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28" w:rsidRPr="00DD0A3F" w:rsidRDefault="00361928" w:rsidP="00823E3A">
      <w:pPr>
        <w:tabs>
          <w:tab w:val="left" w:pos="2700"/>
          <w:tab w:val="left" w:pos="4600"/>
        </w:tabs>
        <w:spacing w:before="120" w:after="120" w:line="276" w:lineRule="auto"/>
        <w:jc w:val="center"/>
        <w:rPr>
          <w:b/>
          <w:bCs/>
        </w:rPr>
      </w:pPr>
      <w:r w:rsidRPr="00DD0A3F">
        <w:rPr>
          <w:b/>
          <w:bCs/>
        </w:rPr>
        <w:t>BA</w:t>
      </w:r>
      <w:r w:rsidRPr="00DD0A3F">
        <w:rPr>
          <w:b/>
          <w:bCs/>
          <w:lang w:val="en-US"/>
        </w:rPr>
        <w:t>B</w:t>
      </w:r>
      <w:r w:rsidRPr="00DD0A3F">
        <w:rPr>
          <w:b/>
          <w:bCs/>
        </w:rPr>
        <w:t xml:space="preserve"> I</w:t>
      </w:r>
    </w:p>
    <w:p w:rsidR="00361928" w:rsidRPr="00DD0A3F" w:rsidRDefault="00361928" w:rsidP="00823E3A">
      <w:pPr>
        <w:widowControl w:val="0"/>
        <w:autoSpaceDE w:val="0"/>
        <w:autoSpaceDN w:val="0"/>
        <w:adjustRightInd w:val="0"/>
        <w:spacing w:before="120" w:after="120" w:line="276" w:lineRule="auto"/>
        <w:jc w:val="center"/>
        <w:rPr>
          <w:b/>
          <w:bCs/>
          <w:lang w:val="en-US"/>
        </w:rPr>
      </w:pPr>
      <w:r w:rsidRPr="00DD0A3F">
        <w:rPr>
          <w:b/>
          <w:bCs/>
        </w:rPr>
        <w:t>PENDAHULUAN</w:t>
      </w:r>
    </w:p>
    <w:p w:rsidR="00361928" w:rsidRPr="00DD0A3F" w:rsidRDefault="00361928" w:rsidP="00823E3A">
      <w:pPr>
        <w:widowControl w:val="0"/>
        <w:autoSpaceDE w:val="0"/>
        <w:autoSpaceDN w:val="0"/>
        <w:adjustRightInd w:val="0"/>
        <w:spacing w:line="276" w:lineRule="auto"/>
        <w:jc w:val="center"/>
        <w:rPr>
          <w:b/>
          <w:bCs/>
          <w:sz w:val="22"/>
          <w:szCs w:val="22"/>
        </w:rPr>
      </w:pPr>
    </w:p>
    <w:p w:rsidR="00A67297" w:rsidRDefault="00361928" w:rsidP="00823E3A">
      <w:pPr>
        <w:numPr>
          <w:ilvl w:val="1"/>
          <w:numId w:val="1"/>
        </w:numPr>
        <w:tabs>
          <w:tab w:val="left" w:pos="540"/>
        </w:tabs>
        <w:spacing w:before="120" w:after="120" w:line="276" w:lineRule="auto"/>
        <w:ind w:left="0" w:firstLine="0"/>
        <w:jc w:val="both"/>
        <w:rPr>
          <w:b/>
          <w:sz w:val="22"/>
          <w:szCs w:val="22"/>
          <w:lang w:val="fi-FI"/>
        </w:rPr>
      </w:pPr>
      <w:r w:rsidRPr="00DD0A3F">
        <w:rPr>
          <w:b/>
          <w:sz w:val="22"/>
          <w:szCs w:val="22"/>
          <w:lang w:val="fi-FI"/>
        </w:rPr>
        <w:t>M</w:t>
      </w:r>
      <w:r w:rsidR="00FC1A70" w:rsidRPr="00DD0A3F">
        <w:rPr>
          <w:b/>
          <w:sz w:val="22"/>
          <w:szCs w:val="22"/>
          <w:lang w:val="fi-FI"/>
        </w:rPr>
        <w:t>AKSUD DAN TUJUAN PENYUSUNAN LAPORAN KEUANGAN</w:t>
      </w:r>
    </w:p>
    <w:p w:rsidR="00361928" w:rsidRPr="00A67297" w:rsidRDefault="00361928" w:rsidP="00823E3A">
      <w:pPr>
        <w:numPr>
          <w:ilvl w:val="2"/>
          <w:numId w:val="1"/>
        </w:numPr>
        <w:tabs>
          <w:tab w:val="left" w:pos="540"/>
          <w:tab w:val="num" w:pos="1260"/>
        </w:tabs>
        <w:spacing w:before="120" w:after="120" w:line="276" w:lineRule="auto"/>
        <w:ind w:left="1260" w:hanging="720"/>
        <w:jc w:val="both"/>
        <w:rPr>
          <w:b/>
          <w:sz w:val="22"/>
          <w:szCs w:val="22"/>
          <w:lang w:val="fi-FI"/>
        </w:rPr>
      </w:pPr>
      <w:r w:rsidRPr="00A67297">
        <w:rPr>
          <w:b/>
          <w:sz w:val="22"/>
          <w:szCs w:val="22"/>
          <w:lang w:val="en-US"/>
        </w:rPr>
        <w:t>Maksud Penyusunan Laporan Keuangan</w:t>
      </w:r>
    </w:p>
    <w:p w:rsidR="00361928" w:rsidRPr="00DD0A3F" w:rsidRDefault="001F08C8" w:rsidP="00823E3A">
      <w:pPr>
        <w:tabs>
          <w:tab w:val="left" w:pos="1440"/>
        </w:tabs>
        <w:spacing w:before="120" w:after="120" w:line="276" w:lineRule="auto"/>
        <w:ind w:left="540"/>
        <w:jc w:val="both"/>
        <w:rPr>
          <w:sz w:val="22"/>
          <w:szCs w:val="22"/>
        </w:rPr>
      </w:pPr>
      <w:r w:rsidRPr="00DD0A3F">
        <w:rPr>
          <w:sz w:val="22"/>
          <w:szCs w:val="22"/>
        </w:rPr>
        <w:tab/>
      </w:r>
      <w:r w:rsidR="00361928" w:rsidRPr="00DD0A3F">
        <w:rPr>
          <w:sz w:val="22"/>
          <w:szCs w:val="22"/>
        </w:rPr>
        <w:t xml:space="preserve">Laporan </w:t>
      </w:r>
      <w:r w:rsidR="000820DE" w:rsidRPr="00DD0A3F">
        <w:rPr>
          <w:sz w:val="22"/>
          <w:szCs w:val="22"/>
          <w:lang w:val="en-US"/>
        </w:rPr>
        <w:t>K</w:t>
      </w:r>
      <w:r w:rsidR="00361928" w:rsidRPr="00DD0A3F">
        <w:rPr>
          <w:sz w:val="22"/>
          <w:szCs w:val="22"/>
        </w:rPr>
        <w:t xml:space="preserve">euangan </w:t>
      </w:r>
      <w:r w:rsidR="004E5143">
        <w:rPr>
          <w:sz w:val="22"/>
          <w:szCs w:val="22"/>
          <w:lang w:val="en-US"/>
        </w:rPr>
        <w:t>Badan Penanggulangan Bencana Daerah</w:t>
      </w:r>
      <w:r w:rsidR="00BC3445">
        <w:rPr>
          <w:sz w:val="22"/>
          <w:szCs w:val="22"/>
          <w:lang w:val="en-US"/>
        </w:rPr>
        <w:t xml:space="preserve"> Kabupaten Brebes </w:t>
      </w:r>
      <w:r w:rsidR="00361928" w:rsidRPr="00DD0A3F">
        <w:rPr>
          <w:sz w:val="22"/>
          <w:szCs w:val="22"/>
        </w:rPr>
        <w:t xml:space="preserve">disusun untuk menyediakan informasi yang relevan mengenai posisi keuangan dan seluruh transaksi yang dilakukan oleh </w:t>
      </w:r>
      <w:r w:rsidR="004E5143">
        <w:rPr>
          <w:sz w:val="22"/>
          <w:szCs w:val="22"/>
          <w:lang w:val="en-US"/>
        </w:rPr>
        <w:t xml:space="preserve">Badan Penanggulangan Bencana Daerah </w:t>
      </w:r>
      <w:r w:rsidR="00BC3445">
        <w:rPr>
          <w:sz w:val="22"/>
          <w:szCs w:val="22"/>
          <w:lang w:val="en-US"/>
        </w:rPr>
        <w:t xml:space="preserve">Kabupaten Brebes </w:t>
      </w:r>
      <w:r w:rsidR="00361928" w:rsidRPr="00DD0A3F">
        <w:rPr>
          <w:sz w:val="22"/>
          <w:szCs w:val="22"/>
        </w:rPr>
        <w:t xml:space="preserve">selama satu periode pelaporan.  Laporan </w:t>
      </w:r>
      <w:r w:rsidR="000820DE" w:rsidRPr="00DD0A3F">
        <w:rPr>
          <w:sz w:val="22"/>
          <w:szCs w:val="22"/>
        </w:rPr>
        <w:t>K</w:t>
      </w:r>
      <w:r w:rsidR="00361928" w:rsidRPr="00DD0A3F">
        <w:rPr>
          <w:sz w:val="22"/>
          <w:szCs w:val="22"/>
        </w:rPr>
        <w:t xml:space="preserve">euangan </w:t>
      </w:r>
      <w:r w:rsidR="004E5143">
        <w:rPr>
          <w:sz w:val="22"/>
          <w:szCs w:val="22"/>
          <w:lang w:val="en-US"/>
        </w:rPr>
        <w:t xml:space="preserve">Badan Penanggulangan Bencana Daerah </w:t>
      </w:r>
      <w:r w:rsidR="00BC3445">
        <w:rPr>
          <w:sz w:val="22"/>
          <w:szCs w:val="22"/>
          <w:lang w:val="en-US"/>
        </w:rPr>
        <w:t xml:space="preserve">Kabupaten Brebes </w:t>
      </w:r>
      <w:r w:rsidR="008B00A6">
        <w:rPr>
          <w:sz w:val="22"/>
          <w:szCs w:val="22"/>
        </w:rPr>
        <w:t xml:space="preserve">merupakan bagian yang tak terpisahkan dari Laporan Keuangan Pemerintah Daerah Kabupaten Brebes, </w:t>
      </w:r>
      <w:r w:rsidR="00361928" w:rsidRPr="00DD0A3F">
        <w:rPr>
          <w:sz w:val="22"/>
          <w:szCs w:val="22"/>
        </w:rPr>
        <w:t>terutama digunakan untuk membandingkan realisasi pendapatan dan belanja dengan anggaran yang telah ditetapkan, menilai kondisi keuangan, menilai efisiensi dan efektivitas keuangan, dan membantu menentukan ketaatannya terhadap peraturan perundang-undangan.</w:t>
      </w:r>
    </w:p>
    <w:p w:rsidR="00361928" w:rsidRPr="00DD0A3F" w:rsidRDefault="00AD646F" w:rsidP="00823E3A">
      <w:pPr>
        <w:tabs>
          <w:tab w:val="left" w:pos="1440"/>
        </w:tabs>
        <w:spacing w:before="120" w:after="120" w:line="276" w:lineRule="auto"/>
        <w:ind w:left="540"/>
        <w:jc w:val="both"/>
        <w:rPr>
          <w:sz w:val="22"/>
          <w:szCs w:val="22"/>
        </w:rPr>
      </w:pPr>
      <w:r>
        <w:rPr>
          <w:sz w:val="22"/>
          <w:szCs w:val="22"/>
          <w:lang w:val="en-US"/>
        </w:rPr>
        <w:tab/>
      </w:r>
      <w:r w:rsidR="004E5143">
        <w:rPr>
          <w:sz w:val="22"/>
          <w:szCs w:val="22"/>
          <w:lang w:val="en-US"/>
        </w:rPr>
        <w:t xml:space="preserve">Badan Penanggulangan Bencana Daerah </w:t>
      </w:r>
      <w:r w:rsidR="00BC3445">
        <w:rPr>
          <w:sz w:val="22"/>
          <w:szCs w:val="22"/>
          <w:lang w:val="en-US"/>
        </w:rPr>
        <w:t xml:space="preserve">Kabupaten Brebes </w:t>
      </w:r>
      <w:r w:rsidR="00361928" w:rsidRPr="00DD0A3F">
        <w:rPr>
          <w:sz w:val="22"/>
          <w:szCs w:val="22"/>
        </w:rPr>
        <w:t>mempunyai kewajiban untuk melaporkan pelaksanaan pengelolaan keuangan d</w:t>
      </w:r>
      <w:r w:rsidR="00B30A88">
        <w:rPr>
          <w:sz w:val="22"/>
          <w:szCs w:val="22"/>
        </w:rPr>
        <w:t xml:space="preserve">i lingkungan </w:t>
      </w:r>
      <w:r w:rsidR="004E5143">
        <w:rPr>
          <w:sz w:val="22"/>
          <w:szCs w:val="22"/>
          <w:lang w:val="en-US"/>
        </w:rPr>
        <w:t xml:space="preserve">Badan Penanggulangan Bencana Daerah </w:t>
      </w:r>
      <w:r w:rsidR="00BC3445">
        <w:rPr>
          <w:sz w:val="22"/>
          <w:szCs w:val="22"/>
          <w:lang w:val="en-US"/>
        </w:rPr>
        <w:t xml:space="preserve">Kabupaten Brebes </w:t>
      </w:r>
      <w:r w:rsidR="00361928" w:rsidRPr="00DD0A3F">
        <w:rPr>
          <w:sz w:val="22"/>
          <w:szCs w:val="22"/>
        </w:rPr>
        <w:t xml:space="preserve">secara sistematis dan terstruktur pada suatu periode pelaporan untuk </w:t>
      </w:r>
      <w:proofErr w:type="gramStart"/>
      <w:r w:rsidR="00361928" w:rsidRPr="00DD0A3F">
        <w:rPr>
          <w:sz w:val="22"/>
          <w:szCs w:val="22"/>
        </w:rPr>
        <w:t>kepentingan :</w:t>
      </w:r>
      <w:proofErr w:type="gramEnd"/>
    </w:p>
    <w:p w:rsidR="00361928" w:rsidRPr="00DD0A3F" w:rsidRDefault="00361928" w:rsidP="00823E3A">
      <w:pPr>
        <w:numPr>
          <w:ilvl w:val="0"/>
          <w:numId w:val="6"/>
        </w:numPr>
        <w:tabs>
          <w:tab w:val="clear" w:pos="1080"/>
          <w:tab w:val="num" w:pos="990"/>
        </w:tabs>
        <w:spacing w:before="120" w:after="120" w:line="276" w:lineRule="auto"/>
        <w:ind w:left="540" w:firstLine="0"/>
        <w:jc w:val="both"/>
        <w:rPr>
          <w:rFonts w:eastAsia="Batang"/>
          <w:b/>
          <w:bCs/>
          <w:sz w:val="22"/>
          <w:szCs w:val="22"/>
        </w:rPr>
      </w:pPr>
      <w:r w:rsidRPr="00DD0A3F">
        <w:rPr>
          <w:rFonts w:eastAsia="Batang"/>
          <w:b/>
          <w:bCs/>
          <w:sz w:val="22"/>
          <w:szCs w:val="22"/>
        </w:rPr>
        <w:t>Akuntabilitas</w:t>
      </w:r>
    </w:p>
    <w:p w:rsidR="00361928" w:rsidRPr="00DD0A3F" w:rsidRDefault="00361928" w:rsidP="00823E3A">
      <w:pPr>
        <w:tabs>
          <w:tab w:val="left" w:pos="990"/>
        </w:tabs>
        <w:spacing w:before="120" w:after="120" w:line="276" w:lineRule="auto"/>
        <w:ind w:left="990"/>
        <w:jc w:val="both"/>
        <w:rPr>
          <w:rFonts w:eastAsia="Batang"/>
          <w:bCs/>
          <w:sz w:val="22"/>
          <w:szCs w:val="22"/>
        </w:rPr>
      </w:pPr>
      <w:r w:rsidRPr="00DD0A3F">
        <w:rPr>
          <w:rFonts w:eastAsia="Batang"/>
          <w:bCs/>
          <w:sz w:val="22"/>
          <w:szCs w:val="22"/>
        </w:rPr>
        <w:t xml:space="preserve">Mempertanggungjawabkan pengelolaan sumber daya serta pelaksanaan kebijakan yang telah dipercayakan kepada </w:t>
      </w:r>
      <w:r w:rsidR="004E5143">
        <w:rPr>
          <w:sz w:val="22"/>
          <w:szCs w:val="22"/>
          <w:lang w:val="en-US"/>
        </w:rPr>
        <w:t xml:space="preserve">Badan Penanggulangan Bencana Daerah </w:t>
      </w:r>
      <w:r w:rsidR="00BC3445">
        <w:rPr>
          <w:sz w:val="22"/>
          <w:szCs w:val="22"/>
          <w:lang w:val="en-US"/>
        </w:rPr>
        <w:t xml:space="preserve">Kabupaten Brebes </w:t>
      </w:r>
      <w:r w:rsidRPr="00DD0A3F">
        <w:rPr>
          <w:rFonts w:eastAsia="Batang"/>
          <w:bCs/>
          <w:sz w:val="22"/>
          <w:szCs w:val="22"/>
        </w:rPr>
        <w:t>dalam mencapai tujuan yang telah ditetapkan secara periodik.</w:t>
      </w:r>
    </w:p>
    <w:p w:rsidR="00361928" w:rsidRPr="00DD0A3F" w:rsidRDefault="00361928" w:rsidP="00823E3A">
      <w:pPr>
        <w:numPr>
          <w:ilvl w:val="0"/>
          <w:numId w:val="6"/>
        </w:numPr>
        <w:tabs>
          <w:tab w:val="clear" w:pos="1080"/>
          <w:tab w:val="num" w:pos="990"/>
        </w:tabs>
        <w:spacing w:before="120" w:after="120" w:line="276" w:lineRule="auto"/>
        <w:ind w:left="540" w:firstLine="0"/>
        <w:jc w:val="both"/>
        <w:rPr>
          <w:rFonts w:eastAsia="Batang"/>
          <w:b/>
          <w:bCs/>
          <w:sz w:val="22"/>
          <w:szCs w:val="22"/>
        </w:rPr>
      </w:pPr>
      <w:r w:rsidRPr="00DD0A3F">
        <w:rPr>
          <w:rFonts w:eastAsia="Batang"/>
          <w:b/>
          <w:bCs/>
          <w:sz w:val="22"/>
          <w:szCs w:val="22"/>
        </w:rPr>
        <w:t>Manajemen</w:t>
      </w:r>
    </w:p>
    <w:p w:rsidR="00361928" w:rsidRPr="00DD0A3F" w:rsidRDefault="00361928" w:rsidP="00823E3A">
      <w:pPr>
        <w:spacing w:before="120" w:after="120" w:line="276" w:lineRule="auto"/>
        <w:ind w:left="990"/>
        <w:jc w:val="both"/>
        <w:rPr>
          <w:rFonts w:eastAsia="Batang"/>
          <w:bCs/>
          <w:sz w:val="22"/>
          <w:szCs w:val="22"/>
        </w:rPr>
      </w:pPr>
      <w:r w:rsidRPr="00DD0A3F">
        <w:rPr>
          <w:rFonts w:eastAsia="Batang"/>
          <w:bCs/>
          <w:sz w:val="22"/>
          <w:szCs w:val="22"/>
        </w:rPr>
        <w:t>Membantu para pengguna laporan keuangan untuk me</w:t>
      </w:r>
      <w:r w:rsidR="00DA3843" w:rsidRPr="00DD0A3F">
        <w:rPr>
          <w:rFonts w:eastAsia="Batang"/>
          <w:bCs/>
          <w:sz w:val="22"/>
          <w:szCs w:val="22"/>
        </w:rPr>
        <w:t xml:space="preserve">ngevaluasi pelaksanaan kegiatan </w:t>
      </w:r>
      <w:r w:rsidR="004E5143">
        <w:rPr>
          <w:sz w:val="22"/>
          <w:szCs w:val="22"/>
          <w:lang w:val="en-US"/>
        </w:rPr>
        <w:t xml:space="preserve">Badan Penanggulangan Bencana Daerah </w:t>
      </w:r>
      <w:r w:rsidR="00BC3445">
        <w:rPr>
          <w:sz w:val="22"/>
          <w:szCs w:val="22"/>
          <w:lang w:val="en-US"/>
        </w:rPr>
        <w:t xml:space="preserve">Kabupaten Brebes </w:t>
      </w:r>
      <w:r w:rsidRPr="00DD0A3F">
        <w:rPr>
          <w:rFonts w:eastAsia="Batang"/>
          <w:bCs/>
          <w:sz w:val="22"/>
          <w:szCs w:val="22"/>
        </w:rPr>
        <w:t>dalam periode pelaporan sehingga memudahkan fungsi perencanaan, pengelolaan, dan pengendalian atas seluruh aset, kewajiban, dan ekuitas dana untuk kepentingan masyarakat.</w:t>
      </w:r>
    </w:p>
    <w:p w:rsidR="00361928" w:rsidRPr="00DD0A3F" w:rsidRDefault="00361928" w:rsidP="00823E3A">
      <w:pPr>
        <w:numPr>
          <w:ilvl w:val="0"/>
          <w:numId w:val="6"/>
        </w:numPr>
        <w:tabs>
          <w:tab w:val="clear" w:pos="1080"/>
          <w:tab w:val="left" w:pos="990"/>
          <w:tab w:val="num" w:pos="1170"/>
        </w:tabs>
        <w:spacing w:before="120" w:after="120" w:line="276" w:lineRule="auto"/>
        <w:ind w:left="540" w:firstLine="0"/>
        <w:jc w:val="both"/>
        <w:rPr>
          <w:rFonts w:eastAsia="Batang"/>
          <w:b/>
          <w:bCs/>
          <w:sz w:val="22"/>
          <w:szCs w:val="22"/>
        </w:rPr>
      </w:pPr>
      <w:r w:rsidRPr="00DD0A3F">
        <w:rPr>
          <w:rFonts w:eastAsia="Batang"/>
          <w:b/>
          <w:bCs/>
          <w:sz w:val="22"/>
          <w:szCs w:val="22"/>
        </w:rPr>
        <w:t>Transparansi</w:t>
      </w:r>
    </w:p>
    <w:p w:rsidR="00361928" w:rsidRPr="00DD0A3F" w:rsidRDefault="00361928" w:rsidP="00823E3A">
      <w:pPr>
        <w:spacing w:before="120" w:after="120" w:line="276" w:lineRule="auto"/>
        <w:ind w:left="990"/>
        <w:jc w:val="both"/>
        <w:rPr>
          <w:rFonts w:eastAsia="Batang"/>
          <w:bCs/>
          <w:sz w:val="22"/>
          <w:szCs w:val="22"/>
        </w:rPr>
      </w:pPr>
      <w:r w:rsidRPr="00DD0A3F">
        <w:rPr>
          <w:rFonts w:eastAsia="Batang"/>
          <w:bCs/>
          <w:sz w:val="22"/>
          <w:szCs w:val="22"/>
        </w:rPr>
        <w:t xml:space="preserve">Memberikan informasi keuangan yang terbuka dan jujur kepada masyarakat berdasarkan pertimbangan bahwa masyarakat memiliki hak untuk mengetahui secara terbuka dan menyeluruh atas pertanggungjawaban </w:t>
      </w:r>
      <w:r w:rsidR="004E5143">
        <w:rPr>
          <w:sz w:val="22"/>
          <w:szCs w:val="22"/>
          <w:lang w:val="en-US"/>
        </w:rPr>
        <w:t xml:space="preserve">Badan Penanggulangan Bencana Daerah </w:t>
      </w:r>
      <w:r w:rsidR="00BC3445">
        <w:rPr>
          <w:sz w:val="22"/>
          <w:szCs w:val="22"/>
          <w:lang w:val="en-US"/>
        </w:rPr>
        <w:t xml:space="preserve">Kabupaten Brebes </w:t>
      </w:r>
      <w:r w:rsidRPr="00DD0A3F">
        <w:rPr>
          <w:rFonts w:eastAsia="Batang"/>
          <w:bCs/>
          <w:sz w:val="22"/>
          <w:szCs w:val="22"/>
        </w:rPr>
        <w:t>dalam pengelolaan sumber daya yang dipercayakan kepadanya dan ketaatannya terhadap peraturan perundang-undangan.</w:t>
      </w:r>
    </w:p>
    <w:p w:rsidR="00361928" w:rsidRPr="00DD0A3F" w:rsidRDefault="00361928" w:rsidP="00823E3A">
      <w:pPr>
        <w:numPr>
          <w:ilvl w:val="0"/>
          <w:numId w:val="6"/>
        </w:numPr>
        <w:tabs>
          <w:tab w:val="clear" w:pos="1080"/>
          <w:tab w:val="num" w:pos="990"/>
        </w:tabs>
        <w:spacing w:before="120" w:after="120" w:line="276" w:lineRule="auto"/>
        <w:ind w:left="540" w:firstLine="0"/>
        <w:jc w:val="both"/>
        <w:rPr>
          <w:rFonts w:eastAsia="Batang"/>
          <w:b/>
          <w:bCs/>
          <w:sz w:val="22"/>
          <w:szCs w:val="22"/>
        </w:rPr>
      </w:pPr>
      <w:r w:rsidRPr="00DD0A3F">
        <w:rPr>
          <w:rFonts w:eastAsia="Batang"/>
          <w:b/>
          <w:bCs/>
          <w:sz w:val="22"/>
          <w:szCs w:val="22"/>
        </w:rPr>
        <w:t>Keseimbangan Antargenerasi (</w:t>
      </w:r>
      <w:r w:rsidRPr="00DD0A3F">
        <w:rPr>
          <w:rFonts w:eastAsia="Batang"/>
          <w:b/>
          <w:bCs/>
          <w:i/>
          <w:iCs/>
          <w:sz w:val="22"/>
          <w:szCs w:val="22"/>
        </w:rPr>
        <w:t>intergenerational equity</w:t>
      </w:r>
      <w:r w:rsidRPr="00DD0A3F">
        <w:rPr>
          <w:rFonts w:eastAsia="Batang"/>
          <w:b/>
          <w:bCs/>
          <w:sz w:val="22"/>
          <w:szCs w:val="22"/>
        </w:rPr>
        <w:t>)</w:t>
      </w:r>
    </w:p>
    <w:p w:rsidR="00B13765" w:rsidRDefault="00361928" w:rsidP="00823E3A">
      <w:pPr>
        <w:spacing w:before="120" w:after="120" w:line="276" w:lineRule="auto"/>
        <w:ind w:left="990"/>
        <w:jc w:val="both"/>
        <w:rPr>
          <w:rFonts w:eastAsia="Batang"/>
          <w:bCs/>
          <w:sz w:val="22"/>
          <w:szCs w:val="22"/>
        </w:rPr>
      </w:pPr>
      <w:r w:rsidRPr="00DD0A3F">
        <w:rPr>
          <w:rFonts w:eastAsia="Batang"/>
          <w:bCs/>
          <w:sz w:val="22"/>
          <w:szCs w:val="22"/>
        </w:rPr>
        <w:t xml:space="preserve">Membantu para pengguna </w:t>
      </w:r>
      <w:r w:rsidR="000820DE" w:rsidRPr="00DD0A3F">
        <w:rPr>
          <w:rFonts w:eastAsia="Batang"/>
          <w:bCs/>
          <w:sz w:val="22"/>
          <w:szCs w:val="22"/>
        </w:rPr>
        <w:t>L</w:t>
      </w:r>
      <w:r w:rsidRPr="00DD0A3F">
        <w:rPr>
          <w:rFonts w:eastAsia="Batang"/>
          <w:bCs/>
          <w:sz w:val="22"/>
          <w:szCs w:val="22"/>
        </w:rPr>
        <w:t xml:space="preserve">aporan </w:t>
      </w:r>
      <w:r w:rsidR="000820DE" w:rsidRPr="00DD0A3F">
        <w:rPr>
          <w:rFonts w:eastAsia="Batang"/>
          <w:bCs/>
          <w:sz w:val="22"/>
          <w:szCs w:val="22"/>
        </w:rPr>
        <w:t>K</w:t>
      </w:r>
      <w:r w:rsidRPr="00DD0A3F">
        <w:rPr>
          <w:rFonts w:eastAsia="Batang"/>
          <w:bCs/>
          <w:sz w:val="22"/>
          <w:szCs w:val="22"/>
        </w:rPr>
        <w:t>euangan untuk mengetahui apakah penerimaan pada periode pelaporan cukup untuk membiayai seluruh pengeluaran yang dialokasikan dan apakah generasi yang akan datang diasumsikan tidak akan ikut menanggung beban pengeluaran tersebut.</w:t>
      </w:r>
    </w:p>
    <w:p w:rsidR="00BC0111" w:rsidRDefault="00BC0111" w:rsidP="00823E3A">
      <w:pPr>
        <w:spacing w:before="120" w:after="120" w:line="276" w:lineRule="auto"/>
        <w:ind w:left="990"/>
        <w:jc w:val="both"/>
        <w:rPr>
          <w:rFonts w:eastAsia="Batang"/>
          <w:bCs/>
          <w:sz w:val="22"/>
          <w:szCs w:val="22"/>
        </w:rPr>
      </w:pPr>
    </w:p>
    <w:p w:rsidR="00BC0111" w:rsidRPr="00F3324D" w:rsidRDefault="00BC0111" w:rsidP="00823E3A">
      <w:pPr>
        <w:spacing w:before="120" w:after="120" w:line="276" w:lineRule="auto"/>
        <w:ind w:left="990"/>
        <w:jc w:val="both"/>
        <w:rPr>
          <w:rFonts w:eastAsia="Batang"/>
          <w:bCs/>
          <w:sz w:val="22"/>
          <w:szCs w:val="22"/>
          <w:lang w:val="en-US"/>
        </w:rPr>
      </w:pPr>
    </w:p>
    <w:p w:rsidR="00361928" w:rsidRPr="00DD0A3F" w:rsidRDefault="00361928" w:rsidP="00823E3A">
      <w:pPr>
        <w:numPr>
          <w:ilvl w:val="2"/>
          <w:numId w:val="1"/>
        </w:numPr>
        <w:tabs>
          <w:tab w:val="num" w:pos="709"/>
          <w:tab w:val="left" w:pos="1260"/>
        </w:tabs>
        <w:spacing w:before="120" w:after="120" w:line="276" w:lineRule="auto"/>
        <w:ind w:left="540" w:firstLine="0"/>
        <w:jc w:val="both"/>
        <w:rPr>
          <w:b/>
          <w:sz w:val="22"/>
          <w:szCs w:val="22"/>
          <w:lang w:val="en-US"/>
        </w:rPr>
      </w:pPr>
      <w:r w:rsidRPr="00DD0A3F">
        <w:rPr>
          <w:b/>
          <w:sz w:val="22"/>
          <w:szCs w:val="22"/>
          <w:lang w:val="en-US"/>
        </w:rPr>
        <w:lastRenderedPageBreak/>
        <w:t>T</w:t>
      </w:r>
      <w:r w:rsidR="00A358D5" w:rsidRPr="00DD0A3F">
        <w:rPr>
          <w:b/>
          <w:sz w:val="22"/>
          <w:szCs w:val="22"/>
          <w:lang w:val="en-US"/>
        </w:rPr>
        <w:t>ujuan</w:t>
      </w:r>
      <w:r w:rsidR="00FC1A70" w:rsidRPr="00DD0A3F">
        <w:rPr>
          <w:b/>
          <w:sz w:val="22"/>
          <w:szCs w:val="22"/>
          <w:lang w:val="en-US"/>
        </w:rPr>
        <w:t xml:space="preserve"> P</w:t>
      </w:r>
      <w:r w:rsidR="00A358D5" w:rsidRPr="00DD0A3F">
        <w:rPr>
          <w:b/>
          <w:sz w:val="22"/>
          <w:szCs w:val="22"/>
          <w:lang w:val="en-US"/>
        </w:rPr>
        <w:t>enyusunan</w:t>
      </w:r>
      <w:r w:rsidR="00FC1A70" w:rsidRPr="00DD0A3F">
        <w:rPr>
          <w:b/>
          <w:sz w:val="22"/>
          <w:szCs w:val="22"/>
          <w:lang w:val="en-US"/>
        </w:rPr>
        <w:t xml:space="preserve"> L</w:t>
      </w:r>
      <w:r w:rsidR="00A358D5" w:rsidRPr="00DD0A3F">
        <w:rPr>
          <w:b/>
          <w:sz w:val="22"/>
          <w:szCs w:val="22"/>
          <w:lang w:val="en-US"/>
        </w:rPr>
        <w:t>aporan</w:t>
      </w:r>
      <w:r w:rsidR="00FC1A70" w:rsidRPr="00DD0A3F">
        <w:rPr>
          <w:b/>
          <w:sz w:val="22"/>
          <w:szCs w:val="22"/>
          <w:lang w:val="en-US"/>
        </w:rPr>
        <w:t xml:space="preserve"> K</w:t>
      </w:r>
      <w:r w:rsidR="00A358D5" w:rsidRPr="00DD0A3F">
        <w:rPr>
          <w:b/>
          <w:sz w:val="22"/>
          <w:szCs w:val="22"/>
          <w:lang w:val="en-US"/>
        </w:rPr>
        <w:t>euangan</w:t>
      </w:r>
    </w:p>
    <w:p w:rsidR="00361928" w:rsidRPr="00DD0A3F" w:rsidRDefault="001F08C8" w:rsidP="00823E3A">
      <w:pPr>
        <w:tabs>
          <w:tab w:val="left" w:pos="540"/>
          <w:tab w:val="num" w:pos="1260"/>
        </w:tabs>
        <w:spacing w:before="120" w:after="120" w:line="276" w:lineRule="auto"/>
        <w:ind w:left="540"/>
        <w:jc w:val="both"/>
        <w:rPr>
          <w:sz w:val="22"/>
          <w:szCs w:val="22"/>
        </w:rPr>
      </w:pPr>
      <w:r w:rsidRPr="00DD0A3F">
        <w:rPr>
          <w:sz w:val="22"/>
          <w:szCs w:val="22"/>
        </w:rPr>
        <w:tab/>
      </w:r>
      <w:r w:rsidR="000820DE" w:rsidRPr="00DD0A3F">
        <w:rPr>
          <w:sz w:val="22"/>
          <w:szCs w:val="22"/>
        </w:rPr>
        <w:t xml:space="preserve">Laporan  </w:t>
      </w:r>
      <w:r w:rsidR="000820DE" w:rsidRPr="00DD0A3F">
        <w:rPr>
          <w:sz w:val="22"/>
          <w:szCs w:val="22"/>
          <w:lang w:val="en-US"/>
        </w:rPr>
        <w:t>K</w:t>
      </w:r>
      <w:r w:rsidR="00361928" w:rsidRPr="00DD0A3F">
        <w:rPr>
          <w:sz w:val="22"/>
          <w:szCs w:val="22"/>
        </w:rPr>
        <w:t xml:space="preserve">euangan </w:t>
      </w:r>
      <w:r w:rsidR="006D4C74">
        <w:rPr>
          <w:sz w:val="22"/>
          <w:szCs w:val="22"/>
        </w:rPr>
        <w:t xml:space="preserve">SKPD </w:t>
      </w:r>
      <w:r w:rsidR="00361928" w:rsidRPr="00DD0A3F">
        <w:rPr>
          <w:sz w:val="22"/>
          <w:szCs w:val="22"/>
        </w:rPr>
        <w:t xml:space="preserve">merupakan laporan yang terstruktur mengenai posisi keuangan dan transaksi-transaksi yang dilakukan oleh suatu entitas </w:t>
      </w:r>
      <w:r w:rsidR="006D4C74">
        <w:rPr>
          <w:sz w:val="22"/>
          <w:szCs w:val="22"/>
        </w:rPr>
        <w:t>akuntansi</w:t>
      </w:r>
      <w:r w:rsidR="00361928" w:rsidRPr="00DD0A3F">
        <w:rPr>
          <w:sz w:val="22"/>
          <w:szCs w:val="22"/>
        </w:rPr>
        <w:t xml:space="preserve">. </w:t>
      </w:r>
    </w:p>
    <w:p w:rsidR="00361928" w:rsidRPr="00DD0A3F" w:rsidRDefault="00A67297" w:rsidP="00823E3A">
      <w:pPr>
        <w:tabs>
          <w:tab w:val="left" w:pos="540"/>
          <w:tab w:val="num" w:pos="1260"/>
        </w:tabs>
        <w:spacing w:before="120" w:after="120" w:line="276" w:lineRule="auto"/>
        <w:ind w:left="540"/>
        <w:jc w:val="both"/>
        <w:rPr>
          <w:sz w:val="22"/>
          <w:szCs w:val="22"/>
        </w:rPr>
      </w:pPr>
      <w:r>
        <w:rPr>
          <w:sz w:val="22"/>
          <w:szCs w:val="22"/>
          <w:lang w:val="en-US"/>
        </w:rPr>
        <w:tab/>
      </w:r>
      <w:r w:rsidR="00361928" w:rsidRPr="00DD0A3F">
        <w:rPr>
          <w:sz w:val="22"/>
          <w:szCs w:val="22"/>
        </w:rPr>
        <w:t xml:space="preserve">Tujuan umum </w:t>
      </w:r>
      <w:r w:rsidR="000820DE" w:rsidRPr="00DD0A3F">
        <w:rPr>
          <w:sz w:val="22"/>
          <w:szCs w:val="22"/>
        </w:rPr>
        <w:t>L</w:t>
      </w:r>
      <w:r w:rsidR="00361928" w:rsidRPr="00DD0A3F">
        <w:rPr>
          <w:sz w:val="22"/>
          <w:szCs w:val="22"/>
        </w:rPr>
        <w:t xml:space="preserve">aporan </w:t>
      </w:r>
      <w:r w:rsidR="000820DE" w:rsidRPr="00DD0A3F">
        <w:rPr>
          <w:sz w:val="22"/>
          <w:szCs w:val="22"/>
        </w:rPr>
        <w:t>K</w:t>
      </w:r>
      <w:r w:rsidR="00361928" w:rsidRPr="00DD0A3F">
        <w:rPr>
          <w:sz w:val="22"/>
          <w:szCs w:val="22"/>
        </w:rPr>
        <w:t xml:space="preserve">euangan </w:t>
      </w:r>
      <w:r w:rsidR="003D28AF">
        <w:rPr>
          <w:sz w:val="22"/>
          <w:szCs w:val="22"/>
        </w:rPr>
        <w:t xml:space="preserve">SKPD </w:t>
      </w:r>
      <w:r w:rsidR="00361928" w:rsidRPr="00DD0A3F">
        <w:rPr>
          <w:sz w:val="22"/>
          <w:szCs w:val="22"/>
        </w:rPr>
        <w:t xml:space="preserve">adalah menyajikan informasi mengenai posisi keuangan, realisasi anggaran, dan kinerja keuangan suatu entitas </w:t>
      </w:r>
      <w:r w:rsidR="006D4C74">
        <w:rPr>
          <w:sz w:val="22"/>
          <w:szCs w:val="22"/>
        </w:rPr>
        <w:t>aku</w:t>
      </w:r>
      <w:r w:rsidR="00361928" w:rsidRPr="00DD0A3F">
        <w:rPr>
          <w:sz w:val="22"/>
          <w:szCs w:val="22"/>
        </w:rPr>
        <w:t>n</w:t>
      </w:r>
      <w:r w:rsidR="006D4C74">
        <w:rPr>
          <w:sz w:val="22"/>
          <w:szCs w:val="22"/>
        </w:rPr>
        <w:t>tansi</w:t>
      </w:r>
      <w:r w:rsidR="00361928" w:rsidRPr="00DD0A3F">
        <w:rPr>
          <w:sz w:val="22"/>
          <w:szCs w:val="22"/>
        </w:rPr>
        <w:t xml:space="preserve"> yang bermanfaat bagi </w:t>
      </w:r>
      <w:r w:rsidR="006D4C74">
        <w:rPr>
          <w:sz w:val="22"/>
          <w:szCs w:val="22"/>
        </w:rPr>
        <w:t xml:space="preserve">entitas pelaporan dalam hal ini Pemerintah Kabupaten Brebes dalam penyusunan Laporan Keuangan Daerah dan </w:t>
      </w:r>
      <w:r w:rsidR="00361928" w:rsidRPr="00DD0A3F">
        <w:rPr>
          <w:sz w:val="22"/>
          <w:szCs w:val="22"/>
        </w:rPr>
        <w:t>para pengguna dalam membuat dan mengevaluasi keputusan mengenai alokasi sumber daya.</w:t>
      </w:r>
    </w:p>
    <w:p w:rsidR="00361928" w:rsidRPr="003D28AF" w:rsidRDefault="001F08C8" w:rsidP="00823E3A">
      <w:pPr>
        <w:tabs>
          <w:tab w:val="num" w:pos="1260"/>
        </w:tabs>
        <w:spacing w:before="120" w:after="120" w:line="276" w:lineRule="auto"/>
        <w:ind w:left="540"/>
        <w:jc w:val="both"/>
        <w:rPr>
          <w:sz w:val="22"/>
          <w:szCs w:val="22"/>
        </w:rPr>
      </w:pPr>
      <w:r w:rsidRPr="00DD0A3F">
        <w:rPr>
          <w:rFonts w:eastAsia="Batang"/>
          <w:sz w:val="22"/>
          <w:szCs w:val="22"/>
        </w:rPr>
        <w:tab/>
      </w:r>
      <w:r w:rsidR="00361928" w:rsidRPr="00DD0A3F">
        <w:rPr>
          <w:rFonts w:eastAsia="Batang"/>
          <w:sz w:val="22"/>
          <w:szCs w:val="22"/>
        </w:rPr>
        <w:t xml:space="preserve">Tujuan spesifik </w:t>
      </w:r>
      <w:r w:rsidR="000820DE" w:rsidRPr="00DD0A3F">
        <w:rPr>
          <w:rFonts w:eastAsia="Batang"/>
          <w:sz w:val="22"/>
          <w:szCs w:val="22"/>
        </w:rPr>
        <w:t>L</w:t>
      </w:r>
      <w:r w:rsidR="00361928" w:rsidRPr="00DD0A3F">
        <w:rPr>
          <w:rFonts w:eastAsia="Batang"/>
          <w:sz w:val="22"/>
          <w:szCs w:val="22"/>
        </w:rPr>
        <w:t xml:space="preserve">aporan </w:t>
      </w:r>
      <w:r w:rsidR="000820DE" w:rsidRPr="00DD0A3F">
        <w:rPr>
          <w:rFonts w:eastAsia="Batang"/>
          <w:sz w:val="22"/>
          <w:szCs w:val="22"/>
        </w:rPr>
        <w:t>K</w:t>
      </w:r>
      <w:r w:rsidR="00361928" w:rsidRPr="00DD0A3F">
        <w:rPr>
          <w:rFonts w:eastAsia="Batang"/>
          <w:sz w:val="22"/>
          <w:szCs w:val="22"/>
        </w:rPr>
        <w:t xml:space="preserve">euangan </w:t>
      </w:r>
      <w:r w:rsidR="004E5143">
        <w:rPr>
          <w:sz w:val="22"/>
          <w:szCs w:val="22"/>
          <w:lang w:val="en-US"/>
        </w:rPr>
        <w:t xml:space="preserve">Badan Penanggulangan Bencana Daerah </w:t>
      </w:r>
      <w:r w:rsidR="00BC3445">
        <w:rPr>
          <w:sz w:val="22"/>
          <w:szCs w:val="22"/>
          <w:lang w:val="en-US"/>
        </w:rPr>
        <w:t xml:space="preserve">Kabupaten Brebes </w:t>
      </w:r>
      <w:r w:rsidR="00361928" w:rsidRPr="00DD0A3F">
        <w:rPr>
          <w:rFonts w:eastAsia="Batang"/>
          <w:sz w:val="22"/>
          <w:szCs w:val="22"/>
        </w:rPr>
        <w:t>adalah untuk menyajikan informasi</w:t>
      </w:r>
      <w:r w:rsidR="00361928" w:rsidRPr="00DD0A3F">
        <w:rPr>
          <w:sz w:val="22"/>
          <w:szCs w:val="22"/>
        </w:rPr>
        <w:t xml:space="preserve"> yang berguna untuk pengambilan keputusan dan untuk menunjukkan akuntabilitas entitas </w:t>
      </w:r>
      <w:r w:rsidR="003D28AF">
        <w:rPr>
          <w:sz w:val="22"/>
          <w:szCs w:val="22"/>
        </w:rPr>
        <w:t>akuntansi</w:t>
      </w:r>
      <w:r w:rsidR="00361928" w:rsidRPr="00DD0A3F">
        <w:rPr>
          <w:sz w:val="22"/>
          <w:szCs w:val="22"/>
        </w:rPr>
        <w:t xml:space="preserve"> atas sumber daya yang dipercayakan kepadanya, dengan:</w:t>
      </w:r>
      <w:bookmarkStart w:id="0" w:name="_GoBack"/>
      <w:bookmarkEnd w:id="0"/>
    </w:p>
    <w:p w:rsidR="00361928" w:rsidRPr="00DD0A3F" w:rsidRDefault="00361928" w:rsidP="00823E3A">
      <w:pPr>
        <w:numPr>
          <w:ilvl w:val="0"/>
          <w:numId w:val="7"/>
        </w:numPr>
        <w:tabs>
          <w:tab w:val="clear" w:pos="1080"/>
          <w:tab w:val="num" w:pos="1170"/>
          <w:tab w:val="num" w:pos="2520"/>
        </w:tabs>
        <w:spacing w:before="120" w:after="120" w:line="276" w:lineRule="auto"/>
        <w:ind w:left="1170" w:hanging="630"/>
        <w:jc w:val="both"/>
        <w:rPr>
          <w:rFonts w:eastAsia="Batang"/>
          <w:sz w:val="22"/>
          <w:szCs w:val="22"/>
        </w:rPr>
      </w:pPr>
      <w:r w:rsidRPr="00DD0A3F">
        <w:rPr>
          <w:rFonts w:eastAsia="Batang"/>
          <w:sz w:val="22"/>
          <w:szCs w:val="22"/>
        </w:rPr>
        <w:t>menyediakan informasi mengenai kecukupan penerimaan periode berjalan untuk membiayai seluruh pengeluaran;</w:t>
      </w:r>
    </w:p>
    <w:p w:rsidR="00361928" w:rsidRPr="00DD0A3F" w:rsidRDefault="00361928" w:rsidP="00823E3A">
      <w:pPr>
        <w:numPr>
          <w:ilvl w:val="0"/>
          <w:numId w:val="7"/>
        </w:numPr>
        <w:tabs>
          <w:tab w:val="clear" w:pos="1080"/>
          <w:tab w:val="num" w:pos="1170"/>
          <w:tab w:val="num" w:pos="2520"/>
        </w:tabs>
        <w:spacing w:before="120" w:after="120" w:line="276" w:lineRule="auto"/>
        <w:ind w:left="1170" w:hanging="630"/>
        <w:jc w:val="both"/>
        <w:rPr>
          <w:rFonts w:eastAsia="Batang"/>
          <w:sz w:val="22"/>
          <w:szCs w:val="22"/>
        </w:rPr>
      </w:pPr>
      <w:r w:rsidRPr="00DD0A3F">
        <w:rPr>
          <w:rFonts w:eastAsia="Batang"/>
          <w:sz w:val="22"/>
          <w:szCs w:val="22"/>
        </w:rPr>
        <w:t>menyediakan informasi mengenai kesesuaian cara memperoleh sumber daya ekonomi dan alokasinya dengan anggaran yang ditetapkan dengan peraturan perundang-undangan;</w:t>
      </w:r>
    </w:p>
    <w:p w:rsidR="00361928" w:rsidRPr="00DD0A3F" w:rsidRDefault="00361928" w:rsidP="00823E3A">
      <w:pPr>
        <w:numPr>
          <w:ilvl w:val="0"/>
          <w:numId w:val="7"/>
        </w:numPr>
        <w:tabs>
          <w:tab w:val="clear" w:pos="1080"/>
          <w:tab w:val="num" w:pos="1170"/>
          <w:tab w:val="num" w:pos="2520"/>
        </w:tabs>
        <w:spacing w:before="120" w:after="120" w:line="276" w:lineRule="auto"/>
        <w:ind w:left="1170" w:hanging="630"/>
        <w:jc w:val="both"/>
        <w:rPr>
          <w:rFonts w:eastAsia="Batang"/>
          <w:sz w:val="22"/>
          <w:szCs w:val="22"/>
        </w:rPr>
      </w:pPr>
      <w:r w:rsidRPr="00DD0A3F">
        <w:rPr>
          <w:rFonts w:eastAsia="Batang"/>
          <w:sz w:val="22"/>
          <w:szCs w:val="22"/>
        </w:rPr>
        <w:t xml:space="preserve">menyediakan informasi mengenai jumlah sumber daya ekonomi yang digunakan dalam kegiatan </w:t>
      </w:r>
      <w:r w:rsidR="004E5143">
        <w:rPr>
          <w:sz w:val="22"/>
          <w:szCs w:val="22"/>
          <w:lang w:val="en-US"/>
        </w:rPr>
        <w:t xml:space="preserve">Badan Penanggulangan Bencana Daerah </w:t>
      </w:r>
      <w:r w:rsidR="00BC3445">
        <w:rPr>
          <w:sz w:val="22"/>
          <w:szCs w:val="22"/>
          <w:lang w:val="en-US"/>
        </w:rPr>
        <w:t xml:space="preserve">Kabupaten Brebes </w:t>
      </w:r>
      <w:r w:rsidRPr="00DD0A3F">
        <w:rPr>
          <w:rFonts w:eastAsia="Batang"/>
          <w:sz w:val="22"/>
          <w:szCs w:val="22"/>
        </w:rPr>
        <w:t>serta hasil-hasil yang telah dicapai;</w:t>
      </w:r>
    </w:p>
    <w:p w:rsidR="00361928" w:rsidRPr="00DD0A3F" w:rsidRDefault="00361928" w:rsidP="00823E3A">
      <w:pPr>
        <w:numPr>
          <w:ilvl w:val="0"/>
          <w:numId w:val="7"/>
        </w:numPr>
        <w:tabs>
          <w:tab w:val="clear" w:pos="1080"/>
          <w:tab w:val="num" w:pos="1170"/>
          <w:tab w:val="num" w:pos="2520"/>
        </w:tabs>
        <w:spacing w:before="120" w:after="120" w:line="276" w:lineRule="auto"/>
        <w:ind w:left="1170" w:hanging="630"/>
        <w:jc w:val="both"/>
        <w:rPr>
          <w:rFonts w:eastAsia="Batang"/>
          <w:sz w:val="22"/>
          <w:szCs w:val="22"/>
        </w:rPr>
      </w:pPr>
      <w:r w:rsidRPr="00DD0A3F">
        <w:rPr>
          <w:rFonts w:eastAsia="Batang"/>
          <w:sz w:val="22"/>
          <w:szCs w:val="22"/>
        </w:rPr>
        <w:t xml:space="preserve">menyediakan informasi mengenai bagaimana </w:t>
      </w:r>
      <w:r w:rsidR="004E5143">
        <w:rPr>
          <w:sz w:val="22"/>
          <w:szCs w:val="22"/>
          <w:lang w:val="en-US"/>
        </w:rPr>
        <w:t xml:space="preserve">Badan Penanggulangan Bencana Daerah </w:t>
      </w:r>
      <w:r w:rsidR="00BC3445">
        <w:rPr>
          <w:sz w:val="22"/>
          <w:szCs w:val="22"/>
          <w:lang w:val="en-US"/>
        </w:rPr>
        <w:t xml:space="preserve">Kabupaten Brebes </w:t>
      </w:r>
      <w:r w:rsidRPr="00DD0A3F">
        <w:rPr>
          <w:rFonts w:eastAsia="Batang"/>
          <w:sz w:val="22"/>
          <w:szCs w:val="22"/>
        </w:rPr>
        <w:t>mendanai seluruh kegiatannya dan mencukupi kebutuhan kasnya;</w:t>
      </w:r>
    </w:p>
    <w:p w:rsidR="00361928" w:rsidRPr="00DD0A3F" w:rsidRDefault="00361928" w:rsidP="00823E3A">
      <w:pPr>
        <w:numPr>
          <w:ilvl w:val="0"/>
          <w:numId w:val="7"/>
        </w:numPr>
        <w:tabs>
          <w:tab w:val="clear" w:pos="1080"/>
          <w:tab w:val="num" w:pos="1170"/>
          <w:tab w:val="num" w:pos="2520"/>
        </w:tabs>
        <w:spacing w:before="120" w:after="120" w:line="276" w:lineRule="auto"/>
        <w:ind w:left="1170" w:hanging="630"/>
        <w:jc w:val="both"/>
        <w:rPr>
          <w:rFonts w:eastAsia="Batang"/>
          <w:sz w:val="22"/>
          <w:szCs w:val="22"/>
        </w:rPr>
      </w:pPr>
      <w:r w:rsidRPr="00DD0A3F">
        <w:rPr>
          <w:rFonts w:eastAsia="Batang"/>
          <w:sz w:val="22"/>
          <w:szCs w:val="22"/>
        </w:rPr>
        <w:t xml:space="preserve">menyediakan informasi mengenai posisi keuangan dan kondisi </w:t>
      </w:r>
      <w:r w:rsidR="004E5143">
        <w:rPr>
          <w:sz w:val="22"/>
          <w:szCs w:val="22"/>
          <w:lang w:val="en-US"/>
        </w:rPr>
        <w:t xml:space="preserve">Badan Penanggulangan Bencana Daerah </w:t>
      </w:r>
      <w:r w:rsidR="00BC3445">
        <w:rPr>
          <w:sz w:val="22"/>
          <w:szCs w:val="22"/>
          <w:lang w:val="en-US"/>
        </w:rPr>
        <w:t xml:space="preserve">Kabupaten Brebes </w:t>
      </w:r>
      <w:r w:rsidRPr="00DD0A3F">
        <w:rPr>
          <w:rFonts w:eastAsia="Batang"/>
          <w:sz w:val="22"/>
          <w:szCs w:val="22"/>
        </w:rPr>
        <w:t xml:space="preserve">berkaitan dengan  sumber-sumber penerimaannya, baik jangka pendek maupun jangka panjang, termasuk yang berasal dari pungutan pajak </w:t>
      </w:r>
      <w:r w:rsidR="003D28AF">
        <w:rPr>
          <w:rFonts w:eastAsia="Batang"/>
          <w:sz w:val="22"/>
          <w:szCs w:val="22"/>
        </w:rPr>
        <w:t>dan retribusi</w:t>
      </w:r>
      <w:r w:rsidRPr="00DD0A3F">
        <w:rPr>
          <w:rFonts w:eastAsia="Batang"/>
          <w:sz w:val="22"/>
          <w:szCs w:val="22"/>
        </w:rPr>
        <w:t xml:space="preserve">; </w:t>
      </w:r>
    </w:p>
    <w:p w:rsidR="00361928" w:rsidRPr="00DD0A3F" w:rsidRDefault="00361928" w:rsidP="00823E3A">
      <w:pPr>
        <w:numPr>
          <w:ilvl w:val="0"/>
          <w:numId w:val="7"/>
        </w:numPr>
        <w:tabs>
          <w:tab w:val="clear" w:pos="1080"/>
          <w:tab w:val="num" w:pos="1170"/>
          <w:tab w:val="num" w:pos="2520"/>
        </w:tabs>
        <w:spacing w:before="120" w:after="120" w:line="276" w:lineRule="auto"/>
        <w:ind w:left="1170" w:hanging="630"/>
        <w:jc w:val="both"/>
        <w:rPr>
          <w:rFonts w:eastAsia="Batang"/>
          <w:sz w:val="22"/>
          <w:szCs w:val="22"/>
        </w:rPr>
      </w:pPr>
      <w:r w:rsidRPr="00DD0A3F">
        <w:rPr>
          <w:rFonts w:eastAsia="Batang"/>
          <w:sz w:val="22"/>
          <w:szCs w:val="22"/>
        </w:rPr>
        <w:t xml:space="preserve">menyediakan informasi mengenai perubahan posisi keuangan </w:t>
      </w:r>
      <w:r w:rsidR="004E5143">
        <w:rPr>
          <w:sz w:val="22"/>
          <w:szCs w:val="22"/>
          <w:lang w:val="en-US"/>
        </w:rPr>
        <w:t xml:space="preserve">Badan Penanggulangan Bencana Daerah </w:t>
      </w:r>
      <w:r w:rsidR="00BC3445">
        <w:rPr>
          <w:sz w:val="22"/>
          <w:szCs w:val="22"/>
          <w:lang w:val="en-US"/>
        </w:rPr>
        <w:t xml:space="preserve">Kabupaten Brebes </w:t>
      </w:r>
      <w:r w:rsidRPr="00DD0A3F">
        <w:rPr>
          <w:rFonts w:eastAsia="Batang"/>
          <w:sz w:val="22"/>
          <w:szCs w:val="22"/>
        </w:rPr>
        <w:t>apakah mengalami kenaikan atau penurunan, sebagai akibat kegiatan yang dilakukan selama periode pelaporan.</w:t>
      </w:r>
    </w:p>
    <w:p w:rsidR="00361928" w:rsidRPr="00DD0A3F" w:rsidRDefault="00A67297" w:rsidP="00FE1607">
      <w:pPr>
        <w:tabs>
          <w:tab w:val="left" w:pos="1260"/>
        </w:tabs>
        <w:spacing w:before="120" w:after="120" w:line="276" w:lineRule="auto"/>
        <w:ind w:left="540"/>
        <w:jc w:val="both"/>
        <w:rPr>
          <w:sz w:val="22"/>
          <w:szCs w:val="22"/>
        </w:rPr>
      </w:pPr>
      <w:r>
        <w:rPr>
          <w:sz w:val="22"/>
          <w:szCs w:val="22"/>
          <w:lang w:val="en-US"/>
        </w:rPr>
        <w:tab/>
      </w:r>
      <w:r w:rsidR="00361928" w:rsidRPr="00DD0A3F">
        <w:rPr>
          <w:sz w:val="22"/>
          <w:szCs w:val="22"/>
        </w:rPr>
        <w:t xml:space="preserve">Untuk memenuhi tujuan-tujuan tersebut, </w:t>
      </w:r>
      <w:r w:rsidR="000820DE" w:rsidRPr="00DD0A3F">
        <w:rPr>
          <w:sz w:val="22"/>
          <w:szCs w:val="22"/>
        </w:rPr>
        <w:t>L</w:t>
      </w:r>
      <w:r w:rsidR="00361928" w:rsidRPr="00DD0A3F">
        <w:rPr>
          <w:sz w:val="22"/>
          <w:szCs w:val="22"/>
        </w:rPr>
        <w:t xml:space="preserve">aporan </w:t>
      </w:r>
      <w:r w:rsidR="000820DE" w:rsidRPr="00DD0A3F">
        <w:rPr>
          <w:sz w:val="22"/>
          <w:szCs w:val="22"/>
        </w:rPr>
        <w:t>K</w:t>
      </w:r>
      <w:r w:rsidR="00361928" w:rsidRPr="00DD0A3F">
        <w:rPr>
          <w:sz w:val="22"/>
          <w:szCs w:val="22"/>
        </w:rPr>
        <w:t xml:space="preserve">euangan menyediakan informasi mengenai pendapatan, belanja, transfer, pembiayaan, aset, kewajiban, ekuitas dana </w:t>
      </w:r>
      <w:r w:rsidR="004E5143">
        <w:rPr>
          <w:sz w:val="22"/>
          <w:szCs w:val="22"/>
          <w:lang w:val="en-US"/>
        </w:rPr>
        <w:t>Badan Penanggulangan Bencana Daerah</w:t>
      </w:r>
      <w:r w:rsidR="00BC3445">
        <w:rPr>
          <w:sz w:val="22"/>
          <w:szCs w:val="22"/>
          <w:lang w:val="en-US"/>
        </w:rPr>
        <w:t xml:space="preserve"> Kabupaten Brebes </w:t>
      </w:r>
      <w:r w:rsidR="00361928" w:rsidRPr="00DD0A3F">
        <w:rPr>
          <w:sz w:val="22"/>
          <w:szCs w:val="22"/>
        </w:rPr>
        <w:t>sebagai suatu entitas pelaporan.</w:t>
      </w:r>
    </w:p>
    <w:p w:rsidR="00361928" w:rsidRPr="00DD0A3F" w:rsidRDefault="00361928" w:rsidP="00F3324D">
      <w:pPr>
        <w:spacing w:before="120" w:after="120"/>
        <w:ind w:left="540"/>
        <w:jc w:val="both"/>
        <w:rPr>
          <w:sz w:val="22"/>
          <w:szCs w:val="22"/>
          <w:lang w:val="en-US"/>
        </w:rPr>
      </w:pPr>
      <w:r w:rsidRPr="00DD0A3F">
        <w:rPr>
          <w:sz w:val="22"/>
          <w:szCs w:val="22"/>
        </w:rPr>
        <w:t xml:space="preserve">Laporan Keuangan </w:t>
      </w:r>
      <w:r w:rsidR="00B2698F">
        <w:rPr>
          <w:sz w:val="22"/>
          <w:szCs w:val="22"/>
        </w:rPr>
        <w:t>ini</w:t>
      </w:r>
      <w:r w:rsidRPr="00DD0A3F">
        <w:rPr>
          <w:sz w:val="22"/>
          <w:szCs w:val="22"/>
        </w:rPr>
        <w:t xml:space="preserve"> terdiri dari :</w:t>
      </w:r>
    </w:p>
    <w:p w:rsidR="00361928" w:rsidRPr="00DD0A3F" w:rsidRDefault="00361928" w:rsidP="00F3324D">
      <w:pPr>
        <w:numPr>
          <w:ilvl w:val="0"/>
          <w:numId w:val="2"/>
        </w:numPr>
        <w:tabs>
          <w:tab w:val="clear" w:pos="720"/>
          <w:tab w:val="num" w:pos="450"/>
          <w:tab w:val="left" w:pos="1170"/>
        </w:tabs>
        <w:spacing w:before="120" w:after="120"/>
        <w:ind w:left="540" w:firstLine="0"/>
        <w:jc w:val="both"/>
        <w:rPr>
          <w:sz w:val="22"/>
          <w:szCs w:val="22"/>
          <w:lang w:val="fi-FI"/>
        </w:rPr>
      </w:pPr>
      <w:r w:rsidRPr="00DD0A3F">
        <w:rPr>
          <w:sz w:val="22"/>
          <w:szCs w:val="22"/>
          <w:lang w:val="fi-FI"/>
        </w:rPr>
        <w:t>Laporan Realisasi Anggaran ;</w:t>
      </w:r>
    </w:p>
    <w:p w:rsidR="00361928" w:rsidRDefault="00361928" w:rsidP="00F3324D">
      <w:pPr>
        <w:numPr>
          <w:ilvl w:val="0"/>
          <w:numId w:val="2"/>
        </w:numPr>
        <w:tabs>
          <w:tab w:val="clear" w:pos="720"/>
          <w:tab w:val="num" w:pos="450"/>
          <w:tab w:val="left" w:pos="1170"/>
        </w:tabs>
        <w:spacing w:before="120" w:after="120"/>
        <w:ind w:left="540" w:firstLine="0"/>
        <w:jc w:val="both"/>
        <w:rPr>
          <w:sz w:val="22"/>
          <w:szCs w:val="22"/>
          <w:lang w:val="fi-FI"/>
        </w:rPr>
      </w:pPr>
      <w:r w:rsidRPr="00DD0A3F">
        <w:rPr>
          <w:sz w:val="22"/>
          <w:szCs w:val="22"/>
          <w:lang w:val="fi-FI"/>
        </w:rPr>
        <w:t>Neraca ;</w:t>
      </w:r>
    </w:p>
    <w:p w:rsidR="00A67297" w:rsidRDefault="00A67297" w:rsidP="00F3324D">
      <w:pPr>
        <w:numPr>
          <w:ilvl w:val="0"/>
          <w:numId w:val="2"/>
        </w:numPr>
        <w:tabs>
          <w:tab w:val="clear" w:pos="720"/>
          <w:tab w:val="num" w:pos="450"/>
          <w:tab w:val="left" w:pos="1170"/>
        </w:tabs>
        <w:spacing w:before="120" w:after="120"/>
        <w:ind w:left="540" w:firstLine="0"/>
        <w:jc w:val="both"/>
        <w:rPr>
          <w:sz w:val="22"/>
          <w:szCs w:val="22"/>
          <w:lang w:val="fi-FI"/>
        </w:rPr>
      </w:pPr>
      <w:r>
        <w:rPr>
          <w:sz w:val="22"/>
          <w:szCs w:val="22"/>
          <w:lang w:val="fi-FI"/>
        </w:rPr>
        <w:t>Laporan Operasional ;</w:t>
      </w:r>
    </w:p>
    <w:p w:rsidR="00A67297" w:rsidRPr="00DD0A3F" w:rsidRDefault="00A67297" w:rsidP="00F3324D">
      <w:pPr>
        <w:numPr>
          <w:ilvl w:val="0"/>
          <w:numId w:val="2"/>
        </w:numPr>
        <w:tabs>
          <w:tab w:val="clear" w:pos="720"/>
          <w:tab w:val="num" w:pos="450"/>
          <w:tab w:val="left" w:pos="1170"/>
        </w:tabs>
        <w:spacing w:before="120" w:after="120"/>
        <w:ind w:left="540" w:firstLine="0"/>
        <w:jc w:val="both"/>
        <w:rPr>
          <w:sz w:val="22"/>
          <w:szCs w:val="22"/>
          <w:lang w:val="fi-FI"/>
        </w:rPr>
      </w:pPr>
      <w:r>
        <w:rPr>
          <w:sz w:val="22"/>
          <w:szCs w:val="22"/>
          <w:lang w:val="fi-FI"/>
        </w:rPr>
        <w:t>Laporan Perubahan Ekuitas;</w:t>
      </w:r>
    </w:p>
    <w:p w:rsidR="00361928" w:rsidRPr="00F3324D" w:rsidRDefault="00361928" w:rsidP="00F3324D">
      <w:pPr>
        <w:numPr>
          <w:ilvl w:val="0"/>
          <w:numId w:val="2"/>
        </w:numPr>
        <w:tabs>
          <w:tab w:val="clear" w:pos="720"/>
          <w:tab w:val="num" w:pos="450"/>
          <w:tab w:val="left" w:pos="1170"/>
        </w:tabs>
        <w:spacing w:before="120" w:after="120"/>
        <w:ind w:left="540" w:firstLine="0"/>
        <w:jc w:val="both"/>
        <w:rPr>
          <w:sz w:val="22"/>
          <w:szCs w:val="22"/>
          <w:lang w:val="fi-FI"/>
        </w:rPr>
      </w:pPr>
      <w:r w:rsidRPr="00DD0A3F">
        <w:rPr>
          <w:sz w:val="22"/>
          <w:szCs w:val="22"/>
          <w:lang w:val="fi-FI"/>
        </w:rPr>
        <w:t>Catatan atas Laporan Keuangan.</w:t>
      </w:r>
    </w:p>
    <w:p w:rsidR="00F3324D" w:rsidRPr="00DD0A3F" w:rsidRDefault="00361928" w:rsidP="00823E3A">
      <w:pPr>
        <w:spacing w:before="120" w:after="120" w:line="276" w:lineRule="auto"/>
        <w:ind w:left="540"/>
        <w:jc w:val="both"/>
        <w:rPr>
          <w:b/>
          <w:sz w:val="22"/>
          <w:szCs w:val="22"/>
          <w:lang w:val="fi-FI"/>
        </w:rPr>
      </w:pPr>
      <w:r w:rsidRPr="00DD0A3F">
        <w:rPr>
          <w:b/>
          <w:sz w:val="22"/>
          <w:szCs w:val="22"/>
          <w:lang w:val="fi-FI"/>
        </w:rPr>
        <w:t>Laporan Reali</w:t>
      </w:r>
      <w:r w:rsidR="007E7395" w:rsidRPr="00DD0A3F">
        <w:rPr>
          <w:b/>
          <w:sz w:val="22"/>
          <w:szCs w:val="22"/>
          <w:lang w:val="fi-FI"/>
        </w:rPr>
        <w:t>s</w:t>
      </w:r>
      <w:r w:rsidRPr="00DD0A3F">
        <w:rPr>
          <w:b/>
          <w:sz w:val="22"/>
          <w:szCs w:val="22"/>
          <w:lang w:val="fi-FI"/>
        </w:rPr>
        <w:t>asi Anggaran</w:t>
      </w:r>
    </w:p>
    <w:p w:rsidR="00361928" w:rsidRPr="00DD0A3F" w:rsidRDefault="00361928" w:rsidP="00823E3A">
      <w:pPr>
        <w:spacing w:before="120" w:after="120" w:line="276" w:lineRule="auto"/>
        <w:ind w:left="540"/>
        <w:jc w:val="both"/>
        <w:rPr>
          <w:sz w:val="22"/>
          <w:szCs w:val="22"/>
        </w:rPr>
      </w:pPr>
      <w:r w:rsidRPr="00DD0A3F">
        <w:rPr>
          <w:sz w:val="22"/>
          <w:szCs w:val="22"/>
        </w:rPr>
        <w:t xml:space="preserve">Laporan Realisasi Anggaran merupakan laporan yang menyajikan ikhtisar sumber, alokasi, dan pemakaian sumber daya ekonomi yang dikelola oleh </w:t>
      </w:r>
      <w:r w:rsidR="004E5143">
        <w:rPr>
          <w:sz w:val="22"/>
          <w:szCs w:val="22"/>
          <w:lang w:val="en-US"/>
        </w:rPr>
        <w:t xml:space="preserve">Badan Penanggulangan Bencana Daerah </w:t>
      </w:r>
      <w:r w:rsidR="00BC3445">
        <w:rPr>
          <w:sz w:val="22"/>
          <w:szCs w:val="22"/>
          <w:lang w:val="en-US"/>
        </w:rPr>
        <w:t xml:space="preserve">Kabupaten Brebes </w:t>
      </w:r>
      <w:r w:rsidRPr="00DD0A3F">
        <w:rPr>
          <w:sz w:val="22"/>
          <w:szCs w:val="22"/>
        </w:rPr>
        <w:t xml:space="preserve">yang menggambarkan perbandingan antara anggaran dan realisasinya dalam </w:t>
      </w:r>
      <w:r w:rsidRPr="00DD0A3F">
        <w:rPr>
          <w:sz w:val="22"/>
          <w:szCs w:val="22"/>
        </w:rPr>
        <w:lastRenderedPageBreak/>
        <w:t>satu periode pelaporan. Laporan Realisasi Anggaran menyajikan sekurang-kurangnya unsur-unsur sebagai berikut :</w:t>
      </w:r>
    </w:p>
    <w:p w:rsidR="00C72693" w:rsidRPr="00DD0A3F" w:rsidRDefault="00C72693" w:rsidP="00823E3A">
      <w:pPr>
        <w:numPr>
          <w:ilvl w:val="0"/>
          <w:numId w:val="3"/>
        </w:numPr>
        <w:tabs>
          <w:tab w:val="clear" w:pos="720"/>
          <w:tab w:val="left" w:pos="709"/>
          <w:tab w:val="left" w:pos="1170"/>
        </w:tabs>
        <w:spacing w:before="120" w:after="120" w:line="276" w:lineRule="auto"/>
        <w:ind w:left="540" w:firstLine="0"/>
        <w:jc w:val="both"/>
        <w:rPr>
          <w:sz w:val="22"/>
          <w:szCs w:val="22"/>
          <w:lang w:val="sv-SE"/>
        </w:rPr>
      </w:pPr>
      <w:r w:rsidRPr="00DD0A3F">
        <w:rPr>
          <w:sz w:val="22"/>
          <w:szCs w:val="22"/>
          <w:lang w:val="sv-SE"/>
        </w:rPr>
        <w:t>Pendapatan</w:t>
      </w:r>
      <w:r w:rsidR="00361928" w:rsidRPr="00DD0A3F">
        <w:rPr>
          <w:sz w:val="22"/>
          <w:szCs w:val="22"/>
          <w:lang w:val="sv-SE"/>
        </w:rPr>
        <w:t>;</w:t>
      </w:r>
    </w:p>
    <w:p w:rsidR="00C72693" w:rsidRPr="00DD0A3F" w:rsidRDefault="00C72693" w:rsidP="00823E3A">
      <w:pPr>
        <w:numPr>
          <w:ilvl w:val="0"/>
          <w:numId w:val="3"/>
        </w:numPr>
        <w:tabs>
          <w:tab w:val="clear" w:pos="720"/>
          <w:tab w:val="left" w:pos="709"/>
          <w:tab w:val="left" w:pos="1170"/>
        </w:tabs>
        <w:spacing w:before="120" w:after="120" w:line="276" w:lineRule="auto"/>
        <w:ind w:left="540" w:firstLine="0"/>
        <w:jc w:val="both"/>
        <w:rPr>
          <w:sz w:val="22"/>
          <w:szCs w:val="22"/>
          <w:lang w:val="sv-SE"/>
        </w:rPr>
      </w:pPr>
      <w:r w:rsidRPr="00DD0A3F">
        <w:rPr>
          <w:sz w:val="22"/>
          <w:szCs w:val="22"/>
          <w:lang w:val="sv-SE"/>
        </w:rPr>
        <w:t>Belanja</w:t>
      </w:r>
      <w:r w:rsidR="00361928" w:rsidRPr="00DD0A3F">
        <w:rPr>
          <w:sz w:val="22"/>
          <w:szCs w:val="22"/>
          <w:lang w:val="sv-SE"/>
        </w:rPr>
        <w:t>;</w:t>
      </w:r>
    </w:p>
    <w:p w:rsidR="00C72693" w:rsidRPr="00DD0A3F" w:rsidRDefault="00361928" w:rsidP="00823E3A">
      <w:pPr>
        <w:numPr>
          <w:ilvl w:val="0"/>
          <w:numId w:val="3"/>
        </w:numPr>
        <w:tabs>
          <w:tab w:val="clear" w:pos="720"/>
          <w:tab w:val="left" w:pos="709"/>
          <w:tab w:val="left" w:pos="1170"/>
        </w:tabs>
        <w:spacing w:before="120" w:after="120" w:line="276" w:lineRule="auto"/>
        <w:ind w:left="540" w:firstLine="0"/>
        <w:jc w:val="both"/>
        <w:rPr>
          <w:sz w:val="22"/>
          <w:szCs w:val="22"/>
          <w:lang w:val="sv-SE"/>
        </w:rPr>
      </w:pPr>
      <w:r w:rsidRPr="00DD0A3F">
        <w:rPr>
          <w:sz w:val="22"/>
          <w:szCs w:val="22"/>
          <w:lang w:val="sv-SE"/>
        </w:rPr>
        <w:t>Transfer ;</w:t>
      </w:r>
    </w:p>
    <w:p w:rsidR="00C72693" w:rsidRPr="00DD0A3F" w:rsidRDefault="00361928" w:rsidP="00823E3A">
      <w:pPr>
        <w:numPr>
          <w:ilvl w:val="0"/>
          <w:numId w:val="3"/>
        </w:numPr>
        <w:tabs>
          <w:tab w:val="clear" w:pos="720"/>
          <w:tab w:val="left" w:pos="709"/>
          <w:tab w:val="left" w:pos="1170"/>
        </w:tabs>
        <w:spacing w:before="120" w:after="120" w:line="276" w:lineRule="auto"/>
        <w:ind w:left="540" w:firstLine="0"/>
        <w:jc w:val="both"/>
        <w:rPr>
          <w:sz w:val="22"/>
          <w:szCs w:val="22"/>
          <w:lang w:val="sv-SE"/>
        </w:rPr>
      </w:pPr>
      <w:r w:rsidRPr="00DD0A3F">
        <w:rPr>
          <w:sz w:val="22"/>
          <w:szCs w:val="22"/>
          <w:lang w:val="sv-SE"/>
        </w:rPr>
        <w:t>Surplus/Defisit ;</w:t>
      </w:r>
    </w:p>
    <w:p w:rsidR="00A67297" w:rsidRDefault="00361928" w:rsidP="00823E3A">
      <w:pPr>
        <w:numPr>
          <w:ilvl w:val="0"/>
          <w:numId w:val="3"/>
        </w:numPr>
        <w:tabs>
          <w:tab w:val="clear" w:pos="720"/>
          <w:tab w:val="left" w:pos="709"/>
          <w:tab w:val="left" w:pos="1170"/>
        </w:tabs>
        <w:spacing w:before="120" w:after="120" w:line="276" w:lineRule="auto"/>
        <w:ind w:left="540" w:firstLine="0"/>
        <w:jc w:val="both"/>
        <w:rPr>
          <w:sz w:val="22"/>
          <w:szCs w:val="22"/>
          <w:lang w:val="sv-SE"/>
        </w:rPr>
      </w:pPr>
      <w:r w:rsidRPr="00DD0A3F">
        <w:rPr>
          <w:sz w:val="22"/>
          <w:szCs w:val="22"/>
          <w:lang w:val="sv-SE"/>
        </w:rPr>
        <w:t>Pembiayaan ;</w:t>
      </w:r>
    </w:p>
    <w:p w:rsidR="00C72693" w:rsidRPr="00DD0A3F" w:rsidRDefault="00A67297" w:rsidP="00894AF9">
      <w:pPr>
        <w:numPr>
          <w:ilvl w:val="0"/>
          <w:numId w:val="3"/>
        </w:numPr>
        <w:tabs>
          <w:tab w:val="clear" w:pos="720"/>
          <w:tab w:val="num" w:pos="1170"/>
        </w:tabs>
        <w:spacing w:before="120" w:after="120" w:line="276" w:lineRule="auto"/>
        <w:ind w:left="1134" w:hanging="567"/>
        <w:jc w:val="both"/>
        <w:rPr>
          <w:sz w:val="22"/>
          <w:szCs w:val="22"/>
          <w:lang w:val="sv-SE"/>
        </w:rPr>
      </w:pPr>
      <w:r w:rsidRPr="00DD0A3F">
        <w:rPr>
          <w:sz w:val="22"/>
          <w:szCs w:val="22"/>
          <w:lang w:val="sv-SE"/>
        </w:rPr>
        <w:t>Sisa Lebih /Kurang Pembiayaan Anggaran</w:t>
      </w:r>
    </w:p>
    <w:p w:rsidR="004D68BC" w:rsidRPr="00DD0A3F" w:rsidRDefault="00361928" w:rsidP="00823E3A">
      <w:pPr>
        <w:tabs>
          <w:tab w:val="left" w:pos="990"/>
        </w:tabs>
        <w:spacing w:before="120" w:after="120" w:line="276" w:lineRule="auto"/>
        <w:ind w:left="540"/>
        <w:jc w:val="both"/>
        <w:rPr>
          <w:sz w:val="22"/>
          <w:szCs w:val="22"/>
        </w:rPr>
      </w:pPr>
      <w:r w:rsidRPr="00DD0A3F">
        <w:rPr>
          <w:sz w:val="22"/>
          <w:szCs w:val="22"/>
          <w:lang w:val="sv-SE"/>
        </w:rPr>
        <w:tab/>
      </w:r>
    </w:p>
    <w:p w:rsidR="00F3324D" w:rsidRPr="00DD0A3F" w:rsidRDefault="00361928" w:rsidP="00823E3A">
      <w:pPr>
        <w:spacing w:before="120" w:after="120" w:line="276" w:lineRule="auto"/>
        <w:ind w:left="540"/>
        <w:jc w:val="both"/>
        <w:rPr>
          <w:b/>
          <w:sz w:val="22"/>
          <w:szCs w:val="22"/>
          <w:lang w:val="sv-SE"/>
        </w:rPr>
      </w:pPr>
      <w:r w:rsidRPr="00DD0A3F">
        <w:rPr>
          <w:b/>
          <w:sz w:val="22"/>
          <w:szCs w:val="22"/>
          <w:lang w:val="sv-SE"/>
        </w:rPr>
        <w:t>Neraca</w:t>
      </w:r>
    </w:p>
    <w:p w:rsidR="00361928" w:rsidRPr="00DD0A3F" w:rsidRDefault="00361928" w:rsidP="00823E3A">
      <w:pPr>
        <w:spacing w:before="120" w:after="120" w:line="276" w:lineRule="auto"/>
        <w:ind w:left="540"/>
        <w:jc w:val="both"/>
        <w:rPr>
          <w:sz w:val="22"/>
          <w:szCs w:val="22"/>
        </w:rPr>
      </w:pPr>
      <w:r w:rsidRPr="00DD0A3F">
        <w:rPr>
          <w:sz w:val="22"/>
          <w:szCs w:val="22"/>
        </w:rPr>
        <w:t xml:space="preserve">Neraca </w:t>
      </w:r>
      <w:r w:rsidR="004E5143">
        <w:rPr>
          <w:sz w:val="22"/>
          <w:szCs w:val="22"/>
          <w:lang w:val="en-US"/>
        </w:rPr>
        <w:t xml:space="preserve">Badan Penanggulangan Bencana Daerah </w:t>
      </w:r>
      <w:r w:rsidR="00BC3445">
        <w:rPr>
          <w:sz w:val="22"/>
          <w:szCs w:val="22"/>
          <w:lang w:val="en-US"/>
        </w:rPr>
        <w:t xml:space="preserve">Kabupaten Brebes </w:t>
      </w:r>
      <w:r w:rsidRPr="00DD0A3F">
        <w:rPr>
          <w:sz w:val="22"/>
          <w:szCs w:val="22"/>
        </w:rPr>
        <w:t xml:space="preserve">merupakan laporan yang menggambarkan posisi keuangan mengenai aset, kewajiban, dan ekuitas dana pada tanggal tertentu. </w:t>
      </w:r>
      <w:r w:rsidR="00BB1D1E">
        <w:rPr>
          <w:sz w:val="22"/>
          <w:szCs w:val="22"/>
        </w:rPr>
        <w:t>Kami</w:t>
      </w:r>
      <w:r w:rsidRPr="00DD0A3F">
        <w:rPr>
          <w:sz w:val="22"/>
          <w:szCs w:val="22"/>
        </w:rPr>
        <w:t xml:space="preserve"> mengklasifikasikan aset  dalam aset lancar dan non lancar serta mengklasifikasikan kewajiban menjadi kewajiban jangka pendek d</w:t>
      </w:r>
      <w:r w:rsidR="00BB1D1E">
        <w:rPr>
          <w:sz w:val="22"/>
          <w:szCs w:val="22"/>
        </w:rPr>
        <w:t xml:space="preserve">an jangka panjang dalam neraca. Kami </w:t>
      </w:r>
      <w:r w:rsidRPr="00DD0A3F">
        <w:rPr>
          <w:sz w:val="22"/>
          <w:szCs w:val="22"/>
        </w:rPr>
        <w:t>mengungkapan setiap pos aset dan kewajiban yang mencakup jumlah-jumlah yang diharapkan akan diterima atau dibayar kembali dalam waktu 12 (dua belas) bulan setelah tanggal pelaporan dan jumlah-jumlah yang diharapkan akan diterima kembali atau dibayar kembali dalam waktu lebih dari 12 (dua belas) bulan.</w:t>
      </w:r>
    </w:p>
    <w:p w:rsidR="00361928" w:rsidRPr="00DD0A3F" w:rsidRDefault="00361928" w:rsidP="00823E3A">
      <w:pPr>
        <w:spacing w:before="120" w:after="120" w:line="276" w:lineRule="auto"/>
        <w:ind w:left="540"/>
        <w:jc w:val="both"/>
        <w:rPr>
          <w:sz w:val="22"/>
          <w:szCs w:val="22"/>
        </w:rPr>
      </w:pPr>
      <w:r w:rsidRPr="00DD0A3F">
        <w:rPr>
          <w:sz w:val="22"/>
          <w:szCs w:val="22"/>
        </w:rPr>
        <w:t>Neraca mencantumkan sekurang-kurangnya pos-pos berikut :</w:t>
      </w:r>
    </w:p>
    <w:p w:rsidR="00361928" w:rsidRPr="00DD0A3F" w:rsidRDefault="00361928" w:rsidP="00823E3A">
      <w:pPr>
        <w:numPr>
          <w:ilvl w:val="0"/>
          <w:numId w:val="4"/>
        </w:numPr>
        <w:tabs>
          <w:tab w:val="left" w:pos="1170"/>
        </w:tabs>
        <w:spacing w:before="120" w:after="120" w:line="276" w:lineRule="auto"/>
        <w:ind w:left="540" w:firstLine="0"/>
        <w:jc w:val="both"/>
        <w:rPr>
          <w:sz w:val="22"/>
          <w:szCs w:val="22"/>
          <w:lang w:val="sv-SE"/>
        </w:rPr>
      </w:pPr>
      <w:r w:rsidRPr="00DD0A3F">
        <w:rPr>
          <w:sz w:val="22"/>
          <w:szCs w:val="22"/>
          <w:lang w:val="sv-SE"/>
        </w:rPr>
        <w:t>Kas dan setara kas ;</w:t>
      </w:r>
    </w:p>
    <w:p w:rsidR="00C72693" w:rsidRPr="00DD0A3F" w:rsidRDefault="00361928" w:rsidP="00823E3A">
      <w:pPr>
        <w:numPr>
          <w:ilvl w:val="0"/>
          <w:numId w:val="4"/>
        </w:numPr>
        <w:tabs>
          <w:tab w:val="left" w:pos="1170"/>
        </w:tabs>
        <w:spacing w:before="120" w:after="120" w:line="276" w:lineRule="auto"/>
        <w:ind w:left="540" w:firstLine="0"/>
        <w:jc w:val="both"/>
        <w:rPr>
          <w:sz w:val="22"/>
          <w:szCs w:val="22"/>
          <w:lang w:val="sv-SE"/>
        </w:rPr>
      </w:pPr>
      <w:r w:rsidRPr="00DD0A3F">
        <w:rPr>
          <w:sz w:val="22"/>
          <w:szCs w:val="22"/>
          <w:lang w:val="sv-SE"/>
        </w:rPr>
        <w:t>Investasi jangka pendek ;</w:t>
      </w:r>
    </w:p>
    <w:p w:rsidR="00361928" w:rsidRPr="00DD0A3F" w:rsidRDefault="00361928" w:rsidP="00823E3A">
      <w:pPr>
        <w:numPr>
          <w:ilvl w:val="0"/>
          <w:numId w:val="4"/>
        </w:numPr>
        <w:tabs>
          <w:tab w:val="left" w:pos="1170"/>
        </w:tabs>
        <w:spacing w:before="120" w:after="120" w:line="276" w:lineRule="auto"/>
        <w:ind w:left="540" w:firstLine="0"/>
        <w:jc w:val="both"/>
        <w:rPr>
          <w:sz w:val="22"/>
          <w:szCs w:val="22"/>
          <w:lang w:val="sv-SE"/>
        </w:rPr>
      </w:pPr>
      <w:r w:rsidRPr="00DD0A3F">
        <w:rPr>
          <w:sz w:val="22"/>
          <w:szCs w:val="22"/>
          <w:lang w:val="nl-NL"/>
        </w:rPr>
        <w:t>Piutang pajak dan bukan pajak ;</w:t>
      </w:r>
    </w:p>
    <w:p w:rsidR="00C72693" w:rsidRPr="00DD0A3F" w:rsidRDefault="00361928" w:rsidP="00823E3A">
      <w:pPr>
        <w:numPr>
          <w:ilvl w:val="0"/>
          <w:numId w:val="4"/>
        </w:numPr>
        <w:tabs>
          <w:tab w:val="left" w:pos="1170"/>
        </w:tabs>
        <w:spacing w:before="120" w:after="120" w:line="276" w:lineRule="auto"/>
        <w:ind w:left="540" w:firstLine="0"/>
        <w:jc w:val="both"/>
        <w:rPr>
          <w:sz w:val="22"/>
          <w:szCs w:val="22"/>
          <w:lang w:val="sv-SE"/>
        </w:rPr>
      </w:pPr>
      <w:r w:rsidRPr="00DD0A3F">
        <w:rPr>
          <w:sz w:val="22"/>
          <w:szCs w:val="22"/>
          <w:lang w:val="sv-SE"/>
        </w:rPr>
        <w:t>Persediaan ;</w:t>
      </w:r>
    </w:p>
    <w:p w:rsidR="00361928" w:rsidRPr="00DD0A3F" w:rsidRDefault="00361928" w:rsidP="00823E3A">
      <w:pPr>
        <w:numPr>
          <w:ilvl w:val="0"/>
          <w:numId w:val="4"/>
        </w:numPr>
        <w:tabs>
          <w:tab w:val="left" w:pos="1170"/>
        </w:tabs>
        <w:spacing w:before="120" w:after="120" w:line="276" w:lineRule="auto"/>
        <w:ind w:left="540" w:firstLine="0"/>
        <w:jc w:val="both"/>
        <w:rPr>
          <w:sz w:val="22"/>
          <w:szCs w:val="22"/>
          <w:lang w:val="sv-SE"/>
        </w:rPr>
      </w:pPr>
      <w:r w:rsidRPr="00DD0A3F">
        <w:rPr>
          <w:sz w:val="22"/>
          <w:szCs w:val="22"/>
          <w:lang w:val="sv-SE"/>
        </w:rPr>
        <w:t>Investasi jangka panjang ;</w:t>
      </w:r>
    </w:p>
    <w:p w:rsidR="00361928" w:rsidRPr="00DD0A3F" w:rsidRDefault="00361928" w:rsidP="00823E3A">
      <w:pPr>
        <w:numPr>
          <w:ilvl w:val="0"/>
          <w:numId w:val="4"/>
        </w:numPr>
        <w:tabs>
          <w:tab w:val="left" w:pos="990"/>
          <w:tab w:val="left" w:pos="1170"/>
        </w:tabs>
        <w:spacing w:before="120" w:after="120" w:line="276" w:lineRule="auto"/>
        <w:ind w:left="540" w:firstLine="0"/>
        <w:jc w:val="both"/>
        <w:rPr>
          <w:sz w:val="22"/>
          <w:szCs w:val="22"/>
          <w:lang w:val="sv-SE"/>
        </w:rPr>
      </w:pPr>
      <w:r w:rsidRPr="00DD0A3F">
        <w:rPr>
          <w:sz w:val="22"/>
          <w:szCs w:val="22"/>
          <w:lang w:val="sv-SE"/>
        </w:rPr>
        <w:t xml:space="preserve">   Aset tetap ;</w:t>
      </w:r>
    </w:p>
    <w:p w:rsidR="00361928" w:rsidRPr="00DD0A3F" w:rsidRDefault="00361928" w:rsidP="00823E3A">
      <w:pPr>
        <w:numPr>
          <w:ilvl w:val="0"/>
          <w:numId w:val="4"/>
        </w:numPr>
        <w:tabs>
          <w:tab w:val="left" w:pos="1170"/>
        </w:tabs>
        <w:spacing w:before="120" w:after="120" w:line="276" w:lineRule="auto"/>
        <w:ind w:left="540" w:firstLine="0"/>
        <w:jc w:val="both"/>
        <w:rPr>
          <w:sz w:val="22"/>
          <w:szCs w:val="22"/>
          <w:lang w:val="sv-SE"/>
        </w:rPr>
      </w:pPr>
      <w:r w:rsidRPr="00DD0A3F">
        <w:rPr>
          <w:sz w:val="22"/>
          <w:szCs w:val="22"/>
          <w:lang w:val="sv-SE"/>
        </w:rPr>
        <w:t>Kewajiban jangka pendek ;</w:t>
      </w:r>
    </w:p>
    <w:p w:rsidR="00361928" w:rsidRPr="00DD0A3F" w:rsidRDefault="00361928" w:rsidP="00823E3A">
      <w:pPr>
        <w:numPr>
          <w:ilvl w:val="0"/>
          <w:numId w:val="4"/>
        </w:numPr>
        <w:tabs>
          <w:tab w:val="left" w:pos="1170"/>
        </w:tabs>
        <w:spacing w:before="120" w:after="120" w:line="276" w:lineRule="auto"/>
        <w:ind w:left="540" w:firstLine="0"/>
        <w:jc w:val="both"/>
        <w:rPr>
          <w:sz w:val="22"/>
          <w:szCs w:val="22"/>
          <w:lang w:val="sv-SE"/>
        </w:rPr>
      </w:pPr>
      <w:r w:rsidRPr="00DD0A3F">
        <w:rPr>
          <w:sz w:val="22"/>
          <w:szCs w:val="22"/>
          <w:lang w:val="sv-SE"/>
        </w:rPr>
        <w:t>Kewajiban jangka panjang ;</w:t>
      </w:r>
    </w:p>
    <w:p w:rsidR="00A67297" w:rsidRDefault="00002ECF" w:rsidP="00823E3A">
      <w:pPr>
        <w:numPr>
          <w:ilvl w:val="0"/>
          <w:numId w:val="4"/>
        </w:numPr>
        <w:tabs>
          <w:tab w:val="left" w:pos="990"/>
          <w:tab w:val="left" w:pos="1170"/>
        </w:tabs>
        <w:spacing w:before="120" w:after="120" w:line="276" w:lineRule="auto"/>
        <w:ind w:left="540" w:firstLine="0"/>
        <w:jc w:val="both"/>
        <w:rPr>
          <w:sz w:val="22"/>
          <w:szCs w:val="22"/>
          <w:lang w:val="sv-SE"/>
        </w:rPr>
      </w:pPr>
      <w:r>
        <w:rPr>
          <w:sz w:val="22"/>
          <w:szCs w:val="22"/>
          <w:lang w:val="sv-SE"/>
        </w:rPr>
        <w:t xml:space="preserve">   Ekuitas</w:t>
      </w:r>
      <w:r w:rsidR="00361928" w:rsidRPr="00DD0A3F">
        <w:rPr>
          <w:sz w:val="22"/>
          <w:szCs w:val="22"/>
          <w:lang w:val="sv-SE"/>
        </w:rPr>
        <w:t>.</w:t>
      </w:r>
    </w:p>
    <w:p w:rsidR="00F3324D" w:rsidRPr="00F3324D" w:rsidRDefault="00F3324D" w:rsidP="00F3324D">
      <w:pPr>
        <w:tabs>
          <w:tab w:val="left" w:pos="990"/>
          <w:tab w:val="left" w:pos="1170"/>
        </w:tabs>
        <w:spacing w:before="120" w:after="120" w:line="276" w:lineRule="auto"/>
        <w:jc w:val="both"/>
        <w:rPr>
          <w:sz w:val="22"/>
          <w:szCs w:val="22"/>
          <w:lang w:val="sv-SE"/>
        </w:rPr>
      </w:pPr>
    </w:p>
    <w:p w:rsidR="00F3324D" w:rsidRDefault="00A67297" w:rsidP="00823E3A">
      <w:pPr>
        <w:tabs>
          <w:tab w:val="left" w:pos="990"/>
          <w:tab w:val="left" w:pos="1170"/>
        </w:tabs>
        <w:spacing w:before="120" w:after="120" w:line="276" w:lineRule="auto"/>
        <w:ind w:left="540"/>
        <w:jc w:val="both"/>
        <w:rPr>
          <w:b/>
          <w:sz w:val="22"/>
          <w:szCs w:val="22"/>
          <w:lang w:val="sv-SE"/>
        </w:rPr>
      </w:pPr>
      <w:r w:rsidRPr="00A67297">
        <w:rPr>
          <w:b/>
          <w:sz w:val="22"/>
          <w:szCs w:val="22"/>
          <w:lang w:val="sv-SE"/>
        </w:rPr>
        <w:t>Laporan Operasional</w:t>
      </w:r>
    </w:p>
    <w:p w:rsidR="009E2B15" w:rsidRPr="009E2B15" w:rsidRDefault="00823E3A" w:rsidP="00823E3A">
      <w:pPr>
        <w:spacing w:before="120" w:after="120" w:line="276" w:lineRule="auto"/>
        <w:ind w:left="540"/>
        <w:jc w:val="both"/>
        <w:rPr>
          <w:sz w:val="22"/>
          <w:szCs w:val="22"/>
        </w:rPr>
      </w:pPr>
      <w:r w:rsidRPr="00823E3A">
        <w:rPr>
          <w:sz w:val="22"/>
          <w:szCs w:val="22"/>
        </w:rPr>
        <w:t>Laporan Operasional (LO), yang menyajikan ikhtisar sumber daya ekonomi yang menambah ekuitas dan penggunaannya yang dikelola oleh pemerintah daerah untuk kegiatan penyelenggaraan pemerintahan dalam satu periode pelaporan.</w:t>
      </w:r>
      <w:r w:rsidR="009E2B15" w:rsidRPr="009E2B15">
        <w:rPr>
          <w:sz w:val="22"/>
          <w:szCs w:val="22"/>
        </w:rPr>
        <w:t xml:space="preserve"> Laporan Operasional menyajikan pos-pos sebagai berikut :</w:t>
      </w:r>
    </w:p>
    <w:p w:rsidR="009E2B15" w:rsidRPr="00823E3A" w:rsidRDefault="009E2B15" w:rsidP="00823E3A">
      <w:pPr>
        <w:tabs>
          <w:tab w:val="left" w:pos="1170"/>
        </w:tabs>
        <w:spacing w:before="120" w:after="120" w:line="276" w:lineRule="auto"/>
        <w:ind w:left="540"/>
        <w:jc w:val="both"/>
        <w:rPr>
          <w:sz w:val="22"/>
          <w:szCs w:val="22"/>
          <w:lang w:val="en-US"/>
        </w:rPr>
      </w:pPr>
      <w:r>
        <w:rPr>
          <w:sz w:val="22"/>
          <w:szCs w:val="22"/>
          <w:lang w:val="en-US"/>
        </w:rPr>
        <w:t>a)</w:t>
      </w:r>
      <w:r w:rsidR="008972A9">
        <w:rPr>
          <w:sz w:val="22"/>
          <w:szCs w:val="22"/>
          <w:lang w:val="en-US"/>
        </w:rPr>
        <w:tab/>
      </w:r>
      <w:r w:rsidRPr="009E2B15">
        <w:rPr>
          <w:sz w:val="22"/>
          <w:szCs w:val="22"/>
        </w:rPr>
        <w:t>Pendapatan-LO dari Kegiatan Operasional</w:t>
      </w:r>
      <w:r w:rsidR="00823E3A">
        <w:rPr>
          <w:sz w:val="22"/>
          <w:szCs w:val="22"/>
          <w:lang w:val="en-US"/>
        </w:rPr>
        <w:t>;</w:t>
      </w:r>
    </w:p>
    <w:p w:rsidR="009E2B15" w:rsidRPr="009E2B15" w:rsidRDefault="009E2B15" w:rsidP="00823E3A">
      <w:pPr>
        <w:tabs>
          <w:tab w:val="left" w:pos="1170"/>
        </w:tabs>
        <w:spacing w:before="120" w:after="120" w:line="276" w:lineRule="auto"/>
        <w:ind w:left="540"/>
        <w:jc w:val="both"/>
        <w:rPr>
          <w:sz w:val="22"/>
          <w:szCs w:val="22"/>
        </w:rPr>
      </w:pPr>
      <w:r>
        <w:rPr>
          <w:sz w:val="22"/>
          <w:szCs w:val="22"/>
          <w:lang w:val="en-US"/>
        </w:rPr>
        <w:t>b)</w:t>
      </w:r>
      <w:r w:rsidR="008972A9">
        <w:rPr>
          <w:sz w:val="22"/>
          <w:szCs w:val="22"/>
          <w:lang w:val="en-US"/>
        </w:rPr>
        <w:tab/>
      </w:r>
      <w:r w:rsidRPr="009E2B15">
        <w:rPr>
          <w:sz w:val="22"/>
          <w:szCs w:val="22"/>
        </w:rPr>
        <w:t>Beban dari Kegiatan Operasional;</w:t>
      </w:r>
    </w:p>
    <w:p w:rsidR="009E2B15" w:rsidRPr="009E2B15" w:rsidRDefault="009E2B15" w:rsidP="00823E3A">
      <w:pPr>
        <w:tabs>
          <w:tab w:val="left" w:pos="1170"/>
        </w:tabs>
        <w:spacing w:before="120" w:after="120" w:line="276" w:lineRule="auto"/>
        <w:ind w:left="540"/>
        <w:jc w:val="both"/>
        <w:rPr>
          <w:sz w:val="22"/>
          <w:szCs w:val="22"/>
        </w:rPr>
      </w:pPr>
      <w:r>
        <w:rPr>
          <w:sz w:val="22"/>
          <w:szCs w:val="22"/>
          <w:lang w:val="en-US"/>
        </w:rPr>
        <w:t>c)</w:t>
      </w:r>
      <w:r w:rsidR="008972A9">
        <w:rPr>
          <w:sz w:val="22"/>
          <w:szCs w:val="22"/>
          <w:lang w:val="en-US"/>
        </w:rPr>
        <w:tab/>
      </w:r>
      <w:r w:rsidRPr="009E2B15">
        <w:rPr>
          <w:sz w:val="22"/>
          <w:szCs w:val="22"/>
        </w:rPr>
        <w:t>Surplus/defisit dari Kegiatan Non Operasional;</w:t>
      </w:r>
    </w:p>
    <w:p w:rsidR="009E2B15" w:rsidRDefault="009E2B15" w:rsidP="00823E3A">
      <w:pPr>
        <w:tabs>
          <w:tab w:val="left" w:pos="1170"/>
        </w:tabs>
        <w:spacing w:before="120" w:after="120" w:line="276" w:lineRule="auto"/>
        <w:ind w:left="540"/>
        <w:jc w:val="both"/>
        <w:rPr>
          <w:sz w:val="22"/>
          <w:szCs w:val="22"/>
          <w:lang w:val="en-US"/>
        </w:rPr>
      </w:pPr>
      <w:r>
        <w:rPr>
          <w:sz w:val="22"/>
          <w:szCs w:val="22"/>
          <w:lang w:val="en-US"/>
        </w:rPr>
        <w:lastRenderedPageBreak/>
        <w:t>d)</w:t>
      </w:r>
      <w:r w:rsidR="008972A9">
        <w:rPr>
          <w:sz w:val="22"/>
          <w:szCs w:val="22"/>
          <w:lang w:val="en-US"/>
        </w:rPr>
        <w:tab/>
      </w:r>
      <w:r w:rsidRPr="009E2B15">
        <w:rPr>
          <w:sz w:val="22"/>
          <w:szCs w:val="22"/>
        </w:rPr>
        <w:t>Surplus/defisit-LO</w:t>
      </w:r>
    </w:p>
    <w:p w:rsidR="00823E3A" w:rsidRDefault="00823E3A" w:rsidP="00823E3A">
      <w:pPr>
        <w:tabs>
          <w:tab w:val="left" w:pos="1170"/>
        </w:tabs>
        <w:spacing w:before="120" w:after="120" w:line="276" w:lineRule="auto"/>
        <w:ind w:left="540"/>
        <w:jc w:val="both"/>
        <w:rPr>
          <w:sz w:val="22"/>
          <w:szCs w:val="22"/>
          <w:lang w:val="en-US"/>
        </w:rPr>
      </w:pPr>
    </w:p>
    <w:p w:rsidR="00763505" w:rsidRDefault="00763505" w:rsidP="00823E3A">
      <w:pPr>
        <w:tabs>
          <w:tab w:val="left" w:pos="990"/>
          <w:tab w:val="left" w:pos="1170"/>
        </w:tabs>
        <w:spacing w:before="120" w:after="120" w:line="276" w:lineRule="auto"/>
        <w:ind w:left="540"/>
        <w:jc w:val="both"/>
        <w:rPr>
          <w:b/>
          <w:sz w:val="22"/>
          <w:szCs w:val="22"/>
          <w:lang w:val="sv-SE"/>
        </w:rPr>
      </w:pPr>
      <w:r w:rsidRPr="00A67297">
        <w:rPr>
          <w:b/>
          <w:sz w:val="22"/>
          <w:szCs w:val="22"/>
          <w:lang w:val="sv-SE"/>
        </w:rPr>
        <w:t xml:space="preserve">Laporan </w:t>
      </w:r>
      <w:r>
        <w:rPr>
          <w:b/>
          <w:sz w:val="22"/>
          <w:szCs w:val="22"/>
          <w:lang w:val="sv-SE"/>
        </w:rPr>
        <w:t>Perubahan Ekuitas</w:t>
      </w:r>
    </w:p>
    <w:p w:rsidR="00823E3A" w:rsidRDefault="00823E3A" w:rsidP="00823E3A">
      <w:pPr>
        <w:tabs>
          <w:tab w:val="left" w:pos="1170"/>
        </w:tabs>
        <w:spacing w:before="120" w:after="120" w:line="276" w:lineRule="auto"/>
        <w:ind w:left="540"/>
        <w:jc w:val="both"/>
        <w:rPr>
          <w:sz w:val="22"/>
          <w:szCs w:val="22"/>
          <w:lang w:val="en-US"/>
        </w:rPr>
      </w:pPr>
      <w:r w:rsidRPr="00823E3A">
        <w:rPr>
          <w:sz w:val="22"/>
          <w:szCs w:val="22"/>
        </w:rPr>
        <w:t>Laporan Perubahan Ekuitas (LPE), yang menyajikan informasi kenaikan atau penurunan ekuitas tahun pelaporan dibandingkan dengan tahun sebelumnya.</w:t>
      </w:r>
    </w:p>
    <w:p w:rsidR="00A67297" w:rsidRPr="00A67297" w:rsidRDefault="00A67297" w:rsidP="00823E3A">
      <w:pPr>
        <w:tabs>
          <w:tab w:val="left" w:pos="990"/>
          <w:tab w:val="left" w:pos="1170"/>
        </w:tabs>
        <w:spacing w:before="120" w:after="120" w:line="276" w:lineRule="auto"/>
        <w:ind w:left="540"/>
        <w:jc w:val="both"/>
        <w:rPr>
          <w:b/>
          <w:sz w:val="22"/>
          <w:szCs w:val="22"/>
          <w:lang w:val="sv-SE"/>
        </w:rPr>
      </w:pPr>
    </w:p>
    <w:p w:rsidR="00F96E29" w:rsidRPr="00DD0A3F" w:rsidRDefault="00361928" w:rsidP="00823E3A">
      <w:pPr>
        <w:spacing w:before="120" w:after="120" w:line="276" w:lineRule="auto"/>
        <w:ind w:left="540"/>
        <w:jc w:val="both"/>
        <w:rPr>
          <w:b/>
          <w:sz w:val="22"/>
          <w:szCs w:val="22"/>
        </w:rPr>
      </w:pPr>
      <w:r w:rsidRPr="00DD0A3F">
        <w:rPr>
          <w:b/>
          <w:sz w:val="22"/>
          <w:szCs w:val="22"/>
        </w:rPr>
        <w:t>Catatan atas Laporan Keuangan</w:t>
      </w:r>
    </w:p>
    <w:p w:rsidR="00361928" w:rsidRPr="00002ECF" w:rsidRDefault="00361928" w:rsidP="00823E3A">
      <w:pPr>
        <w:spacing w:before="120" w:after="120" w:line="276" w:lineRule="auto"/>
        <w:ind w:left="540"/>
        <w:jc w:val="both"/>
        <w:rPr>
          <w:sz w:val="22"/>
          <w:szCs w:val="22"/>
          <w:lang w:val="en-US"/>
        </w:rPr>
      </w:pPr>
      <w:r w:rsidRPr="00DD0A3F">
        <w:rPr>
          <w:sz w:val="22"/>
          <w:szCs w:val="22"/>
        </w:rPr>
        <w:t xml:space="preserve">Catatan atas Laporan Keuangan </w:t>
      </w:r>
      <w:r w:rsidR="004E5143">
        <w:rPr>
          <w:sz w:val="22"/>
          <w:szCs w:val="22"/>
          <w:lang w:val="en-US"/>
        </w:rPr>
        <w:t xml:space="preserve">Badan Penanggulangan Bencana Daerah </w:t>
      </w:r>
      <w:r w:rsidR="00BC3445">
        <w:rPr>
          <w:sz w:val="22"/>
          <w:szCs w:val="22"/>
          <w:lang w:val="en-US"/>
        </w:rPr>
        <w:t xml:space="preserve">Kabupaten Brebes </w:t>
      </w:r>
      <w:r w:rsidRPr="00DD0A3F">
        <w:rPr>
          <w:sz w:val="22"/>
          <w:szCs w:val="22"/>
        </w:rPr>
        <w:t>menyajikan penjelasan naratif, analisis atau daftar terinci atas nilai suatu pos yang disajikan d</w:t>
      </w:r>
      <w:r w:rsidR="0046068C">
        <w:rPr>
          <w:sz w:val="22"/>
          <w:szCs w:val="22"/>
        </w:rPr>
        <w:t>alam Laporan Realisasi Anggaran</w:t>
      </w:r>
      <w:r w:rsidR="00002ECF">
        <w:rPr>
          <w:sz w:val="22"/>
          <w:szCs w:val="22"/>
          <w:lang w:val="en-US"/>
        </w:rPr>
        <w:t>,</w:t>
      </w:r>
      <w:r w:rsidR="00002ECF">
        <w:rPr>
          <w:sz w:val="22"/>
          <w:szCs w:val="22"/>
        </w:rPr>
        <w:t>Neraca</w:t>
      </w:r>
      <w:r w:rsidR="00002ECF">
        <w:rPr>
          <w:sz w:val="22"/>
          <w:szCs w:val="22"/>
          <w:lang w:val="en-US"/>
        </w:rPr>
        <w:t>, Laporan Operasional dan Laporan Perubahan Ekuitas.</w:t>
      </w:r>
    </w:p>
    <w:p w:rsidR="00361928" w:rsidRPr="00DD0A3F" w:rsidRDefault="00361928" w:rsidP="00823E3A">
      <w:pPr>
        <w:spacing w:before="120" w:after="120" w:line="276" w:lineRule="auto"/>
        <w:ind w:left="540"/>
        <w:jc w:val="both"/>
        <w:rPr>
          <w:sz w:val="22"/>
          <w:szCs w:val="22"/>
        </w:rPr>
      </w:pPr>
      <w:r w:rsidRPr="00DD0A3F">
        <w:rPr>
          <w:sz w:val="22"/>
          <w:szCs w:val="22"/>
        </w:rPr>
        <w:t>Agar dapat digunakan oleh pengguna dalam memahami dan membandingkannya dengan laporan keuangan entitas lain</w:t>
      </w:r>
      <w:r w:rsidR="00887026" w:rsidRPr="00DD0A3F">
        <w:rPr>
          <w:sz w:val="22"/>
          <w:szCs w:val="22"/>
        </w:rPr>
        <w:t>n</w:t>
      </w:r>
      <w:r w:rsidRPr="00DD0A3F">
        <w:rPr>
          <w:sz w:val="22"/>
          <w:szCs w:val="22"/>
        </w:rPr>
        <w:t>ya, Catatan atas Laporan Keuangan sekurang-kurangnya disajikan dengan susunan sebagai ber</w:t>
      </w:r>
      <w:r w:rsidR="00F96E29" w:rsidRPr="00DD0A3F">
        <w:rPr>
          <w:sz w:val="22"/>
          <w:szCs w:val="22"/>
        </w:rPr>
        <w:t>i</w:t>
      </w:r>
      <w:r w:rsidRPr="00DD0A3F">
        <w:rPr>
          <w:sz w:val="22"/>
          <w:szCs w:val="22"/>
        </w:rPr>
        <w:t>kut :</w:t>
      </w:r>
    </w:p>
    <w:p w:rsidR="00361928" w:rsidRPr="00DD0A3F" w:rsidRDefault="00361928" w:rsidP="00823E3A">
      <w:pPr>
        <w:numPr>
          <w:ilvl w:val="0"/>
          <w:numId w:val="5"/>
        </w:numPr>
        <w:tabs>
          <w:tab w:val="clear" w:pos="450"/>
          <w:tab w:val="num" w:pos="1170"/>
        </w:tabs>
        <w:spacing w:before="120" w:after="120" w:line="276" w:lineRule="auto"/>
        <w:ind w:left="1170" w:hanging="630"/>
        <w:jc w:val="both"/>
        <w:rPr>
          <w:sz w:val="22"/>
          <w:szCs w:val="22"/>
        </w:rPr>
      </w:pPr>
      <w:r w:rsidRPr="00DD0A3F">
        <w:rPr>
          <w:sz w:val="22"/>
          <w:szCs w:val="22"/>
        </w:rPr>
        <w:t>Informasi tentang kebijakan fiskal/keuangan, ekonomi makro, pencapaian target Kinerja APBD, berikut kendala dan hambatan yang dihadapi dalam pencapaian target.</w:t>
      </w:r>
    </w:p>
    <w:p w:rsidR="00361928" w:rsidRPr="00DD0A3F" w:rsidRDefault="00361928" w:rsidP="00823E3A">
      <w:pPr>
        <w:numPr>
          <w:ilvl w:val="0"/>
          <w:numId w:val="5"/>
        </w:numPr>
        <w:tabs>
          <w:tab w:val="clear" w:pos="450"/>
          <w:tab w:val="num" w:pos="1170"/>
        </w:tabs>
        <w:spacing w:before="120" w:after="120" w:line="276" w:lineRule="auto"/>
        <w:ind w:left="540" w:firstLine="0"/>
        <w:jc w:val="both"/>
        <w:rPr>
          <w:sz w:val="22"/>
          <w:szCs w:val="22"/>
          <w:lang w:val="fi-FI"/>
        </w:rPr>
      </w:pPr>
      <w:r w:rsidRPr="00DD0A3F">
        <w:rPr>
          <w:sz w:val="22"/>
          <w:szCs w:val="22"/>
          <w:lang w:val="fi-FI"/>
        </w:rPr>
        <w:t>Ihktisar pencapaian kinerja keuangan selama tahun pelaporan.</w:t>
      </w:r>
    </w:p>
    <w:p w:rsidR="00361928" w:rsidRDefault="00361928" w:rsidP="009E72F4">
      <w:pPr>
        <w:numPr>
          <w:ilvl w:val="0"/>
          <w:numId w:val="5"/>
        </w:numPr>
        <w:tabs>
          <w:tab w:val="clear" w:pos="450"/>
          <w:tab w:val="num" w:pos="1170"/>
        </w:tabs>
        <w:spacing w:before="120" w:after="120" w:line="276" w:lineRule="auto"/>
        <w:ind w:left="1170" w:hanging="630"/>
        <w:jc w:val="both"/>
        <w:rPr>
          <w:sz w:val="22"/>
          <w:szCs w:val="22"/>
          <w:lang w:val="fi-FI"/>
        </w:rPr>
      </w:pPr>
      <w:r w:rsidRPr="00DD0A3F">
        <w:rPr>
          <w:sz w:val="22"/>
          <w:szCs w:val="22"/>
          <w:lang w:val="fi-FI"/>
        </w:rPr>
        <w:t>Informasi tentang dasar penyusunan laporan keuangan dan kebijakan-kebijakan akuntansi yang dipilih untuk diterapkan atas transaksi-transaksi dan kejadian-kejadian  penting lainnya.</w:t>
      </w:r>
    </w:p>
    <w:p w:rsidR="00F3324D" w:rsidRPr="00DD0A3F" w:rsidRDefault="00F3324D" w:rsidP="00F3324D">
      <w:pPr>
        <w:spacing w:before="120" w:after="120" w:line="276" w:lineRule="auto"/>
        <w:ind w:left="1170"/>
        <w:jc w:val="both"/>
        <w:rPr>
          <w:sz w:val="22"/>
          <w:szCs w:val="22"/>
          <w:lang w:val="fi-FI"/>
        </w:rPr>
      </w:pPr>
    </w:p>
    <w:p w:rsidR="00002ECF" w:rsidRPr="00002ECF" w:rsidRDefault="00361928" w:rsidP="00823E3A">
      <w:pPr>
        <w:spacing w:before="120" w:after="120" w:line="276" w:lineRule="auto"/>
        <w:ind w:left="540"/>
        <w:jc w:val="both"/>
        <w:rPr>
          <w:sz w:val="22"/>
          <w:szCs w:val="22"/>
          <w:lang w:val="en-US"/>
        </w:rPr>
      </w:pPr>
      <w:r w:rsidRPr="00DD0A3F">
        <w:rPr>
          <w:sz w:val="22"/>
          <w:szCs w:val="22"/>
        </w:rPr>
        <w:t xml:space="preserve">Catatan atas Laporan Keuangan disajikan secara sistematis setiap pos dalam Laporan Realisasi Anggaran </w:t>
      </w:r>
      <w:r w:rsidR="00503309">
        <w:rPr>
          <w:sz w:val="22"/>
          <w:szCs w:val="22"/>
        </w:rPr>
        <w:t xml:space="preserve">dan </w:t>
      </w:r>
      <w:r w:rsidRPr="00DD0A3F">
        <w:rPr>
          <w:sz w:val="22"/>
          <w:szCs w:val="22"/>
        </w:rPr>
        <w:t>Neraca</w:t>
      </w:r>
      <w:r w:rsidR="00002ECF">
        <w:rPr>
          <w:sz w:val="22"/>
          <w:szCs w:val="22"/>
          <w:lang w:val="en-US"/>
        </w:rPr>
        <w:t>, Laporan Operasional dan Laporan Perubahan Ekuitas.</w:t>
      </w:r>
    </w:p>
    <w:p w:rsidR="00F3324D" w:rsidRPr="00543798" w:rsidRDefault="00F3324D" w:rsidP="00823E3A">
      <w:pPr>
        <w:spacing w:before="120" w:after="120" w:line="276" w:lineRule="auto"/>
        <w:ind w:left="540"/>
        <w:jc w:val="both"/>
        <w:rPr>
          <w:sz w:val="22"/>
          <w:szCs w:val="22"/>
          <w:lang w:val="en-US"/>
        </w:rPr>
      </w:pPr>
    </w:p>
    <w:p w:rsidR="00361928" w:rsidRPr="00DD0A3F" w:rsidRDefault="00361928" w:rsidP="00823E3A">
      <w:pPr>
        <w:numPr>
          <w:ilvl w:val="1"/>
          <w:numId w:val="1"/>
        </w:numPr>
        <w:tabs>
          <w:tab w:val="left" w:pos="810"/>
        </w:tabs>
        <w:spacing w:before="120" w:after="120" w:line="276" w:lineRule="auto"/>
        <w:ind w:left="540" w:firstLine="0"/>
        <w:jc w:val="both"/>
        <w:rPr>
          <w:b/>
          <w:sz w:val="22"/>
          <w:szCs w:val="22"/>
          <w:lang w:val="fi-FI"/>
        </w:rPr>
      </w:pPr>
      <w:r w:rsidRPr="00DD0A3F">
        <w:rPr>
          <w:b/>
          <w:sz w:val="22"/>
          <w:szCs w:val="22"/>
          <w:lang w:val="fi-FI"/>
        </w:rPr>
        <w:t>L</w:t>
      </w:r>
      <w:r w:rsidR="00FC1A70" w:rsidRPr="00DD0A3F">
        <w:rPr>
          <w:b/>
          <w:sz w:val="22"/>
          <w:szCs w:val="22"/>
          <w:lang w:val="fi-FI"/>
        </w:rPr>
        <w:t>ANDASAN HUKUM PENYUSUNAN LAPORAN KEUANGAN</w:t>
      </w:r>
    </w:p>
    <w:p w:rsidR="00361928" w:rsidRPr="00DD0A3F" w:rsidRDefault="00361928" w:rsidP="00823E3A">
      <w:pPr>
        <w:tabs>
          <w:tab w:val="left" w:pos="990"/>
        </w:tabs>
        <w:spacing w:before="120" w:after="120" w:line="276" w:lineRule="auto"/>
        <w:ind w:left="540"/>
        <w:jc w:val="both"/>
        <w:rPr>
          <w:sz w:val="22"/>
          <w:szCs w:val="22"/>
          <w:lang w:val="es-ES"/>
        </w:rPr>
      </w:pPr>
      <w:r w:rsidRPr="00DD0A3F">
        <w:rPr>
          <w:sz w:val="22"/>
          <w:szCs w:val="22"/>
          <w:lang w:val="es-ES"/>
        </w:rPr>
        <w:t>Pelaporan keuangan diselenggarakan berdasarkan Peraturan Perundang-undangan yang mengatur keuangan pemerintah, antara lain:</w:t>
      </w:r>
    </w:p>
    <w:p w:rsidR="00361928" w:rsidRPr="00DD0A3F" w:rsidRDefault="00361928"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Undang-Undang Nomor 13 tahun 1950 tentang Pembentukan Daerah-Daerah Kabupaten Dalam Lingkungan Propinsi Jawa Tengah;</w:t>
      </w:r>
    </w:p>
    <w:p w:rsidR="00361928"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Undang-Undang Nomor 12 Tahun 1985 tentang Pajak Bumi dan Bangunan  (Lembaran Negara Republik Indonesia Tahun 1985 Nomor 68, Tambahan Lembaran Negara Republik Indonesia Nomor 3312) sebagaimana telah diubah dengan Undang-Undang Nomor 12 Tahun 1994 tentang Perubahan atas Undang-Undang Nomor 12 Tahun 1985 tentang Pajak Bumi dan Bangunan (Lembaran Negara Republik Indonesia Tahun 1994 Nomor 62, Tambahan Lembaran Negara Republik Indonesia  Nomor 3569) ;</w:t>
      </w:r>
    </w:p>
    <w:p w:rsidR="008A5819"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Undang-Undang Nomor 21 Tahun 1997 tentang Bea Perolehan Hak Atas Tanah dan Bangunan (Lembaran Negara Republik Indonesia Tahun 1997 Nomor 44, Tambahan Lembaran Negara Republik Indonesia Nomor 3688) ;</w:t>
      </w:r>
    </w:p>
    <w:p w:rsidR="008A5819"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 xml:space="preserve">Undang-Undang Nomor 28 Tahun 1999 tentang Penyelenggara Negara yang Bersih dan </w:t>
      </w:r>
      <w:r w:rsidRPr="00DD0A3F">
        <w:rPr>
          <w:sz w:val="22"/>
          <w:szCs w:val="22"/>
          <w:lang w:val="id-ID"/>
        </w:rPr>
        <w:lastRenderedPageBreak/>
        <w:t>Bebas dari Korupsi, Kolusi dan Nepotisme (Lembaran Negara Republik Indonesia Tahun 1999 Nomor 75, Tambahan Lembaran Negara Republik Indonesia Nomor 3851) ;</w:t>
      </w:r>
    </w:p>
    <w:p w:rsidR="00361928"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Undang-Undang   Nomor 17 Tahun  2003    tentang     Keuangan     Negara    ( Lembaran Negara Republik Indonesia Tahun 2003 Nomor 47,  Tambahan   Lembaran   Negara  Republik  Indonesia Nomor 4286) ;</w:t>
      </w:r>
    </w:p>
    <w:p w:rsidR="00361928"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rPr>
      </w:pPr>
      <w:r w:rsidRPr="00DD0A3F">
        <w:rPr>
          <w:sz w:val="22"/>
          <w:szCs w:val="22"/>
          <w:lang w:val="id-ID"/>
        </w:rPr>
        <w:t>Undang-Undang Nomor 1 Tahun 2004 tentang Perbendaharaan Negara (Lembaran Negara Republik Indonesia Tahun 2004 Nomor 5, Tambahan Lembaran Negara Republik Indonesia Nomor 4355 ) ;</w:t>
      </w:r>
    </w:p>
    <w:p w:rsidR="00361928"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rPr>
      </w:pPr>
      <w:r w:rsidRPr="00DD0A3F">
        <w:rPr>
          <w:sz w:val="22"/>
          <w:szCs w:val="22"/>
          <w:lang w:val="id-ID"/>
        </w:rPr>
        <w:t>Undang-Undang Nomor 10 Tahun 2004 tentang Pembentukan Peraturan Perundang-Undangan (Lembaran Negara Republik Indonesia Tahun 2004 Nomor 53, Tambahan Lembaran Negara Republik Indonesia Nomor 4389);</w:t>
      </w:r>
    </w:p>
    <w:p w:rsidR="00361928"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Undang-Undang Nomor 15 Tahun 2004 tentang Pemeriksaan Pengelolaan dan Tanggung Jawab Keuangan Negara (Lembaran Negara Republik Indonesia  Tahun 2004 Nomor 66, Tambahan Lembaran Negara Republik Indonesia  Nomor 4400 ) ;</w:t>
      </w:r>
    </w:p>
    <w:p w:rsidR="00361928"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Undang-Undang Nomor 25 Tahun  2004 tentang Sistem Perencanaan Pembangunan Nasional (Lembaran Negara Republik Indonesia Tahun 2004 Nomor 104, Tambahan Lembaran Negara Republik Indonesia Nomor 4421 ) ;</w:t>
      </w:r>
    </w:p>
    <w:p w:rsidR="00361928" w:rsidRPr="00715B49" w:rsidRDefault="00BD03DA" w:rsidP="009E72F4">
      <w:pPr>
        <w:pStyle w:val="Style1"/>
        <w:numPr>
          <w:ilvl w:val="0"/>
          <w:numId w:val="8"/>
        </w:numPr>
        <w:tabs>
          <w:tab w:val="clear" w:pos="651"/>
          <w:tab w:val="num" w:pos="1170"/>
          <w:tab w:val="left" w:pos="1530"/>
        </w:tabs>
        <w:spacing w:before="120" w:after="120" w:line="276" w:lineRule="auto"/>
        <w:ind w:left="1170" w:right="0" w:hanging="630"/>
        <w:rPr>
          <w:sz w:val="22"/>
          <w:szCs w:val="22"/>
        </w:rPr>
      </w:pPr>
      <w:r w:rsidRPr="00715B49">
        <w:rPr>
          <w:sz w:val="22"/>
          <w:szCs w:val="22"/>
        </w:rPr>
        <w:t>Undang-Undang Nomor 23 Tahun 2014 tentang Pemerintahan Daerah (Lembaran Negara Republik Indonesia Tahun 2014 Nomor 244, Tambahan Lembaran Negara Republik Indonesia Nomor 5587) sebagaimana telah beberapa kali diubah beberapa kali, terakhir dengan Undang- Undang Nomor 11 Tahun 2020 tentang Cipta Kerja (Lembaran Negara Republik Indonesia Tahun 2020 Nomor 245, Tambahan Lembaran Negara Republik Indonesia Nomor 6573);</w:t>
      </w:r>
    </w:p>
    <w:p w:rsidR="00361928"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Undang-Undang Nomor 33 Tahun 2004 tentang Perimbangan Keuangan Antara Pemerintah Pusat dan Pemerintahan Daerah (Lembaran Negara Republik Indonesia Tahun 2004 Nomor 126, Tambahan Lembaran Negara Republik Indonesia Nomor 4438) ;</w:t>
      </w:r>
      <w:r w:rsidR="00361928" w:rsidRPr="00DD0A3F">
        <w:rPr>
          <w:sz w:val="22"/>
          <w:szCs w:val="22"/>
          <w:lang w:val="id-ID"/>
        </w:rPr>
        <w:t>Peraturan Pemerintah Nomor 58 Tahun 2005 tentang Pengelolaan Keuangan Daerah (Lembaran Negara Republik Indonesia Tahun 2005 Nomor 140, Tambahan Lembaran Negara Republik Indonesia Nomor 4578);</w:t>
      </w:r>
    </w:p>
    <w:p w:rsidR="00361928" w:rsidRPr="00DD0A3F" w:rsidRDefault="008A5819"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Undang-Undang Nomor 28 Tahun 2009 tentang Pajak Daerah dan Retribusi Daerah (Lembaran Negara Republik Indonesia Tahun 2009 Nomor 130, Tambahan Lembaran Negara Republik Indonesia Nomor 5049) ;</w:t>
      </w:r>
    </w:p>
    <w:p w:rsidR="00361928" w:rsidRPr="00715B49" w:rsidRDefault="008A5819"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lang w:val="id-ID"/>
        </w:rPr>
        <w:t>Peraturan Pemerintah Nomor 108 Tahun 2000 tentang Tata Cara Pertanggungjawaban Kepala Daerah (Lembaran Negara Republik Indonesia Tahun 2000 Nomor 209, Tambahan Lembaran Negara Republik Indonesia Nomor 4027) ;</w:t>
      </w:r>
      <w:r w:rsidR="00361928" w:rsidRPr="00715B49">
        <w:rPr>
          <w:sz w:val="22"/>
          <w:szCs w:val="22"/>
          <w:lang w:val="id-ID"/>
        </w:rPr>
        <w:t>Peraturan Pemerintah Nomor 8 Tahun 2006 tentang Laporan Keuangan dan Kinerja Instansi Pemerintah (Lembaran Negara Republik Indonesia Tahun 2006 Nomor 25, Tambahan Lembaran Negara Republik Indonesia Nomor 4614);</w:t>
      </w:r>
    </w:p>
    <w:p w:rsidR="00361928" w:rsidRPr="00715B49" w:rsidRDefault="008A5819"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lang w:val="id-ID"/>
        </w:rPr>
        <w:t>Peraturan Pemerintah Nomor 109 Tahun 2000 tentang Kedudukan Keuangan Kepala Daerah dan Wakil Kepala Daerah (Lembaran Negara Republik Indonesia Tahun 2000 Nomor 210, Tambahan Lembaran Negara Republik Indonesia Nomor 4028) ;</w:t>
      </w:r>
    </w:p>
    <w:p w:rsidR="00361928" w:rsidRPr="00715B49" w:rsidRDefault="008A5819"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lang w:val="id-ID"/>
        </w:rPr>
        <w:t xml:space="preserve">Peraturan Pemerintah Nomor 65 Tahun 2001 tentang Pajak Daerah (Lembaran Negara Republik Indonesia Tahun 2001 Nomor 118, Tambahan Lembaran Negara Republik </w:t>
      </w:r>
      <w:r w:rsidRPr="00715B49">
        <w:rPr>
          <w:sz w:val="22"/>
          <w:szCs w:val="22"/>
          <w:lang w:val="id-ID"/>
        </w:rPr>
        <w:lastRenderedPageBreak/>
        <w:t>Indonesia Nomor 4138) ;</w:t>
      </w:r>
    </w:p>
    <w:p w:rsidR="00715B49" w:rsidRDefault="008A5819"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lang w:val="id-ID"/>
        </w:rPr>
        <w:t>Peraturan Pemerintah Nomor 66 Tahun 2001 tentang Retribusi Daerah (Lembaran Negara Republik Indonesia Tahun 2001 Nomor 119, Tambahan Lembaran Negara Republik Indonesia Nomor 4139) ;</w:t>
      </w:r>
    </w:p>
    <w:p w:rsidR="00B7389B" w:rsidRPr="00715B49" w:rsidRDefault="00B7389B"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rPr>
        <w:t>Peraturan Pemerintah Nomor 23 Tahun 2005 tentang Pengelolaan Badan Layanan Umum (Lembaran Negara Republik Indonesia Tahun 2005 Nomor 48, Tambahan Lembaran Negara Republik Indonesia Nomor 4502) sebagaimana telah diubah dengan Peraturan Pemerintah Nomor 74 Tahun 2012 tentang Perubahan Atas Peraturan Pemerintah Nomor 23 Tahun 2005 tentang Pengeloaan Keuangan Badan Layanan Umum (Lembaran Negara Republik Indonesia Tahun 2012 Nomor 171, Tambahan Lembaran Negara Republik Indonesia Nomor 5340);</w:t>
      </w:r>
    </w:p>
    <w:p w:rsidR="003D3346" w:rsidRPr="00715B49" w:rsidRDefault="003D3346"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lang w:val="id-ID"/>
        </w:rPr>
        <w:t xml:space="preserve">Peraturan Pemerintah Nomor </w:t>
      </w:r>
      <w:r w:rsidRPr="00715B49">
        <w:rPr>
          <w:sz w:val="22"/>
          <w:szCs w:val="22"/>
        </w:rPr>
        <w:t>71</w:t>
      </w:r>
      <w:r w:rsidRPr="00715B49">
        <w:rPr>
          <w:sz w:val="22"/>
          <w:szCs w:val="22"/>
          <w:lang w:val="id-ID"/>
        </w:rPr>
        <w:t xml:space="preserve"> Tahun 20</w:t>
      </w:r>
      <w:r w:rsidRPr="00715B49">
        <w:rPr>
          <w:sz w:val="22"/>
          <w:szCs w:val="22"/>
        </w:rPr>
        <w:t>10</w:t>
      </w:r>
      <w:r w:rsidRPr="00715B49">
        <w:rPr>
          <w:sz w:val="22"/>
          <w:szCs w:val="22"/>
          <w:lang w:val="id-ID"/>
        </w:rPr>
        <w:t xml:space="preserve"> tentang </w:t>
      </w:r>
      <w:r w:rsidRPr="00715B49">
        <w:rPr>
          <w:sz w:val="22"/>
          <w:szCs w:val="22"/>
        </w:rPr>
        <w:t>Standar Akuntansi Pemerintahan (Lembaran Negara Republik Indonesia Tahun 201</w:t>
      </w:r>
      <w:r w:rsidR="001045AF" w:rsidRPr="00715B49">
        <w:rPr>
          <w:sz w:val="22"/>
          <w:szCs w:val="22"/>
        </w:rPr>
        <w:t>0</w:t>
      </w:r>
      <w:r w:rsidRPr="00715B49">
        <w:rPr>
          <w:sz w:val="22"/>
          <w:szCs w:val="22"/>
        </w:rPr>
        <w:t xml:space="preserve"> Nomor </w:t>
      </w:r>
      <w:r w:rsidR="001045AF" w:rsidRPr="00715B49">
        <w:rPr>
          <w:sz w:val="22"/>
          <w:szCs w:val="22"/>
        </w:rPr>
        <w:t>123</w:t>
      </w:r>
      <w:r w:rsidRPr="00715B49">
        <w:rPr>
          <w:sz w:val="22"/>
          <w:szCs w:val="22"/>
        </w:rPr>
        <w:t xml:space="preserve">, Tambahan Lembaran Negara Republik Indonesia Nomor </w:t>
      </w:r>
      <w:r w:rsidR="001045AF" w:rsidRPr="00715B49">
        <w:rPr>
          <w:sz w:val="22"/>
          <w:szCs w:val="22"/>
        </w:rPr>
        <w:t>5165</w:t>
      </w:r>
      <w:r w:rsidRPr="00715B49">
        <w:rPr>
          <w:sz w:val="22"/>
          <w:szCs w:val="22"/>
        </w:rPr>
        <w:t>)</w:t>
      </w:r>
      <w:r w:rsidRPr="00715B49">
        <w:rPr>
          <w:sz w:val="22"/>
          <w:szCs w:val="22"/>
          <w:lang w:val="id-ID"/>
        </w:rPr>
        <w:t>;</w:t>
      </w:r>
    </w:p>
    <w:p w:rsidR="008A5819" w:rsidRPr="00715B49" w:rsidRDefault="008A5819"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lang w:val="id-ID"/>
        </w:rPr>
        <w:t xml:space="preserve">Peraturan Pemerintah Nomor </w:t>
      </w:r>
      <w:r w:rsidR="00566E6A" w:rsidRPr="00715B49">
        <w:rPr>
          <w:sz w:val="22"/>
          <w:szCs w:val="22"/>
        </w:rPr>
        <w:t>56</w:t>
      </w:r>
      <w:r w:rsidRPr="00715B49">
        <w:rPr>
          <w:sz w:val="22"/>
          <w:szCs w:val="22"/>
          <w:lang w:val="id-ID"/>
        </w:rPr>
        <w:t xml:space="preserve"> Tahun 20</w:t>
      </w:r>
      <w:r w:rsidR="000A5E80" w:rsidRPr="00715B49">
        <w:rPr>
          <w:sz w:val="22"/>
          <w:szCs w:val="22"/>
        </w:rPr>
        <w:t>1</w:t>
      </w:r>
      <w:r w:rsidR="00566E6A" w:rsidRPr="00715B49">
        <w:rPr>
          <w:sz w:val="22"/>
          <w:szCs w:val="22"/>
        </w:rPr>
        <w:t>8</w:t>
      </w:r>
      <w:r w:rsidRPr="00715B49">
        <w:rPr>
          <w:sz w:val="22"/>
          <w:szCs w:val="22"/>
          <w:lang w:val="id-ID"/>
        </w:rPr>
        <w:t xml:space="preserve"> tentang Pinjaman Daerah</w:t>
      </w:r>
      <w:r w:rsidR="00566E6A" w:rsidRPr="00715B49">
        <w:rPr>
          <w:sz w:val="22"/>
          <w:szCs w:val="22"/>
        </w:rPr>
        <w:t>(Lembaran Negara Republik Indonesia Tahun 2018 Nomor 248, Tambahan Lembaran Negara Republik Indonesia Nomor 6279)</w:t>
      </w:r>
      <w:r w:rsidRPr="00715B49">
        <w:rPr>
          <w:sz w:val="22"/>
          <w:szCs w:val="22"/>
          <w:lang w:val="id-ID"/>
        </w:rPr>
        <w:t>;</w:t>
      </w:r>
    </w:p>
    <w:p w:rsidR="008A5819" w:rsidRPr="00715B49" w:rsidRDefault="000476E9"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lang w:val="id-ID"/>
        </w:rPr>
        <w:t xml:space="preserve">Peraturan Pemerintah Nomor 55 Tahun 2005 tentang Dana Perimbangan </w:t>
      </w:r>
      <w:r w:rsidR="00F527A6" w:rsidRPr="00715B49">
        <w:rPr>
          <w:sz w:val="22"/>
          <w:szCs w:val="22"/>
        </w:rPr>
        <w:t>(Lembaran Negara Republik Indonesia Tahun 2005 Nomor 137, Tambahan Lembaran Negara Republik Indonesia Nomor 4575)</w:t>
      </w:r>
      <w:r w:rsidRPr="00715B49">
        <w:rPr>
          <w:sz w:val="22"/>
          <w:szCs w:val="22"/>
          <w:lang w:val="id-ID"/>
        </w:rPr>
        <w:t>;</w:t>
      </w:r>
    </w:p>
    <w:p w:rsidR="000476E9" w:rsidRPr="00715B49" w:rsidRDefault="00307FF1"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rPr>
        <w:t>Peraturan Pemerintah Nomor 12 Tahun 2019 tentang Pengelolaan Keuangan Daerah (Lembaran Negara Republik Indonesia Tahun 2019 Nomor 42, Tambahan Lembaran Negara Republik Indonesia Nomor 6322);</w:t>
      </w:r>
    </w:p>
    <w:p w:rsidR="000476E9" w:rsidRPr="000A5E80" w:rsidRDefault="000476E9" w:rsidP="00715B49">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715B49">
        <w:rPr>
          <w:sz w:val="22"/>
          <w:szCs w:val="22"/>
          <w:lang w:val="id-ID"/>
        </w:rPr>
        <w:t xml:space="preserve">Peraturan Menteri Dalam Negeri Nomor 13 Tahun 2006 tentang Pedoman Pengelolaan Keuangan Daerah sebagaimana telah diubah </w:t>
      </w:r>
      <w:r w:rsidR="009C384B" w:rsidRPr="00715B49">
        <w:rPr>
          <w:sz w:val="22"/>
          <w:szCs w:val="22"/>
        </w:rPr>
        <w:t xml:space="preserve">beberapa kali terakhir </w:t>
      </w:r>
      <w:r w:rsidRPr="00715B49">
        <w:rPr>
          <w:sz w:val="22"/>
          <w:szCs w:val="22"/>
          <w:lang w:val="id-ID"/>
        </w:rPr>
        <w:t xml:space="preserve">dengan Peraturan Menteri Dalam Negeri Nomor </w:t>
      </w:r>
      <w:r w:rsidR="009C384B" w:rsidRPr="00715B49">
        <w:rPr>
          <w:sz w:val="22"/>
          <w:szCs w:val="22"/>
        </w:rPr>
        <w:t>21</w:t>
      </w:r>
      <w:r w:rsidRPr="00715B49">
        <w:rPr>
          <w:sz w:val="22"/>
          <w:szCs w:val="22"/>
          <w:lang w:val="id-ID"/>
        </w:rPr>
        <w:t xml:space="preserve"> Tahun 20</w:t>
      </w:r>
      <w:r w:rsidR="009C384B" w:rsidRPr="00715B49">
        <w:rPr>
          <w:sz w:val="22"/>
          <w:szCs w:val="22"/>
        </w:rPr>
        <w:t>11</w:t>
      </w:r>
      <w:r w:rsidRPr="00715B49">
        <w:rPr>
          <w:sz w:val="22"/>
          <w:szCs w:val="22"/>
          <w:lang w:val="id-ID"/>
        </w:rPr>
        <w:t xml:space="preserve"> tentang Perubahan </w:t>
      </w:r>
      <w:r w:rsidR="009C384B" w:rsidRPr="00715B49">
        <w:rPr>
          <w:sz w:val="22"/>
          <w:szCs w:val="22"/>
        </w:rPr>
        <w:t>K</w:t>
      </w:r>
      <w:r w:rsidR="009C384B">
        <w:rPr>
          <w:sz w:val="22"/>
          <w:szCs w:val="22"/>
        </w:rPr>
        <w:t xml:space="preserve">edua </w:t>
      </w:r>
      <w:r w:rsidRPr="00DD0A3F">
        <w:rPr>
          <w:sz w:val="22"/>
          <w:szCs w:val="22"/>
          <w:lang w:val="id-ID"/>
        </w:rPr>
        <w:t>Atas Peraturan Menteri Dalam Negeri Nomor 13 Tahun 2006 tentang Pedoman Pengelolaan Keuangan Daerah ;</w:t>
      </w:r>
    </w:p>
    <w:p w:rsidR="000A5E80" w:rsidRPr="00E66D28" w:rsidRDefault="000A5E80"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 xml:space="preserve">Peraturan Menteri Dalam Negeri Nomor </w:t>
      </w:r>
      <w:r>
        <w:rPr>
          <w:sz w:val="22"/>
          <w:szCs w:val="22"/>
        </w:rPr>
        <w:t>64</w:t>
      </w:r>
      <w:r w:rsidRPr="00DD0A3F">
        <w:rPr>
          <w:sz w:val="22"/>
          <w:szCs w:val="22"/>
          <w:lang w:val="id-ID"/>
        </w:rPr>
        <w:t xml:space="preserve"> Tahun 2</w:t>
      </w:r>
      <w:r>
        <w:rPr>
          <w:sz w:val="22"/>
          <w:szCs w:val="22"/>
        </w:rPr>
        <w:t>013</w:t>
      </w:r>
      <w:r w:rsidRPr="00DD0A3F">
        <w:rPr>
          <w:sz w:val="22"/>
          <w:szCs w:val="22"/>
          <w:lang w:val="id-ID"/>
        </w:rPr>
        <w:t xml:space="preserve"> tentang </w:t>
      </w:r>
      <w:r w:rsidR="00B7347E">
        <w:rPr>
          <w:sz w:val="22"/>
          <w:szCs w:val="22"/>
        </w:rPr>
        <w:t>Penerapan Standar Akuntansi Pemerintahan Berbasis Akrual Pada Pemerintah Daerah ;</w:t>
      </w:r>
    </w:p>
    <w:p w:rsidR="00E66D28" w:rsidRPr="00C9379F" w:rsidRDefault="00E66D28"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Pr>
          <w:sz w:val="22"/>
          <w:szCs w:val="22"/>
        </w:rPr>
        <w:t>Peraturan Menteri Dalam Negeri Nomor 1</w:t>
      </w:r>
      <w:r w:rsidR="00B13765">
        <w:rPr>
          <w:sz w:val="22"/>
          <w:szCs w:val="22"/>
        </w:rPr>
        <w:t>9</w:t>
      </w:r>
      <w:r>
        <w:rPr>
          <w:sz w:val="22"/>
          <w:szCs w:val="22"/>
        </w:rPr>
        <w:t xml:space="preserve"> Tahun 20</w:t>
      </w:r>
      <w:r w:rsidR="00B13765">
        <w:rPr>
          <w:sz w:val="22"/>
          <w:szCs w:val="22"/>
        </w:rPr>
        <w:t>16</w:t>
      </w:r>
      <w:r>
        <w:rPr>
          <w:sz w:val="22"/>
          <w:szCs w:val="22"/>
        </w:rPr>
        <w:t xml:space="preserve"> tentang Pedoman Pengelolaan Barang Milik Daerah</w:t>
      </w:r>
      <w:r w:rsidR="00C362C9">
        <w:rPr>
          <w:sz w:val="22"/>
          <w:szCs w:val="22"/>
        </w:rPr>
        <w:t xml:space="preserve"> (</w:t>
      </w:r>
      <w:r w:rsidR="00C362C9">
        <w:rPr>
          <w:sz w:val="23"/>
          <w:szCs w:val="23"/>
        </w:rPr>
        <w:t>Berita Negara Republik Indonesia Tahun 2016 Nomor 547)</w:t>
      </w:r>
      <w:r>
        <w:rPr>
          <w:sz w:val="22"/>
          <w:szCs w:val="22"/>
        </w:rPr>
        <w:t>;</w:t>
      </w:r>
    </w:p>
    <w:p w:rsidR="00C9379F" w:rsidRPr="00DD0A3F" w:rsidRDefault="00C9379F"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Pr>
          <w:sz w:val="22"/>
          <w:szCs w:val="22"/>
        </w:rPr>
        <w:t xml:space="preserve">Peraturan Menteri Dalam Negeri Nomor 108 Tahun 2016 tentang Penggolongan </w:t>
      </w:r>
      <w:proofErr w:type="gramStart"/>
      <w:r>
        <w:rPr>
          <w:sz w:val="22"/>
          <w:szCs w:val="22"/>
        </w:rPr>
        <w:t>dan  Kodefikasi</w:t>
      </w:r>
      <w:proofErr w:type="gramEnd"/>
      <w:r>
        <w:rPr>
          <w:sz w:val="22"/>
          <w:szCs w:val="22"/>
        </w:rPr>
        <w:t xml:space="preserve"> Barang Milik Daerah. </w:t>
      </w:r>
    </w:p>
    <w:p w:rsidR="000476E9" w:rsidRPr="00DD0A3F" w:rsidRDefault="000476E9" w:rsidP="009E72F4">
      <w:pPr>
        <w:pStyle w:val="Style1"/>
        <w:numPr>
          <w:ilvl w:val="0"/>
          <w:numId w:val="8"/>
        </w:numPr>
        <w:tabs>
          <w:tab w:val="clear" w:pos="651"/>
          <w:tab w:val="num" w:pos="1170"/>
          <w:tab w:val="left" w:pos="1530"/>
        </w:tabs>
        <w:spacing w:before="120" w:after="120" w:line="276" w:lineRule="auto"/>
        <w:ind w:left="1170" w:right="0" w:hanging="630"/>
        <w:rPr>
          <w:sz w:val="22"/>
          <w:szCs w:val="22"/>
          <w:lang w:val="id-ID"/>
        </w:rPr>
      </w:pPr>
      <w:r w:rsidRPr="00DD0A3F">
        <w:rPr>
          <w:sz w:val="22"/>
          <w:szCs w:val="22"/>
          <w:lang w:val="id-ID"/>
        </w:rPr>
        <w:t>Peraturan Daerah Kabupaten Brebes Nomor 10 Tahun 2008 tentang Pokok-pokok Pengelolaan Keuangan Daerah ;</w:t>
      </w:r>
    </w:p>
    <w:p w:rsidR="001A7CDC" w:rsidRPr="001A7CDC" w:rsidRDefault="001A7CDC" w:rsidP="001A7CDC">
      <w:pPr>
        <w:pStyle w:val="Style1"/>
        <w:tabs>
          <w:tab w:val="left" w:pos="1530"/>
        </w:tabs>
        <w:spacing w:before="0" w:line="360" w:lineRule="auto"/>
        <w:ind w:left="1168" w:hanging="629"/>
        <w:rPr>
          <w:sz w:val="22"/>
          <w:szCs w:val="22"/>
          <w:lang w:val="id-ID"/>
        </w:rPr>
      </w:pPr>
      <w:r w:rsidRPr="001A7CDC">
        <w:rPr>
          <w:sz w:val="22"/>
          <w:szCs w:val="22"/>
          <w:lang w:val="id-ID"/>
        </w:rPr>
        <w:t>27.</w:t>
      </w:r>
      <w:r w:rsidRPr="001A7CDC">
        <w:rPr>
          <w:sz w:val="22"/>
          <w:szCs w:val="22"/>
          <w:lang w:val="id-ID"/>
        </w:rPr>
        <w:tab/>
        <w:t>Peraturan Daerah Kabupaten Brebes Nomor 7 Tahun 2021 tentang Anggaran Pendapatan dan Belanja Daerah Kabupaten Brebes Tahun Anggaran 2022 ;</w:t>
      </w:r>
    </w:p>
    <w:p w:rsidR="001A7CDC" w:rsidRPr="001A7CDC" w:rsidRDefault="001A7CDC" w:rsidP="001A7CDC">
      <w:pPr>
        <w:pStyle w:val="Style1"/>
        <w:tabs>
          <w:tab w:val="left" w:pos="1530"/>
        </w:tabs>
        <w:spacing w:before="0" w:line="360" w:lineRule="auto"/>
        <w:ind w:left="1168" w:hanging="629"/>
        <w:rPr>
          <w:sz w:val="22"/>
          <w:szCs w:val="22"/>
          <w:lang w:val="id-ID"/>
        </w:rPr>
      </w:pPr>
      <w:r w:rsidRPr="001A7CDC">
        <w:rPr>
          <w:sz w:val="22"/>
          <w:szCs w:val="22"/>
          <w:lang w:val="id-ID"/>
        </w:rPr>
        <w:t>28.</w:t>
      </w:r>
      <w:r w:rsidRPr="001A7CDC">
        <w:rPr>
          <w:sz w:val="22"/>
          <w:szCs w:val="22"/>
          <w:lang w:val="id-ID"/>
        </w:rPr>
        <w:tab/>
        <w:t>Peraturan Daerah Kabupaten Brebes Nomor 8 Tahun 2021 tentang Pokok-Pokok Pengelolaan Keuangan Daerah;</w:t>
      </w:r>
    </w:p>
    <w:p w:rsidR="001A7CDC" w:rsidRPr="001A7CDC" w:rsidRDefault="001A7CDC" w:rsidP="001A7CDC">
      <w:pPr>
        <w:pStyle w:val="Style1"/>
        <w:tabs>
          <w:tab w:val="left" w:pos="1530"/>
        </w:tabs>
        <w:spacing w:before="0" w:line="360" w:lineRule="auto"/>
        <w:ind w:left="1168" w:hanging="629"/>
        <w:rPr>
          <w:sz w:val="22"/>
          <w:szCs w:val="22"/>
          <w:lang w:val="id-ID"/>
        </w:rPr>
      </w:pPr>
      <w:r w:rsidRPr="001A7CDC">
        <w:rPr>
          <w:sz w:val="22"/>
          <w:szCs w:val="22"/>
          <w:lang w:val="id-ID"/>
        </w:rPr>
        <w:lastRenderedPageBreak/>
        <w:t>29.</w:t>
      </w:r>
      <w:r w:rsidRPr="001A7CDC">
        <w:rPr>
          <w:sz w:val="22"/>
          <w:szCs w:val="22"/>
          <w:lang w:val="id-ID"/>
        </w:rPr>
        <w:tab/>
        <w:t>Peraturan Daerah Kabupaten Brebes Nomor  7 Tahun 2022  tentang Perubahan Anggaran Pendapatan dan Belanja Daerah Kabupaten Brebes Tahun Anggaran 2022;</w:t>
      </w:r>
    </w:p>
    <w:p w:rsidR="001A7CDC" w:rsidRPr="001A7CDC" w:rsidRDefault="001A7CDC" w:rsidP="001A7CDC">
      <w:pPr>
        <w:pStyle w:val="Style1"/>
        <w:tabs>
          <w:tab w:val="left" w:pos="1530"/>
        </w:tabs>
        <w:spacing w:before="0" w:line="360" w:lineRule="auto"/>
        <w:ind w:left="1168" w:hanging="629"/>
        <w:rPr>
          <w:sz w:val="22"/>
          <w:szCs w:val="22"/>
          <w:lang w:val="id-ID"/>
        </w:rPr>
      </w:pPr>
      <w:r w:rsidRPr="001A7CDC">
        <w:rPr>
          <w:sz w:val="22"/>
          <w:szCs w:val="22"/>
          <w:lang w:val="id-ID"/>
        </w:rPr>
        <w:t>30.</w:t>
      </w:r>
      <w:r w:rsidRPr="001A7CDC">
        <w:rPr>
          <w:sz w:val="22"/>
          <w:szCs w:val="22"/>
          <w:lang w:val="id-ID"/>
        </w:rPr>
        <w:tab/>
        <w:t>Peraturan Menteri Dalam Negeri Nomor 90 Tahun 2019 tentang  Klasifikasi, Kodefikasi dan Nomenklatur Perencanaan Pembangunan dan Keuangan Daerah;</w:t>
      </w:r>
    </w:p>
    <w:p w:rsidR="001A7CDC" w:rsidRPr="001A7CDC" w:rsidRDefault="001A7CDC" w:rsidP="001A7CDC">
      <w:pPr>
        <w:pStyle w:val="Style1"/>
        <w:tabs>
          <w:tab w:val="left" w:pos="1530"/>
        </w:tabs>
        <w:spacing w:before="0" w:line="360" w:lineRule="auto"/>
        <w:ind w:left="1168" w:hanging="629"/>
        <w:rPr>
          <w:sz w:val="22"/>
          <w:szCs w:val="22"/>
          <w:lang w:val="id-ID"/>
        </w:rPr>
      </w:pPr>
      <w:r w:rsidRPr="001A7CDC">
        <w:rPr>
          <w:sz w:val="22"/>
          <w:szCs w:val="22"/>
          <w:lang w:val="id-ID"/>
        </w:rPr>
        <w:t>31.</w:t>
      </w:r>
      <w:r w:rsidRPr="001A7CDC">
        <w:rPr>
          <w:sz w:val="22"/>
          <w:szCs w:val="22"/>
          <w:lang w:val="id-ID"/>
        </w:rPr>
        <w:tab/>
        <w:t>Keputusan Menteri Dalam Negeri Nomor 050-3708 Tahun 2020 tentang Hasil Verifikasi dan Validasi Pemutakhiran Klasifikasi, Kodefikasi dan Nomenklatur Perencanaan Pembangunan dan Keuangan Daerah;</w:t>
      </w:r>
    </w:p>
    <w:p w:rsidR="001A7CDC" w:rsidRPr="001A7CDC" w:rsidRDefault="001A7CDC" w:rsidP="001A7CDC">
      <w:pPr>
        <w:pStyle w:val="Style1"/>
        <w:tabs>
          <w:tab w:val="left" w:pos="1530"/>
        </w:tabs>
        <w:spacing w:before="0" w:line="360" w:lineRule="auto"/>
        <w:ind w:left="1168" w:hanging="629"/>
        <w:rPr>
          <w:sz w:val="22"/>
          <w:szCs w:val="22"/>
          <w:lang w:val="id-ID"/>
        </w:rPr>
      </w:pPr>
      <w:r w:rsidRPr="001A7CDC">
        <w:rPr>
          <w:sz w:val="22"/>
          <w:szCs w:val="22"/>
          <w:lang w:val="id-ID"/>
        </w:rPr>
        <w:t>32.</w:t>
      </w:r>
      <w:r w:rsidRPr="001A7CDC">
        <w:rPr>
          <w:sz w:val="22"/>
          <w:szCs w:val="22"/>
          <w:lang w:val="id-ID"/>
        </w:rPr>
        <w:tab/>
        <w:t>Peraturan Bupati Brebes Nomor 133 Tahun 2021 tentang Sistem Akuntansi  Pemerintah  Kabupaten Brebes;</w:t>
      </w:r>
    </w:p>
    <w:p w:rsidR="000A5E80" w:rsidRDefault="001A7CDC" w:rsidP="001A7CDC">
      <w:pPr>
        <w:pStyle w:val="Style1"/>
        <w:tabs>
          <w:tab w:val="left" w:pos="1530"/>
        </w:tabs>
        <w:spacing w:before="0" w:line="360" w:lineRule="auto"/>
        <w:ind w:left="1168" w:right="0" w:hanging="629"/>
        <w:rPr>
          <w:sz w:val="22"/>
          <w:szCs w:val="22"/>
        </w:rPr>
      </w:pPr>
      <w:r w:rsidRPr="001A7CDC">
        <w:rPr>
          <w:sz w:val="22"/>
          <w:szCs w:val="22"/>
          <w:lang w:val="id-ID"/>
        </w:rPr>
        <w:t>33.</w:t>
      </w:r>
      <w:r w:rsidRPr="001A7CDC">
        <w:rPr>
          <w:sz w:val="22"/>
          <w:szCs w:val="22"/>
          <w:lang w:val="id-ID"/>
        </w:rPr>
        <w:tab/>
        <w:t>Peraturan Bupati Brebes Nomor 134 Tahun 2021 tentang Kebijakan Akuntansi  Pemerintah  Kabupaten Brebes.</w:t>
      </w:r>
    </w:p>
    <w:p w:rsidR="00361928" w:rsidRPr="00DD0A3F" w:rsidRDefault="00361928" w:rsidP="00823E3A">
      <w:pPr>
        <w:numPr>
          <w:ilvl w:val="1"/>
          <w:numId w:val="1"/>
        </w:numPr>
        <w:tabs>
          <w:tab w:val="left" w:pos="810"/>
        </w:tabs>
        <w:spacing w:before="240" w:after="120" w:line="276" w:lineRule="auto"/>
        <w:ind w:left="0" w:firstLine="0"/>
        <w:jc w:val="both"/>
        <w:rPr>
          <w:b/>
          <w:sz w:val="22"/>
          <w:szCs w:val="22"/>
          <w:lang w:val="sv-SE"/>
        </w:rPr>
      </w:pPr>
      <w:r w:rsidRPr="00DD0A3F">
        <w:rPr>
          <w:b/>
          <w:sz w:val="22"/>
          <w:szCs w:val="22"/>
          <w:lang w:val="sv-SE"/>
        </w:rPr>
        <w:t>S</w:t>
      </w:r>
      <w:r w:rsidR="00FC1A70" w:rsidRPr="00DD0A3F">
        <w:rPr>
          <w:b/>
          <w:sz w:val="22"/>
          <w:szCs w:val="22"/>
          <w:lang w:val="sv-SE"/>
        </w:rPr>
        <w:t>ISTEMATIKA PENULISAN CATATAN ATAS LAPORAN KEUANGAN</w:t>
      </w:r>
    </w:p>
    <w:p w:rsidR="00361928" w:rsidRPr="00DD0A3F" w:rsidRDefault="00361928" w:rsidP="00823E3A">
      <w:pPr>
        <w:spacing w:before="120" w:after="120" w:line="276" w:lineRule="auto"/>
        <w:jc w:val="both"/>
        <w:rPr>
          <w:sz w:val="22"/>
          <w:szCs w:val="22"/>
          <w:lang w:val="sv-SE"/>
        </w:rPr>
      </w:pPr>
      <w:r w:rsidRPr="00DD0A3F">
        <w:rPr>
          <w:sz w:val="22"/>
          <w:szCs w:val="22"/>
          <w:lang w:val="sv-SE"/>
        </w:rPr>
        <w:t xml:space="preserve">Sesuai </w:t>
      </w:r>
      <w:r w:rsidR="005710F8">
        <w:rPr>
          <w:sz w:val="22"/>
          <w:szCs w:val="22"/>
          <w:lang w:val="sv-SE"/>
        </w:rPr>
        <w:t>Peraturan Bupati Brebes Nomor</w:t>
      </w:r>
      <w:r w:rsidR="00ED3B6E">
        <w:rPr>
          <w:sz w:val="22"/>
          <w:szCs w:val="22"/>
          <w:lang w:val="sv-SE"/>
        </w:rPr>
        <w:t xml:space="preserve"> 108 Tahun 2019 tentang Perubahan atas Peraturan Bupati Brebes Nomor</w:t>
      </w:r>
      <w:r w:rsidR="005710F8">
        <w:rPr>
          <w:sz w:val="22"/>
          <w:szCs w:val="22"/>
          <w:lang w:val="sv-SE"/>
        </w:rPr>
        <w:t xml:space="preserve"> 062 Tahun 2014</w:t>
      </w:r>
      <w:r w:rsidRPr="00DD0A3F">
        <w:rPr>
          <w:sz w:val="22"/>
          <w:szCs w:val="22"/>
          <w:lang w:val="sv-SE"/>
        </w:rPr>
        <w:t xml:space="preserve"> tentang </w:t>
      </w:r>
      <w:r w:rsidR="005710F8">
        <w:rPr>
          <w:sz w:val="22"/>
          <w:szCs w:val="22"/>
          <w:lang w:val="sv-SE"/>
        </w:rPr>
        <w:t>Sistem Akuntansi Pemerintah Kabupaten Brebes</w:t>
      </w:r>
      <w:r w:rsidRPr="00DD0A3F">
        <w:rPr>
          <w:sz w:val="22"/>
          <w:szCs w:val="22"/>
          <w:lang w:val="sv-SE"/>
        </w:rPr>
        <w:t>, maka sistematika isi  Catatan atas Laporan Keuangan  disusun adalah  sebagai berikut :</w:t>
      </w:r>
    </w:p>
    <w:p w:rsidR="00721FEE" w:rsidRDefault="00721FEE" w:rsidP="00823E3A">
      <w:pPr>
        <w:spacing w:before="120" w:line="276" w:lineRule="auto"/>
        <w:jc w:val="center"/>
        <w:rPr>
          <w:b/>
          <w:bCs/>
        </w:rPr>
      </w:pPr>
    </w:p>
    <w:tbl>
      <w:tblPr>
        <w:tblW w:w="8245" w:type="dxa"/>
        <w:jc w:val="right"/>
        <w:tblLook w:val="04A0" w:firstRow="1" w:lastRow="0" w:firstColumn="1" w:lastColumn="0" w:noHBand="0" w:noVBand="1"/>
      </w:tblPr>
      <w:tblGrid>
        <w:gridCol w:w="1300"/>
        <w:gridCol w:w="1160"/>
        <w:gridCol w:w="640"/>
        <w:gridCol w:w="5145"/>
      </w:tblGrid>
      <w:tr w:rsidR="006E6799" w:rsidRPr="006E6799" w:rsidTr="00137F31">
        <w:trPr>
          <w:trHeight w:val="360"/>
          <w:tblHeader/>
          <w:jc w:val="right"/>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Bab I</w:t>
            </w:r>
          </w:p>
        </w:tc>
        <w:tc>
          <w:tcPr>
            <w:tcW w:w="1160" w:type="dxa"/>
            <w:tcBorders>
              <w:top w:val="single" w:sz="8" w:space="0" w:color="auto"/>
              <w:left w:val="nil"/>
              <w:bottom w:val="single" w:sz="8" w:space="0" w:color="auto"/>
              <w:right w:val="nil"/>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single" w:sz="8" w:space="0" w:color="auto"/>
              <w:left w:val="nil"/>
              <w:bottom w:val="single" w:sz="8" w:space="0" w:color="auto"/>
              <w:right w:val="nil"/>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p>
        </w:tc>
        <w:tc>
          <w:tcPr>
            <w:tcW w:w="5145" w:type="dxa"/>
            <w:tcBorders>
              <w:top w:val="single" w:sz="8" w:space="0" w:color="auto"/>
              <w:left w:val="nil"/>
              <w:bottom w:val="single" w:sz="8" w:space="0" w:color="auto"/>
              <w:right w:val="single" w:sz="8" w:space="0" w:color="auto"/>
            </w:tcBorders>
            <w:shd w:val="clear" w:color="auto" w:fill="auto"/>
            <w:noWrap/>
            <w:vAlign w:val="center"/>
            <w:hideMark/>
          </w:tcPr>
          <w:p w:rsidR="000A5E80" w:rsidRPr="003C7A64" w:rsidRDefault="007915F8" w:rsidP="00823E3A">
            <w:pPr>
              <w:spacing w:line="276" w:lineRule="auto"/>
              <w:rPr>
                <w:rFonts w:ascii="Arial" w:hAnsi="Arial" w:cs="Arial"/>
                <w:b/>
                <w:sz w:val="16"/>
                <w:szCs w:val="16"/>
                <w:lang w:val="en-US"/>
              </w:rPr>
            </w:pPr>
            <w:r w:rsidRPr="003C7A64">
              <w:rPr>
                <w:rFonts w:ascii="Arial" w:hAnsi="Arial" w:cs="Arial"/>
                <w:b/>
                <w:sz w:val="16"/>
                <w:szCs w:val="16"/>
                <w:lang w:val="en-US"/>
              </w:rPr>
              <w:t>Pendahuluan</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1.1</w:t>
            </w:r>
          </w:p>
        </w:tc>
        <w:tc>
          <w:tcPr>
            <w:tcW w:w="57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Maksud dan tujuan penyusunan laporan keuangan SKPD</w:t>
            </w:r>
          </w:p>
        </w:tc>
      </w:tr>
      <w:tr w:rsidR="006E6799" w:rsidRPr="006E6799" w:rsidTr="005D3490">
        <w:trPr>
          <w:trHeight w:val="360"/>
          <w:jc w:val="right"/>
        </w:trPr>
        <w:tc>
          <w:tcPr>
            <w:tcW w:w="1300" w:type="dxa"/>
            <w:tcBorders>
              <w:top w:val="nil"/>
              <w:left w:val="single" w:sz="8" w:space="0" w:color="auto"/>
              <w:bottom w:val="single" w:sz="4"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4"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1.2</w:t>
            </w:r>
          </w:p>
        </w:tc>
        <w:tc>
          <w:tcPr>
            <w:tcW w:w="57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Landasan hukum penyusunan laporan keuangan SKPD</w:t>
            </w:r>
          </w:p>
        </w:tc>
      </w:tr>
      <w:tr w:rsidR="006E6799" w:rsidRPr="006E6799" w:rsidTr="005D3490">
        <w:trPr>
          <w:trHeight w:val="360"/>
          <w:jc w:val="right"/>
        </w:trPr>
        <w:tc>
          <w:tcPr>
            <w:tcW w:w="13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single" w:sz="4" w:space="0" w:color="auto"/>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1.3</w:t>
            </w:r>
          </w:p>
        </w:tc>
        <w:tc>
          <w:tcPr>
            <w:tcW w:w="57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Sistematika penulisan catatan atas laporan keuangan SKPD</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Bab II</w:t>
            </w:r>
          </w:p>
        </w:tc>
        <w:tc>
          <w:tcPr>
            <w:tcW w:w="694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Ikhtisar pencapaian kinerja keuangan SKPD</w:t>
            </w:r>
          </w:p>
        </w:tc>
      </w:tr>
      <w:tr w:rsidR="006E6799" w:rsidRPr="006E6799" w:rsidTr="00922262">
        <w:trPr>
          <w:trHeight w:val="360"/>
          <w:jc w:val="right"/>
        </w:trPr>
        <w:tc>
          <w:tcPr>
            <w:tcW w:w="13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single" w:sz="4" w:space="0" w:color="auto"/>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2.1</w:t>
            </w:r>
          </w:p>
        </w:tc>
        <w:tc>
          <w:tcPr>
            <w:tcW w:w="57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Ikhtisar realisasi pencapaian target kinerja keuangan SKPD</w:t>
            </w:r>
          </w:p>
        </w:tc>
      </w:tr>
      <w:tr w:rsidR="006E6799" w:rsidRPr="006E6799" w:rsidTr="00C41E35">
        <w:trPr>
          <w:trHeight w:val="588"/>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2.2</w:t>
            </w:r>
          </w:p>
        </w:tc>
        <w:tc>
          <w:tcPr>
            <w:tcW w:w="5785" w:type="dxa"/>
            <w:gridSpan w:val="2"/>
            <w:tcBorders>
              <w:top w:val="single" w:sz="8" w:space="0" w:color="auto"/>
              <w:left w:val="nil"/>
              <w:bottom w:val="single" w:sz="8" w:space="0" w:color="auto"/>
              <w:right w:val="single" w:sz="8" w:space="0" w:color="000000"/>
            </w:tcBorders>
            <w:shd w:val="clear" w:color="auto" w:fill="auto"/>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Hambatan dan kendala yang ada dalam pencapaian target yang telah ditetapkan</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Bab III</w:t>
            </w:r>
          </w:p>
        </w:tc>
        <w:tc>
          <w:tcPr>
            <w:tcW w:w="694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Penjelasan pos-pos laporan keuangan SKPD</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3.1</w:t>
            </w:r>
          </w:p>
        </w:tc>
        <w:tc>
          <w:tcPr>
            <w:tcW w:w="640" w:type="dxa"/>
            <w:tcBorders>
              <w:top w:val="nil"/>
              <w:left w:val="nil"/>
              <w:bottom w:val="single" w:sz="8" w:space="0" w:color="auto"/>
              <w:right w:val="nil"/>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LRA</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3.1.1</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Pendapatan_LRA</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3.1.2</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Belanja</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3.2</w:t>
            </w:r>
          </w:p>
        </w:tc>
        <w:tc>
          <w:tcPr>
            <w:tcW w:w="640" w:type="dxa"/>
            <w:tcBorders>
              <w:top w:val="nil"/>
              <w:left w:val="nil"/>
              <w:bottom w:val="single" w:sz="8" w:space="0" w:color="auto"/>
              <w:right w:val="nil"/>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LO</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3.2.1</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 xml:space="preserve">Pendapatan </w:t>
            </w:r>
            <w:r w:rsidR="00BC412C" w:rsidRPr="003C7A64">
              <w:rPr>
                <w:rFonts w:ascii="Arial" w:hAnsi="Arial" w:cs="Arial"/>
                <w:b/>
                <w:sz w:val="16"/>
                <w:szCs w:val="16"/>
                <w:lang w:val="en-US"/>
              </w:rPr>
              <w:t>–</w:t>
            </w:r>
            <w:r w:rsidRPr="003C7A64">
              <w:rPr>
                <w:rFonts w:ascii="Arial" w:hAnsi="Arial" w:cs="Arial"/>
                <w:b/>
                <w:sz w:val="16"/>
                <w:szCs w:val="16"/>
                <w:lang w:val="en-US"/>
              </w:rPr>
              <w:t>LO</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3.2.2</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Beban</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3.2.3</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Kegiatan Non Operasional</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3.2.4</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Pos Luar Biasa</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3.3</w:t>
            </w:r>
          </w:p>
        </w:tc>
        <w:tc>
          <w:tcPr>
            <w:tcW w:w="57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Laporan Perubahan Ekuitas</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3.3.1</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Perubahan Ekuitas</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3.4</w:t>
            </w:r>
          </w:p>
        </w:tc>
        <w:tc>
          <w:tcPr>
            <w:tcW w:w="57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Neraca</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3.4.1</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Aset</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3.4.2</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Kewajiban</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64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3.4.3</w:t>
            </w: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3C7A64" w:rsidRDefault="000A5E80" w:rsidP="00823E3A">
            <w:pPr>
              <w:spacing w:line="276" w:lineRule="auto"/>
              <w:rPr>
                <w:rFonts w:ascii="Arial" w:hAnsi="Arial" w:cs="Arial"/>
                <w:b/>
                <w:sz w:val="16"/>
                <w:szCs w:val="16"/>
                <w:lang w:val="en-US"/>
              </w:rPr>
            </w:pPr>
            <w:r w:rsidRPr="003C7A64">
              <w:rPr>
                <w:rFonts w:ascii="Arial" w:hAnsi="Arial" w:cs="Arial"/>
                <w:b/>
                <w:sz w:val="16"/>
                <w:szCs w:val="16"/>
                <w:lang w:val="en-US"/>
              </w:rPr>
              <w:t>Ekuitas</w:t>
            </w:r>
          </w:p>
        </w:tc>
      </w:tr>
      <w:tr w:rsidR="006E6799" w:rsidRPr="006E6799" w:rsidTr="00C41E35">
        <w:trPr>
          <w:trHeight w:val="891"/>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3.5</w:t>
            </w:r>
          </w:p>
        </w:tc>
        <w:tc>
          <w:tcPr>
            <w:tcW w:w="5785" w:type="dxa"/>
            <w:gridSpan w:val="2"/>
            <w:tcBorders>
              <w:top w:val="single" w:sz="8" w:space="0" w:color="auto"/>
              <w:left w:val="nil"/>
              <w:bottom w:val="single" w:sz="8" w:space="0" w:color="auto"/>
              <w:right w:val="single" w:sz="8" w:space="0" w:color="000000"/>
            </w:tcBorders>
            <w:shd w:val="clear" w:color="auto" w:fill="auto"/>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Pengungkapan atas pos-pos aset dan kewajiban yang timbul sehubungan dengan penerapan basis akrual atas pendapatan dan belanja dan rekonsiliasinya dengan penerapan basis kas, untuk entitas akuntansi/entitas pelaporan yang rnenggunakan basis akrual pada Pemda.</w:t>
            </w:r>
          </w:p>
        </w:tc>
      </w:tr>
      <w:tr w:rsidR="006E6799" w:rsidRPr="006E6799" w:rsidTr="00137F31">
        <w:trPr>
          <w:trHeight w:val="484"/>
          <w:jc w:val="right"/>
        </w:trPr>
        <w:tc>
          <w:tcPr>
            <w:tcW w:w="1300" w:type="dxa"/>
            <w:tcBorders>
              <w:top w:val="nil"/>
              <w:left w:val="single" w:sz="8" w:space="0" w:color="auto"/>
              <w:bottom w:val="single" w:sz="8" w:space="0" w:color="auto"/>
              <w:right w:val="single" w:sz="8" w:space="0" w:color="auto"/>
            </w:tcBorders>
            <w:shd w:val="clear" w:color="auto" w:fill="auto"/>
            <w:noWrap/>
            <w:vAlign w:val="center"/>
          </w:tcPr>
          <w:p w:rsidR="00FA674E" w:rsidRPr="00265D2C" w:rsidRDefault="00FA674E"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tcPr>
          <w:p w:rsidR="00FA674E" w:rsidRPr="00265D2C" w:rsidRDefault="00FA674E" w:rsidP="00823E3A">
            <w:pPr>
              <w:spacing w:line="276" w:lineRule="auto"/>
              <w:rPr>
                <w:rFonts w:ascii="Arial" w:hAnsi="Arial" w:cs="Arial"/>
                <w:b/>
                <w:sz w:val="16"/>
                <w:szCs w:val="16"/>
                <w:lang w:val="en-US"/>
              </w:rPr>
            </w:pPr>
            <w:r w:rsidRPr="00265D2C">
              <w:rPr>
                <w:rFonts w:ascii="Arial" w:hAnsi="Arial" w:cs="Arial"/>
                <w:b/>
                <w:sz w:val="16"/>
                <w:szCs w:val="16"/>
                <w:lang w:val="en-US"/>
              </w:rPr>
              <w:t>3.6</w:t>
            </w:r>
          </w:p>
        </w:tc>
        <w:tc>
          <w:tcPr>
            <w:tcW w:w="5785" w:type="dxa"/>
            <w:gridSpan w:val="2"/>
            <w:tcBorders>
              <w:top w:val="single" w:sz="8" w:space="0" w:color="auto"/>
              <w:left w:val="nil"/>
              <w:bottom w:val="single" w:sz="8" w:space="0" w:color="auto"/>
              <w:right w:val="single" w:sz="8" w:space="0" w:color="000000"/>
            </w:tcBorders>
            <w:shd w:val="clear" w:color="auto" w:fill="auto"/>
            <w:vAlign w:val="center"/>
          </w:tcPr>
          <w:p w:rsidR="00FA674E" w:rsidRPr="00265D2C" w:rsidRDefault="00FA674E" w:rsidP="00823E3A">
            <w:pPr>
              <w:spacing w:line="276" w:lineRule="auto"/>
              <w:rPr>
                <w:rFonts w:ascii="Arial" w:hAnsi="Arial" w:cs="Arial"/>
                <w:b/>
                <w:sz w:val="16"/>
                <w:szCs w:val="16"/>
                <w:lang w:val="en-US"/>
              </w:rPr>
            </w:pPr>
            <w:r w:rsidRPr="00265D2C">
              <w:rPr>
                <w:rFonts w:ascii="Arial" w:hAnsi="Arial" w:cs="Arial"/>
                <w:b/>
                <w:sz w:val="16"/>
                <w:szCs w:val="16"/>
                <w:lang w:val="en-US"/>
              </w:rPr>
              <w:t>Laporan Arus Kas BLUD</w:t>
            </w:r>
          </w:p>
        </w:tc>
      </w:tr>
      <w:tr w:rsidR="006E6799" w:rsidRPr="006E6799" w:rsidTr="00137F31">
        <w:trPr>
          <w:trHeight w:val="342"/>
          <w:jc w:val="right"/>
        </w:trPr>
        <w:tc>
          <w:tcPr>
            <w:tcW w:w="1300" w:type="dxa"/>
            <w:tcBorders>
              <w:top w:val="nil"/>
              <w:left w:val="single" w:sz="8" w:space="0" w:color="auto"/>
              <w:bottom w:val="single" w:sz="8" w:space="0" w:color="auto"/>
              <w:right w:val="single" w:sz="8" w:space="0" w:color="auto"/>
            </w:tcBorders>
            <w:shd w:val="clear" w:color="auto" w:fill="auto"/>
            <w:noWrap/>
            <w:vAlign w:val="center"/>
          </w:tcPr>
          <w:p w:rsidR="006E6799" w:rsidRPr="00265D2C" w:rsidRDefault="006E6799" w:rsidP="00823E3A">
            <w:pPr>
              <w:spacing w:line="276" w:lineRule="auto"/>
              <w:rPr>
                <w:rFonts w:ascii="Arial" w:hAnsi="Arial" w:cs="Arial"/>
                <w:b/>
                <w:sz w:val="16"/>
                <w:szCs w:val="16"/>
                <w:lang w:val="en-US"/>
              </w:rPr>
            </w:pPr>
          </w:p>
        </w:tc>
        <w:tc>
          <w:tcPr>
            <w:tcW w:w="1160" w:type="dxa"/>
            <w:tcBorders>
              <w:top w:val="nil"/>
              <w:left w:val="nil"/>
              <w:bottom w:val="single" w:sz="8" w:space="0" w:color="auto"/>
              <w:right w:val="single" w:sz="8" w:space="0" w:color="auto"/>
            </w:tcBorders>
            <w:shd w:val="clear" w:color="auto" w:fill="auto"/>
            <w:noWrap/>
            <w:vAlign w:val="center"/>
          </w:tcPr>
          <w:p w:rsidR="006E6799" w:rsidRPr="00265D2C" w:rsidRDefault="006E6799" w:rsidP="00823E3A">
            <w:pPr>
              <w:spacing w:line="276" w:lineRule="auto"/>
              <w:rPr>
                <w:rFonts w:ascii="Arial" w:hAnsi="Arial" w:cs="Arial"/>
                <w:b/>
                <w:sz w:val="16"/>
                <w:szCs w:val="16"/>
                <w:lang w:val="en-US"/>
              </w:rPr>
            </w:pPr>
            <w:r w:rsidRPr="00265D2C">
              <w:rPr>
                <w:rFonts w:ascii="Arial" w:hAnsi="Arial" w:cs="Arial"/>
                <w:b/>
                <w:sz w:val="16"/>
                <w:szCs w:val="16"/>
                <w:lang w:val="en-US"/>
              </w:rPr>
              <w:t>3.7</w:t>
            </w:r>
          </w:p>
        </w:tc>
        <w:tc>
          <w:tcPr>
            <w:tcW w:w="5785" w:type="dxa"/>
            <w:gridSpan w:val="2"/>
            <w:tcBorders>
              <w:top w:val="single" w:sz="8" w:space="0" w:color="auto"/>
              <w:left w:val="nil"/>
              <w:bottom w:val="single" w:sz="8" w:space="0" w:color="auto"/>
              <w:right w:val="single" w:sz="8" w:space="0" w:color="000000"/>
            </w:tcBorders>
            <w:shd w:val="clear" w:color="auto" w:fill="auto"/>
            <w:vAlign w:val="center"/>
          </w:tcPr>
          <w:p w:rsidR="006E6799" w:rsidRPr="00265D2C" w:rsidRDefault="006E6799" w:rsidP="00823E3A">
            <w:pPr>
              <w:spacing w:line="276" w:lineRule="auto"/>
              <w:rPr>
                <w:rFonts w:ascii="Arial" w:hAnsi="Arial" w:cs="Arial"/>
                <w:b/>
                <w:sz w:val="16"/>
                <w:szCs w:val="16"/>
                <w:lang w:val="en-US"/>
              </w:rPr>
            </w:pPr>
            <w:r w:rsidRPr="00265D2C">
              <w:rPr>
                <w:rFonts w:ascii="Arial" w:hAnsi="Arial" w:cs="Arial"/>
                <w:b/>
                <w:sz w:val="16"/>
                <w:szCs w:val="16"/>
                <w:lang w:val="en-US"/>
              </w:rPr>
              <w:t>Laporan Perubahan Saldo Anggaran Lebih BLUD</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Bab IV</w:t>
            </w:r>
          </w:p>
        </w:tc>
        <w:tc>
          <w:tcPr>
            <w:tcW w:w="694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Penjelasan atas informasi-informasi non keuangan SKPD</w:t>
            </w:r>
          </w:p>
        </w:tc>
      </w:tr>
      <w:tr w:rsidR="006E6799" w:rsidRPr="006E6799" w:rsidTr="00C41E35">
        <w:trPr>
          <w:trHeight w:val="360"/>
          <w:jc w:val="right"/>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Bab V</w:t>
            </w:r>
          </w:p>
        </w:tc>
        <w:tc>
          <w:tcPr>
            <w:tcW w:w="1160" w:type="dxa"/>
            <w:tcBorders>
              <w:top w:val="nil"/>
              <w:left w:val="nil"/>
              <w:bottom w:val="single" w:sz="8" w:space="0" w:color="auto"/>
              <w:right w:val="nil"/>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r w:rsidRPr="00265D2C">
              <w:rPr>
                <w:rFonts w:ascii="Arial" w:hAnsi="Arial" w:cs="Arial"/>
                <w:b/>
                <w:sz w:val="16"/>
                <w:szCs w:val="16"/>
                <w:lang w:val="en-US"/>
              </w:rPr>
              <w:t>Penutup</w:t>
            </w:r>
          </w:p>
        </w:tc>
        <w:tc>
          <w:tcPr>
            <w:tcW w:w="640" w:type="dxa"/>
            <w:tcBorders>
              <w:top w:val="nil"/>
              <w:left w:val="nil"/>
              <w:bottom w:val="single" w:sz="8" w:space="0" w:color="auto"/>
              <w:right w:val="nil"/>
            </w:tcBorders>
            <w:shd w:val="clear" w:color="auto" w:fill="auto"/>
            <w:noWrap/>
            <w:vAlign w:val="center"/>
            <w:hideMark/>
          </w:tcPr>
          <w:p w:rsidR="000A5E80" w:rsidRPr="00265D2C" w:rsidRDefault="000A5E80" w:rsidP="00823E3A">
            <w:pPr>
              <w:spacing w:line="276" w:lineRule="auto"/>
              <w:rPr>
                <w:rFonts w:ascii="Arial" w:hAnsi="Arial" w:cs="Arial"/>
                <w:b/>
                <w:sz w:val="16"/>
                <w:szCs w:val="16"/>
                <w:lang w:val="en-US"/>
              </w:rPr>
            </w:pPr>
          </w:p>
        </w:tc>
        <w:tc>
          <w:tcPr>
            <w:tcW w:w="5145" w:type="dxa"/>
            <w:tcBorders>
              <w:top w:val="nil"/>
              <w:left w:val="nil"/>
              <w:bottom w:val="single" w:sz="8" w:space="0" w:color="auto"/>
              <w:right w:val="single" w:sz="8" w:space="0" w:color="auto"/>
            </w:tcBorders>
            <w:shd w:val="clear" w:color="auto" w:fill="auto"/>
            <w:noWrap/>
            <w:vAlign w:val="center"/>
            <w:hideMark/>
          </w:tcPr>
          <w:p w:rsidR="000A5E80" w:rsidRPr="006E6799" w:rsidRDefault="000A5E80" w:rsidP="00823E3A">
            <w:pPr>
              <w:spacing w:line="276" w:lineRule="auto"/>
              <w:rPr>
                <w:rFonts w:ascii="Arial" w:hAnsi="Arial" w:cs="Arial"/>
                <w:b/>
                <w:color w:val="7030A0"/>
                <w:sz w:val="16"/>
                <w:szCs w:val="16"/>
                <w:lang w:val="en-US"/>
              </w:rPr>
            </w:pPr>
          </w:p>
        </w:tc>
      </w:tr>
    </w:tbl>
    <w:p w:rsidR="00822D70" w:rsidRPr="00DD0A3F" w:rsidRDefault="00721FEE" w:rsidP="00823E3A">
      <w:pPr>
        <w:spacing w:before="120" w:line="276" w:lineRule="auto"/>
        <w:jc w:val="center"/>
        <w:rPr>
          <w:b/>
          <w:bCs/>
          <w:lang w:val="sv-SE"/>
        </w:rPr>
      </w:pPr>
      <w:r>
        <w:rPr>
          <w:b/>
          <w:bCs/>
        </w:rPr>
        <w:br w:type="page"/>
      </w:r>
      <w:r w:rsidR="00822D70" w:rsidRPr="00DD0A3F">
        <w:rPr>
          <w:b/>
          <w:bCs/>
        </w:rPr>
        <w:lastRenderedPageBreak/>
        <w:t>BA</w:t>
      </w:r>
      <w:r w:rsidR="00822D70" w:rsidRPr="00DD0A3F">
        <w:rPr>
          <w:b/>
          <w:bCs/>
          <w:lang w:val="sv-SE"/>
        </w:rPr>
        <w:t>B</w:t>
      </w:r>
      <w:r w:rsidR="00822D70" w:rsidRPr="00DD0A3F">
        <w:rPr>
          <w:b/>
          <w:bCs/>
        </w:rPr>
        <w:t xml:space="preserve"> II</w:t>
      </w:r>
    </w:p>
    <w:p w:rsidR="00721FEE" w:rsidRDefault="00721FEE" w:rsidP="00823E3A">
      <w:pPr>
        <w:spacing w:before="120" w:after="120" w:line="276" w:lineRule="auto"/>
        <w:jc w:val="center"/>
        <w:rPr>
          <w:b/>
          <w:lang w:val="en-US"/>
        </w:rPr>
      </w:pPr>
    </w:p>
    <w:p w:rsidR="008D0943" w:rsidRDefault="008D0943" w:rsidP="00823E3A">
      <w:pPr>
        <w:spacing w:before="120" w:after="120" w:line="276" w:lineRule="auto"/>
        <w:jc w:val="center"/>
        <w:rPr>
          <w:b/>
          <w:lang w:val="en-US"/>
        </w:rPr>
      </w:pPr>
      <w:r w:rsidRPr="003D4368">
        <w:rPr>
          <w:b/>
          <w:lang w:val="en-US"/>
        </w:rPr>
        <w:t>IKHTISAR PENCAPAIAN KINERJA KEUANGAN SKPD</w:t>
      </w:r>
    </w:p>
    <w:p w:rsidR="003D4368" w:rsidRPr="003D4368" w:rsidRDefault="003D4368" w:rsidP="00823E3A">
      <w:pPr>
        <w:spacing w:before="120" w:after="120" w:line="276" w:lineRule="auto"/>
        <w:jc w:val="center"/>
        <w:rPr>
          <w:b/>
          <w:lang w:val="en-US"/>
        </w:rPr>
      </w:pPr>
    </w:p>
    <w:p w:rsidR="008D0943" w:rsidRPr="005E3F38" w:rsidRDefault="00C41E35" w:rsidP="00823E3A">
      <w:pPr>
        <w:tabs>
          <w:tab w:val="left" w:pos="567"/>
        </w:tabs>
        <w:spacing w:before="120" w:after="120" w:line="276" w:lineRule="auto"/>
        <w:rPr>
          <w:b/>
          <w:bCs/>
          <w:sz w:val="22"/>
          <w:szCs w:val="22"/>
          <w:lang w:val="en-US"/>
        </w:rPr>
      </w:pPr>
      <w:r>
        <w:rPr>
          <w:b/>
          <w:bCs/>
          <w:sz w:val="22"/>
          <w:szCs w:val="22"/>
          <w:lang w:val="en-US"/>
        </w:rPr>
        <w:t>2.1</w:t>
      </w:r>
      <w:r>
        <w:rPr>
          <w:b/>
          <w:bCs/>
          <w:sz w:val="22"/>
          <w:szCs w:val="22"/>
          <w:lang w:val="en-US"/>
        </w:rPr>
        <w:tab/>
      </w:r>
      <w:r w:rsidR="003D4368" w:rsidRPr="005E3F38">
        <w:rPr>
          <w:b/>
          <w:bCs/>
          <w:sz w:val="22"/>
          <w:szCs w:val="22"/>
          <w:lang w:val="en-US"/>
        </w:rPr>
        <w:t>Ik</w:t>
      </w:r>
      <w:r w:rsidR="003930FA" w:rsidRPr="005E3F38">
        <w:rPr>
          <w:b/>
          <w:bCs/>
          <w:sz w:val="22"/>
          <w:szCs w:val="22"/>
        </w:rPr>
        <w:t>h</w:t>
      </w:r>
      <w:r w:rsidR="003D4368" w:rsidRPr="005E3F38">
        <w:rPr>
          <w:b/>
          <w:bCs/>
          <w:sz w:val="22"/>
          <w:szCs w:val="22"/>
          <w:lang w:val="en-US"/>
        </w:rPr>
        <w:t>tisar Realisasi Pencapaian Target Kinerja Keuangan SKPD</w:t>
      </w:r>
    </w:p>
    <w:p w:rsidR="00F525DB" w:rsidRDefault="00F525DB" w:rsidP="005710F8">
      <w:pPr>
        <w:pStyle w:val="BodyTextIndent"/>
        <w:tabs>
          <w:tab w:val="left" w:pos="630"/>
          <w:tab w:val="left" w:pos="1350"/>
        </w:tabs>
        <w:spacing w:line="276" w:lineRule="auto"/>
        <w:ind w:left="630" w:hanging="630"/>
        <w:jc w:val="both"/>
        <w:rPr>
          <w:sz w:val="22"/>
          <w:szCs w:val="22"/>
          <w:lang w:val="en-US"/>
        </w:rPr>
      </w:pPr>
      <w:r>
        <w:rPr>
          <w:sz w:val="22"/>
          <w:szCs w:val="22"/>
          <w:lang w:val="en-US"/>
        </w:rPr>
        <w:tab/>
      </w:r>
      <w:r w:rsidR="005710F8">
        <w:rPr>
          <w:sz w:val="22"/>
          <w:szCs w:val="22"/>
          <w:lang w:val="en-US"/>
        </w:rPr>
        <w:tab/>
      </w:r>
      <w:r w:rsidR="00171D13" w:rsidRPr="00EF028A">
        <w:rPr>
          <w:sz w:val="22"/>
          <w:szCs w:val="22"/>
        </w:rPr>
        <w:t xml:space="preserve">Ikhtisar pencapaian kinerja keuangan </w:t>
      </w:r>
      <w:r w:rsidR="004E5143">
        <w:rPr>
          <w:sz w:val="22"/>
          <w:szCs w:val="22"/>
          <w:lang w:val="en-US"/>
        </w:rPr>
        <w:t xml:space="preserve">Badan Penanggulangan Bencana Daerah </w:t>
      </w:r>
      <w:r w:rsidR="00BC3445">
        <w:rPr>
          <w:sz w:val="22"/>
          <w:szCs w:val="22"/>
          <w:lang w:val="en-US"/>
        </w:rPr>
        <w:t>Kabupaten Brebes</w:t>
      </w:r>
      <w:r w:rsidR="00171D13" w:rsidRPr="00EF028A">
        <w:rPr>
          <w:sz w:val="22"/>
          <w:szCs w:val="22"/>
        </w:rPr>
        <w:t xml:space="preserve"> pada dasarnya memuat ikhtisar realisasi pencapaian target Kinerja APBD</w:t>
      </w:r>
      <w:r w:rsidR="00171D13">
        <w:rPr>
          <w:sz w:val="22"/>
          <w:szCs w:val="22"/>
          <w:lang w:val="en-US"/>
        </w:rPr>
        <w:t>.</w:t>
      </w:r>
      <w:r w:rsidR="00171D13" w:rsidRPr="00EF028A">
        <w:rPr>
          <w:sz w:val="22"/>
          <w:szCs w:val="22"/>
        </w:rPr>
        <w:t xml:space="preserve">  Target kinerja APBD tersebut merupakan gambaran realisasi </w:t>
      </w:r>
      <w:r w:rsidR="00171D13" w:rsidRPr="00622A23">
        <w:rPr>
          <w:sz w:val="22"/>
          <w:szCs w:val="22"/>
        </w:rPr>
        <w:t xml:space="preserve">pencapaian efektif dan efisien pelaksanaan Program dan Kegiatan </w:t>
      </w:r>
      <w:r w:rsidR="000F5244">
        <w:rPr>
          <w:sz w:val="22"/>
          <w:szCs w:val="22"/>
          <w:lang w:val="en-US"/>
        </w:rPr>
        <w:t>yang dila</w:t>
      </w:r>
      <w:r w:rsidR="004E5143">
        <w:rPr>
          <w:sz w:val="22"/>
          <w:szCs w:val="22"/>
          <w:lang w:val="en-US"/>
        </w:rPr>
        <w:t>ksanakan pada tahun anggaran 2022</w:t>
      </w:r>
      <w:r>
        <w:rPr>
          <w:sz w:val="22"/>
          <w:szCs w:val="22"/>
          <w:lang w:val="en-US"/>
        </w:rPr>
        <w:t>.</w:t>
      </w:r>
    </w:p>
    <w:p w:rsidR="003D4368" w:rsidRDefault="00F525DB" w:rsidP="005710F8">
      <w:pPr>
        <w:pStyle w:val="BodyTextIndent"/>
        <w:tabs>
          <w:tab w:val="left" w:pos="630"/>
          <w:tab w:val="left" w:pos="1350"/>
        </w:tabs>
        <w:spacing w:line="276" w:lineRule="auto"/>
        <w:ind w:left="630" w:firstLine="720"/>
        <w:jc w:val="both"/>
        <w:rPr>
          <w:sz w:val="22"/>
          <w:szCs w:val="22"/>
          <w:lang w:val="en-US"/>
        </w:rPr>
      </w:pPr>
      <w:r>
        <w:rPr>
          <w:sz w:val="22"/>
          <w:szCs w:val="22"/>
          <w:lang w:val="en-US"/>
        </w:rPr>
        <w:tab/>
      </w:r>
      <w:r w:rsidR="00171D13" w:rsidRPr="00622A23">
        <w:rPr>
          <w:sz w:val="22"/>
          <w:szCs w:val="22"/>
        </w:rPr>
        <w:t>Untuk memberikan gambaran secara jelas ikhtisar pencapaian kinerja keuangan dapat dilihat pada tabel bawah ini</w:t>
      </w:r>
      <w:r w:rsidR="00171D13">
        <w:rPr>
          <w:sz w:val="22"/>
          <w:szCs w:val="22"/>
          <w:lang w:val="en-US"/>
        </w:rPr>
        <w:t xml:space="preserve"> :</w:t>
      </w:r>
    </w:p>
    <w:p w:rsidR="003930FA" w:rsidRPr="000E0E40" w:rsidRDefault="00213355" w:rsidP="00B16CFE">
      <w:pPr>
        <w:pStyle w:val="BodyTextIndent"/>
        <w:numPr>
          <w:ilvl w:val="3"/>
          <w:numId w:val="6"/>
        </w:numPr>
        <w:tabs>
          <w:tab w:val="clear" w:pos="2340"/>
          <w:tab w:val="left" w:pos="851"/>
        </w:tabs>
        <w:spacing w:line="276" w:lineRule="auto"/>
        <w:ind w:left="1134"/>
        <w:jc w:val="both"/>
        <w:rPr>
          <w:sz w:val="22"/>
          <w:szCs w:val="22"/>
        </w:rPr>
      </w:pPr>
      <w:r w:rsidRPr="00C62708">
        <w:rPr>
          <w:i/>
          <w:sz w:val="22"/>
          <w:szCs w:val="22"/>
          <w:lang w:val="en-US"/>
        </w:rPr>
        <w:t>Tabel pencapaian target dan realisasi pendapatan</w:t>
      </w:r>
    </w:p>
    <w:tbl>
      <w:tblPr>
        <w:tblW w:w="7654" w:type="dxa"/>
        <w:tblInd w:w="841" w:type="dxa"/>
        <w:tblLook w:val="04A0" w:firstRow="1" w:lastRow="0" w:firstColumn="1" w:lastColumn="0" w:noHBand="0" w:noVBand="1"/>
      </w:tblPr>
      <w:tblGrid>
        <w:gridCol w:w="660"/>
        <w:gridCol w:w="2175"/>
        <w:gridCol w:w="1420"/>
        <w:gridCol w:w="1420"/>
        <w:gridCol w:w="1260"/>
        <w:gridCol w:w="719"/>
      </w:tblGrid>
      <w:tr w:rsidR="000E0E40" w:rsidRPr="000E0E40" w:rsidTr="000D51B6">
        <w:trPr>
          <w:trHeight w:val="525"/>
        </w:trPr>
        <w:tc>
          <w:tcPr>
            <w:tcW w:w="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NO</w:t>
            </w:r>
          </w:p>
        </w:tc>
        <w:tc>
          <w:tcPr>
            <w:tcW w:w="2175" w:type="dxa"/>
            <w:tcBorders>
              <w:top w:val="single" w:sz="8" w:space="0" w:color="auto"/>
              <w:left w:val="nil"/>
              <w:bottom w:val="single" w:sz="8" w:space="0" w:color="auto"/>
              <w:right w:val="single" w:sz="8" w:space="0" w:color="auto"/>
            </w:tcBorders>
            <w:shd w:val="clear" w:color="auto" w:fill="auto"/>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URAIAN JENIS PENDAPATAN</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ANGGARAN</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REALISASI</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LEBIH / (KURANG)</w:t>
            </w:r>
          </w:p>
        </w:tc>
        <w:tc>
          <w:tcPr>
            <w:tcW w:w="719" w:type="dxa"/>
            <w:tcBorders>
              <w:top w:val="single" w:sz="8" w:space="0" w:color="auto"/>
              <w:left w:val="nil"/>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w:t>
            </w:r>
          </w:p>
        </w:tc>
      </w:tr>
      <w:tr w:rsidR="000E0E40" w:rsidRPr="000E0E40" w:rsidTr="000D51B6">
        <w:trPr>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1</w:t>
            </w:r>
          </w:p>
        </w:tc>
        <w:tc>
          <w:tcPr>
            <w:tcW w:w="2175" w:type="dxa"/>
            <w:tcBorders>
              <w:top w:val="nil"/>
              <w:left w:val="nil"/>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2</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3</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4</w:t>
            </w:r>
          </w:p>
        </w:tc>
        <w:tc>
          <w:tcPr>
            <w:tcW w:w="1260" w:type="dxa"/>
            <w:tcBorders>
              <w:top w:val="nil"/>
              <w:left w:val="nil"/>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5 =  4 - 3</w:t>
            </w:r>
          </w:p>
        </w:tc>
        <w:tc>
          <w:tcPr>
            <w:tcW w:w="719" w:type="dxa"/>
            <w:tcBorders>
              <w:top w:val="nil"/>
              <w:left w:val="nil"/>
              <w:bottom w:val="single" w:sz="8" w:space="0" w:color="auto"/>
              <w:right w:val="single" w:sz="8" w:space="0" w:color="auto"/>
            </w:tcBorders>
            <w:shd w:val="clear" w:color="auto" w:fill="auto"/>
            <w:noWrap/>
            <w:vAlign w:val="center"/>
            <w:hideMark/>
          </w:tcPr>
          <w:p w:rsidR="000E0E40" w:rsidRPr="000E0E40" w:rsidRDefault="000E0E40" w:rsidP="000E0E40">
            <w:pPr>
              <w:jc w:val="center"/>
              <w:rPr>
                <w:b/>
                <w:bCs/>
                <w:color w:val="000000"/>
                <w:sz w:val="20"/>
                <w:szCs w:val="20"/>
                <w:lang w:val="en-US"/>
              </w:rPr>
            </w:pPr>
            <w:r w:rsidRPr="000E0E40">
              <w:rPr>
                <w:b/>
                <w:bCs/>
                <w:color w:val="000000"/>
                <w:sz w:val="20"/>
                <w:szCs w:val="20"/>
                <w:lang w:val="en-US"/>
              </w:rPr>
              <w:t>6</w:t>
            </w:r>
          </w:p>
        </w:tc>
      </w:tr>
      <w:tr w:rsidR="000E0E40" w:rsidRPr="000E0E40" w:rsidTr="000D51B6">
        <w:trPr>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0E0E40" w:rsidRPr="000D017A" w:rsidRDefault="000E0E40" w:rsidP="000E0E40">
            <w:pPr>
              <w:jc w:val="center"/>
              <w:rPr>
                <w:color w:val="000000"/>
                <w:sz w:val="16"/>
                <w:szCs w:val="16"/>
                <w:lang w:val="en-US"/>
              </w:rPr>
            </w:pPr>
            <w:r w:rsidRPr="000D017A">
              <w:rPr>
                <w:color w:val="000000"/>
                <w:sz w:val="16"/>
                <w:szCs w:val="16"/>
                <w:lang w:val="en-US"/>
              </w:rPr>
              <w:t>1</w:t>
            </w:r>
          </w:p>
        </w:tc>
        <w:tc>
          <w:tcPr>
            <w:tcW w:w="2175" w:type="dxa"/>
            <w:tcBorders>
              <w:top w:val="nil"/>
              <w:left w:val="nil"/>
              <w:bottom w:val="single" w:sz="8" w:space="0" w:color="auto"/>
              <w:right w:val="single" w:sz="8" w:space="0" w:color="auto"/>
            </w:tcBorders>
            <w:shd w:val="clear" w:color="auto" w:fill="auto"/>
            <w:noWrap/>
            <w:vAlign w:val="center"/>
            <w:hideMark/>
          </w:tcPr>
          <w:p w:rsidR="000E0E40" w:rsidRPr="000D017A" w:rsidRDefault="000D017A" w:rsidP="000E0E40">
            <w:pPr>
              <w:rPr>
                <w:color w:val="000000"/>
                <w:sz w:val="16"/>
                <w:szCs w:val="16"/>
                <w:lang w:val="en-US"/>
              </w:rPr>
            </w:pPr>
            <w:r>
              <w:rPr>
                <w:color w:val="000000"/>
                <w:sz w:val="16"/>
                <w:szCs w:val="16"/>
                <w:lang w:val="en-US"/>
              </w:rPr>
              <w:t>Pendapatan Asli Daerah</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w:t>
            </w:r>
          </w:p>
        </w:tc>
        <w:tc>
          <w:tcPr>
            <w:tcW w:w="126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xml:space="preserve">                      -   </w:t>
            </w:r>
          </w:p>
        </w:tc>
        <w:tc>
          <w:tcPr>
            <w:tcW w:w="719" w:type="dxa"/>
            <w:tcBorders>
              <w:top w:val="nil"/>
              <w:left w:val="nil"/>
              <w:bottom w:val="single" w:sz="8" w:space="0" w:color="auto"/>
              <w:right w:val="single" w:sz="8" w:space="0" w:color="auto"/>
            </w:tcBorders>
            <w:shd w:val="clear" w:color="auto" w:fill="auto"/>
            <w:noWrap/>
            <w:vAlign w:val="center"/>
          </w:tcPr>
          <w:p w:rsidR="000E0E40" w:rsidRPr="000D017A" w:rsidRDefault="000E0E40" w:rsidP="000E0E40">
            <w:pPr>
              <w:jc w:val="right"/>
              <w:rPr>
                <w:color w:val="000000"/>
                <w:sz w:val="16"/>
                <w:szCs w:val="16"/>
                <w:lang w:val="en-US"/>
              </w:rPr>
            </w:pPr>
          </w:p>
        </w:tc>
      </w:tr>
      <w:tr w:rsidR="000E0E40" w:rsidRPr="000E0E40" w:rsidTr="000D51B6">
        <w:trPr>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0E0E40" w:rsidRPr="000D017A" w:rsidRDefault="000E0E40" w:rsidP="000E0E40">
            <w:pPr>
              <w:jc w:val="center"/>
              <w:rPr>
                <w:color w:val="000000"/>
                <w:sz w:val="16"/>
                <w:szCs w:val="16"/>
                <w:lang w:val="en-US"/>
              </w:rPr>
            </w:pPr>
            <w:r w:rsidRPr="000D017A">
              <w:rPr>
                <w:color w:val="000000"/>
                <w:sz w:val="16"/>
                <w:szCs w:val="16"/>
                <w:lang w:val="en-US"/>
              </w:rPr>
              <w:t>2</w:t>
            </w:r>
          </w:p>
        </w:tc>
        <w:tc>
          <w:tcPr>
            <w:tcW w:w="2175" w:type="dxa"/>
            <w:tcBorders>
              <w:top w:val="nil"/>
              <w:left w:val="nil"/>
              <w:bottom w:val="single" w:sz="8" w:space="0" w:color="auto"/>
              <w:right w:val="single" w:sz="8" w:space="0" w:color="auto"/>
            </w:tcBorders>
            <w:shd w:val="clear" w:color="auto" w:fill="auto"/>
            <w:noWrap/>
            <w:vAlign w:val="center"/>
            <w:hideMark/>
          </w:tcPr>
          <w:p w:rsidR="000E0E40" w:rsidRPr="000D017A" w:rsidRDefault="000D017A" w:rsidP="000E0E40">
            <w:pPr>
              <w:rPr>
                <w:color w:val="000000"/>
                <w:sz w:val="16"/>
                <w:szCs w:val="16"/>
                <w:lang w:val="en-US"/>
              </w:rPr>
            </w:pPr>
            <w:r w:rsidRPr="000D017A">
              <w:rPr>
                <w:color w:val="000000"/>
                <w:sz w:val="16"/>
                <w:szCs w:val="16"/>
                <w:lang w:val="en-US"/>
              </w:rPr>
              <w:t>Pendapatan Transfer</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w:t>
            </w:r>
          </w:p>
        </w:tc>
        <w:tc>
          <w:tcPr>
            <w:tcW w:w="126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p>
        </w:tc>
      </w:tr>
      <w:tr w:rsidR="000E0E40" w:rsidRPr="000E0E40" w:rsidTr="000D51B6">
        <w:trPr>
          <w:trHeight w:val="443"/>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0E0E40" w:rsidRPr="000D017A" w:rsidRDefault="000E0E40" w:rsidP="000E0E40">
            <w:pPr>
              <w:jc w:val="center"/>
              <w:rPr>
                <w:color w:val="000000"/>
                <w:sz w:val="16"/>
                <w:szCs w:val="16"/>
                <w:lang w:val="en-US"/>
              </w:rPr>
            </w:pPr>
            <w:r w:rsidRPr="000D017A">
              <w:rPr>
                <w:color w:val="000000"/>
                <w:sz w:val="16"/>
                <w:szCs w:val="16"/>
                <w:lang w:val="en-US"/>
              </w:rPr>
              <w:t>3</w:t>
            </w:r>
          </w:p>
        </w:tc>
        <w:tc>
          <w:tcPr>
            <w:tcW w:w="2175" w:type="dxa"/>
            <w:tcBorders>
              <w:top w:val="nil"/>
              <w:left w:val="nil"/>
              <w:bottom w:val="single" w:sz="8" w:space="0" w:color="auto"/>
              <w:right w:val="single" w:sz="8" w:space="0" w:color="auto"/>
            </w:tcBorders>
            <w:shd w:val="clear" w:color="auto" w:fill="auto"/>
            <w:vAlign w:val="center"/>
            <w:hideMark/>
          </w:tcPr>
          <w:p w:rsidR="000E0E40" w:rsidRPr="000D017A" w:rsidRDefault="000D017A" w:rsidP="000E0E40">
            <w:pPr>
              <w:rPr>
                <w:color w:val="000000"/>
                <w:sz w:val="16"/>
                <w:szCs w:val="16"/>
                <w:lang w:val="en-US"/>
              </w:rPr>
            </w:pPr>
            <w:r w:rsidRPr="000D017A">
              <w:rPr>
                <w:color w:val="000000"/>
                <w:sz w:val="16"/>
                <w:szCs w:val="16"/>
                <w:lang w:val="en-US"/>
              </w:rPr>
              <w:t>Lain-Lain Pendapatan Yang Sah</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w:t>
            </w:r>
          </w:p>
        </w:tc>
        <w:tc>
          <w:tcPr>
            <w:tcW w:w="126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xml:space="preserve">                      -   </w:t>
            </w:r>
          </w:p>
        </w:tc>
        <w:tc>
          <w:tcPr>
            <w:tcW w:w="719" w:type="dxa"/>
            <w:tcBorders>
              <w:top w:val="nil"/>
              <w:left w:val="nil"/>
              <w:bottom w:val="single" w:sz="8" w:space="0" w:color="auto"/>
              <w:right w:val="single" w:sz="8" w:space="0" w:color="auto"/>
            </w:tcBorders>
            <w:shd w:val="clear" w:color="auto" w:fill="auto"/>
            <w:noWrap/>
            <w:vAlign w:val="center"/>
          </w:tcPr>
          <w:p w:rsidR="000E0E40" w:rsidRPr="000D017A" w:rsidRDefault="000E0E40" w:rsidP="000E0E40">
            <w:pPr>
              <w:jc w:val="right"/>
              <w:rPr>
                <w:color w:val="000000"/>
                <w:sz w:val="16"/>
                <w:szCs w:val="16"/>
                <w:lang w:val="en-US"/>
              </w:rPr>
            </w:pPr>
          </w:p>
        </w:tc>
      </w:tr>
      <w:tr w:rsidR="000E0E40" w:rsidRPr="000E0E40" w:rsidTr="000D51B6">
        <w:trPr>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0E0E40" w:rsidRPr="000D017A" w:rsidRDefault="000E0E40" w:rsidP="000E0E40">
            <w:pPr>
              <w:rPr>
                <w:color w:val="000000"/>
                <w:sz w:val="16"/>
                <w:szCs w:val="16"/>
                <w:lang w:val="en-US"/>
              </w:rPr>
            </w:pPr>
            <w:r w:rsidRPr="000D017A">
              <w:rPr>
                <w:color w:val="000000"/>
                <w:sz w:val="16"/>
                <w:szCs w:val="16"/>
                <w:lang w:val="en-US"/>
              </w:rPr>
              <w:t> </w:t>
            </w:r>
          </w:p>
        </w:tc>
        <w:tc>
          <w:tcPr>
            <w:tcW w:w="2175"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rPr>
                <w:b/>
                <w:bCs/>
                <w:color w:val="000000"/>
                <w:sz w:val="16"/>
                <w:szCs w:val="16"/>
                <w:lang w:val="en-US"/>
              </w:rPr>
            </w:pPr>
            <w:r w:rsidRPr="000D017A">
              <w:rPr>
                <w:b/>
                <w:bCs/>
                <w:color w:val="000000"/>
                <w:sz w:val="16"/>
                <w:szCs w:val="16"/>
                <w:lang w:val="en-US"/>
              </w:rPr>
              <w:t>JUMLAH PENDAPATAN</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xml:space="preserve">                         -   </w:t>
            </w:r>
          </w:p>
        </w:tc>
        <w:tc>
          <w:tcPr>
            <w:tcW w:w="142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rsidR="000E0E40" w:rsidRPr="000D017A" w:rsidRDefault="000E0E40" w:rsidP="000E0E40">
            <w:pPr>
              <w:jc w:val="right"/>
              <w:rPr>
                <w:color w:val="000000"/>
                <w:sz w:val="16"/>
                <w:szCs w:val="16"/>
                <w:lang w:val="en-US"/>
              </w:rPr>
            </w:pPr>
            <w:r w:rsidRPr="000D017A">
              <w:rPr>
                <w:color w:val="000000"/>
                <w:sz w:val="16"/>
                <w:szCs w:val="16"/>
                <w:lang w:val="en-US"/>
              </w:rPr>
              <w:t xml:space="preserve">                      -   </w:t>
            </w:r>
          </w:p>
        </w:tc>
        <w:tc>
          <w:tcPr>
            <w:tcW w:w="719" w:type="dxa"/>
            <w:tcBorders>
              <w:top w:val="nil"/>
              <w:left w:val="nil"/>
              <w:bottom w:val="single" w:sz="8" w:space="0" w:color="auto"/>
              <w:right w:val="single" w:sz="8" w:space="0" w:color="auto"/>
            </w:tcBorders>
            <w:shd w:val="clear" w:color="auto" w:fill="auto"/>
            <w:noWrap/>
            <w:vAlign w:val="center"/>
          </w:tcPr>
          <w:p w:rsidR="000E0E40" w:rsidRPr="000D017A" w:rsidRDefault="000E0E40" w:rsidP="000E0E40">
            <w:pPr>
              <w:jc w:val="right"/>
              <w:rPr>
                <w:color w:val="000000"/>
                <w:sz w:val="16"/>
                <w:szCs w:val="16"/>
                <w:lang w:val="en-US"/>
              </w:rPr>
            </w:pPr>
          </w:p>
        </w:tc>
      </w:tr>
    </w:tbl>
    <w:p w:rsidR="00482E97" w:rsidRDefault="00482E97" w:rsidP="00482E97">
      <w:pPr>
        <w:pStyle w:val="BodyTextIndent"/>
        <w:tabs>
          <w:tab w:val="left" w:pos="630"/>
          <w:tab w:val="left" w:pos="851"/>
        </w:tabs>
        <w:spacing w:line="276" w:lineRule="auto"/>
        <w:ind w:left="927"/>
        <w:jc w:val="both"/>
        <w:rPr>
          <w:i/>
          <w:sz w:val="22"/>
          <w:szCs w:val="22"/>
          <w:lang w:val="en-US"/>
        </w:rPr>
      </w:pPr>
    </w:p>
    <w:p w:rsidR="000E0E40" w:rsidRPr="000E0E40" w:rsidRDefault="000E0E40" w:rsidP="00B77020">
      <w:pPr>
        <w:pStyle w:val="BodyTextIndent"/>
        <w:spacing w:line="276" w:lineRule="auto"/>
        <w:ind w:left="1134"/>
        <w:jc w:val="both"/>
        <w:rPr>
          <w:sz w:val="22"/>
          <w:szCs w:val="22"/>
          <w:lang w:val="en-US"/>
        </w:rPr>
      </w:pPr>
      <w:r>
        <w:rPr>
          <w:sz w:val="22"/>
          <w:szCs w:val="22"/>
          <w:lang w:val="en-US"/>
        </w:rPr>
        <w:t xml:space="preserve">Dengan rincian sebagai </w:t>
      </w:r>
      <w:proofErr w:type="gramStart"/>
      <w:r>
        <w:rPr>
          <w:sz w:val="22"/>
          <w:szCs w:val="22"/>
          <w:lang w:val="en-US"/>
        </w:rPr>
        <w:t>berikut :</w:t>
      </w:r>
      <w:proofErr w:type="gramEnd"/>
    </w:p>
    <w:p w:rsidR="00395989" w:rsidRPr="003F5D02" w:rsidRDefault="003F5D02" w:rsidP="007F1052">
      <w:pPr>
        <w:pStyle w:val="BodyTextIndent"/>
        <w:numPr>
          <w:ilvl w:val="1"/>
          <w:numId w:val="119"/>
        </w:numPr>
        <w:tabs>
          <w:tab w:val="clear" w:pos="900"/>
        </w:tabs>
        <w:spacing w:line="276" w:lineRule="auto"/>
        <w:ind w:left="1134"/>
        <w:jc w:val="both"/>
        <w:rPr>
          <w:rFonts w:eastAsia="Calibri"/>
          <w:sz w:val="22"/>
          <w:szCs w:val="22"/>
          <w:lang w:val="en-US"/>
        </w:rPr>
      </w:pPr>
      <w:r w:rsidRPr="003F5D02">
        <w:rPr>
          <w:rFonts w:eastAsia="Calibri"/>
          <w:sz w:val="22"/>
          <w:szCs w:val="22"/>
          <w:lang w:val="en-US"/>
        </w:rPr>
        <w:t>Pendapatan A</w:t>
      </w:r>
      <w:r>
        <w:rPr>
          <w:rFonts w:eastAsia="Calibri"/>
          <w:sz w:val="22"/>
          <w:szCs w:val="22"/>
          <w:lang w:val="en-US"/>
        </w:rPr>
        <w:t>s</w:t>
      </w:r>
      <w:r w:rsidRPr="003F5D02">
        <w:rPr>
          <w:rFonts w:eastAsia="Calibri"/>
          <w:sz w:val="22"/>
          <w:szCs w:val="22"/>
          <w:lang w:val="en-US"/>
        </w:rPr>
        <w:t>li Daerah</w:t>
      </w:r>
    </w:p>
    <w:tbl>
      <w:tblPr>
        <w:tblW w:w="7675" w:type="dxa"/>
        <w:tblInd w:w="841" w:type="dxa"/>
        <w:tblLook w:val="04A0" w:firstRow="1" w:lastRow="0" w:firstColumn="1" w:lastColumn="0" w:noHBand="0" w:noVBand="1"/>
      </w:tblPr>
      <w:tblGrid>
        <w:gridCol w:w="660"/>
        <w:gridCol w:w="2175"/>
        <w:gridCol w:w="1420"/>
        <w:gridCol w:w="1420"/>
        <w:gridCol w:w="1260"/>
        <w:gridCol w:w="740"/>
      </w:tblGrid>
      <w:tr w:rsidR="00395989" w:rsidRPr="00395989" w:rsidTr="000D51B6">
        <w:trPr>
          <w:divId w:val="129565256"/>
          <w:trHeight w:val="525"/>
        </w:trPr>
        <w:tc>
          <w:tcPr>
            <w:tcW w:w="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NO</w:t>
            </w:r>
          </w:p>
        </w:tc>
        <w:tc>
          <w:tcPr>
            <w:tcW w:w="2175"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URAIAN JENIS PENDAPATAN</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ANGGARAN</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REALISASI</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LEBIH / (KURANG)</w:t>
            </w:r>
          </w:p>
        </w:tc>
        <w:tc>
          <w:tcPr>
            <w:tcW w:w="740" w:type="dxa"/>
            <w:tcBorders>
              <w:top w:val="single" w:sz="8" w:space="0" w:color="auto"/>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w:t>
            </w:r>
          </w:p>
        </w:tc>
      </w:tr>
      <w:tr w:rsidR="00395989" w:rsidRPr="00395989" w:rsidTr="000D51B6">
        <w:trPr>
          <w:divId w:val="129565256"/>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1</w:t>
            </w:r>
          </w:p>
        </w:tc>
        <w:tc>
          <w:tcPr>
            <w:tcW w:w="2175"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2</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3</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4</w:t>
            </w:r>
          </w:p>
        </w:tc>
        <w:tc>
          <w:tcPr>
            <w:tcW w:w="1260"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5 =  4 - 3</w:t>
            </w:r>
          </w:p>
        </w:tc>
        <w:tc>
          <w:tcPr>
            <w:tcW w:w="740"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6</w:t>
            </w:r>
          </w:p>
        </w:tc>
      </w:tr>
      <w:tr w:rsidR="00395989" w:rsidRPr="00395989" w:rsidTr="000D51B6">
        <w:trPr>
          <w:divId w:val="129565256"/>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jc w:val="center"/>
              <w:rPr>
                <w:b/>
                <w:bCs/>
                <w:color w:val="000000"/>
                <w:sz w:val="16"/>
                <w:szCs w:val="16"/>
                <w:lang w:val="en-US"/>
              </w:rPr>
            </w:pPr>
            <w:r w:rsidRPr="000D017A">
              <w:rPr>
                <w:b/>
                <w:bCs/>
                <w:color w:val="000000"/>
                <w:sz w:val="16"/>
                <w:szCs w:val="16"/>
                <w:lang w:val="en-US"/>
              </w:rPr>
              <w:t> </w:t>
            </w:r>
          </w:p>
        </w:tc>
        <w:tc>
          <w:tcPr>
            <w:tcW w:w="2175" w:type="dxa"/>
            <w:tcBorders>
              <w:top w:val="nil"/>
              <w:left w:val="nil"/>
              <w:bottom w:val="single" w:sz="8" w:space="0" w:color="auto"/>
              <w:right w:val="single" w:sz="8" w:space="0" w:color="auto"/>
            </w:tcBorders>
            <w:shd w:val="clear" w:color="auto" w:fill="auto"/>
            <w:noWrap/>
            <w:vAlign w:val="center"/>
            <w:hideMark/>
          </w:tcPr>
          <w:p w:rsidR="00395989" w:rsidRPr="000D017A" w:rsidRDefault="004D1F9D" w:rsidP="004D1F9D">
            <w:pPr>
              <w:rPr>
                <w:b/>
                <w:bCs/>
                <w:color w:val="000000"/>
                <w:sz w:val="16"/>
                <w:szCs w:val="16"/>
                <w:lang w:val="en-US"/>
              </w:rPr>
            </w:pPr>
            <w:r w:rsidRPr="000D017A">
              <w:rPr>
                <w:b/>
                <w:bCs/>
                <w:color w:val="000000"/>
                <w:sz w:val="16"/>
                <w:szCs w:val="16"/>
                <w:lang w:val="en-US"/>
              </w:rPr>
              <w:t>PENDAPATAN ASLI DAERAH</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center"/>
              <w:rPr>
                <w:b/>
                <w:bCs/>
                <w:color w:val="000000"/>
                <w:sz w:val="16"/>
                <w:szCs w:val="16"/>
                <w:lang w:val="en-US"/>
              </w:rPr>
            </w:pPr>
            <w:r w:rsidRPr="000D017A">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center"/>
              <w:rPr>
                <w:b/>
                <w:bCs/>
                <w:color w:val="000000"/>
                <w:sz w:val="16"/>
                <w:szCs w:val="16"/>
                <w:lang w:val="en-US"/>
              </w:rPr>
            </w:pPr>
            <w:r w:rsidRPr="000D017A">
              <w:rPr>
                <w:b/>
                <w:bCs/>
                <w:color w:val="000000"/>
                <w:sz w:val="16"/>
                <w:szCs w:val="16"/>
                <w:lang w:val="en-US"/>
              </w:rPr>
              <w:t> </w:t>
            </w:r>
          </w:p>
        </w:tc>
        <w:tc>
          <w:tcPr>
            <w:tcW w:w="126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center"/>
              <w:rPr>
                <w:b/>
                <w:bCs/>
                <w:color w:val="000000"/>
                <w:sz w:val="16"/>
                <w:szCs w:val="16"/>
                <w:lang w:val="en-US"/>
              </w:rPr>
            </w:pPr>
            <w:r w:rsidRPr="000D017A">
              <w:rPr>
                <w:b/>
                <w:bCs/>
                <w:color w:val="000000"/>
                <w:sz w:val="16"/>
                <w:szCs w:val="16"/>
                <w:lang w:val="en-US"/>
              </w:rPr>
              <w:t> </w:t>
            </w:r>
          </w:p>
        </w:tc>
        <w:tc>
          <w:tcPr>
            <w:tcW w:w="74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center"/>
              <w:rPr>
                <w:b/>
                <w:bCs/>
                <w:color w:val="000000"/>
                <w:sz w:val="16"/>
                <w:szCs w:val="16"/>
                <w:lang w:val="en-US"/>
              </w:rPr>
            </w:pPr>
            <w:r w:rsidRPr="000D017A">
              <w:rPr>
                <w:b/>
                <w:bCs/>
                <w:color w:val="000000"/>
                <w:sz w:val="16"/>
                <w:szCs w:val="16"/>
                <w:lang w:val="en-US"/>
              </w:rPr>
              <w:t> </w:t>
            </w:r>
          </w:p>
        </w:tc>
      </w:tr>
      <w:tr w:rsidR="00395989" w:rsidRPr="00395989" w:rsidTr="000D51B6">
        <w:trPr>
          <w:divId w:val="129565256"/>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jc w:val="center"/>
              <w:rPr>
                <w:color w:val="000000"/>
                <w:sz w:val="16"/>
                <w:szCs w:val="16"/>
                <w:lang w:val="en-US"/>
              </w:rPr>
            </w:pPr>
            <w:r w:rsidRPr="000D017A">
              <w:rPr>
                <w:color w:val="000000"/>
                <w:sz w:val="16"/>
                <w:szCs w:val="16"/>
                <w:lang w:val="en-US"/>
              </w:rPr>
              <w:t>1</w:t>
            </w:r>
          </w:p>
        </w:tc>
        <w:tc>
          <w:tcPr>
            <w:tcW w:w="2175"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rPr>
                <w:color w:val="000000"/>
                <w:sz w:val="16"/>
                <w:szCs w:val="16"/>
                <w:lang w:val="en-US"/>
              </w:rPr>
            </w:pPr>
            <w:r w:rsidRPr="000D017A">
              <w:rPr>
                <w:color w:val="000000"/>
                <w:sz w:val="16"/>
                <w:szCs w:val="16"/>
                <w:lang w:val="en-US"/>
              </w:rPr>
              <w:t>Pajak Daerah</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w:t>
            </w:r>
          </w:p>
        </w:tc>
        <w:tc>
          <w:tcPr>
            <w:tcW w:w="126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xml:space="preserve">                      -   </w:t>
            </w:r>
          </w:p>
        </w:tc>
        <w:tc>
          <w:tcPr>
            <w:tcW w:w="74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p>
        </w:tc>
      </w:tr>
      <w:tr w:rsidR="00395989" w:rsidRPr="00395989" w:rsidTr="000D51B6">
        <w:trPr>
          <w:divId w:val="129565256"/>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jc w:val="center"/>
              <w:rPr>
                <w:color w:val="000000"/>
                <w:sz w:val="16"/>
                <w:szCs w:val="16"/>
                <w:lang w:val="en-US"/>
              </w:rPr>
            </w:pPr>
            <w:r w:rsidRPr="000D017A">
              <w:rPr>
                <w:color w:val="000000"/>
                <w:sz w:val="16"/>
                <w:szCs w:val="16"/>
                <w:lang w:val="en-US"/>
              </w:rPr>
              <w:t>2</w:t>
            </w:r>
          </w:p>
        </w:tc>
        <w:tc>
          <w:tcPr>
            <w:tcW w:w="2175"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rPr>
                <w:color w:val="000000"/>
                <w:sz w:val="16"/>
                <w:szCs w:val="16"/>
                <w:lang w:val="en-US"/>
              </w:rPr>
            </w:pPr>
            <w:r w:rsidRPr="000D017A">
              <w:rPr>
                <w:color w:val="000000"/>
                <w:sz w:val="16"/>
                <w:szCs w:val="16"/>
                <w:lang w:val="en-US"/>
              </w:rPr>
              <w:t>Retribusi Daerah</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w:t>
            </w:r>
          </w:p>
        </w:tc>
        <w:tc>
          <w:tcPr>
            <w:tcW w:w="126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xml:space="preserve">                      -   </w:t>
            </w:r>
          </w:p>
        </w:tc>
        <w:tc>
          <w:tcPr>
            <w:tcW w:w="74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p>
        </w:tc>
      </w:tr>
      <w:tr w:rsidR="00395989" w:rsidRPr="00395989" w:rsidTr="000D51B6">
        <w:trPr>
          <w:divId w:val="129565256"/>
          <w:trHeight w:val="52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jc w:val="center"/>
              <w:rPr>
                <w:color w:val="000000"/>
                <w:sz w:val="16"/>
                <w:szCs w:val="16"/>
                <w:lang w:val="en-US"/>
              </w:rPr>
            </w:pPr>
            <w:r w:rsidRPr="000D017A">
              <w:rPr>
                <w:color w:val="000000"/>
                <w:sz w:val="16"/>
                <w:szCs w:val="16"/>
                <w:lang w:val="en-US"/>
              </w:rPr>
              <w:t>3</w:t>
            </w:r>
          </w:p>
        </w:tc>
        <w:tc>
          <w:tcPr>
            <w:tcW w:w="2175" w:type="dxa"/>
            <w:tcBorders>
              <w:top w:val="nil"/>
              <w:left w:val="nil"/>
              <w:bottom w:val="single" w:sz="8" w:space="0" w:color="auto"/>
              <w:right w:val="single" w:sz="8" w:space="0" w:color="auto"/>
            </w:tcBorders>
            <w:shd w:val="clear" w:color="auto" w:fill="auto"/>
            <w:vAlign w:val="center"/>
            <w:hideMark/>
          </w:tcPr>
          <w:p w:rsidR="00395989" w:rsidRPr="000D017A" w:rsidRDefault="00395989" w:rsidP="00395989">
            <w:pPr>
              <w:rPr>
                <w:color w:val="000000"/>
                <w:sz w:val="16"/>
                <w:szCs w:val="16"/>
                <w:lang w:val="en-US"/>
              </w:rPr>
            </w:pPr>
            <w:r w:rsidRPr="000D017A">
              <w:rPr>
                <w:color w:val="000000"/>
                <w:sz w:val="16"/>
                <w:szCs w:val="16"/>
                <w:lang w:val="en-US"/>
              </w:rPr>
              <w:t>Hasil Pengelolaan Kekayaan Daerah yang Dipisahkan</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w:t>
            </w:r>
          </w:p>
        </w:tc>
        <w:tc>
          <w:tcPr>
            <w:tcW w:w="126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xml:space="preserve">                      -   </w:t>
            </w:r>
          </w:p>
        </w:tc>
        <w:tc>
          <w:tcPr>
            <w:tcW w:w="74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4D1F9D">
            <w:pPr>
              <w:jc w:val="right"/>
              <w:rPr>
                <w:color w:val="000000"/>
                <w:sz w:val="16"/>
                <w:szCs w:val="16"/>
                <w:lang w:val="en-US"/>
              </w:rPr>
            </w:pPr>
          </w:p>
        </w:tc>
      </w:tr>
      <w:tr w:rsidR="00395989" w:rsidRPr="00395989" w:rsidTr="000D51B6">
        <w:trPr>
          <w:divId w:val="129565256"/>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jc w:val="center"/>
              <w:rPr>
                <w:color w:val="000000"/>
                <w:sz w:val="16"/>
                <w:szCs w:val="16"/>
                <w:lang w:val="en-US"/>
              </w:rPr>
            </w:pPr>
            <w:r w:rsidRPr="000D017A">
              <w:rPr>
                <w:color w:val="000000"/>
                <w:sz w:val="16"/>
                <w:szCs w:val="16"/>
                <w:lang w:val="en-US"/>
              </w:rPr>
              <w:t>4</w:t>
            </w:r>
          </w:p>
        </w:tc>
        <w:tc>
          <w:tcPr>
            <w:tcW w:w="2175"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rPr>
                <w:color w:val="000000"/>
                <w:sz w:val="16"/>
                <w:szCs w:val="16"/>
                <w:lang w:val="en-US"/>
              </w:rPr>
            </w:pPr>
            <w:r w:rsidRPr="000D017A">
              <w:rPr>
                <w:color w:val="000000"/>
                <w:sz w:val="16"/>
                <w:szCs w:val="16"/>
                <w:lang w:val="en-US"/>
              </w:rPr>
              <w:t>Lain-lain PAD yang Sah</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w:t>
            </w:r>
          </w:p>
        </w:tc>
        <w:tc>
          <w:tcPr>
            <w:tcW w:w="126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xml:space="preserve">                      -   </w:t>
            </w:r>
          </w:p>
        </w:tc>
        <w:tc>
          <w:tcPr>
            <w:tcW w:w="740" w:type="dxa"/>
            <w:tcBorders>
              <w:top w:val="nil"/>
              <w:left w:val="nil"/>
              <w:bottom w:val="single" w:sz="8" w:space="0" w:color="auto"/>
              <w:right w:val="single" w:sz="8" w:space="0" w:color="auto"/>
            </w:tcBorders>
            <w:shd w:val="clear" w:color="auto" w:fill="auto"/>
            <w:noWrap/>
            <w:vAlign w:val="center"/>
          </w:tcPr>
          <w:p w:rsidR="00395989" w:rsidRPr="000D017A" w:rsidRDefault="00395989" w:rsidP="00395989">
            <w:pPr>
              <w:jc w:val="right"/>
              <w:rPr>
                <w:color w:val="000000"/>
                <w:sz w:val="16"/>
                <w:szCs w:val="16"/>
                <w:lang w:val="en-US"/>
              </w:rPr>
            </w:pPr>
          </w:p>
        </w:tc>
      </w:tr>
      <w:tr w:rsidR="00395989" w:rsidRPr="00395989" w:rsidTr="000D51B6">
        <w:trPr>
          <w:divId w:val="129565256"/>
          <w:trHeight w:val="3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rPr>
                <w:color w:val="000000"/>
                <w:sz w:val="16"/>
                <w:szCs w:val="16"/>
                <w:lang w:val="en-US"/>
              </w:rPr>
            </w:pPr>
            <w:r w:rsidRPr="000D017A">
              <w:rPr>
                <w:color w:val="000000"/>
                <w:sz w:val="16"/>
                <w:szCs w:val="16"/>
                <w:lang w:val="en-US"/>
              </w:rPr>
              <w:t> </w:t>
            </w:r>
          </w:p>
        </w:tc>
        <w:tc>
          <w:tcPr>
            <w:tcW w:w="2175"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rPr>
                <w:b/>
                <w:bCs/>
                <w:color w:val="000000"/>
                <w:sz w:val="16"/>
                <w:szCs w:val="16"/>
                <w:lang w:val="en-US"/>
              </w:rPr>
            </w:pPr>
            <w:r w:rsidRPr="000D017A">
              <w:rPr>
                <w:b/>
                <w:bCs/>
                <w:color w:val="000000"/>
                <w:sz w:val="16"/>
                <w:szCs w:val="16"/>
                <w:lang w:val="en-US"/>
              </w:rPr>
              <w:t>Jumlah</w:t>
            </w:r>
            <w:r w:rsidR="000D017A">
              <w:rPr>
                <w:b/>
                <w:bCs/>
                <w:color w:val="000000"/>
                <w:sz w:val="16"/>
                <w:szCs w:val="16"/>
                <w:lang w:val="en-US"/>
              </w:rPr>
              <w:t xml:space="preserve"> PAD</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xml:space="preserve">                         -   </w:t>
            </w:r>
          </w:p>
        </w:tc>
        <w:tc>
          <w:tcPr>
            <w:tcW w:w="142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r w:rsidRPr="000D017A">
              <w:rPr>
                <w:color w:val="000000"/>
                <w:sz w:val="16"/>
                <w:szCs w:val="16"/>
                <w:lang w:val="en-US"/>
              </w:rPr>
              <w:t xml:space="preserve">                      -   </w:t>
            </w:r>
          </w:p>
        </w:tc>
        <w:tc>
          <w:tcPr>
            <w:tcW w:w="740"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jc w:val="right"/>
              <w:rPr>
                <w:color w:val="000000"/>
                <w:sz w:val="16"/>
                <w:szCs w:val="16"/>
                <w:lang w:val="en-US"/>
              </w:rPr>
            </w:pPr>
          </w:p>
        </w:tc>
      </w:tr>
    </w:tbl>
    <w:p w:rsidR="00681102" w:rsidRDefault="00681102" w:rsidP="00823E3A">
      <w:pPr>
        <w:pStyle w:val="BodyTextIndent"/>
        <w:tabs>
          <w:tab w:val="left" w:pos="0"/>
          <w:tab w:val="left" w:pos="5580"/>
        </w:tabs>
        <w:spacing w:line="276" w:lineRule="auto"/>
        <w:ind w:left="0"/>
        <w:jc w:val="both"/>
        <w:rPr>
          <w:rFonts w:ascii="Calibri" w:eastAsia="Calibri" w:hAnsi="Calibri"/>
          <w:sz w:val="20"/>
          <w:szCs w:val="20"/>
          <w:lang w:val="en-US"/>
        </w:rPr>
      </w:pPr>
    </w:p>
    <w:p w:rsidR="003F5D02" w:rsidRPr="00301ED0" w:rsidRDefault="003F5D02" w:rsidP="007F1052">
      <w:pPr>
        <w:pStyle w:val="BodyTextIndent"/>
        <w:numPr>
          <w:ilvl w:val="1"/>
          <w:numId w:val="119"/>
        </w:numPr>
        <w:tabs>
          <w:tab w:val="left" w:pos="0"/>
        </w:tabs>
        <w:spacing w:line="276" w:lineRule="auto"/>
        <w:ind w:left="1134" w:firstLine="0"/>
        <w:jc w:val="both"/>
        <w:rPr>
          <w:rFonts w:ascii="Calibri" w:eastAsia="Calibri" w:hAnsi="Calibri"/>
          <w:sz w:val="22"/>
          <w:szCs w:val="22"/>
          <w:lang w:val="en-US"/>
        </w:rPr>
      </w:pPr>
      <w:r w:rsidRPr="003F5D02">
        <w:rPr>
          <w:rFonts w:eastAsia="Calibri"/>
          <w:sz w:val="22"/>
          <w:szCs w:val="22"/>
          <w:lang w:val="en-US"/>
        </w:rPr>
        <w:t xml:space="preserve">Pendapatan </w:t>
      </w:r>
      <w:r>
        <w:rPr>
          <w:rFonts w:eastAsia="Calibri"/>
          <w:sz w:val="22"/>
          <w:szCs w:val="22"/>
          <w:lang w:val="en-US"/>
        </w:rPr>
        <w:t>Transfer</w:t>
      </w:r>
    </w:p>
    <w:tbl>
      <w:tblPr>
        <w:tblW w:w="765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135"/>
        <w:gridCol w:w="1394"/>
        <w:gridCol w:w="1441"/>
        <w:gridCol w:w="1239"/>
        <w:gridCol w:w="749"/>
      </w:tblGrid>
      <w:tr w:rsidR="000E5496" w:rsidRPr="00301ED0" w:rsidTr="000D51B6">
        <w:trPr>
          <w:trHeight w:val="525"/>
          <w:tblHeader/>
        </w:trPr>
        <w:tc>
          <w:tcPr>
            <w:tcW w:w="700"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NO</w:t>
            </w:r>
          </w:p>
        </w:tc>
        <w:tc>
          <w:tcPr>
            <w:tcW w:w="2135" w:type="dxa"/>
            <w:shd w:val="clear" w:color="auto" w:fill="auto"/>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URAIAN JENIS PENDAPATAN</w:t>
            </w:r>
          </w:p>
        </w:tc>
        <w:tc>
          <w:tcPr>
            <w:tcW w:w="1394"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ANGGARAN</w:t>
            </w:r>
          </w:p>
        </w:tc>
        <w:tc>
          <w:tcPr>
            <w:tcW w:w="1441"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REALISASI</w:t>
            </w:r>
          </w:p>
        </w:tc>
        <w:tc>
          <w:tcPr>
            <w:tcW w:w="1239" w:type="dxa"/>
            <w:shd w:val="clear" w:color="auto" w:fill="auto"/>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LEBIH / (KURANG)</w:t>
            </w:r>
          </w:p>
        </w:tc>
        <w:tc>
          <w:tcPr>
            <w:tcW w:w="749"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w:t>
            </w:r>
          </w:p>
        </w:tc>
      </w:tr>
      <w:tr w:rsidR="00301ED0" w:rsidRPr="00301ED0" w:rsidTr="000D51B6">
        <w:trPr>
          <w:trHeight w:val="315"/>
        </w:trPr>
        <w:tc>
          <w:tcPr>
            <w:tcW w:w="700"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1</w:t>
            </w:r>
          </w:p>
        </w:tc>
        <w:tc>
          <w:tcPr>
            <w:tcW w:w="2135"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2</w:t>
            </w:r>
          </w:p>
        </w:tc>
        <w:tc>
          <w:tcPr>
            <w:tcW w:w="1394"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3</w:t>
            </w:r>
          </w:p>
        </w:tc>
        <w:tc>
          <w:tcPr>
            <w:tcW w:w="1441"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4</w:t>
            </w:r>
          </w:p>
        </w:tc>
        <w:tc>
          <w:tcPr>
            <w:tcW w:w="1239"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5 =  4 - 3</w:t>
            </w:r>
          </w:p>
        </w:tc>
        <w:tc>
          <w:tcPr>
            <w:tcW w:w="749" w:type="dxa"/>
            <w:shd w:val="clear" w:color="auto" w:fill="auto"/>
            <w:noWrap/>
            <w:vAlign w:val="center"/>
            <w:hideMark/>
          </w:tcPr>
          <w:p w:rsidR="00301ED0" w:rsidRPr="00301ED0" w:rsidRDefault="00301ED0" w:rsidP="00301ED0">
            <w:pPr>
              <w:jc w:val="center"/>
              <w:rPr>
                <w:b/>
                <w:bCs/>
                <w:color w:val="000000"/>
                <w:sz w:val="20"/>
                <w:szCs w:val="20"/>
                <w:lang w:val="en-US"/>
              </w:rPr>
            </w:pPr>
            <w:r w:rsidRPr="00301ED0">
              <w:rPr>
                <w:b/>
                <w:bCs/>
                <w:color w:val="000000"/>
                <w:sz w:val="20"/>
                <w:szCs w:val="20"/>
                <w:lang w:val="en-US"/>
              </w:rPr>
              <w:t>6</w:t>
            </w:r>
          </w:p>
        </w:tc>
      </w:tr>
      <w:tr w:rsidR="00301ED0" w:rsidRPr="00301ED0" w:rsidTr="000D51B6">
        <w:trPr>
          <w:trHeight w:val="315"/>
        </w:trPr>
        <w:tc>
          <w:tcPr>
            <w:tcW w:w="700" w:type="dxa"/>
            <w:shd w:val="clear" w:color="auto" w:fill="auto"/>
            <w:noWrap/>
            <w:vAlign w:val="center"/>
            <w:hideMark/>
          </w:tcPr>
          <w:p w:rsidR="00301ED0" w:rsidRPr="000D017A" w:rsidRDefault="00301ED0" w:rsidP="00301ED0">
            <w:pPr>
              <w:jc w:val="center"/>
              <w:rPr>
                <w:b/>
                <w:bCs/>
                <w:color w:val="000000"/>
                <w:sz w:val="16"/>
                <w:szCs w:val="16"/>
                <w:lang w:val="en-US"/>
              </w:rPr>
            </w:pPr>
            <w:r w:rsidRPr="000D017A">
              <w:rPr>
                <w:b/>
                <w:bCs/>
                <w:color w:val="000000"/>
                <w:sz w:val="16"/>
                <w:szCs w:val="16"/>
                <w:lang w:val="en-US"/>
              </w:rPr>
              <w:t> </w:t>
            </w:r>
          </w:p>
        </w:tc>
        <w:tc>
          <w:tcPr>
            <w:tcW w:w="2135" w:type="dxa"/>
            <w:shd w:val="clear" w:color="auto" w:fill="auto"/>
            <w:noWrap/>
            <w:vAlign w:val="center"/>
            <w:hideMark/>
          </w:tcPr>
          <w:p w:rsidR="00301ED0" w:rsidRPr="000D017A" w:rsidRDefault="00301ED0" w:rsidP="00301ED0">
            <w:pPr>
              <w:rPr>
                <w:b/>
                <w:bCs/>
                <w:color w:val="000000"/>
                <w:sz w:val="16"/>
                <w:szCs w:val="16"/>
                <w:lang w:val="en-US"/>
              </w:rPr>
            </w:pPr>
            <w:r w:rsidRPr="000D017A">
              <w:rPr>
                <w:b/>
                <w:bCs/>
                <w:color w:val="000000"/>
                <w:sz w:val="16"/>
                <w:szCs w:val="16"/>
                <w:lang w:val="en-US"/>
              </w:rPr>
              <w:t>TRANSFER PEMERINTAH PUSAT-DANA BERIMBANGAN</w:t>
            </w:r>
          </w:p>
        </w:tc>
        <w:tc>
          <w:tcPr>
            <w:tcW w:w="1394" w:type="dxa"/>
            <w:shd w:val="clear" w:color="auto" w:fill="auto"/>
            <w:noWrap/>
            <w:vAlign w:val="center"/>
            <w:hideMark/>
          </w:tcPr>
          <w:p w:rsidR="00301ED0" w:rsidRPr="000D017A" w:rsidRDefault="00301ED0" w:rsidP="00301ED0">
            <w:pPr>
              <w:jc w:val="center"/>
              <w:rPr>
                <w:b/>
                <w:bCs/>
                <w:color w:val="000000"/>
                <w:sz w:val="16"/>
                <w:szCs w:val="16"/>
                <w:lang w:val="en-US"/>
              </w:rPr>
            </w:pPr>
            <w:r w:rsidRPr="000D017A">
              <w:rPr>
                <w:b/>
                <w:bCs/>
                <w:color w:val="000000"/>
                <w:sz w:val="16"/>
                <w:szCs w:val="16"/>
                <w:lang w:val="en-US"/>
              </w:rPr>
              <w:t> </w:t>
            </w:r>
          </w:p>
        </w:tc>
        <w:tc>
          <w:tcPr>
            <w:tcW w:w="1441" w:type="dxa"/>
            <w:shd w:val="clear" w:color="auto" w:fill="auto"/>
            <w:noWrap/>
            <w:vAlign w:val="center"/>
            <w:hideMark/>
          </w:tcPr>
          <w:p w:rsidR="00301ED0" w:rsidRPr="000D017A" w:rsidRDefault="00301ED0" w:rsidP="00301ED0">
            <w:pPr>
              <w:jc w:val="center"/>
              <w:rPr>
                <w:b/>
                <w:bCs/>
                <w:color w:val="000000"/>
                <w:sz w:val="16"/>
                <w:szCs w:val="16"/>
                <w:lang w:val="en-US"/>
              </w:rPr>
            </w:pPr>
            <w:r w:rsidRPr="000D017A">
              <w:rPr>
                <w:b/>
                <w:bCs/>
                <w:color w:val="000000"/>
                <w:sz w:val="16"/>
                <w:szCs w:val="16"/>
                <w:lang w:val="en-US"/>
              </w:rPr>
              <w:t> </w:t>
            </w:r>
          </w:p>
        </w:tc>
        <w:tc>
          <w:tcPr>
            <w:tcW w:w="1239" w:type="dxa"/>
            <w:shd w:val="clear" w:color="auto" w:fill="auto"/>
            <w:noWrap/>
            <w:vAlign w:val="center"/>
            <w:hideMark/>
          </w:tcPr>
          <w:p w:rsidR="00301ED0" w:rsidRPr="000D017A" w:rsidRDefault="00301ED0" w:rsidP="00301ED0">
            <w:pPr>
              <w:jc w:val="center"/>
              <w:rPr>
                <w:b/>
                <w:bCs/>
                <w:color w:val="000000"/>
                <w:sz w:val="16"/>
                <w:szCs w:val="16"/>
                <w:lang w:val="en-US"/>
              </w:rPr>
            </w:pPr>
            <w:r w:rsidRPr="000D017A">
              <w:rPr>
                <w:b/>
                <w:bCs/>
                <w:color w:val="000000"/>
                <w:sz w:val="16"/>
                <w:szCs w:val="16"/>
                <w:lang w:val="en-US"/>
              </w:rPr>
              <w:t> </w:t>
            </w:r>
          </w:p>
        </w:tc>
        <w:tc>
          <w:tcPr>
            <w:tcW w:w="749" w:type="dxa"/>
            <w:shd w:val="clear" w:color="auto" w:fill="auto"/>
            <w:noWrap/>
            <w:vAlign w:val="center"/>
            <w:hideMark/>
          </w:tcPr>
          <w:p w:rsidR="00301ED0" w:rsidRPr="000D017A" w:rsidRDefault="00301ED0" w:rsidP="00301ED0">
            <w:pPr>
              <w:jc w:val="center"/>
              <w:rPr>
                <w:b/>
                <w:bCs/>
                <w:color w:val="000000"/>
                <w:sz w:val="16"/>
                <w:szCs w:val="16"/>
                <w:lang w:val="en-US"/>
              </w:rPr>
            </w:pPr>
            <w:r w:rsidRPr="000D017A">
              <w:rPr>
                <w:b/>
                <w:bCs/>
                <w:color w:val="000000"/>
                <w:sz w:val="16"/>
                <w:szCs w:val="16"/>
                <w:lang w:val="en-US"/>
              </w:rPr>
              <w:t> </w:t>
            </w: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color w:val="000000"/>
                <w:sz w:val="16"/>
                <w:szCs w:val="16"/>
                <w:lang w:val="en-US"/>
              </w:rPr>
            </w:pPr>
            <w:r w:rsidRPr="000D017A">
              <w:rPr>
                <w:color w:val="000000"/>
                <w:sz w:val="16"/>
                <w:szCs w:val="16"/>
                <w:lang w:val="en-US"/>
              </w:rPr>
              <w:lastRenderedPageBreak/>
              <w:t>1</w:t>
            </w:r>
          </w:p>
        </w:tc>
        <w:tc>
          <w:tcPr>
            <w:tcW w:w="2135"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Dana Bagi Hasil Pajak</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color w:val="000000"/>
                <w:sz w:val="16"/>
                <w:szCs w:val="16"/>
                <w:lang w:val="en-US"/>
              </w:rPr>
            </w:pPr>
            <w:r w:rsidRPr="000D017A">
              <w:rPr>
                <w:color w:val="000000"/>
                <w:sz w:val="16"/>
                <w:szCs w:val="16"/>
                <w:lang w:val="en-US"/>
              </w:rPr>
              <w:t>2</w:t>
            </w:r>
          </w:p>
        </w:tc>
        <w:tc>
          <w:tcPr>
            <w:tcW w:w="2135"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Dana Bagi Hasil Sumber Daya Alam</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color w:val="000000"/>
                <w:sz w:val="16"/>
                <w:szCs w:val="16"/>
                <w:lang w:val="en-US"/>
              </w:rPr>
            </w:pPr>
            <w:r w:rsidRPr="000D017A">
              <w:rPr>
                <w:color w:val="000000"/>
                <w:sz w:val="16"/>
                <w:szCs w:val="16"/>
                <w:lang w:val="en-US"/>
              </w:rPr>
              <w:t>3</w:t>
            </w:r>
          </w:p>
        </w:tc>
        <w:tc>
          <w:tcPr>
            <w:tcW w:w="2135" w:type="dxa"/>
            <w:shd w:val="clear" w:color="auto" w:fill="auto"/>
            <w:vAlign w:val="center"/>
            <w:hideMark/>
          </w:tcPr>
          <w:p w:rsidR="00301ED0" w:rsidRPr="000D017A" w:rsidRDefault="00301ED0" w:rsidP="00301ED0">
            <w:pPr>
              <w:rPr>
                <w:color w:val="000000"/>
                <w:sz w:val="16"/>
                <w:szCs w:val="16"/>
                <w:lang w:val="en-US"/>
              </w:rPr>
            </w:pPr>
            <w:r w:rsidRPr="000D017A">
              <w:rPr>
                <w:color w:val="000000"/>
                <w:sz w:val="16"/>
                <w:szCs w:val="16"/>
                <w:lang w:val="en-US"/>
              </w:rPr>
              <w:t>Dana Alokasi Umum</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color w:val="000000"/>
                <w:sz w:val="16"/>
                <w:szCs w:val="16"/>
                <w:lang w:val="en-US"/>
              </w:rPr>
            </w:pPr>
            <w:r w:rsidRPr="000D017A">
              <w:rPr>
                <w:color w:val="000000"/>
                <w:sz w:val="16"/>
                <w:szCs w:val="16"/>
                <w:lang w:val="en-US"/>
              </w:rPr>
              <w:t>4</w:t>
            </w:r>
          </w:p>
        </w:tc>
        <w:tc>
          <w:tcPr>
            <w:tcW w:w="2135" w:type="dxa"/>
            <w:shd w:val="clear" w:color="auto" w:fill="auto"/>
            <w:vAlign w:val="center"/>
            <w:hideMark/>
          </w:tcPr>
          <w:p w:rsidR="00301ED0" w:rsidRPr="000D017A" w:rsidRDefault="00301ED0" w:rsidP="00301ED0">
            <w:pPr>
              <w:rPr>
                <w:color w:val="000000"/>
                <w:sz w:val="16"/>
                <w:szCs w:val="16"/>
                <w:lang w:val="en-US"/>
              </w:rPr>
            </w:pPr>
            <w:r w:rsidRPr="000D017A">
              <w:rPr>
                <w:color w:val="000000"/>
                <w:sz w:val="16"/>
                <w:szCs w:val="16"/>
                <w:lang w:val="en-US"/>
              </w:rPr>
              <w:t>Dana Alokasi Khusus</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 </w:t>
            </w:r>
          </w:p>
        </w:tc>
        <w:tc>
          <w:tcPr>
            <w:tcW w:w="2135" w:type="dxa"/>
            <w:shd w:val="clear" w:color="auto" w:fill="auto"/>
            <w:noWrap/>
            <w:vAlign w:val="center"/>
            <w:hideMark/>
          </w:tcPr>
          <w:p w:rsidR="00301ED0" w:rsidRPr="000D017A" w:rsidRDefault="00301ED0" w:rsidP="00301ED0">
            <w:pPr>
              <w:rPr>
                <w:b/>
                <w:bCs/>
                <w:color w:val="000000"/>
                <w:sz w:val="16"/>
                <w:szCs w:val="16"/>
                <w:lang w:val="en-US"/>
              </w:rPr>
            </w:pPr>
            <w:r w:rsidRPr="000D017A">
              <w:rPr>
                <w:b/>
                <w:bCs/>
                <w:color w:val="000000"/>
                <w:sz w:val="16"/>
                <w:szCs w:val="16"/>
                <w:lang w:val="en-US"/>
              </w:rPr>
              <w:t>Jumlah</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b/>
                <w:bCs/>
                <w:color w:val="000000"/>
                <w:sz w:val="16"/>
                <w:szCs w:val="16"/>
                <w:lang w:val="en-US"/>
              </w:rPr>
            </w:pPr>
            <w:r w:rsidRPr="000D017A">
              <w:rPr>
                <w:b/>
                <w:bCs/>
                <w:color w:val="000000"/>
                <w:sz w:val="16"/>
                <w:szCs w:val="16"/>
                <w:lang w:val="en-US"/>
              </w:rPr>
              <w:t> </w:t>
            </w:r>
          </w:p>
        </w:tc>
        <w:tc>
          <w:tcPr>
            <w:tcW w:w="2135" w:type="dxa"/>
            <w:shd w:val="clear" w:color="auto" w:fill="auto"/>
            <w:noWrap/>
            <w:vAlign w:val="center"/>
            <w:hideMark/>
          </w:tcPr>
          <w:p w:rsidR="00301ED0" w:rsidRPr="000D017A" w:rsidRDefault="00301ED0" w:rsidP="00301ED0">
            <w:pPr>
              <w:rPr>
                <w:b/>
                <w:bCs/>
                <w:color w:val="000000"/>
                <w:sz w:val="16"/>
                <w:szCs w:val="16"/>
                <w:lang w:val="en-US"/>
              </w:rPr>
            </w:pPr>
            <w:r w:rsidRPr="000D017A">
              <w:rPr>
                <w:b/>
                <w:bCs/>
                <w:color w:val="000000"/>
                <w:sz w:val="16"/>
                <w:szCs w:val="16"/>
                <w:lang w:val="en-US"/>
              </w:rPr>
              <w:t>TRANSFER PEMERINTAH PUSAT-LAINNYA</w:t>
            </w:r>
          </w:p>
        </w:tc>
        <w:tc>
          <w:tcPr>
            <w:tcW w:w="1394" w:type="dxa"/>
            <w:shd w:val="clear" w:color="auto" w:fill="auto"/>
            <w:noWrap/>
            <w:vAlign w:val="center"/>
          </w:tcPr>
          <w:p w:rsidR="00301ED0" w:rsidRPr="000D017A" w:rsidRDefault="00301ED0" w:rsidP="00301ED0">
            <w:pPr>
              <w:jc w:val="center"/>
              <w:rPr>
                <w:b/>
                <w:bCs/>
                <w:color w:val="000000"/>
                <w:sz w:val="16"/>
                <w:szCs w:val="16"/>
                <w:lang w:val="en-US"/>
              </w:rPr>
            </w:pPr>
          </w:p>
        </w:tc>
        <w:tc>
          <w:tcPr>
            <w:tcW w:w="1441" w:type="dxa"/>
            <w:shd w:val="clear" w:color="auto" w:fill="auto"/>
            <w:noWrap/>
            <w:vAlign w:val="center"/>
          </w:tcPr>
          <w:p w:rsidR="00301ED0" w:rsidRPr="000D017A" w:rsidRDefault="00301ED0" w:rsidP="00301ED0">
            <w:pPr>
              <w:jc w:val="center"/>
              <w:rPr>
                <w:b/>
                <w:bCs/>
                <w:color w:val="000000"/>
                <w:sz w:val="16"/>
                <w:szCs w:val="16"/>
                <w:lang w:val="en-US"/>
              </w:rPr>
            </w:pPr>
          </w:p>
        </w:tc>
        <w:tc>
          <w:tcPr>
            <w:tcW w:w="1239" w:type="dxa"/>
            <w:shd w:val="clear" w:color="auto" w:fill="auto"/>
            <w:noWrap/>
            <w:vAlign w:val="center"/>
          </w:tcPr>
          <w:p w:rsidR="00301ED0" w:rsidRPr="000D017A" w:rsidRDefault="00301ED0" w:rsidP="00301ED0">
            <w:pPr>
              <w:jc w:val="center"/>
              <w:rPr>
                <w:b/>
                <w:bCs/>
                <w:color w:val="000000"/>
                <w:sz w:val="16"/>
                <w:szCs w:val="16"/>
                <w:lang w:val="en-US"/>
              </w:rPr>
            </w:pPr>
          </w:p>
        </w:tc>
        <w:tc>
          <w:tcPr>
            <w:tcW w:w="749" w:type="dxa"/>
            <w:shd w:val="clear" w:color="auto" w:fill="auto"/>
            <w:noWrap/>
            <w:vAlign w:val="center"/>
          </w:tcPr>
          <w:p w:rsidR="00301ED0" w:rsidRPr="000D017A" w:rsidRDefault="00301ED0" w:rsidP="00301ED0">
            <w:pPr>
              <w:jc w:val="center"/>
              <w:rPr>
                <w:b/>
                <w:bCs/>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color w:val="000000"/>
                <w:sz w:val="16"/>
                <w:szCs w:val="16"/>
                <w:lang w:val="en-US"/>
              </w:rPr>
            </w:pPr>
            <w:r w:rsidRPr="000D017A">
              <w:rPr>
                <w:color w:val="000000"/>
                <w:sz w:val="16"/>
                <w:szCs w:val="16"/>
                <w:lang w:val="en-US"/>
              </w:rPr>
              <w:t>1</w:t>
            </w:r>
          </w:p>
        </w:tc>
        <w:tc>
          <w:tcPr>
            <w:tcW w:w="2135"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Dana Otonomi Khusus</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color w:val="000000"/>
                <w:sz w:val="16"/>
                <w:szCs w:val="16"/>
                <w:lang w:val="en-US"/>
              </w:rPr>
            </w:pPr>
            <w:r w:rsidRPr="000D017A">
              <w:rPr>
                <w:color w:val="000000"/>
                <w:sz w:val="16"/>
                <w:szCs w:val="16"/>
                <w:lang w:val="en-US"/>
              </w:rPr>
              <w:t>2</w:t>
            </w:r>
          </w:p>
        </w:tc>
        <w:tc>
          <w:tcPr>
            <w:tcW w:w="2135"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Dana Penyesuaian</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 </w:t>
            </w:r>
          </w:p>
        </w:tc>
        <w:tc>
          <w:tcPr>
            <w:tcW w:w="2135" w:type="dxa"/>
            <w:shd w:val="clear" w:color="auto" w:fill="auto"/>
            <w:noWrap/>
            <w:vAlign w:val="center"/>
            <w:hideMark/>
          </w:tcPr>
          <w:p w:rsidR="00301ED0" w:rsidRPr="000D017A" w:rsidRDefault="00301ED0" w:rsidP="00301ED0">
            <w:pPr>
              <w:rPr>
                <w:b/>
                <w:bCs/>
                <w:color w:val="000000"/>
                <w:sz w:val="16"/>
                <w:szCs w:val="16"/>
                <w:lang w:val="en-US"/>
              </w:rPr>
            </w:pPr>
            <w:r w:rsidRPr="000D017A">
              <w:rPr>
                <w:b/>
                <w:bCs/>
                <w:color w:val="000000"/>
                <w:sz w:val="16"/>
                <w:szCs w:val="16"/>
                <w:lang w:val="en-US"/>
              </w:rPr>
              <w:t>Jumlah</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b/>
                <w:bCs/>
                <w:color w:val="000000"/>
                <w:sz w:val="16"/>
                <w:szCs w:val="16"/>
                <w:lang w:val="en-US"/>
              </w:rPr>
            </w:pPr>
            <w:r w:rsidRPr="000D017A">
              <w:rPr>
                <w:b/>
                <w:bCs/>
                <w:color w:val="000000"/>
                <w:sz w:val="16"/>
                <w:szCs w:val="16"/>
                <w:lang w:val="en-US"/>
              </w:rPr>
              <w:t> </w:t>
            </w:r>
          </w:p>
        </w:tc>
        <w:tc>
          <w:tcPr>
            <w:tcW w:w="2135" w:type="dxa"/>
            <w:shd w:val="clear" w:color="auto" w:fill="auto"/>
            <w:noWrap/>
            <w:vAlign w:val="center"/>
            <w:hideMark/>
          </w:tcPr>
          <w:p w:rsidR="00301ED0" w:rsidRPr="000D017A" w:rsidRDefault="00301ED0" w:rsidP="00301ED0">
            <w:pPr>
              <w:rPr>
                <w:b/>
                <w:bCs/>
                <w:color w:val="000000"/>
                <w:sz w:val="16"/>
                <w:szCs w:val="16"/>
                <w:lang w:val="en-US"/>
              </w:rPr>
            </w:pPr>
            <w:r w:rsidRPr="000D017A">
              <w:rPr>
                <w:b/>
                <w:bCs/>
                <w:color w:val="000000"/>
                <w:sz w:val="16"/>
                <w:szCs w:val="16"/>
                <w:lang w:val="en-US"/>
              </w:rPr>
              <w:t>TRANSFER PEMERINTAH PROVINSI</w:t>
            </w:r>
          </w:p>
        </w:tc>
        <w:tc>
          <w:tcPr>
            <w:tcW w:w="1394" w:type="dxa"/>
            <w:shd w:val="clear" w:color="auto" w:fill="auto"/>
            <w:noWrap/>
            <w:vAlign w:val="center"/>
          </w:tcPr>
          <w:p w:rsidR="00301ED0" w:rsidRPr="000D017A" w:rsidRDefault="00301ED0" w:rsidP="00301ED0">
            <w:pPr>
              <w:jc w:val="center"/>
              <w:rPr>
                <w:b/>
                <w:bCs/>
                <w:color w:val="000000"/>
                <w:sz w:val="16"/>
                <w:szCs w:val="16"/>
                <w:lang w:val="en-US"/>
              </w:rPr>
            </w:pPr>
          </w:p>
        </w:tc>
        <w:tc>
          <w:tcPr>
            <w:tcW w:w="1441" w:type="dxa"/>
            <w:shd w:val="clear" w:color="auto" w:fill="auto"/>
            <w:noWrap/>
            <w:vAlign w:val="center"/>
          </w:tcPr>
          <w:p w:rsidR="00301ED0" w:rsidRPr="000D017A" w:rsidRDefault="00301ED0" w:rsidP="00301ED0">
            <w:pPr>
              <w:jc w:val="center"/>
              <w:rPr>
                <w:b/>
                <w:bCs/>
                <w:color w:val="000000"/>
                <w:sz w:val="16"/>
                <w:szCs w:val="16"/>
                <w:lang w:val="en-US"/>
              </w:rPr>
            </w:pPr>
          </w:p>
        </w:tc>
        <w:tc>
          <w:tcPr>
            <w:tcW w:w="1239" w:type="dxa"/>
            <w:shd w:val="clear" w:color="auto" w:fill="auto"/>
            <w:noWrap/>
            <w:vAlign w:val="center"/>
          </w:tcPr>
          <w:p w:rsidR="00301ED0" w:rsidRPr="000D017A" w:rsidRDefault="00301ED0" w:rsidP="00301ED0">
            <w:pPr>
              <w:jc w:val="center"/>
              <w:rPr>
                <w:b/>
                <w:bCs/>
                <w:color w:val="000000"/>
                <w:sz w:val="16"/>
                <w:szCs w:val="16"/>
                <w:lang w:val="en-US"/>
              </w:rPr>
            </w:pPr>
          </w:p>
        </w:tc>
        <w:tc>
          <w:tcPr>
            <w:tcW w:w="749" w:type="dxa"/>
            <w:shd w:val="clear" w:color="auto" w:fill="auto"/>
            <w:noWrap/>
            <w:vAlign w:val="center"/>
          </w:tcPr>
          <w:p w:rsidR="00301ED0" w:rsidRPr="000D017A" w:rsidRDefault="00301ED0" w:rsidP="00301ED0">
            <w:pPr>
              <w:jc w:val="center"/>
              <w:rPr>
                <w:b/>
                <w:bCs/>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color w:val="000000"/>
                <w:sz w:val="16"/>
                <w:szCs w:val="16"/>
                <w:lang w:val="en-US"/>
              </w:rPr>
            </w:pPr>
            <w:r w:rsidRPr="000D017A">
              <w:rPr>
                <w:color w:val="000000"/>
                <w:sz w:val="16"/>
                <w:szCs w:val="16"/>
                <w:lang w:val="en-US"/>
              </w:rPr>
              <w:t>1</w:t>
            </w:r>
          </w:p>
        </w:tc>
        <w:tc>
          <w:tcPr>
            <w:tcW w:w="2135"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Pendapatan Bagi Hasil Pajak</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jc w:val="center"/>
              <w:rPr>
                <w:color w:val="000000"/>
                <w:sz w:val="16"/>
                <w:szCs w:val="16"/>
                <w:lang w:val="en-US"/>
              </w:rPr>
            </w:pPr>
            <w:r w:rsidRPr="000D017A">
              <w:rPr>
                <w:color w:val="000000"/>
                <w:sz w:val="16"/>
                <w:szCs w:val="16"/>
                <w:lang w:val="en-US"/>
              </w:rPr>
              <w:t>2</w:t>
            </w:r>
          </w:p>
        </w:tc>
        <w:tc>
          <w:tcPr>
            <w:tcW w:w="2135"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Pendapatan Bagi Hasil Lainnya</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 </w:t>
            </w:r>
          </w:p>
        </w:tc>
        <w:tc>
          <w:tcPr>
            <w:tcW w:w="2135" w:type="dxa"/>
            <w:shd w:val="clear" w:color="auto" w:fill="auto"/>
            <w:noWrap/>
            <w:vAlign w:val="center"/>
            <w:hideMark/>
          </w:tcPr>
          <w:p w:rsidR="00301ED0" w:rsidRPr="000D017A" w:rsidRDefault="00301ED0" w:rsidP="00301ED0">
            <w:pPr>
              <w:rPr>
                <w:b/>
                <w:bCs/>
                <w:color w:val="000000"/>
                <w:sz w:val="16"/>
                <w:szCs w:val="16"/>
                <w:lang w:val="en-US"/>
              </w:rPr>
            </w:pPr>
            <w:r w:rsidRPr="000D017A">
              <w:rPr>
                <w:b/>
                <w:bCs/>
                <w:color w:val="000000"/>
                <w:sz w:val="16"/>
                <w:szCs w:val="16"/>
                <w:lang w:val="en-US"/>
              </w:rPr>
              <w:t>Jumlah</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r w:rsidR="00301ED0" w:rsidRPr="00301ED0" w:rsidTr="00137F31">
        <w:trPr>
          <w:trHeight w:val="315"/>
        </w:trPr>
        <w:tc>
          <w:tcPr>
            <w:tcW w:w="700" w:type="dxa"/>
            <w:shd w:val="clear" w:color="auto" w:fill="auto"/>
            <w:noWrap/>
            <w:vAlign w:val="center"/>
            <w:hideMark/>
          </w:tcPr>
          <w:p w:rsidR="00301ED0" w:rsidRPr="000D017A" w:rsidRDefault="00301ED0" w:rsidP="00301ED0">
            <w:pPr>
              <w:rPr>
                <w:color w:val="000000"/>
                <w:sz w:val="16"/>
                <w:szCs w:val="16"/>
                <w:lang w:val="en-US"/>
              </w:rPr>
            </w:pPr>
            <w:r w:rsidRPr="000D017A">
              <w:rPr>
                <w:color w:val="000000"/>
                <w:sz w:val="16"/>
                <w:szCs w:val="16"/>
                <w:lang w:val="en-US"/>
              </w:rPr>
              <w:t> </w:t>
            </w:r>
          </w:p>
        </w:tc>
        <w:tc>
          <w:tcPr>
            <w:tcW w:w="2135" w:type="dxa"/>
            <w:shd w:val="clear" w:color="auto" w:fill="auto"/>
            <w:noWrap/>
            <w:vAlign w:val="center"/>
            <w:hideMark/>
          </w:tcPr>
          <w:p w:rsidR="00301ED0" w:rsidRPr="000D017A" w:rsidRDefault="00301ED0" w:rsidP="00301ED0">
            <w:pPr>
              <w:rPr>
                <w:b/>
                <w:bCs/>
                <w:color w:val="000000"/>
                <w:sz w:val="16"/>
                <w:szCs w:val="16"/>
                <w:lang w:val="en-US"/>
              </w:rPr>
            </w:pPr>
            <w:r w:rsidRPr="000D017A">
              <w:rPr>
                <w:b/>
                <w:bCs/>
                <w:color w:val="000000"/>
                <w:sz w:val="16"/>
                <w:szCs w:val="16"/>
                <w:lang w:val="en-US"/>
              </w:rPr>
              <w:t xml:space="preserve">Jumlah </w:t>
            </w:r>
            <w:r w:rsidR="000D017A" w:rsidRPr="000D017A">
              <w:rPr>
                <w:b/>
                <w:bCs/>
                <w:color w:val="000000"/>
                <w:sz w:val="16"/>
                <w:szCs w:val="16"/>
                <w:lang w:val="en-US"/>
              </w:rPr>
              <w:t>Pendapatan Transfer</w:t>
            </w:r>
          </w:p>
        </w:tc>
        <w:tc>
          <w:tcPr>
            <w:tcW w:w="1394" w:type="dxa"/>
            <w:shd w:val="clear" w:color="auto" w:fill="auto"/>
            <w:noWrap/>
            <w:vAlign w:val="center"/>
          </w:tcPr>
          <w:p w:rsidR="00301ED0" w:rsidRPr="000D017A" w:rsidRDefault="00301ED0" w:rsidP="00301ED0">
            <w:pPr>
              <w:jc w:val="right"/>
              <w:rPr>
                <w:color w:val="000000"/>
                <w:sz w:val="16"/>
                <w:szCs w:val="16"/>
                <w:lang w:val="en-US"/>
              </w:rPr>
            </w:pPr>
          </w:p>
        </w:tc>
        <w:tc>
          <w:tcPr>
            <w:tcW w:w="1441" w:type="dxa"/>
            <w:shd w:val="clear" w:color="auto" w:fill="auto"/>
            <w:noWrap/>
            <w:vAlign w:val="center"/>
          </w:tcPr>
          <w:p w:rsidR="00301ED0" w:rsidRPr="000D017A" w:rsidRDefault="00301ED0" w:rsidP="00301ED0">
            <w:pPr>
              <w:jc w:val="right"/>
              <w:rPr>
                <w:color w:val="000000"/>
                <w:sz w:val="16"/>
                <w:szCs w:val="16"/>
                <w:lang w:val="en-US"/>
              </w:rPr>
            </w:pPr>
          </w:p>
        </w:tc>
        <w:tc>
          <w:tcPr>
            <w:tcW w:w="1239" w:type="dxa"/>
            <w:shd w:val="clear" w:color="auto" w:fill="auto"/>
            <w:noWrap/>
            <w:vAlign w:val="center"/>
          </w:tcPr>
          <w:p w:rsidR="00301ED0" w:rsidRPr="000D017A" w:rsidRDefault="00301ED0" w:rsidP="00301ED0">
            <w:pPr>
              <w:jc w:val="right"/>
              <w:rPr>
                <w:color w:val="000000"/>
                <w:sz w:val="16"/>
                <w:szCs w:val="16"/>
                <w:lang w:val="en-US"/>
              </w:rPr>
            </w:pPr>
          </w:p>
        </w:tc>
        <w:tc>
          <w:tcPr>
            <w:tcW w:w="749" w:type="dxa"/>
            <w:shd w:val="clear" w:color="auto" w:fill="auto"/>
            <w:noWrap/>
            <w:vAlign w:val="center"/>
          </w:tcPr>
          <w:p w:rsidR="00301ED0" w:rsidRPr="000D017A" w:rsidRDefault="00301ED0" w:rsidP="00301ED0">
            <w:pPr>
              <w:jc w:val="right"/>
              <w:rPr>
                <w:color w:val="000000"/>
                <w:sz w:val="16"/>
                <w:szCs w:val="16"/>
                <w:lang w:val="en-US"/>
              </w:rPr>
            </w:pPr>
          </w:p>
        </w:tc>
      </w:tr>
    </w:tbl>
    <w:p w:rsidR="00301ED0" w:rsidRPr="003F5D02" w:rsidRDefault="00301ED0" w:rsidP="00301ED0">
      <w:pPr>
        <w:pStyle w:val="BodyTextIndent"/>
        <w:tabs>
          <w:tab w:val="left" w:pos="0"/>
          <w:tab w:val="left" w:pos="1134"/>
        </w:tabs>
        <w:spacing w:line="276" w:lineRule="auto"/>
        <w:ind w:left="851"/>
        <w:jc w:val="both"/>
        <w:rPr>
          <w:rFonts w:ascii="Calibri" w:eastAsia="Calibri" w:hAnsi="Calibri"/>
          <w:sz w:val="22"/>
          <w:szCs w:val="22"/>
          <w:lang w:val="en-US"/>
        </w:rPr>
      </w:pPr>
    </w:p>
    <w:p w:rsidR="003F5D02" w:rsidRPr="000E5496" w:rsidRDefault="000E5496" w:rsidP="007F1052">
      <w:pPr>
        <w:pStyle w:val="BodyTextIndent"/>
        <w:numPr>
          <w:ilvl w:val="1"/>
          <w:numId w:val="119"/>
        </w:numPr>
        <w:tabs>
          <w:tab w:val="left" w:pos="0"/>
        </w:tabs>
        <w:spacing w:line="276" w:lineRule="auto"/>
        <w:ind w:left="1134" w:firstLine="0"/>
        <w:jc w:val="both"/>
        <w:rPr>
          <w:rFonts w:ascii="Calibri" w:eastAsia="Calibri" w:hAnsi="Calibri"/>
          <w:sz w:val="20"/>
          <w:szCs w:val="20"/>
          <w:lang w:val="en-US"/>
        </w:rPr>
      </w:pPr>
      <w:r>
        <w:rPr>
          <w:rFonts w:eastAsia="Calibri"/>
          <w:sz w:val="22"/>
          <w:szCs w:val="22"/>
          <w:lang w:val="en-US"/>
        </w:rPr>
        <w:t xml:space="preserve">Lain-lain </w:t>
      </w:r>
      <w:r w:rsidRPr="003F5D02">
        <w:rPr>
          <w:rFonts w:eastAsia="Calibri"/>
          <w:sz w:val="22"/>
          <w:szCs w:val="22"/>
          <w:lang w:val="en-US"/>
        </w:rPr>
        <w:t xml:space="preserve">Pendapatan </w:t>
      </w:r>
      <w:r>
        <w:rPr>
          <w:rFonts w:eastAsia="Calibri"/>
          <w:sz w:val="22"/>
          <w:szCs w:val="22"/>
          <w:lang w:val="en-US"/>
        </w:rPr>
        <w:t>yang Sah</w:t>
      </w:r>
    </w:p>
    <w:tbl>
      <w:tblPr>
        <w:tblW w:w="7655" w:type="dxa"/>
        <w:tblInd w:w="841" w:type="dxa"/>
        <w:tblLook w:val="04A0" w:firstRow="1" w:lastRow="0" w:firstColumn="1" w:lastColumn="0" w:noHBand="0" w:noVBand="1"/>
      </w:tblPr>
      <w:tblGrid>
        <w:gridCol w:w="725"/>
        <w:gridCol w:w="2110"/>
        <w:gridCol w:w="1420"/>
        <w:gridCol w:w="1415"/>
        <w:gridCol w:w="1276"/>
        <w:gridCol w:w="709"/>
      </w:tblGrid>
      <w:tr w:rsidR="00482E97" w:rsidRPr="00482E97" w:rsidTr="000D51B6">
        <w:trPr>
          <w:trHeight w:val="525"/>
        </w:trPr>
        <w:tc>
          <w:tcPr>
            <w:tcW w:w="7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82E97" w:rsidRPr="00482E97" w:rsidRDefault="00482E97" w:rsidP="00482E97">
            <w:pPr>
              <w:ind w:left="-171" w:firstLine="171"/>
              <w:jc w:val="center"/>
              <w:rPr>
                <w:b/>
                <w:bCs/>
                <w:color w:val="000000"/>
                <w:sz w:val="20"/>
                <w:szCs w:val="20"/>
                <w:lang w:val="en-US"/>
              </w:rPr>
            </w:pPr>
            <w:r w:rsidRPr="00482E97">
              <w:rPr>
                <w:b/>
                <w:bCs/>
                <w:color w:val="000000"/>
                <w:sz w:val="20"/>
                <w:szCs w:val="20"/>
                <w:lang w:val="en-US"/>
              </w:rPr>
              <w:t>NO</w:t>
            </w:r>
          </w:p>
        </w:tc>
        <w:tc>
          <w:tcPr>
            <w:tcW w:w="2110" w:type="dxa"/>
            <w:tcBorders>
              <w:top w:val="single" w:sz="8" w:space="0" w:color="auto"/>
              <w:left w:val="nil"/>
              <w:bottom w:val="single" w:sz="8" w:space="0" w:color="auto"/>
              <w:right w:val="single" w:sz="8" w:space="0" w:color="auto"/>
            </w:tcBorders>
            <w:shd w:val="clear" w:color="auto" w:fill="auto"/>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URAIAN JENIS PENDAPATAN</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ANGGARAN</w:t>
            </w:r>
          </w:p>
        </w:tc>
        <w:tc>
          <w:tcPr>
            <w:tcW w:w="1415" w:type="dxa"/>
            <w:tcBorders>
              <w:top w:val="single" w:sz="8" w:space="0" w:color="auto"/>
              <w:left w:val="nil"/>
              <w:bottom w:val="single" w:sz="8" w:space="0" w:color="auto"/>
              <w:right w:val="single" w:sz="8" w:space="0" w:color="auto"/>
            </w:tcBorders>
            <w:shd w:val="clear" w:color="auto" w:fill="auto"/>
            <w:noWrap/>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REALISASI</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LEBIH / (KURANG)</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w:t>
            </w:r>
          </w:p>
        </w:tc>
      </w:tr>
      <w:tr w:rsidR="00482E97" w:rsidRPr="00482E97" w:rsidTr="000D51B6">
        <w:trPr>
          <w:trHeight w:val="315"/>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1</w:t>
            </w:r>
          </w:p>
        </w:tc>
        <w:tc>
          <w:tcPr>
            <w:tcW w:w="2110" w:type="dxa"/>
            <w:tcBorders>
              <w:top w:val="nil"/>
              <w:left w:val="nil"/>
              <w:bottom w:val="single" w:sz="8" w:space="0" w:color="auto"/>
              <w:right w:val="single" w:sz="8" w:space="0" w:color="auto"/>
            </w:tcBorders>
            <w:shd w:val="clear" w:color="auto" w:fill="auto"/>
            <w:noWrap/>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2</w:t>
            </w:r>
          </w:p>
        </w:tc>
        <w:tc>
          <w:tcPr>
            <w:tcW w:w="1420" w:type="dxa"/>
            <w:tcBorders>
              <w:top w:val="nil"/>
              <w:left w:val="nil"/>
              <w:bottom w:val="single" w:sz="8" w:space="0" w:color="auto"/>
              <w:right w:val="single" w:sz="8" w:space="0" w:color="auto"/>
            </w:tcBorders>
            <w:shd w:val="clear" w:color="auto" w:fill="auto"/>
            <w:noWrap/>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3</w:t>
            </w:r>
          </w:p>
        </w:tc>
        <w:tc>
          <w:tcPr>
            <w:tcW w:w="1415" w:type="dxa"/>
            <w:tcBorders>
              <w:top w:val="nil"/>
              <w:left w:val="nil"/>
              <w:bottom w:val="single" w:sz="8" w:space="0" w:color="auto"/>
              <w:right w:val="single" w:sz="8" w:space="0" w:color="auto"/>
            </w:tcBorders>
            <w:shd w:val="clear" w:color="auto" w:fill="auto"/>
            <w:noWrap/>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4</w:t>
            </w:r>
          </w:p>
        </w:tc>
        <w:tc>
          <w:tcPr>
            <w:tcW w:w="1276" w:type="dxa"/>
            <w:tcBorders>
              <w:top w:val="nil"/>
              <w:left w:val="nil"/>
              <w:bottom w:val="single" w:sz="8" w:space="0" w:color="auto"/>
              <w:right w:val="single" w:sz="8" w:space="0" w:color="auto"/>
            </w:tcBorders>
            <w:shd w:val="clear" w:color="auto" w:fill="auto"/>
            <w:noWrap/>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5 =  4 - 3</w:t>
            </w:r>
          </w:p>
        </w:tc>
        <w:tc>
          <w:tcPr>
            <w:tcW w:w="709" w:type="dxa"/>
            <w:tcBorders>
              <w:top w:val="nil"/>
              <w:left w:val="nil"/>
              <w:bottom w:val="single" w:sz="8" w:space="0" w:color="auto"/>
              <w:right w:val="single" w:sz="8" w:space="0" w:color="auto"/>
            </w:tcBorders>
            <w:shd w:val="clear" w:color="auto" w:fill="auto"/>
            <w:noWrap/>
            <w:vAlign w:val="center"/>
            <w:hideMark/>
          </w:tcPr>
          <w:p w:rsidR="00482E97" w:rsidRPr="00482E97" w:rsidRDefault="00482E97" w:rsidP="00482E97">
            <w:pPr>
              <w:jc w:val="center"/>
              <w:rPr>
                <w:b/>
                <w:bCs/>
                <w:color w:val="000000"/>
                <w:sz w:val="20"/>
                <w:szCs w:val="20"/>
                <w:lang w:val="en-US"/>
              </w:rPr>
            </w:pPr>
            <w:r w:rsidRPr="00482E97">
              <w:rPr>
                <w:b/>
                <w:bCs/>
                <w:color w:val="000000"/>
                <w:sz w:val="20"/>
                <w:szCs w:val="20"/>
                <w:lang w:val="en-US"/>
              </w:rPr>
              <w:t>6</w:t>
            </w:r>
          </w:p>
        </w:tc>
      </w:tr>
      <w:tr w:rsidR="00482E97" w:rsidRPr="00482E97" w:rsidTr="000D51B6">
        <w:trPr>
          <w:trHeight w:val="315"/>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482E97" w:rsidRPr="000D017A" w:rsidRDefault="00482E97" w:rsidP="00482E97">
            <w:pPr>
              <w:jc w:val="center"/>
              <w:rPr>
                <w:b/>
                <w:bCs/>
                <w:color w:val="000000"/>
                <w:sz w:val="16"/>
                <w:szCs w:val="16"/>
                <w:lang w:val="en-US"/>
              </w:rPr>
            </w:pPr>
            <w:r w:rsidRPr="000D017A">
              <w:rPr>
                <w:b/>
                <w:bCs/>
                <w:color w:val="000000"/>
                <w:sz w:val="16"/>
                <w:szCs w:val="16"/>
                <w:lang w:val="en-US"/>
              </w:rPr>
              <w:t> </w:t>
            </w:r>
          </w:p>
        </w:tc>
        <w:tc>
          <w:tcPr>
            <w:tcW w:w="2110" w:type="dxa"/>
            <w:tcBorders>
              <w:top w:val="nil"/>
              <w:left w:val="nil"/>
              <w:bottom w:val="single" w:sz="8" w:space="0" w:color="auto"/>
              <w:right w:val="single" w:sz="8" w:space="0" w:color="auto"/>
            </w:tcBorders>
            <w:shd w:val="clear" w:color="auto" w:fill="auto"/>
            <w:noWrap/>
            <w:vAlign w:val="center"/>
            <w:hideMark/>
          </w:tcPr>
          <w:p w:rsidR="00482E97" w:rsidRPr="000D017A" w:rsidRDefault="00482E97" w:rsidP="00482E97">
            <w:pPr>
              <w:rPr>
                <w:b/>
                <w:bCs/>
                <w:color w:val="000000"/>
                <w:sz w:val="16"/>
                <w:szCs w:val="16"/>
                <w:lang w:val="en-US"/>
              </w:rPr>
            </w:pPr>
            <w:r w:rsidRPr="000D017A">
              <w:rPr>
                <w:b/>
                <w:bCs/>
                <w:color w:val="000000"/>
                <w:sz w:val="16"/>
                <w:szCs w:val="16"/>
                <w:lang w:val="en-US"/>
              </w:rPr>
              <w:t>LAIN-LAIN PENDAPATAN YANG SAH</w:t>
            </w:r>
          </w:p>
        </w:tc>
        <w:tc>
          <w:tcPr>
            <w:tcW w:w="1420" w:type="dxa"/>
            <w:tcBorders>
              <w:top w:val="nil"/>
              <w:left w:val="nil"/>
              <w:bottom w:val="single" w:sz="8" w:space="0" w:color="auto"/>
              <w:right w:val="single" w:sz="8" w:space="0" w:color="auto"/>
            </w:tcBorders>
            <w:shd w:val="clear" w:color="auto" w:fill="auto"/>
            <w:noWrap/>
            <w:vAlign w:val="center"/>
            <w:hideMark/>
          </w:tcPr>
          <w:p w:rsidR="00482E97" w:rsidRPr="000D017A" w:rsidRDefault="00482E97" w:rsidP="00482E97">
            <w:pPr>
              <w:jc w:val="center"/>
              <w:rPr>
                <w:b/>
                <w:bCs/>
                <w:color w:val="000000"/>
                <w:sz w:val="16"/>
                <w:szCs w:val="16"/>
                <w:lang w:val="en-US"/>
              </w:rPr>
            </w:pPr>
            <w:r w:rsidRPr="000D017A">
              <w:rPr>
                <w:b/>
                <w:bCs/>
                <w:color w:val="000000"/>
                <w:sz w:val="16"/>
                <w:szCs w:val="16"/>
                <w:lang w:val="en-US"/>
              </w:rPr>
              <w:t> </w:t>
            </w:r>
          </w:p>
        </w:tc>
        <w:tc>
          <w:tcPr>
            <w:tcW w:w="1415" w:type="dxa"/>
            <w:tcBorders>
              <w:top w:val="nil"/>
              <w:left w:val="nil"/>
              <w:bottom w:val="single" w:sz="8" w:space="0" w:color="auto"/>
              <w:right w:val="single" w:sz="8" w:space="0" w:color="auto"/>
            </w:tcBorders>
            <w:shd w:val="clear" w:color="auto" w:fill="auto"/>
            <w:noWrap/>
            <w:vAlign w:val="center"/>
            <w:hideMark/>
          </w:tcPr>
          <w:p w:rsidR="00482E97" w:rsidRPr="000D017A" w:rsidRDefault="00482E97" w:rsidP="00482E97">
            <w:pPr>
              <w:jc w:val="center"/>
              <w:rPr>
                <w:b/>
                <w:bCs/>
                <w:color w:val="000000"/>
                <w:sz w:val="16"/>
                <w:szCs w:val="16"/>
                <w:lang w:val="en-US"/>
              </w:rPr>
            </w:pPr>
            <w:r w:rsidRPr="000D017A">
              <w:rPr>
                <w:b/>
                <w:b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noWrap/>
            <w:vAlign w:val="center"/>
            <w:hideMark/>
          </w:tcPr>
          <w:p w:rsidR="00482E97" w:rsidRPr="000D017A" w:rsidRDefault="00482E97" w:rsidP="00482E97">
            <w:pPr>
              <w:jc w:val="center"/>
              <w:rPr>
                <w:b/>
                <w:bCs/>
                <w:color w:val="000000"/>
                <w:sz w:val="16"/>
                <w:szCs w:val="16"/>
                <w:lang w:val="en-US"/>
              </w:rPr>
            </w:pPr>
            <w:r w:rsidRPr="000D017A">
              <w:rPr>
                <w:b/>
                <w:bCs/>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noWrap/>
            <w:vAlign w:val="center"/>
            <w:hideMark/>
          </w:tcPr>
          <w:p w:rsidR="00482E97" w:rsidRPr="000D017A" w:rsidRDefault="00482E97" w:rsidP="00482E97">
            <w:pPr>
              <w:jc w:val="center"/>
              <w:rPr>
                <w:b/>
                <w:bCs/>
                <w:color w:val="000000"/>
                <w:sz w:val="16"/>
                <w:szCs w:val="16"/>
                <w:lang w:val="en-US"/>
              </w:rPr>
            </w:pPr>
            <w:r w:rsidRPr="000D017A">
              <w:rPr>
                <w:b/>
                <w:bCs/>
                <w:color w:val="000000"/>
                <w:sz w:val="16"/>
                <w:szCs w:val="16"/>
                <w:lang w:val="en-US"/>
              </w:rPr>
              <w:t> </w:t>
            </w:r>
          </w:p>
        </w:tc>
      </w:tr>
      <w:tr w:rsidR="00482E97" w:rsidRPr="00482E97" w:rsidTr="00137F31">
        <w:trPr>
          <w:trHeight w:val="315"/>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482E97" w:rsidRPr="000D017A" w:rsidRDefault="00482E97" w:rsidP="00482E97">
            <w:pPr>
              <w:jc w:val="center"/>
              <w:rPr>
                <w:color w:val="000000"/>
                <w:sz w:val="16"/>
                <w:szCs w:val="16"/>
                <w:lang w:val="en-US"/>
              </w:rPr>
            </w:pPr>
            <w:r w:rsidRPr="000D017A">
              <w:rPr>
                <w:color w:val="000000"/>
                <w:sz w:val="16"/>
                <w:szCs w:val="16"/>
                <w:lang w:val="en-US"/>
              </w:rPr>
              <w:t>1</w:t>
            </w:r>
          </w:p>
        </w:tc>
        <w:tc>
          <w:tcPr>
            <w:tcW w:w="2110" w:type="dxa"/>
            <w:tcBorders>
              <w:top w:val="nil"/>
              <w:left w:val="nil"/>
              <w:bottom w:val="single" w:sz="8" w:space="0" w:color="auto"/>
              <w:right w:val="single" w:sz="8" w:space="0" w:color="auto"/>
            </w:tcBorders>
            <w:shd w:val="clear" w:color="auto" w:fill="auto"/>
            <w:noWrap/>
            <w:vAlign w:val="center"/>
            <w:hideMark/>
          </w:tcPr>
          <w:p w:rsidR="00482E97" w:rsidRPr="000D017A" w:rsidRDefault="00482E97" w:rsidP="00482E97">
            <w:pPr>
              <w:rPr>
                <w:color w:val="000000"/>
                <w:sz w:val="16"/>
                <w:szCs w:val="16"/>
                <w:lang w:val="en-US"/>
              </w:rPr>
            </w:pPr>
            <w:r w:rsidRPr="000D017A">
              <w:rPr>
                <w:color w:val="000000"/>
                <w:sz w:val="16"/>
                <w:szCs w:val="16"/>
                <w:lang w:val="en-US"/>
              </w:rPr>
              <w:t>Pendapatan Hibah</w:t>
            </w:r>
          </w:p>
        </w:tc>
        <w:tc>
          <w:tcPr>
            <w:tcW w:w="1420" w:type="dxa"/>
            <w:tcBorders>
              <w:top w:val="nil"/>
              <w:left w:val="nil"/>
              <w:bottom w:val="single" w:sz="8" w:space="0" w:color="auto"/>
              <w:right w:val="single" w:sz="8" w:space="0" w:color="auto"/>
            </w:tcBorders>
            <w:shd w:val="clear" w:color="auto" w:fill="auto"/>
            <w:noWrap/>
            <w:vAlign w:val="center"/>
          </w:tcPr>
          <w:p w:rsidR="00482E97" w:rsidRPr="000D017A" w:rsidRDefault="00C24629" w:rsidP="00482E97">
            <w:pPr>
              <w:jc w:val="right"/>
              <w:rPr>
                <w:color w:val="000000"/>
                <w:sz w:val="16"/>
                <w:szCs w:val="16"/>
                <w:lang w:val="en-US"/>
              </w:rPr>
            </w:pPr>
            <w:r>
              <w:rPr>
                <w:color w:val="000000"/>
                <w:sz w:val="16"/>
                <w:szCs w:val="16"/>
                <w:lang w:val="en-US"/>
              </w:rPr>
              <w:t>237.979.650</w:t>
            </w:r>
          </w:p>
        </w:tc>
        <w:tc>
          <w:tcPr>
            <w:tcW w:w="1415"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r>
      <w:tr w:rsidR="00482E97" w:rsidRPr="00482E97" w:rsidTr="00137F31">
        <w:trPr>
          <w:trHeight w:val="315"/>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482E97" w:rsidRPr="000D017A" w:rsidRDefault="00482E97" w:rsidP="00482E97">
            <w:pPr>
              <w:jc w:val="center"/>
              <w:rPr>
                <w:color w:val="000000"/>
                <w:sz w:val="16"/>
                <w:szCs w:val="16"/>
                <w:lang w:val="en-US"/>
              </w:rPr>
            </w:pPr>
            <w:r w:rsidRPr="000D017A">
              <w:rPr>
                <w:color w:val="000000"/>
                <w:sz w:val="16"/>
                <w:szCs w:val="16"/>
                <w:lang w:val="en-US"/>
              </w:rPr>
              <w:t>2</w:t>
            </w:r>
          </w:p>
        </w:tc>
        <w:tc>
          <w:tcPr>
            <w:tcW w:w="2110" w:type="dxa"/>
            <w:tcBorders>
              <w:top w:val="nil"/>
              <w:left w:val="nil"/>
              <w:bottom w:val="single" w:sz="8" w:space="0" w:color="auto"/>
              <w:right w:val="single" w:sz="8" w:space="0" w:color="auto"/>
            </w:tcBorders>
            <w:shd w:val="clear" w:color="auto" w:fill="auto"/>
            <w:noWrap/>
            <w:vAlign w:val="center"/>
            <w:hideMark/>
          </w:tcPr>
          <w:p w:rsidR="00482E97" w:rsidRPr="000D017A" w:rsidRDefault="00482E97" w:rsidP="00482E97">
            <w:pPr>
              <w:rPr>
                <w:color w:val="000000"/>
                <w:sz w:val="16"/>
                <w:szCs w:val="16"/>
                <w:lang w:val="en-US"/>
              </w:rPr>
            </w:pPr>
            <w:r w:rsidRPr="000D017A">
              <w:rPr>
                <w:color w:val="000000"/>
                <w:sz w:val="16"/>
                <w:szCs w:val="16"/>
                <w:lang w:val="en-US"/>
              </w:rPr>
              <w:t>Pendapatan Dana Darurat</w:t>
            </w:r>
          </w:p>
        </w:tc>
        <w:tc>
          <w:tcPr>
            <w:tcW w:w="1420"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1415"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r>
      <w:tr w:rsidR="00482E97" w:rsidRPr="00482E97" w:rsidTr="00137F31">
        <w:trPr>
          <w:trHeight w:val="315"/>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482E97" w:rsidRPr="000D017A" w:rsidRDefault="00482E97" w:rsidP="00482E97">
            <w:pPr>
              <w:jc w:val="center"/>
              <w:rPr>
                <w:color w:val="000000"/>
                <w:sz w:val="16"/>
                <w:szCs w:val="16"/>
                <w:lang w:val="en-US"/>
              </w:rPr>
            </w:pPr>
            <w:r w:rsidRPr="000D017A">
              <w:rPr>
                <w:color w:val="000000"/>
                <w:sz w:val="16"/>
                <w:szCs w:val="16"/>
                <w:lang w:val="en-US"/>
              </w:rPr>
              <w:t>3</w:t>
            </w:r>
          </w:p>
        </w:tc>
        <w:tc>
          <w:tcPr>
            <w:tcW w:w="2110" w:type="dxa"/>
            <w:tcBorders>
              <w:top w:val="nil"/>
              <w:left w:val="nil"/>
              <w:bottom w:val="single" w:sz="8" w:space="0" w:color="auto"/>
              <w:right w:val="single" w:sz="8" w:space="0" w:color="auto"/>
            </w:tcBorders>
            <w:shd w:val="clear" w:color="auto" w:fill="auto"/>
            <w:vAlign w:val="center"/>
            <w:hideMark/>
          </w:tcPr>
          <w:p w:rsidR="00482E97" w:rsidRPr="000D017A" w:rsidRDefault="00482E97" w:rsidP="00482E97">
            <w:pPr>
              <w:rPr>
                <w:color w:val="000000"/>
                <w:sz w:val="16"/>
                <w:szCs w:val="16"/>
                <w:lang w:val="en-US"/>
              </w:rPr>
            </w:pPr>
            <w:r w:rsidRPr="000D017A">
              <w:rPr>
                <w:color w:val="000000"/>
                <w:sz w:val="16"/>
                <w:szCs w:val="16"/>
                <w:lang w:val="en-US"/>
              </w:rPr>
              <w:t>Pendapatan Lain-lain</w:t>
            </w:r>
          </w:p>
        </w:tc>
        <w:tc>
          <w:tcPr>
            <w:tcW w:w="1420"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1415"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r>
      <w:tr w:rsidR="00482E97" w:rsidRPr="00482E97" w:rsidTr="00137F31">
        <w:trPr>
          <w:trHeight w:val="315"/>
        </w:trPr>
        <w:tc>
          <w:tcPr>
            <w:tcW w:w="725" w:type="dxa"/>
            <w:tcBorders>
              <w:top w:val="nil"/>
              <w:left w:val="single" w:sz="8" w:space="0" w:color="auto"/>
              <w:bottom w:val="single" w:sz="8" w:space="0" w:color="auto"/>
              <w:right w:val="single" w:sz="8" w:space="0" w:color="auto"/>
            </w:tcBorders>
            <w:shd w:val="clear" w:color="auto" w:fill="auto"/>
            <w:noWrap/>
            <w:vAlign w:val="center"/>
            <w:hideMark/>
          </w:tcPr>
          <w:p w:rsidR="00482E97" w:rsidRPr="000D017A" w:rsidRDefault="00482E97" w:rsidP="00482E97">
            <w:pPr>
              <w:rPr>
                <w:color w:val="000000"/>
                <w:sz w:val="16"/>
                <w:szCs w:val="16"/>
                <w:lang w:val="en-US"/>
              </w:rPr>
            </w:pPr>
            <w:r w:rsidRPr="000D017A">
              <w:rPr>
                <w:color w:val="000000"/>
                <w:sz w:val="16"/>
                <w:szCs w:val="16"/>
                <w:lang w:val="en-US"/>
              </w:rPr>
              <w:t> </w:t>
            </w:r>
          </w:p>
        </w:tc>
        <w:tc>
          <w:tcPr>
            <w:tcW w:w="2110" w:type="dxa"/>
            <w:tcBorders>
              <w:top w:val="nil"/>
              <w:left w:val="nil"/>
              <w:bottom w:val="single" w:sz="8" w:space="0" w:color="auto"/>
              <w:right w:val="single" w:sz="8" w:space="0" w:color="auto"/>
            </w:tcBorders>
            <w:shd w:val="clear" w:color="auto" w:fill="auto"/>
            <w:noWrap/>
            <w:vAlign w:val="center"/>
            <w:hideMark/>
          </w:tcPr>
          <w:p w:rsidR="00482E97" w:rsidRPr="000D017A" w:rsidRDefault="00482E97" w:rsidP="00482E97">
            <w:pPr>
              <w:rPr>
                <w:b/>
                <w:bCs/>
                <w:color w:val="000000"/>
                <w:sz w:val="16"/>
                <w:szCs w:val="16"/>
                <w:lang w:val="en-US"/>
              </w:rPr>
            </w:pPr>
            <w:r w:rsidRPr="000D017A">
              <w:rPr>
                <w:b/>
                <w:bCs/>
                <w:color w:val="000000"/>
                <w:sz w:val="16"/>
                <w:szCs w:val="16"/>
                <w:lang w:val="en-US"/>
              </w:rPr>
              <w:t>Jumlah Lain-lain Pendapatan yang Sah</w:t>
            </w:r>
          </w:p>
        </w:tc>
        <w:tc>
          <w:tcPr>
            <w:tcW w:w="1420"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1415"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482E97" w:rsidRPr="000D017A" w:rsidRDefault="00482E97" w:rsidP="00482E97">
            <w:pPr>
              <w:jc w:val="right"/>
              <w:rPr>
                <w:color w:val="000000"/>
                <w:sz w:val="16"/>
                <w:szCs w:val="16"/>
                <w:lang w:val="en-US"/>
              </w:rPr>
            </w:pPr>
          </w:p>
        </w:tc>
      </w:tr>
    </w:tbl>
    <w:p w:rsidR="000E5496" w:rsidRDefault="000E5496" w:rsidP="000E5496">
      <w:pPr>
        <w:pStyle w:val="BodyTextIndent"/>
        <w:tabs>
          <w:tab w:val="left" w:pos="0"/>
          <w:tab w:val="left" w:pos="5580"/>
        </w:tabs>
        <w:spacing w:line="276" w:lineRule="auto"/>
        <w:ind w:left="900"/>
        <w:jc w:val="both"/>
        <w:rPr>
          <w:rFonts w:ascii="Calibri" w:eastAsia="Calibri" w:hAnsi="Calibri"/>
          <w:sz w:val="20"/>
          <w:szCs w:val="20"/>
          <w:lang w:val="en-US"/>
        </w:rPr>
      </w:pPr>
    </w:p>
    <w:p w:rsidR="00CA0E4B" w:rsidRPr="00132B6C" w:rsidRDefault="00CA0E4B" w:rsidP="00B16CFE">
      <w:pPr>
        <w:pStyle w:val="BodyTextIndent"/>
        <w:tabs>
          <w:tab w:val="left" w:pos="1134"/>
          <w:tab w:val="left" w:pos="5580"/>
        </w:tabs>
        <w:spacing w:line="276" w:lineRule="auto"/>
        <w:ind w:left="1418"/>
        <w:jc w:val="both"/>
        <w:rPr>
          <w:sz w:val="22"/>
          <w:szCs w:val="22"/>
          <w:lang w:val="en-US"/>
        </w:rPr>
      </w:pPr>
      <w:r w:rsidRPr="00132B6C">
        <w:rPr>
          <w:sz w:val="22"/>
          <w:szCs w:val="22"/>
          <w:lang w:val="en-US"/>
        </w:rPr>
        <w:t>Kinerja mengenai anggaran pendapatan dari tabe</w:t>
      </w:r>
      <w:r w:rsidR="00C52655" w:rsidRPr="00132B6C">
        <w:rPr>
          <w:sz w:val="22"/>
          <w:szCs w:val="22"/>
          <w:lang w:val="en-US"/>
        </w:rPr>
        <w:t>l</w:t>
      </w:r>
      <w:r w:rsidRPr="00132B6C">
        <w:rPr>
          <w:sz w:val="22"/>
          <w:szCs w:val="22"/>
          <w:lang w:val="en-US"/>
        </w:rPr>
        <w:t xml:space="preserve"> diatas dapat dijelaskan sebagai </w:t>
      </w:r>
      <w:proofErr w:type="gramStart"/>
      <w:r w:rsidRPr="00132B6C">
        <w:rPr>
          <w:sz w:val="22"/>
          <w:szCs w:val="22"/>
          <w:lang w:val="en-US"/>
        </w:rPr>
        <w:t>berikut :</w:t>
      </w:r>
      <w:proofErr w:type="gramEnd"/>
    </w:p>
    <w:p w:rsidR="00CA0E4B" w:rsidRPr="00E54AD5" w:rsidRDefault="00CA0E4B" w:rsidP="007F1052">
      <w:pPr>
        <w:pStyle w:val="BodyTextIndent"/>
        <w:numPr>
          <w:ilvl w:val="0"/>
          <w:numId w:val="13"/>
        </w:numPr>
        <w:tabs>
          <w:tab w:val="left" w:pos="1134"/>
          <w:tab w:val="left" w:pos="1701"/>
          <w:tab w:val="left" w:pos="5580"/>
        </w:tabs>
        <w:spacing w:line="276" w:lineRule="auto"/>
        <w:ind w:left="1701" w:hanging="283"/>
        <w:jc w:val="both"/>
        <w:rPr>
          <w:sz w:val="22"/>
          <w:szCs w:val="22"/>
          <w:lang w:val="en-US"/>
        </w:rPr>
      </w:pPr>
      <w:r w:rsidRPr="00132B6C">
        <w:rPr>
          <w:sz w:val="22"/>
          <w:szCs w:val="22"/>
          <w:lang w:val="en-US"/>
        </w:rPr>
        <w:t>R</w:t>
      </w:r>
      <w:r w:rsidR="00BC3445">
        <w:rPr>
          <w:sz w:val="22"/>
          <w:szCs w:val="22"/>
          <w:lang w:val="en-US"/>
        </w:rPr>
        <w:t xml:space="preserve">ealisasi pendapatan sebesar Rp. </w:t>
      </w:r>
      <w:r w:rsidR="004D1F9D">
        <w:rPr>
          <w:sz w:val="22"/>
          <w:szCs w:val="22"/>
          <w:lang w:val="en-US"/>
        </w:rPr>
        <w:t>…</w:t>
      </w:r>
      <w:r w:rsidRPr="00132B6C">
        <w:rPr>
          <w:sz w:val="22"/>
          <w:szCs w:val="22"/>
          <w:lang w:val="en-US"/>
        </w:rPr>
        <w:t xml:space="preserve"> d</w:t>
      </w:r>
      <w:r w:rsidR="00BC3445">
        <w:rPr>
          <w:sz w:val="22"/>
          <w:szCs w:val="22"/>
          <w:lang w:val="en-US"/>
        </w:rPr>
        <w:t>ari target yang ditetapkan Rp</w:t>
      </w:r>
      <w:r w:rsidR="004D1F9D">
        <w:rPr>
          <w:sz w:val="22"/>
          <w:szCs w:val="22"/>
          <w:lang w:val="en-US"/>
        </w:rPr>
        <w:t>….</w:t>
      </w:r>
      <w:r w:rsidR="00BC3445">
        <w:rPr>
          <w:sz w:val="22"/>
          <w:szCs w:val="22"/>
          <w:lang w:val="en-US"/>
        </w:rPr>
        <w:t xml:space="preserve">  atau </w:t>
      </w:r>
      <w:r w:rsidR="004D1F9D">
        <w:rPr>
          <w:sz w:val="22"/>
          <w:szCs w:val="22"/>
          <w:lang w:val="en-US"/>
        </w:rPr>
        <w:t>…</w:t>
      </w:r>
      <w:r w:rsidR="00BC3445">
        <w:rPr>
          <w:sz w:val="22"/>
          <w:szCs w:val="22"/>
          <w:lang w:val="en-US"/>
        </w:rPr>
        <w:t xml:space="preserve"> </w:t>
      </w:r>
      <w:r w:rsidRPr="00E54AD5">
        <w:rPr>
          <w:sz w:val="22"/>
          <w:szCs w:val="22"/>
          <w:lang w:val="en-US"/>
        </w:rPr>
        <w:t>%.</w:t>
      </w:r>
    </w:p>
    <w:p w:rsidR="00CA0E4B" w:rsidRPr="0003790C" w:rsidRDefault="00BC3445" w:rsidP="007F1052">
      <w:pPr>
        <w:pStyle w:val="BodyTextIndent"/>
        <w:numPr>
          <w:ilvl w:val="0"/>
          <w:numId w:val="13"/>
        </w:numPr>
        <w:tabs>
          <w:tab w:val="left" w:pos="993"/>
          <w:tab w:val="left" w:pos="1134"/>
          <w:tab w:val="left" w:pos="1701"/>
          <w:tab w:val="left" w:pos="5580"/>
        </w:tabs>
        <w:spacing w:line="276" w:lineRule="auto"/>
        <w:ind w:left="1701" w:hanging="283"/>
        <w:jc w:val="both"/>
        <w:rPr>
          <w:sz w:val="22"/>
          <w:szCs w:val="22"/>
          <w:lang w:val="en-US"/>
        </w:rPr>
      </w:pPr>
      <w:r w:rsidRPr="00BC3445">
        <w:rPr>
          <w:sz w:val="22"/>
          <w:szCs w:val="22"/>
          <w:lang w:val="en-US"/>
        </w:rPr>
        <w:t xml:space="preserve">Realisasi pendapatan </w:t>
      </w:r>
      <w:r w:rsidR="004D1F9D">
        <w:rPr>
          <w:sz w:val="22"/>
          <w:szCs w:val="22"/>
          <w:lang w:val="en-US"/>
        </w:rPr>
        <w:t>…</w:t>
      </w:r>
      <w:r w:rsidRPr="00BC3445">
        <w:rPr>
          <w:sz w:val="22"/>
          <w:szCs w:val="22"/>
          <w:lang w:val="en-US"/>
        </w:rPr>
        <w:t xml:space="preserve"> lebih/(kurang) dari anggaran.</w:t>
      </w:r>
    </w:p>
    <w:p w:rsidR="0003790C" w:rsidRPr="00BC3445" w:rsidRDefault="0003790C" w:rsidP="00B16CFE">
      <w:pPr>
        <w:pStyle w:val="BodyTextIndent"/>
        <w:tabs>
          <w:tab w:val="left" w:pos="993"/>
          <w:tab w:val="left" w:pos="5580"/>
        </w:tabs>
        <w:spacing w:line="276" w:lineRule="auto"/>
        <w:ind w:left="630"/>
        <w:jc w:val="both"/>
        <w:rPr>
          <w:sz w:val="22"/>
          <w:szCs w:val="22"/>
          <w:lang w:val="en-US"/>
        </w:rPr>
      </w:pPr>
    </w:p>
    <w:p w:rsidR="00335988" w:rsidRDefault="00213355" w:rsidP="005C2974">
      <w:pPr>
        <w:pStyle w:val="BodyTextIndent"/>
        <w:numPr>
          <w:ilvl w:val="0"/>
          <w:numId w:val="1"/>
        </w:numPr>
        <w:tabs>
          <w:tab w:val="clear" w:pos="710"/>
          <w:tab w:val="left" w:pos="630"/>
          <w:tab w:val="left" w:pos="851"/>
          <w:tab w:val="num" w:pos="1134"/>
        </w:tabs>
        <w:spacing w:line="276" w:lineRule="auto"/>
        <w:ind w:firstLine="141"/>
        <w:jc w:val="both"/>
        <w:rPr>
          <w:sz w:val="22"/>
          <w:szCs w:val="22"/>
        </w:rPr>
      </w:pPr>
      <w:r w:rsidRPr="0003790C">
        <w:rPr>
          <w:i/>
          <w:sz w:val="22"/>
          <w:szCs w:val="22"/>
          <w:lang w:val="en-US"/>
        </w:rPr>
        <w:t>Tabel pencapaian target dan realisasi belanja</w:t>
      </w:r>
    </w:p>
    <w:tbl>
      <w:tblPr>
        <w:tblW w:w="7654" w:type="dxa"/>
        <w:tblInd w:w="841" w:type="dxa"/>
        <w:tblLook w:val="04A0" w:firstRow="1" w:lastRow="0" w:firstColumn="1" w:lastColumn="0" w:noHBand="0" w:noVBand="1"/>
      </w:tblPr>
      <w:tblGrid>
        <w:gridCol w:w="709"/>
        <w:gridCol w:w="2126"/>
        <w:gridCol w:w="1394"/>
        <w:gridCol w:w="1400"/>
        <w:gridCol w:w="1317"/>
        <w:gridCol w:w="708"/>
      </w:tblGrid>
      <w:tr w:rsidR="00395989" w:rsidRPr="00395989" w:rsidTr="000D51B6">
        <w:trPr>
          <w:divId w:val="770245670"/>
          <w:trHeight w:val="525"/>
          <w:tblHeader/>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jc w:val="center"/>
              <w:rPr>
                <w:b/>
                <w:color w:val="000000"/>
                <w:sz w:val="20"/>
                <w:szCs w:val="20"/>
                <w:lang w:val="en-US"/>
              </w:rPr>
            </w:pPr>
            <w:r w:rsidRPr="000D017A">
              <w:rPr>
                <w:b/>
                <w:color w:val="000000"/>
                <w:sz w:val="20"/>
                <w:szCs w:val="20"/>
                <w:lang w:val="en-US"/>
              </w:rPr>
              <w:t>NO</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rsidR="00395989" w:rsidRPr="000D017A" w:rsidRDefault="00395989" w:rsidP="00395989">
            <w:pPr>
              <w:jc w:val="center"/>
              <w:rPr>
                <w:b/>
                <w:color w:val="000000"/>
                <w:sz w:val="20"/>
                <w:szCs w:val="20"/>
                <w:lang w:val="en-US"/>
              </w:rPr>
            </w:pPr>
            <w:r w:rsidRPr="000D017A">
              <w:rPr>
                <w:b/>
                <w:color w:val="000000"/>
                <w:sz w:val="20"/>
                <w:szCs w:val="20"/>
                <w:lang w:val="en-US"/>
              </w:rPr>
              <w:t>URAIAN BELANJA</w:t>
            </w:r>
          </w:p>
        </w:tc>
        <w:tc>
          <w:tcPr>
            <w:tcW w:w="1394" w:type="dxa"/>
            <w:tcBorders>
              <w:top w:val="single" w:sz="8" w:space="0" w:color="auto"/>
              <w:left w:val="nil"/>
              <w:bottom w:val="single" w:sz="8" w:space="0" w:color="auto"/>
              <w:right w:val="single" w:sz="8" w:space="0" w:color="auto"/>
            </w:tcBorders>
            <w:shd w:val="clear" w:color="auto" w:fill="auto"/>
            <w:noWrap/>
            <w:vAlign w:val="center"/>
            <w:hideMark/>
          </w:tcPr>
          <w:p w:rsidR="00395989" w:rsidRPr="000D017A" w:rsidRDefault="00395989" w:rsidP="00395989">
            <w:pPr>
              <w:jc w:val="center"/>
              <w:rPr>
                <w:b/>
                <w:color w:val="000000"/>
                <w:sz w:val="20"/>
                <w:szCs w:val="20"/>
                <w:lang w:val="en-US"/>
              </w:rPr>
            </w:pPr>
            <w:r w:rsidRPr="000D017A">
              <w:rPr>
                <w:b/>
                <w:color w:val="000000"/>
                <w:sz w:val="20"/>
                <w:szCs w:val="20"/>
                <w:lang w:val="en-US"/>
              </w:rPr>
              <w:t>ANGGARAN</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395989" w:rsidRPr="000D017A" w:rsidRDefault="00395989" w:rsidP="00395989">
            <w:pPr>
              <w:jc w:val="center"/>
              <w:rPr>
                <w:b/>
                <w:color w:val="000000"/>
                <w:sz w:val="20"/>
                <w:szCs w:val="20"/>
                <w:lang w:val="en-US"/>
              </w:rPr>
            </w:pPr>
            <w:r w:rsidRPr="000D017A">
              <w:rPr>
                <w:b/>
                <w:color w:val="000000"/>
                <w:sz w:val="20"/>
                <w:szCs w:val="20"/>
                <w:lang w:val="en-US"/>
              </w:rPr>
              <w:t>REALISASI</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395989" w:rsidRPr="000D017A" w:rsidRDefault="00395989" w:rsidP="00395989">
            <w:pPr>
              <w:jc w:val="center"/>
              <w:rPr>
                <w:b/>
                <w:color w:val="000000"/>
                <w:sz w:val="20"/>
                <w:szCs w:val="20"/>
                <w:lang w:val="en-US"/>
              </w:rPr>
            </w:pPr>
            <w:r w:rsidRPr="000D017A">
              <w:rPr>
                <w:b/>
                <w:color w:val="000000"/>
                <w:sz w:val="20"/>
                <w:szCs w:val="20"/>
                <w:lang w:val="en-US"/>
              </w:rPr>
              <w:t>LEBIH / (KURANG)</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395989" w:rsidRPr="000D017A" w:rsidRDefault="00395989" w:rsidP="00395989">
            <w:pPr>
              <w:jc w:val="center"/>
              <w:rPr>
                <w:b/>
                <w:color w:val="000000"/>
                <w:sz w:val="20"/>
                <w:szCs w:val="20"/>
                <w:lang w:val="en-US"/>
              </w:rPr>
            </w:pPr>
            <w:r w:rsidRPr="000D017A">
              <w:rPr>
                <w:b/>
                <w:color w:val="000000"/>
                <w:sz w:val="20"/>
                <w:szCs w:val="20"/>
                <w:lang w:val="en-US"/>
              </w:rPr>
              <w:t>%</w:t>
            </w:r>
          </w:p>
        </w:tc>
      </w:tr>
      <w:tr w:rsidR="00395989" w:rsidRPr="00395989" w:rsidTr="000D51B6">
        <w:trPr>
          <w:divId w:val="770245670"/>
          <w:trHeight w:val="3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1</w:t>
            </w:r>
          </w:p>
        </w:tc>
        <w:tc>
          <w:tcPr>
            <w:tcW w:w="2126"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2</w:t>
            </w:r>
          </w:p>
        </w:tc>
        <w:tc>
          <w:tcPr>
            <w:tcW w:w="1394"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3</w:t>
            </w:r>
          </w:p>
        </w:tc>
        <w:tc>
          <w:tcPr>
            <w:tcW w:w="1400"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4</w:t>
            </w:r>
          </w:p>
        </w:tc>
        <w:tc>
          <w:tcPr>
            <w:tcW w:w="1317"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5 =  4 - 3</w:t>
            </w:r>
          </w:p>
        </w:tc>
        <w:tc>
          <w:tcPr>
            <w:tcW w:w="708" w:type="dxa"/>
            <w:tcBorders>
              <w:top w:val="nil"/>
              <w:left w:val="nil"/>
              <w:bottom w:val="single" w:sz="8" w:space="0" w:color="auto"/>
              <w:right w:val="single" w:sz="8" w:space="0" w:color="auto"/>
            </w:tcBorders>
            <w:shd w:val="clear" w:color="auto" w:fill="auto"/>
            <w:noWrap/>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6</w:t>
            </w:r>
          </w:p>
        </w:tc>
      </w:tr>
      <w:tr w:rsidR="00395989" w:rsidRPr="00395989" w:rsidTr="000D51B6">
        <w:trPr>
          <w:divId w:val="770245670"/>
          <w:trHeight w:val="3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jc w:val="center"/>
              <w:rPr>
                <w:color w:val="000000"/>
                <w:sz w:val="16"/>
                <w:szCs w:val="16"/>
                <w:lang w:val="en-US"/>
              </w:rPr>
            </w:pPr>
            <w:r w:rsidRPr="000D017A">
              <w:rPr>
                <w:color w:val="000000"/>
                <w:sz w:val="16"/>
                <w:szCs w:val="16"/>
                <w:lang w:val="en-US"/>
              </w:rPr>
              <w:t>1</w:t>
            </w:r>
          </w:p>
        </w:tc>
        <w:tc>
          <w:tcPr>
            <w:tcW w:w="2126"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rPr>
                <w:color w:val="000000"/>
                <w:sz w:val="16"/>
                <w:szCs w:val="16"/>
                <w:lang w:val="en-US"/>
              </w:rPr>
            </w:pPr>
            <w:r w:rsidRPr="000D017A">
              <w:rPr>
                <w:color w:val="000000"/>
                <w:sz w:val="16"/>
                <w:szCs w:val="16"/>
                <w:lang w:val="en-US"/>
              </w:rPr>
              <w:t>Belanja Pegawai</w:t>
            </w:r>
          </w:p>
        </w:tc>
        <w:tc>
          <w:tcPr>
            <w:tcW w:w="1394"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2.848.421.625</w:t>
            </w:r>
          </w:p>
        </w:tc>
        <w:tc>
          <w:tcPr>
            <w:tcW w:w="1400"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2.708.788.192</w:t>
            </w:r>
          </w:p>
        </w:tc>
        <w:tc>
          <w:tcPr>
            <w:tcW w:w="1317" w:type="dxa"/>
            <w:tcBorders>
              <w:top w:val="nil"/>
              <w:left w:val="nil"/>
              <w:bottom w:val="single" w:sz="8" w:space="0" w:color="auto"/>
              <w:right w:val="single" w:sz="8" w:space="0" w:color="auto"/>
            </w:tcBorders>
            <w:shd w:val="clear" w:color="auto" w:fill="auto"/>
            <w:noWrap/>
            <w:vAlign w:val="center"/>
          </w:tcPr>
          <w:p w:rsidR="00395989" w:rsidRPr="00395989" w:rsidRDefault="00257D64" w:rsidP="00395989">
            <w:pPr>
              <w:jc w:val="right"/>
              <w:rPr>
                <w:color w:val="000000"/>
                <w:sz w:val="20"/>
                <w:szCs w:val="20"/>
                <w:lang w:val="en-US"/>
              </w:rPr>
            </w:pPr>
            <w:r>
              <w:rPr>
                <w:color w:val="000000"/>
                <w:sz w:val="20"/>
                <w:szCs w:val="20"/>
                <w:lang w:val="en-US"/>
              </w:rPr>
              <w:t>139.633.433</w:t>
            </w:r>
          </w:p>
        </w:tc>
        <w:tc>
          <w:tcPr>
            <w:tcW w:w="708"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95,10</w:t>
            </w:r>
          </w:p>
        </w:tc>
      </w:tr>
      <w:tr w:rsidR="00395989" w:rsidRPr="00395989" w:rsidTr="000D51B6">
        <w:trPr>
          <w:divId w:val="770245670"/>
          <w:trHeight w:val="3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jc w:val="center"/>
              <w:rPr>
                <w:color w:val="000000"/>
                <w:sz w:val="16"/>
                <w:szCs w:val="16"/>
                <w:lang w:val="en-US"/>
              </w:rPr>
            </w:pPr>
            <w:r w:rsidRPr="000D017A">
              <w:rPr>
                <w:color w:val="000000"/>
                <w:sz w:val="16"/>
                <w:szCs w:val="16"/>
                <w:lang w:val="en-US"/>
              </w:rPr>
              <w:t>2</w:t>
            </w:r>
          </w:p>
        </w:tc>
        <w:tc>
          <w:tcPr>
            <w:tcW w:w="2126"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rPr>
                <w:color w:val="000000"/>
                <w:sz w:val="16"/>
                <w:szCs w:val="16"/>
                <w:lang w:val="en-US"/>
              </w:rPr>
            </w:pPr>
            <w:r w:rsidRPr="000D017A">
              <w:rPr>
                <w:color w:val="000000"/>
                <w:sz w:val="16"/>
                <w:szCs w:val="16"/>
                <w:lang w:val="en-US"/>
              </w:rPr>
              <w:t>Belanja Barang dan Jasa</w:t>
            </w:r>
          </w:p>
        </w:tc>
        <w:tc>
          <w:tcPr>
            <w:tcW w:w="1394"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3.238.687.801</w:t>
            </w:r>
          </w:p>
        </w:tc>
        <w:tc>
          <w:tcPr>
            <w:tcW w:w="1400"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3.167.247.611</w:t>
            </w:r>
          </w:p>
        </w:tc>
        <w:tc>
          <w:tcPr>
            <w:tcW w:w="1317" w:type="dxa"/>
            <w:tcBorders>
              <w:top w:val="nil"/>
              <w:left w:val="nil"/>
              <w:bottom w:val="single" w:sz="8" w:space="0" w:color="auto"/>
              <w:right w:val="single" w:sz="8" w:space="0" w:color="auto"/>
            </w:tcBorders>
            <w:shd w:val="clear" w:color="auto" w:fill="auto"/>
            <w:noWrap/>
            <w:vAlign w:val="center"/>
          </w:tcPr>
          <w:p w:rsidR="00395989" w:rsidRPr="00395989" w:rsidRDefault="00257D64" w:rsidP="00395989">
            <w:pPr>
              <w:jc w:val="right"/>
              <w:rPr>
                <w:color w:val="000000"/>
                <w:sz w:val="20"/>
                <w:szCs w:val="20"/>
                <w:lang w:val="en-US"/>
              </w:rPr>
            </w:pPr>
            <w:r>
              <w:rPr>
                <w:color w:val="000000"/>
                <w:sz w:val="20"/>
                <w:szCs w:val="20"/>
                <w:lang w:val="en-US"/>
              </w:rPr>
              <w:t>71.440.190</w:t>
            </w:r>
          </w:p>
        </w:tc>
        <w:tc>
          <w:tcPr>
            <w:tcW w:w="708"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97,79</w:t>
            </w:r>
          </w:p>
        </w:tc>
      </w:tr>
      <w:tr w:rsidR="00395989" w:rsidRPr="00395989" w:rsidTr="000D51B6">
        <w:trPr>
          <w:divId w:val="770245670"/>
          <w:trHeight w:val="3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jc w:val="center"/>
              <w:rPr>
                <w:color w:val="000000"/>
                <w:sz w:val="16"/>
                <w:szCs w:val="16"/>
                <w:lang w:val="en-US"/>
              </w:rPr>
            </w:pPr>
            <w:r w:rsidRPr="000D017A">
              <w:rPr>
                <w:color w:val="000000"/>
                <w:sz w:val="16"/>
                <w:szCs w:val="16"/>
                <w:lang w:val="en-US"/>
              </w:rPr>
              <w:lastRenderedPageBreak/>
              <w:t>3</w:t>
            </w:r>
          </w:p>
        </w:tc>
        <w:tc>
          <w:tcPr>
            <w:tcW w:w="2126"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rPr>
                <w:color w:val="000000"/>
                <w:sz w:val="16"/>
                <w:szCs w:val="16"/>
                <w:lang w:val="en-US"/>
              </w:rPr>
            </w:pPr>
            <w:r w:rsidRPr="000D017A">
              <w:rPr>
                <w:color w:val="000000"/>
                <w:sz w:val="16"/>
                <w:szCs w:val="16"/>
                <w:lang w:val="en-US"/>
              </w:rPr>
              <w:t>Belanja Modal</w:t>
            </w:r>
          </w:p>
        </w:tc>
        <w:tc>
          <w:tcPr>
            <w:tcW w:w="1394"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704.698.460</w:t>
            </w:r>
          </w:p>
        </w:tc>
        <w:tc>
          <w:tcPr>
            <w:tcW w:w="1400"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678.777.500</w:t>
            </w:r>
          </w:p>
        </w:tc>
        <w:tc>
          <w:tcPr>
            <w:tcW w:w="1317" w:type="dxa"/>
            <w:tcBorders>
              <w:top w:val="nil"/>
              <w:left w:val="nil"/>
              <w:bottom w:val="single" w:sz="8" w:space="0" w:color="auto"/>
              <w:right w:val="single" w:sz="8" w:space="0" w:color="auto"/>
            </w:tcBorders>
            <w:shd w:val="clear" w:color="auto" w:fill="auto"/>
            <w:noWrap/>
            <w:vAlign w:val="center"/>
          </w:tcPr>
          <w:p w:rsidR="00395989" w:rsidRPr="00395989" w:rsidRDefault="00257D64" w:rsidP="00395989">
            <w:pPr>
              <w:jc w:val="right"/>
              <w:rPr>
                <w:color w:val="000000"/>
                <w:sz w:val="20"/>
                <w:szCs w:val="20"/>
                <w:lang w:val="en-US"/>
              </w:rPr>
            </w:pPr>
            <w:r>
              <w:rPr>
                <w:color w:val="000000"/>
                <w:sz w:val="20"/>
                <w:szCs w:val="20"/>
                <w:lang w:val="en-US"/>
              </w:rPr>
              <w:t>25.920.960</w:t>
            </w:r>
          </w:p>
        </w:tc>
        <w:tc>
          <w:tcPr>
            <w:tcW w:w="708"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96,32</w:t>
            </w:r>
          </w:p>
        </w:tc>
      </w:tr>
      <w:tr w:rsidR="00395989" w:rsidRPr="00395989" w:rsidTr="000D51B6">
        <w:trPr>
          <w:divId w:val="770245670"/>
          <w:trHeight w:val="3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395989" w:rsidRPr="000D017A" w:rsidRDefault="00395989" w:rsidP="00395989">
            <w:pPr>
              <w:rPr>
                <w:color w:val="000000"/>
                <w:sz w:val="16"/>
                <w:szCs w:val="16"/>
                <w:lang w:val="en-US"/>
              </w:rPr>
            </w:pPr>
            <w:r w:rsidRPr="000D017A">
              <w:rPr>
                <w:color w:val="000000"/>
                <w:sz w:val="16"/>
                <w:szCs w:val="16"/>
                <w:lang w:val="en-US"/>
              </w:rPr>
              <w:t> </w:t>
            </w:r>
          </w:p>
        </w:tc>
        <w:tc>
          <w:tcPr>
            <w:tcW w:w="2126" w:type="dxa"/>
            <w:tcBorders>
              <w:top w:val="nil"/>
              <w:left w:val="nil"/>
              <w:bottom w:val="single" w:sz="8" w:space="0" w:color="auto"/>
              <w:right w:val="single" w:sz="8" w:space="0" w:color="auto"/>
            </w:tcBorders>
            <w:shd w:val="clear" w:color="auto" w:fill="auto"/>
            <w:noWrap/>
            <w:vAlign w:val="center"/>
            <w:hideMark/>
          </w:tcPr>
          <w:p w:rsidR="00395989" w:rsidRPr="000D017A" w:rsidRDefault="00395989" w:rsidP="00395989">
            <w:pPr>
              <w:rPr>
                <w:b/>
                <w:bCs/>
                <w:color w:val="000000"/>
                <w:sz w:val="16"/>
                <w:szCs w:val="16"/>
                <w:lang w:val="en-US"/>
              </w:rPr>
            </w:pPr>
            <w:r w:rsidRPr="000D017A">
              <w:rPr>
                <w:b/>
                <w:bCs/>
                <w:color w:val="000000"/>
                <w:sz w:val="16"/>
                <w:szCs w:val="16"/>
                <w:lang w:val="en-US"/>
              </w:rPr>
              <w:t>Jumlah</w:t>
            </w:r>
          </w:p>
        </w:tc>
        <w:tc>
          <w:tcPr>
            <w:tcW w:w="1394"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6.791.807.886</w:t>
            </w:r>
          </w:p>
        </w:tc>
        <w:tc>
          <w:tcPr>
            <w:tcW w:w="1400"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6.554.813.303</w:t>
            </w:r>
          </w:p>
        </w:tc>
        <w:tc>
          <w:tcPr>
            <w:tcW w:w="1317" w:type="dxa"/>
            <w:tcBorders>
              <w:top w:val="nil"/>
              <w:left w:val="nil"/>
              <w:bottom w:val="single" w:sz="8" w:space="0" w:color="auto"/>
              <w:right w:val="single" w:sz="8" w:space="0" w:color="auto"/>
            </w:tcBorders>
            <w:shd w:val="clear" w:color="auto" w:fill="auto"/>
            <w:noWrap/>
            <w:vAlign w:val="center"/>
          </w:tcPr>
          <w:p w:rsidR="00395989" w:rsidRPr="00395989" w:rsidRDefault="00257D64" w:rsidP="00395989">
            <w:pPr>
              <w:jc w:val="right"/>
              <w:rPr>
                <w:color w:val="000000"/>
                <w:sz w:val="20"/>
                <w:szCs w:val="20"/>
                <w:lang w:val="en-US"/>
              </w:rPr>
            </w:pPr>
            <w:r>
              <w:rPr>
                <w:color w:val="000000"/>
                <w:sz w:val="20"/>
                <w:szCs w:val="20"/>
                <w:lang w:val="en-US"/>
              </w:rPr>
              <w:t>236.994.583</w:t>
            </w:r>
          </w:p>
        </w:tc>
        <w:tc>
          <w:tcPr>
            <w:tcW w:w="708" w:type="dxa"/>
            <w:tcBorders>
              <w:top w:val="nil"/>
              <w:left w:val="nil"/>
              <w:bottom w:val="single" w:sz="8" w:space="0" w:color="auto"/>
              <w:right w:val="single" w:sz="8" w:space="0" w:color="auto"/>
            </w:tcBorders>
            <w:shd w:val="clear" w:color="auto" w:fill="auto"/>
            <w:noWrap/>
            <w:vAlign w:val="center"/>
          </w:tcPr>
          <w:p w:rsidR="00395989" w:rsidRPr="00395989" w:rsidRDefault="00973D5F" w:rsidP="00395989">
            <w:pPr>
              <w:jc w:val="right"/>
              <w:rPr>
                <w:color w:val="000000"/>
                <w:sz w:val="20"/>
                <w:szCs w:val="20"/>
                <w:lang w:val="en-US"/>
              </w:rPr>
            </w:pPr>
            <w:r>
              <w:rPr>
                <w:color w:val="000000"/>
                <w:sz w:val="20"/>
                <w:szCs w:val="20"/>
                <w:lang w:val="en-US"/>
              </w:rPr>
              <w:t>96,51</w:t>
            </w:r>
          </w:p>
        </w:tc>
      </w:tr>
    </w:tbl>
    <w:p w:rsidR="00662466" w:rsidRDefault="00662466" w:rsidP="00823E3A">
      <w:pPr>
        <w:pStyle w:val="BodyTextIndent"/>
        <w:tabs>
          <w:tab w:val="left" w:pos="0"/>
          <w:tab w:val="left" w:pos="5580"/>
        </w:tabs>
        <w:spacing w:line="276" w:lineRule="auto"/>
        <w:ind w:left="0"/>
        <w:jc w:val="both"/>
        <w:rPr>
          <w:rFonts w:ascii="Calibri" w:eastAsia="Calibri" w:hAnsi="Calibri"/>
          <w:sz w:val="20"/>
          <w:szCs w:val="20"/>
          <w:lang w:val="en-US"/>
        </w:rPr>
      </w:pPr>
    </w:p>
    <w:p w:rsidR="00C52655" w:rsidRPr="0003790C" w:rsidRDefault="00C52655" w:rsidP="00242129">
      <w:pPr>
        <w:pStyle w:val="BodyTextIndent"/>
        <w:tabs>
          <w:tab w:val="left" w:pos="851"/>
          <w:tab w:val="left" w:pos="5580"/>
        </w:tabs>
        <w:spacing w:line="276" w:lineRule="auto"/>
        <w:ind w:left="1418"/>
        <w:jc w:val="both"/>
        <w:rPr>
          <w:sz w:val="22"/>
          <w:szCs w:val="22"/>
          <w:lang w:val="en-US"/>
        </w:rPr>
      </w:pPr>
      <w:r w:rsidRPr="0003790C">
        <w:rPr>
          <w:sz w:val="22"/>
          <w:szCs w:val="22"/>
          <w:lang w:val="en-US"/>
        </w:rPr>
        <w:t xml:space="preserve">Kinerja mengenai anggaran </w:t>
      </w:r>
      <w:r w:rsidR="005E20A2">
        <w:rPr>
          <w:sz w:val="22"/>
          <w:szCs w:val="22"/>
          <w:lang w:val="en-US"/>
        </w:rPr>
        <w:t>belanja</w:t>
      </w:r>
      <w:r w:rsidRPr="0003790C">
        <w:rPr>
          <w:sz w:val="22"/>
          <w:szCs w:val="22"/>
          <w:lang w:val="en-US"/>
        </w:rPr>
        <w:t xml:space="preserve"> dari tabel diatas dapat dijelaskan sebagai </w:t>
      </w:r>
      <w:proofErr w:type="gramStart"/>
      <w:r w:rsidRPr="0003790C">
        <w:rPr>
          <w:sz w:val="22"/>
          <w:szCs w:val="22"/>
          <w:lang w:val="en-US"/>
        </w:rPr>
        <w:t>berikut :</w:t>
      </w:r>
      <w:proofErr w:type="gramEnd"/>
    </w:p>
    <w:p w:rsidR="00C52655" w:rsidRPr="00022D1E" w:rsidRDefault="00C52655" w:rsidP="007F1052">
      <w:pPr>
        <w:pStyle w:val="BodyTextIndent"/>
        <w:numPr>
          <w:ilvl w:val="0"/>
          <w:numId w:val="14"/>
        </w:numPr>
        <w:tabs>
          <w:tab w:val="left" w:pos="1560"/>
        </w:tabs>
        <w:spacing w:line="276" w:lineRule="auto"/>
        <w:ind w:left="1843" w:hanging="425"/>
        <w:jc w:val="both"/>
        <w:rPr>
          <w:sz w:val="22"/>
          <w:szCs w:val="22"/>
          <w:lang w:val="en-US"/>
        </w:rPr>
      </w:pPr>
      <w:r w:rsidRPr="00022D1E">
        <w:rPr>
          <w:sz w:val="22"/>
          <w:szCs w:val="22"/>
          <w:lang w:val="en-US"/>
        </w:rPr>
        <w:t>Realis</w:t>
      </w:r>
      <w:r w:rsidR="00B9410E" w:rsidRPr="00022D1E">
        <w:rPr>
          <w:sz w:val="22"/>
          <w:szCs w:val="22"/>
          <w:lang w:val="en-US"/>
        </w:rPr>
        <w:t>asi Belanja Pegawai sebesar Rp</w:t>
      </w:r>
      <w:r w:rsidR="00EA770A">
        <w:rPr>
          <w:sz w:val="22"/>
          <w:szCs w:val="22"/>
          <w:lang w:val="en-US"/>
        </w:rPr>
        <w:t>. 2.708.788.192</w:t>
      </w:r>
      <w:proofErr w:type="gramStart"/>
      <w:r w:rsidR="00EA770A">
        <w:rPr>
          <w:sz w:val="22"/>
          <w:szCs w:val="22"/>
          <w:lang w:val="en-US"/>
        </w:rPr>
        <w:t>,-</w:t>
      </w:r>
      <w:proofErr w:type="gramEnd"/>
      <w:r w:rsidR="00EA770A">
        <w:rPr>
          <w:sz w:val="22"/>
          <w:szCs w:val="22"/>
          <w:lang w:val="en-US"/>
        </w:rPr>
        <w:t xml:space="preserve"> </w:t>
      </w:r>
      <w:r w:rsidRPr="00022D1E">
        <w:rPr>
          <w:sz w:val="22"/>
          <w:szCs w:val="22"/>
          <w:lang w:val="en-US"/>
        </w:rPr>
        <w:t>d</w:t>
      </w:r>
      <w:r w:rsidR="00ED3B6E">
        <w:rPr>
          <w:sz w:val="22"/>
          <w:szCs w:val="22"/>
          <w:lang w:val="en-US"/>
        </w:rPr>
        <w:t xml:space="preserve">ari </w:t>
      </w:r>
      <w:r w:rsidR="004E4592">
        <w:rPr>
          <w:sz w:val="22"/>
          <w:szCs w:val="22"/>
          <w:lang w:val="en-US"/>
        </w:rPr>
        <w:t>anggaran</w:t>
      </w:r>
      <w:r w:rsidR="00ED3B6E">
        <w:rPr>
          <w:sz w:val="22"/>
          <w:szCs w:val="22"/>
          <w:lang w:val="en-US"/>
        </w:rPr>
        <w:t xml:space="preserve"> yang ditetapkan Rp</w:t>
      </w:r>
      <w:r w:rsidR="00EA770A">
        <w:rPr>
          <w:sz w:val="22"/>
          <w:szCs w:val="22"/>
          <w:lang w:val="en-US"/>
        </w:rPr>
        <w:t xml:space="preserve">. 2.848.421.625,-  </w:t>
      </w:r>
      <w:r w:rsidR="00B9410E" w:rsidRPr="00022D1E">
        <w:rPr>
          <w:sz w:val="22"/>
          <w:szCs w:val="22"/>
          <w:lang w:val="en-US"/>
        </w:rPr>
        <w:t>atau</w:t>
      </w:r>
      <w:r w:rsidR="00EA770A">
        <w:rPr>
          <w:sz w:val="22"/>
          <w:szCs w:val="22"/>
          <w:lang w:val="en-US"/>
        </w:rPr>
        <w:t xml:space="preserve"> 95,10</w:t>
      </w:r>
      <w:r w:rsidR="00B9410E" w:rsidRPr="00022D1E">
        <w:rPr>
          <w:sz w:val="22"/>
          <w:szCs w:val="22"/>
          <w:lang w:val="en-US"/>
        </w:rPr>
        <w:t xml:space="preserve"> </w:t>
      </w:r>
      <w:r w:rsidRPr="00022D1E">
        <w:rPr>
          <w:sz w:val="22"/>
          <w:szCs w:val="22"/>
          <w:lang w:val="en-US"/>
        </w:rPr>
        <w:t>%.</w:t>
      </w:r>
    </w:p>
    <w:p w:rsidR="00C52655" w:rsidRPr="00022D1E" w:rsidRDefault="00C52655" w:rsidP="007F1052">
      <w:pPr>
        <w:pStyle w:val="BodyTextIndent"/>
        <w:numPr>
          <w:ilvl w:val="0"/>
          <w:numId w:val="14"/>
        </w:numPr>
        <w:tabs>
          <w:tab w:val="left" w:pos="1560"/>
        </w:tabs>
        <w:spacing w:line="276" w:lineRule="auto"/>
        <w:ind w:left="1843" w:hanging="425"/>
        <w:jc w:val="both"/>
        <w:rPr>
          <w:sz w:val="22"/>
          <w:szCs w:val="22"/>
          <w:lang w:val="en-US"/>
        </w:rPr>
      </w:pPr>
      <w:r w:rsidRPr="00022D1E">
        <w:rPr>
          <w:sz w:val="22"/>
          <w:szCs w:val="22"/>
          <w:lang w:val="en-US"/>
        </w:rPr>
        <w:t>Realisa</w:t>
      </w:r>
      <w:r w:rsidR="00B9410E" w:rsidRPr="00022D1E">
        <w:rPr>
          <w:sz w:val="22"/>
          <w:szCs w:val="22"/>
          <w:lang w:val="en-US"/>
        </w:rPr>
        <w:t>si Belanja B</w:t>
      </w:r>
      <w:r w:rsidR="001F3AA5">
        <w:rPr>
          <w:sz w:val="22"/>
          <w:szCs w:val="22"/>
          <w:lang w:val="en-US"/>
        </w:rPr>
        <w:t>a</w:t>
      </w:r>
      <w:r w:rsidR="00B9410E" w:rsidRPr="00022D1E">
        <w:rPr>
          <w:sz w:val="22"/>
          <w:szCs w:val="22"/>
          <w:lang w:val="en-US"/>
        </w:rPr>
        <w:t>r</w:t>
      </w:r>
      <w:r w:rsidR="001F3AA5">
        <w:rPr>
          <w:sz w:val="22"/>
          <w:szCs w:val="22"/>
          <w:lang w:val="en-US"/>
        </w:rPr>
        <w:t>an</w:t>
      </w:r>
      <w:r w:rsidR="00B9410E" w:rsidRPr="00022D1E">
        <w:rPr>
          <w:sz w:val="22"/>
          <w:szCs w:val="22"/>
          <w:lang w:val="en-US"/>
        </w:rPr>
        <w:t xml:space="preserve">g Jasa sebesar </w:t>
      </w:r>
      <w:r w:rsidR="00ED3B6E" w:rsidRPr="00022D1E">
        <w:rPr>
          <w:sz w:val="22"/>
          <w:szCs w:val="22"/>
          <w:lang w:val="en-US"/>
        </w:rPr>
        <w:t>Rp</w:t>
      </w:r>
      <w:r w:rsidR="00EA770A">
        <w:rPr>
          <w:sz w:val="22"/>
          <w:szCs w:val="22"/>
          <w:lang w:val="en-US"/>
        </w:rPr>
        <w:t xml:space="preserve">. </w:t>
      </w:r>
      <w:r w:rsidR="00EA770A">
        <w:rPr>
          <w:color w:val="000000"/>
          <w:sz w:val="20"/>
          <w:szCs w:val="20"/>
          <w:lang w:val="en-US"/>
        </w:rPr>
        <w:t>3.167.247.611</w:t>
      </w:r>
      <w:proofErr w:type="gramStart"/>
      <w:r w:rsidR="00EA770A">
        <w:rPr>
          <w:color w:val="000000"/>
          <w:sz w:val="20"/>
          <w:szCs w:val="20"/>
          <w:lang w:val="en-US"/>
        </w:rPr>
        <w:t>,-</w:t>
      </w:r>
      <w:proofErr w:type="gramEnd"/>
      <w:r w:rsidR="00EA770A">
        <w:rPr>
          <w:sz w:val="22"/>
          <w:szCs w:val="22"/>
          <w:lang w:val="en-US"/>
        </w:rPr>
        <w:t xml:space="preserve"> </w:t>
      </w:r>
      <w:r w:rsidRPr="00022D1E">
        <w:rPr>
          <w:sz w:val="22"/>
          <w:szCs w:val="22"/>
          <w:lang w:val="en-US"/>
        </w:rPr>
        <w:t>d</w:t>
      </w:r>
      <w:r w:rsidR="00B9410E" w:rsidRPr="00022D1E">
        <w:rPr>
          <w:sz w:val="22"/>
          <w:szCs w:val="22"/>
          <w:lang w:val="en-US"/>
        </w:rPr>
        <w:t xml:space="preserve">ari </w:t>
      </w:r>
      <w:r w:rsidR="004E4592">
        <w:rPr>
          <w:sz w:val="22"/>
          <w:szCs w:val="22"/>
          <w:lang w:val="en-US"/>
        </w:rPr>
        <w:t>anggaran</w:t>
      </w:r>
      <w:r w:rsidR="00B9410E" w:rsidRPr="00022D1E">
        <w:rPr>
          <w:sz w:val="22"/>
          <w:szCs w:val="22"/>
          <w:lang w:val="en-US"/>
        </w:rPr>
        <w:t xml:space="preserve"> yang ditetapkan </w:t>
      </w:r>
      <w:r w:rsidR="00ED3B6E" w:rsidRPr="00022D1E">
        <w:rPr>
          <w:sz w:val="22"/>
          <w:szCs w:val="22"/>
          <w:lang w:val="en-US"/>
        </w:rPr>
        <w:t>Rp</w:t>
      </w:r>
      <w:r w:rsidR="00EA770A">
        <w:rPr>
          <w:sz w:val="22"/>
          <w:szCs w:val="22"/>
          <w:lang w:val="en-US"/>
        </w:rPr>
        <w:t xml:space="preserve">. </w:t>
      </w:r>
      <w:r w:rsidR="00EA770A">
        <w:rPr>
          <w:color w:val="000000"/>
          <w:sz w:val="20"/>
          <w:szCs w:val="20"/>
          <w:lang w:val="en-US"/>
        </w:rPr>
        <w:t>3.238.687.801,-</w:t>
      </w:r>
      <w:r w:rsidR="00EA770A">
        <w:rPr>
          <w:sz w:val="22"/>
          <w:szCs w:val="22"/>
          <w:lang w:val="en-US"/>
        </w:rPr>
        <w:t xml:space="preserve"> </w:t>
      </w:r>
      <w:r w:rsidR="00B9410E" w:rsidRPr="00022D1E">
        <w:rPr>
          <w:sz w:val="22"/>
          <w:szCs w:val="22"/>
          <w:lang w:val="en-US"/>
        </w:rPr>
        <w:t xml:space="preserve">atau </w:t>
      </w:r>
      <w:r w:rsidR="00EA770A">
        <w:rPr>
          <w:sz w:val="22"/>
          <w:szCs w:val="22"/>
          <w:lang w:val="en-US"/>
        </w:rPr>
        <w:t>97,79</w:t>
      </w:r>
      <w:r w:rsidR="0049571E">
        <w:rPr>
          <w:sz w:val="22"/>
          <w:szCs w:val="22"/>
          <w:lang w:val="en-US"/>
        </w:rPr>
        <w:t xml:space="preserve"> </w:t>
      </w:r>
      <w:r w:rsidRPr="00022D1E">
        <w:rPr>
          <w:sz w:val="22"/>
          <w:szCs w:val="22"/>
          <w:lang w:val="en-US"/>
        </w:rPr>
        <w:t>%.</w:t>
      </w:r>
    </w:p>
    <w:p w:rsidR="00C52655" w:rsidRPr="00022D1E" w:rsidRDefault="00C52655" w:rsidP="007F1052">
      <w:pPr>
        <w:pStyle w:val="BodyTextIndent"/>
        <w:numPr>
          <w:ilvl w:val="0"/>
          <w:numId w:val="14"/>
        </w:numPr>
        <w:tabs>
          <w:tab w:val="left" w:pos="1560"/>
        </w:tabs>
        <w:spacing w:line="276" w:lineRule="auto"/>
        <w:ind w:left="1843" w:hanging="425"/>
        <w:jc w:val="both"/>
        <w:rPr>
          <w:sz w:val="22"/>
          <w:szCs w:val="22"/>
          <w:lang w:val="en-US"/>
        </w:rPr>
      </w:pPr>
      <w:r w:rsidRPr="00022D1E">
        <w:rPr>
          <w:sz w:val="22"/>
          <w:szCs w:val="22"/>
          <w:lang w:val="en-US"/>
        </w:rPr>
        <w:t>Real</w:t>
      </w:r>
      <w:r w:rsidR="00B9410E" w:rsidRPr="00022D1E">
        <w:rPr>
          <w:sz w:val="22"/>
          <w:szCs w:val="22"/>
          <w:lang w:val="en-US"/>
        </w:rPr>
        <w:t xml:space="preserve">isasi Belanja Modal sebesar </w:t>
      </w:r>
      <w:r w:rsidR="00ED3B6E" w:rsidRPr="00022D1E">
        <w:rPr>
          <w:sz w:val="22"/>
          <w:szCs w:val="22"/>
          <w:lang w:val="en-US"/>
        </w:rPr>
        <w:t>Rp</w:t>
      </w:r>
      <w:r w:rsidR="00EA770A">
        <w:rPr>
          <w:sz w:val="22"/>
          <w:szCs w:val="22"/>
          <w:lang w:val="en-US"/>
        </w:rPr>
        <w:t xml:space="preserve">. </w:t>
      </w:r>
      <w:r w:rsidR="00EA770A">
        <w:rPr>
          <w:color w:val="000000"/>
          <w:sz w:val="20"/>
          <w:szCs w:val="20"/>
          <w:lang w:val="en-US"/>
        </w:rPr>
        <w:t>678.777.500</w:t>
      </w:r>
      <w:proofErr w:type="gramStart"/>
      <w:r w:rsidR="00EA770A">
        <w:rPr>
          <w:sz w:val="22"/>
          <w:szCs w:val="22"/>
          <w:lang w:val="en-US"/>
        </w:rPr>
        <w:t>,-</w:t>
      </w:r>
      <w:proofErr w:type="gramEnd"/>
      <w:r w:rsidR="00ED3B6E">
        <w:rPr>
          <w:sz w:val="22"/>
          <w:szCs w:val="22"/>
          <w:lang w:val="en-US"/>
        </w:rPr>
        <w:t xml:space="preserve"> </w:t>
      </w:r>
      <w:r w:rsidRPr="00022D1E">
        <w:rPr>
          <w:sz w:val="22"/>
          <w:szCs w:val="22"/>
          <w:lang w:val="en-US"/>
        </w:rPr>
        <w:t>d</w:t>
      </w:r>
      <w:r w:rsidR="00B9410E" w:rsidRPr="00022D1E">
        <w:rPr>
          <w:sz w:val="22"/>
          <w:szCs w:val="22"/>
          <w:lang w:val="en-US"/>
        </w:rPr>
        <w:t xml:space="preserve">ari </w:t>
      </w:r>
      <w:r w:rsidR="004E4592">
        <w:rPr>
          <w:sz w:val="22"/>
          <w:szCs w:val="22"/>
          <w:lang w:val="en-US"/>
        </w:rPr>
        <w:t>anggaran</w:t>
      </w:r>
      <w:r w:rsidR="00B9410E" w:rsidRPr="00022D1E">
        <w:rPr>
          <w:sz w:val="22"/>
          <w:szCs w:val="22"/>
          <w:lang w:val="en-US"/>
        </w:rPr>
        <w:t xml:space="preserve"> yang ditetapkan </w:t>
      </w:r>
      <w:r w:rsidR="00ED3B6E" w:rsidRPr="00022D1E">
        <w:rPr>
          <w:sz w:val="22"/>
          <w:szCs w:val="22"/>
          <w:lang w:val="en-US"/>
        </w:rPr>
        <w:t>Rp</w:t>
      </w:r>
      <w:r w:rsidR="00EA770A">
        <w:rPr>
          <w:sz w:val="22"/>
          <w:szCs w:val="22"/>
          <w:lang w:val="en-US"/>
        </w:rPr>
        <w:t xml:space="preserve">. </w:t>
      </w:r>
      <w:r w:rsidR="00EA770A">
        <w:rPr>
          <w:color w:val="000000"/>
          <w:sz w:val="20"/>
          <w:szCs w:val="20"/>
          <w:lang w:val="en-US"/>
        </w:rPr>
        <w:t>704.698.460,-</w:t>
      </w:r>
      <w:r w:rsidR="00EA770A">
        <w:rPr>
          <w:sz w:val="22"/>
          <w:szCs w:val="22"/>
          <w:lang w:val="en-US"/>
        </w:rPr>
        <w:t xml:space="preserve"> </w:t>
      </w:r>
      <w:r w:rsidR="00B9410E" w:rsidRPr="00022D1E">
        <w:rPr>
          <w:sz w:val="22"/>
          <w:szCs w:val="22"/>
          <w:lang w:val="en-US"/>
        </w:rPr>
        <w:t xml:space="preserve">atau </w:t>
      </w:r>
      <w:r w:rsidR="00EA770A">
        <w:rPr>
          <w:color w:val="000000"/>
          <w:sz w:val="20"/>
          <w:szCs w:val="20"/>
          <w:lang w:val="en-US"/>
        </w:rPr>
        <w:t>96,32</w:t>
      </w:r>
      <w:r w:rsidR="00EA770A">
        <w:rPr>
          <w:sz w:val="22"/>
          <w:szCs w:val="22"/>
          <w:lang w:val="en-US"/>
        </w:rPr>
        <w:t xml:space="preserve"> </w:t>
      </w:r>
      <w:r w:rsidRPr="00022D1E">
        <w:rPr>
          <w:sz w:val="22"/>
          <w:szCs w:val="22"/>
          <w:lang w:val="en-US"/>
        </w:rPr>
        <w:t>%.</w:t>
      </w:r>
    </w:p>
    <w:p w:rsidR="004C10DF" w:rsidRPr="0003790C" w:rsidRDefault="00C52655" w:rsidP="00242129">
      <w:pPr>
        <w:spacing w:before="120" w:after="120" w:line="276" w:lineRule="auto"/>
        <w:ind w:left="1418"/>
        <w:jc w:val="both"/>
        <w:rPr>
          <w:bCs/>
          <w:i/>
          <w:sz w:val="22"/>
          <w:szCs w:val="22"/>
        </w:rPr>
      </w:pPr>
      <w:r w:rsidRPr="0003790C">
        <w:rPr>
          <w:bCs/>
          <w:sz w:val="22"/>
          <w:szCs w:val="22"/>
          <w:lang w:val="en-US"/>
        </w:rPr>
        <w:t>Secara keseluruh</w:t>
      </w:r>
      <w:r w:rsidR="00B9410E" w:rsidRPr="0003790C">
        <w:rPr>
          <w:bCs/>
          <w:sz w:val="22"/>
          <w:szCs w:val="22"/>
          <w:lang w:val="en-US"/>
        </w:rPr>
        <w:t xml:space="preserve">an realisasi belanja mencapai </w:t>
      </w:r>
      <w:r w:rsidR="00EA770A">
        <w:rPr>
          <w:bCs/>
          <w:sz w:val="22"/>
          <w:szCs w:val="22"/>
          <w:lang w:val="en-US"/>
        </w:rPr>
        <w:t>96,51</w:t>
      </w:r>
      <w:r w:rsidR="00242129">
        <w:rPr>
          <w:sz w:val="20"/>
          <w:szCs w:val="20"/>
          <w:lang w:val="en-US"/>
        </w:rPr>
        <w:t xml:space="preserve"> </w:t>
      </w:r>
      <w:r w:rsidR="00B9410E" w:rsidRPr="0003790C">
        <w:rPr>
          <w:bCs/>
          <w:sz w:val="22"/>
          <w:szCs w:val="22"/>
          <w:lang w:val="en-US"/>
        </w:rPr>
        <w:t>% dari yang dianggarkan.</w:t>
      </w:r>
    </w:p>
    <w:p w:rsidR="0018662E" w:rsidRDefault="0018662E" w:rsidP="00823E3A">
      <w:pPr>
        <w:tabs>
          <w:tab w:val="left" w:pos="567"/>
        </w:tabs>
        <w:spacing w:before="120" w:after="120" w:line="276" w:lineRule="auto"/>
        <w:jc w:val="both"/>
      </w:pPr>
    </w:p>
    <w:p w:rsidR="007F2AAB" w:rsidRPr="0054663D" w:rsidRDefault="007F2AAB" w:rsidP="005C2974">
      <w:pPr>
        <w:pStyle w:val="ListParagraph"/>
        <w:numPr>
          <w:ilvl w:val="0"/>
          <w:numId w:val="1"/>
        </w:numPr>
        <w:tabs>
          <w:tab w:val="clear" w:pos="710"/>
          <w:tab w:val="left" w:pos="1134"/>
        </w:tabs>
        <w:spacing w:before="120" w:after="120" w:line="276" w:lineRule="auto"/>
        <w:ind w:left="1134" w:hanging="283"/>
        <w:jc w:val="both"/>
        <w:rPr>
          <w:lang w:val="en-US"/>
        </w:rPr>
      </w:pPr>
      <w:r w:rsidRPr="0003790C">
        <w:rPr>
          <w:i/>
          <w:sz w:val="22"/>
          <w:szCs w:val="22"/>
          <w:lang w:val="en-US"/>
        </w:rPr>
        <w:t xml:space="preserve">Tabel pencapaian target dan realisasi </w:t>
      </w:r>
      <w:r>
        <w:rPr>
          <w:i/>
          <w:sz w:val="22"/>
          <w:szCs w:val="22"/>
          <w:lang w:val="en-US"/>
        </w:rPr>
        <w:t>pembiayaan</w:t>
      </w:r>
      <w:r w:rsidR="00E60906">
        <w:rPr>
          <w:i/>
          <w:sz w:val="22"/>
          <w:szCs w:val="22"/>
          <w:lang w:val="en-US"/>
        </w:rPr>
        <w:t xml:space="preserve"> (khusus SKPKD)</w:t>
      </w:r>
    </w:p>
    <w:p w:rsidR="0054663D" w:rsidRPr="0054663D" w:rsidRDefault="0054663D" w:rsidP="007F1052">
      <w:pPr>
        <w:pStyle w:val="ListParagraph"/>
        <w:numPr>
          <w:ilvl w:val="0"/>
          <w:numId w:val="60"/>
        </w:numPr>
        <w:tabs>
          <w:tab w:val="left" w:pos="1134"/>
        </w:tabs>
        <w:spacing w:before="120" w:after="120" w:line="276" w:lineRule="auto"/>
        <w:jc w:val="both"/>
        <w:rPr>
          <w:lang w:val="en-US"/>
        </w:rPr>
      </w:pPr>
      <w:r>
        <w:rPr>
          <w:sz w:val="22"/>
          <w:szCs w:val="22"/>
          <w:lang w:val="en-US"/>
        </w:rPr>
        <w:t>Penerimaan Pembiayaan</w:t>
      </w:r>
    </w:p>
    <w:tbl>
      <w:tblPr>
        <w:tblW w:w="7655" w:type="dxa"/>
        <w:tblInd w:w="841" w:type="dxa"/>
        <w:tblLook w:val="04A0" w:firstRow="1" w:lastRow="0" w:firstColumn="1" w:lastColumn="0" w:noHBand="0" w:noVBand="1"/>
      </w:tblPr>
      <w:tblGrid>
        <w:gridCol w:w="709"/>
        <w:gridCol w:w="2126"/>
        <w:gridCol w:w="1394"/>
        <w:gridCol w:w="1474"/>
        <w:gridCol w:w="1243"/>
        <w:gridCol w:w="709"/>
      </w:tblGrid>
      <w:tr w:rsidR="004436DE" w:rsidRPr="000D51B6" w:rsidTr="004436DE">
        <w:trPr>
          <w:trHeight w:val="525"/>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D51B6" w:rsidRPr="000D51B6" w:rsidRDefault="000D51B6" w:rsidP="000D51B6">
            <w:pPr>
              <w:jc w:val="center"/>
              <w:rPr>
                <w:b/>
                <w:color w:val="000000"/>
                <w:sz w:val="20"/>
                <w:szCs w:val="20"/>
                <w:lang w:val="en-US"/>
              </w:rPr>
            </w:pPr>
            <w:r w:rsidRPr="000D51B6">
              <w:rPr>
                <w:b/>
                <w:color w:val="000000"/>
                <w:sz w:val="20"/>
                <w:szCs w:val="20"/>
                <w:lang w:val="en-US"/>
              </w:rPr>
              <w:t>NO</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0D51B6" w:rsidRPr="000D51B6" w:rsidRDefault="000D51B6" w:rsidP="000D51B6">
            <w:pPr>
              <w:jc w:val="center"/>
              <w:rPr>
                <w:b/>
                <w:color w:val="000000"/>
                <w:sz w:val="20"/>
                <w:szCs w:val="20"/>
                <w:lang w:val="en-US"/>
              </w:rPr>
            </w:pPr>
            <w:r w:rsidRPr="000D51B6">
              <w:rPr>
                <w:b/>
                <w:color w:val="000000"/>
                <w:sz w:val="20"/>
                <w:szCs w:val="20"/>
                <w:lang w:val="en-US"/>
              </w:rPr>
              <w:t>URAIAN PENERIMAAN PEMBIAYAAN</w:t>
            </w:r>
          </w:p>
        </w:tc>
        <w:tc>
          <w:tcPr>
            <w:tcW w:w="1394" w:type="dxa"/>
            <w:tcBorders>
              <w:top w:val="single" w:sz="8" w:space="0" w:color="auto"/>
              <w:left w:val="nil"/>
              <w:bottom w:val="single" w:sz="8" w:space="0" w:color="auto"/>
              <w:right w:val="single" w:sz="8" w:space="0" w:color="auto"/>
            </w:tcBorders>
            <w:shd w:val="clear" w:color="auto" w:fill="auto"/>
            <w:noWrap/>
            <w:vAlign w:val="center"/>
            <w:hideMark/>
          </w:tcPr>
          <w:p w:rsidR="000D51B6" w:rsidRPr="000D51B6" w:rsidRDefault="000D51B6" w:rsidP="000D51B6">
            <w:pPr>
              <w:jc w:val="center"/>
              <w:rPr>
                <w:b/>
                <w:color w:val="000000"/>
                <w:sz w:val="20"/>
                <w:szCs w:val="20"/>
                <w:lang w:val="en-US"/>
              </w:rPr>
            </w:pPr>
            <w:r w:rsidRPr="000D51B6">
              <w:rPr>
                <w:b/>
                <w:color w:val="000000"/>
                <w:sz w:val="20"/>
                <w:szCs w:val="20"/>
                <w:lang w:val="en-US"/>
              </w:rPr>
              <w:t>ANGGARAN</w:t>
            </w:r>
          </w:p>
        </w:tc>
        <w:tc>
          <w:tcPr>
            <w:tcW w:w="1474" w:type="dxa"/>
            <w:tcBorders>
              <w:top w:val="single" w:sz="8" w:space="0" w:color="auto"/>
              <w:left w:val="nil"/>
              <w:bottom w:val="single" w:sz="8" w:space="0" w:color="auto"/>
              <w:right w:val="single" w:sz="8" w:space="0" w:color="auto"/>
            </w:tcBorders>
            <w:shd w:val="clear" w:color="auto" w:fill="auto"/>
            <w:noWrap/>
            <w:vAlign w:val="center"/>
            <w:hideMark/>
          </w:tcPr>
          <w:p w:rsidR="000D51B6" w:rsidRPr="000D51B6" w:rsidRDefault="000D51B6" w:rsidP="000D51B6">
            <w:pPr>
              <w:jc w:val="center"/>
              <w:rPr>
                <w:b/>
                <w:color w:val="000000"/>
                <w:sz w:val="20"/>
                <w:szCs w:val="20"/>
                <w:lang w:val="en-US"/>
              </w:rPr>
            </w:pPr>
            <w:r w:rsidRPr="000D51B6">
              <w:rPr>
                <w:b/>
                <w:color w:val="000000"/>
                <w:sz w:val="20"/>
                <w:szCs w:val="20"/>
                <w:lang w:val="en-US"/>
              </w:rPr>
              <w:t>REALISASI</w:t>
            </w:r>
          </w:p>
        </w:tc>
        <w:tc>
          <w:tcPr>
            <w:tcW w:w="1243" w:type="dxa"/>
            <w:tcBorders>
              <w:top w:val="single" w:sz="8" w:space="0" w:color="auto"/>
              <w:left w:val="nil"/>
              <w:bottom w:val="single" w:sz="8" w:space="0" w:color="auto"/>
              <w:right w:val="single" w:sz="8" w:space="0" w:color="auto"/>
            </w:tcBorders>
            <w:shd w:val="clear" w:color="auto" w:fill="auto"/>
            <w:vAlign w:val="center"/>
            <w:hideMark/>
          </w:tcPr>
          <w:p w:rsidR="000D51B6" w:rsidRPr="000D51B6" w:rsidRDefault="000D51B6" w:rsidP="000D51B6">
            <w:pPr>
              <w:jc w:val="center"/>
              <w:rPr>
                <w:b/>
                <w:color w:val="000000"/>
                <w:sz w:val="20"/>
                <w:szCs w:val="20"/>
                <w:lang w:val="en-US"/>
              </w:rPr>
            </w:pPr>
            <w:r w:rsidRPr="000D51B6">
              <w:rPr>
                <w:b/>
                <w:color w:val="000000"/>
                <w:sz w:val="20"/>
                <w:szCs w:val="20"/>
                <w:lang w:val="en-US"/>
              </w:rPr>
              <w:t>LEBIH / (KURANG)</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0D51B6" w:rsidRPr="000D51B6" w:rsidRDefault="000D51B6" w:rsidP="000D51B6">
            <w:pPr>
              <w:jc w:val="center"/>
              <w:rPr>
                <w:b/>
                <w:color w:val="000000"/>
                <w:sz w:val="20"/>
                <w:szCs w:val="20"/>
                <w:lang w:val="en-US"/>
              </w:rPr>
            </w:pPr>
            <w:r w:rsidRPr="000D51B6">
              <w:rPr>
                <w:b/>
                <w:color w:val="000000"/>
                <w:sz w:val="20"/>
                <w:szCs w:val="20"/>
                <w:lang w:val="en-US"/>
              </w:rPr>
              <w:t>%</w:t>
            </w:r>
          </w:p>
        </w:tc>
      </w:tr>
      <w:tr w:rsidR="004436DE" w:rsidRPr="000D51B6" w:rsidTr="004436DE">
        <w:trPr>
          <w:trHeight w:val="3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0D51B6" w:rsidRPr="000D51B6" w:rsidRDefault="000D51B6" w:rsidP="000D51B6">
            <w:pPr>
              <w:jc w:val="center"/>
              <w:rPr>
                <w:b/>
                <w:bCs/>
                <w:color w:val="000000"/>
                <w:sz w:val="20"/>
                <w:szCs w:val="20"/>
                <w:lang w:val="en-US"/>
              </w:rPr>
            </w:pPr>
            <w:r w:rsidRPr="000D51B6">
              <w:rPr>
                <w:b/>
                <w:bCs/>
                <w:color w:val="000000"/>
                <w:sz w:val="20"/>
                <w:szCs w:val="20"/>
                <w:lang w:val="en-US"/>
              </w:rPr>
              <w:t>1</w:t>
            </w:r>
          </w:p>
        </w:tc>
        <w:tc>
          <w:tcPr>
            <w:tcW w:w="2126"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center"/>
              <w:rPr>
                <w:b/>
                <w:bCs/>
                <w:color w:val="000000"/>
                <w:sz w:val="20"/>
                <w:szCs w:val="20"/>
                <w:lang w:val="en-US"/>
              </w:rPr>
            </w:pPr>
            <w:r w:rsidRPr="000D51B6">
              <w:rPr>
                <w:b/>
                <w:bCs/>
                <w:color w:val="000000"/>
                <w:sz w:val="20"/>
                <w:szCs w:val="20"/>
                <w:lang w:val="en-US"/>
              </w:rPr>
              <w:t>2</w:t>
            </w:r>
          </w:p>
        </w:tc>
        <w:tc>
          <w:tcPr>
            <w:tcW w:w="139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center"/>
              <w:rPr>
                <w:b/>
                <w:bCs/>
                <w:color w:val="000000"/>
                <w:sz w:val="20"/>
                <w:szCs w:val="20"/>
                <w:lang w:val="en-US"/>
              </w:rPr>
            </w:pPr>
            <w:r w:rsidRPr="000D51B6">
              <w:rPr>
                <w:b/>
                <w:bCs/>
                <w:color w:val="000000"/>
                <w:sz w:val="20"/>
                <w:szCs w:val="20"/>
                <w:lang w:val="en-US"/>
              </w:rPr>
              <w:t>3</w:t>
            </w:r>
          </w:p>
        </w:tc>
        <w:tc>
          <w:tcPr>
            <w:tcW w:w="147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center"/>
              <w:rPr>
                <w:b/>
                <w:bCs/>
                <w:color w:val="000000"/>
                <w:sz w:val="20"/>
                <w:szCs w:val="20"/>
                <w:lang w:val="en-US"/>
              </w:rPr>
            </w:pPr>
            <w:r w:rsidRPr="000D51B6">
              <w:rPr>
                <w:b/>
                <w:bCs/>
                <w:color w:val="000000"/>
                <w:sz w:val="20"/>
                <w:szCs w:val="20"/>
                <w:lang w:val="en-US"/>
              </w:rPr>
              <w:t>4</w:t>
            </w:r>
          </w:p>
        </w:tc>
        <w:tc>
          <w:tcPr>
            <w:tcW w:w="1243"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center"/>
              <w:rPr>
                <w:b/>
                <w:bCs/>
                <w:color w:val="000000"/>
                <w:sz w:val="20"/>
                <w:szCs w:val="20"/>
                <w:lang w:val="en-US"/>
              </w:rPr>
            </w:pPr>
            <w:r w:rsidRPr="000D51B6">
              <w:rPr>
                <w:b/>
                <w:bCs/>
                <w:color w:val="000000"/>
                <w:sz w:val="20"/>
                <w:szCs w:val="20"/>
                <w:lang w:val="en-US"/>
              </w:rPr>
              <w:t>5 =  4 - 3</w:t>
            </w:r>
          </w:p>
        </w:tc>
        <w:tc>
          <w:tcPr>
            <w:tcW w:w="709"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center"/>
              <w:rPr>
                <w:b/>
                <w:bCs/>
                <w:color w:val="000000"/>
                <w:sz w:val="20"/>
                <w:szCs w:val="20"/>
                <w:lang w:val="en-US"/>
              </w:rPr>
            </w:pPr>
            <w:r w:rsidRPr="000D51B6">
              <w:rPr>
                <w:b/>
                <w:bCs/>
                <w:color w:val="000000"/>
                <w:sz w:val="20"/>
                <w:szCs w:val="20"/>
                <w:lang w:val="en-US"/>
              </w:rPr>
              <w:t>6</w:t>
            </w:r>
          </w:p>
        </w:tc>
      </w:tr>
      <w:tr w:rsidR="004436DE" w:rsidRPr="000D51B6" w:rsidTr="000A329D">
        <w:trPr>
          <w:trHeight w:val="5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0D51B6" w:rsidRPr="000D51B6" w:rsidRDefault="000D51B6" w:rsidP="000D51B6">
            <w:pPr>
              <w:jc w:val="center"/>
              <w:rPr>
                <w:color w:val="000000"/>
                <w:sz w:val="16"/>
                <w:szCs w:val="16"/>
                <w:lang w:val="en-US"/>
              </w:rPr>
            </w:pPr>
            <w:r w:rsidRPr="000D51B6">
              <w:rPr>
                <w:color w:val="000000"/>
                <w:sz w:val="16"/>
                <w:szCs w:val="16"/>
                <w:lang w:val="en-US"/>
              </w:rPr>
              <w:t>1</w:t>
            </w:r>
          </w:p>
        </w:tc>
        <w:tc>
          <w:tcPr>
            <w:tcW w:w="2126" w:type="dxa"/>
            <w:tcBorders>
              <w:top w:val="nil"/>
              <w:left w:val="nil"/>
              <w:bottom w:val="single" w:sz="8" w:space="0" w:color="auto"/>
              <w:right w:val="single" w:sz="8" w:space="0" w:color="auto"/>
            </w:tcBorders>
            <w:shd w:val="clear" w:color="auto" w:fill="auto"/>
            <w:vAlign w:val="center"/>
            <w:hideMark/>
          </w:tcPr>
          <w:p w:rsidR="000D51B6" w:rsidRPr="000D51B6" w:rsidRDefault="000D51B6" w:rsidP="000D51B6">
            <w:pPr>
              <w:rPr>
                <w:color w:val="000000"/>
                <w:sz w:val="16"/>
                <w:szCs w:val="16"/>
                <w:lang w:val="en-US"/>
              </w:rPr>
            </w:pPr>
            <w:r w:rsidRPr="000D51B6">
              <w:rPr>
                <w:color w:val="000000"/>
                <w:sz w:val="16"/>
                <w:szCs w:val="16"/>
                <w:lang w:val="en-US"/>
              </w:rPr>
              <w:t>Sisa Lebih Perhitungan Anggaran Tahun Sebelumnya</w:t>
            </w:r>
          </w:p>
        </w:tc>
        <w:tc>
          <w:tcPr>
            <w:tcW w:w="139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47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243"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r>
      <w:tr w:rsidR="004436DE" w:rsidRPr="000D51B6" w:rsidTr="000A329D">
        <w:trPr>
          <w:trHeight w:val="3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0D51B6" w:rsidRPr="000D51B6" w:rsidRDefault="000D51B6" w:rsidP="000D51B6">
            <w:pPr>
              <w:jc w:val="center"/>
              <w:rPr>
                <w:color w:val="000000"/>
                <w:sz w:val="16"/>
                <w:szCs w:val="16"/>
                <w:lang w:val="en-US"/>
              </w:rPr>
            </w:pPr>
            <w:r w:rsidRPr="000D51B6">
              <w:rPr>
                <w:color w:val="000000"/>
                <w:sz w:val="16"/>
                <w:szCs w:val="16"/>
                <w:lang w:val="en-US"/>
              </w:rPr>
              <w:t>2</w:t>
            </w:r>
          </w:p>
        </w:tc>
        <w:tc>
          <w:tcPr>
            <w:tcW w:w="2126" w:type="dxa"/>
            <w:tcBorders>
              <w:top w:val="nil"/>
              <w:left w:val="nil"/>
              <w:bottom w:val="single" w:sz="8" w:space="0" w:color="auto"/>
              <w:right w:val="single" w:sz="8" w:space="0" w:color="auto"/>
            </w:tcBorders>
            <w:shd w:val="clear" w:color="auto" w:fill="auto"/>
            <w:vAlign w:val="center"/>
            <w:hideMark/>
          </w:tcPr>
          <w:p w:rsidR="000D51B6" w:rsidRPr="000D51B6" w:rsidRDefault="000D51B6" w:rsidP="000D51B6">
            <w:pPr>
              <w:rPr>
                <w:color w:val="000000"/>
                <w:sz w:val="16"/>
                <w:szCs w:val="16"/>
                <w:lang w:val="en-US"/>
              </w:rPr>
            </w:pPr>
            <w:r w:rsidRPr="000D51B6">
              <w:rPr>
                <w:color w:val="000000"/>
                <w:sz w:val="16"/>
                <w:szCs w:val="16"/>
                <w:lang w:val="en-US"/>
              </w:rPr>
              <w:t>Pencairan Dana Cadangan</w:t>
            </w:r>
          </w:p>
        </w:tc>
        <w:tc>
          <w:tcPr>
            <w:tcW w:w="139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47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243"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r>
      <w:tr w:rsidR="004436DE" w:rsidRPr="000D51B6" w:rsidTr="000A329D">
        <w:trPr>
          <w:trHeight w:val="5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0D51B6" w:rsidRPr="000D51B6" w:rsidRDefault="000D51B6" w:rsidP="000D51B6">
            <w:pPr>
              <w:jc w:val="center"/>
              <w:rPr>
                <w:color w:val="000000"/>
                <w:sz w:val="16"/>
                <w:szCs w:val="16"/>
                <w:lang w:val="en-US"/>
              </w:rPr>
            </w:pPr>
            <w:r w:rsidRPr="000D51B6">
              <w:rPr>
                <w:color w:val="000000"/>
                <w:sz w:val="16"/>
                <w:szCs w:val="16"/>
                <w:lang w:val="en-US"/>
              </w:rPr>
              <w:t>3</w:t>
            </w:r>
          </w:p>
        </w:tc>
        <w:tc>
          <w:tcPr>
            <w:tcW w:w="2126" w:type="dxa"/>
            <w:tcBorders>
              <w:top w:val="nil"/>
              <w:left w:val="nil"/>
              <w:bottom w:val="single" w:sz="8" w:space="0" w:color="auto"/>
              <w:right w:val="single" w:sz="8" w:space="0" w:color="auto"/>
            </w:tcBorders>
            <w:shd w:val="clear" w:color="auto" w:fill="auto"/>
            <w:vAlign w:val="center"/>
            <w:hideMark/>
          </w:tcPr>
          <w:p w:rsidR="000D51B6" w:rsidRPr="000D51B6" w:rsidRDefault="000D51B6" w:rsidP="000D51B6">
            <w:pPr>
              <w:rPr>
                <w:color w:val="000000"/>
                <w:sz w:val="16"/>
                <w:szCs w:val="16"/>
                <w:lang w:val="en-US"/>
              </w:rPr>
            </w:pPr>
            <w:r w:rsidRPr="000D51B6">
              <w:rPr>
                <w:color w:val="000000"/>
                <w:sz w:val="16"/>
                <w:szCs w:val="16"/>
                <w:lang w:val="en-US"/>
              </w:rPr>
              <w:t>Hasil Penjualan Kekayaan Daerah yang Dipisahkan</w:t>
            </w:r>
          </w:p>
        </w:tc>
        <w:tc>
          <w:tcPr>
            <w:tcW w:w="139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47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243"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r>
      <w:tr w:rsidR="004436DE" w:rsidRPr="000D51B6" w:rsidTr="000A329D">
        <w:trPr>
          <w:trHeight w:val="3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0D51B6" w:rsidRPr="000D51B6" w:rsidRDefault="000D51B6" w:rsidP="000D51B6">
            <w:pPr>
              <w:jc w:val="center"/>
              <w:rPr>
                <w:color w:val="000000"/>
                <w:sz w:val="16"/>
                <w:szCs w:val="16"/>
                <w:lang w:val="en-US"/>
              </w:rPr>
            </w:pPr>
            <w:r w:rsidRPr="000D51B6">
              <w:rPr>
                <w:color w:val="000000"/>
                <w:sz w:val="16"/>
                <w:szCs w:val="16"/>
                <w:lang w:val="en-US"/>
              </w:rPr>
              <w:t>4</w:t>
            </w:r>
          </w:p>
        </w:tc>
        <w:tc>
          <w:tcPr>
            <w:tcW w:w="2126" w:type="dxa"/>
            <w:tcBorders>
              <w:top w:val="nil"/>
              <w:left w:val="nil"/>
              <w:bottom w:val="single" w:sz="8" w:space="0" w:color="auto"/>
              <w:right w:val="single" w:sz="8" w:space="0" w:color="auto"/>
            </w:tcBorders>
            <w:shd w:val="clear" w:color="auto" w:fill="auto"/>
            <w:vAlign w:val="center"/>
            <w:hideMark/>
          </w:tcPr>
          <w:p w:rsidR="000D51B6" w:rsidRPr="000D51B6" w:rsidRDefault="000D51B6" w:rsidP="000D51B6">
            <w:pPr>
              <w:rPr>
                <w:color w:val="000000"/>
                <w:sz w:val="16"/>
                <w:szCs w:val="16"/>
                <w:lang w:val="en-US"/>
              </w:rPr>
            </w:pPr>
            <w:r w:rsidRPr="000D51B6">
              <w:rPr>
                <w:color w:val="000000"/>
                <w:sz w:val="16"/>
                <w:szCs w:val="16"/>
                <w:lang w:val="en-US"/>
              </w:rPr>
              <w:t>Penerimaan Pinjaman Daerah</w:t>
            </w:r>
          </w:p>
        </w:tc>
        <w:tc>
          <w:tcPr>
            <w:tcW w:w="139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47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243"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r>
      <w:tr w:rsidR="004436DE" w:rsidRPr="000D51B6" w:rsidTr="000A329D">
        <w:trPr>
          <w:trHeight w:val="5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0D51B6" w:rsidRPr="000D51B6" w:rsidRDefault="000D51B6" w:rsidP="000D51B6">
            <w:pPr>
              <w:jc w:val="center"/>
              <w:rPr>
                <w:color w:val="000000"/>
                <w:sz w:val="16"/>
                <w:szCs w:val="16"/>
                <w:lang w:val="en-US"/>
              </w:rPr>
            </w:pPr>
            <w:r w:rsidRPr="000D51B6">
              <w:rPr>
                <w:color w:val="000000"/>
                <w:sz w:val="16"/>
                <w:szCs w:val="16"/>
                <w:lang w:val="en-US"/>
              </w:rPr>
              <w:t>5</w:t>
            </w:r>
          </w:p>
        </w:tc>
        <w:tc>
          <w:tcPr>
            <w:tcW w:w="2126" w:type="dxa"/>
            <w:tcBorders>
              <w:top w:val="nil"/>
              <w:left w:val="nil"/>
              <w:bottom w:val="single" w:sz="8" w:space="0" w:color="auto"/>
              <w:right w:val="single" w:sz="8" w:space="0" w:color="auto"/>
            </w:tcBorders>
            <w:shd w:val="clear" w:color="auto" w:fill="auto"/>
            <w:vAlign w:val="center"/>
            <w:hideMark/>
          </w:tcPr>
          <w:p w:rsidR="000D51B6" w:rsidRPr="000D51B6" w:rsidRDefault="000D51B6" w:rsidP="000D51B6">
            <w:pPr>
              <w:rPr>
                <w:color w:val="000000"/>
                <w:sz w:val="16"/>
                <w:szCs w:val="16"/>
                <w:lang w:val="en-US"/>
              </w:rPr>
            </w:pPr>
            <w:r w:rsidRPr="000D51B6">
              <w:rPr>
                <w:color w:val="000000"/>
                <w:sz w:val="16"/>
                <w:szCs w:val="16"/>
                <w:lang w:val="en-US"/>
              </w:rPr>
              <w:t>Penerimaan Kembali Pemberian Pinjaman Daerah</w:t>
            </w:r>
          </w:p>
        </w:tc>
        <w:tc>
          <w:tcPr>
            <w:tcW w:w="139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47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243"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r>
      <w:tr w:rsidR="004436DE" w:rsidRPr="000D51B6" w:rsidTr="000A329D">
        <w:trPr>
          <w:trHeight w:val="843"/>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0D51B6" w:rsidRPr="000D51B6" w:rsidRDefault="000D51B6" w:rsidP="000D51B6">
            <w:pPr>
              <w:jc w:val="center"/>
              <w:rPr>
                <w:color w:val="000000"/>
                <w:sz w:val="16"/>
                <w:szCs w:val="16"/>
                <w:lang w:val="en-US"/>
              </w:rPr>
            </w:pPr>
            <w:r w:rsidRPr="000D51B6">
              <w:rPr>
                <w:color w:val="000000"/>
                <w:sz w:val="16"/>
                <w:szCs w:val="16"/>
                <w:lang w:val="en-US"/>
              </w:rPr>
              <w:t>6</w:t>
            </w:r>
          </w:p>
        </w:tc>
        <w:tc>
          <w:tcPr>
            <w:tcW w:w="2126" w:type="dxa"/>
            <w:tcBorders>
              <w:top w:val="nil"/>
              <w:left w:val="nil"/>
              <w:bottom w:val="single" w:sz="8" w:space="0" w:color="auto"/>
              <w:right w:val="single" w:sz="8" w:space="0" w:color="auto"/>
            </w:tcBorders>
            <w:shd w:val="clear" w:color="auto" w:fill="auto"/>
            <w:vAlign w:val="center"/>
            <w:hideMark/>
          </w:tcPr>
          <w:p w:rsidR="000D51B6" w:rsidRPr="000D51B6" w:rsidRDefault="000D51B6" w:rsidP="000D51B6">
            <w:pPr>
              <w:rPr>
                <w:color w:val="000000"/>
                <w:sz w:val="16"/>
                <w:szCs w:val="16"/>
                <w:lang w:val="en-US"/>
              </w:rPr>
            </w:pPr>
            <w:r w:rsidRPr="000D51B6">
              <w:rPr>
                <w:color w:val="000000"/>
                <w:sz w:val="16"/>
                <w:szCs w:val="16"/>
                <w:lang w:val="en-US"/>
              </w:rPr>
              <w:t>Penerimaan Pembiayaan Lainnya Sesuai dengan Ketentuan Peraturan Perundang- Undangan</w:t>
            </w:r>
          </w:p>
        </w:tc>
        <w:tc>
          <w:tcPr>
            <w:tcW w:w="139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474"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jc w:val="right"/>
              <w:rPr>
                <w:color w:val="000000"/>
                <w:sz w:val="16"/>
                <w:szCs w:val="16"/>
                <w:lang w:val="en-US"/>
              </w:rPr>
            </w:pPr>
            <w:r w:rsidRPr="000D51B6">
              <w:rPr>
                <w:color w:val="000000"/>
                <w:sz w:val="16"/>
                <w:szCs w:val="16"/>
                <w:lang w:val="en-US"/>
              </w:rPr>
              <w:t> </w:t>
            </w:r>
          </w:p>
        </w:tc>
        <w:tc>
          <w:tcPr>
            <w:tcW w:w="1243"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r>
      <w:tr w:rsidR="004436DE" w:rsidRPr="000D51B6" w:rsidTr="000A329D">
        <w:trPr>
          <w:trHeight w:val="31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0D51B6" w:rsidRPr="000D51B6" w:rsidRDefault="000D51B6" w:rsidP="000D51B6">
            <w:pPr>
              <w:rPr>
                <w:color w:val="000000"/>
                <w:sz w:val="16"/>
                <w:szCs w:val="16"/>
                <w:lang w:val="en-US"/>
              </w:rPr>
            </w:pPr>
            <w:r w:rsidRPr="000D51B6">
              <w:rPr>
                <w:color w:val="000000"/>
                <w:sz w:val="16"/>
                <w:szCs w:val="16"/>
                <w:lang w:val="en-US"/>
              </w:rPr>
              <w:t> </w:t>
            </w:r>
          </w:p>
        </w:tc>
        <w:tc>
          <w:tcPr>
            <w:tcW w:w="2126" w:type="dxa"/>
            <w:tcBorders>
              <w:top w:val="nil"/>
              <w:left w:val="nil"/>
              <w:bottom w:val="single" w:sz="8" w:space="0" w:color="auto"/>
              <w:right w:val="single" w:sz="8" w:space="0" w:color="auto"/>
            </w:tcBorders>
            <w:shd w:val="clear" w:color="auto" w:fill="auto"/>
            <w:noWrap/>
            <w:vAlign w:val="center"/>
            <w:hideMark/>
          </w:tcPr>
          <w:p w:rsidR="000D51B6" w:rsidRPr="000D51B6" w:rsidRDefault="000D51B6" w:rsidP="000D51B6">
            <w:pPr>
              <w:rPr>
                <w:b/>
                <w:bCs/>
                <w:color w:val="000000"/>
                <w:sz w:val="16"/>
                <w:szCs w:val="16"/>
                <w:lang w:val="en-US"/>
              </w:rPr>
            </w:pPr>
            <w:r w:rsidRPr="000D51B6">
              <w:rPr>
                <w:b/>
                <w:bCs/>
                <w:color w:val="000000"/>
                <w:sz w:val="16"/>
                <w:szCs w:val="16"/>
                <w:lang w:val="en-US"/>
              </w:rPr>
              <w:t>Jumlah</w:t>
            </w:r>
          </w:p>
        </w:tc>
        <w:tc>
          <w:tcPr>
            <w:tcW w:w="1394"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c>
          <w:tcPr>
            <w:tcW w:w="1474"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c>
          <w:tcPr>
            <w:tcW w:w="1243"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0D51B6" w:rsidRPr="000D51B6" w:rsidRDefault="000D51B6" w:rsidP="000D51B6">
            <w:pPr>
              <w:jc w:val="right"/>
              <w:rPr>
                <w:color w:val="000000"/>
                <w:sz w:val="16"/>
                <w:szCs w:val="16"/>
                <w:lang w:val="en-US"/>
              </w:rPr>
            </w:pPr>
          </w:p>
        </w:tc>
      </w:tr>
    </w:tbl>
    <w:p w:rsidR="000D51B6" w:rsidRPr="000D51B6" w:rsidRDefault="000D51B6" w:rsidP="000D51B6">
      <w:pPr>
        <w:pStyle w:val="ListParagraph"/>
        <w:tabs>
          <w:tab w:val="left" w:pos="567"/>
        </w:tabs>
        <w:spacing w:before="120" w:after="120" w:line="276" w:lineRule="auto"/>
        <w:ind w:left="927"/>
        <w:jc w:val="both"/>
        <w:rPr>
          <w:lang w:val="en-US"/>
        </w:rPr>
      </w:pPr>
    </w:p>
    <w:p w:rsidR="007F2AAB" w:rsidRPr="007F2AAB" w:rsidRDefault="00EE2D6D" w:rsidP="0015207E">
      <w:pPr>
        <w:pStyle w:val="ListParagraph"/>
        <w:tabs>
          <w:tab w:val="left" w:pos="567"/>
        </w:tabs>
        <w:spacing w:before="120" w:after="120" w:line="276" w:lineRule="auto"/>
        <w:ind w:left="1560"/>
        <w:jc w:val="both"/>
        <w:rPr>
          <w:lang w:val="en-US"/>
        </w:rPr>
      </w:pPr>
      <w:r w:rsidRPr="0003790C">
        <w:rPr>
          <w:sz w:val="22"/>
          <w:szCs w:val="22"/>
          <w:lang w:val="en-US"/>
        </w:rPr>
        <w:t xml:space="preserve">Kinerja mengenai anggaran </w:t>
      </w:r>
      <w:r w:rsidR="005E20A2">
        <w:rPr>
          <w:sz w:val="22"/>
          <w:szCs w:val="22"/>
          <w:lang w:val="en-US"/>
        </w:rPr>
        <w:t>penerimaan pembiayaan</w:t>
      </w:r>
      <w:r w:rsidRPr="0003790C">
        <w:rPr>
          <w:sz w:val="22"/>
          <w:szCs w:val="22"/>
          <w:lang w:val="en-US"/>
        </w:rPr>
        <w:t xml:space="preserve"> dari tabel diatas dapat dijelaskan sebagai </w:t>
      </w:r>
      <w:proofErr w:type="gramStart"/>
      <w:r w:rsidRPr="0003790C">
        <w:rPr>
          <w:sz w:val="22"/>
          <w:szCs w:val="22"/>
          <w:lang w:val="en-US"/>
        </w:rPr>
        <w:t>berikut :</w:t>
      </w:r>
      <w:proofErr w:type="gramEnd"/>
    </w:p>
    <w:p w:rsidR="00A73953" w:rsidRPr="00022D1E" w:rsidRDefault="00A73953" w:rsidP="007F1052">
      <w:pPr>
        <w:pStyle w:val="BodyTextIndent"/>
        <w:numPr>
          <w:ilvl w:val="0"/>
          <w:numId w:val="59"/>
        </w:numPr>
        <w:tabs>
          <w:tab w:val="left" w:pos="1560"/>
        </w:tabs>
        <w:spacing w:line="276" w:lineRule="auto"/>
        <w:ind w:left="1985" w:hanging="425"/>
        <w:jc w:val="both"/>
        <w:rPr>
          <w:sz w:val="22"/>
          <w:szCs w:val="22"/>
          <w:lang w:val="en-US"/>
        </w:rPr>
      </w:pPr>
      <w:r w:rsidRPr="00022D1E">
        <w:rPr>
          <w:sz w:val="22"/>
          <w:szCs w:val="22"/>
          <w:lang w:val="en-US"/>
        </w:rPr>
        <w:t xml:space="preserve">Realisasi </w:t>
      </w:r>
      <w:r>
        <w:rPr>
          <w:sz w:val="22"/>
          <w:szCs w:val="22"/>
          <w:lang w:val="en-US"/>
        </w:rPr>
        <w:t>SILPA</w:t>
      </w:r>
      <w:r w:rsidRPr="00022D1E">
        <w:rPr>
          <w:sz w:val="22"/>
          <w:szCs w:val="22"/>
          <w:lang w:val="en-US"/>
        </w:rPr>
        <w:t xml:space="preserve"> sebesar Rp</w:t>
      </w:r>
      <w:r>
        <w:rPr>
          <w:sz w:val="22"/>
          <w:szCs w:val="22"/>
          <w:lang w:val="en-US"/>
        </w:rPr>
        <w:t xml:space="preserve">       </w:t>
      </w:r>
      <w:r w:rsidRPr="00022D1E">
        <w:rPr>
          <w:sz w:val="22"/>
          <w:szCs w:val="22"/>
          <w:lang w:val="en-US"/>
        </w:rPr>
        <w:t>d</w:t>
      </w:r>
      <w:r>
        <w:rPr>
          <w:sz w:val="22"/>
          <w:szCs w:val="22"/>
          <w:lang w:val="en-US"/>
        </w:rPr>
        <w:t xml:space="preserve">ari </w:t>
      </w:r>
      <w:r w:rsidR="004E4592">
        <w:rPr>
          <w:sz w:val="22"/>
          <w:szCs w:val="22"/>
          <w:lang w:val="en-US"/>
        </w:rPr>
        <w:t>anggaran</w:t>
      </w:r>
      <w:r>
        <w:rPr>
          <w:sz w:val="22"/>
          <w:szCs w:val="22"/>
          <w:lang w:val="en-US"/>
        </w:rPr>
        <w:t xml:space="preserve"> yang ditetapkan Rp             </w:t>
      </w:r>
      <w:r w:rsidRPr="00022D1E">
        <w:rPr>
          <w:sz w:val="22"/>
          <w:szCs w:val="22"/>
          <w:lang w:val="en-US"/>
        </w:rPr>
        <w:t xml:space="preserve">atau </w:t>
      </w:r>
      <w:r>
        <w:rPr>
          <w:sz w:val="22"/>
          <w:szCs w:val="22"/>
          <w:lang w:val="en-US"/>
        </w:rPr>
        <w:t xml:space="preserve">     </w:t>
      </w:r>
      <w:r w:rsidRPr="00022D1E">
        <w:rPr>
          <w:sz w:val="22"/>
          <w:szCs w:val="22"/>
        </w:rPr>
        <w:t xml:space="preserve"> </w:t>
      </w:r>
      <w:r w:rsidRPr="00022D1E">
        <w:rPr>
          <w:sz w:val="22"/>
          <w:szCs w:val="22"/>
          <w:lang w:val="en-US"/>
        </w:rPr>
        <w:t>%.</w:t>
      </w:r>
    </w:p>
    <w:p w:rsidR="00A73953" w:rsidRPr="00022D1E" w:rsidRDefault="00A73953" w:rsidP="007F1052">
      <w:pPr>
        <w:pStyle w:val="BodyTextIndent"/>
        <w:numPr>
          <w:ilvl w:val="0"/>
          <w:numId w:val="59"/>
        </w:numPr>
        <w:tabs>
          <w:tab w:val="left" w:pos="1560"/>
        </w:tabs>
        <w:spacing w:line="276" w:lineRule="auto"/>
        <w:ind w:left="1985" w:hanging="425"/>
        <w:jc w:val="both"/>
        <w:rPr>
          <w:sz w:val="22"/>
          <w:szCs w:val="22"/>
          <w:lang w:val="en-US"/>
        </w:rPr>
      </w:pPr>
      <w:r w:rsidRPr="00022D1E">
        <w:rPr>
          <w:sz w:val="22"/>
          <w:szCs w:val="22"/>
          <w:lang w:val="en-US"/>
        </w:rPr>
        <w:t xml:space="preserve">Realisasi </w:t>
      </w:r>
      <w:r>
        <w:rPr>
          <w:sz w:val="22"/>
          <w:szCs w:val="22"/>
          <w:lang w:val="en-US"/>
        </w:rPr>
        <w:t>Pencairan Dana Cadangan</w:t>
      </w:r>
      <w:r w:rsidRPr="00022D1E">
        <w:rPr>
          <w:sz w:val="22"/>
          <w:szCs w:val="22"/>
          <w:lang w:val="en-US"/>
        </w:rPr>
        <w:t xml:space="preserve"> sebesar Rp</w:t>
      </w:r>
      <w:r>
        <w:rPr>
          <w:sz w:val="22"/>
          <w:szCs w:val="22"/>
          <w:lang w:val="en-US"/>
        </w:rPr>
        <w:t xml:space="preserve">         </w:t>
      </w:r>
      <w:r w:rsidRPr="00022D1E">
        <w:rPr>
          <w:sz w:val="22"/>
          <w:szCs w:val="22"/>
          <w:lang w:val="en-US"/>
        </w:rPr>
        <w:t xml:space="preserve">dari </w:t>
      </w:r>
      <w:r w:rsidR="004E4592">
        <w:rPr>
          <w:sz w:val="22"/>
          <w:szCs w:val="22"/>
          <w:lang w:val="en-US"/>
        </w:rPr>
        <w:t xml:space="preserve">anggaran </w:t>
      </w:r>
      <w:r w:rsidRPr="00022D1E">
        <w:rPr>
          <w:sz w:val="22"/>
          <w:szCs w:val="22"/>
          <w:lang w:val="en-US"/>
        </w:rPr>
        <w:t>yang ditetapkan Rp</w:t>
      </w:r>
      <w:r>
        <w:rPr>
          <w:sz w:val="22"/>
          <w:szCs w:val="22"/>
          <w:lang w:val="en-US"/>
        </w:rPr>
        <w:t xml:space="preserve">        </w:t>
      </w:r>
      <w:r w:rsidRPr="00022D1E">
        <w:rPr>
          <w:sz w:val="22"/>
          <w:szCs w:val="22"/>
          <w:lang w:val="en-US"/>
        </w:rPr>
        <w:t xml:space="preserve"> atau </w:t>
      </w:r>
      <w:r>
        <w:rPr>
          <w:sz w:val="22"/>
          <w:szCs w:val="22"/>
          <w:lang w:val="en-US"/>
        </w:rPr>
        <w:t xml:space="preserve">      </w:t>
      </w:r>
      <w:r w:rsidRPr="00022D1E">
        <w:rPr>
          <w:sz w:val="22"/>
          <w:szCs w:val="22"/>
          <w:lang w:val="en-US"/>
        </w:rPr>
        <w:t>%.</w:t>
      </w:r>
    </w:p>
    <w:p w:rsidR="00A73953" w:rsidRDefault="00A73953" w:rsidP="007F1052">
      <w:pPr>
        <w:pStyle w:val="BodyTextIndent"/>
        <w:numPr>
          <w:ilvl w:val="0"/>
          <w:numId w:val="59"/>
        </w:numPr>
        <w:tabs>
          <w:tab w:val="left" w:pos="1560"/>
        </w:tabs>
        <w:spacing w:line="276" w:lineRule="auto"/>
        <w:ind w:left="1985" w:hanging="425"/>
        <w:jc w:val="both"/>
        <w:rPr>
          <w:sz w:val="22"/>
          <w:szCs w:val="22"/>
          <w:lang w:val="en-US"/>
        </w:rPr>
      </w:pPr>
      <w:r w:rsidRPr="00022D1E">
        <w:rPr>
          <w:sz w:val="22"/>
          <w:szCs w:val="22"/>
          <w:lang w:val="en-US"/>
        </w:rPr>
        <w:t xml:space="preserve">Realisasi </w:t>
      </w:r>
      <w:r>
        <w:rPr>
          <w:sz w:val="22"/>
          <w:szCs w:val="22"/>
          <w:lang w:val="en-US"/>
        </w:rPr>
        <w:t>Hasil Penjualan Kekayaan Daerah yang Dipisahkan</w:t>
      </w:r>
      <w:r w:rsidRPr="00022D1E">
        <w:rPr>
          <w:sz w:val="22"/>
          <w:szCs w:val="22"/>
          <w:lang w:val="en-US"/>
        </w:rPr>
        <w:t xml:space="preserve"> sebesar Rp</w:t>
      </w:r>
      <w:r>
        <w:rPr>
          <w:sz w:val="22"/>
          <w:szCs w:val="22"/>
          <w:lang w:val="en-US"/>
        </w:rPr>
        <w:t xml:space="preserve">           </w:t>
      </w:r>
      <w:r w:rsidRPr="00022D1E">
        <w:rPr>
          <w:sz w:val="22"/>
          <w:szCs w:val="22"/>
          <w:lang w:val="en-US"/>
        </w:rPr>
        <w:t xml:space="preserve">dari </w:t>
      </w:r>
      <w:r w:rsidR="004E4592">
        <w:rPr>
          <w:sz w:val="22"/>
          <w:szCs w:val="22"/>
          <w:lang w:val="en-US"/>
        </w:rPr>
        <w:t xml:space="preserve">anggaran </w:t>
      </w:r>
      <w:r w:rsidRPr="00022D1E">
        <w:rPr>
          <w:sz w:val="22"/>
          <w:szCs w:val="22"/>
          <w:lang w:val="en-US"/>
        </w:rPr>
        <w:t>yang ditetapkan Rp</w:t>
      </w:r>
      <w:r>
        <w:rPr>
          <w:sz w:val="22"/>
          <w:szCs w:val="22"/>
          <w:lang w:val="en-US"/>
        </w:rPr>
        <w:t xml:space="preserve">            </w:t>
      </w:r>
      <w:r w:rsidRPr="00022D1E">
        <w:rPr>
          <w:sz w:val="22"/>
          <w:szCs w:val="22"/>
          <w:lang w:val="en-US"/>
        </w:rPr>
        <w:t xml:space="preserve">atau </w:t>
      </w:r>
      <w:r>
        <w:rPr>
          <w:sz w:val="22"/>
          <w:szCs w:val="22"/>
          <w:lang w:val="en-US"/>
        </w:rPr>
        <w:t xml:space="preserve">     </w:t>
      </w:r>
      <w:r w:rsidRPr="00022D1E">
        <w:rPr>
          <w:sz w:val="22"/>
          <w:szCs w:val="22"/>
          <w:lang w:val="en-US"/>
        </w:rPr>
        <w:t>%.</w:t>
      </w:r>
    </w:p>
    <w:p w:rsidR="00A73953" w:rsidRDefault="00A73953" w:rsidP="007F1052">
      <w:pPr>
        <w:pStyle w:val="BodyTextIndent"/>
        <w:numPr>
          <w:ilvl w:val="0"/>
          <w:numId w:val="59"/>
        </w:numPr>
        <w:tabs>
          <w:tab w:val="left" w:pos="1560"/>
        </w:tabs>
        <w:spacing w:line="276" w:lineRule="auto"/>
        <w:ind w:left="1985" w:hanging="425"/>
        <w:jc w:val="both"/>
        <w:rPr>
          <w:sz w:val="22"/>
          <w:szCs w:val="22"/>
          <w:lang w:val="en-US"/>
        </w:rPr>
      </w:pPr>
      <w:r w:rsidRPr="00022D1E">
        <w:rPr>
          <w:sz w:val="22"/>
          <w:szCs w:val="22"/>
          <w:lang w:val="en-US"/>
        </w:rPr>
        <w:lastRenderedPageBreak/>
        <w:t xml:space="preserve">Realisasi </w:t>
      </w:r>
      <w:r>
        <w:rPr>
          <w:sz w:val="22"/>
          <w:szCs w:val="22"/>
          <w:lang w:val="en-US"/>
        </w:rPr>
        <w:t xml:space="preserve">Penerimaan Pinjaman Daerah </w:t>
      </w:r>
      <w:r w:rsidRPr="00022D1E">
        <w:rPr>
          <w:sz w:val="22"/>
          <w:szCs w:val="22"/>
          <w:lang w:val="en-US"/>
        </w:rPr>
        <w:t>sebesar Rp</w:t>
      </w:r>
      <w:r>
        <w:rPr>
          <w:sz w:val="22"/>
          <w:szCs w:val="22"/>
          <w:lang w:val="en-US"/>
        </w:rPr>
        <w:t xml:space="preserve">           </w:t>
      </w:r>
      <w:r w:rsidRPr="00022D1E">
        <w:rPr>
          <w:sz w:val="22"/>
          <w:szCs w:val="22"/>
          <w:lang w:val="en-US"/>
        </w:rPr>
        <w:t xml:space="preserve">dari </w:t>
      </w:r>
      <w:r w:rsidR="004E4592">
        <w:rPr>
          <w:sz w:val="22"/>
          <w:szCs w:val="22"/>
          <w:lang w:val="en-US"/>
        </w:rPr>
        <w:t>anggaran</w:t>
      </w:r>
      <w:r w:rsidRPr="00022D1E">
        <w:rPr>
          <w:sz w:val="22"/>
          <w:szCs w:val="22"/>
          <w:lang w:val="en-US"/>
        </w:rPr>
        <w:t xml:space="preserve"> yang ditetapkan Rp</w:t>
      </w:r>
      <w:r>
        <w:rPr>
          <w:sz w:val="22"/>
          <w:szCs w:val="22"/>
          <w:lang w:val="en-US"/>
        </w:rPr>
        <w:t xml:space="preserve">            </w:t>
      </w:r>
      <w:r w:rsidRPr="00022D1E">
        <w:rPr>
          <w:sz w:val="22"/>
          <w:szCs w:val="22"/>
          <w:lang w:val="en-US"/>
        </w:rPr>
        <w:t xml:space="preserve">atau </w:t>
      </w:r>
      <w:r>
        <w:rPr>
          <w:sz w:val="22"/>
          <w:szCs w:val="22"/>
          <w:lang w:val="en-US"/>
        </w:rPr>
        <w:t xml:space="preserve">     </w:t>
      </w:r>
      <w:r w:rsidRPr="00022D1E">
        <w:rPr>
          <w:sz w:val="22"/>
          <w:szCs w:val="22"/>
          <w:lang w:val="en-US"/>
        </w:rPr>
        <w:t>%.</w:t>
      </w:r>
    </w:p>
    <w:p w:rsidR="003A0E01" w:rsidRDefault="003A0E01" w:rsidP="007F1052">
      <w:pPr>
        <w:pStyle w:val="BodyTextIndent"/>
        <w:numPr>
          <w:ilvl w:val="0"/>
          <w:numId w:val="59"/>
        </w:numPr>
        <w:tabs>
          <w:tab w:val="left" w:pos="1560"/>
        </w:tabs>
        <w:spacing w:line="276" w:lineRule="auto"/>
        <w:ind w:left="1985" w:hanging="425"/>
        <w:jc w:val="both"/>
        <w:rPr>
          <w:sz w:val="22"/>
          <w:szCs w:val="22"/>
          <w:lang w:val="en-US"/>
        </w:rPr>
      </w:pPr>
      <w:r w:rsidRPr="00022D1E">
        <w:rPr>
          <w:sz w:val="22"/>
          <w:szCs w:val="22"/>
          <w:lang w:val="en-US"/>
        </w:rPr>
        <w:t xml:space="preserve">Realisasi </w:t>
      </w:r>
      <w:r w:rsidRPr="000D51B6">
        <w:rPr>
          <w:sz w:val="22"/>
          <w:szCs w:val="22"/>
          <w:lang w:val="en-US"/>
        </w:rPr>
        <w:t>Penerimaan</w:t>
      </w:r>
      <w:r w:rsidRPr="000D51B6">
        <w:rPr>
          <w:color w:val="000000"/>
          <w:sz w:val="22"/>
          <w:szCs w:val="22"/>
          <w:lang w:val="en-US"/>
        </w:rPr>
        <w:t xml:space="preserve"> Kembali Pemberian Pinjaman Daerah</w:t>
      </w:r>
      <w:r>
        <w:rPr>
          <w:sz w:val="22"/>
          <w:szCs w:val="22"/>
          <w:lang w:val="en-US"/>
        </w:rPr>
        <w:t xml:space="preserve"> </w:t>
      </w:r>
      <w:r w:rsidRPr="003A0E01">
        <w:rPr>
          <w:sz w:val="22"/>
          <w:szCs w:val="22"/>
          <w:lang w:val="en-US"/>
        </w:rPr>
        <w:t>sebesar</w:t>
      </w:r>
      <w:r w:rsidRPr="00022D1E">
        <w:rPr>
          <w:sz w:val="22"/>
          <w:szCs w:val="22"/>
          <w:lang w:val="en-US"/>
        </w:rPr>
        <w:t xml:space="preserve"> Rp</w:t>
      </w:r>
      <w:r>
        <w:rPr>
          <w:sz w:val="22"/>
          <w:szCs w:val="22"/>
          <w:lang w:val="en-US"/>
        </w:rPr>
        <w:t xml:space="preserve">           </w:t>
      </w:r>
      <w:r w:rsidRPr="00022D1E">
        <w:rPr>
          <w:sz w:val="22"/>
          <w:szCs w:val="22"/>
          <w:lang w:val="en-US"/>
        </w:rPr>
        <w:t xml:space="preserve">dari </w:t>
      </w:r>
      <w:r w:rsidR="004E4592">
        <w:rPr>
          <w:sz w:val="22"/>
          <w:szCs w:val="22"/>
          <w:lang w:val="en-US"/>
        </w:rPr>
        <w:t>anggaran</w:t>
      </w:r>
      <w:r w:rsidRPr="00022D1E">
        <w:rPr>
          <w:sz w:val="22"/>
          <w:szCs w:val="22"/>
          <w:lang w:val="en-US"/>
        </w:rPr>
        <w:t xml:space="preserve"> yang ditetapkan Rp</w:t>
      </w:r>
      <w:r>
        <w:rPr>
          <w:sz w:val="22"/>
          <w:szCs w:val="22"/>
          <w:lang w:val="en-US"/>
        </w:rPr>
        <w:t xml:space="preserve">            </w:t>
      </w:r>
      <w:r w:rsidRPr="00022D1E">
        <w:rPr>
          <w:sz w:val="22"/>
          <w:szCs w:val="22"/>
          <w:lang w:val="en-US"/>
        </w:rPr>
        <w:t xml:space="preserve">atau </w:t>
      </w:r>
      <w:r>
        <w:rPr>
          <w:sz w:val="22"/>
          <w:szCs w:val="22"/>
          <w:lang w:val="en-US"/>
        </w:rPr>
        <w:t xml:space="preserve">     </w:t>
      </w:r>
      <w:r w:rsidRPr="00022D1E">
        <w:rPr>
          <w:sz w:val="22"/>
          <w:szCs w:val="22"/>
          <w:lang w:val="en-US"/>
        </w:rPr>
        <w:t>%.</w:t>
      </w:r>
    </w:p>
    <w:p w:rsidR="00A73953" w:rsidRDefault="00A73953" w:rsidP="007F1052">
      <w:pPr>
        <w:pStyle w:val="BodyTextIndent"/>
        <w:numPr>
          <w:ilvl w:val="0"/>
          <w:numId w:val="59"/>
        </w:numPr>
        <w:tabs>
          <w:tab w:val="left" w:pos="1560"/>
        </w:tabs>
        <w:spacing w:line="276" w:lineRule="auto"/>
        <w:ind w:left="1985" w:hanging="425"/>
        <w:jc w:val="both"/>
        <w:rPr>
          <w:sz w:val="22"/>
          <w:szCs w:val="22"/>
          <w:lang w:val="en-US"/>
        </w:rPr>
      </w:pPr>
      <w:r w:rsidRPr="00022D1E">
        <w:rPr>
          <w:sz w:val="22"/>
          <w:szCs w:val="22"/>
          <w:lang w:val="en-US"/>
        </w:rPr>
        <w:t xml:space="preserve">Realisasi </w:t>
      </w:r>
      <w:r w:rsidRPr="000D51B6">
        <w:rPr>
          <w:sz w:val="22"/>
          <w:szCs w:val="22"/>
          <w:lang w:val="en-US"/>
        </w:rPr>
        <w:t>Penerimaan</w:t>
      </w:r>
      <w:r w:rsidRPr="000D51B6">
        <w:rPr>
          <w:color w:val="000000"/>
          <w:sz w:val="22"/>
          <w:szCs w:val="22"/>
          <w:lang w:val="en-US"/>
        </w:rPr>
        <w:t xml:space="preserve"> </w:t>
      </w:r>
      <w:r w:rsidR="003A0E01" w:rsidRPr="000D51B6">
        <w:rPr>
          <w:color w:val="000000"/>
          <w:sz w:val="22"/>
          <w:szCs w:val="22"/>
          <w:lang w:val="en-US"/>
        </w:rPr>
        <w:t>Penerimaan Pembiayaan Lainnya Sesuai dengan Ketentuan Peraturan Perundang- Undangan</w:t>
      </w:r>
      <w:r w:rsidRPr="003A0E01">
        <w:rPr>
          <w:sz w:val="22"/>
          <w:szCs w:val="22"/>
          <w:lang w:val="en-US"/>
        </w:rPr>
        <w:t xml:space="preserve"> </w:t>
      </w:r>
      <w:r w:rsidRPr="00022D1E">
        <w:rPr>
          <w:sz w:val="22"/>
          <w:szCs w:val="22"/>
          <w:lang w:val="en-US"/>
        </w:rPr>
        <w:t>sebesar Rp</w:t>
      </w:r>
      <w:r>
        <w:rPr>
          <w:sz w:val="22"/>
          <w:szCs w:val="22"/>
          <w:lang w:val="en-US"/>
        </w:rPr>
        <w:t xml:space="preserve">           </w:t>
      </w:r>
      <w:r w:rsidRPr="00022D1E">
        <w:rPr>
          <w:sz w:val="22"/>
          <w:szCs w:val="22"/>
          <w:lang w:val="en-US"/>
        </w:rPr>
        <w:t xml:space="preserve">dari </w:t>
      </w:r>
      <w:r w:rsidR="004E4592">
        <w:rPr>
          <w:sz w:val="22"/>
          <w:szCs w:val="22"/>
          <w:lang w:val="en-US"/>
        </w:rPr>
        <w:t>anggaran</w:t>
      </w:r>
      <w:r w:rsidRPr="00022D1E">
        <w:rPr>
          <w:sz w:val="22"/>
          <w:szCs w:val="22"/>
          <w:lang w:val="en-US"/>
        </w:rPr>
        <w:t xml:space="preserve"> yang ditetapkan Rp</w:t>
      </w:r>
      <w:r>
        <w:rPr>
          <w:sz w:val="22"/>
          <w:szCs w:val="22"/>
          <w:lang w:val="en-US"/>
        </w:rPr>
        <w:t xml:space="preserve">            </w:t>
      </w:r>
      <w:r w:rsidRPr="00022D1E">
        <w:rPr>
          <w:sz w:val="22"/>
          <w:szCs w:val="22"/>
          <w:lang w:val="en-US"/>
        </w:rPr>
        <w:t xml:space="preserve">atau </w:t>
      </w:r>
      <w:r>
        <w:rPr>
          <w:sz w:val="22"/>
          <w:szCs w:val="22"/>
          <w:lang w:val="en-US"/>
        </w:rPr>
        <w:t xml:space="preserve">     </w:t>
      </w:r>
      <w:r w:rsidRPr="00022D1E">
        <w:rPr>
          <w:sz w:val="22"/>
          <w:szCs w:val="22"/>
          <w:lang w:val="en-US"/>
        </w:rPr>
        <w:t>%.</w:t>
      </w:r>
    </w:p>
    <w:p w:rsidR="007F2AAB" w:rsidRDefault="00A73953" w:rsidP="0015207E">
      <w:pPr>
        <w:pStyle w:val="ListParagraph"/>
        <w:tabs>
          <w:tab w:val="left" w:pos="567"/>
        </w:tabs>
        <w:spacing w:before="120" w:after="120" w:line="276" w:lineRule="auto"/>
        <w:ind w:left="1560"/>
        <w:jc w:val="both"/>
        <w:rPr>
          <w:bCs/>
          <w:sz w:val="22"/>
          <w:szCs w:val="22"/>
          <w:lang w:val="en-US"/>
        </w:rPr>
      </w:pPr>
      <w:r w:rsidRPr="00A73953">
        <w:rPr>
          <w:bCs/>
          <w:sz w:val="22"/>
          <w:szCs w:val="22"/>
          <w:lang w:val="en-US"/>
        </w:rPr>
        <w:t xml:space="preserve">Secara </w:t>
      </w:r>
      <w:r w:rsidRPr="0015207E">
        <w:rPr>
          <w:sz w:val="22"/>
          <w:szCs w:val="22"/>
          <w:lang w:val="en-US"/>
        </w:rPr>
        <w:t>keseluruhan</w:t>
      </w:r>
      <w:r w:rsidRPr="00A73953">
        <w:rPr>
          <w:bCs/>
          <w:sz w:val="22"/>
          <w:szCs w:val="22"/>
          <w:lang w:val="en-US"/>
        </w:rPr>
        <w:t xml:space="preserve"> realisasi </w:t>
      </w:r>
      <w:r w:rsidR="0015207E">
        <w:rPr>
          <w:bCs/>
          <w:sz w:val="22"/>
          <w:szCs w:val="22"/>
          <w:lang w:val="en-US"/>
        </w:rPr>
        <w:t>penerimaan pembiayaan</w:t>
      </w:r>
      <w:r w:rsidRPr="00A73953">
        <w:rPr>
          <w:bCs/>
          <w:sz w:val="22"/>
          <w:szCs w:val="22"/>
          <w:lang w:val="en-US"/>
        </w:rPr>
        <w:t xml:space="preserve"> mencapai </w:t>
      </w:r>
      <w:r w:rsidRPr="00A73953">
        <w:rPr>
          <w:sz w:val="20"/>
          <w:szCs w:val="20"/>
          <w:lang w:val="en-US"/>
        </w:rPr>
        <w:t xml:space="preserve">      </w:t>
      </w:r>
      <w:r w:rsidRPr="00A73953">
        <w:rPr>
          <w:bCs/>
          <w:sz w:val="22"/>
          <w:szCs w:val="22"/>
          <w:lang w:val="en-US"/>
        </w:rPr>
        <w:t>% dari yang dianggarkan.</w:t>
      </w:r>
    </w:p>
    <w:p w:rsidR="00B81737" w:rsidRDefault="00B81737" w:rsidP="0015207E">
      <w:pPr>
        <w:pStyle w:val="ListParagraph"/>
        <w:tabs>
          <w:tab w:val="left" w:pos="567"/>
        </w:tabs>
        <w:spacing w:before="120" w:after="120" w:line="276" w:lineRule="auto"/>
        <w:ind w:left="1560"/>
        <w:jc w:val="both"/>
        <w:rPr>
          <w:bCs/>
          <w:sz w:val="22"/>
          <w:szCs w:val="22"/>
          <w:lang w:val="en-US"/>
        </w:rPr>
      </w:pPr>
    </w:p>
    <w:p w:rsidR="00FE1218" w:rsidRPr="00B81737" w:rsidRDefault="00B81737" w:rsidP="007F1052">
      <w:pPr>
        <w:pStyle w:val="ListParagraph"/>
        <w:numPr>
          <w:ilvl w:val="0"/>
          <w:numId w:val="60"/>
        </w:numPr>
        <w:tabs>
          <w:tab w:val="left" w:pos="567"/>
        </w:tabs>
        <w:spacing w:before="120" w:after="120" w:line="276" w:lineRule="auto"/>
        <w:jc w:val="both"/>
        <w:rPr>
          <w:lang w:val="en-US"/>
        </w:rPr>
      </w:pPr>
      <w:r>
        <w:rPr>
          <w:sz w:val="22"/>
          <w:szCs w:val="22"/>
          <w:lang w:val="en-US"/>
        </w:rPr>
        <w:t>Pengeluaran</w:t>
      </w:r>
      <w:r w:rsidRPr="00B81737">
        <w:rPr>
          <w:sz w:val="22"/>
          <w:szCs w:val="22"/>
          <w:lang w:val="en-US"/>
        </w:rPr>
        <w:t xml:space="preserve"> Pembiayaan</w:t>
      </w:r>
    </w:p>
    <w:tbl>
      <w:tblPr>
        <w:tblW w:w="7654" w:type="dxa"/>
        <w:tblInd w:w="841" w:type="dxa"/>
        <w:tblLook w:val="04A0" w:firstRow="1" w:lastRow="0" w:firstColumn="1" w:lastColumn="0" w:noHBand="0" w:noVBand="1"/>
      </w:tblPr>
      <w:tblGrid>
        <w:gridCol w:w="680"/>
        <w:gridCol w:w="2155"/>
        <w:gridCol w:w="1417"/>
        <w:gridCol w:w="1418"/>
        <w:gridCol w:w="1239"/>
        <w:gridCol w:w="779"/>
      </w:tblGrid>
      <w:tr w:rsidR="0054663D" w:rsidRPr="0054663D" w:rsidTr="000A329D">
        <w:trPr>
          <w:trHeight w:val="525"/>
        </w:trPr>
        <w:tc>
          <w:tcPr>
            <w:tcW w:w="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4663D" w:rsidRPr="0054663D" w:rsidRDefault="0054663D" w:rsidP="0054663D">
            <w:pPr>
              <w:jc w:val="center"/>
              <w:rPr>
                <w:b/>
                <w:color w:val="000000"/>
                <w:sz w:val="20"/>
                <w:szCs w:val="20"/>
                <w:lang w:val="en-US"/>
              </w:rPr>
            </w:pPr>
            <w:r w:rsidRPr="0054663D">
              <w:rPr>
                <w:b/>
                <w:color w:val="000000"/>
                <w:sz w:val="20"/>
                <w:szCs w:val="20"/>
                <w:lang w:val="en-US"/>
              </w:rPr>
              <w:t>NO</w:t>
            </w:r>
          </w:p>
        </w:tc>
        <w:tc>
          <w:tcPr>
            <w:tcW w:w="2155" w:type="dxa"/>
            <w:tcBorders>
              <w:top w:val="single" w:sz="8" w:space="0" w:color="auto"/>
              <w:left w:val="nil"/>
              <w:bottom w:val="single" w:sz="8" w:space="0" w:color="auto"/>
              <w:right w:val="single" w:sz="8" w:space="0" w:color="auto"/>
            </w:tcBorders>
            <w:shd w:val="clear" w:color="auto" w:fill="auto"/>
            <w:vAlign w:val="center"/>
            <w:hideMark/>
          </w:tcPr>
          <w:p w:rsidR="0054663D" w:rsidRPr="0054663D" w:rsidRDefault="0054663D" w:rsidP="0054663D">
            <w:pPr>
              <w:jc w:val="center"/>
              <w:rPr>
                <w:b/>
                <w:color w:val="000000"/>
                <w:sz w:val="20"/>
                <w:szCs w:val="20"/>
                <w:lang w:val="en-US"/>
              </w:rPr>
            </w:pPr>
            <w:r w:rsidRPr="0054663D">
              <w:rPr>
                <w:b/>
                <w:color w:val="000000"/>
                <w:sz w:val="20"/>
                <w:szCs w:val="20"/>
                <w:lang w:val="en-US"/>
              </w:rPr>
              <w:t>URAIAN PENGELUARAN PEMBIAYAAN</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54663D" w:rsidRPr="0054663D" w:rsidRDefault="0054663D" w:rsidP="0054663D">
            <w:pPr>
              <w:jc w:val="center"/>
              <w:rPr>
                <w:b/>
                <w:color w:val="000000"/>
                <w:sz w:val="20"/>
                <w:szCs w:val="20"/>
                <w:lang w:val="en-US"/>
              </w:rPr>
            </w:pPr>
            <w:r w:rsidRPr="0054663D">
              <w:rPr>
                <w:b/>
                <w:color w:val="000000"/>
                <w:sz w:val="20"/>
                <w:szCs w:val="20"/>
                <w:lang w:val="en-US"/>
              </w:rPr>
              <w:t>ANGGARAN</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54663D" w:rsidRPr="0054663D" w:rsidRDefault="0054663D" w:rsidP="0054663D">
            <w:pPr>
              <w:jc w:val="center"/>
              <w:rPr>
                <w:b/>
                <w:color w:val="000000"/>
                <w:sz w:val="20"/>
                <w:szCs w:val="20"/>
                <w:lang w:val="en-US"/>
              </w:rPr>
            </w:pPr>
            <w:r w:rsidRPr="0054663D">
              <w:rPr>
                <w:b/>
                <w:color w:val="000000"/>
                <w:sz w:val="20"/>
                <w:szCs w:val="20"/>
                <w:lang w:val="en-US"/>
              </w:rPr>
              <w:t>REALISASI</w:t>
            </w:r>
          </w:p>
        </w:tc>
        <w:tc>
          <w:tcPr>
            <w:tcW w:w="1205" w:type="dxa"/>
            <w:tcBorders>
              <w:top w:val="single" w:sz="8" w:space="0" w:color="auto"/>
              <w:left w:val="nil"/>
              <w:bottom w:val="single" w:sz="8" w:space="0" w:color="auto"/>
              <w:right w:val="single" w:sz="8" w:space="0" w:color="auto"/>
            </w:tcBorders>
            <w:shd w:val="clear" w:color="auto" w:fill="auto"/>
            <w:vAlign w:val="center"/>
            <w:hideMark/>
          </w:tcPr>
          <w:p w:rsidR="0054663D" w:rsidRPr="0054663D" w:rsidRDefault="0054663D" w:rsidP="0054663D">
            <w:pPr>
              <w:jc w:val="center"/>
              <w:rPr>
                <w:b/>
                <w:color w:val="000000"/>
                <w:sz w:val="20"/>
                <w:szCs w:val="20"/>
                <w:lang w:val="en-US"/>
              </w:rPr>
            </w:pPr>
            <w:r w:rsidRPr="0054663D">
              <w:rPr>
                <w:b/>
                <w:color w:val="000000"/>
                <w:sz w:val="20"/>
                <w:szCs w:val="20"/>
                <w:lang w:val="en-US"/>
              </w:rPr>
              <w:t>LEBIH / (KURANG)</w:t>
            </w:r>
          </w:p>
        </w:tc>
        <w:tc>
          <w:tcPr>
            <w:tcW w:w="779" w:type="dxa"/>
            <w:tcBorders>
              <w:top w:val="single" w:sz="8" w:space="0" w:color="auto"/>
              <w:left w:val="nil"/>
              <w:bottom w:val="single" w:sz="8" w:space="0" w:color="auto"/>
              <w:right w:val="single" w:sz="8" w:space="0" w:color="auto"/>
            </w:tcBorders>
            <w:shd w:val="clear" w:color="auto" w:fill="auto"/>
            <w:noWrap/>
            <w:vAlign w:val="center"/>
            <w:hideMark/>
          </w:tcPr>
          <w:p w:rsidR="0054663D" w:rsidRPr="0054663D" w:rsidRDefault="0054663D" w:rsidP="0054663D">
            <w:pPr>
              <w:jc w:val="center"/>
              <w:rPr>
                <w:b/>
                <w:color w:val="000000"/>
                <w:sz w:val="20"/>
                <w:szCs w:val="20"/>
                <w:lang w:val="en-US"/>
              </w:rPr>
            </w:pPr>
            <w:r w:rsidRPr="0054663D">
              <w:rPr>
                <w:b/>
                <w:color w:val="000000"/>
                <w:sz w:val="20"/>
                <w:szCs w:val="20"/>
                <w:lang w:val="en-US"/>
              </w:rPr>
              <w:t>%</w:t>
            </w:r>
          </w:p>
        </w:tc>
      </w:tr>
      <w:tr w:rsidR="0054663D" w:rsidRPr="0054663D" w:rsidTr="000A329D">
        <w:trPr>
          <w:trHeight w:val="315"/>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rsidR="0054663D" w:rsidRPr="0054663D" w:rsidRDefault="0054663D" w:rsidP="0054663D">
            <w:pPr>
              <w:jc w:val="center"/>
              <w:rPr>
                <w:b/>
                <w:bCs/>
                <w:color w:val="000000"/>
                <w:sz w:val="20"/>
                <w:szCs w:val="20"/>
                <w:lang w:val="en-US"/>
              </w:rPr>
            </w:pPr>
            <w:r w:rsidRPr="0054663D">
              <w:rPr>
                <w:b/>
                <w:bCs/>
                <w:color w:val="000000"/>
                <w:sz w:val="20"/>
                <w:szCs w:val="20"/>
                <w:lang w:val="en-US"/>
              </w:rPr>
              <w:t>1</w:t>
            </w:r>
          </w:p>
        </w:tc>
        <w:tc>
          <w:tcPr>
            <w:tcW w:w="2155"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center"/>
              <w:rPr>
                <w:b/>
                <w:bCs/>
                <w:color w:val="000000"/>
                <w:sz w:val="20"/>
                <w:szCs w:val="20"/>
                <w:lang w:val="en-US"/>
              </w:rPr>
            </w:pPr>
            <w:r w:rsidRPr="0054663D">
              <w:rPr>
                <w:b/>
                <w:bCs/>
                <w:color w:val="000000"/>
                <w:sz w:val="20"/>
                <w:szCs w:val="20"/>
                <w:lang w:val="en-US"/>
              </w:rPr>
              <w:t>2</w:t>
            </w:r>
          </w:p>
        </w:tc>
        <w:tc>
          <w:tcPr>
            <w:tcW w:w="1417"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center"/>
              <w:rPr>
                <w:b/>
                <w:bCs/>
                <w:color w:val="000000"/>
                <w:sz w:val="20"/>
                <w:szCs w:val="20"/>
                <w:lang w:val="en-US"/>
              </w:rPr>
            </w:pPr>
            <w:r w:rsidRPr="0054663D">
              <w:rPr>
                <w:b/>
                <w:bCs/>
                <w:color w:val="000000"/>
                <w:sz w:val="20"/>
                <w:szCs w:val="20"/>
                <w:lang w:val="en-US"/>
              </w:rPr>
              <w:t>3</w:t>
            </w:r>
          </w:p>
        </w:tc>
        <w:tc>
          <w:tcPr>
            <w:tcW w:w="1418"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center"/>
              <w:rPr>
                <w:b/>
                <w:bCs/>
                <w:color w:val="000000"/>
                <w:sz w:val="20"/>
                <w:szCs w:val="20"/>
                <w:lang w:val="en-US"/>
              </w:rPr>
            </w:pPr>
            <w:r w:rsidRPr="0054663D">
              <w:rPr>
                <w:b/>
                <w:bCs/>
                <w:color w:val="000000"/>
                <w:sz w:val="20"/>
                <w:szCs w:val="20"/>
                <w:lang w:val="en-US"/>
              </w:rPr>
              <w:t>4</w:t>
            </w:r>
          </w:p>
        </w:tc>
        <w:tc>
          <w:tcPr>
            <w:tcW w:w="1205"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center"/>
              <w:rPr>
                <w:b/>
                <w:bCs/>
                <w:color w:val="000000"/>
                <w:sz w:val="20"/>
                <w:szCs w:val="20"/>
                <w:lang w:val="en-US"/>
              </w:rPr>
            </w:pPr>
            <w:r w:rsidRPr="0054663D">
              <w:rPr>
                <w:b/>
                <w:bCs/>
                <w:color w:val="000000"/>
                <w:sz w:val="20"/>
                <w:szCs w:val="20"/>
                <w:lang w:val="en-US"/>
              </w:rPr>
              <w:t>5 =  4 - 3</w:t>
            </w:r>
          </w:p>
        </w:tc>
        <w:tc>
          <w:tcPr>
            <w:tcW w:w="779"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center"/>
              <w:rPr>
                <w:b/>
                <w:bCs/>
                <w:color w:val="000000"/>
                <w:sz w:val="20"/>
                <w:szCs w:val="20"/>
                <w:lang w:val="en-US"/>
              </w:rPr>
            </w:pPr>
            <w:r w:rsidRPr="0054663D">
              <w:rPr>
                <w:b/>
                <w:bCs/>
                <w:color w:val="000000"/>
                <w:sz w:val="20"/>
                <w:szCs w:val="20"/>
                <w:lang w:val="en-US"/>
              </w:rPr>
              <w:t>6</w:t>
            </w:r>
          </w:p>
        </w:tc>
      </w:tr>
      <w:tr w:rsidR="0054663D" w:rsidRPr="0054663D" w:rsidTr="000A329D">
        <w:trPr>
          <w:trHeight w:val="24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rsidR="0054663D" w:rsidRPr="0054663D" w:rsidRDefault="0054663D" w:rsidP="0054663D">
            <w:pPr>
              <w:jc w:val="center"/>
              <w:rPr>
                <w:color w:val="000000"/>
                <w:sz w:val="16"/>
                <w:szCs w:val="16"/>
                <w:lang w:val="en-US"/>
              </w:rPr>
            </w:pPr>
            <w:r w:rsidRPr="0054663D">
              <w:rPr>
                <w:color w:val="000000"/>
                <w:sz w:val="16"/>
                <w:szCs w:val="16"/>
                <w:lang w:val="en-US"/>
              </w:rPr>
              <w:t>1</w:t>
            </w:r>
          </w:p>
        </w:tc>
        <w:tc>
          <w:tcPr>
            <w:tcW w:w="2155" w:type="dxa"/>
            <w:tcBorders>
              <w:top w:val="nil"/>
              <w:left w:val="nil"/>
              <w:bottom w:val="single" w:sz="8" w:space="0" w:color="auto"/>
              <w:right w:val="single" w:sz="8" w:space="0" w:color="auto"/>
            </w:tcBorders>
            <w:shd w:val="clear" w:color="auto" w:fill="auto"/>
            <w:vAlign w:val="center"/>
            <w:hideMark/>
          </w:tcPr>
          <w:p w:rsidR="0054663D" w:rsidRPr="0054663D" w:rsidRDefault="0054663D" w:rsidP="0054663D">
            <w:pPr>
              <w:rPr>
                <w:color w:val="000000"/>
                <w:sz w:val="16"/>
                <w:szCs w:val="16"/>
                <w:lang w:val="en-US"/>
              </w:rPr>
            </w:pPr>
            <w:r w:rsidRPr="0054663D">
              <w:rPr>
                <w:color w:val="000000"/>
                <w:sz w:val="16"/>
                <w:szCs w:val="16"/>
                <w:lang w:val="en-US"/>
              </w:rPr>
              <w:t>Pembentukan Dana Cadangan</w:t>
            </w:r>
          </w:p>
        </w:tc>
        <w:tc>
          <w:tcPr>
            <w:tcW w:w="1417"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205"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c>
          <w:tcPr>
            <w:tcW w:w="779"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r>
      <w:tr w:rsidR="0054663D" w:rsidRPr="0054663D" w:rsidTr="000A329D">
        <w:trPr>
          <w:trHeight w:val="24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rsidR="0054663D" w:rsidRPr="0054663D" w:rsidRDefault="0054663D" w:rsidP="0054663D">
            <w:pPr>
              <w:jc w:val="center"/>
              <w:rPr>
                <w:color w:val="000000"/>
                <w:sz w:val="16"/>
                <w:szCs w:val="16"/>
                <w:lang w:val="en-US"/>
              </w:rPr>
            </w:pPr>
            <w:r w:rsidRPr="0054663D">
              <w:rPr>
                <w:color w:val="000000"/>
                <w:sz w:val="16"/>
                <w:szCs w:val="16"/>
                <w:lang w:val="en-US"/>
              </w:rPr>
              <w:t>2</w:t>
            </w:r>
          </w:p>
        </w:tc>
        <w:tc>
          <w:tcPr>
            <w:tcW w:w="2155" w:type="dxa"/>
            <w:tcBorders>
              <w:top w:val="nil"/>
              <w:left w:val="nil"/>
              <w:bottom w:val="single" w:sz="8" w:space="0" w:color="auto"/>
              <w:right w:val="single" w:sz="8" w:space="0" w:color="auto"/>
            </w:tcBorders>
            <w:shd w:val="clear" w:color="auto" w:fill="auto"/>
            <w:vAlign w:val="center"/>
            <w:hideMark/>
          </w:tcPr>
          <w:p w:rsidR="0054663D" w:rsidRPr="0054663D" w:rsidRDefault="0054663D" w:rsidP="0054663D">
            <w:pPr>
              <w:rPr>
                <w:color w:val="000000"/>
                <w:sz w:val="16"/>
                <w:szCs w:val="16"/>
                <w:lang w:val="en-US"/>
              </w:rPr>
            </w:pPr>
            <w:r w:rsidRPr="0054663D">
              <w:rPr>
                <w:color w:val="000000"/>
                <w:sz w:val="16"/>
                <w:szCs w:val="16"/>
                <w:lang w:val="en-US"/>
              </w:rPr>
              <w:t>Penyertaan Modal Daerah</w:t>
            </w:r>
          </w:p>
        </w:tc>
        <w:tc>
          <w:tcPr>
            <w:tcW w:w="1417"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205"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c>
          <w:tcPr>
            <w:tcW w:w="779"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r>
      <w:tr w:rsidR="0054663D" w:rsidRPr="0054663D" w:rsidTr="000A329D">
        <w:trPr>
          <w:trHeight w:val="465"/>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rsidR="0054663D" w:rsidRPr="0054663D" w:rsidRDefault="0054663D" w:rsidP="0054663D">
            <w:pPr>
              <w:jc w:val="center"/>
              <w:rPr>
                <w:color w:val="000000"/>
                <w:sz w:val="16"/>
                <w:szCs w:val="16"/>
                <w:lang w:val="en-US"/>
              </w:rPr>
            </w:pPr>
            <w:r w:rsidRPr="0054663D">
              <w:rPr>
                <w:color w:val="000000"/>
                <w:sz w:val="16"/>
                <w:szCs w:val="16"/>
                <w:lang w:val="en-US"/>
              </w:rPr>
              <w:t>3</w:t>
            </w:r>
          </w:p>
        </w:tc>
        <w:tc>
          <w:tcPr>
            <w:tcW w:w="2155" w:type="dxa"/>
            <w:tcBorders>
              <w:top w:val="nil"/>
              <w:left w:val="nil"/>
              <w:bottom w:val="single" w:sz="8" w:space="0" w:color="auto"/>
              <w:right w:val="single" w:sz="8" w:space="0" w:color="auto"/>
            </w:tcBorders>
            <w:shd w:val="clear" w:color="auto" w:fill="auto"/>
            <w:vAlign w:val="center"/>
            <w:hideMark/>
          </w:tcPr>
          <w:p w:rsidR="0054663D" w:rsidRPr="0054663D" w:rsidRDefault="0054663D" w:rsidP="0054663D">
            <w:pPr>
              <w:rPr>
                <w:color w:val="000000"/>
                <w:sz w:val="16"/>
                <w:szCs w:val="16"/>
                <w:lang w:val="en-US"/>
              </w:rPr>
            </w:pPr>
            <w:r w:rsidRPr="0054663D">
              <w:rPr>
                <w:color w:val="000000"/>
                <w:sz w:val="16"/>
                <w:szCs w:val="16"/>
                <w:lang w:val="en-US"/>
              </w:rPr>
              <w:t>Pembayaran Cicilan Pokok Utang yang Jatuh Tempo</w:t>
            </w:r>
          </w:p>
        </w:tc>
        <w:tc>
          <w:tcPr>
            <w:tcW w:w="1417"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205"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c>
          <w:tcPr>
            <w:tcW w:w="779"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r>
      <w:tr w:rsidR="0054663D" w:rsidRPr="0054663D" w:rsidTr="000A329D">
        <w:trPr>
          <w:trHeight w:val="24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rsidR="0054663D" w:rsidRPr="0054663D" w:rsidRDefault="0054663D" w:rsidP="0054663D">
            <w:pPr>
              <w:jc w:val="center"/>
              <w:rPr>
                <w:color w:val="000000"/>
                <w:sz w:val="16"/>
                <w:szCs w:val="16"/>
                <w:lang w:val="en-US"/>
              </w:rPr>
            </w:pPr>
            <w:r w:rsidRPr="0054663D">
              <w:rPr>
                <w:color w:val="000000"/>
                <w:sz w:val="16"/>
                <w:szCs w:val="16"/>
                <w:lang w:val="en-US"/>
              </w:rPr>
              <w:t>4</w:t>
            </w:r>
          </w:p>
        </w:tc>
        <w:tc>
          <w:tcPr>
            <w:tcW w:w="2155" w:type="dxa"/>
            <w:tcBorders>
              <w:top w:val="nil"/>
              <w:left w:val="nil"/>
              <w:bottom w:val="single" w:sz="8" w:space="0" w:color="auto"/>
              <w:right w:val="single" w:sz="8" w:space="0" w:color="auto"/>
            </w:tcBorders>
            <w:shd w:val="clear" w:color="auto" w:fill="auto"/>
            <w:vAlign w:val="center"/>
            <w:hideMark/>
          </w:tcPr>
          <w:p w:rsidR="0054663D" w:rsidRPr="0054663D" w:rsidRDefault="0054663D" w:rsidP="0054663D">
            <w:pPr>
              <w:rPr>
                <w:color w:val="000000"/>
                <w:sz w:val="16"/>
                <w:szCs w:val="16"/>
                <w:lang w:val="en-US"/>
              </w:rPr>
            </w:pPr>
            <w:r w:rsidRPr="0054663D">
              <w:rPr>
                <w:color w:val="000000"/>
                <w:sz w:val="16"/>
                <w:szCs w:val="16"/>
                <w:lang w:val="en-US"/>
              </w:rPr>
              <w:t>Pemberian Pinjaman Daerah</w:t>
            </w:r>
          </w:p>
        </w:tc>
        <w:tc>
          <w:tcPr>
            <w:tcW w:w="1417"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205"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c>
          <w:tcPr>
            <w:tcW w:w="779"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r>
      <w:tr w:rsidR="0054663D" w:rsidRPr="0054663D" w:rsidTr="000A329D">
        <w:trPr>
          <w:trHeight w:val="884"/>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rsidR="0054663D" w:rsidRPr="0054663D" w:rsidRDefault="0054663D" w:rsidP="0054663D">
            <w:pPr>
              <w:jc w:val="center"/>
              <w:rPr>
                <w:color w:val="000000"/>
                <w:sz w:val="16"/>
                <w:szCs w:val="16"/>
                <w:lang w:val="en-US"/>
              </w:rPr>
            </w:pPr>
            <w:r w:rsidRPr="0054663D">
              <w:rPr>
                <w:color w:val="000000"/>
                <w:sz w:val="16"/>
                <w:szCs w:val="16"/>
                <w:lang w:val="en-US"/>
              </w:rPr>
              <w:t>5</w:t>
            </w:r>
          </w:p>
        </w:tc>
        <w:tc>
          <w:tcPr>
            <w:tcW w:w="2155" w:type="dxa"/>
            <w:tcBorders>
              <w:top w:val="nil"/>
              <w:left w:val="nil"/>
              <w:bottom w:val="single" w:sz="8" w:space="0" w:color="auto"/>
              <w:right w:val="single" w:sz="8" w:space="0" w:color="auto"/>
            </w:tcBorders>
            <w:shd w:val="clear" w:color="auto" w:fill="auto"/>
            <w:vAlign w:val="center"/>
            <w:hideMark/>
          </w:tcPr>
          <w:p w:rsidR="0054663D" w:rsidRPr="0054663D" w:rsidRDefault="0054663D" w:rsidP="0054663D">
            <w:pPr>
              <w:rPr>
                <w:color w:val="000000"/>
                <w:sz w:val="16"/>
                <w:szCs w:val="16"/>
                <w:lang w:val="en-US"/>
              </w:rPr>
            </w:pPr>
            <w:r w:rsidRPr="0054663D">
              <w:rPr>
                <w:color w:val="000000"/>
                <w:sz w:val="16"/>
                <w:szCs w:val="16"/>
                <w:lang w:val="en-US"/>
              </w:rPr>
              <w:t>Pengeluaran Pembiayaan Lainnya sesuai dengan Ketentuan Peraturan Perundang- Undangan</w:t>
            </w:r>
          </w:p>
        </w:tc>
        <w:tc>
          <w:tcPr>
            <w:tcW w:w="1417"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jc w:val="right"/>
              <w:rPr>
                <w:color w:val="000000"/>
                <w:sz w:val="16"/>
                <w:szCs w:val="16"/>
                <w:lang w:val="en-US"/>
              </w:rPr>
            </w:pPr>
            <w:r w:rsidRPr="0054663D">
              <w:rPr>
                <w:color w:val="000000"/>
                <w:sz w:val="16"/>
                <w:szCs w:val="16"/>
                <w:lang w:val="en-US"/>
              </w:rPr>
              <w:t> </w:t>
            </w:r>
          </w:p>
        </w:tc>
        <w:tc>
          <w:tcPr>
            <w:tcW w:w="1205"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c>
          <w:tcPr>
            <w:tcW w:w="779"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r>
      <w:tr w:rsidR="0054663D" w:rsidRPr="0054663D" w:rsidTr="000A329D">
        <w:trPr>
          <w:trHeight w:val="240"/>
        </w:trPr>
        <w:tc>
          <w:tcPr>
            <w:tcW w:w="680" w:type="dxa"/>
            <w:tcBorders>
              <w:top w:val="nil"/>
              <w:left w:val="single" w:sz="8" w:space="0" w:color="auto"/>
              <w:bottom w:val="single" w:sz="8" w:space="0" w:color="auto"/>
              <w:right w:val="single" w:sz="8" w:space="0" w:color="auto"/>
            </w:tcBorders>
            <w:shd w:val="clear" w:color="auto" w:fill="auto"/>
            <w:noWrap/>
            <w:vAlign w:val="center"/>
            <w:hideMark/>
          </w:tcPr>
          <w:p w:rsidR="0054663D" w:rsidRPr="0054663D" w:rsidRDefault="0054663D" w:rsidP="0054663D">
            <w:pPr>
              <w:rPr>
                <w:color w:val="000000"/>
                <w:sz w:val="16"/>
                <w:szCs w:val="16"/>
                <w:lang w:val="en-US"/>
              </w:rPr>
            </w:pPr>
            <w:r w:rsidRPr="0054663D">
              <w:rPr>
                <w:color w:val="000000"/>
                <w:sz w:val="16"/>
                <w:szCs w:val="16"/>
                <w:lang w:val="en-US"/>
              </w:rPr>
              <w:t> </w:t>
            </w:r>
          </w:p>
        </w:tc>
        <w:tc>
          <w:tcPr>
            <w:tcW w:w="2155" w:type="dxa"/>
            <w:tcBorders>
              <w:top w:val="nil"/>
              <w:left w:val="nil"/>
              <w:bottom w:val="single" w:sz="8" w:space="0" w:color="auto"/>
              <w:right w:val="single" w:sz="8" w:space="0" w:color="auto"/>
            </w:tcBorders>
            <w:shd w:val="clear" w:color="auto" w:fill="auto"/>
            <w:noWrap/>
            <w:vAlign w:val="center"/>
            <w:hideMark/>
          </w:tcPr>
          <w:p w:rsidR="0054663D" w:rsidRPr="0054663D" w:rsidRDefault="0054663D" w:rsidP="0054663D">
            <w:pPr>
              <w:rPr>
                <w:b/>
                <w:bCs/>
                <w:color w:val="000000"/>
                <w:sz w:val="16"/>
                <w:szCs w:val="16"/>
                <w:lang w:val="en-US"/>
              </w:rPr>
            </w:pPr>
            <w:r w:rsidRPr="0054663D">
              <w:rPr>
                <w:b/>
                <w:bCs/>
                <w:color w:val="000000"/>
                <w:sz w:val="16"/>
                <w:szCs w:val="16"/>
                <w:lang w:val="en-US"/>
              </w:rPr>
              <w:t>Jumlah</w:t>
            </w:r>
          </w:p>
        </w:tc>
        <w:tc>
          <w:tcPr>
            <w:tcW w:w="1417"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c>
          <w:tcPr>
            <w:tcW w:w="1205"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c>
          <w:tcPr>
            <w:tcW w:w="779" w:type="dxa"/>
            <w:tcBorders>
              <w:top w:val="nil"/>
              <w:left w:val="nil"/>
              <w:bottom w:val="single" w:sz="8" w:space="0" w:color="auto"/>
              <w:right w:val="single" w:sz="8" w:space="0" w:color="auto"/>
            </w:tcBorders>
            <w:shd w:val="clear" w:color="auto" w:fill="auto"/>
            <w:noWrap/>
            <w:vAlign w:val="center"/>
          </w:tcPr>
          <w:p w:rsidR="0054663D" w:rsidRPr="0054663D" w:rsidRDefault="0054663D" w:rsidP="0054663D">
            <w:pPr>
              <w:jc w:val="right"/>
              <w:rPr>
                <w:color w:val="000000"/>
                <w:sz w:val="16"/>
                <w:szCs w:val="16"/>
                <w:lang w:val="en-US"/>
              </w:rPr>
            </w:pPr>
          </w:p>
        </w:tc>
      </w:tr>
    </w:tbl>
    <w:p w:rsidR="0054663D" w:rsidRDefault="0054663D" w:rsidP="00A73953">
      <w:pPr>
        <w:tabs>
          <w:tab w:val="left" w:pos="567"/>
        </w:tabs>
        <w:spacing w:before="120" w:after="120" w:line="276" w:lineRule="auto"/>
        <w:ind w:left="927"/>
        <w:jc w:val="both"/>
        <w:rPr>
          <w:lang w:val="en-US"/>
        </w:rPr>
      </w:pPr>
    </w:p>
    <w:p w:rsidR="006F14C4" w:rsidRPr="007F2AAB" w:rsidRDefault="006F14C4" w:rsidP="006F14C4">
      <w:pPr>
        <w:pStyle w:val="ListParagraph"/>
        <w:tabs>
          <w:tab w:val="left" w:pos="567"/>
        </w:tabs>
        <w:spacing w:before="120" w:after="120" w:line="276" w:lineRule="auto"/>
        <w:ind w:left="1560"/>
        <w:jc w:val="both"/>
        <w:rPr>
          <w:lang w:val="en-US"/>
        </w:rPr>
      </w:pPr>
      <w:r w:rsidRPr="0003790C">
        <w:rPr>
          <w:sz w:val="22"/>
          <w:szCs w:val="22"/>
          <w:lang w:val="en-US"/>
        </w:rPr>
        <w:t xml:space="preserve">Kinerja mengenai anggaran </w:t>
      </w:r>
      <w:r>
        <w:rPr>
          <w:sz w:val="22"/>
          <w:szCs w:val="22"/>
          <w:lang w:val="en-US"/>
        </w:rPr>
        <w:t>pengeluaran pembiayaan</w:t>
      </w:r>
      <w:r w:rsidRPr="0003790C">
        <w:rPr>
          <w:sz w:val="22"/>
          <w:szCs w:val="22"/>
          <w:lang w:val="en-US"/>
        </w:rPr>
        <w:t xml:space="preserve"> dari tabel diatas dapat dijelaskan sebagai </w:t>
      </w:r>
      <w:proofErr w:type="gramStart"/>
      <w:r w:rsidRPr="0003790C">
        <w:rPr>
          <w:sz w:val="22"/>
          <w:szCs w:val="22"/>
          <w:lang w:val="en-US"/>
        </w:rPr>
        <w:t>berikut :</w:t>
      </w:r>
      <w:proofErr w:type="gramEnd"/>
    </w:p>
    <w:p w:rsidR="006F14C4" w:rsidRPr="00022D1E" w:rsidRDefault="006F14C4" w:rsidP="007F1052">
      <w:pPr>
        <w:pStyle w:val="BodyTextIndent"/>
        <w:numPr>
          <w:ilvl w:val="0"/>
          <w:numId w:val="61"/>
        </w:numPr>
        <w:tabs>
          <w:tab w:val="left" w:pos="1560"/>
        </w:tabs>
        <w:spacing w:line="276" w:lineRule="auto"/>
        <w:ind w:left="1985"/>
        <w:jc w:val="both"/>
        <w:rPr>
          <w:sz w:val="22"/>
          <w:szCs w:val="22"/>
          <w:lang w:val="en-US"/>
        </w:rPr>
      </w:pPr>
      <w:r w:rsidRPr="00022D1E">
        <w:rPr>
          <w:sz w:val="22"/>
          <w:szCs w:val="22"/>
          <w:lang w:val="en-US"/>
        </w:rPr>
        <w:t xml:space="preserve">Realisasi </w:t>
      </w:r>
      <w:r>
        <w:rPr>
          <w:sz w:val="22"/>
          <w:szCs w:val="22"/>
          <w:lang w:val="en-US"/>
        </w:rPr>
        <w:t>Pembentukan Dana Cadangan</w:t>
      </w:r>
      <w:r w:rsidRPr="00022D1E">
        <w:rPr>
          <w:sz w:val="22"/>
          <w:szCs w:val="22"/>
          <w:lang w:val="en-US"/>
        </w:rPr>
        <w:t xml:space="preserve"> sebesar Rp</w:t>
      </w:r>
      <w:r>
        <w:rPr>
          <w:sz w:val="22"/>
          <w:szCs w:val="22"/>
          <w:lang w:val="en-US"/>
        </w:rPr>
        <w:t xml:space="preserve">       </w:t>
      </w:r>
      <w:r w:rsidRPr="00022D1E">
        <w:rPr>
          <w:sz w:val="22"/>
          <w:szCs w:val="22"/>
          <w:lang w:val="en-US"/>
        </w:rPr>
        <w:t>d</w:t>
      </w:r>
      <w:r>
        <w:rPr>
          <w:sz w:val="22"/>
          <w:szCs w:val="22"/>
          <w:lang w:val="en-US"/>
        </w:rPr>
        <w:t xml:space="preserve">ari </w:t>
      </w:r>
      <w:r w:rsidR="00551481">
        <w:rPr>
          <w:sz w:val="22"/>
          <w:szCs w:val="22"/>
          <w:lang w:val="en-US"/>
        </w:rPr>
        <w:t>anggaran</w:t>
      </w:r>
      <w:r>
        <w:rPr>
          <w:sz w:val="22"/>
          <w:szCs w:val="22"/>
          <w:lang w:val="en-US"/>
        </w:rPr>
        <w:t xml:space="preserve"> yang ditetapkan Rp             </w:t>
      </w:r>
      <w:r w:rsidRPr="00022D1E">
        <w:rPr>
          <w:sz w:val="22"/>
          <w:szCs w:val="22"/>
          <w:lang w:val="en-US"/>
        </w:rPr>
        <w:t xml:space="preserve">atau </w:t>
      </w:r>
      <w:r>
        <w:rPr>
          <w:sz w:val="22"/>
          <w:szCs w:val="22"/>
          <w:lang w:val="en-US"/>
        </w:rPr>
        <w:t xml:space="preserve">     </w:t>
      </w:r>
      <w:r w:rsidRPr="00022D1E">
        <w:rPr>
          <w:sz w:val="22"/>
          <w:szCs w:val="22"/>
        </w:rPr>
        <w:t xml:space="preserve"> </w:t>
      </w:r>
      <w:r w:rsidRPr="00022D1E">
        <w:rPr>
          <w:sz w:val="22"/>
          <w:szCs w:val="22"/>
          <w:lang w:val="en-US"/>
        </w:rPr>
        <w:t>%.</w:t>
      </w:r>
    </w:p>
    <w:p w:rsidR="006F14C4" w:rsidRPr="00022D1E" w:rsidRDefault="006F14C4" w:rsidP="007F1052">
      <w:pPr>
        <w:pStyle w:val="BodyTextIndent"/>
        <w:numPr>
          <w:ilvl w:val="0"/>
          <w:numId w:val="61"/>
        </w:numPr>
        <w:tabs>
          <w:tab w:val="left" w:pos="1560"/>
        </w:tabs>
        <w:spacing w:line="276" w:lineRule="auto"/>
        <w:ind w:left="1985" w:hanging="425"/>
        <w:jc w:val="both"/>
        <w:rPr>
          <w:sz w:val="22"/>
          <w:szCs w:val="22"/>
          <w:lang w:val="en-US"/>
        </w:rPr>
      </w:pPr>
      <w:r w:rsidRPr="00022D1E">
        <w:rPr>
          <w:sz w:val="22"/>
          <w:szCs w:val="22"/>
          <w:lang w:val="en-US"/>
        </w:rPr>
        <w:t xml:space="preserve">Realisasi </w:t>
      </w:r>
      <w:r w:rsidR="00551481">
        <w:rPr>
          <w:sz w:val="22"/>
          <w:szCs w:val="22"/>
          <w:lang w:val="en-US"/>
        </w:rPr>
        <w:t>Penyertaan Modal</w:t>
      </w:r>
      <w:r w:rsidRPr="00022D1E">
        <w:rPr>
          <w:sz w:val="22"/>
          <w:szCs w:val="22"/>
          <w:lang w:val="en-US"/>
        </w:rPr>
        <w:t xml:space="preserve"> sebesar Rp</w:t>
      </w:r>
      <w:r>
        <w:rPr>
          <w:sz w:val="22"/>
          <w:szCs w:val="22"/>
          <w:lang w:val="en-US"/>
        </w:rPr>
        <w:t xml:space="preserve">         </w:t>
      </w:r>
      <w:r w:rsidRPr="00022D1E">
        <w:rPr>
          <w:sz w:val="22"/>
          <w:szCs w:val="22"/>
          <w:lang w:val="en-US"/>
        </w:rPr>
        <w:t xml:space="preserve">dari </w:t>
      </w:r>
      <w:r w:rsidR="00551481">
        <w:rPr>
          <w:sz w:val="22"/>
          <w:szCs w:val="22"/>
          <w:lang w:val="en-US"/>
        </w:rPr>
        <w:t>anggaran</w:t>
      </w:r>
      <w:r w:rsidRPr="00022D1E">
        <w:rPr>
          <w:sz w:val="22"/>
          <w:szCs w:val="22"/>
          <w:lang w:val="en-US"/>
        </w:rPr>
        <w:t xml:space="preserve"> yang ditetapkan Rp</w:t>
      </w:r>
      <w:r>
        <w:rPr>
          <w:sz w:val="22"/>
          <w:szCs w:val="22"/>
          <w:lang w:val="en-US"/>
        </w:rPr>
        <w:t xml:space="preserve">        </w:t>
      </w:r>
      <w:r w:rsidRPr="00022D1E">
        <w:rPr>
          <w:sz w:val="22"/>
          <w:szCs w:val="22"/>
          <w:lang w:val="en-US"/>
        </w:rPr>
        <w:t xml:space="preserve"> atau </w:t>
      </w:r>
      <w:r>
        <w:rPr>
          <w:sz w:val="22"/>
          <w:szCs w:val="22"/>
          <w:lang w:val="en-US"/>
        </w:rPr>
        <w:t xml:space="preserve">      </w:t>
      </w:r>
      <w:r w:rsidRPr="00022D1E">
        <w:rPr>
          <w:sz w:val="22"/>
          <w:szCs w:val="22"/>
          <w:lang w:val="en-US"/>
        </w:rPr>
        <w:t>%.</w:t>
      </w:r>
    </w:p>
    <w:p w:rsidR="006F14C4" w:rsidRDefault="006F14C4" w:rsidP="007F1052">
      <w:pPr>
        <w:pStyle w:val="BodyTextIndent"/>
        <w:numPr>
          <w:ilvl w:val="0"/>
          <w:numId w:val="61"/>
        </w:numPr>
        <w:tabs>
          <w:tab w:val="left" w:pos="1560"/>
        </w:tabs>
        <w:spacing w:line="276" w:lineRule="auto"/>
        <w:ind w:left="1985" w:hanging="425"/>
        <w:jc w:val="both"/>
        <w:rPr>
          <w:sz w:val="22"/>
          <w:szCs w:val="22"/>
          <w:lang w:val="en-US"/>
        </w:rPr>
      </w:pPr>
      <w:r w:rsidRPr="00022D1E">
        <w:rPr>
          <w:sz w:val="22"/>
          <w:szCs w:val="22"/>
          <w:lang w:val="en-US"/>
        </w:rPr>
        <w:t xml:space="preserve">Realisasi </w:t>
      </w:r>
      <w:r w:rsidR="00551481">
        <w:rPr>
          <w:sz w:val="22"/>
          <w:szCs w:val="22"/>
          <w:lang w:val="en-US"/>
        </w:rPr>
        <w:t>Pembayaran Cicilan Pokok Utang yang Jatuh Tempo</w:t>
      </w:r>
      <w:r w:rsidRPr="00022D1E">
        <w:rPr>
          <w:sz w:val="22"/>
          <w:szCs w:val="22"/>
          <w:lang w:val="en-US"/>
        </w:rPr>
        <w:t xml:space="preserve"> sebesar Rp</w:t>
      </w:r>
      <w:r>
        <w:rPr>
          <w:sz w:val="22"/>
          <w:szCs w:val="22"/>
          <w:lang w:val="en-US"/>
        </w:rPr>
        <w:t xml:space="preserve">           </w:t>
      </w:r>
      <w:r w:rsidRPr="00022D1E">
        <w:rPr>
          <w:sz w:val="22"/>
          <w:szCs w:val="22"/>
          <w:lang w:val="en-US"/>
        </w:rPr>
        <w:t xml:space="preserve">dari </w:t>
      </w:r>
      <w:r w:rsidR="00551481">
        <w:rPr>
          <w:sz w:val="22"/>
          <w:szCs w:val="22"/>
          <w:lang w:val="en-US"/>
        </w:rPr>
        <w:t>anggaran</w:t>
      </w:r>
      <w:r w:rsidRPr="00022D1E">
        <w:rPr>
          <w:sz w:val="22"/>
          <w:szCs w:val="22"/>
          <w:lang w:val="en-US"/>
        </w:rPr>
        <w:t xml:space="preserve"> yang ditetapkan Rp</w:t>
      </w:r>
      <w:r>
        <w:rPr>
          <w:sz w:val="22"/>
          <w:szCs w:val="22"/>
          <w:lang w:val="en-US"/>
        </w:rPr>
        <w:t xml:space="preserve">            </w:t>
      </w:r>
      <w:r w:rsidRPr="00022D1E">
        <w:rPr>
          <w:sz w:val="22"/>
          <w:szCs w:val="22"/>
          <w:lang w:val="en-US"/>
        </w:rPr>
        <w:t xml:space="preserve">atau </w:t>
      </w:r>
      <w:r>
        <w:rPr>
          <w:sz w:val="22"/>
          <w:szCs w:val="22"/>
          <w:lang w:val="en-US"/>
        </w:rPr>
        <w:t xml:space="preserve">     </w:t>
      </w:r>
      <w:r w:rsidRPr="00022D1E">
        <w:rPr>
          <w:sz w:val="22"/>
          <w:szCs w:val="22"/>
          <w:lang w:val="en-US"/>
        </w:rPr>
        <w:t>%.</w:t>
      </w:r>
    </w:p>
    <w:p w:rsidR="006F14C4" w:rsidRDefault="006F14C4" w:rsidP="007F1052">
      <w:pPr>
        <w:pStyle w:val="BodyTextIndent"/>
        <w:numPr>
          <w:ilvl w:val="0"/>
          <w:numId w:val="61"/>
        </w:numPr>
        <w:tabs>
          <w:tab w:val="left" w:pos="1560"/>
        </w:tabs>
        <w:spacing w:line="276" w:lineRule="auto"/>
        <w:ind w:left="1985" w:hanging="425"/>
        <w:jc w:val="both"/>
        <w:rPr>
          <w:sz w:val="22"/>
          <w:szCs w:val="22"/>
          <w:lang w:val="en-US"/>
        </w:rPr>
      </w:pPr>
      <w:r w:rsidRPr="00022D1E">
        <w:rPr>
          <w:sz w:val="22"/>
          <w:szCs w:val="22"/>
          <w:lang w:val="en-US"/>
        </w:rPr>
        <w:t xml:space="preserve">Realisasi </w:t>
      </w:r>
      <w:r w:rsidR="00551481">
        <w:rPr>
          <w:sz w:val="22"/>
          <w:szCs w:val="22"/>
          <w:lang w:val="en-US"/>
        </w:rPr>
        <w:t xml:space="preserve">Pemberian </w:t>
      </w:r>
      <w:r>
        <w:rPr>
          <w:sz w:val="22"/>
          <w:szCs w:val="22"/>
          <w:lang w:val="en-US"/>
        </w:rPr>
        <w:t xml:space="preserve">Pinjaman Daerah </w:t>
      </w:r>
      <w:r w:rsidRPr="00022D1E">
        <w:rPr>
          <w:sz w:val="22"/>
          <w:szCs w:val="22"/>
          <w:lang w:val="en-US"/>
        </w:rPr>
        <w:t>sebesar Rp</w:t>
      </w:r>
      <w:r>
        <w:rPr>
          <w:sz w:val="22"/>
          <w:szCs w:val="22"/>
          <w:lang w:val="en-US"/>
        </w:rPr>
        <w:t xml:space="preserve">           </w:t>
      </w:r>
      <w:r w:rsidRPr="00022D1E">
        <w:rPr>
          <w:sz w:val="22"/>
          <w:szCs w:val="22"/>
          <w:lang w:val="en-US"/>
        </w:rPr>
        <w:t xml:space="preserve">dari </w:t>
      </w:r>
      <w:r w:rsidR="00551481">
        <w:rPr>
          <w:sz w:val="22"/>
          <w:szCs w:val="22"/>
          <w:lang w:val="en-US"/>
        </w:rPr>
        <w:t>anggaran</w:t>
      </w:r>
      <w:r w:rsidRPr="00022D1E">
        <w:rPr>
          <w:sz w:val="22"/>
          <w:szCs w:val="22"/>
          <w:lang w:val="en-US"/>
        </w:rPr>
        <w:t xml:space="preserve"> yang ditetapkan Rp</w:t>
      </w:r>
      <w:r>
        <w:rPr>
          <w:sz w:val="22"/>
          <w:szCs w:val="22"/>
          <w:lang w:val="en-US"/>
        </w:rPr>
        <w:t xml:space="preserve">            </w:t>
      </w:r>
      <w:r w:rsidRPr="00022D1E">
        <w:rPr>
          <w:sz w:val="22"/>
          <w:szCs w:val="22"/>
          <w:lang w:val="en-US"/>
        </w:rPr>
        <w:t xml:space="preserve">atau </w:t>
      </w:r>
      <w:r>
        <w:rPr>
          <w:sz w:val="22"/>
          <w:szCs w:val="22"/>
          <w:lang w:val="en-US"/>
        </w:rPr>
        <w:t xml:space="preserve">     </w:t>
      </w:r>
      <w:r w:rsidRPr="00022D1E">
        <w:rPr>
          <w:sz w:val="22"/>
          <w:szCs w:val="22"/>
          <w:lang w:val="en-US"/>
        </w:rPr>
        <w:t>%.</w:t>
      </w:r>
    </w:p>
    <w:p w:rsidR="006F14C4" w:rsidRDefault="006F14C4" w:rsidP="007F1052">
      <w:pPr>
        <w:pStyle w:val="BodyTextIndent"/>
        <w:numPr>
          <w:ilvl w:val="0"/>
          <w:numId w:val="61"/>
        </w:numPr>
        <w:tabs>
          <w:tab w:val="left" w:pos="1560"/>
        </w:tabs>
        <w:spacing w:line="276" w:lineRule="auto"/>
        <w:ind w:left="1985" w:hanging="425"/>
        <w:jc w:val="both"/>
        <w:rPr>
          <w:sz w:val="22"/>
          <w:szCs w:val="22"/>
          <w:lang w:val="en-US"/>
        </w:rPr>
      </w:pPr>
      <w:r w:rsidRPr="00022D1E">
        <w:rPr>
          <w:sz w:val="22"/>
          <w:szCs w:val="22"/>
          <w:lang w:val="en-US"/>
        </w:rPr>
        <w:t xml:space="preserve">Realisasi </w:t>
      </w:r>
      <w:r w:rsidR="00551481">
        <w:rPr>
          <w:sz w:val="22"/>
          <w:szCs w:val="22"/>
          <w:lang w:val="en-US"/>
        </w:rPr>
        <w:t>Pengeluaran Pembiayaan Lainnya sesuai</w:t>
      </w:r>
      <w:r w:rsidR="00496E41">
        <w:rPr>
          <w:sz w:val="22"/>
          <w:szCs w:val="22"/>
          <w:lang w:val="en-US"/>
        </w:rPr>
        <w:t xml:space="preserve"> dengan Ketentuan Peraturan Perundang-undangan</w:t>
      </w:r>
      <w:r>
        <w:rPr>
          <w:sz w:val="22"/>
          <w:szCs w:val="22"/>
          <w:lang w:val="en-US"/>
        </w:rPr>
        <w:t xml:space="preserve"> </w:t>
      </w:r>
      <w:r w:rsidRPr="003A0E01">
        <w:rPr>
          <w:sz w:val="22"/>
          <w:szCs w:val="22"/>
          <w:lang w:val="en-US"/>
        </w:rPr>
        <w:t>sebesar</w:t>
      </w:r>
      <w:r w:rsidRPr="00022D1E">
        <w:rPr>
          <w:sz w:val="22"/>
          <w:szCs w:val="22"/>
          <w:lang w:val="en-US"/>
        </w:rPr>
        <w:t xml:space="preserve"> Rp</w:t>
      </w:r>
      <w:r>
        <w:rPr>
          <w:sz w:val="22"/>
          <w:szCs w:val="22"/>
          <w:lang w:val="en-US"/>
        </w:rPr>
        <w:t xml:space="preserve">           </w:t>
      </w:r>
      <w:r w:rsidRPr="00022D1E">
        <w:rPr>
          <w:sz w:val="22"/>
          <w:szCs w:val="22"/>
          <w:lang w:val="en-US"/>
        </w:rPr>
        <w:t xml:space="preserve">dari </w:t>
      </w:r>
      <w:r w:rsidR="00551481">
        <w:rPr>
          <w:sz w:val="22"/>
          <w:szCs w:val="22"/>
          <w:lang w:val="en-US"/>
        </w:rPr>
        <w:t>anggaran</w:t>
      </w:r>
      <w:r w:rsidRPr="00022D1E">
        <w:rPr>
          <w:sz w:val="22"/>
          <w:szCs w:val="22"/>
          <w:lang w:val="en-US"/>
        </w:rPr>
        <w:t xml:space="preserve"> yang ditetapkan Rp</w:t>
      </w:r>
      <w:r>
        <w:rPr>
          <w:sz w:val="22"/>
          <w:szCs w:val="22"/>
          <w:lang w:val="en-US"/>
        </w:rPr>
        <w:t xml:space="preserve">            </w:t>
      </w:r>
      <w:r w:rsidRPr="00022D1E">
        <w:rPr>
          <w:sz w:val="22"/>
          <w:szCs w:val="22"/>
          <w:lang w:val="en-US"/>
        </w:rPr>
        <w:t xml:space="preserve">atau </w:t>
      </w:r>
      <w:r>
        <w:rPr>
          <w:sz w:val="22"/>
          <w:szCs w:val="22"/>
          <w:lang w:val="en-US"/>
        </w:rPr>
        <w:t xml:space="preserve">     </w:t>
      </w:r>
      <w:r w:rsidRPr="00022D1E">
        <w:rPr>
          <w:sz w:val="22"/>
          <w:szCs w:val="22"/>
          <w:lang w:val="en-US"/>
        </w:rPr>
        <w:t>%.</w:t>
      </w:r>
    </w:p>
    <w:p w:rsidR="006F14C4" w:rsidRDefault="006F14C4" w:rsidP="00031172">
      <w:pPr>
        <w:tabs>
          <w:tab w:val="left" w:pos="567"/>
        </w:tabs>
        <w:spacing w:before="120" w:after="120" w:line="276" w:lineRule="auto"/>
        <w:ind w:left="1560"/>
        <w:jc w:val="both"/>
        <w:rPr>
          <w:lang w:val="en-US"/>
        </w:rPr>
      </w:pPr>
      <w:r w:rsidRPr="00A73953">
        <w:rPr>
          <w:bCs/>
          <w:sz w:val="22"/>
          <w:szCs w:val="22"/>
          <w:lang w:val="en-US"/>
        </w:rPr>
        <w:t xml:space="preserve">Secara </w:t>
      </w:r>
      <w:r w:rsidRPr="0015207E">
        <w:rPr>
          <w:sz w:val="22"/>
          <w:szCs w:val="22"/>
          <w:lang w:val="en-US"/>
        </w:rPr>
        <w:t>keseluruhan</w:t>
      </w:r>
      <w:r w:rsidRPr="00A73953">
        <w:rPr>
          <w:bCs/>
          <w:sz w:val="22"/>
          <w:szCs w:val="22"/>
          <w:lang w:val="en-US"/>
        </w:rPr>
        <w:t xml:space="preserve"> realisasi </w:t>
      </w:r>
      <w:r>
        <w:rPr>
          <w:bCs/>
          <w:sz w:val="22"/>
          <w:szCs w:val="22"/>
          <w:lang w:val="en-US"/>
        </w:rPr>
        <w:t>pe</w:t>
      </w:r>
      <w:r w:rsidR="00031172">
        <w:rPr>
          <w:bCs/>
          <w:sz w:val="22"/>
          <w:szCs w:val="22"/>
          <w:lang w:val="en-US"/>
        </w:rPr>
        <w:t xml:space="preserve">ngeluaran </w:t>
      </w:r>
      <w:r>
        <w:rPr>
          <w:bCs/>
          <w:sz w:val="22"/>
          <w:szCs w:val="22"/>
          <w:lang w:val="en-US"/>
        </w:rPr>
        <w:t>pembiayaan</w:t>
      </w:r>
      <w:r w:rsidRPr="00A73953">
        <w:rPr>
          <w:bCs/>
          <w:sz w:val="22"/>
          <w:szCs w:val="22"/>
          <w:lang w:val="en-US"/>
        </w:rPr>
        <w:t xml:space="preserve"> mencapai </w:t>
      </w:r>
      <w:r w:rsidRPr="00A73953">
        <w:rPr>
          <w:sz w:val="20"/>
          <w:szCs w:val="20"/>
          <w:lang w:val="en-US"/>
        </w:rPr>
        <w:t xml:space="preserve">      </w:t>
      </w:r>
      <w:r w:rsidRPr="00A73953">
        <w:rPr>
          <w:bCs/>
          <w:sz w:val="22"/>
          <w:szCs w:val="22"/>
          <w:lang w:val="en-US"/>
        </w:rPr>
        <w:t>% dari yang dianggarkan.</w:t>
      </w:r>
    </w:p>
    <w:p w:rsidR="00C52FD3" w:rsidRPr="00C15B7D" w:rsidRDefault="00A650EF" w:rsidP="007F1052">
      <w:pPr>
        <w:pStyle w:val="ListParagraph"/>
        <w:numPr>
          <w:ilvl w:val="1"/>
          <w:numId w:val="62"/>
        </w:numPr>
        <w:tabs>
          <w:tab w:val="left" w:pos="567"/>
        </w:tabs>
        <w:spacing w:before="120" w:after="120" w:line="276" w:lineRule="auto"/>
        <w:rPr>
          <w:b/>
          <w:bCs/>
          <w:sz w:val="22"/>
          <w:szCs w:val="22"/>
          <w:lang w:val="en-US"/>
        </w:rPr>
      </w:pPr>
      <w:r w:rsidRPr="00C15B7D">
        <w:rPr>
          <w:b/>
          <w:bCs/>
          <w:sz w:val="22"/>
          <w:szCs w:val="22"/>
        </w:rPr>
        <w:t>Hambatan dan Kendala yang ada dalam Pencapaian Target yang telah ditetapkan</w:t>
      </w:r>
      <w:r w:rsidR="00C52FD3" w:rsidRPr="00C15B7D">
        <w:rPr>
          <w:b/>
          <w:bCs/>
          <w:sz w:val="22"/>
          <w:szCs w:val="22"/>
          <w:lang w:val="en-US"/>
        </w:rPr>
        <w:t>.</w:t>
      </w:r>
    </w:p>
    <w:p w:rsidR="00A83A20" w:rsidRPr="0049571E" w:rsidRDefault="0049571E" w:rsidP="00A83A20">
      <w:pPr>
        <w:tabs>
          <w:tab w:val="left" w:pos="567"/>
        </w:tabs>
        <w:spacing w:before="120" w:after="120" w:line="276" w:lineRule="auto"/>
        <w:ind w:left="710"/>
        <w:rPr>
          <w:b/>
          <w:bCs/>
          <w:sz w:val="22"/>
          <w:szCs w:val="22"/>
          <w:lang w:val="en-US"/>
        </w:rPr>
      </w:pPr>
      <w:r>
        <w:rPr>
          <w:b/>
          <w:bCs/>
          <w:sz w:val="22"/>
          <w:szCs w:val="22"/>
          <w:lang w:val="en-US"/>
        </w:rPr>
        <w:t>…………………………</w:t>
      </w:r>
    </w:p>
    <w:p w:rsidR="00822D70" w:rsidRPr="00DD0A3F" w:rsidRDefault="00721FEE" w:rsidP="00823E3A">
      <w:pPr>
        <w:spacing w:before="120" w:after="120" w:line="276" w:lineRule="auto"/>
        <w:jc w:val="center"/>
        <w:rPr>
          <w:b/>
          <w:bCs/>
          <w:lang w:val="es-ES"/>
        </w:rPr>
      </w:pPr>
      <w:r>
        <w:rPr>
          <w:b/>
          <w:bCs/>
        </w:rPr>
        <w:br w:type="page"/>
      </w:r>
      <w:r w:rsidR="00822D70" w:rsidRPr="00DD0A3F">
        <w:rPr>
          <w:b/>
          <w:bCs/>
        </w:rPr>
        <w:lastRenderedPageBreak/>
        <w:t>BA</w:t>
      </w:r>
      <w:r w:rsidR="00B32BD8">
        <w:rPr>
          <w:b/>
          <w:bCs/>
          <w:lang w:val="es-ES"/>
        </w:rPr>
        <w:t>B III</w:t>
      </w:r>
    </w:p>
    <w:p w:rsidR="00822D70" w:rsidRDefault="00822D70" w:rsidP="00823E3A">
      <w:pPr>
        <w:widowControl w:val="0"/>
        <w:autoSpaceDE w:val="0"/>
        <w:autoSpaceDN w:val="0"/>
        <w:adjustRightInd w:val="0"/>
        <w:spacing w:line="276" w:lineRule="auto"/>
        <w:jc w:val="center"/>
        <w:rPr>
          <w:b/>
          <w:bCs/>
          <w:lang w:val="es-ES"/>
        </w:rPr>
      </w:pPr>
      <w:r w:rsidRPr="00DD0A3F">
        <w:rPr>
          <w:b/>
          <w:bCs/>
        </w:rPr>
        <w:t>PEN</w:t>
      </w:r>
      <w:r w:rsidRPr="00DD0A3F">
        <w:rPr>
          <w:b/>
          <w:bCs/>
          <w:lang w:val="es-ES"/>
        </w:rPr>
        <w:t>JELASAN POS-POS LAPORAN KEUANGAN</w:t>
      </w:r>
    </w:p>
    <w:p w:rsidR="005C34F4" w:rsidRPr="00DD0A3F" w:rsidRDefault="005C34F4" w:rsidP="00823E3A">
      <w:pPr>
        <w:widowControl w:val="0"/>
        <w:autoSpaceDE w:val="0"/>
        <w:autoSpaceDN w:val="0"/>
        <w:adjustRightInd w:val="0"/>
        <w:spacing w:line="276" w:lineRule="auto"/>
        <w:jc w:val="center"/>
        <w:rPr>
          <w:b/>
          <w:bCs/>
          <w:lang w:val="es-ES"/>
        </w:rPr>
      </w:pPr>
    </w:p>
    <w:p w:rsidR="00543798" w:rsidRPr="00F45882" w:rsidRDefault="00543798" w:rsidP="00823E3A">
      <w:pPr>
        <w:widowControl w:val="0"/>
        <w:tabs>
          <w:tab w:val="left" w:pos="851"/>
        </w:tabs>
        <w:autoSpaceDE w:val="0"/>
        <w:autoSpaceDN w:val="0"/>
        <w:adjustRightInd w:val="0"/>
        <w:spacing w:line="276" w:lineRule="auto"/>
        <w:jc w:val="both"/>
        <w:rPr>
          <w:b/>
          <w:bCs/>
          <w:sz w:val="22"/>
          <w:szCs w:val="22"/>
          <w:lang w:val="es-ES"/>
        </w:rPr>
      </w:pPr>
    </w:p>
    <w:p w:rsidR="00822D70" w:rsidRDefault="00647BA5" w:rsidP="005710F8">
      <w:pPr>
        <w:widowControl w:val="0"/>
        <w:tabs>
          <w:tab w:val="left" w:pos="630"/>
        </w:tabs>
        <w:autoSpaceDE w:val="0"/>
        <w:autoSpaceDN w:val="0"/>
        <w:adjustRightInd w:val="0"/>
        <w:spacing w:line="276" w:lineRule="auto"/>
        <w:ind w:left="630" w:hanging="630"/>
        <w:jc w:val="both"/>
        <w:rPr>
          <w:b/>
          <w:bCs/>
          <w:sz w:val="22"/>
          <w:szCs w:val="22"/>
          <w:lang w:val="es-ES"/>
        </w:rPr>
      </w:pPr>
      <w:r>
        <w:rPr>
          <w:b/>
          <w:bCs/>
          <w:sz w:val="22"/>
          <w:szCs w:val="22"/>
          <w:lang w:val="es-ES"/>
        </w:rPr>
        <w:t>3</w:t>
      </w:r>
      <w:r w:rsidR="00543798" w:rsidRPr="00F45882">
        <w:rPr>
          <w:b/>
          <w:bCs/>
          <w:sz w:val="22"/>
          <w:szCs w:val="22"/>
          <w:lang w:val="es-ES"/>
        </w:rPr>
        <w:t>.1.</w:t>
      </w:r>
      <w:r w:rsidR="00543798" w:rsidRPr="00F45882">
        <w:rPr>
          <w:b/>
          <w:bCs/>
          <w:sz w:val="22"/>
          <w:szCs w:val="22"/>
          <w:lang w:val="es-ES"/>
        </w:rPr>
        <w:tab/>
      </w:r>
      <w:r w:rsidR="00393B03" w:rsidRPr="00F45882">
        <w:rPr>
          <w:b/>
          <w:bCs/>
          <w:sz w:val="22"/>
          <w:szCs w:val="22"/>
          <w:lang w:val="es-ES"/>
        </w:rPr>
        <w:t xml:space="preserve">RINCIAN DAN PENJELASAN MASING-MASING POS PELAPORAN KEUANGAN </w:t>
      </w:r>
      <w:r w:rsidR="00543798" w:rsidRPr="00F45882">
        <w:rPr>
          <w:b/>
          <w:bCs/>
          <w:sz w:val="22"/>
          <w:szCs w:val="22"/>
          <w:lang w:val="es-ES"/>
        </w:rPr>
        <w:t>SKPD</w:t>
      </w:r>
    </w:p>
    <w:p w:rsidR="005C34F4" w:rsidRPr="00F45882" w:rsidRDefault="005C34F4" w:rsidP="005710F8">
      <w:pPr>
        <w:widowControl w:val="0"/>
        <w:tabs>
          <w:tab w:val="left" w:pos="630"/>
        </w:tabs>
        <w:autoSpaceDE w:val="0"/>
        <w:autoSpaceDN w:val="0"/>
        <w:adjustRightInd w:val="0"/>
        <w:spacing w:line="276" w:lineRule="auto"/>
        <w:ind w:left="630" w:hanging="630"/>
        <w:jc w:val="both"/>
        <w:rPr>
          <w:b/>
          <w:bCs/>
          <w:sz w:val="22"/>
          <w:szCs w:val="22"/>
          <w:lang w:val="es-ES"/>
        </w:rPr>
      </w:pPr>
    </w:p>
    <w:p w:rsidR="00543798" w:rsidRDefault="00647BA5" w:rsidP="005710F8">
      <w:pPr>
        <w:tabs>
          <w:tab w:val="left" w:pos="630"/>
          <w:tab w:val="left" w:pos="2835"/>
        </w:tabs>
        <w:spacing w:before="120" w:after="120" w:line="276" w:lineRule="auto"/>
        <w:jc w:val="both"/>
        <w:rPr>
          <w:b/>
          <w:sz w:val="22"/>
          <w:szCs w:val="22"/>
          <w:lang w:val="en-US"/>
        </w:rPr>
      </w:pPr>
      <w:r>
        <w:rPr>
          <w:b/>
          <w:sz w:val="22"/>
          <w:szCs w:val="22"/>
          <w:lang w:val="en-US"/>
        </w:rPr>
        <w:tab/>
      </w:r>
      <w:r w:rsidR="00393B03" w:rsidRPr="00F45882">
        <w:rPr>
          <w:b/>
          <w:sz w:val="22"/>
          <w:szCs w:val="22"/>
          <w:lang w:val="en-US"/>
        </w:rPr>
        <w:t>PENJELASAN POS-POS LAPORAN REALISASI ANGGARAN</w:t>
      </w:r>
    </w:p>
    <w:p w:rsidR="006C55AB" w:rsidRPr="00F45882" w:rsidRDefault="006C55AB" w:rsidP="005710F8">
      <w:pPr>
        <w:tabs>
          <w:tab w:val="left" w:pos="630"/>
          <w:tab w:val="left" w:pos="2835"/>
        </w:tabs>
        <w:spacing w:before="120" w:after="120" w:line="276" w:lineRule="auto"/>
        <w:jc w:val="both"/>
        <w:rPr>
          <w:b/>
          <w:sz w:val="22"/>
          <w:szCs w:val="22"/>
          <w:lang w:val="en-US"/>
        </w:rPr>
      </w:pPr>
    </w:p>
    <w:p w:rsidR="00543798" w:rsidRPr="00B16E6E" w:rsidRDefault="005710F8" w:rsidP="005710F8">
      <w:pPr>
        <w:tabs>
          <w:tab w:val="left" w:pos="630"/>
          <w:tab w:val="left" w:pos="2835"/>
        </w:tabs>
        <w:spacing w:before="120" w:after="120" w:line="276" w:lineRule="auto"/>
        <w:jc w:val="both"/>
        <w:rPr>
          <w:b/>
          <w:sz w:val="22"/>
          <w:szCs w:val="22"/>
          <w:lang w:val="en-US"/>
        </w:rPr>
      </w:pPr>
      <w:r>
        <w:rPr>
          <w:b/>
          <w:sz w:val="22"/>
          <w:szCs w:val="22"/>
          <w:lang w:val="en-US"/>
        </w:rPr>
        <w:t>3</w:t>
      </w:r>
      <w:r w:rsidR="00543798" w:rsidRPr="00B16E6E">
        <w:rPr>
          <w:b/>
          <w:sz w:val="22"/>
          <w:szCs w:val="22"/>
          <w:lang w:val="en-US"/>
        </w:rPr>
        <w:t>.1.1</w:t>
      </w:r>
      <w:r w:rsidR="00543798" w:rsidRPr="00B16E6E">
        <w:rPr>
          <w:b/>
          <w:sz w:val="22"/>
          <w:szCs w:val="22"/>
          <w:lang w:val="en-US"/>
        </w:rPr>
        <w:tab/>
        <w:t>Pendapatan</w:t>
      </w:r>
    </w:p>
    <w:p w:rsidR="00157E9B" w:rsidRDefault="00157E9B" w:rsidP="00ED3B6E">
      <w:pPr>
        <w:widowControl w:val="0"/>
        <w:tabs>
          <w:tab w:val="left" w:pos="810"/>
        </w:tabs>
        <w:autoSpaceDE w:val="0"/>
        <w:autoSpaceDN w:val="0"/>
        <w:adjustRightInd w:val="0"/>
        <w:spacing w:before="120" w:after="240" w:line="276" w:lineRule="auto"/>
        <w:ind w:left="630"/>
        <w:jc w:val="both"/>
        <w:rPr>
          <w:lang w:val="en-US"/>
        </w:rPr>
      </w:pPr>
      <w:r w:rsidRPr="00DD0A3F">
        <w:rPr>
          <w:sz w:val="22"/>
          <w:szCs w:val="22"/>
        </w:rPr>
        <w:t>Pendapatan Daerah meliputi semua penerimaan uang melalui rekening kas umum daerah yang menambah ekuitas dana lancar yang merupakan hak pemerintah daerah dalam satu tahun anggaran yang tidak perlu dibayar lagi oleh daerah.</w:t>
      </w:r>
      <w:r w:rsidR="00A54DA8">
        <w:rPr>
          <w:sz w:val="22"/>
          <w:szCs w:val="22"/>
          <w:lang w:val="en-US"/>
        </w:rPr>
        <w:t xml:space="preserve"> Ikhtisar Pendapatan Daerah yang dikelola oleh </w:t>
      </w:r>
      <w:r w:rsidR="004E5143">
        <w:rPr>
          <w:sz w:val="22"/>
          <w:szCs w:val="22"/>
          <w:lang w:val="en-US"/>
        </w:rPr>
        <w:t xml:space="preserve">Badan Penanggulangan Bencana Daerah </w:t>
      </w:r>
      <w:r w:rsidR="00B9410E">
        <w:rPr>
          <w:sz w:val="22"/>
          <w:szCs w:val="22"/>
          <w:lang w:val="en-US"/>
        </w:rPr>
        <w:t xml:space="preserve">Kabupaten Brebes </w:t>
      </w:r>
      <w:r w:rsidR="00A54DA8">
        <w:rPr>
          <w:sz w:val="22"/>
          <w:szCs w:val="22"/>
          <w:lang w:val="en-US"/>
        </w:rPr>
        <w:t xml:space="preserve">adalah sebagai </w:t>
      </w:r>
      <w:proofErr w:type="gramStart"/>
      <w:r w:rsidR="00A54DA8">
        <w:rPr>
          <w:sz w:val="22"/>
          <w:szCs w:val="22"/>
          <w:lang w:val="en-US"/>
        </w:rPr>
        <w:t>berikut :</w:t>
      </w:r>
      <w:proofErr w:type="gramEnd"/>
      <w:r w:rsidR="00ED3B6E">
        <w:rPr>
          <w:lang w:val="en-US"/>
        </w:rPr>
        <w:t xml:space="preserve"> </w:t>
      </w:r>
    </w:p>
    <w:p w:rsidR="00395989" w:rsidRDefault="00395989" w:rsidP="00ED3B6E">
      <w:pPr>
        <w:widowControl w:val="0"/>
        <w:overflowPunct w:val="0"/>
        <w:autoSpaceDE w:val="0"/>
        <w:autoSpaceDN w:val="0"/>
        <w:adjustRightInd w:val="0"/>
        <w:spacing w:line="276" w:lineRule="auto"/>
        <w:ind w:right="600"/>
        <w:jc w:val="both"/>
        <w:rPr>
          <w:rFonts w:ascii="Calibri" w:eastAsia="Calibri" w:hAnsi="Calibri"/>
          <w:sz w:val="20"/>
          <w:szCs w:val="20"/>
          <w:lang w:val="en-US"/>
        </w:rPr>
      </w:pPr>
    </w:p>
    <w:tbl>
      <w:tblPr>
        <w:tblW w:w="8420" w:type="dxa"/>
        <w:tblInd w:w="93" w:type="dxa"/>
        <w:tblLook w:val="04A0" w:firstRow="1" w:lastRow="0" w:firstColumn="1" w:lastColumn="0" w:noHBand="0" w:noVBand="1"/>
      </w:tblPr>
      <w:tblGrid>
        <w:gridCol w:w="3460"/>
        <w:gridCol w:w="1420"/>
        <w:gridCol w:w="1360"/>
        <w:gridCol w:w="820"/>
        <w:gridCol w:w="1360"/>
      </w:tblGrid>
      <w:tr w:rsidR="00395989" w:rsidRPr="00395989" w:rsidTr="00395989">
        <w:trPr>
          <w:divId w:val="1297952997"/>
          <w:trHeight w:val="510"/>
        </w:trPr>
        <w:tc>
          <w:tcPr>
            <w:tcW w:w="3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Pendapatan Daerah</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64C7D" w:rsidP="00395989">
            <w:pPr>
              <w:jc w:val="center"/>
              <w:rPr>
                <w:b/>
                <w:bCs/>
                <w:color w:val="000000"/>
                <w:sz w:val="20"/>
                <w:szCs w:val="20"/>
                <w:lang w:val="en-US"/>
              </w:rPr>
            </w:pPr>
            <w:r>
              <w:rPr>
                <w:b/>
                <w:bCs/>
                <w:color w:val="000000"/>
                <w:sz w:val="20"/>
                <w:szCs w:val="20"/>
                <w:lang w:val="en-US"/>
              </w:rPr>
              <w:t>Anggaran 2022</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64C7D" w:rsidP="00395989">
            <w:pPr>
              <w:jc w:val="center"/>
              <w:rPr>
                <w:b/>
                <w:bCs/>
                <w:color w:val="000000"/>
                <w:sz w:val="20"/>
                <w:szCs w:val="20"/>
                <w:lang w:val="en-US"/>
              </w:rPr>
            </w:pPr>
            <w:r>
              <w:rPr>
                <w:b/>
                <w:bCs/>
                <w:color w:val="000000"/>
                <w:sz w:val="20"/>
                <w:szCs w:val="20"/>
                <w:lang w:val="en-US"/>
              </w:rPr>
              <w:t>Realisasi 2022</w:t>
            </w:r>
          </w:p>
        </w:tc>
        <w:tc>
          <w:tcPr>
            <w:tcW w:w="820"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Rasio    %</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64C7D" w:rsidP="00395989">
            <w:pPr>
              <w:jc w:val="center"/>
              <w:rPr>
                <w:b/>
                <w:bCs/>
                <w:color w:val="000000"/>
                <w:sz w:val="20"/>
                <w:szCs w:val="20"/>
                <w:lang w:val="en-US"/>
              </w:rPr>
            </w:pPr>
            <w:r>
              <w:rPr>
                <w:b/>
                <w:bCs/>
                <w:color w:val="000000"/>
                <w:sz w:val="20"/>
                <w:szCs w:val="20"/>
                <w:lang w:val="en-US"/>
              </w:rPr>
              <w:t>Realisasi 2021</w:t>
            </w:r>
          </w:p>
        </w:tc>
      </w:tr>
      <w:tr w:rsidR="00395989" w:rsidRPr="00395989" w:rsidTr="00B10BFB">
        <w:trPr>
          <w:divId w:val="1297952997"/>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395989" w:rsidRPr="00395989" w:rsidRDefault="00395989" w:rsidP="004A162A">
            <w:pPr>
              <w:rPr>
                <w:color w:val="000000"/>
                <w:sz w:val="16"/>
                <w:szCs w:val="16"/>
                <w:lang w:val="en-US"/>
              </w:rPr>
            </w:pPr>
            <w:r w:rsidRPr="00395989">
              <w:rPr>
                <w:color w:val="000000"/>
                <w:sz w:val="16"/>
                <w:szCs w:val="16"/>
                <w:lang w:val="en-US"/>
              </w:rPr>
              <w:t>a.</w:t>
            </w:r>
            <w:r w:rsidRPr="00395989">
              <w:rPr>
                <w:color w:val="000000"/>
                <w:sz w:val="14"/>
                <w:szCs w:val="14"/>
                <w:lang w:val="en-US"/>
              </w:rPr>
              <w:t>       </w:t>
            </w:r>
            <w:r w:rsidRPr="00395989">
              <w:rPr>
                <w:color w:val="000000"/>
                <w:sz w:val="16"/>
                <w:szCs w:val="16"/>
                <w:lang w:val="en-US"/>
              </w:rPr>
              <w:t>Pendapatan Asli Daerah (PAD)</w:t>
            </w:r>
          </w:p>
        </w:tc>
        <w:tc>
          <w:tcPr>
            <w:tcW w:w="14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r>
      <w:tr w:rsidR="00395989" w:rsidRPr="00395989" w:rsidTr="00B10BFB">
        <w:trPr>
          <w:divId w:val="1297952997"/>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395989" w:rsidRPr="00395989" w:rsidRDefault="00395989" w:rsidP="00395989">
            <w:pPr>
              <w:rPr>
                <w:color w:val="000000"/>
                <w:sz w:val="16"/>
                <w:szCs w:val="16"/>
                <w:lang w:val="en-US"/>
              </w:rPr>
            </w:pPr>
            <w:r w:rsidRPr="00395989">
              <w:rPr>
                <w:color w:val="000000"/>
                <w:sz w:val="16"/>
                <w:szCs w:val="16"/>
                <w:lang w:val="en-US"/>
              </w:rPr>
              <w:t>b.</w:t>
            </w:r>
            <w:r w:rsidRPr="00395989">
              <w:rPr>
                <w:color w:val="000000"/>
                <w:sz w:val="14"/>
                <w:szCs w:val="14"/>
                <w:lang w:val="en-US"/>
              </w:rPr>
              <w:t xml:space="preserve">       </w:t>
            </w:r>
            <w:r w:rsidRPr="00395989">
              <w:rPr>
                <w:color w:val="000000"/>
                <w:sz w:val="16"/>
                <w:szCs w:val="16"/>
                <w:lang w:val="en-US"/>
              </w:rPr>
              <w:t>Pendapatan Transfer/Dana Perimbangan</w:t>
            </w:r>
          </w:p>
        </w:tc>
        <w:tc>
          <w:tcPr>
            <w:tcW w:w="14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r>
      <w:tr w:rsidR="00395989" w:rsidRPr="00395989" w:rsidTr="00B10BFB">
        <w:trPr>
          <w:divId w:val="1297952997"/>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395989" w:rsidRPr="00395989" w:rsidRDefault="00395989" w:rsidP="004A162A">
            <w:pPr>
              <w:rPr>
                <w:color w:val="000000"/>
                <w:sz w:val="16"/>
                <w:szCs w:val="16"/>
                <w:lang w:val="en-US"/>
              </w:rPr>
            </w:pPr>
            <w:r w:rsidRPr="00395989">
              <w:rPr>
                <w:color w:val="000000"/>
                <w:sz w:val="16"/>
                <w:szCs w:val="16"/>
                <w:lang w:val="en-US"/>
              </w:rPr>
              <w:t>c.</w:t>
            </w:r>
            <w:r w:rsidRPr="00395989">
              <w:rPr>
                <w:color w:val="000000"/>
                <w:sz w:val="14"/>
                <w:szCs w:val="14"/>
                <w:lang w:val="en-US"/>
              </w:rPr>
              <w:t>       </w:t>
            </w:r>
            <w:r w:rsidRPr="00395989">
              <w:rPr>
                <w:color w:val="000000"/>
                <w:sz w:val="16"/>
                <w:szCs w:val="16"/>
                <w:lang w:val="en-US"/>
              </w:rPr>
              <w:t>Lain-Lain Pendapatan Yang Sah</w:t>
            </w:r>
          </w:p>
        </w:tc>
        <w:tc>
          <w:tcPr>
            <w:tcW w:w="14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637CB4" w:rsidP="00395989">
            <w:pPr>
              <w:jc w:val="right"/>
              <w:rPr>
                <w:color w:val="000000"/>
                <w:sz w:val="16"/>
                <w:szCs w:val="16"/>
                <w:lang w:val="en-US"/>
              </w:rPr>
            </w:pPr>
            <w:r>
              <w:rPr>
                <w:color w:val="000000"/>
                <w:sz w:val="16"/>
                <w:szCs w:val="16"/>
                <w:lang w:val="en-US"/>
              </w:rPr>
              <w:t>237.979.650</w:t>
            </w:r>
          </w:p>
        </w:tc>
        <w:tc>
          <w:tcPr>
            <w:tcW w:w="8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637CB4" w:rsidP="00395989">
            <w:pPr>
              <w:jc w:val="right"/>
              <w:rPr>
                <w:color w:val="000000"/>
                <w:sz w:val="16"/>
                <w:szCs w:val="16"/>
                <w:lang w:val="en-US"/>
              </w:rPr>
            </w:pPr>
            <w:r>
              <w:rPr>
                <w:color w:val="000000"/>
                <w:sz w:val="16"/>
                <w:szCs w:val="16"/>
                <w:lang w:val="en-US"/>
              </w:rPr>
              <w:t>768.475.500</w:t>
            </w:r>
          </w:p>
        </w:tc>
      </w:tr>
      <w:tr w:rsidR="00395989" w:rsidRPr="00395989" w:rsidTr="00B10BFB">
        <w:trPr>
          <w:divId w:val="1297952997"/>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395989" w:rsidRPr="00395989" w:rsidRDefault="00395989" w:rsidP="00395989">
            <w:pPr>
              <w:rPr>
                <w:b/>
                <w:bCs/>
                <w:color w:val="000000"/>
                <w:sz w:val="18"/>
                <w:szCs w:val="18"/>
                <w:lang w:val="en-US"/>
              </w:rPr>
            </w:pPr>
            <w:r w:rsidRPr="00395989">
              <w:rPr>
                <w:b/>
                <w:bCs/>
                <w:color w:val="000000"/>
                <w:sz w:val="18"/>
                <w:szCs w:val="18"/>
                <w:lang w:val="en-US"/>
              </w:rPr>
              <w:t xml:space="preserve">Jumlah </w:t>
            </w:r>
          </w:p>
        </w:tc>
        <w:tc>
          <w:tcPr>
            <w:tcW w:w="1420" w:type="dxa"/>
            <w:tcBorders>
              <w:top w:val="nil"/>
              <w:left w:val="nil"/>
              <w:bottom w:val="single" w:sz="8" w:space="0" w:color="auto"/>
              <w:right w:val="single" w:sz="8" w:space="0" w:color="auto"/>
            </w:tcBorders>
            <w:shd w:val="clear" w:color="auto" w:fill="auto"/>
            <w:vAlign w:val="center"/>
          </w:tcPr>
          <w:p w:rsidR="00395989" w:rsidRPr="00510028" w:rsidRDefault="00395989" w:rsidP="00395989">
            <w:pPr>
              <w:jc w:val="center"/>
              <w:rPr>
                <w:b/>
                <w:bCs/>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510028" w:rsidRDefault="00510028" w:rsidP="00395989">
            <w:pPr>
              <w:jc w:val="center"/>
              <w:rPr>
                <w:b/>
                <w:bCs/>
                <w:color w:val="000000"/>
                <w:sz w:val="16"/>
                <w:szCs w:val="16"/>
                <w:lang w:val="en-US"/>
              </w:rPr>
            </w:pPr>
            <w:r w:rsidRPr="00510028">
              <w:rPr>
                <w:b/>
                <w:color w:val="000000"/>
                <w:sz w:val="16"/>
                <w:szCs w:val="16"/>
                <w:lang w:val="en-US"/>
              </w:rPr>
              <w:t>237.979.650</w:t>
            </w:r>
          </w:p>
        </w:tc>
        <w:tc>
          <w:tcPr>
            <w:tcW w:w="8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b/>
                <w:bCs/>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510028" w:rsidRDefault="00510028" w:rsidP="00395989">
            <w:pPr>
              <w:jc w:val="center"/>
              <w:rPr>
                <w:b/>
                <w:bCs/>
                <w:color w:val="000000"/>
                <w:sz w:val="16"/>
                <w:szCs w:val="16"/>
                <w:lang w:val="en-US"/>
              </w:rPr>
            </w:pPr>
            <w:r w:rsidRPr="00510028">
              <w:rPr>
                <w:b/>
                <w:color w:val="000000"/>
                <w:sz w:val="16"/>
                <w:szCs w:val="16"/>
                <w:lang w:val="en-US"/>
              </w:rPr>
              <w:t>768.475.500</w:t>
            </w:r>
          </w:p>
        </w:tc>
      </w:tr>
    </w:tbl>
    <w:p w:rsidR="00ED3B6E" w:rsidRPr="00DD0A3F" w:rsidRDefault="00ED3B6E" w:rsidP="00ED3B6E">
      <w:pPr>
        <w:widowControl w:val="0"/>
        <w:overflowPunct w:val="0"/>
        <w:autoSpaceDE w:val="0"/>
        <w:autoSpaceDN w:val="0"/>
        <w:adjustRightInd w:val="0"/>
        <w:spacing w:line="276" w:lineRule="auto"/>
        <w:ind w:right="600"/>
        <w:jc w:val="both"/>
        <w:rPr>
          <w:lang w:val="en-US"/>
        </w:rPr>
      </w:pPr>
    </w:p>
    <w:p w:rsidR="00157E9B" w:rsidRPr="00DD0A3F" w:rsidRDefault="00157E9B" w:rsidP="00012445">
      <w:pPr>
        <w:widowControl w:val="0"/>
        <w:tabs>
          <w:tab w:val="left" w:pos="810"/>
        </w:tabs>
        <w:autoSpaceDE w:val="0"/>
        <w:autoSpaceDN w:val="0"/>
        <w:adjustRightInd w:val="0"/>
        <w:spacing w:before="120" w:after="120" w:line="276" w:lineRule="auto"/>
        <w:ind w:left="630"/>
        <w:jc w:val="both"/>
        <w:rPr>
          <w:sz w:val="22"/>
          <w:szCs w:val="22"/>
        </w:rPr>
      </w:pPr>
      <w:r w:rsidRPr="00DD0A3F">
        <w:rPr>
          <w:sz w:val="22"/>
          <w:szCs w:val="22"/>
        </w:rPr>
        <w:t>Dibandingkan dengan realisasi pendapatan Tahun 20</w:t>
      </w:r>
      <w:r w:rsidR="00B10BFB">
        <w:rPr>
          <w:sz w:val="22"/>
          <w:szCs w:val="22"/>
          <w:lang w:val="en-US"/>
        </w:rPr>
        <w:t>20</w:t>
      </w:r>
      <w:r w:rsidRPr="00DD0A3F">
        <w:rPr>
          <w:sz w:val="22"/>
          <w:szCs w:val="22"/>
        </w:rPr>
        <w:t>,</w:t>
      </w:r>
      <w:r w:rsidR="00A54DA8">
        <w:rPr>
          <w:sz w:val="22"/>
          <w:szCs w:val="22"/>
        </w:rPr>
        <w:t xml:space="preserve"> maka realisasi pendapatan </w:t>
      </w:r>
      <w:r w:rsidR="00A54DA8">
        <w:rPr>
          <w:sz w:val="22"/>
          <w:szCs w:val="22"/>
          <w:lang w:val="en-US"/>
        </w:rPr>
        <w:t xml:space="preserve">yang dikelola </w:t>
      </w:r>
      <w:r w:rsidR="004E5143">
        <w:rPr>
          <w:sz w:val="22"/>
          <w:szCs w:val="22"/>
          <w:lang w:val="en-US"/>
        </w:rPr>
        <w:t xml:space="preserve">Badan Penanggulangan Bencana Daerah </w:t>
      </w:r>
      <w:r w:rsidR="00B9410E">
        <w:rPr>
          <w:sz w:val="22"/>
          <w:szCs w:val="22"/>
          <w:lang w:val="en-US"/>
        </w:rPr>
        <w:t xml:space="preserve">Kabupaten Brebes </w:t>
      </w:r>
      <w:r w:rsidRPr="00DD0A3F">
        <w:rPr>
          <w:sz w:val="22"/>
          <w:szCs w:val="22"/>
        </w:rPr>
        <w:t>Tahun 20</w:t>
      </w:r>
      <w:r w:rsidR="00ED3B6E">
        <w:rPr>
          <w:sz w:val="22"/>
          <w:szCs w:val="22"/>
          <w:lang w:val="en-US"/>
        </w:rPr>
        <w:t>2</w:t>
      </w:r>
      <w:r w:rsidR="00B10BFB">
        <w:rPr>
          <w:sz w:val="22"/>
          <w:szCs w:val="22"/>
          <w:lang w:val="en-US"/>
        </w:rPr>
        <w:t>1</w:t>
      </w:r>
      <w:r w:rsidRPr="00DD0A3F">
        <w:rPr>
          <w:sz w:val="22"/>
          <w:szCs w:val="22"/>
        </w:rPr>
        <w:t xml:space="preserve"> mengalami </w:t>
      </w:r>
      <w:r w:rsidRPr="00DD0A3F">
        <w:rPr>
          <w:sz w:val="22"/>
          <w:szCs w:val="22"/>
          <w:lang w:val="en-US"/>
        </w:rPr>
        <w:t>kenaikan</w:t>
      </w:r>
      <w:r>
        <w:rPr>
          <w:sz w:val="22"/>
          <w:szCs w:val="22"/>
          <w:lang w:val="en-US"/>
        </w:rPr>
        <w:t>/penurunan</w:t>
      </w:r>
      <w:r w:rsidRPr="00DD0A3F">
        <w:rPr>
          <w:sz w:val="22"/>
          <w:szCs w:val="22"/>
        </w:rPr>
        <w:t xml:space="preserve"> sebesar Rp</w:t>
      </w:r>
      <w:r w:rsidR="00576638">
        <w:rPr>
          <w:sz w:val="22"/>
          <w:szCs w:val="22"/>
          <w:lang w:val="en-US"/>
        </w:rPr>
        <w:t xml:space="preserve">           </w:t>
      </w:r>
      <w:r w:rsidR="00B9410E">
        <w:rPr>
          <w:lang w:val="en-US"/>
        </w:rPr>
        <w:t xml:space="preserve"> </w:t>
      </w:r>
      <w:r w:rsidRPr="00DD0A3F">
        <w:rPr>
          <w:sz w:val="22"/>
          <w:szCs w:val="22"/>
        </w:rPr>
        <w:t xml:space="preserve">atau </w:t>
      </w:r>
      <w:r w:rsidR="00576638">
        <w:rPr>
          <w:sz w:val="22"/>
          <w:szCs w:val="22"/>
          <w:lang w:val="en-US"/>
        </w:rPr>
        <w:t xml:space="preserve">     </w:t>
      </w:r>
      <w:r w:rsidR="00B9410E">
        <w:rPr>
          <w:sz w:val="22"/>
          <w:szCs w:val="22"/>
          <w:lang w:val="en-US"/>
        </w:rPr>
        <w:t xml:space="preserve"> </w:t>
      </w:r>
      <w:r w:rsidRPr="00DD0A3F">
        <w:rPr>
          <w:sz w:val="22"/>
          <w:szCs w:val="22"/>
          <w:lang w:val="sv-SE"/>
        </w:rPr>
        <w:t>%</w:t>
      </w:r>
      <w:r w:rsidRPr="00DD0A3F">
        <w:rPr>
          <w:sz w:val="22"/>
          <w:szCs w:val="22"/>
        </w:rPr>
        <w:t>.</w:t>
      </w:r>
    </w:p>
    <w:p w:rsidR="00157E9B" w:rsidRPr="00DD0A3F" w:rsidRDefault="00157E9B" w:rsidP="00012445">
      <w:pPr>
        <w:widowControl w:val="0"/>
        <w:tabs>
          <w:tab w:val="left" w:pos="810"/>
        </w:tabs>
        <w:autoSpaceDE w:val="0"/>
        <w:autoSpaceDN w:val="0"/>
        <w:adjustRightInd w:val="0"/>
        <w:spacing w:before="120" w:after="120" w:line="276" w:lineRule="auto"/>
        <w:ind w:left="630"/>
        <w:jc w:val="both"/>
        <w:rPr>
          <w:sz w:val="22"/>
          <w:szCs w:val="22"/>
          <w:lang w:val="sv-SE"/>
        </w:rPr>
      </w:pPr>
      <w:r w:rsidRPr="00DD0A3F">
        <w:rPr>
          <w:sz w:val="22"/>
          <w:szCs w:val="22"/>
        </w:rPr>
        <w:t>Realisasi masing-masing Pendapatan Daerah dapat dijelaskan pada uraian dibawah ini</w:t>
      </w:r>
      <w:r w:rsidRPr="00DD0A3F">
        <w:rPr>
          <w:sz w:val="22"/>
          <w:szCs w:val="22"/>
          <w:lang w:val="sv-SE"/>
        </w:rPr>
        <w:t>:</w:t>
      </w:r>
    </w:p>
    <w:p w:rsidR="00157E9B" w:rsidRPr="00801AF9" w:rsidRDefault="00157E9B" w:rsidP="007F1052">
      <w:pPr>
        <w:pStyle w:val="ListParagraph"/>
        <w:widowControl w:val="0"/>
        <w:numPr>
          <w:ilvl w:val="3"/>
          <w:numId w:val="13"/>
        </w:numPr>
        <w:tabs>
          <w:tab w:val="left" w:pos="630"/>
        </w:tabs>
        <w:autoSpaceDE w:val="0"/>
        <w:autoSpaceDN w:val="0"/>
        <w:adjustRightInd w:val="0"/>
        <w:spacing w:before="120" w:after="120" w:line="276" w:lineRule="auto"/>
        <w:ind w:left="567"/>
        <w:jc w:val="both"/>
        <w:rPr>
          <w:sz w:val="22"/>
          <w:szCs w:val="22"/>
        </w:rPr>
      </w:pPr>
      <w:r w:rsidRPr="00801AF9">
        <w:rPr>
          <w:b/>
          <w:bCs/>
          <w:sz w:val="22"/>
          <w:szCs w:val="22"/>
        </w:rPr>
        <w:t>Pendapatan Asli Daerah</w:t>
      </w:r>
    </w:p>
    <w:p w:rsidR="00157E9B" w:rsidRDefault="00157E9B" w:rsidP="00012445">
      <w:pPr>
        <w:widowControl w:val="0"/>
        <w:tabs>
          <w:tab w:val="left" w:pos="8505"/>
        </w:tabs>
        <w:overflowPunct w:val="0"/>
        <w:autoSpaceDE w:val="0"/>
        <w:autoSpaceDN w:val="0"/>
        <w:adjustRightInd w:val="0"/>
        <w:spacing w:before="120" w:after="120" w:line="276" w:lineRule="auto"/>
        <w:ind w:left="630"/>
        <w:jc w:val="both"/>
        <w:rPr>
          <w:sz w:val="22"/>
          <w:szCs w:val="22"/>
          <w:lang w:val="en-US"/>
        </w:rPr>
      </w:pPr>
      <w:r w:rsidRPr="00DD0A3F">
        <w:rPr>
          <w:sz w:val="22"/>
          <w:szCs w:val="22"/>
        </w:rPr>
        <w:t xml:space="preserve">Pendapatan Asli Daerah (PAD) </w:t>
      </w:r>
      <w:r w:rsidR="00A54DA8">
        <w:rPr>
          <w:sz w:val="22"/>
          <w:szCs w:val="22"/>
          <w:lang w:val="en-US"/>
        </w:rPr>
        <w:t xml:space="preserve">yang dikelola </w:t>
      </w:r>
      <w:r w:rsidR="004E5143">
        <w:rPr>
          <w:sz w:val="22"/>
          <w:szCs w:val="22"/>
          <w:lang w:val="en-US"/>
        </w:rPr>
        <w:t xml:space="preserve">Badan Penanggulangan Bencana Daerah </w:t>
      </w:r>
      <w:r w:rsidR="00B9410E">
        <w:rPr>
          <w:sz w:val="22"/>
          <w:szCs w:val="22"/>
          <w:lang w:val="en-US"/>
        </w:rPr>
        <w:t xml:space="preserve">Kabupaten Brebes </w:t>
      </w:r>
      <w:r w:rsidRPr="00DD0A3F">
        <w:rPr>
          <w:sz w:val="22"/>
          <w:szCs w:val="22"/>
        </w:rPr>
        <w:t>setelah Perubahan Anggaran ditargetkan sebesar Rp</w:t>
      </w:r>
      <w:r w:rsidR="00A7568B">
        <w:rPr>
          <w:sz w:val="22"/>
          <w:szCs w:val="22"/>
          <w:lang w:val="en-US"/>
        </w:rPr>
        <w:t>. 0</w:t>
      </w:r>
      <w:proofErr w:type="gramStart"/>
      <w:r w:rsidR="00A7568B">
        <w:rPr>
          <w:sz w:val="22"/>
          <w:szCs w:val="22"/>
          <w:lang w:val="en-US"/>
        </w:rPr>
        <w:t>,-</w:t>
      </w:r>
      <w:proofErr w:type="gramEnd"/>
      <w:r w:rsidR="00A7568B">
        <w:rPr>
          <w:lang w:val="en-US"/>
        </w:rPr>
        <w:t xml:space="preserve"> </w:t>
      </w:r>
      <w:r w:rsidRPr="00DD0A3F">
        <w:rPr>
          <w:sz w:val="22"/>
          <w:szCs w:val="22"/>
        </w:rPr>
        <w:t>Realisasi sebesar Rp</w:t>
      </w:r>
      <w:r w:rsidR="00A7568B">
        <w:rPr>
          <w:sz w:val="22"/>
          <w:szCs w:val="22"/>
          <w:lang w:val="en-US"/>
        </w:rPr>
        <w:t>. 0,-</w:t>
      </w:r>
      <w:r w:rsidR="00A7568B">
        <w:rPr>
          <w:lang w:val="en-US"/>
        </w:rPr>
        <w:t xml:space="preserve"> </w:t>
      </w:r>
      <w:r w:rsidR="00576638">
        <w:rPr>
          <w:sz w:val="22"/>
          <w:szCs w:val="22"/>
          <w:lang w:val="en-US"/>
        </w:rPr>
        <w:t xml:space="preserve"> </w:t>
      </w:r>
      <w:r w:rsidRPr="00DD0A3F">
        <w:rPr>
          <w:sz w:val="22"/>
          <w:szCs w:val="22"/>
        </w:rPr>
        <w:t xml:space="preserve">atau </w:t>
      </w:r>
      <w:r w:rsidR="00576638">
        <w:rPr>
          <w:sz w:val="22"/>
          <w:szCs w:val="22"/>
          <w:lang w:val="en-US"/>
        </w:rPr>
        <w:t xml:space="preserve">      </w:t>
      </w:r>
      <w:r w:rsidR="00B9410E">
        <w:rPr>
          <w:sz w:val="22"/>
          <w:szCs w:val="22"/>
          <w:lang w:val="en-US"/>
        </w:rPr>
        <w:t xml:space="preserve"> </w:t>
      </w:r>
      <w:r w:rsidRPr="00DD0A3F">
        <w:rPr>
          <w:sz w:val="22"/>
          <w:szCs w:val="22"/>
        </w:rPr>
        <w:t>%</w:t>
      </w:r>
      <w:r w:rsidR="004F41E3">
        <w:rPr>
          <w:sz w:val="22"/>
          <w:szCs w:val="22"/>
          <w:lang w:val="en-US"/>
        </w:rPr>
        <w:t xml:space="preserve">. </w:t>
      </w:r>
      <w:r w:rsidRPr="00DD0A3F">
        <w:rPr>
          <w:sz w:val="22"/>
          <w:szCs w:val="22"/>
        </w:rPr>
        <w:t>Realisasi secara rinci dengan komposisi sebagai berikut:</w:t>
      </w:r>
    </w:p>
    <w:p w:rsidR="00395989" w:rsidRDefault="00395989" w:rsidP="00823E3A">
      <w:pPr>
        <w:widowControl w:val="0"/>
        <w:autoSpaceDE w:val="0"/>
        <w:autoSpaceDN w:val="0"/>
        <w:adjustRightInd w:val="0"/>
        <w:spacing w:before="120" w:after="120" w:line="276" w:lineRule="auto"/>
        <w:jc w:val="both"/>
        <w:rPr>
          <w:rFonts w:ascii="Calibri" w:eastAsia="Calibri" w:hAnsi="Calibri"/>
          <w:sz w:val="20"/>
          <w:szCs w:val="20"/>
          <w:lang w:val="en-US"/>
        </w:rPr>
      </w:pPr>
    </w:p>
    <w:tbl>
      <w:tblPr>
        <w:tblW w:w="8080" w:type="dxa"/>
        <w:tblInd w:w="557" w:type="dxa"/>
        <w:tblLook w:val="04A0" w:firstRow="1" w:lastRow="0" w:firstColumn="1" w:lastColumn="0" w:noHBand="0" w:noVBand="1"/>
      </w:tblPr>
      <w:tblGrid>
        <w:gridCol w:w="3261"/>
        <w:gridCol w:w="1420"/>
        <w:gridCol w:w="1360"/>
        <w:gridCol w:w="820"/>
        <w:gridCol w:w="1219"/>
      </w:tblGrid>
      <w:tr w:rsidR="00395989" w:rsidRPr="00395989" w:rsidTr="00F24C12">
        <w:trPr>
          <w:divId w:val="1654143737"/>
          <w:trHeight w:val="510"/>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Pendapatan Asli Daerah</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64C7D" w:rsidP="00395989">
            <w:pPr>
              <w:jc w:val="center"/>
              <w:rPr>
                <w:b/>
                <w:bCs/>
                <w:color w:val="000000"/>
                <w:sz w:val="20"/>
                <w:szCs w:val="20"/>
                <w:lang w:val="en-US"/>
              </w:rPr>
            </w:pPr>
            <w:r>
              <w:rPr>
                <w:b/>
                <w:bCs/>
                <w:color w:val="000000"/>
                <w:sz w:val="20"/>
                <w:szCs w:val="20"/>
                <w:lang w:val="en-US"/>
              </w:rPr>
              <w:t>Anggaran 2022</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64C7D" w:rsidP="00395989">
            <w:pPr>
              <w:jc w:val="center"/>
              <w:rPr>
                <w:b/>
                <w:bCs/>
                <w:color w:val="000000"/>
                <w:sz w:val="20"/>
                <w:szCs w:val="20"/>
                <w:lang w:val="en-US"/>
              </w:rPr>
            </w:pPr>
            <w:r>
              <w:rPr>
                <w:b/>
                <w:bCs/>
                <w:color w:val="000000"/>
                <w:sz w:val="20"/>
                <w:szCs w:val="20"/>
                <w:lang w:val="en-US"/>
              </w:rPr>
              <w:t>Realisasi 2022</w:t>
            </w:r>
          </w:p>
        </w:tc>
        <w:tc>
          <w:tcPr>
            <w:tcW w:w="820"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95989" w:rsidP="00395989">
            <w:pPr>
              <w:jc w:val="center"/>
              <w:rPr>
                <w:b/>
                <w:bCs/>
                <w:color w:val="000000"/>
                <w:sz w:val="20"/>
                <w:szCs w:val="20"/>
                <w:lang w:val="en-US"/>
              </w:rPr>
            </w:pPr>
            <w:r w:rsidRPr="00395989">
              <w:rPr>
                <w:b/>
                <w:bCs/>
                <w:color w:val="000000"/>
                <w:sz w:val="20"/>
                <w:szCs w:val="20"/>
                <w:lang w:val="en-US"/>
              </w:rPr>
              <w:t>Rasio %</w:t>
            </w:r>
          </w:p>
        </w:tc>
        <w:tc>
          <w:tcPr>
            <w:tcW w:w="1219" w:type="dxa"/>
            <w:tcBorders>
              <w:top w:val="single" w:sz="8" w:space="0" w:color="auto"/>
              <w:left w:val="nil"/>
              <w:bottom w:val="single" w:sz="8" w:space="0" w:color="auto"/>
              <w:right w:val="single" w:sz="8" w:space="0" w:color="auto"/>
            </w:tcBorders>
            <w:shd w:val="clear" w:color="auto" w:fill="auto"/>
            <w:vAlign w:val="center"/>
            <w:hideMark/>
          </w:tcPr>
          <w:p w:rsidR="00395989" w:rsidRPr="00395989" w:rsidRDefault="00364C7D" w:rsidP="00395989">
            <w:pPr>
              <w:jc w:val="center"/>
              <w:rPr>
                <w:b/>
                <w:bCs/>
                <w:color w:val="000000"/>
                <w:sz w:val="20"/>
                <w:szCs w:val="20"/>
                <w:lang w:val="en-US"/>
              </w:rPr>
            </w:pPr>
            <w:r>
              <w:rPr>
                <w:b/>
                <w:bCs/>
                <w:color w:val="000000"/>
                <w:sz w:val="20"/>
                <w:szCs w:val="20"/>
                <w:lang w:val="en-US"/>
              </w:rPr>
              <w:t>Realisasi 2021</w:t>
            </w:r>
          </w:p>
        </w:tc>
      </w:tr>
      <w:tr w:rsidR="00395989" w:rsidRPr="00395989" w:rsidTr="00F24C12">
        <w:trPr>
          <w:divId w:val="1654143737"/>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395989" w:rsidRPr="00395989" w:rsidRDefault="00395989" w:rsidP="00395989">
            <w:pPr>
              <w:rPr>
                <w:color w:val="000000"/>
                <w:sz w:val="16"/>
                <w:szCs w:val="16"/>
                <w:lang w:val="en-US"/>
              </w:rPr>
            </w:pPr>
            <w:r w:rsidRPr="00395989">
              <w:rPr>
                <w:color w:val="000000"/>
                <w:sz w:val="16"/>
                <w:szCs w:val="16"/>
                <w:lang w:val="en-US"/>
              </w:rPr>
              <w:t>a.</w:t>
            </w:r>
            <w:r w:rsidRPr="00395989">
              <w:rPr>
                <w:color w:val="000000"/>
                <w:sz w:val="14"/>
                <w:szCs w:val="14"/>
                <w:lang w:val="en-US"/>
              </w:rPr>
              <w:t xml:space="preserve">        </w:t>
            </w:r>
            <w:r w:rsidRPr="00395989">
              <w:rPr>
                <w:color w:val="000000"/>
                <w:sz w:val="16"/>
                <w:szCs w:val="16"/>
                <w:lang w:val="en-US"/>
              </w:rPr>
              <w:t>Pajak Daerah</w:t>
            </w:r>
          </w:p>
        </w:tc>
        <w:tc>
          <w:tcPr>
            <w:tcW w:w="14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r>
      <w:tr w:rsidR="00395989" w:rsidRPr="00395989" w:rsidTr="00F24C12">
        <w:trPr>
          <w:divId w:val="1654143737"/>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395989" w:rsidRPr="00395989" w:rsidRDefault="00395989" w:rsidP="00395989">
            <w:pPr>
              <w:rPr>
                <w:color w:val="000000"/>
                <w:sz w:val="16"/>
                <w:szCs w:val="16"/>
                <w:lang w:val="en-US"/>
              </w:rPr>
            </w:pPr>
            <w:r w:rsidRPr="00395989">
              <w:rPr>
                <w:color w:val="000000"/>
                <w:sz w:val="16"/>
                <w:szCs w:val="16"/>
                <w:lang w:val="en-US"/>
              </w:rPr>
              <w:t>b.</w:t>
            </w:r>
            <w:r w:rsidRPr="00395989">
              <w:rPr>
                <w:color w:val="000000"/>
                <w:sz w:val="14"/>
                <w:szCs w:val="14"/>
                <w:lang w:val="en-US"/>
              </w:rPr>
              <w:t xml:space="preserve">       </w:t>
            </w:r>
            <w:r w:rsidRPr="00395989">
              <w:rPr>
                <w:color w:val="000000"/>
                <w:sz w:val="16"/>
                <w:szCs w:val="16"/>
                <w:lang w:val="en-US"/>
              </w:rPr>
              <w:t>Retribusi daerah</w:t>
            </w:r>
          </w:p>
        </w:tc>
        <w:tc>
          <w:tcPr>
            <w:tcW w:w="14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r>
      <w:tr w:rsidR="00395989" w:rsidRPr="00395989" w:rsidTr="00F24C12">
        <w:trPr>
          <w:divId w:val="1654143737"/>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395989" w:rsidRPr="00395989" w:rsidRDefault="00395989" w:rsidP="00395989">
            <w:pPr>
              <w:rPr>
                <w:color w:val="000000"/>
                <w:sz w:val="16"/>
                <w:szCs w:val="16"/>
                <w:lang w:val="en-US"/>
              </w:rPr>
            </w:pPr>
            <w:r w:rsidRPr="00395989">
              <w:rPr>
                <w:color w:val="000000"/>
                <w:sz w:val="16"/>
                <w:szCs w:val="16"/>
                <w:lang w:val="en-US"/>
              </w:rPr>
              <w:t>c.</w:t>
            </w:r>
            <w:r w:rsidRPr="00395989">
              <w:rPr>
                <w:color w:val="000000"/>
                <w:sz w:val="14"/>
                <w:szCs w:val="14"/>
                <w:lang w:val="en-US"/>
              </w:rPr>
              <w:t xml:space="preserve">        </w:t>
            </w:r>
            <w:r w:rsidRPr="00395989">
              <w:rPr>
                <w:color w:val="000000"/>
                <w:sz w:val="16"/>
                <w:szCs w:val="16"/>
                <w:lang w:val="en-US"/>
              </w:rPr>
              <w:t>Hasil Pengelolaan Kekayaan Daerah</w:t>
            </w:r>
          </w:p>
        </w:tc>
        <w:tc>
          <w:tcPr>
            <w:tcW w:w="14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r>
      <w:tr w:rsidR="00395989" w:rsidRPr="00395989" w:rsidTr="00F24C12">
        <w:trPr>
          <w:divId w:val="1654143737"/>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395989" w:rsidRPr="00395989" w:rsidRDefault="00395989" w:rsidP="00395989">
            <w:pPr>
              <w:rPr>
                <w:color w:val="000000"/>
                <w:sz w:val="16"/>
                <w:szCs w:val="16"/>
                <w:lang w:val="en-US"/>
              </w:rPr>
            </w:pPr>
            <w:r w:rsidRPr="00395989">
              <w:rPr>
                <w:color w:val="000000"/>
                <w:sz w:val="16"/>
                <w:szCs w:val="16"/>
                <w:lang w:val="en-US"/>
              </w:rPr>
              <w:t>d.</w:t>
            </w:r>
            <w:r w:rsidRPr="00395989">
              <w:rPr>
                <w:color w:val="000000"/>
                <w:sz w:val="14"/>
                <w:szCs w:val="14"/>
                <w:lang w:val="en-US"/>
              </w:rPr>
              <w:t xml:space="preserve">       </w:t>
            </w:r>
            <w:r w:rsidRPr="00395989">
              <w:rPr>
                <w:color w:val="000000"/>
                <w:sz w:val="16"/>
                <w:szCs w:val="16"/>
                <w:lang w:val="en-US"/>
              </w:rPr>
              <w:t>Lain-Lain PAD yang sah</w:t>
            </w:r>
          </w:p>
        </w:tc>
        <w:tc>
          <w:tcPr>
            <w:tcW w:w="14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right"/>
              <w:rPr>
                <w:color w:val="000000"/>
                <w:sz w:val="16"/>
                <w:szCs w:val="16"/>
                <w:lang w:val="en-US"/>
              </w:rPr>
            </w:pPr>
          </w:p>
        </w:tc>
      </w:tr>
      <w:tr w:rsidR="00395989" w:rsidRPr="00395989" w:rsidTr="00F24C12">
        <w:trPr>
          <w:divId w:val="1654143737"/>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395989" w:rsidRPr="00395989" w:rsidRDefault="00395989" w:rsidP="00395989">
            <w:pPr>
              <w:rPr>
                <w:b/>
                <w:bCs/>
                <w:color w:val="000000"/>
                <w:sz w:val="18"/>
                <w:szCs w:val="18"/>
                <w:lang w:val="en-US"/>
              </w:rPr>
            </w:pPr>
            <w:r w:rsidRPr="00395989">
              <w:rPr>
                <w:b/>
                <w:bCs/>
                <w:color w:val="000000"/>
                <w:sz w:val="18"/>
                <w:szCs w:val="18"/>
                <w:lang w:val="en-US"/>
              </w:rPr>
              <w:t xml:space="preserve">Jumlah </w:t>
            </w:r>
          </w:p>
        </w:tc>
        <w:tc>
          <w:tcPr>
            <w:tcW w:w="1420" w:type="dxa"/>
            <w:tcBorders>
              <w:top w:val="nil"/>
              <w:left w:val="nil"/>
              <w:bottom w:val="single" w:sz="8" w:space="0" w:color="auto"/>
              <w:right w:val="single" w:sz="8" w:space="0" w:color="auto"/>
            </w:tcBorders>
            <w:shd w:val="clear" w:color="auto" w:fill="auto"/>
            <w:vAlign w:val="center"/>
          </w:tcPr>
          <w:p w:rsidR="00395989" w:rsidRPr="00395989" w:rsidRDefault="00AF470D" w:rsidP="00395989">
            <w:pPr>
              <w:jc w:val="center"/>
              <w:rPr>
                <w:b/>
                <w:bCs/>
                <w:color w:val="000000"/>
                <w:sz w:val="16"/>
                <w:szCs w:val="16"/>
                <w:lang w:val="en-US"/>
              </w:rPr>
            </w:pPr>
            <w:r>
              <w:rPr>
                <w:b/>
                <w:bCs/>
                <w:color w:val="000000"/>
                <w:sz w:val="16"/>
                <w:szCs w:val="16"/>
                <w:lang w:val="en-US"/>
              </w:rPr>
              <w:t>NIHIL</w:t>
            </w:r>
          </w:p>
        </w:tc>
        <w:tc>
          <w:tcPr>
            <w:tcW w:w="1360" w:type="dxa"/>
            <w:tcBorders>
              <w:top w:val="nil"/>
              <w:left w:val="nil"/>
              <w:bottom w:val="single" w:sz="8" w:space="0" w:color="auto"/>
              <w:right w:val="single" w:sz="8" w:space="0" w:color="auto"/>
            </w:tcBorders>
            <w:shd w:val="clear" w:color="auto" w:fill="auto"/>
            <w:vAlign w:val="center"/>
          </w:tcPr>
          <w:p w:rsidR="00395989" w:rsidRPr="00395989" w:rsidRDefault="00AF470D" w:rsidP="00395989">
            <w:pPr>
              <w:jc w:val="center"/>
              <w:rPr>
                <w:b/>
                <w:bCs/>
                <w:color w:val="000000"/>
                <w:sz w:val="16"/>
                <w:szCs w:val="16"/>
                <w:lang w:val="en-US"/>
              </w:rPr>
            </w:pPr>
            <w:r>
              <w:rPr>
                <w:b/>
                <w:bCs/>
                <w:color w:val="000000"/>
                <w:sz w:val="16"/>
                <w:szCs w:val="16"/>
                <w:lang w:val="en-US"/>
              </w:rPr>
              <w:t>NIHIL</w:t>
            </w:r>
          </w:p>
        </w:tc>
        <w:tc>
          <w:tcPr>
            <w:tcW w:w="820" w:type="dxa"/>
            <w:tcBorders>
              <w:top w:val="nil"/>
              <w:left w:val="nil"/>
              <w:bottom w:val="single" w:sz="8" w:space="0" w:color="auto"/>
              <w:right w:val="single" w:sz="8" w:space="0" w:color="auto"/>
            </w:tcBorders>
            <w:shd w:val="clear" w:color="auto" w:fill="auto"/>
            <w:vAlign w:val="center"/>
          </w:tcPr>
          <w:p w:rsidR="00395989" w:rsidRPr="00395989" w:rsidRDefault="00395989" w:rsidP="00395989">
            <w:pPr>
              <w:jc w:val="center"/>
              <w:rPr>
                <w:b/>
                <w:bCs/>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tcPr>
          <w:p w:rsidR="00395989" w:rsidRPr="00395989" w:rsidRDefault="00AF470D" w:rsidP="00395989">
            <w:pPr>
              <w:jc w:val="center"/>
              <w:rPr>
                <w:b/>
                <w:bCs/>
                <w:color w:val="000000"/>
                <w:sz w:val="16"/>
                <w:szCs w:val="16"/>
                <w:lang w:val="en-US"/>
              </w:rPr>
            </w:pPr>
            <w:r>
              <w:rPr>
                <w:b/>
                <w:bCs/>
                <w:color w:val="000000"/>
                <w:sz w:val="16"/>
                <w:szCs w:val="16"/>
                <w:lang w:val="en-US"/>
              </w:rPr>
              <w:t>NIHIL</w:t>
            </w:r>
          </w:p>
        </w:tc>
      </w:tr>
    </w:tbl>
    <w:p w:rsidR="006C55AB" w:rsidRDefault="006C55AB" w:rsidP="00823E3A">
      <w:pPr>
        <w:widowControl w:val="0"/>
        <w:autoSpaceDE w:val="0"/>
        <w:autoSpaceDN w:val="0"/>
        <w:adjustRightInd w:val="0"/>
        <w:spacing w:before="120" w:after="120" w:line="276" w:lineRule="auto"/>
        <w:jc w:val="both"/>
        <w:rPr>
          <w:rFonts w:ascii="Calibri" w:eastAsia="Calibri" w:hAnsi="Calibri"/>
          <w:sz w:val="20"/>
          <w:szCs w:val="20"/>
          <w:lang w:val="en-US"/>
        </w:rPr>
      </w:pPr>
    </w:p>
    <w:p w:rsidR="0062034A" w:rsidRPr="00DD6964" w:rsidRDefault="0062034A" w:rsidP="00823E3A">
      <w:pPr>
        <w:widowControl w:val="0"/>
        <w:autoSpaceDE w:val="0"/>
        <w:autoSpaceDN w:val="0"/>
        <w:adjustRightInd w:val="0"/>
        <w:spacing w:before="120" w:after="120" w:line="276" w:lineRule="auto"/>
        <w:jc w:val="both"/>
        <w:rPr>
          <w:rFonts w:ascii="Calibri" w:eastAsia="Calibri" w:hAnsi="Calibri"/>
          <w:sz w:val="20"/>
          <w:szCs w:val="20"/>
          <w:lang w:val="en-US"/>
        </w:rPr>
      </w:pPr>
    </w:p>
    <w:p w:rsidR="00157E9B" w:rsidRPr="004F7EC8" w:rsidRDefault="00157E9B" w:rsidP="007F1052">
      <w:pPr>
        <w:pStyle w:val="ListParagraph"/>
        <w:widowControl w:val="0"/>
        <w:numPr>
          <w:ilvl w:val="0"/>
          <w:numId w:val="44"/>
        </w:numPr>
        <w:autoSpaceDE w:val="0"/>
        <w:autoSpaceDN w:val="0"/>
        <w:adjustRightInd w:val="0"/>
        <w:spacing w:before="120" w:after="120" w:line="276" w:lineRule="auto"/>
        <w:ind w:left="993"/>
        <w:jc w:val="both"/>
        <w:rPr>
          <w:b/>
          <w:sz w:val="22"/>
          <w:szCs w:val="22"/>
        </w:rPr>
      </w:pPr>
      <w:r w:rsidRPr="004F7EC8">
        <w:rPr>
          <w:b/>
          <w:sz w:val="22"/>
          <w:szCs w:val="22"/>
          <w:lang w:val="en-US"/>
        </w:rPr>
        <w:lastRenderedPageBreak/>
        <w:t>Pendapatan Pajak Daerah</w:t>
      </w:r>
    </w:p>
    <w:p w:rsidR="009D68A8" w:rsidRPr="00576638" w:rsidRDefault="00157E9B" w:rsidP="00012445">
      <w:pPr>
        <w:widowControl w:val="0"/>
        <w:tabs>
          <w:tab w:val="left" w:pos="990"/>
        </w:tabs>
        <w:overflowPunct w:val="0"/>
        <w:autoSpaceDE w:val="0"/>
        <w:autoSpaceDN w:val="0"/>
        <w:adjustRightInd w:val="0"/>
        <w:spacing w:before="120" w:after="120" w:line="276" w:lineRule="auto"/>
        <w:ind w:left="990"/>
        <w:jc w:val="both"/>
        <w:rPr>
          <w:sz w:val="22"/>
          <w:szCs w:val="22"/>
          <w:lang w:val="en-US"/>
        </w:rPr>
      </w:pPr>
      <w:r w:rsidRPr="00DD0A3F">
        <w:rPr>
          <w:sz w:val="22"/>
          <w:szCs w:val="22"/>
        </w:rPr>
        <w:t xml:space="preserve">Realisasi pendapatan dari pajak daerah </w:t>
      </w:r>
      <w:r w:rsidR="00924E92">
        <w:rPr>
          <w:sz w:val="22"/>
          <w:szCs w:val="22"/>
          <w:lang w:val="en-US"/>
        </w:rPr>
        <w:t>kurang/</w:t>
      </w:r>
      <w:r w:rsidR="008E5D95">
        <w:rPr>
          <w:sz w:val="22"/>
          <w:szCs w:val="22"/>
        </w:rPr>
        <w:t xml:space="preserve">melebihi target sebesar </w:t>
      </w:r>
      <w:r w:rsidR="002A2DCD">
        <w:rPr>
          <w:sz w:val="22"/>
          <w:szCs w:val="22"/>
          <w:lang w:val="en-US"/>
        </w:rPr>
        <w:t>…</w:t>
      </w:r>
      <w:r w:rsidRPr="00DD0A3F">
        <w:rPr>
          <w:sz w:val="22"/>
          <w:szCs w:val="22"/>
        </w:rPr>
        <w:t xml:space="preserve"> atau realisasi mencapai Rp</w:t>
      </w:r>
      <w:r w:rsidR="00576638">
        <w:rPr>
          <w:sz w:val="22"/>
          <w:szCs w:val="22"/>
          <w:lang w:val="en-US"/>
        </w:rPr>
        <w:t xml:space="preserve"> </w:t>
      </w:r>
      <w:r w:rsidR="00A7568B">
        <w:rPr>
          <w:sz w:val="22"/>
          <w:szCs w:val="22"/>
          <w:lang w:val="en-US"/>
        </w:rPr>
        <w:t>0,-</w:t>
      </w:r>
      <w:r w:rsidR="00A7568B">
        <w:rPr>
          <w:lang w:val="en-US"/>
        </w:rPr>
        <w:t xml:space="preserve"> </w:t>
      </w:r>
      <w:r w:rsidR="00576638">
        <w:rPr>
          <w:sz w:val="22"/>
          <w:szCs w:val="22"/>
          <w:lang w:val="en-US"/>
        </w:rPr>
        <w:t xml:space="preserve">                 .</w:t>
      </w:r>
    </w:p>
    <w:p w:rsidR="00813AFB" w:rsidRDefault="00157E9B" w:rsidP="00813AFB">
      <w:pPr>
        <w:widowControl w:val="0"/>
        <w:tabs>
          <w:tab w:val="left" w:pos="990"/>
        </w:tabs>
        <w:overflowPunct w:val="0"/>
        <w:autoSpaceDE w:val="0"/>
        <w:autoSpaceDN w:val="0"/>
        <w:adjustRightInd w:val="0"/>
        <w:spacing w:before="120" w:after="120" w:line="276" w:lineRule="auto"/>
        <w:ind w:left="990"/>
        <w:jc w:val="both"/>
        <w:rPr>
          <w:b/>
          <w:sz w:val="22"/>
          <w:szCs w:val="22"/>
          <w:lang w:val="en-US"/>
        </w:rPr>
      </w:pPr>
      <w:r w:rsidRPr="00DD0A3F">
        <w:rPr>
          <w:sz w:val="22"/>
          <w:szCs w:val="22"/>
        </w:rPr>
        <w:t>Realisasi secara rinci dapat dirinci sebagai berikut :</w:t>
      </w:r>
      <w:r w:rsidR="00DB5E25">
        <w:rPr>
          <w:b/>
          <w:sz w:val="22"/>
          <w:szCs w:val="22"/>
          <w:lang w:val="en-US"/>
        </w:rPr>
        <w:t xml:space="preserve">                </w:t>
      </w:r>
    </w:p>
    <w:tbl>
      <w:tblPr>
        <w:tblW w:w="8140" w:type="dxa"/>
        <w:tblInd w:w="557" w:type="dxa"/>
        <w:tblLook w:val="04A0" w:firstRow="1" w:lastRow="0" w:firstColumn="1" w:lastColumn="0" w:noHBand="0" w:noVBand="1"/>
      </w:tblPr>
      <w:tblGrid>
        <w:gridCol w:w="3280"/>
        <w:gridCol w:w="1380"/>
        <w:gridCol w:w="1360"/>
        <w:gridCol w:w="760"/>
        <w:gridCol w:w="1360"/>
      </w:tblGrid>
      <w:tr w:rsidR="00813AFB" w:rsidRPr="00813AFB" w:rsidTr="00813AFB">
        <w:trPr>
          <w:trHeight w:val="525"/>
        </w:trPr>
        <w:tc>
          <w:tcPr>
            <w:tcW w:w="3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jc w:val="center"/>
              <w:rPr>
                <w:b/>
                <w:bCs/>
                <w:color w:val="000000"/>
                <w:sz w:val="20"/>
                <w:szCs w:val="20"/>
                <w:lang w:val="en-US"/>
              </w:rPr>
            </w:pPr>
            <w:r w:rsidRPr="00813AFB">
              <w:rPr>
                <w:b/>
                <w:bCs/>
                <w:color w:val="000000"/>
                <w:sz w:val="20"/>
                <w:szCs w:val="20"/>
                <w:lang w:val="en-US"/>
              </w:rPr>
              <w:t>Pendapatan Pajak Daerah</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813AFB" w:rsidRPr="00813AFB" w:rsidRDefault="00364C7D" w:rsidP="00813AFB">
            <w:pPr>
              <w:jc w:val="center"/>
              <w:rPr>
                <w:b/>
                <w:bCs/>
                <w:color w:val="000000"/>
                <w:sz w:val="20"/>
                <w:szCs w:val="20"/>
                <w:lang w:val="en-US"/>
              </w:rPr>
            </w:pPr>
            <w:r>
              <w:rPr>
                <w:b/>
                <w:bCs/>
                <w:color w:val="000000"/>
                <w:sz w:val="20"/>
                <w:szCs w:val="20"/>
                <w:lang w:val="en-US"/>
              </w:rPr>
              <w:t>Anggaran 2022</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813AFB" w:rsidRPr="00813AFB" w:rsidRDefault="00364C7D" w:rsidP="00813AFB">
            <w:pPr>
              <w:jc w:val="center"/>
              <w:rPr>
                <w:b/>
                <w:bCs/>
                <w:color w:val="000000"/>
                <w:sz w:val="20"/>
                <w:szCs w:val="20"/>
                <w:lang w:val="en-US"/>
              </w:rPr>
            </w:pPr>
            <w:r>
              <w:rPr>
                <w:b/>
                <w:bCs/>
                <w:color w:val="000000"/>
                <w:sz w:val="20"/>
                <w:szCs w:val="20"/>
                <w:lang w:val="en-US"/>
              </w:rPr>
              <w:t>Realisasi 2022</w:t>
            </w:r>
          </w:p>
        </w:tc>
        <w:tc>
          <w:tcPr>
            <w:tcW w:w="760" w:type="dxa"/>
            <w:tcBorders>
              <w:top w:val="single" w:sz="8" w:space="0" w:color="auto"/>
              <w:left w:val="nil"/>
              <w:bottom w:val="single" w:sz="8" w:space="0" w:color="auto"/>
              <w:right w:val="single" w:sz="8" w:space="0" w:color="auto"/>
            </w:tcBorders>
            <w:shd w:val="clear" w:color="auto" w:fill="auto"/>
            <w:vAlign w:val="center"/>
            <w:hideMark/>
          </w:tcPr>
          <w:p w:rsidR="00813AFB" w:rsidRPr="00813AFB" w:rsidRDefault="00813AFB" w:rsidP="00813AFB">
            <w:pPr>
              <w:jc w:val="center"/>
              <w:rPr>
                <w:b/>
                <w:bCs/>
                <w:color w:val="000000"/>
                <w:sz w:val="20"/>
                <w:szCs w:val="20"/>
                <w:lang w:val="en-US"/>
              </w:rPr>
            </w:pPr>
            <w:r w:rsidRPr="00813AFB">
              <w:rPr>
                <w:b/>
                <w:bCs/>
                <w:color w:val="000000"/>
                <w:sz w:val="20"/>
                <w:szCs w:val="20"/>
                <w:lang w:val="en-US"/>
              </w:rPr>
              <w:t>Rasio %</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813AFB" w:rsidRPr="00813AFB" w:rsidRDefault="00364C7D" w:rsidP="00813AFB">
            <w:pPr>
              <w:jc w:val="center"/>
              <w:rPr>
                <w:b/>
                <w:bCs/>
                <w:color w:val="000000"/>
                <w:sz w:val="20"/>
                <w:szCs w:val="20"/>
                <w:lang w:val="en-US"/>
              </w:rPr>
            </w:pPr>
            <w:r>
              <w:rPr>
                <w:b/>
                <w:bCs/>
                <w:color w:val="000000"/>
                <w:sz w:val="20"/>
                <w:szCs w:val="20"/>
                <w:lang w:val="en-US"/>
              </w:rPr>
              <w:t>Realisasi 2021</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Hotel</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Restoran</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Hiburan</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Reklame</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Penerangan Jalan</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Parkir</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Air Tanah</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Sarang Burung Walet</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Mineral Bukan Logam dan Batuan</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Bumi dan Bangunan</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Pajak Lingkungan</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46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ind w:firstLineChars="100" w:firstLine="160"/>
              <w:rPr>
                <w:color w:val="000000"/>
                <w:sz w:val="16"/>
                <w:szCs w:val="16"/>
                <w:lang w:val="en-US"/>
              </w:rPr>
            </w:pPr>
            <w:r w:rsidRPr="00813AFB">
              <w:rPr>
                <w:color w:val="000000"/>
                <w:sz w:val="16"/>
                <w:szCs w:val="16"/>
                <w:lang w:val="en-US"/>
              </w:rPr>
              <w:t>Bea Perolehan Hak atas Tanah dan Bangunan</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813AFB" w:rsidRPr="00813AFB" w:rsidRDefault="00813AFB" w:rsidP="00813AFB">
            <w:pPr>
              <w:jc w:val="right"/>
              <w:rPr>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right"/>
              <w:rPr>
                <w:b/>
                <w:bCs/>
                <w:color w:val="000000"/>
                <w:sz w:val="16"/>
                <w:szCs w:val="16"/>
                <w:lang w:val="en-US"/>
              </w:rPr>
            </w:pPr>
            <w:r w:rsidRPr="00813AFB">
              <w:rPr>
                <w:b/>
                <w:bCs/>
                <w:color w:val="000000"/>
                <w:sz w:val="16"/>
                <w:szCs w:val="16"/>
                <w:lang w:val="en-US"/>
              </w:rPr>
              <w:t> </w:t>
            </w:r>
          </w:p>
        </w:tc>
      </w:tr>
      <w:tr w:rsidR="00813AFB" w:rsidRPr="00813AFB" w:rsidTr="00813AFB">
        <w:trPr>
          <w:trHeight w:val="315"/>
        </w:trPr>
        <w:tc>
          <w:tcPr>
            <w:tcW w:w="3280" w:type="dxa"/>
            <w:tcBorders>
              <w:top w:val="nil"/>
              <w:left w:val="single" w:sz="8" w:space="0" w:color="auto"/>
              <w:bottom w:val="single" w:sz="8" w:space="0" w:color="auto"/>
              <w:right w:val="single" w:sz="8" w:space="0" w:color="auto"/>
            </w:tcBorders>
            <w:shd w:val="clear" w:color="auto" w:fill="auto"/>
            <w:vAlign w:val="center"/>
            <w:hideMark/>
          </w:tcPr>
          <w:p w:rsidR="00813AFB" w:rsidRPr="00813AFB" w:rsidRDefault="00813AFB" w:rsidP="00813AFB">
            <w:pPr>
              <w:jc w:val="center"/>
              <w:rPr>
                <w:b/>
                <w:bCs/>
                <w:color w:val="000000"/>
                <w:sz w:val="18"/>
                <w:szCs w:val="18"/>
                <w:lang w:val="en-US"/>
              </w:rPr>
            </w:pPr>
            <w:r w:rsidRPr="00813AFB">
              <w:rPr>
                <w:b/>
                <w:bCs/>
                <w:color w:val="000000"/>
                <w:sz w:val="18"/>
                <w:szCs w:val="18"/>
                <w:lang w:val="en-US"/>
              </w:rPr>
              <w:t>Jumlah</w:t>
            </w:r>
          </w:p>
        </w:tc>
        <w:tc>
          <w:tcPr>
            <w:tcW w:w="138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center"/>
              <w:rPr>
                <w:b/>
                <w:bCs/>
                <w:color w:val="000000"/>
                <w:sz w:val="16"/>
                <w:szCs w:val="16"/>
                <w:lang w:val="en-US"/>
              </w:rPr>
            </w:pPr>
            <w:r w:rsidRPr="00813AFB">
              <w:rPr>
                <w:b/>
                <w:bCs/>
                <w:color w:val="000000"/>
                <w:sz w:val="16"/>
                <w:szCs w:val="16"/>
                <w:lang w:val="en-US"/>
              </w:rPr>
              <w:t xml:space="preserve">                          -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center"/>
              <w:rPr>
                <w:b/>
                <w:bCs/>
                <w:color w:val="000000"/>
                <w:sz w:val="16"/>
                <w:szCs w:val="16"/>
                <w:lang w:val="en-US"/>
              </w:rPr>
            </w:pPr>
            <w:r w:rsidRPr="00813AFB">
              <w:rPr>
                <w:b/>
                <w:bCs/>
                <w:color w:val="000000"/>
                <w:sz w:val="16"/>
                <w:szCs w:val="16"/>
                <w:lang w:val="en-US"/>
              </w:rPr>
              <w:t xml:space="preserve">                          - </w:t>
            </w:r>
          </w:p>
        </w:tc>
        <w:tc>
          <w:tcPr>
            <w:tcW w:w="7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center"/>
              <w:rPr>
                <w:b/>
                <w:bCs/>
                <w:color w:val="000000"/>
                <w:sz w:val="16"/>
                <w:szCs w:val="16"/>
                <w:lang w:val="en-US"/>
              </w:rPr>
            </w:pPr>
            <w:r w:rsidRPr="00813AFB">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813AFB" w:rsidRPr="00813AFB" w:rsidRDefault="00813AFB" w:rsidP="00813AFB">
            <w:pPr>
              <w:jc w:val="center"/>
              <w:rPr>
                <w:b/>
                <w:bCs/>
                <w:color w:val="000000"/>
                <w:sz w:val="16"/>
                <w:szCs w:val="16"/>
                <w:lang w:val="en-US"/>
              </w:rPr>
            </w:pPr>
            <w:r w:rsidRPr="00813AFB">
              <w:rPr>
                <w:b/>
                <w:bCs/>
                <w:color w:val="000000"/>
                <w:sz w:val="16"/>
                <w:szCs w:val="16"/>
                <w:lang w:val="en-US"/>
              </w:rPr>
              <w:t xml:space="preserve">                          - </w:t>
            </w:r>
          </w:p>
        </w:tc>
      </w:tr>
    </w:tbl>
    <w:p w:rsidR="00813AFB" w:rsidRDefault="00813AFB" w:rsidP="00585445">
      <w:pPr>
        <w:widowControl w:val="0"/>
        <w:autoSpaceDE w:val="0"/>
        <w:autoSpaceDN w:val="0"/>
        <w:adjustRightInd w:val="0"/>
        <w:spacing w:before="120" w:after="120" w:line="276" w:lineRule="auto"/>
        <w:jc w:val="both"/>
        <w:rPr>
          <w:b/>
          <w:sz w:val="22"/>
          <w:szCs w:val="22"/>
          <w:lang w:val="en-US"/>
        </w:rPr>
      </w:pPr>
    </w:p>
    <w:p w:rsidR="00157E9B" w:rsidRPr="00813AFB" w:rsidRDefault="00157E9B" w:rsidP="007F1052">
      <w:pPr>
        <w:pStyle w:val="ListParagraph"/>
        <w:widowControl w:val="0"/>
        <w:numPr>
          <w:ilvl w:val="0"/>
          <w:numId w:val="44"/>
        </w:numPr>
        <w:autoSpaceDE w:val="0"/>
        <w:autoSpaceDN w:val="0"/>
        <w:adjustRightInd w:val="0"/>
        <w:spacing w:before="120" w:after="120" w:line="276" w:lineRule="auto"/>
        <w:ind w:left="993"/>
        <w:jc w:val="both"/>
        <w:rPr>
          <w:b/>
          <w:sz w:val="22"/>
          <w:szCs w:val="22"/>
        </w:rPr>
      </w:pPr>
      <w:r w:rsidRPr="00813AFB">
        <w:rPr>
          <w:b/>
          <w:sz w:val="22"/>
          <w:szCs w:val="22"/>
          <w:lang w:val="en-US"/>
        </w:rPr>
        <w:t>Pendapatan Retribusi Daerah</w:t>
      </w:r>
    </w:p>
    <w:p w:rsidR="00395989" w:rsidRDefault="00157E9B" w:rsidP="00813AFB">
      <w:pPr>
        <w:widowControl w:val="0"/>
        <w:autoSpaceDE w:val="0"/>
        <w:autoSpaceDN w:val="0"/>
        <w:adjustRightInd w:val="0"/>
        <w:spacing w:before="120" w:after="120" w:line="276" w:lineRule="auto"/>
        <w:ind w:left="993"/>
        <w:jc w:val="both"/>
        <w:rPr>
          <w:b/>
          <w:sz w:val="22"/>
          <w:szCs w:val="22"/>
        </w:rPr>
      </w:pPr>
      <w:r w:rsidRPr="000E291E">
        <w:rPr>
          <w:sz w:val="22"/>
          <w:szCs w:val="22"/>
          <w:lang w:val="en-US"/>
        </w:rPr>
        <w:t>P</w:t>
      </w:r>
      <w:r w:rsidRPr="000E291E">
        <w:rPr>
          <w:sz w:val="22"/>
          <w:szCs w:val="22"/>
        </w:rPr>
        <w:t xml:space="preserve">endapatan retribusi </w:t>
      </w:r>
      <w:proofErr w:type="gramStart"/>
      <w:r w:rsidRPr="000E291E">
        <w:rPr>
          <w:sz w:val="22"/>
          <w:szCs w:val="22"/>
        </w:rPr>
        <w:t xml:space="preserve">daerah  </w:t>
      </w:r>
      <w:r w:rsidR="00A54DA8" w:rsidRPr="000E291E">
        <w:rPr>
          <w:sz w:val="22"/>
          <w:szCs w:val="22"/>
          <w:lang w:val="en-US"/>
        </w:rPr>
        <w:t>yang</w:t>
      </w:r>
      <w:proofErr w:type="gramEnd"/>
      <w:r w:rsidR="00A54DA8" w:rsidRPr="000E291E">
        <w:rPr>
          <w:sz w:val="22"/>
          <w:szCs w:val="22"/>
          <w:lang w:val="en-US"/>
        </w:rPr>
        <w:t xml:space="preserve"> dikelola </w:t>
      </w:r>
      <w:r w:rsidR="004E5143">
        <w:rPr>
          <w:sz w:val="22"/>
          <w:szCs w:val="22"/>
          <w:lang w:val="en-US"/>
        </w:rPr>
        <w:t xml:space="preserve">Badan Penanggulangan Bencana Daerah </w:t>
      </w:r>
      <w:r w:rsidR="008E5D95">
        <w:rPr>
          <w:sz w:val="22"/>
          <w:szCs w:val="22"/>
          <w:lang w:val="en-US"/>
        </w:rPr>
        <w:t xml:space="preserve">Kabupaten Brebes </w:t>
      </w:r>
      <w:r w:rsidRPr="000E291E">
        <w:rPr>
          <w:sz w:val="22"/>
          <w:szCs w:val="22"/>
        </w:rPr>
        <w:t xml:space="preserve">dapat </w:t>
      </w:r>
      <w:r w:rsidRPr="000E291E">
        <w:rPr>
          <w:sz w:val="22"/>
          <w:szCs w:val="22"/>
          <w:lang w:val="en-US"/>
        </w:rPr>
        <w:t xml:space="preserve">terealisasi </w:t>
      </w:r>
      <w:r w:rsidR="008E5D95">
        <w:rPr>
          <w:sz w:val="22"/>
          <w:szCs w:val="22"/>
          <w:lang w:val="en-US"/>
        </w:rPr>
        <w:t>Rp</w:t>
      </w:r>
      <w:r w:rsidR="00576638">
        <w:rPr>
          <w:sz w:val="22"/>
          <w:szCs w:val="22"/>
          <w:lang w:val="en-US"/>
        </w:rPr>
        <w:t xml:space="preserve"> </w:t>
      </w:r>
      <w:r w:rsidR="00A7568B">
        <w:rPr>
          <w:sz w:val="22"/>
          <w:szCs w:val="22"/>
          <w:lang w:val="en-US"/>
        </w:rPr>
        <w:t>0,-</w:t>
      </w:r>
      <w:r w:rsidR="00A7568B">
        <w:rPr>
          <w:lang w:val="en-US"/>
        </w:rPr>
        <w:t xml:space="preserve"> </w:t>
      </w:r>
      <w:r w:rsidR="008E5D95">
        <w:rPr>
          <w:sz w:val="22"/>
          <w:szCs w:val="22"/>
          <w:lang w:val="en-US"/>
        </w:rPr>
        <w:t xml:space="preserve">atau </w:t>
      </w:r>
      <w:r w:rsidR="00576638">
        <w:rPr>
          <w:sz w:val="22"/>
          <w:szCs w:val="22"/>
          <w:lang w:val="en-US"/>
        </w:rPr>
        <w:t xml:space="preserve">    </w:t>
      </w:r>
      <w:r w:rsidR="008E5D95">
        <w:rPr>
          <w:sz w:val="22"/>
          <w:szCs w:val="22"/>
          <w:lang w:val="en-US"/>
        </w:rPr>
        <w:t xml:space="preserve"> </w:t>
      </w:r>
      <w:r w:rsidRPr="000E291E">
        <w:rPr>
          <w:sz w:val="22"/>
          <w:szCs w:val="22"/>
        </w:rPr>
        <w:t xml:space="preserve">% dari target sebesar </w:t>
      </w:r>
      <w:r w:rsidR="00C3634F" w:rsidRPr="000E291E">
        <w:rPr>
          <w:sz w:val="22"/>
          <w:szCs w:val="22"/>
          <w:lang w:val="en-US"/>
        </w:rPr>
        <w:t>Rp</w:t>
      </w:r>
      <w:r w:rsidR="00A7568B">
        <w:rPr>
          <w:sz w:val="22"/>
          <w:szCs w:val="22"/>
          <w:lang w:val="en-US"/>
        </w:rPr>
        <w:t xml:space="preserve"> 0,-</w:t>
      </w:r>
      <w:r w:rsidR="00A7568B">
        <w:rPr>
          <w:lang w:val="en-US"/>
        </w:rPr>
        <w:t xml:space="preserve"> </w:t>
      </w:r>
      <w:r w:rsidR="00576638">
        <w:rPr>
          <w:sz w:val="22"/>
          <w:szCs w:val="22"/>
          <w:lang w:val="en-US"/>
        </w:rPr>
        <w:t xml:space="preserve">            </w:t>
      </w:r>
      <w:r w:rsidRPr="000E291E">
        <w:rPr>
          <w:sz w:val="22"/>
          <w:szCs w:val="22"/>
        </w:rPr>
        <w:t xml:space="preserve"> sebagaimana rincian berikut</w:t>
      </w:r>
      <w:r w:rsidRPr="000E291E">
        <w:t>:</w:t>
      </w:r>
      <w:r w:rsidR="00585445">
        <w:rPr>
          <w:b/>
          <w:sz w:val="22"/>
          <w:szCs w:val="22"/>
        </w:rPr>
        <w:t xml:space="preserve"> </w:t>
      </w:r>
      <w:bookmarkStart w:id="1" w:name="RANGE!B4"/>
    </w:p>
    <w:tbl>
      <w:tblPr>
        <w:tblW w:w="8080" w:type="dxa"/>
        <w:tblInd w:w="557" w:type="dxa"/>
        <w:tblLook w:val="04A0" w:firstRow="1" w:lastRow="0" w:firstColumn="1" w:lastColumn="0" w:noHBand="0" w:noVBand="1"/>
      </w:tblPr>
      <w:tblGrid>
        <w:gridCol w:w="3261"/>
        <w:gridCol w:w="1417"/>
        <w:gridCol w:w="1418"/>
        <w:gridCol w:w="768"/>
        <w:gridCol w:w="1216"/>
      </w:tblGrid>
      <w:tr w:rsidR="00587FBE" w:rsidRPr="00587FBE" w:rsidTr="00587FBE">
        <w:trPr>
          <w:trHeight w:val="525"/>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7FBE" w:rsidRPr="00587FBE" w:rsidRDefault="00587FBE" w:rsidP="00587FBE">
            <w:pPr>
              <w:jc w:val="center"/>
              <w:rPr>
                <w:b/>
                <w:bCs/>
                <w:color w:val="000000"/>
                <w:sz w:val="20"/>
                <w:szCs w:val="20"/>
                <w:lang w:val="en-US"/>
              </w:rPr>
            </w:pPr>
            <w:r w:rsidRPr="00587FBE">
              <w:rPr>
                <w:b/>
                <w:bCs/>
                <w:color w:val="000000"/>
                <w:sz w:val="20"/>
                <w:szCs w:val="20"/>
                <w:lang w:val="en-US"/>
              </w:rPr>
              <w:t>Pendapatan Retribusi Daerah</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587FBE" w:rsidRPr="00587FBE" w:rsidRDefault="00364C7D" w:rsidP="00587FBE">
            <w:pPr>
              <w:jc w:val="center"/>
              <w:rPr>
                <w:b/>
                <w:bCs/>
                <w:color w:val="000000"/>
                <w:sz w:val="20"/>
                <w:szCs w:val="20"/>
                <w:lang w:val="en-US"/>
              </w:rPr>
            </w:pPr>
            <w:r>
              <w:rPr>
                <w:b/>
                <w:bCs/>
                <w:color w:val="000000"/>
                <w:sz w:val="20"/>
                <w:szCs w:val="20"/>
                <w:lang w:val="en-US"/>
              </w:rPr>
              <w:t>Anggaran 2022</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587FBE" w:rsidRPr="00587FBE" w:rsidRDefault="00364C7D" w:rsidP="00587FBE">
            <w:pPr>
              <w:jc w:val="center"/>
              <w:rPr>
                <w:b/>
                <w:bCs/>
                <w:color w:val="000000"/>
                <w:sz w:val="20"/>
                <w:szCs w:val="20"/>
                <w:lang w:val="en-US"/>
              </w:rPr>
            </w:pPr>
            <w:r>
              <w:rPr>
                <w:b/>
                <w:bCs/>
                <w:color w:val="000000"/>
                <w:sz w:val="20"/>
                <w:szCs w:val="20"/>
                <w:lang w:val="en-US"/>
              </w:rPr>
              <w:t>Realisasi 2022</w:t>
            </w:r>
          </w:p>
        </w:tc>
        <w:tc>
          <w:tcPr>
            <w:tcW w:w="768" w:type="dxa"/>
            <w:tcBorders>
              <w:top w:val="single" w:sz="8" w:space="0" w:color="auto"/>
              <w:left w:val="nil"/>
              <w:bottom w:val="single" w:sz="8" w:space="0" w:color="auto"/>
              <w:right w:val="single" w:sz="8" w:space="0" w:color="auto"/>
            </w:tcBorders>
            <w:shd w:val="clear" w:color="auto" w:fill="auto"/>
            <w:vAlign w:val="center"/>
            <w:hideMark/>
          </w:tcPr>
          <w:p w:rsidR="00587FBE" w:rsidRPr="00587FBE" w:rsidRDefault="00587FBE" w:rsidP="00587FBE">
            <w:pPr>
              <w:jc w:val="center"/>
              <w:rPr>
                <w:b/>
                <w:bCs/>
                <w:color w:val="000000"/>
                <w:sz w:val="20"/>
                <w:szCs w:val="20"/>
                <w:lang w:val="en-US"/>
              </w:rPr>
            </w:pPr>
            <w:r w:rsidRPr="00587FBE">
              <w:rPr>
                <w:b/>
                <w:bCs/>
                <w:color w:val="000000"/>
                <w:sz w:val="20"/>
                <w:szCs w:val="20"/>
                <w:lang w:val="en-US"/>
              </w:rPr>
              <w:t>Rasio %</w:t>
            </w:r>
          </w:p>
        </w:tc>
        <w:tc>
          <w:tcPr>
            <w:tcW w:w="1216" w:type="dxa"/>
            <w:tcBorders>
              <w:top w:val="single" w:sz="8" w:space="0" w:color="auto"/>
              <w:left w:val="nil"/>
              <w:bottom w:val="single" w:sz="8" w:space="0" w:color="auto"/>
              <w:right w:val="single" w:sz="8" w:space="0" w:color="auto"/>
            </w:tcBorders>
            <w:shd w:val="clear" w:color="auto" w:fill="auto"/>
            <w:vAlign w:val="center"/>
            <w:hideMark/>
          </w:tcPr>
          <w:p w:rsidR="00587FBE" w:rsidRPr="00587FBE" w:rsidRDefault="00364C7D" w:rsidP="00587FBE">
            <w:pPr>
              <w:jc w:val="center"/>
              <w:rPr>
                <w:b/>
                <w:bCs/>
                <w:color w:val="000000"/>
                <w:sz w:val="20"/>
                <w:szCs w:val="20"/>
                <w:lang w:val="en-US"/>
              </w:rPr>
            </w:pPr>
            <w:r>
              <w:rPr>
                <w:b/>
                <w:bCs/>
                <w:color w:val="000000"/>
                <w:sz w:val="20"/>
                <w:szCs w:val="20"/>
                <w:lang w:val="en-US"/>
              </w:rPr>
              <w:t>Realisasi 2021</w:t>
            </w:r>
          </w:p>
        </w:tc>
      </w:tr>
      <w:tr w:rsidR="00587FBE" w:rsidRPr="00587FBE"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87FBE" w:rsidRPr="00587FBE" w:rsidRDefault="00587FBE" w:rsidP="00587FBE">
            <w:pPr>
              <w:rPr>
                <w:color w:val="000000"/>
                <w:sz w:val="16"/>
                <w:szCs w:val="16"/>
                <w:lang w:val="en-US"/>
              </w:rPr>
            </w:pPr>
            <w:r w:rsidRPr="00587FBE">
              <w:rPr>
                <w:color w:val="000000"/>
                <w:sz w:val="16"/>
                <w:szCs w:val="16"/>
                <w:lang w:val="en-US"/>
              </w:rPr>
              <w:t>Retribusi Jasa Umum</w:t>
            </w:r>
          </w:p>
        </w:tc>
        <w:tc>
          <w:tcPr>
            <w:tcW w:w="1417"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center"/>
              <w:rPr>
                <w:b/>
                <w:bCs/>
                <w:color w:val="000000"/>
                <w:sz w:val="16"/>
                <w:szCs w:val="16"/>
                <w:lang w:val="en-US"/>
              </w:rPr>
            </w:pPr>
            <w:r w:rsidRPr="00587FBE">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center"/>
              <w:rPr>
                <w:b/>
                <w:bCs/>
                <w:color w:val="000000"/>
                <w:sz w:val="16"/>
                <w:szCs w:val="16"/>
                <w:lang w:val="en-US"/>
              </w:rPr>
            </w:pPr>
            <w:r w:rsidRPr="00587FBE">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center"/>
              <w:rPr>
                <w:b/>
                <w:bCs/>
                <w:color w:val="000000"/>
                <w:sz w:val="16"/>
                <w:szCs w:val="16"/>
                <w:lang w:val="en-US"/>
              </w:rPr>
            </w:pPr>
            <w:r w:rsidRPr="00587FBE">
              <w:rPr>
                <w:b/>
                <w:bCs/>
                <w:color w:val="000000"/>
                <w:sz w:val="16"/>
                <w:szCs w:val="16"/>
                <w:lang w:val="en-US"/>
              </w:rPr>
              <w:t> </w:t>
            </w:r>
          </w:p>
        </w:tc>
        <w:tc>
          <w:tcPr>
            <w:tcW w:w="1216"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center"/>
              <w:rPr>
                <w:b/>
                <w:bCs/>
                <w:color w:val="000000"/>
                <w:sz w:val="16"/>
                <w:szCs w:val="16"/>
                <w:lang w:val="en-US"/>
              </w:rPr>
            </w:pPr>
            <w:r w:rsidRPr="00587FBE">
              <w:rPr>
                <w:b/>
                <w:bCs/>
                <w:color w:val="000000"/>
                <w:sz w:val="16"/>
                <w:szCs w:val="16"/>
                <w:lang w:val="en-US"/>
              </w:rPr>
              <w:t> </w:t>
            </w:r>
          </w:p>
        </w:tc>
      </w:tr>
      <w:tr w:rsidR="00587FBE" w:rsidRPr="00587FBE"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87FBE" w:rsidRPr="00587FBE" w:rsidRDefault="00587FBE" w:rsidP="00587FBE">
            <w:pPr>
              <w:rPr>
                <w:color w:val="000000"/>
                <w:sz w:val="16"/>
                <w:szCs w:val="16"/>
                <w:lang w:val="en-US"/>
              </w:rPr>
            </w:pPr>
            <w:r w:rsidRPr="00587FBE">
              <w:rPr>
                <w:color w:val="000000"/>
                <w:sz w:val="16"/>
                <w:szCs w:val="16"/>
                <w:lang w:val="en-US"/>
              </w:rPr>
              <w:t>Retribusi Jasa Usaha</w:t>
            </w:r>
          </w:p>
        </w:tc>
        <w:tc>
          <w:tcPr>
            <w:tcW w:w="1417"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right"/>
              <w:rPr>
                <w:b/>
                <w:bCs/>
                <w:color w:val="000000"/>
                <w:sz w:val="16"/>
                <w:szCs w:val="16"/>
                <w:lang w:val="en-US"/>
              </w:rPr>
            </w:pPr>
            <w:r w:rsidRPr="00587FBE">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right"/>
              <w:rPr>
                <w:b/>
                <w:bCs/>
                <w:color w:val="000000"/>
                <w:sz w:val="16"/>
                <w:szCs w:val="16"/>
                <w:lang w:val="en-US"/>
              </w:rPr>
            </w:pPr>
            <w:r w:rsidRPr="00587FBE">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87FBE" w:rsidRPr="00587FBE" w:rsidRDefault="00587FBE" w:rsidP="00587FBE">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right"/>
              <w:rPr>
                <w:b/>
                <w:bCs/>
                <w:color w:val="000000"/>
                <w:sz w:val="16"/>
                <w:szCs w:val="16"/>
                <w:lang w:val="en-US"/>
              </w:rPr>
            </w:pPr>
            <w:r w:rsidRPr="00587FBE">
              <w:rPr>
                <w:b/>
                <w:bCs/>
                <w:color w:val="000000"/>
                <w:sz w:val="16"/>
                <w:szCs w:val="16"/>
                <w:lang w:val="en-US"/>
              </w:rPr>
              <w:t> </w:t>
            </w:r>
          </w:p>
        </w:tc>
      </w:tr>
      <w:tr w:rsidR="00587FBE" w:rsidRPr="00587FBE"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87FBE" w:rsidRPr="00587FBE" w:rsidRDefault="00587FBE" w:rsidP="00587FBE">
            <w:pPr>
              <w:rPr>
                <w:color w:val="000000"/>
                <w:sz w:val="16"/>
                <w:szCs w:val="16"/>
                <w:lang w:val="en-US"/>
              </w:rPr>
            </w:pPr>
            <w:r w:rsidRPr="00587FBE">
              <w:rPr>
                <w:color w:val="000000"/>
                <w:sz w:val="16"/>
                <w:szCs w:val="16"/>
                <w:lang w:val="en-US"/>
              </w:rPr>
              <w:t>Retribusi Perizinan Tertentu</w:t>
            </w:r>
          </w:p>
        </w:tc>
        <w:tc>
          <w:tcPr>
            <w:tcW w:w="1417"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right"/>
              <w:rPr>
                <w:b/>
                <w:bCs/>
                <w:color w:val="000000"/>
                <w:sz w:val="16"/>
                <w:szCs w:val="16"/>
                <w:lang w:val="en-US"/>
              </w:rPr>
            </w:pPr>
            <w:r w:rsidRPr="00587FBE">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right"/>
              <w:rPr>
                <w:b/>
                <w:bCs/>
                <w:color w:val="000000"/>
                <w:sz w:val="16"/>
                <w:szCs w:val="16"/>
                <w:lang w:val="en-US"/>
              </w:rPr>
            </w:pPr>
            <w:r w:rsidRPr="00587FBE">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87FBE" w:rsidRPr="00587FBE" w:rsidRDefault="00587FBE" w:rsidP="00587FBE">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587FBE" w:rsidRPr="00587FBE" w:rsidRDefault="00587FBE" w:rsidP="00587FBE">
            <w:pPr>
              <w:jc w:val="right"/>
              <w:rPr>
                <w:b/>
                <w:bCs/>
                <w:color w:val="000000"/>
                <w:sz w:val="16"/>
                <w:szCs w:val="16"/>
                <w:lang w:val="en-US"/>
              </w:rPr>
            </w:pPr>
            <w:r w:rsidRPr="00587FBE">
              <w:rPr>
                <w:b/>
                <w:bCs/>
                <w:color w:val="000000"/>
                <w:sz w:val="16"/>
                <w:szCs w:val="16"/>
                <w:lang w:val="en-US"/>
              </w:rPr>
              <w:t> </w:t>
            </w:r>
          </w:p>
        </w:tc>
      </w:tr>
      <w:tr w:rsidR="00587FBE" w:rsidRPr="00587FBE" w:rsidTr="00B9344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87FBE" w:rsidRPr="00587FBE" w:rsidRDefault="00587FBE" w:rsidP="00587FBE">
            <w:pPr>
              <w:jc w:val="center"/>
              <w:rPr>
                <w:b/>
                <w:bCs/>
                <w:color w:val="000000"/>
                <w:sz w:val="16"/>
                <w:szCs w:val="16"/>
                <w:lang w:val="en-US"/>
              </w:rPr>
            </w:pPr>
            <w:r w:rsidRPr="00587FBE">
              <w:rPr>
                <w:b/>
                <w:bCs/>
                <w:color w:val="000000"/>
                <w:sz w:val="16"/>
                <w:szCs w:val="16"/>
                <w:lang w:val="en-US"/>
              </w:rPr>
              <w:t>Jumlah</w:t>
            </w:r>
          </w:p>
        </w:tc>
        <w:tc>
          <w:tcPr>
            <w:tcW w:w="1417" w:type="dxa"/>
            <w:tcBorders>
              <w:top w:val="nil"/>
              <w:left w:val="nil"/>
              <w:bottom w:val="single" w:sz="8" w:space="0" w:color="auto"/>
              <w:right w:val="single" w:sz="8" w:space="0" w:color="auto"/>
            </w:tcBorders>
            <w:shd w:val="clear" w:color="auto" w:fill="auto"/>
            <w:vAlign w:val="center"/>
          </w:tcPr>
          <w:p w:rsidR="00587FBE" w:rsidRPr="00587FBE" w:rsidRDefault="00587FBE" w:rsidP="00587FBE">
            <w:pPr>
              <w:jc w:val="center"/>
              <w:rPr>
                <w:b/>
                <w:bCs/>
                <w:color w:val="000000"/>
                <w:sz w:val="16"/>
                <w:szCs w:val="16"/>
                <w:lang w:val="en-US"/>
              </w:rPr>
            </w:pPr>
          </w:p>
        </w:tc>
        <w:tc>
          <w:tcPr>
            <w:tcW w:w="1418" w:type="dxa"/>
            <w:tcBorders>
              <w:top w:val="nil"/>
              <w:left w:val="nil"/>
              <w:bottom w:val="single" w:sz="8" w:space="0" w:color="auto"/>
              <w:right w:val="single" w:sz="8" w:space="0" w:color="auto"/>
            </w:tcBorders>
            <w:shd w:val="clear" w:color="auto" w:fill="auto"/>
            <w:vAlign w:val="center"/>
          </w:tcPr>
          <w:p w:rsidR="00587FBE" w:rsidRPr="00587FBE" w:rsidRDefault="00587FBE" w:rsidP="00587FBE">
            <w:pPr>
              <w:jc w:val="center"/>
              <w:rPr>
                <w:b/>
                <w:bCs/>
                <w:color w:val="000000"/>
                <w:sz w:val="16"/>
                <w:szCs w:val="16"/>
                <w:lang w:val="en-US"/>
              </w:rPr>
            </w:pPr>
          </w:p>
        </w:tc>
        <w:tc>
          <w:tcPr>
            <w:tcW w:w="768" w:type="dxa"/>
            <w:tcBorders>
              <w:top w:val="nil"/>
              <w:left w:val="nil"/>
              <w:bottom w:val="single" w:sz="8" w:space="0" w:color="auto"/>
              <w:right w:val="single" w:sz="8" w:space="0" w:color="auto"/>
            </w:tcBorders>
            <w:shd w:val="clear" w:color="auto" w:fill="auto"/>
            <w:vAlign w:val="center"/>
          </w:tcPr>
          <w:p w:rsidR="00587FBE" w:rsidRPr="00587FBE" w:rsidRDefault="00587FBE" w:rsidP="00587FBE">
            <w:pPr>
              <w:jc w:val="right"/>
              <w:rPr>
                <w:b/>
                <w:bCs/>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tcPr>
          <w:p w:rsidR="00587FBE" w:rsidRPr="00587FBE" w:rsidRDefault="00587FBE" w:rsidP="00587FBE">
            <w:pPr>
              <w:jc w:val="center"/>
              <w:rPr>
                <w:b/>
                <w:bCs/>
                <w:color w:val="000000"/>
                <w:sz w:val="16"/>
                <w:szCs w:val="16"/>
                <w:lang w:val="en-US"/>
              </w:rPr>
            </w:pPr>
          </w:p>
        </w:tc>
      </w:tr>
    </w:tbl>
    <w:p w:rsidR="00587FBE" w:rsidRDefault="00587FBE" w:rsidP="00813AFB">
      <w:pPr>
        <w:widowControl w:val="0"/>
        <w:autoSpaceDE w:val="0"/>
        <w:autoSpaceDN w:val="0"/>
        <w:adjustRightInd w:val="0"/>
        <w:spacing w:before="120" w:after="120" w:line="276" w:lineRule="auto"/>
        <w:ind w:left="993"/>
        <w:jc w:val="both"/>
        <w:rPr>
          <w:b/>
          <w:sz w:val="22"/>
          <w:szCs w:val="22"/>
        </w:rPr>
      </w:pPr>
    </w:p>
    <w:p w:rsidR="00587FBE" w:rsidRDefault="00587FBE" w:rsidP="00813AFB">
      <w:pPr>
        <w:widowControl w:val="0"/>
        <w:autoSpaceDE w:val="0"/>
        <w:autoSpaceDN w:val="0"/>
        <w:adjustRightInd w:val="0"/>
        <w:spacing w:before="120" w:after="120" w:line="276" w:lineRule="auto"/>
        <w:ind w:left="993"/>
        <w:jc w:val="both"/>
        <w:rPr>
          <w:sz w:val="22"/>
          <w:szCs w:val="22"/>
        </w:rPr>
      </w:pPr>
      <w:r w:rsidRPr="00DD0A3F">
        <w:rPr>
          <w:sz w:val="22"/>
          <w:szCs w:val="22"/>
        </w:rPr>
        <w:t xml:space="preserve">Realisasi secara rinci dapat </w:t>
      </w:r>
      <w:r>
        <w:rPr>
          <w:sz w:val="22"/>
          <w:szCs w:val="22"/>
          <w:lang w:val="en-US"/>
        </w:rPr>
        <w:t xml:space="preserve">dijelaskan </w:t>
      </w:r>
      <w:r w:rsidRPr="00DD0A3F">
        <w:rPr>
          <w:sz w:val="22"/>
          <w:szCs w:val="22"/>
        </w:rPr>
        <w:t>sebagai berikut :</w:t>
      </w:r>
    </w:p>
    <w:p w:rsidR="006B2B08" w:rsidRPr="004F7EC8" w:rsidRDefault="006B2B08" w:rsidP="007F1052">
      <w:pPr>
        <w:pStyle w:val="ListParagraph"/>
        <w:widowControl w:val="0"/>
        <w:numPr>
          <w:ilvl w:val="0"/>
          <w:numId w:val="45"/>
        </w:numPr>
        <w:autoSpaceDE w:val="0"/>
        <w:autoSpaceDN w:val="0"/>
        <w:adjustRightInd w:val="0"/>
        <w:spacing w:before="120" w:after="120" w:line="276" w:lineRule="auto"/>
        <w:jc w:val="both"/>
        <w:rPr>
          <w:sz w:val="22"/>
          <w:szCs w:val="22"/>
          <w:lang w:val="en-US"/>
        </w:rPr>
      </w:pPr>
      <w:r w:rsidRPr="004F7EC8">
        <w:rPr>
          <w:sz w:val="22"/>
          <w:szCs w:val="22"/>
          <w:lang w:val="en-US"/>
        </w:rPr>
        <w:t>Retribusi Jasa Umum</w:t>
      </w:r>
    </w:p>
    <w:tbl>
      <w:tblPr>
        <w:tblW w:w="8080" w:type="dxa"/>
        <w:tblInd w:w="557" w:type="dxa"/>
        <w:tblLook w:val="04A0" w:firstRow="1" w:lastRow="0" w:firstColumn="1" w:lastColumn="0" w:noHBand="0" w:noVBand="1"/>
      </w:tblPr>
      <w:tblGrid>
        <w:gridCol w:w="3261"/>
        <w:gridCol w:w="1417"/>
        <w:gridCol w:w="1418"/>
        <w:gridCol w:w="768"/>
        <w:gridCol w:w="1216"/>
      </w:tblGrid>
      <w:tr w:rsidR="007E7055" w:rsidRPr="007E7055" w:rsidTr="00587FBE">
        <w:trPr>
          <w:trHeight w:val="525"/>
          <w:tblHeader/>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bookmarkEnd w:id="1"/>
          <w:p w:rsidR="007E7055" w:rsidRPr="007E7055" w:rsidRDefault="007E7055" w:rsidP="007E7055">
            <w:pPr>
              <w:jc w:val="center"/>
              <w:rPr>
                <w:b/>
                <w:bCs/>
                <w:color w:val="000000"/>
                <w:sz w:val="20"/>
                <w:szCs w:val="20"/>
                <w:lang w:val="en-US"/>
              </w:rPr>
            </w:pPr>
            <w:r w:rsidRPr="007E7055">
              <w:rPr>
                <w:b/>
                <w:bCs/>
                <w:color w:val="000000"/>
                <w:sz w:val="20"/>
                <w:szCs w:val="20"/>
                <w:lang w:val="en-US"/>
              </w:rPr>
              <w:t>Pendapatan Retribusi Daerah</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E7055" w:rsidRPr="007E7055" w:rsidRDefault="00364C7D" w:rsidP="007E7055">
            <w:pPr>
              <w:jc w:val="center"/>
              <w:rPr>
                <w:b/>
                <w:bCs/>
                <w:color w:val="000000"/>
                <w:sz w:val="20"/>
                <w:szCs w:val="20"/>
                <w:lang w:val="en-US"/>
              </w:rPr>
            </w:pPr>
            <w:r>
              <w:rPr>
                <w:b/>
                <w:bCs/>
                <w:color w:val="000000"/>
                <w:sz w:val="20"/>
                <w:szCs w:val="20"/>
                <w:lang w:val="en-US"/>
              </w:rPr>
              <w:t>Anggaran 2022</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7E7055" w:rsidRPr="007E7055" w:rsidRDefault="00364C7D" w:rsidP="007E7055">
            <w:pPr>
              <w:jc w:val="center"/>
              <w:rPr>
                <w:b/>
                <w:bCs/>
                <w:color w:val="000000"/>
                <w:sz w:val="20"/>
                <w:szCs w:val="20"/>
                <w:lang w:val="en-US"/>
              </w:rPr>
            </w:pPr>
            <w:r>
              <w:rPr>
                <w:b/>
                <w:bCs/>
                <w:color w:val="000000"/>
                <w:sz w:val="20"/>
                <w:szCs w:val="20"/>
                <w:lang w:val="en-US"/>
              </w:rPr>
              <w:t>Realisasi 2022</w:t>
            </w:r>
          </w:p>
        </w:tc>
        <w:tc>
          <w:tcPr>
            <w:tcW w:w="768" w:type="dxa"/>
            <w:tcBorders>
              <w:top w:val="single" w:sz="8" w:space="0" w:color="auto"/>
              <w:left w:val="nil"/>
              <w:bottom w:val="single" w:sz="8" w:space="0" w:color="auto"/>
              <w:right w:val="single" w:sz="8" w:space="0" w:color="auto"/>
            </w:tcBorders>
            <w:shd w:val="clear" w:color="auto" w:fill="auto"/>
            <w:vAlign w:val="center"/>
            <w:hideMark/>
          </w:tcPr>
          <w:p w:rsidR="007E7055" w:rsidRPr="007E7055" w:rsidRDefault="007E7055" w:rsidP="007E7055">
            <w:pPr>
              <w:jc w:val="center"/>
              <w:rPr>
                <w:b/>
                <w:bCs/>
                <w:color w:val="000000"/>
                <w:sz w:val="20"/>
                <w:szCs w:val="20"/>
                <w:lang w:val="en-US"/>
              </w:rPr>
            </w:pPr>
            <w:r w:rsidRPr="007E7055">
              <w:rPr>
                <w:b/>
                <w:bCs/>
                <w:color w:val="000000"/>
                <w:sz w:val="20"/>
                <w:szCs w:val="20"/>
                <w:lang w:val="en-US"/>
              </w:rPr>
              <w:t>Rasio %</w:t>
            </w:r>
          </w:p>
        </w:tc>
        <w:tc>
          <w:tcPr>
            <w:tcW w:w="1216" w:type="dxa"/>
            <w:tcBorders>
              <w:top w:val="single" w:sz="8" w:space="0" w:color="auto"/>
              <w:left w:val="nil"/>
              <w:bottom w:val="single" w:sz="8" w:space="0" w:color="auto"/>
              <w:right w:val="single" w:sz="8" w:space="0" w:color="auto"/>
            </w:tcBorders>
            <w:shd w:val="clear" w:color="auto" w:fill="auto"/>
            <w:vAlign w:val="center"/>
            <w:hideMark/>
          </w:tcPr>
          <w:p w:rsidR="007E7055" w:rsidRPr="007E7055" w:rsidRDefault="00364C7D" w:rsidP="007E7055">
            <w:pPr>
              <w:jc w:val="center"/>
              <w:rPr>
                <w:b/>
                <w:bCs/>
                <w:color w:val="000000"/>
                <w:sz w:val="20"/>
                <w:szCs w:val="20"/>
                <w:lang w:val="en-US"/>
              </w:rPr>
            </w:pPr>
            <w:r>
              <w:rPr>
                <w:b/>
                <w:bCs/>
                <w:color w:val="000000"/>
                <w:sz w:val="20"/>
                <w:szCs w:val="20"/>
                <w:lang w:val="en-US"/>
              </w:rPr>
              <w:t>Realisasi 2021</w:t>
            </w:r>
          </w:p>
        </w:tc>
      </w:tr>
      <w:tr w:rsidR="007E7055" w:rsidRPr="007E7055"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jc w:val="center"/>
              <w:rPr>
                <w:b/>
                <w:bCs/>
                <w:color w:val="000000"/>
                <w:sz w:val="16"/>
                <w:szCs w:val="16"/>
                <w:lang w:val="en-US"/>
              </w:rPr>
            </w:pPr>
            <w:r w:rsidRPr="007E7055">
              <w:rPr>
                <w:b/>
                <w:bCs/>
                <w:color w:val="000000"/>
                <w:sz w:val="16"/>
                <w:szCs w:val="16"/>
                <w:lang w:val="en-US"/>
              </w:rPr>
              <w:t>Retribusi Jasa Umum</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center"/>
              <w:rPr>
                <w:b/>
                <w:bCs/>
                <w:color w:val="000000"/>
                <w:sz w:val="20"/>
                <w:szCs w:val="20"/>
                <w:lang w:val="en-US"/>
              </w:rPr>
            </w:pPr>
            <w:r w:rsidRPr="007E7055">
              <w:rPr>
                <w:b/>
                <w:bCs/>
                <w:color w:val="000000"/>
                <w:sz w:val="20"/>
                <w:szCs w:val="20"/>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center"/>
              <w:rPr>
                <w:b/>
                <w:bCs/>
                <w:color w:val="000000"/>
                <w:sz w:val="20"/>
                <w:szCs w:val="20"/>
                <w:lang w:val="en-US"/>
              </w:rPr>
            </w:pPr>
            <w:r w:rsidRPr="007E7055">
              <w:rPr>
                <w:b/>
                <w:bCs/>
                <w:color w:val="000000"/>
                <w:sz w:val="20"/>
                <w:szCs w:val="20"/>
                <w:lang w:val="en-US"/>
              </w:rPr>
              <w:t> </w:t>
            </w:r>
          </w:p>
        </w:tc>
        <w:tc>
          <w:tcPr>
            <w:tcW w:w="76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center"/>
              <w:rPr>
                <w:b/>
                <w:bCs/>
                <w:color w:val="000000"/>
                <w:sz w:val="20"/>
                <w:szCs w:val="20"/>
                <w:lang w:val="en-US"/>
              </w:rPr>
            </w:pPr>
            <w:r w:rsidRPr="007E7055">
              <w:rPr>
                <w:b/>
                <w:bCs/>
                <w:color w:val="000000"/>
                <w:sz w:val="20"/>
                <w:szCs w:val="20"/>
                <w:lang w:val="en-US"/>
              </w:rPr>
              <w:t> </w:t>
            </w: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center"/>
              <w:rPr>
                <w:b/>
                <w:bCs/>
                <w:color w:val="000000"/>
                <w:sz w:val="20"/>
                <w:szCs w:val="20"/>
                <w:lang w:val="en-US"/>
              </w:rPr>
            </w:pPr>
            <w:r w:rsidRPr="007E7055">
              <w:rPr>
                <w:b/>
                <w:bCs/>
                <w:color w:val="000000"/>
                <w:sz w:val="20"/>
                <w:szCs w:val="20"/>
                <w:lang w:val="en-US"/>
              </w:rPr>
              <w:t> </w:t>
            </w:r>
          </w:p>
        </w:tc>
      </w:tr>
      <w:tr w:rsidR="007E7055" w:rsidRPr="007E7055"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Pelayanan Kesehatan</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Pelayanan Persampahan/ Kebersihan</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lastRenderedPageBreak/>
              <w:t>Retribusi Pelayanan Pemakaman dan Pengabuan Mayat</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Pelayanan Parkir di Tepi Jalan Umum</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Pelayanan Pasar</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Pengujian Kendaraan Bermotor</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Pemeriksaan Alat Pemadam Kebakaran</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Penggantian Biaya Cetak Peta</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Penyediaan dan/atau Penyedotan Kakus</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Pengolahan Limbah Cair</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Pelayanan Tera/Tera Ulang</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Pelayanan Pendidikan</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Pengawasan dan Pengendalian Menara Telekomunikasi</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587FB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rPr>
                <w:color w:val="000000"/>
                <w:sz w:val="16"/>
                <w:szCs w:val="16"/>
                <w:lang w:val="en-US"/>
              </w:rPr>
            </w:pPr>
            <w:r w:rsidRPr="007E7055">
              <w:rPr>
                <w:color w:val="000000"/>
                <w:sz w:val="16"/>
                <w:szCs w:val="16"/>
                <w:lang w:val="en-US"/>
              </w:rPr>
              <w:t>Retribusi Pelayanan Kependudukan</w:t>
            </w:r>
          </w:p>
        </w:tc>
        <w:tc>
          <w:tcPr>
            <w:tcW w:w="1417"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7E7055" w:rsidRPr="007E7055" w:rsidRDefault="007E7055" w:rsidP="007E7055">
            <w:pPr>
              <w:jc w:val="right"/>
              <w:rPr>
                <w:b/>
                <w:bCs/>
                <w:color w:val="000000"/>
                <w:sz w:val="16"/>
                <w:szCs w:val="16"/>
                <w:lang w:val="en-US"/>
              </w:rPr>
            </w:pPr>
            <w:r w:rsidRPr="007E7055">
              <w:rPr>
                <w:b/>
                <w:bCs/>
                <w:color w:val="000000"/>
                <w:sz w:val="16"/>
                <w:szCs w:val="16"/>
                <w:lang w:val="en-US"/>
              </w:rPr>
              <w:t> </w:t>
            </w:r>
          </w:p>
        </w:tc>
      </w:tr>
      <w:tr w:rsidR="007E7055" w:rsidRPr="007E7055" w:rsidTr="00B9344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7E7055" w:rsidRPr="007E7055" w:rsidRDefault="007E7055" w:rsidP="007E7055">
            <w:pPr>
              <w:jc w:val="center"/>
              <w:rPr>
                <w:b/>
                <w:bCs/>
                <w:color w:val="000000"/>
                <w:sz w:val="18"/>
                <w:szCs w:val="18"/>
                <w:lang w:val="en-US"/>
              </w:rPr>
            </w:pPr>
            <w:r w:rsidRPr="007E7055">
              <w:rPr>
                <w:b/>
                <w:bCs/>
                <w:color w:val="000000"/>
                <w:sz w:val="18"/>
                <w:szCs w:val="18"/>
                <w:lang w:val="en-US"/>
              </w:rPr>
              <w:t>Jumlah</w:t>
            </w:r>
          </w:p>
        </w:tc>
        <w:tc>
          <w:tcPr>
            <w:tcW w:w="1417"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center"/>
              <w:rPr>
                <w:b/>
                <w:bCs/>
                <w:color w:val="000000"/>
                <w:sz w:val="16"/>
                <w:szCs w:val="16"/>
                <w:lang w:val="en-US"/>
              </w:rPr>
            </w:pPr>
          </w:p>
        </w:tc>
        <w:tc>
          <w:tcPr>
            <w:tcW w:w="141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center"/>
              <w:rPr>
                <w:b/>
                <w:bCs/>
                <w:color w:val="000000"/>
                <w:sz w:val="16"/>
                <w:szCs w:val="16"/>
                <w:lang w:val="en-US"/>
              </w:rPr>
            </w:pPr>
          </w:p>
        </w:tc>
        <w:tc>
          <w:tcPr>
            <w:tcW w:w="768"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center"/>
              <w:rPr>
                <w:b/>
                <w:bCs/>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tcPr>
          <w:p w:rsidR="007E7055" w:rsidRPr="007E7055" w:rsidRDefault="007E7055" w:rsidP="007E7055">
            <w:pPr>
              <w:jc w:val="center"/>
              <w:rPr>
                <w:b/>
                <w:bCs/>
                <w:color w:val="000000"/>
                <w:sz w:val="16"/>
                <w:szCs w:val="16"/>
                <w:lang w:val="en-US"/>
              </w:rPr>
            </w:pPr>
          </w:p>
        </w:tc>
      </w:tr>
    </w:tbl>
    <w:p w:rsidR="00EB6B20" w:rsidRDefault="00EB6B20" w:rsidP="00EB6B20">
      <w:pPr>
        <w:widowControl w:val="0"/>
        <w:autoSpaceDE w:val="0"/>
        <w:autoSpaceDN w:val="0"/>
        <w:adjustRightInd w:val="0"/>
        <w:spacing w:before="120" w:after="120" w:line="276" w:lineRule="auto"/>
        <w:jc w:val="both"/>
        <w:rPr>
          <w:b/>
          <w:sz w:val="22"/>
          <w:szCs w:val="22"/>
        </w:rPr>
      </w:pPr>
    </w:p>
    <w:p w:rsidR="006B2B08" w:rsidRPr="006B2B08" w:rsidRDefault="006B2B08" w:rsidP="007F1052">
      <w:pPr>
        <w:pStyle w:val="ListParagraph"/>
        <w:widowControl w:val="0"/>
        <w:numPr>
          <w:ilvl w:val="0"/>
          <w:numId w:val="45"/>
        </w:numPr>
        <w:autoSpaceDE w:val="0"/>
        <w:autoSpaceDN w:val="0"/>
        <w:adjustRightInd w:val="0"/>
        <w:spacing w:before="120" w:after="120" w:line="276" w:lineRule="auto"/>
        <w:jc w:val="both"/>
        <w:rPr>
          <w:sz w:val="22"/>
          <w:szCs w:val="22"/>
          <w:lang w:val="en-US"/>
        </w:rPr>
      </w:pPr>
      <w:r w:rsidRPr="006B2B08">
        <w:rPr>
          <w:sz w:val="22"/>
          <w:szCs w:val="22"/>
          <w:lang w:val="en-US"/>
        </w:rPr>
        <w:t>Retribusi Jasa U</w:t>
      </w:r>
      <w:r w:rsidR="005E680D">
        <w:rPr>
          <w:sz w:val="22"/>
          <w:szCs w:val="22"/>
          <w:lang w:val="en-US"/>
        </w:rPr>
        <w:t>saha</w:t>
      </w:r>
    </w:p>
    <w:tbl>
      <w:tblPr>
        <w:tblW w:w="8080" w:type="dxa"/>
        <w:tblInd w:w="557" w:type="dxa"/>
        <w:tblLook w:val="04A0" w:firstRow="1" w:lastRow="0" w:firstColumn="1" w:lastColumn="0" w:noHBand="0" w:noVBand="1"/>
      </w:tblPr>
      <w:tblGrid>
        <w:gridCol w:w="3261"/>
        <w:gridCol w:w="1417"/>
        <w:gridCol w:w="1418"/>
        <w:gridCol w:w="760"/>
        <w:gridCol w:w="1224"/>
      </w:tblGrid>
      <w:tr w:rsidR="006B6494" w:rsidRPr="006B6494" w:rsidTr="005E680D">
        <w:trPr>
          <w:trHeight w:val="525"/>
          <w:tblHeader/>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jc w:val="center"/>
              <w:rPr>
                <w:b/>
                <w:bCs/>
                <w:color w:val="000000"/>
                <w:sz w:val="20"/>
                <w:szCs w:val="20"/>
                <w:lang w:val="en-US"/>
              </w:rPr>
            </w:pPr>
            <w:r w:rsidRPr="006B6494">
              <w:rPr>
                <w:b/>
                <w:bCs/>
                <w:color w:val="000000"/>
                <w:sz w:val="20"/>
                <w:szCs w:val="20"/>
                <w:lang w:val="en-US"/>
              </w:rPr>
              <w:t>Pendapatan Retribusi Daerah</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6B6494" w:rsidRPr="006B6494" w:rsidRDefault="00364C7D" w:rsidP="006B6494">
            <w:pPr>
              <w:jc w:val="center"/>
              <w:rPr>
                <w:b/>
                <w:bCs/>
                <w:color w:val="000000"/>
                <w:sz w:val="20"/>
                <w:szCs w:val="20"/>
                <w:lang w:val="en-US"/>
              </w:rPr>
            </w:pPr>
            <w:r>
              <w:rPr>
                <w:b/>
                <w:bCs/>
                <w:color w:val="000000"/>
                <w:sz w:val="20"/>
                <w:szCs w:val="20"/>
                <w:lang w:val="en-US"/>
              </w:rPr>
              <w:t>Anggaran 2022</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6B6494" w:rsidRPr="006B6494" w:rsidRDefault="00364C7D" w:rsidP="006B6494">
            <w:pPr>
              <w:jc w:val="center"/>
              <w:rPr>
                <w:b/>
                <w:bCs/>
                <w:color w:val="000000"/>
                <w:sz w:val="20"/>
                <w:szCs w:val="20"/>
                <w:lang w:val="en-US"/>
              </w:rPr>
            </w:pPr>
            <w:r>
              <w:rPr>
                <w:b/>
                <w:bCs/>
                <w:color w:val="000000"/>
                <w:sz w:val="20"/>
                <w:szCs w:val="20"/>
                <w:lang w:val="en-US"/>
              </w:rPr>
              <w:t>Realisasi 2022</w:t>
            </w:r>
          </w:p>
        </w:tc>
        <w:tc>
          <w:tcPr>
            <w:tcW w:w="760" w:type="dxa"/>
            <w:tcBorders>
              <w:top w:val="single" w:sz="8" w:space="0" w:color="auto"/>
              <w:left w:val="nil"/>
              <w:bottom w:val="single" w:sz="8" w:space="0" w:color="auto"/>
              <w:right w:val="single" w:sz="8" w:space="0" w:color="auto"/>
            </w:tcBorders>
            <w:shd w:val="clear" w:color="auto" w:fill="auto"/>
            <w:vAlign w:val="center"/>
            <w:hideMark/>
          </w:tcPr>
          <w:p w:rsidR="006B6494" w:rsidRPr="006B6494" w:rsidRDefault="006B6494" w:rsidP="006B6494">
            <w:pPr>
              <w:jc w:val="center"/>
              <w:rPr>
                <w:b/>
                <w:bCs/>
                <w:color w:val="000000"/>
                <w:sz w:val="20"/>
                <w:szCs w:val="20"/>
                <w:lang w:val="en-US"/>
              </w:rPr>
            </w:pPr>
            <w:r w:rsidRPr="006B6494">
              <w:rPr>
                <w:b/>
                <w:bCs/>
                <w:color w:val="000000"/>
                <w:sz w:val="20"/>
                <w:szCs w:val="20"/>
                <w:lang w:val="en-US"/>
              </w:rPr>
              <w:t>Rasio %</w:t>
            </w:r>
          </w:p>
        </w:tc>
        <w:tc>
          <w:tcPr>
            <w:tcW w:w="1224" w:type="dxa"/>
            <w:tcBorders>
              <w:top w:val="single" w:sz="8" w:space="0" w:color="auto"/>
              <w:left w:val="nil"/>
              <w:bottom w:val="single" w:sz="8" w:space="0" w:color="auto"/>
              <w:right w:val="single" w:sz="8" w:space="0" w:color="auto"/>
            </w:tcBorders>
            <w:shd w:val="clear" w:color="auto" w:fill="auto"/>
            <w:vAlign w:val="center"/>
            <w:hideMark/>
          </w:tcPr>
          <w:p w:rsidR="006B6494" w:rsidRPr="006B6494" w:rsidRDefault="00364C7D" w:rsidP="006B6494">
            <w:pPr>
              <w:jc w:val="center"/>
              <w:rPr>
                <w:b/>
                <w:bCs/>
                <w:color w:val="000000"/>
                <w:sz w:val="20"/>
                <w:szCs w:val="20"/>
                <w:lang w:val="en-US"/>
              </w:rPr>
            </w:pPr>
            <w:r>
              <w:rPr>
                <w:b/>
                <w:bCs/>
                <w:color w:val="000000"/>
                <w:sz w:val="20"/>
                <w:szCs w:val="20"/>
                <w:lang w:val="en-US"/>
              </w:rPr>
              <w:t>Realisasi 2021</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jc w:val="center"/>
              <w:rPr>
                <w:b/>
                <w:bCs/>
                <w:color w:val="000000"/>
                <w:sz w:val="16"/>
                <w:szCs w:val="16"/>
                <w:lang w:val="en-US"/>
              </w:rPr>
            </w:pPr>
            <w:r w:rsidRPr="006B6494">
              <w:rPr>
                <w:b/>
                <w:bCs/>
                <w:color w:val="000000"/>
                <w:sz w:val="16"/>
                <w:szCs w:val="16"/>
                <w:lang w:val="en-US"/>
              </w:rPr>
              <w:t>Retribusi Jasa Usaha</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center"/>
              <w:rPr>
                <w:b/>
                <w:bCs/>
                <w:color w:val="000000"/>
                <w:sz w:val="20"/>
                <w:szCs w:val="20"/>
                <w:lang w:val="en-US"/>
              </w:rPr>
            </w:pPr>
            <w:r w:rsidRPr="006B6494">
              <w:rPr>
                <w:b/>
                <w:bCs/>
                <w:color w:val="000000"/>
                <w:sz w:val="20"/>
                <w:szCs w:val="20"/>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center"/>
              <w:rPr>
                <w:b/>
                <w:bCs/>
                <w:color w:val="000000"/>
                <w:sz w:val="20"/>
                <w:szCs w:val="20"/>
                <w:lang w:val="en-US"/>
              </w:rPr>
            </w:pPr>
            <w:r w:rsidRPr="006B6494">
              <w:rPr>
                <w:b/>
                <w:bCs/>
                <w:color w:val="000000"/>
                <w:sz w:val="20"/>
                <w:szCs w:val="20"/>
                <w:lang w:val="en-US"/>
              </w:rPr>
              <w:t> </w:t>
            </w:r>
          </w:p>
        </w:tc>
        <w:tc>
          <w:tcPr>
            <w:tcW w:w="760"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center"/>
              <w:rPr>
                <w:b/>
                <w:bCs/>
                <w:color w:val="000000"/>
                <w:sz w:val="20"/>
                <w:szCs w:val="20"/>
                <w:lang w:val="en-US"/>
              </w:rPr>
            </w:pPr>
            <w:r w:rsidRPr="006B6494">
              <w:rPr>
                <w:b/>
                <w:bCs/>
                <w:color w:val="000000"/>
                <w:sz w:val="20"/>
                <w:szCs w:val="20"/>
                <w:lang w:val="en-US"/>
              </w:rPr>
              <w:t> </w:t>
            </w: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center"/>
              <w:rPr>
                <w:b/>
                <w:bCs/>
                <w:color w:val="000000"/>
                <w:sz w:val="20"/>
                <w:szCs w:val="20"/>
                <w:lang w:val="en-US"/>
              </w:rPr>
            </w:pPr>
            <w:r w:rsidRPr="006B6494">
              <w:rPr>
                <w:b/>
                <w:bCs/>
                <w:color w:val="000000"/>
                <w:sz w:val="20"/>
                <w:szCs w:val="20"/>
                <w:lang w:val="en-US"/>
              </w:rPr>
              <w:t> </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Pemakaian Kekayaan Daerah</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Pasar Grosir dan/atau Pertokoan</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Tempat Pelelangan</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Terminal</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Tempat Khusus Parkir</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Tempat Penginapan/ Pesanggrahan/Vila</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Rumah Potong Hewan</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Pelayanan Kepelabuhanan</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Tempat Rekreasi dan Olahraga</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Penyeberangan di Air</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5E680D">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rPr>
                <w:color w:val="000000"/>
                <w:sz w:val="16"/>
                <w:szCs w:val="16"/>
                <w:lang w:val="en-US"/>
              </w:rPr>
            </w:pPr>
            <w:r w:rsidRPr="006B6494">
              <w:rPr>
                <w:color w:val="000000"/>
                <w:sz w:val="16"/>
                <w:szCs w:val="16"/>
                <w:lang w:val="en-US"/>
              </w:rPr>
              <w:t>Retribusi Penjualan Produksi Usaha Daerah</w:t>
            </w:r>
          </w:p>
        </w:tc>
        <w:tc>
          <w:tcPr>
            <w:tcW w:w="1417"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hideMark/>
          </w:tcPr>
          <w:p w:rsidR="006B6494" w:rsidRPr="006B6494" w:rsidRDefault="006B6494" w:rsidP="006B6494">
            <w:pPr>
              <w:jc w:val="right"/>
              <w:rPr>
                <w:b/>
                <w:bCs/>
                <w:color w:val="000000"/>
                <w:sz w:val="16"/>
                <w:szCs w:val="16"/>
                <w:lang w:val="en-US"/>
              </w:rPr>
            </w:pPr>
            <w:r w:rsidRPr="006B6494">
              <w:rPr>
                <w:b/>
                <w:bCs/>
                <w:color w:val="000000"/>
                <w:sz w:val="16"/>
                <w:szCs w:val="16"/>
                <w:lang w:val="en-US"/>
              </w:rPr>
              <w:t> </w:t>
            </w:r>
          </w:p>
        </w:tc>
      </w:tr>
      <w:tr w:rsidR="006B6494" w:rsidRPr="006B6494" w:rsidTr="00B9344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6B6494" w:rsidRPr="006B6494" w:rsidRDefault="006B6494" w:rsidP="006B6494">
            <w:pPr>
              <w:jc w:val="center"/>
              <w:rPr>
                <w:b/>
                <w:bCs/>
                <w:color w:val="000000"/>
                <w:sz w:val="18"/>
                <w:szCs w:val="18"/>
                <w:lang w:val="en-US"/>
              </w:rPr>
            </w:pPr>
            <w:r w:rsidRPr="006B6494">
              <w:rPr>
                <w:b/>
                <w:bCs/>
                <w:color w:val="000000"/>
                <w:sz w:val="18"/>
                <w:szCs w:val="18"/>
                <w:lang w:val="en-US"/>
              </w:rPr>
              <w:t>Jumlah</w:t>
            </w:r>
          </w:p>
        </w:tc>
        <w:tc>
          <w:tcPr>
            <w:tcW w:w="1417"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center"/>
              <w:rPr>
                <w:b/>
                <w:bCs/>
                <w:color w:val="000000"/>
                <w:sz w:val="16"/>
                <w:szCs w:val="16"/>
                <w:lang w:val="en-US"/>
              </w:rPr>
            </w:pPr>
          </w:p>
        </w:tc>
        <w:tc>
          <w:tcPr>
            <w:tcW w:w="1418"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center"/>
              <w:rPr>
                <w:b/>
                <w:bCs/>
                <w:color w:val="000000"/>
                <w:sz w:val="16"/>
                <w:szCs w:val="16"/>
                <w:lang w:val="en-US"/>
              </w:rPr>
            </w:pPr>
          </w:p>
        </w:tc>
        <w:tc>
          <w:tcPr>
            <w:tcW w:w="760"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right"/>
              <w:rPr>
                <w:b/>
                <w:bCs/>
                <w:color w:val="000000"/>
                <w:sz w:val="16"/>
                <w:szCs w:val="16"/>
                <w:lang w:val="en-US"/>
              </w:rPr>
            </w:pPr>
          </w:p>
        </w:tc>
        <w:tc>
          <w:tcPr>
            <w:tcW w:w="1224" w:type="dxa"/>
            <w:tcBorders>
              <w:top w:val="nil"/>
              <w:left w:val="nil"/>
              <w:bottom w:val="single" w:sz="8" w:space="0" w:color="auto"/>
              <w:right w:val="single" w:sz="8" w:space="0" w:color="auto"/>
            </w:tcBorders>
            <w:shd w:val="clear" w:color="auto" w:fill="auto"/>
            <w:vAlign w:val="center"/>
          </w:tcPr>
          <w:p w:rsidR="006B6494" w:rsidRPr="006B6494" w:rsidRDefault="006B6494" w:rsidP="006B6494">
            <w:pPr>
              <w:jc w:val="center"/>
              <w:rPr>
                <w:b/>
                <w:bCs/>
                <w:color w:val="000000"/>
                <w:sz w:val="16"/>
                <w:szCs w:val="16"/>
                <w:lang w:val="en-US"/>
              </w:rPr>
            </w:pPr>
          </w:p>
        </w:tc>
      </w:tr>
    </w:tbl>
    <w:p w:rsidR="0062034A" w:rsidRDefault="0062034A" w:rsidP="00EB6B20">
      <w:pPr>
        <w:widowControl w:val="0"/>
        <w:autoSpaceDE w:val="0"/>
        <w:autoSpaceDN w:val="0"/>
        <w:adjustRightInd w:val="0"/>
        <w:spacing w:before="120" w:after="120" w:line="276" w:lineRule="auto"/>
        <w:jc w:val="both"/>
        <w:rPr>
          <w:b/>
          <w:sz w:val="22"/>
          <w:szCs w:val="22"/>
        </w:rPr>
      </w:pPr>
    </w:p>
    <w:p w:rsidR="005E680D" w:rsidRPr="005E680D" w:rsidRDefault="005E680D" w:rsidP="007F1052">
      <w:pPr>
        <w:pStyle w:val="ListParagraph"/>
        <w:widowControl w:val="0"/>
        <w:numPr>
          <w:ilvl w:val="0"/>
          <w:numId w:val="45"/>
        </w:numPr>
        <w:autoSpaceDE w:val="0"/>
        <w:autoSpaceDN w:val="0"/>
        <w:adjustRightInd w:val="0"/>
        <w:spacing w:before="120" w:after="120" w:line="276" w:lineRule="auto"/>
        <w:jc w:val="both"/>
        <w:rPr>
          <w:b/>
          <w:sz w:val="22"/>
          <w:szCs w:val="22"/>
        </w:rPr>
      </w:pPr>
      <w:r w:rsidRPr="005E680D">
        <w:rPr>
          <w:sz w:val="22"/>
          <w:szCs w:val="22"/>
          <w:lang w:val="en-US"/>
        </w:rPr>
        <w:t xml:space="preserve">Retribusi </w:t>
      </w:r>
      <w:r>
        <w:rPr>
          <w:sz w:val="22"/>
          <w:szCs w:val="22"/>
          <w:lang w:val="en-US"/>
        </w:rPr>
        <w:t>Perizinan Tertentu</w:t>
      </w:r>
    </w:p>
    <w:tbl>
      <w:tblPr>
        <w:tblW w:w="8080" w:type="dxa"/>
        <w:tblInd w:w="557" w:type="dxa"/>
        <w:tblLook w:val="04A0" w:firstRow="1" w:lastRow="0" w:firstColumn="1" w:lastColumn="0" w:noHBand="0" w:noVBand="1"/>
      </w:tblPr>
      <w:tblGrid>
        <w:gridCol w:w="3261"/>
        <w:gridCol w:w="1417"/>
        <w:gridCol w:w="1479"/>
        <w:gridCol w:w="768"/>
        <w:gridCol w:w="1155"/>
      </w:tblGrid>
      <w:tr w:rsidR="005E680D" w:rsidRPr="005E680D" w:rsidTr="005E680D">
        <w:trPr>
          <w:trHeight w:val="525"/>
          <w:tblHeader/>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jc w:val="center"/>
              <w:rPr>
                <w:b/>
                <w:bCs/>
                <w:color w:val="000000"/>
                <w:sz w:val="20"/>
                <w:szCs w:val="20"/>
                <w:lang w:val="en-US"/>
              </w:rPr>
            </w:pPr>
            <w:r w:rsidRPr="005E680D">
              <w:rPr>
                <w:b/>
                <w:bCs/>
                <w:color w:val="000000"/>
                <w:sz w:val="20"/>
                <w:szCs w:val="20"/>
                <w:lang w:val="en-US"/>
              </w:rPr>
              <w:t>Pendapatan Retribusi Daerah</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5E680D" w:rsidRPr="005E680D" w:rsidRDefault="00364C7D" w:rsidP="005E680D">
            <w:pPr>
              <w:jc w:val="center"/>
              <w:rPr>
                <w:b/>
                <w:bCs/>
                <w:color w:val="000000"/>
                <w:sz w:val="20"/>
                <w:szCs w:val="20"/>
                <w:lang w:val="en-US"/>
              </w:rPr>
            </w:pPr>
            <w:r>
              <w:rPr>
                <w:b/>
                <w:bCs/>
                <w:color w:val="000000"/>
                <w:sz w:val="20"/>
                <w:szCs w:val="20"/>
                <w:lang w:val="en-US"/>
              </w:rPr>
              <w:t>Anggaran 2022</w:t>
            </w:r>
          </w:p>
        </w:tc>
        <w:tc>
          <w:tcPr>
            <w:tcW w:w="1479" w:type="dxa"/>
            <w:tcBorders>
              <w:top w:val="single" w:sz="8" w:space="0" w:color="auto"/>
              <w:left w:val="nil"/>
              <w:bottom w:val="single" w:sz="8" w:space="0" w:color="auto"/>
              <w:right w:val="single" w:sz="8" w:space="0" w:color="auto"/>
            </w:tcBorders>
            <w:shd w:val="clear" w:color="auto" w:fill="auto"/>
            <w:vAlign w:val="center"/>
            <w:hideMark/>
          </w:tcPr>
          <w:p w:rsidR="005E680D" w:rsidRPr="005E680D" w:rsidRDefault="00364C7D" w:rsidP="005E680D">
            <w:pPr>
              <w:jc w:val="center"/>
              <w:rPr>
                <w:b/>
                <w:bCs/>
                <w:color w:val="000000"/>
                <w:sz w:val="20"/>
                <w:szCs w:val="20"/>
                <w:lang w:val="en-US"/>
              </w:rPr>
            </w:pPr>
            <w:r>
              <w:rPr>
                <w:b/>
                <w:bCs/>
                <w:color w:val="000000"/>
                <w:sz w:val="20"/>
                <w:szCs w:val="20"/>
                <w:lang w:val="en-US"/>
              </w:rPr>
              <w:t>Realisasi 2022</w:t>
            </w:r>
          </w:p>
        </w:tc>
        <w:tc>
          <w:tcPr>
            <w:tcW w:w="768" w:type="dxa"/>
            <w:tcBorders>
              <w:top w:val="single" w:sz="8" w:space="0" w:color="auto"/>
              <w:left w:val="nil"/>
              <w:bottom w:val="single" w:sz="8" w:space="0" w:color="auto"/>
              <w:right w:val="single" w:sz="8" w:space="0" w:color="auto"/>
            </w:tcBorders>
            <w:shd w:val="clear" w:color="auto" w:fill="auto"/>
            <w:vAlign w:val="center"/>
            <w:hideMark/>
          </w:tcPr>
          <w:p w:rsidR="005E680D" w:rsidRPr="005E680D" w:rsidRDefault="005E680D" w:rsidP="005E680D">
            <w:pPr>
              <w:jc w:val="center"/>
              <w:rPr>
                <w:b/>
                <w:bCs/>
                <w:color w:val="000000"/>
                <w:sz w:val="20"/>
                <w:szCs w:val="20"/>
                <w:lang w:val="en-US"/>
              </w:rPr>
            </w:pPr>
            <w:r w:rsidRPr="005E680D">
              <w:rPr>
                <w:b/>
                <w:bCs/>
                <w:color w:val="000000"/>
                <w:sz w:val="20"/>
                <w:szCs w:val="20"/>
                <w:lang w:val="en-US"/>
              </w:rPr>
              <w:t>Rasio %</w:t>
            </w:r>
          </w:p>
        </w:tc>
        <w:tc>
          <w:tcPr>
            <w:tcW w:w="1155" w:type="dxa"/>
            <w:tcBorders>
              <w:top w:val="single" w:sz="8" w:space="0" w:color="auto"/>
              <w:left w:val="nil"/>
              <w:bottom w:val="single" w:sz="8" w:space="0" w:color="auto"/>
              <w:right w:val="single" w:sz="8" w:space="0" w:color="auto"/>
            </w:tcBorders>
            <w:shd w:val="clear" w:color="auto" w:fill="auto"/>
            <w:vAlign w:val="center"/>
            <w:hideMark/>
          </w:tcPr>
          <w:p w:rsidR="005E680D" w:rsidRPr="005E680D" w:rsidRDefault="00364C7D" w:rsidP="005E680D">
            <w:pPr>
              <w:jc w:val="center"/>
              <w:rPr>
                <w:b/>
                <w:bCs/>
                <w:color w:val="000000"/>
                <w:sz w:val="20"/>
                <w:szCs w:val="20"/>
                <w:lang w:val="en-US"/>
              </w:rPr>
            </w:pPr>
            <w:r>
              <w:rPr>
                <w:b/>
                <w:bCs/>
                <w:color w:val="000000"/>
                <w:sz w:val="20"/>
                <w:szCs w:val="20"/>
                <w:lang w:val="en-US"/>
              </w:rPr>
              <w:t>Realisasi 2021</w:t>
            </w:r>
          </w:p>
        </w:tc>
      </w:tr>
      <w:tr w:rsidR="005E680D" w:rsidRPr="005E680D" w:rsidTr="007D1D23">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jc w:val="center"/>
              <w:rPr>
                <w:b/>
                <w:bCs/>
                <w:color w:val="000000"/>
                <w:sz w:val="16"/>
                <w:szCs w:val="16"/>
                <w:lang w:val="en-US"/>
              </w:rPr>
            </w:pPr>
            <w:r w:rsidRPr="005E680D">
              <w:rPr>
                <w:b/>
                <w:bCs/>
                <w:color w:val="000000"/>
                <w:sz w:val="16"/>
                <w:szCs w:val="16"/>
                <w:lang w:val="en-US"/>
              </w:rPr>
              <w:t>Retribusi Perizinan Tertentu</w:t>
            </w:r>
          </w:p>
        </w:tc>
        <w:tc>
          <w:tcPr>
            <w:tcW w:w="1417"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center"/>
              <w:rPr>
                <w:b/>
                <w:bCs/>
                <w:color w:val="000000"/>
                <w:sz w:val="20"/>
                <w:szCs w:val="20"/>
                <w:lang w:val="en-US"/>
              </w:rPr>
            </w:pPr>
            <w:r w:rsidRPr="005E680D">
              <w:rPr>
                <w:b/>
                <w:bCs/>
                <w:color w:val="000000"/>
                <w:sz w:val="20"/>
                <w:szCs w:val="20"/>
                <w:lang w:val="en-US"/>
              </w:rPr>
              <w:t> </w:t>
            </w:r>
          </w:p>
        </w:tc>
        <w:tc>
          <w:tcPr>
            <w:tcW w:w="1479"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center"/>
              <w:rPr>
                <w:b/>
                <w:bCs/>
                <w:color w:val="000000"/>
                <w:sz w:val="20"/>
                <w:szCs w:val="20"/>
                <w:lang w:val="en-US"/>
              </w:rPr>
            </w:pPr>
            <w:r w:rsidRPr="005E680D">
              <w:rPr>
                <w:b/>
                <w:bCs/>
                <w:color w:val="000000"/>
                <w:sz w:val="20"/>
                <w:szCs w:val="20"/>
                <w:lang w:val="en-US"/>
              </w:rPr>
              <w:t> </w:t>
            </w:r>
          </w:p>
        </w:tc>
        <w:tc>
          <w:tcPr>
            <w:tcW w:w="768"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center"/>
              <w:rPr>
                <w:b/>
                <w:bCs/>
                <w:color w:val="000000"/>
                <w:sz w:val="20"/>
                <w:szCs w:val="20"/>
                <w:lang w:val="en-US"/>
              </w:rPr>
            </w:pPr>
          </w:p>
        </w:tc>
        <w:tc>
          <w:tcPr>
            <w:tcW w:w="1155"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center"/>
              <w:rPr>
                <w:b/>
                <w:bCs/>
                <w:color w:val="000000"/>
                <w:sz w:val="20"/>
                <w:szCs w:val="20"/>
                <w:lang w:val="en-US"/>
              </w:rPr>
            </w:pPr>
            <w:r w:rsidRPr="005E680D">
              <w:rPr>
                <w:b/>
                <w:bCs/>
                <w:color w:val="000000"/>
                <w:sz w:val="20"/>
                <w:szCs w:val="20"/>
                <w:lang w:val="en-US"/>
              </w:rPr>
              <w:t> </w:t>
            </w:r>
          </w:p>
        </w:tc>
      </w:tr>
      <w:tr w:rsidR="005E680D" w:rsidRPr="005E680D" w:rsidTr="007D1D23">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rPr>
                <w:color w:val="000000"/>
                <w:sz w:val="16"/>
                <w:szCs w:val="16"/>
                <w:lang w:val="en-US"/>
              </w:rPr>
            </w:pPr>
            <w:r w:rsidRPr="005E680D">
              <w:rPr>
                <w:color w:val="000000"/>
                <w:sz w:val="16"/>
                <w:szCs w:val="16"/>
                <w:lang w:val="en-US"/>
              </w:rPr>
              <w:lastRenderedPageBreak/>
              <w:t>Retribusi Izin Mendirikan Bangunan</w:t>
            </w:r>
          </w:p>
        </w:tc>
        <w:tc>
          <w:tcPr>
            <w:tcW w:w="1417"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1479"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right"/>
              <w:rPr>
                <w:color w:val="000000"/>
                <w:sz w:val="16"/>
                <w:szCs w:val="16"/>
                <w:lang w:val="en-US"/>
              </w:rPr>
            </w:pPr>
          </w:p>
        </w:tc>
        <w:tc>
          <w:tcPr>
            <w:tcW w:w="1155"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r>
      <w:tr w:rsidR="005E680D" w:rsidRPr="005E680D" w:rsidTr="007D1D23">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rPr>
                <w:color w:val="000000"/>
                <w:sz w:val="16"/>
                <w:szCs w:val="16"/>
                <w:lang w:val="en-US"/>
              </w:rPr>
            </w:pPr>
            <w:r w:rsidRPr="005E680D">
              <w:rPr>
                <w:color w:val="000000"/>
                <w:sz w:val="16"/>
                <w:szCs w:val="16"/>
                <w:lang w:val="en-US"/>
              </w:rPr>
              <w:t>Retribusi Izin Tempat Penjualan Minuman</w:t>
            </w:r>
          </w:p>
        </w:tc>
        <w:tc>
          <w:tcPr>
            <w:tcW w:w="1417"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1479"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right"/>
              <w:rPr>
                <w:color w:val="000000"/>
                <w:sz w:val="16"/>
                <w:szCs w:val="16"/>
                <w:lang w:val="en-US"/>
              </w:rPr>
            </w:pPr>
          </w:p>
        </w:tc>
        <w:tc>
          <w:tcPr>
            <w:tcW w:w="1155"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r>
      <w:tr w:rsidR="005E680D" w:rsidRPr="005E680D" w:rsidTr="007D1D23">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rPr>
                <w:color w:val="000000"/>
                <w:sz w:val="16"/>
                <w:szCs w:val="16"/>
                <w:lang w:val="en-US"/>
              </w:rPr>
            </w:pPr>
            <w:r w:rsidRPr="005E680D">
              <w:rPr>
                <w:color w:val="000000"/>
                <w:sz w:val="16"/>
                <w:szCs w:val="16"/>
                <w:lang w:val="en-US"/>
              </w:rPr>
              <w:t>Retribusi Izin Trayek untuk Menyediakan Pelayanan Angkutan Umum</w:t>
            </w:r>
          </w:p>
        </w:tc>
        <w:tc>
          <w:tcPr>
            <w:tcW w:w="1417"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1479"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right"/>
              <w:rPr>
                <w:color w:val="000000"/>
                <w:sz w:val="16"/>
                <w:szCs w:val="16"/>
                <w:lang w:val="en-US"/>
              </w:rPr>
            </w:pPr>
          </w:p>
        </w:tc>
        <w:tc>
          <w:tcPr>
            <w:tcW w:w="1155"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r>
      <w:tr w:rsidR="005E680D" w:rsidRPr="005E680D" w:rsidTr="007D1D23">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rPr>
                <w:color w:val="000000"/>
                <w:sz w:val="16"/>
                <w:szCs w:val="16"/>
                <w:lang w:val="en-US"/>
              </w:rPr>
            </w:pPr>
            <w:r w:rsidRPr="005E680D">
              <w:rPr>
                <w:color w:val="000000"/>
                <w:sz w:val="16"/>
                <w:szCs w:val="16"/>
                <w:lang w:val="en-US"/>
              </w:rPr>
              <w:t>Retribusi Izin Usaha Perikanan</w:t>
            </w:r>
          </w:p>
        </w:tc>
        <w:tc>
          <w:tcPr>
            <w:tcW w:w="1417"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1479"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right"/>
              <w:rPr>
                <w:color w:val="000000"/>
                <w:sz w:val="16"/>
                <w:szCs w:val="16"/>
                <w:lang w:val="en-US"/>
              </w:rPr>
            </w:pPr>
          </w:p>
        </w:tc>
        <w:tc>
          <w:tcPr>
            <w:tcW w:w="1155"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r>
      <w:tr w:rsidR="005E680D" w:rsidRPr="005E680D" w:rsidTr="007D1D23">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rPr>
                <w:color w:val="000000"/>
                <w:sz w:val="16"/>
                <w:szCs w:val="16"/>
                <w:lang w:val="en-US"/>
              </w:rPr>
            </w:pPr>
            <w:r w:rsidRPr="005E680D">
              <w:rPr>
                <w:color w:val="000000"/>
                <w:sz w:val="16"/>
                <w:szCs w:val="16"/>
                <w:lang w:val="en-US"/>
              </w:rPr>
              <w:t>Retribusi Pengendalian Lalu Lintas</w:t>
            </w:r>
          </w:p>
        </w:tc>
        <w:tc>
          <w:tcPr>
            <w:tcW w:w="1417"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1479"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right"/>
              <w:rPr>
                <w:color w:val="000000"/>
                <w:sz w:val="16"/>
                <w:szCs w:val="16"/>
                <w:lang w:val="en-US"/>
              </w:rPr>
            </w:pPr>
          </w:p>
        </w:tc>
        <w:tc>
          <w:tcPr>
            <w:tcW w:w="1155"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r>
      <w:tr w:rsidR="005E680D" w:rsidRPr="005E680D" w:rsidTr="00BF0326">
        <w:trPr>
          <w:trHeight w:val="496"/>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rPr>
                <w:color w:val="000000"/>
                <w:sz w:val="16"/>
                <w:szCs w:val="16"/>
                <w:lang w:val="en-US"/>
              </w:rPr>
            </w:pPr>
            <w:r w:rsidRPr="005E680D">
              <w:rPr>
                <w:color w:val="000000"/>
                <w:sz w:val="16"/>
                <w:szCs w:val="16"/>
                <w:lang w:val="en-US"/>
              </w:rPr>
              <w:t>Retribusi Perpanjangan Izin Mempekerjakan Tenaga Kerja Asing (IMTA)</w:t>
            </w:r>
          </w:p>
        </w:tc>
        <w:tc>
          <w:tcPr>
            <w:tcW w:w="1417"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1479"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right"/>
              <w:rPr>
                <w:color w:val="000000"/>
                <w:sz w:val="16"/>
                <w:szCs w:val="16"/>
                <w:lang w:val="en-US"/>
              </w:rPr>
            </w:pPr>
          </w:p>
        </w:tc>
        <w:tc>
          <w:tcPr>
            <w:tcW w:w="1155"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r>
      <w:tr w:rsidR="005E680D" w:rsidRPr="005E680D" w:rsidTr="007D1D23">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rPr>
                <w:color w:val="000000"/>
                <w:sz w:val="16"/>
                <w:szCs w:val="16"/>
                <w:lang w:val="en-US"/>
              </w:rPr>
            </w:pPr>
            <w:r w:rsidRPr="005E680D">
              <w:rPr>
                <w:color w:val="000000"/>
                <w:sz w:val="16"/>
                <w:szCs w:val="16"/>
                <w:lang w:val="en-US"/>
              </w:rPr>
              <w:t>Pemberian Izin Gangguan tempat Usaha/Kegiatan</w:t>
            </w:r>
          </w:p>
        </w:tc>
        <w:tc>
          <w:tcPr>
            <w:tcW w:w="1417"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1479"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right"/>
              <w:rPr>
                <w:color w:val="000000"/>
                <w:sz w:val="16"/>
                <w:szCs w:val="16"/>
                <w:lang w:val="en-US"/>
              </w:rPr>
            </w:pPr>
          </w:p>
        </w:tc>
        <w:tc>
          <w:tcPr>
            <w:tcW w:w="1155" w:type="dxa"/>
            <w:tcBorders>
              <w:top w:val="nil"/>
              <w:left w:val="nil"/>
              <w:bottom w:val="single" w:sz="8" w:space="0" w:color="auto"/>
              <w:right w:val="single" w:sz="8" w:space="0" w:color="auto"/>
            </w:tcBorders>
            <w:shd w:val="clear" w:color="auto" w:fill="auto"/>
            <w:vAlign w:val="center"/>
            <w:hideMark/>
          </w:tcPr>
          <w:p w:rsidR="005E680D" w:rsidRPr="005E680D" w:rsidRDefault="005E680D" w:rsidP="005E680D">
            <w:pPr>
              <w:jc w:val="right"/>
              <w:rPr>
                <w:b/>
                <w:bCs/>
                <w:color w:val="000000"/>
                <w:sz w:val="16"/>
                <w:szCs w:val="16"/>
                <w:lang w:val="en-US"/>
              </w:rPr>
            </w:pPr>
            <w:r w:rsidRPr="005E680D">
              <w:rPr>
                <w:b/>
                <w:bCs/>
                <w:color w:val="000000"/>
                <w:sz w:val="16"/>
                <w:szCs w:val="16"/>
                <w:lang w:val="en-US"/>
              </w:rPr>
              <w:t> </w:t>
            </w:r>
          </w:p>
        </w:tc>
      </w:tr>
      <w:tr w:rsidR="005E680D" w:rsidRPr="005E680D" w:rsidTr="00B9344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5E680D" w:rsidRPr="005E680D" w:rsidRDefault="005E680D" w:rsidP="005E680D">
            <w:pPr>
              <w:jc w:val="center"/>
              <w:rPr>
                <w:b/>
                <w:bCs/>
                <w:color w:val="000000"/>
                <w:sz w:val="18"/>
                <w:szCs w:val="18"/>
                <w:lang w:val="en-US"/>
              </w:rPr>
            </w:pPr>
            <w:r w:rsidRPr="005E680D">
              <w:rPr>
                <w:b/>
                <w:bCs/>
                <w:color w:val="000000"/>
                <w:sz w:val="18"/>
                <w:szCs w:val="18"/>
                <w:lang w:val="en-US"/>
              </w:rPr>
              <w:t>Jumlah</w:t>
            </w:r>
          </w:p>
        </w:tc>
        <w:tc>
          <w:tcPr>
            <w:tcW w:w="1417"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center"/>
              <w:rPr>
                <w:b/>
                <w:bCs/>
                <w:color w:val="000000"/>
                <w:sz w:val="16"/>
                <w:szCs w:val="16"/>
                <w:lang w:val="en-US"/>
              </w:rPr>
            </w:pPr>
          </w:p>
        </w:tc>
        <w:tc>
          <w:tcPr>
            <w:tcW w:w="1479"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center"/>
              <w:rPr>
                <w:b/>
                <w:bCs/>
                <w:color w:val="000000"/>
                <w:sz w:val="16"/>
                <w:szCs w:val="16"/>
                <w:lang w:val="en-US"/>
              </w:rPr>
            </w:pPr>
          </w:p>
        </w:tc>
        <w:tc>
          <w:tcPr>
            <w:tcW w:w="768"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right"/>
              <w:rPr>
                <w:b/>
                <w:bCs/>
                <w:color w:val="000000"/>
                <w:sz w:val="16"/>
                <w:szCs w:val="16"/>
                <w:lang w:val="en-US"/>
              </w:rPr>
            </w:pPr>
          </w:p>
        </w:tc>
        <w:tc>
          <w:tcPr>
            <w:tcW w:w="1155" w:type="dxa"/>
            <w:tcBorders>
              <w:top w:val="nil"/>
              <w:left w:val="nil"/>
              <w:bottom w:val="single" w:sz="8" w:space="0" w:color="auto"/>
              <w:right w:val="single" w:sz="8" w:space="0" w:color="auto"/>
            </w:tcBorders>
            <w:shd w:val="clear" w:color="auto" w:fill="auto"/>
            <w:vAlign w:val="center"/>
          </w:tcPr>
          <w:p w:rsidR="005E680D" w:rsidRPr="005E680D" w:rsidRDefault="005E680D" w:rsidP="005E680D">
            <w:pPr>
              <w:jc w:val="center"/>
              <w:rPr>
                <w:b/>
                <w:bCs/>
                <w:color w:val="000000"/>
                <w:sz w:val="16"/>
                <w:szCs w:val="16"/>
                <w:lang w:val="en-US"/>
              </w:rPr>
            </w:pPr>
          </w:p>
        </w:tc>
      </w:tr>
    </w:tbl>
    <w:p w:rsidR="007E7055" w:rsidRDefault="007E7055" w:rsidP="00EB6B20">
      <w:pPr>
        <w:widowControl w:val="0"/>
        <w:autoSpaceDE w:val="0"/>
        <w:autoSpaceDN w:val="0"/>
        <w:adjustRightInd w:val="0"/>
        <w:spacing w:before="120" w:after="120" w:line="276" w:lineRule="auto"/>
        <w:jc w:val="both"/>
        <w:rPr>
          <w:b/>
          <w:sz w:val="22"/>
          <w:szCs w:val="22"/>
        </w:rPr>
      </w:pPr>
    </w:p>
    <w:p w:rsidR="00157E9B" w:rsidRPr="00DD0A3F" w:rsidRDefault="00157E9B" w:rsidP="007F1052">
      <w:pPr>
        <w:widowControl w:val="0"/>
        <w:numPr>
          <w:ilvl w:val="0"/>
          <w:numId w:val="44"/>
        </w:numPr>
        <w:autoSpaceDE w:val="0"/>
        <w:autoSpaceDN w:val="0"/>
        <w:adjustRightInd w:val="0"/>
        <w:spacing w:before="120" w:after="120" w:line="276" w:lineRule="auto"/>
        <w:ind w:left="993"/>
        <w:jc w:val="both"/>
        <w:rPr>
          <w:b/>
          <w:sz w:val="22"/>
          <w:szCs w:val="22"/>
        </w:rPr>
      </w:pPr>
      <w:r w:rsidRPr="00DD0A3F">
        <w:rPr>
          <w:b/>
          <w:bCs/>
          <w:sz w:val="22"/>
          <w:szCs w:val="22"/>
        </w:rPr>
        <w:t>Pendapatan Hasil Pengelolaan Kekayaan Daerah yang dipisahkan</w:t>
      </w:r>
    </w:p>
    <w:p w:rsidR="0036302A" w:rsidRDefault="00157E9B" w:rsidP="00295AD8">
      <w:pPr>
        <w:widowControl w:val="0"/>
        <w:autoSpaceDE w:val="0"/>
        <w:autoSpaceDN w:val="0"/>
        <w:adjustRightInd w:val="0"/>
        <w:spacing w:before="120" w:after="120" w:line="276" w:lineRule="auto"/>
        <w:ind w:left="993"/>
        <w:jc w:val="both"/>
        <w:rPr>
          <w:b/>
          <w:sz w:val="22"/>
          <w:szCs w:val="22"/>
        </w:rPr>
      </w:pPr>
      <w:r w:rsidRPr="00DD0A3F">
        <w:rPr>
          <w:sz w:val="22"/>
          <w:szCs w:val="22"/>
        </w:rPr>
        <w:t xml:space="preserve">Penerimaan dari hasil pengelolaan kekayaan daerah yang dipisahkan adalah sebesar </w:t>
      </w:r>
      <w:r w:rsidRPr="00FD3BA1">
        <w:rPr>
          <w:sz w:val="22"/>
          <w:szCs w:val="22"/>
        </w:rPr>
        <w:t>Rp</w:t>
      </w:r>
      <w:r w:rsidR="00576638">
        <w:rPr>
          <w:sz w:val="22"/>
          <w:szCs w:val="22"/>
          <w:lang w:val="en-US"/>
        </w:rPr>
        <w:t xml:space="preserve">  </w:t>
      </w:r>
      <w:r w:rsidR="00A7568B">
        <w:rPr>
          <w:sz w:val="22"/>
          <w:szCs w:val="22"/>
          <w:lang w:val="en-US"/>
        </w:rPr>
        <w:t>0,-</w:t>
      </w:r>
      <w:r w:rsidR="00576638">
        <w:rPr>
          <w:sz w:val="22"/>
          <w:szCs w:val="22"/>
          <w:lang w:val="en-US"/>
        </w:rPr>
        <w:t xml:space="preserve">     </w:t>
      </w:r>
      <w:r w:rsidR="008E5D95">
        <w:rPr>
          <w:lang w:val="en-US"/>
        </w:rPr>
        <w:t xml:space="preserve"> </w:t>
      </w:r>
      <w:r w:rsidRPr="00DD0A3F">
        <w:rPr>
          <w:sz w:val="22"/>
          <w:szCs w:val="22"/>
        </w:rPr>
        <w:t xml:space="preserve">dari yang direncanakan sebesar </w:t>
      </w:r>
      <w:r w:rsidRPr="00FD3BA1">
        <w:rPr>
          <w:sz w:val="22"/>
          <w:szCs w:val="22"/>
        </w:rPr>
        <w:t>Rp</w:t>
      </w:r>
      <w:r w:rsidR="00576638">
        <w:rPr>
          <w:sz w:val="22"/>
          <w:szCs w:val="22"/>
          <w:lang w:val="en-US"/>
        </w:rPr>
        <w:t xml:space="preserve"> </w:t>
      </w:r>
      <w:r w:rsidR="00A7568B">
        <w:rPr>
          <w:sz w:val="22"/>
          <w:szCs w:val="22"/>
          <w:lang w:val="en-US"/>
        </w:rPr>
        <w:t>0,-</w:t>
      </w:r>
      <w:r w:rsidR="008E5D95">
        <w:rPr>
          <w:lang w:val="en-US"/>
        </w:rPr>
        <w:t xml:space="preserve"> </w:t>
      </w:r>
      <w:r w:rsidRPr="00FD3BA1">
        <w:rPr>
          <w:sz w:val="22"/>
          <w:szCs w:val="22"/>
        </w:rPr>
        <w:t>dengan rincian sebagai berikut :</w:t>
      </w:r>
      <w:r w:rsidR="00585445">
        <w:rPr>
          <w:b/>
          <w:sz w:val="22"/>
          <w:szCs w:val="22"/>
        </w:rPr>
        <w:t xml:space="preserve"> </w:t>
      </w:r>
    </w:p>
    <w:tbl>
      <w:tblPr>
        <w:tblW w:w="8080" w:type="dxa"/>
        <w:tblInd w:w="557" w:type="dxa"/>
        <w:tblLook w:val="04A0" w:firstRow="1" w:lastRow="0" w:firstColumn="1" w:lastColumn="0" w:noHBand="0" w:noVBand="1"/>
      </w:tblPr>
      <w:tblGrid>
        <w:gridCol w:w="3261"/>
        <w:gridCol w:w="1417"/>
        <w:gridCol w:w="1418"/>
        <w:gridCol w:w="850"/>
        <w:gridCol w:w="1134"/>
      </w:tblGrid>
      <w:tr w:rsidR="00D56EFB" w:rsidRPr="00D56EFB" w:rsidTr="00295AD8">
        <w:trPr>
          <w:trHeight w:val="525"/>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56EFB" w:rsidRPr="00D56EFB" w:rsidRDefault="00D56EFB" w:rsidP="00D56EFB">
            <w:pPr>
              <w:rPr>
                <w:b/>
                <w:bCs/>
                <w:color w:val="000000"/>
                <w:sz w:val="20"/>
                <w:szCs w:val="20"/>
                <w:lang w:val="en-US"/>
              </w:rPr>
            </w:pPr>
            <w:r w:rsidRPr="00D56EFB">
              <w:rPr>
                <w:b/>
                <w:bCs/>
                <w:color w:val="000000"/>
                <w:sz w:val="20"/>
                <w:szCs w:val="20"/>
                <w:lang w:val="en-US"/>
              </w:rPr>
              <w:t>Hasil Pengelolaan Kekayaan Daerah Yang Dipisahkan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56EFB" w:rsidRPr="00D56EFB" w:rsidRDefault="00364C7D" w:rsidP="00D56EFB">
            <w:pPr>
              <w:jc w:val="center"/>
              <w:rPr>
                <w:b/>
                <w:bCs/>
                <w:color w:val="000000"/>
                <w:sz w:val="20"/>
                <w:szCs w:val="20"/>
                <w:lang w:val="en-US"/>
              </w:rPr>
            </w:pPr>
            <w:r>
              <w:rPr>
                <w:b/>
                <w:bCs/>
                <w:color w:val="000000"/>
                <w:sz w:val="20"/>
                <w:szCs w:val="20"/>
                <w:lang w:val="en-US"/>
              </w:rPr>
              <w:t>Anggaran 2022</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56EFB" w:rsidRPr="00D56EFB" w:rsidRDefault="00364C7D" w:rsidP="00D56EFB">
            <w:pPr>
              <w:jc w:val="center"/>
              <w:rPr>
                <w:b/>
                <w:bCs/>
                <w:color w:val="000000"/>
                <w:sz w:val="20"/>
                <w:szCs w:val="20"/>
                <w:lang w:val="en-US"/>
              </w:rPr>
            </w:pPr>
            <w:r>
              <w:rPr>
                <w:b/>
                <w:bCs/>
                <w:color w:val="000000"/>
                <w:sz w:val="20"/>
                <w:szCs w:val="20"/>
                <w:lang w:val="en-US"/>
              </w:rPr>
              <w:t>Realisasi 2022</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D56EFB" w:rsidRPr="00D56EFB" w:rsidRDefault="00D56EFB" w:rsidP="00D56EFB">
            <w:pPr>
              <w:jc w:val="center"/>
              <w:rPr>
                <w:b/>
                <w:bCs/>
                <w:color w:val="000000"/>
                <w:sz w:val="20"/>
                <w:szCs w:val="20"/>
                <w:lang w:val="en-US"/>
              </w:rPr>
            </w:pPr>
            <w:r w:rsidRPr="00D56EFB">
              <w:rPr>
                <w:b/>
                <w:bCs/>
                <w:color w:val="000000"/>
                <w:sz w:val="20"/>
                <w:szCs w:val="20"/>
                <w:lang w:val="en-US"/>
              </w:rPr>
              <w:t>Rasio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D56EFB" w:rsidRPr="00D56EFB" w:rsidRDefault="00364C7D" w:rsidP="00D56EFB">
            <w:pPr>
              <w:jc w:val="center"/>
              <w:rPr>
                <w:b/>
                <w:bCs/>
                <w:color w:val="000000"/>
                <w:sz w:val="20"/>
                <w:szCs w:val="20"/>
                <w:lang w:val="en-US"/>
              </w:rPr>
            </w:pPr>
            <w:r>
              <w:rPr>
                <w:b/>
                <w:bCs/>
                <w:color w:val="000000"/>
                <w:sz w:val="20"/>
                <w:szCs w:val="20"/>
                <w:lang w:val="en-US"/>
              </w:rPr>
              <w:t>Realisasi 2021</w:t>
            </w:r>
          </w:p>
        </w:tc>
      </w:tr>
      <w:tr w:rsidR="00D56EFB" w:rsidRPr="00D56EFB" w:rsidTr="00B9344E">
        <w:trPr>
          <w:trHeight w:val="64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D56EFB" w:rsidRPr="00D56EFB" w:rsidRDefault="00D56EFB" w:rsidP="00D56EFB">
            <w:pPr>
              <w:rPr>
                <w:bCs/>
                <w:color w:val="000000"/>
                <w:sz w:val="16"/>
                <w:szCs w:val="16"/>
                <w:lang w:val="en-US"/>
              </w:rPr>
            </w:pPr>
            <w:r w:rsidRPr="00D56EFB">
              <w:rPr>
                <w:bCs/>
                <w:color w:val="000000"/>
                <w:sz w:val="16"/>
                <w:szCs w:val="16"/>
                <w:lang w:val="en-US"/>
              </w:rPr>
              <w:t>Bagian Laba yang Dibagikan kepada Pemerintah Daerah (Dividen) atas Penyertaan Modal pada BUMN</w:t>
            </w:r>
          </w:p>
        </w:tc>
        <w:tc>
          <w:tcPr>
            <w:tcW w:w="1417"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color w:val="000000"/>
                <w:sz w:val="16"/>
                <w:szCs w:val="16"/>
                <w:lang w:val="en-US"/>
              </w:rPr>
            </w:pPr>
          </w:p>
        </w:tc>
        <w:tc>
          <w:tcPr>
            <w:tcW w:w="850"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b/>
                <w:bCs/>
                <w:color w:val="000000"/>
                <w:sz w:val="16"/>
                <w:szCs w:val="16"/>
                <w:lang w:val="en-US"/>
              </w:rPr>
            </w:pPr>
          </w:p>
        </w:tc>
      </w:tr>
      <w:tr w:rsidR="00D56EFB" w:rsidRPr="00D56EFB" w:rsidTr="00B9344E">
        <w:trPr>
          <w:trHeight w:val="64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D56EFB" w:rsidRPr="00D56EFB" w:rsidRDefault="00D56EFB" w:rsidP="00D56EFB">
            <w:pPr>
              <w:rPr>
                <w:bCs/>
                <w:color w:val="000000"/>
                <w:sz w:val="16"/>
                <w:szCs w:val="16"/>
                <w:lang w:val="en-US"/>
              </w:rPr>
            </w:pPr>
            <w:r w:rsidRPr="00D56EFB">
              <w:rPr>
                <w:bCs/>
                <w:color w:val="000000"/>
                <w:sz w:val="16"/>
                <w:szCs w:val="16"/>
                <w:lang w:val="en-US"/>
              </w:rPr>
              <w:t>Bagian Laba yang Dibagikan kepada Pemerintah Daerah (Dividen) atas Penyertaan Modal pada BUMD</w:t>
            </w:r>
          </w:p>
        </w:tc>
        <w:tc>
          <w:tcPr>
            <w:tcW w:w="1417"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color w:val="000000"/>
                <w:sz w:val="16"/>
                <w:szCs w:val="16"/>
                <w:lang w:val="en-US"/>
              </w:rPr>
            </w:pPr>
          </w:p>
        </w:tc>
        <w:tc>
          <w:tcPr>
            <w:tcW w:w="850"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b/>
                <w:bCs/>
                <w:color w:val="000000"/>
                <w:sz w:val="16"/>
                <w:szCs w:val="16"/>
                <w:lang w:val="en-US"/>
              </w:rPr>
            </w:pPr>
          </w:p>
        </w:tc>
      </w:tr>
      <w:tr w:rsidR="00D56EFB" w:rsidRPr="00D56EFB" w:rsidTr="00B9344E">
        <w:trPr>
          <w:trHeight w:val="85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D56EFB" w:rsidRPr="00D56EFB" w:rsidRDefault="00D56EFB" w:rsidP="00D56EFB">
            <w:pPr>
              <w:rPr>
                <w:bCs/>
                <w:color w:val="000000"/>
                <w:sz w:val="16"/>
                <w:szCs w:val="16"/>
                <w:lang w:val="en-US"/>
              </w:rPr>
            </w:pPr>
            <w:r w:rsidRPr="00D56EFB">
              <w:rPr>
                <w:bCs/>
                <w:color w:val="000000"/>
                <w:sz w:val="16"/>
                <w:szCs w:val="16"/>
                <w:lang w:val="en-US"/>
              </w:rPr>
              <w:t>Bagian Laba yang dibagikan kepada Pemerintah Daerah (Dividen) atas Penyertaan Modal pada Perusahaan Milik Swasta</w:t>
            </w:r>
          </w:p>
        </w:tc>
        <w:tc>
          <w:tcPr>
            <w:tcW w:w="1417"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color w:val="000000"/>
                <w:sz w:val="16"/>
                <w:szCs w:val="16"/>
                <w:lang w:val="en-US"/>
              </w:rPr>
            </w:pPr>
          </w:p>
        </w:tc>
        <w:tc>
          <w:tcPr>
            <w:tcW w:w="850"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b/>
                <w:bCs/>
                <w:color w:val="000000"/>
                <w:sz w:val="16"/>
                <w:szCs w:val="16"/>
                <w:lang w:val="en-US"/>
              </w:rPr>
            </w:pPr>
          </w:p>
        </w:tc>
      </w:tr>
      <w:tr w:rsidR="00D56EFB" w:rsidRPr="00D56EFB" w:rsidTr="00B9344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D56EFB" w:rsidRPr="00D56EFB" w:rsidRDefault="00D56EFB" w:rsidP="00D56EFB">
            <w:pPr>
              <w:jc w:val="center"/>
              <w:rPr>
                <w:b/>
                <w:bCs/>
                <w:color w:val="000000"/>
                <w:sz w:val="18"/>
                <w:szCs w:val="18"/>
                <w:lang w:val="en-US"/>
              </w:rPr>
            </w:pPr>
            <w:r w:rsidRPr="00D56EFB">
              <w:rPr>
                <w:b/>
                <w:bCs/>
                <w:color w:val="000000"/>
                <w:sz w:val="18"/>
                <w:szCs w:val="18"/>
                <w:lang w:val="en-US"/>
              </w:rPr>
              <w:t>Jumlah</w:t>
            </w:r>
          </w:p>
        </w:tc>
        <w:tc>
          <w:tcPr>
            <w:tcW w:w="1417"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center"/>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center"/>
              <w:rPr>
                <w:color w:val="000000"/>
                <w:sz w:val="16"/>
                <w:szCs w:val="16"/>
                <w:lang w:val="en-US"/>
              </w:rPr>
            </w:pPr>
          </w:p>
        </w:tc>
        <w:tc>
          <w:tcPr>
            <w:tcW w:w="850"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right"/>
              <w:rPr>
                <w:b/>
                <w:bCs/>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tcPr>
          <w:p w:rsidR="00D56EFB" w:rsidRPr="00D56EFB" w:rsidRDefault="00D56EFB" w:rsidP="00D56EFB">
            <w:pPr>
              <w:jc w:val="center"/>
              <w:rPr>
                <w:b/>
                <w:bCs/>
                <w:color w:val="000000"/>
                <w:sz w:val="16"/>
                <w:szCs w:val="16"/>
                <w:lang w:val="en-US"/>
              </w:rPr>
            </w:pPr>
          </w:p>
        </w:tc>
      </w:tr>
    </w:tbl>
    <w:p w:rsidR="00D56EFB" w:rsidRDefault="00D56EFB" w:rsidP="0036302A">
      <w:pPr>
        <w:widowControl w:val="0"/>
        <w:autoSpaceDE w:val="0"/>
        <w:autoSpaceDN w:val="0"/>
        <w:adjustRightInd w:val="0"/>
        <w:spacing w:before="120" w:after="120" w:line="276" w:lineRule="auto"/>
        <w:jc w:val="both"/>
        <w:rPr>
          <w:b/>
          <w:sz w:val="22"/>
          <w:szCs w:val="22"/>
        </w:rPr>
      </w:pPr>
    </w:p>
    <w:p w:rsidR="00295AD8" w:rsidRPr="00295AD8" w:rsidRDefault="00295AD8" w:rsidP="004F7EC8">
      <w:pPr>
        <w:widowControl w:val="0"/>
        <w:autoSpaceDE w:val="0"/>
        <w:autoSpaceDN w:val="0"/>
        <w:adjustRightInd w:val="0"/>
        <w:spacing w:before="120" w:after="120" w:line="276" w:lineRule="auto"/>
        <w:ind w:left="1134"/>
        <w:jc w:val="both"/>
        <w:rPr>
          <w:sz w:val="22"/>
          <w:szCs w:val="22"/>
          <w:lang w:val="en-US"/>
        </w:rPr>
      </w:pPr>
      <w:r w:rsidRPr="00295AD8">
        <w:rPr>
          <w:sz w:val="22"/>
          <w:szCs w:val="22"/>
          <w:lang w:val="en-US"/>
        </w:rPr>
        <w:t xml:space="preserve">Rincian bagian laba sebagai </w:t>
      </w:r>
      <w:proofErr w:type="gramStart"/>
      <w:r w:rsidRPr="00295AD8">
        <w:rPr>
          <w:sz w:val="22"/>
          <w:szCs w:val="22"/>
          <w:lang w:val="en-US"/>
        </w:rPr>
        <w:t>berikut :</w:t>
      </w:r>
      <w:proofErr w:type="gramEnd"/>
    </w:p>
    <w:tbl>
      <w:tblPr>
        <w:tblW w:w="5670" w:type="dxa"/>
        <w:tblInd w:w="557" w:type="dxa"/>
        <w:tblLook w:val="04A0" w:firstRow="1" w:lastRow="0" w:firstColumn="1" w:lastColumn="0" w:noHBand="0" w:noVBand="1"/>
      </w:tblPr>
      <w:tblGrid>
        <w:gridCol w:w="3460"/>
        <w:gridCol w:w="2210"/>
      </w:tblGrid>
      <w:tr w:rsidR="00295AD8" w:rsidRPr="00295AD8" w:rsidTr="00295AD8">
        <w:trPr>
          <w:trHeight w:val="780"/>
        </w:trPr>
        <w:tc>
          <w:tcPr>
            <w:tcW w:w="3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95AD8" w:rsidRPr="00295AD8" w:rsidRDefault="00295AD8" w:rsidP="00295AD8">
            <w:pPr>
              <w:rPr>
                <w:b/>
                <w:bCs/>
                <w:color w:val="000000"/>
                <w:sz w:val="20"/>
                <w:szCs w:val="20"/>
                <w:lang w:val="en-US"/>
              </w:rPr>
            </w:pPr>
            <w:r>
              <w:rPr>
                <w:b/>
                <w:bCs/>
                <w:color w:val="000000"/>
                <w:sz w:val="20"/>
                <w:szCs w:val="20"/>
                <w:lang w:val="en-US"/>
              </w:rPr>
              <w:t>Nama BUMN/BUMD/Perusahaan Swasta</w:t>
            </w:r>
          </w:p>
        </w:tc>
        <w:tc>
          <w:tcPr>
            <w:tcW w:w="2210" w:type="dxa"/>
            <w:tcBorders>
              <w:top w:val="single" w:sz="8" w:space="0" w:color="auto"/>
              <w:left w:val="nil"/>
              <w:bottom w:val="single" w:sz="8" w:space="0" w:color="auto"/>
              <w:right w:val="single" w:sz="8" w:space="0" w:color="auto"/>
            </w:tcBorders>
            <w:shd w:val="clear" w:color="auto" w:fill="auto"/>
            <w:vAlign w:val="center"/>
            <w:hideMark/>
          </w:tcPr>
          <w:p w:rsidR="00295AD8" w:rsidRPr="00295AD8" w:rsidRDefault="00364C7D" w:rsidP="00295AD8">
            <w:pPr>
              <w:jc w:val="center"/>
              <w:rPr>
                <w:b/>
                <w:bCs/>
                <w:color w:val="000000"/>
                <w:sz w:val="20"/>
                <w:szCs w:val="20"/>
                <w:lang w:val="en-US"/>
              </w:rPr>
            </w:pPr>
            <w:r>
              <w:rPr>
                <w:b/>
                <w:bCs/>
                <w:color w:val="000000"/>
                <w:sz w:val="20"/>
                <w:szCs w:val="20"/>
                <w:lang w:val="en-US"/>
              </w:rPr>
              <w:t>Realisasi 2022</w:t>
            </w:r>
          </w:p>
        </w:tc>
      </w:tr>
      <w:tr w:rsidR="00295AD8" w:rsidRPr="00295AD8" w:rsidTr="00295AD8">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295AD8" w:rsidRPr="00295AD8" w:rsidRDefault="00295AD8" w:rsidP="00295AD8">
            <w:pPr>
              <w:ind w:firstLineChars="200" w:firstLine="320"/>
              <w:rPr>
                <w:color w:val="000000"/>
                <w:sz w:val="16"/>
                <w:szCs w:val="16"/>
                <w:lang w:val="en-US"/>
              </w:rPr>
            </w:pPr>
            <w:r w:rsidRPr="00295AD8">
              <w:rPr>
                <w:color w:val="000000"/>
                <w:sz w:val="16"/>
                <w:szCs w:val="16"/>
                <w:lang w:val="en-US"/>
              </w:rPr>
              <w:t>PT. Bank Jateng</w:t>
            </w:r>
          </w:p>
        </w:tc>
        <w:tc>
          <w:tcPr>
            <w:tcW w:w="2210" w:type="dxa"/>
            <w:tcBorders>
              <w:top w:val="nil"/>
              <w:left w:val="nil"/>
              <w:bottom w:val="single" w:sz="8" w:space="0" w:color="auto"/>
              <w:right w:val="single" w:sz="8" w:space="0" w:color="auto"/>
            </w:tcBorders>
            <w:shd w:val="clear" w:color="auto" w:fill="auto"/>
            <w:vAlign w:val="center"/>
            <w:hideMark/>
          </w:tcPr>
          <w:p w:rsidR="00295AD8" w:rsidRPr="00295AD8" w:rsidRDefault="00295AD8" w:rsidP="00295AD8">
            <w:pPr>
              <w:jc w:val="right"/>
              <w:rPr>
                <w:color w:val="000000"/>
                <w:sz w:val="16"/>
                <w:szCs w:val="16"/>
                <w:lang w:val="en-US"/>
              </w:rPr>
            </w:pPr>
            <w:r w:rsidRPr="00295AD8">
              <w:rPr>
                <w:color w:val="000000"/>
                <w:sz w:val="16"/>
                <w:szCs w:val="16"/>
                <w:lang w:val="en-US"/>
              </w:rPr>
              <w:t> </w:t>
            </w:r>
          </w:p>
        </w:tc>
      </w:tr>
      <w:tr w:rsidR="00295AD8" w:rsidRPr="00295AD8" w:rsidTr="00295AD8">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295AD8" w:rsidRPr="00295AD8" w:rsidRDefault="00295AD8" w:rsidP="00295AD8">
            <w:pPr>
              <w:ind w:firstLineChars="200" w:firstLine="320"/>
              <w:rPr>
                <w:color w:val="000000"/>
                <w:sz w:val="16"/>
                <w:szCs w:val="16"/>
                <w:lang w:val="en-US"/>
              </w:rPr>
            </w:pPr>
            <w:r w:rsidRPr="00295AD8">
              <w:rPr>
                <w:color w:val="000000"/>
                <w:sz w:val="16"/>
                <w:szCs w:val="16"/>
                <w:lang w:val="en-US"/>
              </w:rPr>
              <w:t>PD Bank Brebes</w:t>
            </w:r>
          </w:p>
        </w:tc>
        <w:tc>
          <w:tcPr>
            <w:tcW w:w="2210" w:type="dxa"/>
            <w:tcBorders>
              <w:top w:val="nil"/>
              <w:left w:val="nil"/>
              <w:bottom w:val="single" w:sz="8" w:space="0" w:color="auto"/>
              <w:right w:val="single" w:sz="8" w:space="0" w:color="auto"/>
            </w:tcBorders>
            <w:shd w:val="clear" w:color="auto" w:fill="auto"/>
            <w:vAlign w:val="center"/>
            <w:hideMark/>
          </w:tcPr>
          <w:p w:rsidR="00295AD8" w:rsidRPr="00295AD8" w:rsidRDefault="00295AD8" w:rsidP="00295AD8">
            <w:pPr>
              <w:jc w:val="right"/>
              <w:rPr>
                <w:color w:val="000000"/>
                <w:sz w:val="16"/>
                <w:szCs w:val="16"/>
                <w:lang w:val="en-US"/>
              </w:rPr>
            </w:pPr>
            <w:r w:rsidRPr="00295AD8">
              <w:rPr>
                <w:color w:val="000000"/>
                <w:sz w:val="16"/>
                <w:szCs w:val="16"/>
                <w:lang w:val="en-US"/>
              </w:rPr>
              <w:t> </w:t>
            </w:r>
          </w:p>
        </w:tc>
      </w:tr>
      <w:tr w:rsidR="00295AD8" w:rsidRPr="00295AD8" w:rsidTr="00295AD8">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295AD8" w:rsidRPr="00295AD8" w:rsidRDefault="00295AD8" w:rsidP="00295AD8">
            <w:pPr>
              <w:ind w:firstLineChars="200" w:firstLine="320"/>
              <w:rPr>
                <w:color w:val="000000"/>
                <w:sz w:val="16"/>
                <w:szCs w:val="16"/>
                <w:lang w:val="en-US"/>
              </w:rPr>
            </w:pPr>
            <w:r w:rsidRPr="00295AD8">
              <w:rPr>
                <w:color w:val="000000"/>
                <w:sz w:val="16"/>
                <w:szCs w:val="16"/>
                <w:lang w:val="en-US"/>
              </w:rPr>
              <w:t>BKK Banjarharjo</w:t>
            </w:r>
          </w:p>
        </w:tc>
        <w:tc>
          <w:tcPr>
            <w:tcW w:w="2210" w:type="dxa"/>
            <w:tcBorders>
              <w:top w:val="nil"/>
              <w:left w:val="nil"/>
              <w:bottom w:val="single" w:sz="8" w:space="0" w:color="auto"/>
              <w:right w:val="single" w:sz="8" w:space="0" w:color="auto"/>
            </w:tcBorders>
            <w:shd w:val="clear" w:color="auto" w:fill="auto"/>
            <w:vAlign w:val="center"/>
            <w:hideMark/>
          </w:tcPr>
          <w:p w:rsidR="00295AD8" w:rsidRPr="00295AD8" w:rsidRDefault="00295AD8" w:rsidP="00295AD8">
            <w:pPr>
              <w:jc w:val="right"/>
              <w:rPr>
                <w:color w:val="000000"/>
                <w:sz w:val="16"/>
                <w:szCs w:val="16"/>
                <w:lang w:val="en-US"/>
              </w:rPr>
            </w:pPr>
            <w:r w:rsidRPr="00295AD8">
              <w:rPr>
                <w:color w:val="000000"/>
                <w:sz w:val="16"/>
                <w:szCs w:val="16"/>
                <w:lang w:val="en-US"/>
              </w:rPr>
              <w:t> </w:t>
            </w:r>
          </w:p>
        </w:tc>
      </w:tr>
      <w:tr w:rsidR="00295AD8" w:rsidRPr="00295AD8" w:rsidTr="00295AD8">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295AD8" w:rsidRPr="00295AD8" w:rsidRDefault="00295AD8" w:rsidP="00295AD8">
            <w:pPr>
              <w:ind w:firstLineChars="200" w:firstLine="320"/>
              <w:rPr>
                <w:color w:val="000000"/>
                <w:sz w:val="16"/>
                <w:szCs w:val="16"/>
                <w:lang w:val="en-US"/>
              </w:rPr>
            </w:pPr>
            <w:r w:rsidRPr="00295AD8">
              <w:rPr>
                <w:color w:val="000000"/>
                <w:sz w:val="16"/>
                <w:szCs w:val="16"/>
                <w:lang w:val="en-US"/>
              </w:rPr>
              <w:t>BKK Jateng</w:t>
            </w:r>
          </w:p>
        </w:tc>
        <w:tc>
          <w:tcPr>
            <w:tcW w:w="2210" w:type="dxa"/>
            <w:tcBorders>
              <w:top w:val="nil"/>
              <w:left w:val="nil"/>
              <w:bottom w:val="single" w:sz="8" w:space="0" w:color="auto"/>
              <w:right w:val="single" w:sz="8" w:space="0" w:color="auto"/>
            </w:tcBorders>
            <w:shd w:val="clear" w:color="auto" w:fill="auto"/>
            <w:vAlign w:val="center"/>
            <w:hideMark/>
          </w:tcPr>
          <w:p w:rsidR="00295AD8" w:rsidRPr="00295AD8" w:rsidRDefault="00295AD8" w:rsidP="00295AD8">
            <w:pPr>
              <w:jc w:val="right"/>
              <w:rPr>
                <w:color w:val="000000"/>
                <w:sz w:val="16"/>
                <w:szCs w:val="16"/>
                <w:lang w:val="en-US"/>
              </w:rPr>
            </w:pPr>
            <w:r w:rsidRPr="00295AD8">
              <w:rPr>
                <w:color w:val="000000"/>
                <w:sz w:val="16"/>
                <w:szCs w:val="16"/>
                <w:lang w:val="en-US"/>
              </w:rPr>
              <w:t> </w:t>
            </w:r>
          </w:p>
        </w:tc>
      </w:tr>
      <w:tr w:rsidR="00295AD8" w:rsidRPr="00295AD8" w:rsidTr="00295AD8">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295AD8" w:rsidRPr="00295AD8" w:rsidRDefault="00295AD8" w:rsidP="00295AD8">
            <w:pPr>
              <w:ind w:firstLineChars="200" w:firstLine="320"/>
              <w:rPr>
                <w:color w:val="000000"/>
                <w:sz w:val="16"/>
                <w:szCs w:val="16"/>
                <w:lang w:val="en-US"/>
              </w:rPr>
            </w:pPr>
            <w:r w:rsidRPr="00295AD8">
              <w:rPr>
                <w:color w:val="000000"/>
                <w:sz w:val="16"/>
                <w:szCs w:val="16"/>
                <w:lang w:val="en-US"/>
              </w:rPr>
              <w:t>PD Air Minum Tirta Husada (PDAM)</w:t>
            </w:r>
          </w:p>
        </w:tc>
        <w:tc>
          <w:tcPr>
            <w:tcW w:w="2210" w:type="dxa"/>
            <w:tcBorders>
              <w:top w:val="nil"/>
              <w:left w:val="nil"/>
              <w:bottom w:val="single" w:sz="8" w:space="0" w:color="auto"/>
              <w:right w:val="single" w:sz="8" w:space="0" w:color="auto"/>
            </w:tcBorders>
            <w:shd w:val="clear" w:color="auto" w:fill="auto"/>
            <w:vAlign w:val="center"/>
            <w:hideMark/>
          </w:tcPr>
          <w:p w:rsidR="00295AD8" w:rsidRPr="00295AD8" w:rsidRDefault="00295AD8" w:rsidP="00295AD8">
            <w:pPr>
              <w:jc w:val="right"/>
              <w:rPr>
                <w:color w:val="000000"/>
                <w:sz w:val="16"/>
                <w:szCs w:val="16"/>
                <w:lang w:val="en-US"/>
              </w:rPr>
            </w:pPr>
            <w:r w:rsidRPr="00295AD8">
              <w:rPr>
                <w:color w:val="000000"/>
                <w:sz w:val="16"/>
                <w:szCs w:val="16"/>
                <w:lang w:val="en-US"/>
              </w:rPr>
              <w:t> </w:t>
            </w:r>
          </w:p>
        </w:tc>
      </w:tr>
      <w:tr w:rsidR="00295AD8" w:rsidRPr="00295AD8" w:rsidTr="00295AD8">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295AD8" w:rsidRPr="00295AD8" w:rsidRDefault="00295AD8" w:rsidP="00295AD8">
            <w:pPr>
              <w:ind w:firstLineChars="200" w:firstLine="320"/>
              <w:rPr>
                <w:color w:val="000000"/>
                <w:sz w:val="16"/>
                <w:szCs w:val="16"/>
                <w:lang w:val="en-US"/>
              </w:rPr>
            </w:pPr>
            <w:r w:rsidRPr="00295AD8">
              <w:rPr>
                <w:color w:val="000000"/>
                <w:sz w:val="16"/>
                <w:szCs w:val="16"/>
                <w:lang w:val="en-US"/>
              </w:rPr>
              <w:t>PD Percetakan</w:t>
            </w:r>
          </w:p>
        </w:tc>
        <w:tc>
          <w:tcPr>
            <w:tcW w:w="2210" w:type="dxa"/>
            <w:tcBorders>
              <w:top w:val="nil"/>
              <w:left w:val="nil"/>
              <w:bottom w:val="single" w:sz="8" w:space="0" w:color="auto"/>
              <w:right w:val="single" w:sz="8" w:space="0" w:color="auto"/>
            </w:tcBorders>
            <w:shd w:val="clear" w:color="auto" w:fill="auto"/>
            <w:vAlign w:val="center"/>
            <w:hideMark/>
          </w:tcPr>
          <w:p w:rsidR="00295AD8" w:rsidRPr="00295AD8" w:rsidRDefault="00295AD8" w:rsidP="00295AD8">
            <w:pPr>
              <w:jc w:val="right"/>
              <w:rPr>
                <w:color w:val="000000"/>
                <w:sz w:val="16"/>
                <w:szCs w:val="16"/>
                <w:lang w:val="en-US"/>
              </w:rPr>
            </w:pPr>
            <w:r w:rsidRPr="00295AD8">
              <w:rPr>
                <w:color w:val="000000"/>
                <w:sz w:val="16"/>
                <w:szCs w:val="16"/>
                <w:lang w:val="en-US"/>
              </w:rPr>
              <w:t> </w:t>
            </w:r>
          </w:p>
        </w:tc>
      </w:tr>
      <w:tr w:rsidR="00295AD8" w:rsidRPr="00295AD8" w:rsidTr="00295AD8">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295AD8" w:rsidRPr="00295AD8" w:rsidRDefault="00295AD8" w:rsidP="00295AD8">
            <w:pPr>
              <w:ind w:firstLineChars="200" w:firstLine="320"/>
              <w:rPr>
                <w:color w:val="000000"/>
                <w:sz w:val="16"/>
                <w:szCs w:val="16"/>
                <w:lang w:val="en-US"/>
              </w:rPr>
            </w:pPr>
            <w:r w:rsidRPr="00295AD8">
              <w:rPr>
                <w:color w:val="000000"/>
                <w:sz w:val="16"/>
                <w:szCs w:val="16"/>
                <w:lang w:val="en-US"/>
              </w:rPr>
              <w:t>PD Farmasi</w:t>
            </w:r>
          </w:p>
        </w:tc>
        <w:tc>
          <w:tcPr>
            <w:tcW w:w="2210" w:type="dxa"/>
            <w:tcBorders>
              <w:top w:val="nil"/>
              <w:left w:val="nil"/>
              <w:bottom w:val="single" w:sz="8" w:space="0" w:color="auto"/>
              <w:right w:val="single" w:sz="8" w:space="0" w:color="auto"/>
            </w:tcBorders>
            <w:shd w:val="clear" w:color="auto" w:fill="auto"/>
            <w:vAlign w:val="center"/>
            <w:hideMark/>
          </w:tcPr>
          <w:p w:rsidR="00295AD8" w:rsidRPr="00295AD8" w:rsidRDefault="00295AD8" w:rsidP="00295AD8">
            <w:pPr>
              <w:jc w:val="right"/>
              <w:rPr>
                <w:color w:val="000000"/>
                <w:sz w:val="16"/>
                <w:szCs w:val="16"/>
                <w:lang w:val="en-US"/>
              </w:rPr>
            </w:pPr>
            <w:r w:rsidRPr="00295AD8">
              <w:rPr>
                <w:color w:val="000000"/>
                <w:sz w:val="16"/>
                <w:szCs w:val="16"/>
                <w:lang w:val="en-US"/>
              </w:rPr>
              <w:t> </w:t>
            </w:r>
          </w:p>
        </w:tc>
      </w:tr>
      <w:tr w:rsidR="00295AD8" w:rsidRPr="00295AD8" w:rsidTr="00295AD8">
        <w:trPr>
          <w:trHeight w:val="315"/>
        </w:trPr>
        <w:tc>
          <w:tcPr>
            <w:tcW w:w="3460" w:type="dxa"/>
            <w:tcBorders>
              <w:top w:val="nil"/>
              <w:left w:val="single" w:sz="8" w:space="0" w:color="auto"/>
              <w:bottom w:val="single" w:sz="8" w:space="0" w:color="auto"/>
              <w:right w:val="single" w:sz="8" w:space="0" w:color="auto"/>
            </w:tcBorders>
            <w:shd w:val="clear" w:color="auto" w:fill="auto"/>
            <w:vAlign w:val="center"/>
          </w:tcPr>
          <w:p w:rsidR="00295AD8" w:rsidRPr="00295AD8" w:rsidRDefault="00295AD8" w:rsidP="00295AD8">
            <w:pPr>
              <w:ind w:firstLineChars="200" w:firstLine="320"/>
              <w:rPr>
                <w:color w:val="000000"/>
                <w:sz w:val="16"/>
                <w:szCs w:val="16"/>
                <w:lang w:val="en-US"/>
              </w:rPr>
            </w:pPr>
            <w:r>
              <w:rPr>
                <w:color w:val="000000"/>
                <w:sz w:val="16"/>
                <w:szCs w:val="16"/>
                <w:lang w:val="en-US"/>
              </w:rPr>
              <w:t>PRPP</w:t>
            </w:r>
          </w:p>
        </w:tc>
        <w:tc>
          <w:tcPr>
            <w:tcW w:w="2210" w:type="dxa"/>
            <w:tcBorders>
              <w:top w:val="nil"/>
              <w:left w:val="nil"/>
              <w:bottom w:val="single" w:sz="8" w:space="0" w:color="auto"/>
              <w:right w:val="single" w:sz="8" w:space="0" w:color="auto"/>
            </w:tcBorders>
            <w:shd w:val="clear" w:color="auto" w:fill="auto"/>
            <w:vAlign w:val="center"/>
          </w:tcPr>
          <w:p w:rsidR="00295AD8" w:rsidRPr="00295AD8" w:rsidRDefault="00295AD8" w:rsidP="00295AD8">
            <w:pPr>
              <w:jc w:val="right"/>
              <w:rPr>
                <w:color w:val="000000"/>
                <w:sz w:val="16"/>
                <w:szCs w:val="16"/>
                <w:lang w:val="en-US"/>
              </w:rPr>
            </w:pPr>
          </w:p>
        </w:tc>
      </w:tr>
      <w:tr w:rsidR="00295AD8" w:rsidRPr="00295AD8" w:rsidTr="00295AD8">
        <w:trPr>
          <w:trHeight w:val="315"/>
        </w:trPr>
        <w:tc>
          <w:tcPr>
            <w:tcW w:w="3460" w:type="dxa"/>
            <w:tcBorders>
              <w:top w:val="nil"/>
              <w:left w:val="single" w:sz="8" w:space="0" w:color="auto"/>
              <w:bottom w:val="single" w:sz="8" w:space="0" w:color="auto"/>
              <w:right w:val="single" w:sz="8" w:space="0" w:color="auto"/>
            </w:tcBorders>
            <w:shd w:val="clear" w:color="auto" w:fill="auto"/>
            <w:vAlign w:val="center"/>
            <w:hideMark/>
          </w:tcPr>
          <w:p w:rsidR="00295AD8" w:rsidRPr="00295AD8" w:rsidRDefault="00295AD8" w:rsidP="00295AD8">
            <w:pPr>
              <w:jc w:val="center"/>
              <w:rPr>
                <w:b/>
                <w:bCs/>
                <w:color w:val="000000"/>
                <w:sz w:val="18"/>
                <w:szCs w:val="18"/>
                <w:lang w:val="en-US"/>
              </w:rPr>
            </w:pPr>
            <w:r w:rsidRPr="00295AD8">
              <w:rPr>
                <w:b/>
                <w:bCs/>
                <w:color w:val="000000"/>
                <w:sz w:val="18"/>
                <w:szCs w:val="18"/>
                <w:lang w:val="en-US"/>
              </w:rPr>
              <w:t>Jumlah</w:t>
            </w:r>
          </w:p>
        </w:tc>
        <w:tc>
          <w:tcPr>
            <w:tcW w:w="2210" w:type="dxa"/>
            <w:tcBorders>
              <w:top w:val="nil"/>
              <w:left w:val="nil"/>
              <w:bottom w:val="single" w:sz="8" w:space="0" w:color="auto"/>
              <w:right w:val="single" w:sz="8" w:space="0" w:color="auto"/>
            </w:tcBorders>
            <w:shd w:val="clear" w:color="auto" w:fill="auto"/>
            <w:vAlign w:val="center"/>
            <w:hideMark/>
          </w:tcPr>
          <w:p w:rsidR="00295AD8" w:rsidRPr="00295AD8" w:rsidRDefault="00295AD8" w:rsidP="00295AD8">
            <w:pPr>
              <w:jc w:val="center"/>
              <w:rPr>
                <w:color w:val="000000"/>
                <w:sz w:val="16"/>
                <w:szCs w:val="16"/>
                <w:lang w:val="en-US"/>
              </w:rPr>
            </w:pPr>
          </w:p>
        </w:tc>
      </w:tr>
    </w:tbl>
    <w:p w:rsidR="00295AD8" w:rsidRDefault="00295AD8" w:rsidP="0036302A">
      <w:pPr>
        <w:widowControl w:val="0"/>
        <w:autoSpaceDE w:val="0"/>
        <w:autoSpaceDN w:val="0"/>
        <w:adjustRightInd w:val="0"/>
        <w:spacing w:before="120" w:after="120" w:line="276" w:lineRule="auto"/>
        <w:jc w:val="both"/>
        <w:rPr>
          <w:b/>
          <w:sz w:val="22"/>
          <w:szCs w:val="22"/>
        </w:rPr>
      </w:pPr>
    </w:p>
    <w:p w:rsidR="00157E9B" w:rsidRPr="00DD0A3F" w:rsidRDefault="00157E9B" w:rsidP="007F1052">
      <w:pPr>
        <w:widowControl w:val="0"/>
        <w:numPr>
          <w:ilvl w:val="0"/>
          <w:numId w:val="44"/>
        </w:numPr>
        <w:autoSpaceDE w:val="0"/>
        <w:autoSpaceDN w:val="0"/>
        <w:adjustRightInd w:val="0"/>
        <w:spacing w:before="120" w:after="120" w:line="276" w:lineRule="auto"/>
        <w:ind w:left="993"/>
        <w:jc w:val="both"/>
        <w:rPr>
          <w:b/>
          <w:sz w:val="22"/>
          <w:szCs w:val="22"/>
        </w:rPr>
      </w:pPr>
      <w:r w:rsidRPr="00DD0A3F">
        <w:rPr>
          <w:b/>
          <w:sz w:val="22"/>
          <w:szCs w:val="22"/>
        </w:rPr>
        <w:lastRenderedPageBreak/>
        <w:t>Lain-lain Pendapatan Asli Daerah yang sah</w:t>
      </w:r>
    </w:p>
    <w:p w:rsidR="00157E9B" w:rsidRDefault="00157E9B" w:rsidP="00CF637C">
      <w:pPr>
        <w:widowControl w:val="0"/>
        <w:autoSpaceDE w:val="0"/>
        <w:autoSpaceDN w:val="0"/>
        <w:adjustRightInd w:val="0"/>
        <w:spacing w:before="120" w:after="120" w:line="276" w:lineRule="auto"/>
        <w:ind w:left="990"/>
        <w:jc w:val="both"/>
        <w:rPr>
          <w:sz w:val="22"/>
          <w:szCs w:val="22"/>
          <w:lang w:val="en-US"/>
        </w:rPr>
      </w:pPr>
      <w:r w:rsidRPr="00A54DA8">
        <w:rPr>
          <w:sz w:val="22"/>
          <w:szCs w:val="22"/>
        </w:rPr>
        <w:t>Penerimaan dari Lain-lain Pendapatan Asli Daerah yang sah adalah sebesar Rp</w:t>
      </w:r>
      <w:r w:rsidR="00A7568B">
        <w:rPr>
          <w:sz w:val="22"/>
          <w:szCs w:val="22"/>
          <w:lang w:val="en-US"/>
        </w:rPr>
        <w:t>. 0</w:t>
      </w:r>
      <w:proofErr w:type="gramStart"/>
      <w:r w:rsidR="00A7568B">
        <w:rPr>
          <w:sz w:val="22"/>
          <w:szCs w:val="22"/>
          <w:lang w:val="en-US"/>
        </w:rPr>
        <w:t>,-</w:t>
      </w:r>
      <w:proofErr w:type="gramEnd"/>
      <w:r w:rsidR="00A7568B">
        <w:rPr>
          <w:lang w:val="en-US"/>
        </w:rPr>
        <w:t xml:space="preserve"> </w:t>
      </w:r>
      <w:r w:rsidR="00A7568B">
        <w:rPr>
          <w:sz w:val="22"/>
          <w:szCs w:val="22"/>
          <w:lang w:val="en-US"/>
        </w:rPr>
        <w:t xml:space="preserve"> </w:t>
      </w:r>
      <w:r w:rsidR="00576638">
        <w:rPr>
          <w:sz w:val="22"/>
          <w:szCs w:val="22"/>
          <w:lang w:val="en-US"/>
        </w:rPr>
        <w:t xml:space="preserve">                </w:t>
      </w:r>
      <w:r w:rsidR="00C708FF">
        <w:rPr>
          <w:sz w:val="22"/>
          <w:szCs w:val="22"/>
          <w:lang w:val="en-US"/>
        </w:rPr>
        <w:t xml:space="preserve"> </w:t>
      </w:r>
      <w:r w:rsidRPr="00A54DA8">
        <w:rPr>
          <w:sz w:val="22"/>
          <w:szCs w:val="22"/>
        </w:rPr>
        <w:t>dari yang direncanakan sebesar Rp</w:t>
      </w:r>
      <w:r w:rsidR="00A7568B">
        <w:rPr>
          <w:sz w:val="22"/>
          <w:szCs w:val="22"/>
          <w:lang w:val="en-US"/>
        </w:rPr>
        <w:t>. 0,-</w:t>
      </w:r>
      <w:r w:rsidR="00C708FF">
        <w:rPr>
          <w:sz w:val="22"/>
          <w:szCs w:val="22"/>
          <w:lang w:val="en-US"/>
        </w:rPr>
        <w:t xml:space="preserve"> atau </w:t>
      </w:r>
      <w:r w:rsidR="00576638">
        <w:rPr>
          <w:sz w:val="22"/>
          <w:szCs w:val="22"/>
          <w:lang w:val="en-US"/>
        </w:rPr>
        <w:t xml:space="preserve">        </w:t>
      </w:r>
      <w:r w:rsidR="00C708FF">
        <w:rPr>
          <w:sz w:val="22"/>
          <w:szCs w:val="22"/>
          <w:lang w:val="en-US"/>
        </w:rPr>
        <w:t xml:space="preserve"> </w:t>
      </w:r>
      <w:r w:rsidRPr="00A54DA8">
        <w:rPr>
          <w:sz w:val="22"/>
          <w:szCs w:val="22"/>
        </w:rPr>
        <w:t>% dengan rincian sebagai berikut :</w:t>
      </w:r>
    </w:p>
    <w:tbl>
      <w:tblPr>
        <w:tblW w:w="8080" w:type="dxa"/>
        <w:tblInd w:w="557" w:type="dxa"/>
        <w:tblLook w:val="04A0" w:firstRow="1" w:lastRow="0" w:firstColumn="1" w:lastColumn="0" w:noHBand="0" w:noVBand="1"/>
      </w:tblPr>
      <w:tblGrid>
        <w:gridCol w:w="3261"/>
        <w:gridCol w:w="1400"/>
        <w:gridCol w:w="1420"/>
        <w:gridCol w:w="780"/>
        <w:gridCol w:w="1219"/>
      </w:tblGrid>
      <w:tr w:rsidR="00982E0E" w:rsidRPr="00982E0E" w:rsidTr="00431D8E">
        <w:trPr>
          <w:trHeight w:val="525"/>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jc w:val="center"/>
              <w:rPr>
                <w:b/>
                <w:bCs/>
                <w:color w:val="000000"/>
                <w:sz w:val="20"/>
                <w:szCs w:val="20"/>
                <w:lang w:val="en-US"/>
              </w:rPr>
            </w:pPr>
            <w:r w:rsidRPr="00982E0E">
              <w:rPr>
                <w:b/>
                <w:bCs/>
                <w:color w:val="000000"/>
                <w:sz w:val="20"/>
                <w:szCs w:val="20"/>
                <w:lang w:val="en-US"/>
              </w:rPr>
              <w:t>Lain-Lain PAD yang Sah :</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982E0E" w:rsidRPr="00982E0E" w:rsidRDefault="00364C7D" w:rsidP="00982E0E">
            <w:pPr>
              <w:jc w:val="center"/>
              <w:rPr>
                <w:b/>
                <w:bCs/>
                <w:color w:val="000000"/>
                <w:sz w:val="20"/>
                <w:szCs w:val="20"/>
                <w:lang w:val="en-US"/>
              </w:rPr>
            </w:pPr>
            <w:r>
              <w:rPr>
                <w:b/>
                <w:bCs/>
                <w:color w:val="000000"/>
                <w:sz w:val="20"/>
                <w:szCs w:val="20"/>
                <w:lang w:val="en-US"/>
              </w:rPr>
              <w:t xml:space="preserve"> Anggaran 2022</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982E0E" w:rsidRPr="00982E0E" w:rsidRDefault="00364C7D" w:rsidP="00982E0E">
            <w:pPr>
              <w:jc w:val="center"/>
              <w:rPr>
                <w:b/>
                <w:bCs/>
                <w:color w:val="000000"/>
                <w:sz w:val="20"/>
                <w:szCs w:val="20"/>
                <w:lang w:val="en-US"/>
              </w:rPr>
            </w:pPr>
            <w:r>
              <w:rPr>
                <w:b/>
                <w:bCs/>
                <w:color w:val="000000"/>
                <w:sz w:val="20"/>
                <w:szCs w:val="20"/>
                <w:lang w:val="en-US"/>
              </w:rPr>
              <w:t xml:space="preserve"> Realisasi 2022</w:t>
            </w:r>
          </w:p>
        </w:tc>
        <w:tc>
          <w:tcPr>
            <w:tcW w:w="780" w:type="dxa"/>
            <w:tcBorders>
              <w:top w:val="single" w:sz="8" w:space="0" w:color="auto"/>
              <w:left w:val="nil"/>
              <w:bottom w:val="single" w:sz="8" w:space="0" w:color="auto"/>
              <w:right w:val="single" w:sz="8" w:space="0" w:color="auto"/>
            </w:tcBorders>
            <w:shd w:val="clear" w:color="auto" w:fill="auto"/>
            <w:vAlign w:val="center"/>
            <w:hideMark/>
          </w:tcPr>
          <w:p w:rsidR="00982E0E" w:rsidRPr="00982E0E" w:rsidRDefault="00982E0E" w:rsidP="00982E0E">
            <w:pPr>
              <w:jc w:val="center"/>
              <w:rPr>
                <w:b/>
                <w:bCs/>
                <w:color w:val="000000"/>
                <w:sz w:val="20"/>
                <w:szCs w:val="20"/>
                <w:lang w:val="en-US"/>
              </w:rPr>
            </w:pPr>
            <w:r w:rsidRPr="00982E0E">
              <w:rPr>
                <w:b/>
                <w:bCs/>
                <w:color w:val="000000"/>
                <w:sz w:val="20"/>
                <w:szCs w:val="20"/>
                <w:lang w:val="en-US"/>
              </w:rPr>
              <w:t>Rasio %</w:t>
            </w:r>
          </w:p>
        </w:tc>
        <w:tc>
          <w:tcPr>
            <w:tcW w:w="1219" w:type="dxa"/>
            <w:tcBorders>
              <w:top w:val="single" w:sz="8" w:space="0" w:color="auto"/>
              <w:left w:val="nil"/>
              <w:bottom w:val="single" w:sz="8" w:space="0" w:color="auto"/>
              <w:right w:val="single" w:sz="8" w:space="0" w:color="auto"/>
            </w:tcBorders>
            <w:shd w:val="clear" w:color="auto" w:fill="auto"/>
            <w:vAlign w:val="center"/>
            <w:hideMark/>
          </w:tcPr>
          <w:p w:rsidR="00982E0E" w:rsidRPr="00982E0E" w:rsidRDefault="00364C7D" w:rsidP="00982E0E">
            <w:pPr>
              <w:jc w:val="center"/>
              <w:rPr>
                <w:b/>
                <w:bCs/>
                <w:color w:val="000000"/>
                <w:sz w:val="20"/>
                <w:szCs w:val="20"/>
                <w:lang w:val="en-US"/>
              </w:rPr>
            </w:pPr>
            <w:r>
              <w:rPr>
                <w:b/>
                <w:bCs/>
                <w:color w:val="000000"/>
                <w:sz w:val="20"/>
                <w:szCs w:val="20"/>
                <w:lang w:val="en-US"/>
              </w:rPr>
              <w:t xml:space="preserve"> Realisasi 2021</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hideMark/>
          </w:tcPr>
          <w:p w:rsidR="00982E0E" w:rsidRPr="00982E0E" w:rsidRDefault="00982E0E" w:rsidP="00982E0E">
            <w:pPr>
              <w:rPr>
                <w:color w:val="000000"/>
                <w:sz w:val="16"/>
                <w:szCs w:val="16"/>
                <w:lang w:val="en-US"/>
              </w:rPr>
            </w:pPr>
            <w:bookmarkStart w:id="2" w:name="RANGE!B5"/>
            <w:r w:rsidRPr="00982E0E">
              <w:rPr>
                <w:color w:val="000000"/>
                <w:sz w:val="16"/>
                <w:szCs w:val="16"/>
                <w:lang w:val="en-US"/>
              </w:rPr>
              <w:t>Hasil Penjualan BMD Yang Tdk Dipisahkan</w:t>
            </w:r>
            <w:bookmarkEnd w:id="2"/>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465"/>
        </w:trPr>
        <w:tc>
          <w:tcPr>
            <w:tcW w:w="3261" w:type="dxa"/>
            <w:tcBorders>
              <w:top w:val="nil"/>
              <w:left w:val="single" w:sz="8" w:space="0" w:color="auto"/>
              <w:bottom w:val="single" w:sz="8" w:space="0" w:color="auto"/>
              <w:right w:val="single" w:sz="8" w:space="0" w:color="auto"/>
            </w:tcBorders>
            <w:shd w:val="clear" w:color="auto" w:fill="auto"/>
            <w:hideMark/>
          </w:tcPr>
          <w:p w:rsidR="00982E0E" w:rsidRPr="00982E0E" w:rsidRDefault="00982E0E" w:rsidP="00982E0E">
            <w:pPr>
              <w:rPr>
                <w:color w:val="000000"/>
                <w:sz w:val="16"/>
                <w:szCs w:val="16"/>
                <w:lang w:val="en-US"/>
              </w:rPr>
            </w:pPr>
            <w:r w:rsidRPr="00982E0E">
              <w:rPr>
                <w:color w:val="000000"/>
                <w:sz w:val="16"/>
                <w:szCs w:val="16"/>
                <w:lang w:val="en-US"/>
              </w:rPr>
              <w:t>Hasil Selisih Lebih Tukar Menukar BMD yang Tidak Dipisahkan</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hideMark/>
          </w:tcPr>
          <w:p w:rsidR="00982E0E" w:rsidRPr="00982E0E" w:rsidRDefault="00982E0E" w:rsidP="00982E0E">
            <w:pPr>
              <w:rPr>
                <w:color w:val="000000"/>
                <w:sz w:val="16"/>
                <w:szCs w:val="16"/>
                <w:lang w:val="en-US"/>
              </w:rPr>
            </w:pPr>
            <w:r w:rsidRPr="00982E0E">
              <w:rPr>
                <w:color w:val="000000"/>
                <w:sz w:val="16"/>
                <w:szCs w:val="16"/>
                <w:lang w:val="en-US"/>
              </w:rPr>
              <w:t>Hasil Pemanfaatan BMD yang Tidak Dipisahkan</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hideMark/>
          </w:tcPr>
          <w:p w:rsidR="00982E0E" w:rsidRPr="00982E0E" w:rsidRDefault="00982E0E" w:rsidP="00982E0E">
            <w:pPr>
              <w:rPr>
                <w:color w:val="000000"/>
                <w:sz w:val="16"/>
                <w:szCs w:val="16"/>
                <w:lang w:val="en-US"/>
              </w:rPr>
            </w:pPr>
            <w:r w:rsidRPr="00982E0E">
              <w:rPr>
                <w:color w:val="000000"/>
                <w:sz w:val="16"/>
                <w:szCs w:val="16"/>
                <w:lang w:val="en-US"/>
              </w:rPr>
              <w:t>Hasil Kerja Sama Daerah</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hideMark/>
          </w:tcPr>
          <w:p w:rsidR="00982E0E" w:rsidRPr="00982E0E" w:rsidRDefault="00982E0E" w:rsidP="00982E0E">
            <w:pPr>
              <w:rPr>
                <w:color w:val="000000"/>
                <w:sz w:val="16"/>
                <w:szCs w:val="16"/>
                <w:lang w:val="en-US"/>
              </w:rPr>
            </w:pPr>
            <w:r w:rsidRPr="00982E0E">
              <w:rPr>
                <w:color w:val="000000"/>
                <w:sz w:val="16"/>
                <w:szCs w:val="16"/>
                <w:lang w:val="en-US"/>
              </w:rPr>
              <w:t xml:space="preserve">Jasa Giro Kas Daerah </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hideMark/>
          </w:tcPr>
          <w:p w:rsidR="00982E0E" w:rsidRPr="00982E0E" w:rsidRDefault="00982E0E" w:rsidP="00982E0E">
            <w:pPr>
              <w:rPr>
                <w:color w:val="000000"/>
                <w:sz w:val="16"/>
                <w:szCs w:val="16"/>
                <w:lang w:val="en-US"/>
              </w:rPr>
            </w:pPr>
            <w:r w:rsidRPr="00982E0E">
              <w:rPr>
                <w:color w:val="000000"/>
                <w:sz w:val="16"/>
                <w:szCs w:val="16"/>
                <w:lang w:val="en-US"/>
              </w:rPr>
              <w:t>Hasil Pengelolaan Dana Bergulir</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Bunga</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465"/>
        </w:trPr>
        <w:tc>
          <w:tcPr>
            <w:tcW w:w="3261" w:type="dxa"/>
            <w:tcBorders>
              <w:top w:val="nil"/>
              <w:left w:val="single" w:sz="8" w:space="0" w:color="auto"/>
              <w:bottom w:val="single" w:sz="8" w:space="0" w:color="auto"/>
              <w:right w:val="single" w:sz="8" w:space="0" w:color="auto"/>
            </w:tcBorders>
            <w:shd w:val="clear" w:color="auto" w:fill="auto"/>
            <w:hideMark/>
          </w:tcPr>
          <w:p w:rsidR="00982E0E" w:rsidRPr="00982E0E" w:rsidRDefault="00982E0E" w:rsidP="00982E0E">
            <w:pPr>
              <w:rPr>
                <w:color w:val="000000"/>
                <w:sz w:val="16"/>
                <w:szCs w:val="16"/>
                <w:lang w:val="en-US"/>
              </w:rPr>
            </w:pPr>
            <w:r w:rsidRPr="00982E0E">
              <w:rPr>
                <w:color w:val="000000"/>
                <w:sz w:val="16"/>
                <w:szCs w:val="16"/>
                <w:lang w:val="en-US"/>
              </w:rPr>
              <w:t>Penerimaan atas Tuntutan Ganti Kerugian Keuangan Daerah</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center"/>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center"/>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center"/>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Penerimaan Komisi, Potongan, atau Bentuk Lain</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Penerimaan Keuntungan dari Selisih Nilai Tukar Rupiah terhadap Mata Uang Asing</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Denda atas Keterlambatan Pelaksanaan Pekerjaan</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Denda Pajak Daerah</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Denda Retribusi Daerah</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Hasil Eksekusi atas Jaminan</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dari Pengembalian</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BLUD</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Denda Pemanfaatan BMD yang tidak Dipisahkan</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690"/>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Dana Kapitasi Jaminan Kesehatan Nasional (JKN) pada Fasilitas Kesehatan Tingkat Pertama (FKTP)</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Hasil Pengelolaan Dana Bergulir</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46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Berdasarkan Putusan Pengadilan (Inkracht)</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Denda atas Pelanggaran Peraturan Daerah</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Zakat, Infaq, Shadaqah, dan Wakaf</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Lain-lain PAD yang Sah Lainnya - LRA</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Fasilitas Sosial dan Fasilitas Umum - LRA</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431D8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rPr>
                <w:color w:val="000000"/>
                <w:sz w:val="16"/>
                <w:szCs w:val="16"/>
                <w:lang w:val="en-US"/>
              </w:rPr>
            </w:pPr>
            <w:r w:rsidRPr="00982E0E">
              <w:rPr>
                <w:color w:val="000000"/>
                <w:sz w:val="16"/>
                <w:szCs w:val="16"/>
                <w:lang w:val="en-US"/>
              </w:rPr>
              <w:t>Pendapatan dari Angsuran/Cicilan Penjualan - LRA</w:t>
            </w:r>
          </w:p>
        </w:tc>
        <w:tc>
          <w:tcPr>
            <w:tcW w:w="140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1420"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hideMark/>
          </w:tcPr>
          <w:p w:rsidR="00982E0E" w:rsidRPr="00982E0E" w:rsidRDefault="00982E0E" w:rsidP="00982E0E">
            <w:pPr>
              <w:jc w:val="right"/>
              <w:rPr>
                <w:b/>
                <w:bCs/>
                <w:color w:val="000000"/>
                <w:sz w:val="16"/>
                <w:szCs w:val="16"/>
                <w:lang w:val="en-US"/>
              </w:rPr>
            </w:pPr>
            <w:r w:rsidRPr="00982E0E">
              <w:rPr>
                <w:b/>
                <w:bCs/>
                <w:color w:val="000000"/>
                <w:sz w:val="16"/>
                <w:szCs w:val="16"/>
                <w:lang w:val="en-US"/>
              </w:rPr>
              <w:t> </w:t>
            </w:r>
          </w:p>
        </w:tc>
      </w:tr>
      <w:tr w:rsidR="00982E0E" w:rsidRPr="00982E0E" w:rsidTr="00B9344E">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rsidR="00982E0E" w:rsidRPr="00982E0E" w:rsidRDefault="00982E0E" w:rsidP="00982E0E">
            <w:pPr>
              <w:jc w:val="center"/>
              <w:rPr>
                <w:color w:val="000000"/>
                <w:sz w:val="18"/>
                <w:szCs w:val="18"/>
                <w:lang w:val="en-US"/>
              </w:rPr>
            </w:pPr>
            <w:r w:rsidRPr="00982E0E">
              <w:rPr>
                <w:color w:val="000000"/>
                <w:sz w:val="18"/>
                <w:szCs w:val="18"/>
                <w:lang w:val="en-US"/>
              </w:rPr>
              <w:t>Jumlah</w:t>
            </w:r>
          </w:p>
        </w:tc>
        <w:tc>
          <w:tcPr>
            <w:tcW w:w="140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center"/>
              <w:rPr>
                <w:b/>
                <w:bCs/>
                <w:color w:val="000000"/>
                <w:sz w:val="16"/>
                <w:szCs w:val="16"/>
                <w:lang w:val="en-US"/>
              </w:rPr>
            </w:pPr>
          </w:p>
        </w:tc>
        <w:tc>
          <w:tcPr>
            <w:tcW w:w="142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center"/>
              <w:rPr>
                <w:b/>
                <w:bCs/>
                <w:color w:val="000000"/>
                <w:sz w:val="16"/>
                <w:szCs w:val="16"/>
                <w:lang w:val="en-US"/>
              </w:rPr>
            </w:pPr>
          </w:p>
        </w:tc>
        <w:tc>
          <w:tcPr>
            <w:tcW w:w="780"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right"/>
              <w:rPr>
                <w:b/>
                <w:bCs/>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tcPr>
          <w:p w:rsidR="00982E0E" w:rsidRPr="00982E0E" w:rsidRDefault="00982E0E" w:rsidP="00982E0E">
            <w:pPr>
              <w:jc w:val="center"/>
              <w:rPr>
                <w:b/>
                <w:bCs/>
                <w:color w:val="000000"/>
                <w:sz w:val="16"/>
                <w:szCs w:val="16"/>
                <w:lang w:val="en-US"/>
              </w:rPr>
            </w:pPr>
          </w:p>
        </w:tc>
      </w:tr>
    </w:tbl>
    <w:p w:rsidR="00672241" w:rsidRDefault="00672241" w:rsidP="00823E3A">
      <w:pPr>
        <w:widowControl w:val="0"/>
        <w:tabs>
          <w:tab w:val="left" w:pos="810"/>
        </w:tabs>
        <w:autoSpaceDE w:val="0"/>
        <w:autoSpaceDN w:val="0"/>
        <w:adjustRightInd w:val="0"/>
        <w:spacing w:before="120" w:after="120" w:line="276" w:lineRule="auto"/>
        <w:jc w:val="both"/>
        <w:rPr>
          <w:b/>
          <w:lang w:val="en-US"/>
        </w:rPr>
      </w:pPr>
    </w:p>
    <w:p w:rsidR="00982E0E" w:rsidRDefault="00982E0E" w:rsidP="00823E3A">
      <w:pPr>
        <w:widowControl w:val="0"/>
        <w:tabs>
          <w:tab w:val="left" w:pos="810"/>
        </w:tabs>
        <w:autoSpaceDE w:val="0"/>
        <w:autoSpaceDN w:val="0"/>
        <w:adjustRightInd w:val="0"/>
        <w:spacing w:before="120" w:after="120" w:line="276" w:lineRule="auto"/>
        <w:jc w:val="both"/>
        <w:rPr>
          <w:b/>
          <w:lang w:val="en-US"/>
        </w:rPr>
      </w:pPr>
    </w:p>
    <w:p w:rsidR="000B06F6" w:rsidRDefault="000B06F6" w:rsidP="00823E3A">
      <w:pPr>
        <w:widowControl w:val="0"/>
        <w:tabs>
          <w:tab w:val="left" w:pos="810"/>
        </w:tabs>
        <w:autoSpaceDE w:val="0"/>
        <w:autoSpaceDN w:val="0"/>
        <w:adjustRightInd w:val="0"/>
        <w:spacing w:before="120" w:after="120" w:line="276" w:lineRule="auto"/>
        <w:jc w:val="both"/>
        <w:rPr>
          <w:b/>
          <w:lang w:val="en-US"/>
        </w:rPr>
      </w:pPr>
    </w:p>
    <w:p w:rsidR="000B06F6" w:rsidRDefault="000B06F6" w:rsidP="00823E3A">
      <w:pPr>
        <w:widowControl w:val="0"/>
        <w:tabs>
          <w:tab w:val="left" w:pos="810"/>
        </w:tabs>
        <w:autoSpaceDE w:val="0"/>
        <w:autoSpaceDN w:val="0"/>
        <w:adjustRightInd w:val="0"/>
        <w:spacing w:before="120" w:after="120" w:line="276" w:lineRule="auto"/>
        <w:jc w:val="both"/>
        <w:rPr>
          <w:b/>
          <w:lang w:val="en-US"/>
        </w:rPr>
      </w:pPr>
    </w:p>
    <w:p w:rsidR="00982E0E" w:rsidRPr="00801AF9" w:rsidRDefault="00D85AAF" w:rsidP="007F1052">
      <w:pPr>
        <w:pStyle w:val="ListParagraph"/>
        <w:widowControl w:val="0"/>
        <w:numPr>
          <w:ilvl w:val="3"/>
          <w:numId w:val="13"/>
        </w:numPr>
        <w:tabs>
          <w:tab w:val="left" w:pos="567"/>
        </w:tabs>
        <w:autoSpaceDE w:val="0"/>
        <w:autoSpaceDN w:val="0"/>
        <w:adjustRightInd w:val="0"/>
        <w:spacing w:before="120" w:after="120" w:line="276" w:lineRule="auto"/>
        <w:ind w:left="993"/>
        <w:jc w:val="both"/>
        <w:rPr>
          <w:b/>
          <w:lang w:val="en-US"/>
        </w:rPr>
      </w:pPr>
      <w:r w:rsidRPr="00801AF9">
        <w:rPr>
          <w:b/>
          <w:bCs/>
          <w:sz w:val="22"/>
          <w:szCs w:val="22"/>
        </w:rPr>
        <w:lastRenderedPageBreak/>
        <w:t xml:space="preserve">Pendapatan </w:t>
      </w:r>
      <w:r w:rsidRPr="00801AF9">
        <w:rPr>
          <w:b/>
          <w:bCs/>
          <w:sz w:val="22"/>
          <w:szCs w:val="22"/>
          <w:lang w:val="en-US"/>
        </w:rPr>
        <w:t>Transfer</w:t>
      </w:r>
    </w:p>
    <w:p w:rsidR="00D85AAF" w:rsidRPr="00D85AAF" w:rsidRDefault="00D85AAF" w:rsidP="00D85AAF">
      <w:pPr>
        <w:pStyle w:val="ListParagraph"/>
        <w:widowControl w:val="0"/>
        <w:tabs>
          <w:tab w:val="left" w:pos="993"/>
        </w:tabs>
        <w:autoSpaceDE w:val="0"/>
        <w:autoSpaceDN w:val="0"/>
        <w:adjustRightInd w:val="0"/>
        <w:spacing w:before="120" w:after="120" w:line="276" w:lineRule="auto"/>
        <w:ind w:left="1215"/>
        <w:jc w:val="both"/>
        <w:rPr>
          <w:b/>
          <w:lang w:val="en-US"/>
        </w:rPr>
      </w:pPr>
    </w:p>
    <w:p w:rsidR="00D85AAF" w:rsidRDefault="00FB370F" w:rsidP="00FB370F">
      <w:pPr>
        <w:widowControl w:val="0"/>
        <w:autoSpaceDE w:val="0"/>
        <w:autoSpaceDN w:val="0"/>
        <w:adjustRightInd w:val="0"/>
        <w:spacing w:before="120" w:after="120" w:line="276" w:lineRule="auto"/>
        <w:ind w:left="993"/>
        <w:jc w:val="both"/>
        <w:rPr>
          <w:sz w:val="22"/>
          <w:szCs w:val="22"/>
        </w:rPr>
      </w:pPr>
      <w:r w:rsidRPr="00DD0A3F">
        <w:rPr>
          <w:sz w:val="22"/>
          <w:szCs w:val="22"/>
        </w:rPr>
        <w:t xml:space="preserve">Pendapatan </w:t>
      </w:r>
      <w:r>
        <w:rPr>
          <w:sz w:val="22"/>
          <w:szCs w:val="22"/>
          <w:lang w:val="en-US"/>
        </w:rPr>
        <w:t xml:space="preserve">Transfer Kabupaten Brebes </w:t>
      </w:r>
      <w:r w:rsidRPr="00DD0A3F">
        <w:rPr>
          <w:sz w:val="22"/>
          <w:szCs w:val="22"/>
        </w:rPr>
        <w:t>setelah Perubahan Anggaran ditargetkan sebesar Rp</w:t>
      </w:r>
      <w:r w:rsidR="00A7568B">
        <w:rPr>
          <w:sz w:val="22"/>
          <w:szCs w:val="22"/>
          <w:lang w:val="en-US"/>
        </w:rPr>
        <w:t xml:space="preserve">. 0 </w:t>
      </w:r>
      <w:r w:rsidRPr="00DD0A3F">
        <w:rPr>
          <w:sz w:val="22"/>
          <w:szCs w:val="22"/>
        </w:rPr>
        <w:t>Realisasi sebesar Rp</w:t>
      </w:r>
      <w:r w:rsidR="00A7568B">
        <w:rPr>
          <w:sz w:val="22"/>
          <w:szCs w:val="22"/>
          <w:lang w:val="en-US"/>
        </w:rPr>
        <w:t xml:space="preserve">. </w:t>
      </w:r>
      <w:proofErr w:type="gramStart"/>
      <w:r w:rsidR="00A7568B">
        <w:rPr>
          <w:sz w:val="22"/>
          <w:szCs w:val="22"/>
          <w:lang w:val="en-US"/>
        </w:rPr>
        <w:t xml:space="preserve">0  </w:t>
      </w:r>
      <w:r w:rsidRPr="00DD0A3F">
        <w:rPr>
          <w:sz w:val="22"/>
          <w:szCs w:val="22"/>
        </w:rPr>
        <w:t>atau</w:t>
      </w:r>
      <w:proofErr w:type="gramEnd"/>
      <w:r w:rsidRPr="00DD0A3F">
        <w:rPr>
          <w:sz w:val="22"/>
          <w:szCs w:val="22"/>
        </w:rPr>
        <w:t xml:space="preserve"> </w:t>
      </w:r>
      <w:r w:rsidR="00A7568B">
        <w:rPr>
          <w:sz w:val="22"/>
          <w:szCs w:val="22"/>
          <w:lang w:val="en-US"/>
        </w:rPr>
        <w:t xml:space="preserve">0 </w:t>
      </w:r>
      <w:r w:rsidRPr="00DD0A3F">
        <w:rPr>
          <w:sz w:val="22"/>
          <w:szCs w:val="22"/>
        </w:rPr>
        <w:t>%</w:t>
      </w:r>
      <w:r>
        <w:rPr>
          <w:sz w:val="22"/>
          <w:szCs w:val="22"/>
          <w:lang w:val="en-US"/>
        </w:rPr>
        <w:t xml:space="preserve">. </w:t>
      </w:r>
      <w:r w:rsidRPr="00DD0A3F">
        <w:rPr>
          <w:sz w:val="22"/>
          <w:szCs w:val="22"/>
        </w:rPr>
        <w:t>Realisasi secara rinci dengan sebagai berikut:</w:t>
      </w:r>
    </w:p>
    <w:tbl>
      <w:tblPr>
        <w:tblW w:w="7262" w:type="dxa"/>
        <w:tblInd w:w="1266" w:type="dxa"/>
        <w:tblLook w:val="04A0" w:firstRow="1" w:lastRow="0" w:firstColumn="1" w:lastColumn="0" w:noHBand="0" w:noVBand="1"/>
      </w:tblPr>
      <w:tblGrid>
        <w:gridCol w:w="2552"/>
        <w:gridCol w:w="1417"/>
        <w:gridCol w:w="1276"/>
        <w:gridCol w:w="709"/>
        <w:gridCol w:w="1308"/>
      </w:tblGrid>
      <w:tr w:rsidR="00FB0828" w:rsidRPr="00FB0828" w:rsidTr="00FB0828">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0828" w:rsidRPr="00FB0828" w:rsidRDefault="00FB0828" w:rsidP="00FB0828">
            <w:pPr>
              <w:jc w:val="center"/>
              <w:rPr>
                <w:b/>
                <w:bCs/>
                <w:color w:val="000000"/>
                <w:sz w:val="20"/>
                <w:szCs w:val="20"/>
                <w:lang w:val="en-US"/>
              </w:rPr>
            </w:pPr>
            <w:r w:rsidRPr="00FB0828">
              <w:rPr>
                <w:b/>
                <w:bCs/>
                <w:color w:val="000000"/>
                <w:sz w:val="20"/>
                <w:szCs w:val="20"/>
                <w:lang w:val="en-US"/>
              </w:rPr>
              <w:t>Pendapatan Transfer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B0828" w:rsidRPr="00FB0828" w:rsidRDefault="00364C7D" w:rsidP="00FB0828">
            <w:pPr>
              <w:jc w:val="center"/>
              <w:rPr>
                <w:b/>
                <w:bCs/>
                <w:color w:val="000000"/>
                <w:sz w:val="20"/>
                <w:szCs w:val="20"/>
                <w:lang w:val="en-US"/>
              </w:rPr>
            </w:pPr>
            <w:r>
              <w:rPr>
                <w:b/>
                <w:bCs/>
                <w:color w:val="000000"/>
                <w:sz w:val="20"/>
                <w:szCs w:val="20"/>
                <w:lang w:val="en-US"/>
              </w:rPr>
              <w:t xml:space="preserve"> 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FB0828" w:rsidRPr="00FB0828" w:rsidRDefault="00364C7D" w:rsidP="00FB0828">
            <w:pPr>
              <w:jc w:val="center"/>
              <w:rPr>
                <w:b/>
                <w:bCs/>
                <w:color w:val="000000"/>
                <w:sz w:val="20"/>
                <w:szCs w:val="20"/>
                <w:lang w:val="en-US"/>
              </w:rPr>
            </w:pPr>
            <w:r>
              <w:rPr>
                <w:b/>
                <w:bCs/>
                <w:color w:val="000000"/>
                <w:sz w:val="20"/>
                <w:szCs w:val="20"/>
                <w:lang w:val="en-US"/>
              </w:rPr>
              <w:t xml:space="preserve"> 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FB0828" w:rsidRPr="00FB0828" w:rsidRDefault="00FB0828" w:rsidP="00FB0828">
            <w:pPr>
              <w:jc w:val="center"/>
              <w:rPr>
                <w:b/>
                <w:bCs/>
                <w:color w:val="000000"/>
                <w:sz w:val="20"/>
                <w:szCs w:val="20"/>
                <w:lang w:val="en-US"/>
              </w:rPr>
            </w:pPr>
            <w:r w:rsidRPr="00FB0828">
              <w:rPr>
                <w:b/>
                <w:bCs/>
                <w:color w:val="000000"/>
                <w:sz w:val="20"/>
                <w:szCs w:val="20"/>
                <w:lang w:val="en-US"/>
              </w:rPr>
              <w:t>Rasio %</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rsidR="00FB0828" w:rsidRPr="00FB0828" w:rsidRDefault="00364C7D" w:rsidP="00FB0828">
            <w:pPr>
              <w:jc w:val="center"/>
              <w:rPr>
                <w:b/>
                <w:bCs/>
                <w:color w:val="000000"/>
                <w:sz w:val="20"/>
                <w:szCs w:val="20"/>
                <w:lang w:val="en-US"/>
              </w:rPr>
            </w:pPr>
            <w:r>
              <w:rPr>
                <w:b/>
                <w:bCs/>
                <w:color w:val="000000"/>
                <w:sz w:val="20"/>
                <w:szCs w:val="20"/>
                <w:lang w:val="en-US"/>
              </w:rPr>
              <w:t xml:space="preserve"> Realisasi 2021</w:t>
            </w:r>
          </w:p>
        </w:tc>
      </w:tr>
      <w:tr w:rsidR="00FB0828" w:rsidRPr="00FB0828" w:rsidTr="00FB0828">
        <w:trPr>
          <w:trHeight w:val="465"/>
        </w:trPr>
        <w:tc>
          <w:tcPr>
            <w:tcW w:w="2552" w:type="dxa"/>
            <w:tcBorders>
              <w:top w:val="nil"/>
              <w:left w:val="single" w:sz="8" w:space="0" w:color="auto"/>
              <w:bottom w:val="single" w:sz="8" w:space="0" w:color="auto"/>
              <w:right w:val="single" w:sz="8" w:space="0" w:color="auto"/>
            </w:tcBorders>
            <w:shd w:val="clear" w:color="auto" w:fill="auto"/>
            <w:hideMark/>
          </w:tcPr>
          <w:p w:rsidR="00FB0828" w:rsidRPr="00FB0828" w:rsidRDefault="00FB0828" w:rsidP="00FB0828">
            <w:pPr>
              <w:rPr>
                <w:color w:val="000000"/>
                <w:sz w:val="16"/>
                <w:szCs w:val="16"/>
                <w:lang w:val="en-US"/>
              </w:rPr>
            </w:pPr>
            <w:r w:rsidRPr="00FB0828">
              <w:rPr>
                <w:color w:val="000000"/>
                <w:sz w:val="16"/>
                <w:szCs w:val="16"/>
                <w:lang w:val="en-US"/>
              </w:rPr>
              <w:t>Pendapatan Transfer Pemerintah Pusat</w:t>
            </w:r>
          </w:p>
        </w:tc>
        <w:tc>
          <w:tcPr>
            <w:tcW w:w="1417" w:type="dxa"/>
            <w:tcBorders>
              <w:top w:val="nil"/>
              <w:left w:val="nil"/>
              <w:bottom w:val="single" w:sz="8" w:space="0" w:color="auto"/>
              <w:right w:val="single" w:sz="8" w:space="0" w:color="auto"/>
            </w:tcBorders>
            <w:shd w:val="clear" w:color="auto" w:fill="auto"/>
            <w:vAlign w:val="center"/>
            <w:hideMark/>
          </w:tcPr>
          <w:p w:rsidR="00FB0828" w:rsidRPr="00FB0828" w:rsidRDefault="00FB0828" w:rsidP="00FB0828">
            <w:pPr>
              <w:jc w:val="right"/>
              <w:rPr>
                <w:b/>
                <w:bCs/>
                <w:color w:val="000000"/>
                <w:sz w:val="16"/>
                <w:szCs w:val="16"/>
                <w:lang w:val="en-US"/>
              </w:rPr>
            </w:pPr>
            <w:r w:rsidRPr="00FB0828">
              <w:rPr>
                <w:b/>
                <w:b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FB0828" w:rsidRPr="00FB0828" w:rsidRDefault="00FB0828" w:rsidP="00FB0828">
            <w:pPr>
              <w:jc w:val="right"/>
              <w:rPr>
                <w:b/>
                <w:bCs/>
                <w:color w:val="000000"/>
                <w:sz w:val="16"/>
                <w:szCs w:val="16"/>
                <w:lang w:val="en-US"/>
              </w:rPr>
            </w:pPr>
            <w:r w:rsidRPr="00FB0828">
              <w:rPr>
                <w:b/>
                <w:bCs/>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FB0828" w:rsidRPr="00FB0828" w:rsidRDefault="00FB0828" w:rsidP="00FB0828">
            <w:pPr>
              <w:jc w:val="right"/>
              <w:rPr>
                <w:color w:val="000000"/>
                <w:sz w:val="16"/>
                <w:szCs w:val="16"/>
                <w:lang w:val="en-US"/>
              </w:rPr>
            </w:pPr>
          </w:p>
        </w:tc>
        <w:tc>
          <w:tcPr>
            <w:tcW w:w="1308" w:type="dxa"/>
            <w:tcBorders>
              <w:top w:val="nil"/>
              <w:left w:val="nil"/>
              <w:bottom w:val="single" w:sz="8" w:space="0" w:color="auto"/>
              <w:right w:val="single" w:sz="8" w:space="0" w:color="auto"/>
            </w:tcBorders>
            <w:shd w:val="clear" w:color="auto" w:fill="auto"/>
            <w:vAlign w:val="center"/>
            <w:hideMark/>
          </w:tcPr>
          <w:p w:rsidR="00FB0828" w:rsidRPr="00FB0828" w:rsidRDefault="00FB0828" w:rsidP="00FB0828">
            <w:pPr>
              <w:jc w:val="right"/>
              <w:rPr>
                <w:b/>
                <w:bCs/>
                <w:color w:val="000000"/>
                <w:sz w:val="16"/>
                <w:szCs w:val="16"/>
                <w:lang w:val="en-US"/>
              </w:rPr>
            </w:pPr>
            <w:r w:rsidRPr="00FB0828">
              <w:rPr>
                <w:b/>
                <w:bCs/>
                <w:color w:val="000000"/>
                <w:sz w:val="16"/>
                <w:szCs w:val="16"/>
                <w:lang w:val="en-US"/>
              </w:rPr>
              <w:t> </w:t>
            </w:r>
          </w:p>
        </w:tc>
      </w:tr>
      <w:tr w:rsidR="00FB0828" w:rsidRPr="00FB0828" w:rsidTr="00FB0828">
        <w:trPr>
          <w:trHeight w:val="465"/>
        </w:trPr>
        <w:tc>
          <w:tcPr>
            <w:tcW w:w="2552" w:type="dxa"/>
            <w:tcBorders>
              <w:top w:val="nil"/>
              <w:left w:val="single" w:sz="8" w:space="0" w:color="auto"/>
              <w:bottom w:val="single" w:sz="8" w:space="0" w:color="auto"/>
              <w:right w:val="single" w:sz="8" w:space="0" w:color="auto"/>
            </w:tcBorders>
            <w:shd w:val="clear" w:color="auto" w:fill="auto"/>
            <w:hideMark/>
          </w:tcPr>
          <w:p w:rsidR="00FB0828" w:rsidRPr="00FB0828" w:rsidRDefault="00FB0828" w:rsidP="00FB0828">
            <w:pPr>
              <w:rPr>
                <w:color w:val="000000"/>
                <w:sz w:val="16"/>
                <w:szCs w:val="16"/>
                <w:lang w:val="en-US"/>
              </w:rPr>
            </w:pPr>
            <w:r w:rsidRPr="00FB0828">
              <w:rPr>
                <w:color w:val="000000"/>
                <w:sz w:val="16"/>
                <w:szCs w:val="16"/>
                <w:lang w:val="en-US"/>
              </w:rPr>
              <w:t>Pendapatan Transfer Antar Daerah</w:t>
            </w:r>
          </w:p>
        </w:tc>
        <w:tc>
          <w:tcPr>
            <w:tcW w:w="1417" w:type="dxa"/>
            <w:tcBorders>
              <w:top w:val="nil"/>
              <w:left w:val="nil"/>
              <w:bottom w:val="single" w:sz="8" w:space="0" w:color="auto"/>
              <w:right w:val="single" w:sz="8" w:space="0" w:color="auto"/>
            </w:tcBorders>
            <w:shd w:val="clear" w:color="auto" w:fill="auto"/>
            <w:vAlign w:val="center"/>
            <w:hideMark/>
          </w:tcPr>
          <w:p w:rsidR="00FB0828" w:rsidRPr="00FB0828" w:rsidRDefault="00FB0828" w:rsidP="00FB0828">
            <w:pPr>
              <w:jc w:val="right"/>
              <w:rPr>
                <w:b/>
                <w:bCs/>
                <w:color w:val="000000"/>
                <w:sz w:val="16"/>
                <w:szCs w:val="16"/>
                <w:lang w:val="en-US"/>
              </w:rPr>
            </w:pPr>
            <w:r w:rsidRPr="00FB0828">
              <w:rPr>
                <w:b/>
                <w:b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FB0828" w:rsidRPr="00FB0828" w:rsidRDefault="00FB0828" w:rsidP="00FB0828">
            <w:pPr>
              <w:jc w:val="right"/>
              <w:rPr>
                <w:b/>
                <w:bCs/>
                <w:color w:val="000000"/>
                <w:sz w:val="16"/>
                <w:szCs w:val="16"/>
                <w:lang w:val="en-US"/>
              </w:rPr>
            </w:pPr>
            <w:r w:rsidRPr="00FB0828">
              <w:rPr>
                <w:b/>
                <w:bCs/>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FB0828" w:rsidRPr="00FB0828" w:rsidRDefault="00FB0828" w:rsidP="00FB0828">
            <w:pPr>
              <w:jc w:val="right"/>
              <w:rPr>
                <w:color w:val="000000"/>
                <w:sz w:val="16"/>
                <w:szCs w:val="16"/>
                <w:lang w:val="en-US"/>
              </w:rPr>
            </w:pPr>
          </w:p>
        </w:tc>
        <w:tc>
          <w:tcPr>
            <w:tcW w:w="1308" w:type="dxa"/>
            <w:tcBorders>
              <w:top w:val="nil"/>
              <w:left w:val="nil"/>
              <w:bottom w:val="single" w:sz="8" w:space="0" w:color="auto"/>
              <w:right w:val="single" w:sz="8" w:space="0" w:color="auto"/>
            </w:tcBorders>
            <w:shd w:val="clear" w:color="auto" w:fill="auto"/>
            <w:vAlign w:val="center"/>
            <w:hideMark/>
          </w:tcPr>
          <w:p w:rsidR="00FB0828" w:rsidRPr="00FB0828" w:rsidRDefault="00FB0828" w:rsidP="00FB0828">
            <w:pPr>
              <w:jc w:val="right"/>
              <w:rPr>
                <w:b/>
                <w:bCs/>
                <w:color w:val="000000"/>
                <w:sz w:val="16"/>
                <w:szCs w:val="16"/>
                <w:lang w:val="en-US"/>
              </w:rPr>
            </w:pPr>
            <w:r w:rsidRPr="00FB0828">
              <w:rPr>
                <w:b/>
                <w:bCs/>
                <w:color w:val="000000"/>
                <w:sz w:val="16"/>
                <w:szCs w:val="16"/>
                <w:lang w:val="en-US"/>
              </w:rPr>
              <w:t> </w:t>
            </w:r>
          </w:p>
        </w:tc>
      </w:tr>
      <w:tr w:rsidR="00FB0828" w:rsidRPr="00FB0828" w:rsidTr="00B9344E">
        <w:trPr>
          <w:trHeight w:val="315"/>
        </w:trPr>
        <w:tc>
          <w:tcPr>
            <w:tcW w:w="2552" w:type="dxa"/>
            <w:tcBorders>
              <w:top w:val="nil"/>
              <w:left w:val="single" w:sz="8" w:space="0" w:color="auto"/>
              <w:bottom w:val="single" w:sz="8" w:space="0" w:color="auto"/>
              <w:right w:val="single" w:sz="8" w:space="0" w:color="auto"/>
            </w:tcBorders>
            <w:shd w:val="clear" w:color="auto" w:fill="auto"/>
            <w:hideMark/>
          </w:tcPr>
          <w:p w:rsidR="00FB0828" w:rsidRPr="00FB0828" w:rsidRDefault="00FB0828" w:rsidP="00FB0828">
            <w:pPr>
              <w:rPr>
                <w:b/>
                <w:bCs/>
                <w:color w:val="000000"/>
                <w:sz w:val="16"/>
                <w:szCs w:val="16"/>
                <w:lang w:val="en-US"/>
              </w:rPr>
            </w:pPr>
            <w:r w:rsidRPr="00FB0828">
              <w:rPr>
                <w:b/>
                <w:bCs/>
                <w:color w:val="000000"/>
                <w:sz w:val="16"/>
                <w:szCs w:val="16"/>
                <w:lang w:val="en-US"/>
              </w:rPr>
              <w:t>JUMLAH</w:t>
            </w:r>
          </w:p>
        </w:tc>
        <w:tc>
          <w:tcPr>
            <w:tcW w:w="1417" w:type="dxa"/>
            <w:tcBorders>
              <w:top w:val="nil"/>
              <w:left w:val="nil"/>
              <w:bottom w:val="single" w:sz="8" w:space="0" w:color="auto"/>
              <w:right w:val="single" w:sz="8" w:space="0" w:color="auto"/>
            </w:tcBorders>
            <w:shd w:val="clear" w:color="auto" w:fill="auto"/>
            <w:vAlign w:val="center"/>
          </w:tcPr>
          <w:p w:rsidR="00FB0828" w:rsidRPr="00FB0828" w:rsidRDefault="00C80E35" w:rsidP="00FB0828">
            <w:pPr>
              <w:jc w:val="right"/>
              <w:rPr>
                <w:b/>
                <w:bCs/>
                <w:color w:val="000000"/>
                <w:sz w:val="16"/>
                <w:szCs w:val="16"/>
                <w:lang w:val="en-US"/>
              </w:rPr>
            </w:pPr>
            <w:r>
              <w:rPr>
                <w:b/>
                <w:bCs/>
                <w:color w:val="000000"/>
                <w:sz w:val="16"/>
                <w:szCs w:val="16"/>
                <w:lang w:val="en-US"/>
              </w:rPr>
              <w:t>NIHIL</w:t>
            </w:r>
          </w:p>
        </w:tc>
        <w:tc>
          <w:tcPr>
            <w:tcW w:w="1276" w:type="dxa"/>
            <w:tcBorders>
              <w:top w:val="nil"/>
              <w:left w:val="nil"/>
              <w:bottom w:val="single" w:sz="8" w:space="0" w:color="auto"/>
              <w:right w:val="single" w:sz="8" w:space="0" w:color="auto"/>
            </w:tcBorders>
            <w:shd w:val="clear" w:color="auto" w:fill="auto"/>
            <w:vAlign w:val="center"/>
          </w:tcPr>
          <w:p w:rsidR="00FB0828" w:rsidRPr="00FB0828" w:rsidRDefault="00C80E35" w:rsidP="00FB0828">
            <w:pPr>
              <w:jc w:val="right"/>
              <w:rPr>
                <w:b/>
                <w:bCs/>
                <w:color w:val="000000"/>
                <w:sz w:val="16"/>
                <w:szCs w:val="16"/>
                <w:lang w:val="en-US"/>
              </w:rPr>
            </w:pPr>
            <w:r>
              <w:rPr>
                <w:b/>
                <w:bCs/>
                <w:color w:val="000000"/>
                <w:sz w:val="16"/>
                <w:szCs w:val="16"/>
                <w:lang w:val="en-US"/>
              </w:rPr>
              <w:t>NIHIL</w:t>
            </w:r>
          </w:p>
        </w:tc>
        <w:tc>
          <w:tcPr>
            <w:tcW w:w="709" w:type="dxa"/>
            <w:tcBorders>
              <w:top w:val="nil"/>
              <w:left w:val="nil"/>
              <w:bottom w:val="single" w:sz="8" w:space="0" w:color="auto"/>
              <w:right w:val="single" w:sz="8" w:space="0" w:color="auto"/>
            </w:tcBorders>
            <w:shd w:val="clear" w:color="auto" w:fill="auto"/>
            <w:vAlign w:val="center"/>
          </w:tcPr>
          <w:p w:rsidR="00FB0828" w:rsidRPr="00FB0828" w:rsidRDefault="00FB0828" w:rsidP="00FB0828">
            <w:pPr>
              <w:jc w:val="right"/>
              <w:rPr>
                <w:color w:val="000000"/>
                <w:sz w:val="16"/>
                <w:szCs w:val="16"/>
                <w:lang w:val="en-US"/>
              </w:rPr>
            </w:pPr>
          </w:p>
        </w:tc>
        <w:tc>
          <w:tcPr>
            <w:tcW w:w="1308" w:type="dxa"/>
            <w:tcBorders>
              <w:top w:val="nil"/>
              <w:left w:val="nil"/>
              <w:bottom w:val="single" w:sz="8" w:space="0" w:color="auto"/>
              <w:right w:val="single" w:sz="8" w:space="0" w:color="auto"/>
            </w:tcBorders>
            <w:shd w:val="clear" w:color="auto" w:fill="auto"/>
            <w:vAlign w:val="center"/>
          </w:tcPr>
          <w:p w:rsidR="00FB0828" w:rsidRPr="00FB0828" w:rsidRDefault="00C80E35" w:rsidP="00FB0828">
            <w:pPr>
              <w:jc w:val="right"/>
              <w:rPr>
                <w:b/>
                <w:bCs/>
                <w:color w:val="000000"/>
                <w:sz w:val="16"/>
                <w:szCs w:val="16"/>
                <w:lang w:val="en-US"/>
              </w:rPr>
            </w:pPr>
            <w:r>
              <w:rPr>
                <w:b/>
                <w:bCs/>
                <w:color w:val="000000"/>
                <w:sz w:val="16"/>
                <w:szCs w:val="16"/>
                <w:lang w:val="en-US"/>
              </w:rPr>
              <w:t>NIHIL</w:t>
            </w:r>
          </w:p>
        </w:tc>
      </w:tr>
    </w:tbl>
    <w:p w:rsidR="00FB0828" w:rsidRDefault="00FB0828" w:rsidP="00FB0828">
      <w:pPr>
        <w:widowControl w:val="0"/>
        <w:autoSpaceDE w:val="0"/>
        <w:autoSpaceDN w:val="0"/>
        <w:adjustRightInd w:val="0"/>
        <w:spacing w:line="276" w:lineRule="auto"/>
        <w:ind w:left="993"/>
        <w:jc w:val="both"/>
        <w:rPr>
          <w:sz w:val="22"/>
          <w:szCs w:val="22"/>
        </w:rPr>
      </w:pPr>
    </w:p>
    <w:p w:rsidR="00FB370F" w:rsidRPr="00EE2316" w:rsidRDefault="00480D62" w:rsidP="007F1052">
      <w:pPr>
        <w:pStyle w:val="ListParagraph"/>
        <w:widowControl w:val="0"/>
        <w:numPr>
          <w:ilvl w:val="0"/>
          <w:numId w:val="46"/>
        </w:numPr>
        <w:autoSpaceDE w:val="0"/>
        <w:autoSpaceDN w:val="0"/>
        <w:adjustRightInd w:val="0"/>
        <w:spacing w:line="276" w:lineRule="auto"/>
        <w:jc w:val="both"/>
        <w:rPr>
          <w:b/>
          <w:lang w:val="en-US"/>
        </w:rPr>
      </w:pPr>
      <w:r w:rsidRPr="00EE2316">
        <w:rPr>
          <w:sz w:val="22"/>
          <w:szCs w:val="22"/>
          <w:lang w:val="en-US"/>
        </w:rPr>
        <w:t>Pendapatan Transfer Pemerintah Pusat</w:t>
      </w:r>
    </w:p>
    <w:p w:rsidR="00480D62" w:rsidRPr="00480D62" w:rsidRDefault="00480D62" w:rsidP="00480D62">
      <w:pPr>
        <w:pStyle w:val="ListParagraph"/>
        <w:widowControl w:val="0"/>
        <w:autoSpaceDE w:val="0"/>
        <w:autoSpaceDN w:val="0"/>
        <w:adjustRightInd w:val="0"/>
        <w:spacing w:line="276" w:lineRule="auto"/>
        <w:ind w:left="1353"/>
        <w:jc w:val="both"/>
        <w:rPr>
          <w:b/>
          <w:lang w:val="en-US"/>
        </w:rPr>
      </w:pPr>
    </w:p>
    <w:tbl>
      <w:tblPr>
        <w:tblW w:w="7229" w:type="dxa"/>
        <w:tblInd w:w="1408" w:type="dxa"/>
        <w:tblLook w:val="04A0" w:firstRow="1" w:lastRow="0" w:firstColumn="1" w:lastColumn="0" w:noHBand="0" w:noVBand="1"/>
      </w:tblPr>
      <w:tblGrid>
        <w:gridCol w:w="2383"/>
        <w:gridCol w:w="1409"/>
        <w:gridCol w:w="1269"/>
        <w:gridCol w:w="759"/>
        <w:gridCol w:w="1409"/>
      </w:tblGrid>
      <w:tr w:rsidR="00480D62" w:rsidRPr="00480D62" w:rsidTr="00480D62">
        <w:trPr>
          <w:trHeight w:val="525"/>
        </w:trPr>
        <w:tc>
          <w:tcPr>
            <w:tcW w:w="23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0D62" w:rsidRPr="00480D62" w:rsidRDefault="00480D62" w:rsidP="00480D62">
            <w:pPr>
              <w:jc w:val="center"/>
              <w:rPr>
                <w:b/>
                <w:bCs/>
                <w:color w:val="000000"/>
                <w:sz w:val="20"/>
                <w:szCs w:val="20"/>
                <w:lang w:val="en-US"/>
              </w:rPr>
            </w:pPr>
            <w:r w:rsidRPr="00480D62">
              <w:rPr>
                <w:b/>
                <w:bCs/>
                <w:color w:val="000000"/>
                <w:sz w:val="20"/>
                <w:szCs w:val="20"/>
                <w:lang w:val="en-US"/>
              </w:rPr>
              <w:t>Pendapatan Transfer Pemerintah Pusat :</w:t>
            </w:r>
          </w:p>
        </w:tc>
        <w:tc>
          <w:tcPr>
            <w:tcW w:w="1409" w:type="dxa"/>
            <w:tcBorders>
              <w:top w:val="single" w:sz="8" w:space="0" w:color="auto"/>
              <w:left w:val="nil"/>
              <w:bottom w:val="single" w:sz="8" w:space="0" w:color="auto"/>
              <w:right w:val="single" w:sz="8" w:space="0" w:color="auto"/>
            </w:tcBorders>
            <w:shd w:val="clear" w:color="auto" w:fill="auto"/>
            <w:vAlign w:val="center"/>
            <w:hideMark/>
          </w:tcPr>
          <w:p w:rsidR="00480D62" w:rsidRPr="00480D62" w:rsidRDefault="00364C7D" w:rsidP="00480D62">
            <w:pPr>
              <w:jc w:val="center"/>
              <w:rPr>
                <w:b/>
                <w:bCs/>
                <w:color w:val="000000"/>
                <w:sz w:val="20"/>
                <w:szCs w:val="20"/>
                <w:lang w:val="en-US"/>
              </w:rPr>
            </w:pPr>
            <w:r>
              <w:rPr>
                <w:b/>
                <w:bCs/>
                <w:color w:val="000000"/>
                <w:sz w:val="20"/>
                <w:szCs w:val="20"/>
                <w:lang w:val="en-US"/>
              </w:rPr>
              <w:t xml:space="preserve"> Anggaran 2022</w:t>
            </w:r>
            <w:r w:rsidR="00480D62" w:rsidRPr="00480D62">
              <w:rPr>
                <w:b/>
                <w:bCs/>
                <w:color w:val="000000"/>
                <w:sz w:val="20"/>
                <w:szCs w:val="20"/>
                <w:lang w:val="en-US"/>
              </w:rPr>
              <w:t xml:space="preserve"> </w:t>
            </w:r>
          </w:p>
        </w:tc>
        <w:tc>
          <w:tcPr>
            <w:tcW w:w="1269" w:type="dxa"/>
            <w:tcBorders>
              <w:top w:val="single" w:sz="8" w:space="0" w:color="auto"/>
              <w:left w:val="nil"/>
              <w:bottom w:val="single" w:sz="8" w:space="0" w:color="auto"/>
              <w:right w:val="single" w:sz="8" w:space="0" w:color="auto"/>
            </w:tcBorders>
            <w:shd w:val="clear" w:color="auto" w:fill="auto"/>
            <w:vAlign w:val="center"/>
            <w:hideMark/>
          </w:tcPr>
          <w:p w:rsidR="00480D62" w:rsidRPr="00480D62" w:rsidRDefault="00364C7D" w:rsidP="00480D62">
            <w:pPr>
              <w:jc w:val="center"/>
              <w:rPr>
                <w:b/>
                <w:bCs/>
                <w:color w:val="000000"/>
                <w:sz w:val="20"/>
                <w:szCs w:val="20"/>
                <w:lang w:val="en-US"/>
              </w:rPr>
            </w:pPr>
            <w:r>
              <w:rPr>
                <w:b/>
                <w:bCs/>
                <w:color w:val="000000"/>
                <w:sz w:val="20"/>
                <w:szCs w:val="20"/>
                <w:lang w:val="en-US"/>
              </w:rPr>
              <w:t xml:space="preserve"> Realisasi 2022</w:t>
            </w:r>
          </w:p>
        </w:tc>
        <w:tc>
          <w:tcPr>
            <w:tcW w:w="759" w:type="dxa"/>
            <w:tcBorders>
              <w:top w:val="single" w:sz="8" w:space="0" w:color="auto"/>
              <w:left w:val="nil"/>
              <w:bottom w:val="single" w:sz="8" w:space="0" w:color="auto"/>
              <w:right w:val="single" w:sz="8" w:space="0" w:color="auto"/>
            </w:tcBorders>
            <w:shd w:val="clear" w:color="auto" w:fill="auto"/>
            <w:vAlign w:val="center"/>
            <w:hideMark/>
          </w:tcPr>
          <w:p w:rsidR="00480D62" w:rsidRPr="00480D62" w:rsidRDefault="00480D62" w:rsidP="00480D62">
            <w:pPr>
              <w:jc w:val="center"/>
              <w:rPr>
                <w:b/>
                <w:bCs/>
                <w:color w:val="000000"/>
                <w:sz w:val="20"/>
                <w:szCs w:val="20"/>
                <w:lang w:val="en-US"/>
              </w:rPr>
            </w:pPr>
            <w:r w:rsidRPr="00480D62">
              <w:rPr>
                <w:b/>
                <w:bCs/>
                <w:color w:val="000000"/>
                <w:sz w:val="20"/>
                <w:szCs w:val="20"/>
                <w:lang w:val="en-US"/>
              </w:rPr>
              <w:t>Rasio %</w:t>
            </w:r>
          </w:p>
        </w:tc>
        <w:tc>
          <w:tcPr>
            <w:tcW w:w="1409" w:type="dxa"/>
            <w:tcBorders>
              <w:top w:val="single" w:sz="8" w:space="0" w:color="auto"/>
              <w:left w:val="nil"/>
              <w:bottom w:val="single" w:sz="8" w:space="0" w:color="auto"/>
              <w:right w:val="single" w:sz="8" w:space="0" w:color="auto"/>
            </w:tcBorders>
            <w:shd w:val="clear" w:color="auto" w:fill="auto"/>
            <w:vAlign w:val="center"/>
            <w:hideMark/>
          </w:tcPr>
          <w:p w:rsidR="00480D62" w:rsidRPr="00480D62" w:rsidRDefault="00364C7D" w:rsidP="00480D62">
            <w:pPr>
              <w:jc w:val="center"/>
              <w:rPr>
                <w:b/>
                <w:bCs/>
                <w:color w:val="000000"/>
                <w:sz w:val="20"/>
                <w:szCs w:val="20"/>
                <w:lang w:val="en-US"/>
              </w:rPr>
            </w:pPr>
            <w:r>
              <w:rPr>
                <w:b/>
                <w:bCs/>
                <w:color w:val="000000"/>
                <w:sz w:val="20"/>
                <w:szCs w:val="20"/>
                <w:lang w:val="en-US"/>
              </w:rPr>
              <w:t xml:space="preserve"> Realisasi 2021</w:t>
            </w:r>
          </w:p>
        </w:tc>
      </w:tr>
      <w:tr w:rsidR="00480D62" w:rsidRPr="00480D62" w:rsidTr="00480D62">
        <w:trPr>
          <w:trHeight w:val="315"/>
        </w:trPr>
        <w:tc>
          <w:tcPr>
            <w:tcW w:w="2383" w:type="dxa"/>
            <w:tcBorders>
              <w:top w:val="nil"/>
              <w:left w:val="single" w:sz="8" w:space="0" w:color="auto"/>
              <w:bottom w:val="single" w:sz="8" w:space="0" w:color="auto"/>
              <w:right w:val="single" w:sz="8" w:space="0" w:color="auto"/>
            </w:tcBorders>
            <w:shd w:val="clear" w:color="auto" w:fill="auto"/>
            <w:hideMark/>
          </w:tcPr>
          <w:p w:rsidR="00480D62" w:rsidRPr="00480D62" w:rsidRDefault="00480D62" w:rsidP="00480D62">
            <w:pPr>
              <w:rPr>
                <w:color w:val="000000"/>
                <w:sz w:val="16"/>
                <w:szCs w:val="16"/>
                <w:lang w:val="en-US"/>
              </w:rPr>
            </w:pPr>
            <w:r w:rsidRPr="00480D62">
              <w:rPr>
                <w:color w:val="000000"/>
                <w:sz w:val="16"/>
                <w:szCs w:val="16"/>
                <w:lang w:val="en-US"/>
              </w:rPr>
              <w:t>Dana Perimbangan</w:t>
            </w: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126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759" w:type="dxa"/>
            <w:tcBorders>
              <w:top w:val="nil"/>
              <w:left w:val="nil"/>
              <w:bottom w:val="single" w:sz="8" w:space="0" w:color="auto"/>
              <w:right w:val="single" w:sz="8" w:space="0" w:color="auto"/>
            </w:tcBorders>
            <w:shd w:val="clear" w:color="auto" w:fill="auto"/>
            <w:vAlign w:val="center"/>
          </w:tcPr>
          <w:p w:rsidR="00480D62" w:rsidRPr="00480D62" w:rsidRDefault="00480D62" w:rsidP="00480D62">
            <w:pPr>
              <w:jc w:val="right"/>
              <w:rPr>
                <w:color w:val="000000"/>
                <w:sz w:val="16"/>
                <w:szCs w:val="16"/>
                <w:lang w:val="en-US"/>
              </w:rPr>
            </w:pP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r>
      <w:tr w:rsidR="00480D62" w:rsidRPr="00480D62" w:rsidTr="00480D62">
        <w:trPr>
          <w:trHeight w:val="315"/>
        </w:trPr>
        <w:tc>
          <w:tcPr>
            <w:tcW w:w="2383" w:type="dxa"/>
            <w:tcBorders>
              <w:top w:val="nil"/>
              <w:left w:val="single" w:sz="8" w:space="0" w:color="auto"/>
              <w:bottom w:val="single" w:sz="8" w:space="0" w:color="auto"/>
              <w:right w:val="single" w:sz="8" w:space="0" w:color="auto"/>
            </w:tcBorders>
            <w:shd w:val="clear" w:color="auto" w:fill="auto"/>
            <w:hideMark/>
          </w:tcPr>
          <w:p w:rsidR="00480D62" w:rsidRPr="00480D62" w:rsidRDefault="00480D62" w:rsidP="00480D62">
            <w:pPr>
              <w:rPr>
                <w:color w:val="000000"/>
                <w:sz w:val="16"/>
                <w:szCs w:val="16"/>
                <w:lang w:val="en-US"/>
              </w:rPr>
            </w:pPr>
            <w:r w:rsidRPr="00480D62">
              <w:rPr>
                <w:color w:val="000000"/>
                <w:sz w:val="16"/>
                <w:szCs w:val="16"/>
                <w:lang w:val="en-US"/>
              </w:rPr>
              <w:t>Dana Insentif Daerah (DID)</w:t>
            </w: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126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759" w:type="dxa"/>
            <w:tcBorders>
              <w:top w:val="nil"/>
              <w:left w:val="nil"/>
              <w:bottom w:val="single" w:sz="8" w:space="0" w:color="auto"/>
              <w:right w:val="single" w:sz="8" w:space="0" w:color="auto"/>
            </w:tcBorders>
            <w:shd w:val="clear" w:color="auto" w:fill="auto"/>
            <w:vAlign w:val="center"/>
          </w:tcPr>
          <w:p w:rsidR="00480D62" w:rsidRPr="00480D62" w:rsidRDefault="00480D62" w:rsidP="00480D62">
            <w:pPr>
              <w:jc w:val="right"/>
              <w:rPr>
                <w:color w:val="000000"/>
                <w:sz w:val="16"/>
                <w:szCs w:val="16"/>
                <w:lang w:val="en-US"/>
              </w:rPr>
            </w:pP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r>
      <w:tr w:rsidR="00480D62" w:rsidRPr="00480D62" w:rsidTr="00614D0D">
        <w:trPr>
          <w:trHeight w:val="414"/>
        </w:trPr>
        <w:tc>
          <w:tcPr>
            <w:tcW w:w="2383" w:type="dxa"/>
            <w:tcBorders>
              <w:top w:val="nil"/>
              <w:left w:val="single" w:sz="8" w:space="0" w:color="auto"/>
              <w:bottom w:val="single" w:sz="8" w:space="0" w:color="auto"/>
              <w:right w:val="single" w:sz="8" w:space="0" w:color="auto"/>
            </w:tcBorders>
            <w:shd w:val="clear" w:color="auto" w:fill="auto"/>
            <w:hideMark/>
          </w:tcPr>
          <w:p w:rsidR="00480D62" w:rsidRPr="00480D62" w:rsidRDefault="00480D62" w:rsidP="00480D62">
            <w:pPr>
              <w:rPr>
                <w:color w:val="000000"/>
                <w:sz w:val="16"/>
                <w:szCs w:val="16"/>
                <w:lang w:val="en-US"/>
              </w:rPr>
            </w:pPr>
            <w:r w:rsidRPr="00480D62">
              <w:rPr>
                <w:color w:val="000000"/>
                <w:sz w:val="16"/>
                <w:szCs w:val="16"/>
                <w:lang w:val="en-US"/>
              </w:rPr>
              <w:t>Dana Otonomi Khusus dan Dana Tambahann Infrastruktur</w:t>
            </w: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126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759" w:type="dxa"/>
            <w:tcBorders>
              <w:top w:val="nil"/>
              <w:left w:val="nil"/>
              <w:bottom w:val="single" w:sz="8" w:space="0" w:color="auto"/>
              <w:right w:val="single" w:sz="8" w:space="0" w:color="auto"/>
            </w:tcBorders>
            <w:shd w:val="clear" w:color="auto" w:fill="auto"/>
            <w:vAlign w:val="center"/>
          </w:tcPr>
          <w:p w:rsidR="00480D62" w:rsidRPr="00480D62" w:rsidRDefault="00480D62" w:rsidP="00480D62">
            <w:pPr>
              <w:jc w:val="right"/>
              <w:rPr>
                <w:color w:val="000000"/>
                <w:sz w:val="16"/>
                <w:szCs w:val="16"/>
                <w:lang w:val="en-US"/>
              </w:rPr>
            </w:pP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r>
      <w:tr w:rsidR="00480D62" w:rsidRPr="00480D62" w:rsidTr="00480D62">
        <w:trPr>
          <w:trHeight w:val="315"/>
        </w:trPr>
        <w:tc>
          <w:tcPr>
            <w:tcW w:w="2383" w:type="dxa"/>
            <w:tcBorders>
              <w:top w:val="nil"/>
              <w:left w:val="single" w:sz="8" w:space="0" w:color="auto"/>
              <w:bottom w:val="single" w:sz="8" w:space="0" w:color="auto"/>
              <w:right w:val="single" w:sz="8" w:space="0" w:color="auto"/>
            </w:tcBorders>
            <w:shd w:val="clear" w:color="auto" w:fill="auto"/>
            <w:hideMark/>
          </w:tcPr>
          <w:p w:rsidR="00480D62" w:rsidRPr="00480D62" w:rsidRDefault="00480D62" w:rsidP="00480D62">
            <w:pPr>
              <w:rPr>
                <w:color w:val="000000"/>
                <w:sz w:val="16"/>
                <w:szCs w:val="16"/>
                <w:lang w:val="en-US"/>
              </w:rPr>
            </w:pPr>
            <w:r w:rsidRPr="00480D62">
              <w:rPr>
                <w:color w:val="000000"/>
                <w:sz w:val="16"/>
                <w:szCs w:val="16"/>
                <w:lang w:val="en-US"/>
              </w:rPr>
              <w:t>Dana Keistimewaan</w:t>
            </w: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126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759" w:type="dxa"/>
            <w:tcBorders>
              <w:top w:val="nil"/>
              <w:left w:val="nil"/>
              <w:bottom w:val="single" w:sz="8" w:space="0" w:color="auto"/>
              <w:right w:val="single" w:sz="8" w:space="0" w:color="auto"/>
            </w:tcBorders>
            <w:shd w:val="clear" w:color="auto" w:fill="auto"/>
            <w:vAlign w:val="center"/>
          </w:tcPr>
          <w:p w:rsidR="00480D62" w:rsidRPr="00480D62" w:rsidRDefault="00480D62" w:rsidP="00480D62">
            <w:pPr>
              <w:jc w:val="right"/>
              <w:rPr>
                <w:color w:val="000000"/>
                <w:sz w:val="16"/>
                <w:szCs w:val="16"/>
                <w:lang w:val="en-US"/>
              </w:rPr>
            </w:pP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r>
      <w:tr w:rsidR="00480D62" w:rsidRPr="00480D62" w:rsidTr="00480D62">
        <w:trPr>
          <w:trHeight w:val="315"/>
        </w:trPr>
        <w:tc>
          <w:tcPr>
            <w:tcW w:w="2383" w:type="dxa"/>
            <w:tcBorders>
              <w:top w:val="nil"/>
              <w:left w:val="single" w:sz="8" w:space="0" w:color="auto"/>
              <w:bottom w:val="single" w:sz="8" w:space="0" w:color="auto"/>
              <w:right w:val="single" w:sz="8" w:space="0" w:color="auto"/>
            </w:tcBorders>
            <w:shd w:val="clear" w:color="auto" w:fill="auto"/>
            <w:hideMark/>
          </w:tcPr>
          <w:p w:rsidR="00480D62" w:rsidRPr="00480D62" w:rsidRDefault="00480D62" w:rsidP="00480D62">
            <w:pPr>
              <w:rPr>
                <w:color w:val="000000"/>
                <w:sz w:val="16"/>
                <w:szCs w:val="16"/>
                <w:lang w:val="en-US"/>
              </w:rPr>
            </w:pPr>
            <w:r w:rsidRPr="00480D62">
              <w:rPr>
                <w:color w:val="000000"/>
                <w:sz w:val="16"/>
                <w:szCs w:val="16"/>
                <w:lang w:val="en-US"/>
              </w:rPr>
              <w:t>Dana Desa</w:t>
            </w: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126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c>
          <w:tcPr>
            <w:tcW w:w="759" w:type="dxa"/>
            <w:tcBorders>
              <w:top w:val="nil"/>
              <w:left w:val="nil"/>
              <w:bottom w:val="single" w:sz="8" w:space="0" w:color="auto"/>
              <w:right w:val="single" w:sz="8" w:space="0" w:color="auto"/>
            </w:tcBorders>
            <w:shd w:val="clear" w:color="auto" w:fill="auto"/>
            <w:vAlign w:val="center"/>
          </w:tcPr>
          <w:p w:rsidR="00480D62" w:rsidRPr="00480D62" w:rsidRDefault="00480D62" w:rsidP="00480D62">
            <w:pPr>
              <w:jc w:val="right"/>
              <w:rPr>
                <w:color w:val="000000"/>
                <w:sz w:val="16"/>
                <w:szCs w:val="16"/>
                <w:lang w:val="en-US"/>
              </w:rPr>
            </w:pPr>
          </w:p>
        </w:tc>
        <w:tc>
          <w:tcPr>
            <w:tcW w:w="1409" w:type="dxa"/>
            <w:tcBorders>
              <w:top w:val="nil"/>
              <w:left w:val="nil"/>
              <w:bottom w:val="single" w:sz="8" w:space="0" w:color="auto"/>
              <w:right w:val="single" w:sz="8" w:space="0" w:color="auto"/>
            </w:tcBorders>
            <w:shd w:val="clear" w:color="auto" w:fill="auto"/>
            <w:vAlign w:val="center"/>
            <w:hideMark/>
          </w:tcPr>
          <w:p w:rsidR="00480D62" w:rsidRPr="00480D62" w:rsidRDefault="00480D62" w:rsidP="00480D62">
            <w:pPr>
              <w:jc w:val="right"/>
              <w:rPr>
                <w:b/>
                <w:bCs/>
                <w:color w:val="000000"/>
                <w:sz w:val="16"/>
                <w:szCs w:val="16"/>
                <w:lang w:val="en-US"/>
              </w:rPr>
            </w:pPr>
            <w:r w:rsidRPr="00480D62">
              <w:rPr>
                <w:b/>
                <w:bCs/>
                <w:color w:val="000000"/>
                <w:sz w:val="16"/>
                <w:szCs w:val="16"/>
                <w:lang w:val="en-US"/>
              </w:rPr>
              <w:t> </w:t>
            </w:r>
          </w:p>
        </w:tc>
      </w:tr>
      <w:tr w:rsidR="00480D62" w:rsidRPr="00480D62" w:rsidTr="00B9344E">
        <w:trPr>
          <w:trHeight w:val="315"/>
        </w:trPr>
        <w:tc>
          <w:tcPr>
            <w:tcW w:w="2383" w:type="dxa"/>
            <w:tcBorders>
              <w:top w:val="nil"/>
              <w:left w:val="single" w:sz="8" w:space="0" w:color="auto"/>
              <w:bottom w:val="single" w:sz="8" w:space="0" w:color="auto"/>
              <w:right w:val="single" w:sz="8" w:space="0" w:color="auto"/>
            </w:tcBorders>
            <w:shd w:val="clear" w:color="auto" w:fill="auto"/>
            <w:hideMark/>
          </w:tcPr>
          <w:p w:rsidR="00480D62" w:rsidRPr="00480D62" w:rsidRDefault="00480D62" w:rsidP="00480D62">
            <w:pPr>
              <w:rPr>
                <w:b/>
                <w:bCs/>
                <w:color w:val="000000"/>
                <w:sz w:val="16"/>
                <w:szCs w:val="16"/>
                <w:lang w:val="en-US"/>
              </w:rPr>
            </w:pPr>
            <w:r w:rsidRPr="00480D62">
              <w:rPr>
                <w:b/>
                <w:bCs/>
                <w:color w:val="000000"/>
                <w:sz w:val="16"/>
                <w:szCs w:val="16"/>
                <w:lang w:val="en-US"/>
              </w:rPr>
              <w:t>JUMLAH</w:t>
            </w:r>
          </w:p>
        </w:tc>
        <w:tc>
          <w:tcPr>
            <w:tcW w:w="1409" w:type="dxa"/>
            <w:tcBorders>
              <w:top w:val="nil"/>
              <w:left w:val="nil"/>
              <w:bottom w:val="single" w:sz="8" w:space="0" w:color="auto"/>
              <w:right w:val="single" w:sz="8" w:space="0" w:color="auto"/>
            </w:tcBorders>
            <w:shd w:val="clear" w:color="auto" w:fill="auto"/>
            <w:vAlign w:val="center"/>
          </w:tcPr>
          <w:p w:rsidR="00480D62" w:rsidRPr="00480D62" w:rsidRDefault="00C80E35" w:rsidP="00480D62">
            <w:pPr>
              <w:jc w:val="right"/>
              <w:rPr>
                <w:b/>
                <w:bCs/>
                <w:color w:val="000000"/>
                <w:sz w:val="16"/>
                <w:szCs w:val="16"/>
                <w:lang w:val="en-US"/>
              </w:rPr>
            </w:pPr>
            <w:r>
              <w:rPr>
                <w:b/>
                <w:bCs/>
                <w:color w:val="000000"/>
                <w:sz w:val="16"/>
                <w:szCs w:val="16"/>
                <w:lang w:val="en-US"/>
              </w:rPr>
              <w:t>NIHIL</w:t>
            </w:r>
          </w:p>
        </w:tc>
        <w:tc>
          <w:tcPr>
            <w:tcW w:w="1269" w:type="dxa"/>
            <w:tcBorders>
              <w:top w:val="nil"/>
              <w:left w:val="nil"/>
              <w:bottom w:val="single" w:sz="8" w:space="0" w:color="auto"/>
              <w:right w:val="single" w:sz="8" w:space="0" w:color="auto"/>
            </w:tcBorders>
            <w:shd w:val="clear" w:color="auto" w:fill="auto"/>
            <w:vAlign w:val="center"/>
          </w:tcPr>
          <w:p w:rsidR="00480D62" w:rsidRPr="00480D62" w:rsidRDefault="00C80E35" w:rsidP="00480D62">
            <w:pPr>
              <w:jc w:val="right"/>
              <w:rPr>
                <w:b/>
                <w:bCs/>
                <w:color w:val="000000"/>
                <w:sz w:val="16"/>
                <w:szCs w:val="16"/>
                <w:lang w:val="en-US"/>
              </w:rPr>
            </w:pPr>
            <w:r>
              <w:rPr>
                <w:b/>
                <w:bCs/>
                <w:color w:val="000000"/>
                <w:sz w:val="16"/>
                <w:szCs w:val="16"/>
                <w:lang w:val="en-US"/>
              </w:rPr>
              <w:t>NIHIL</w:t>
            </w:r>
          </w:p>
        </w:tc>
        <w:tc>
          <w:tcPr>
            <w:tcW w:w="759" w:type="dxa"/>
            <w:tcBorders>
              <w:top w:val="nil"/>
              <w:left w:val="nil"/>
              <w:bottom w:val="single" w:sz="8" w:space="0" w:color="auto"/>
              <w:right w:val="single" w:sz="8" w:space="0" w:color="auto"/>
            </w:tcBorders>
            <w:shd w:val="clear" w:color="auto" w:fill="auto"/>
            <w:vAlign w:val="center"/>
          </w:tcPr>
          <w:p w:rsidR="00480D62" w:rsidRPr="00480D62" w:rsidRDefault="00480D62" w:rsidP="00480D62">
            <w:pPr>
              <w:jc w:val="right"/>
              <w:rPr>
                <w:color w:val="000000"/>
                <w:sz w:val="16"/>
                <w:szCs w:val="16"/>
                <w:lang w:val="en-US"/>
              </w:rPr>
            </w:pPr>
          </w:p>
        </w:tc>
        <w:tc>
          <w:tcPr>
            <w:tcW w:w="1409" w:type="dxa"/>
            <w:tcBorders>
              <w:top w:val="nil"/>
              <w:left w:val="nil"/>
              <w:bottom w:val="single" w:sz="8" w:space="0" w:color="auto"/>
              <w:right w:val="single" w:sz="8" w:space="0" w:color="auto"/>
            </w:tcBorders>
            <w:shd w:val="clear" w:color="auto" w:fill="auto"/>
            <w:vAlign w:val="center"/>
          </w:tcPr>
          <w:p w:rsidR="00480D62" w:rsidRPr="00480D62" w:rsidRDefault="00C80E35" w:rsidP="00480D62">
            <w:pPr>
              <w:jc w:val="right"/>
              <w:rPr>
                <w:b/>
                <w:bCs/>
                <w:color w:val="000000"/>
                <w:sz w:val="16"/>
                <w:szCs w:val="16"/>
                <w:lang w:val="en-US"/>
              </w:rPr>
            </w:pPr>
            <w:r>
              <w:rPr>
                <w:b/>
                <w:bCs/>
                <w:color w:val="000000"/>
                <w:sz w:val="16"/>
                <w:szCs w:val="16"/>
                <w:lang w:val="en-US"/>
              </w:rPr>
              <w:t>NIHIL</w:t>
            </w:r>
          </w:p>
        </w:tc>
      </w:tr>
    </w:tbl>
    <w:p w:rsidR="00480D62" w:rsidRDefault="00480D62" w:rsidP="00480D62">
      <w:pPr>
        <w:pStyle w:val="ListParagraph"/>
        <w:widowControl w:val="0"/>
        <w:autoSpaceDE w:val="0"/>
        <w:autoSpaceDN w:val="0"/>
        <w:adjustRightInd w:val="0"/>
        <w:spacing w:line="276" w:lineRule="auto"/>
        <w:ind w:left="1353"/>
        <w:jc w:val="both"/>
        <w:rPr>
          <w:b/>
          <w:lang w:val="en-US"/>
        </w:rPr>
      </w:pPr>
    </w:p>
    <w:p w:rsidR="009579FE" w:rsidRPr="00F87A68" w:rsidRDefault="009579FE" w:rsidP="00480D62">
      <w:pPr>
        <w:pStyle w:val="ListParagraph"/>
        <w:widowControl w:val="0"/>
        <w:autoSpaceDE w:val="0"/>
        <w:autoSpaceDN w:val="0"/>
        <w:adjustRightInd w:val="0"/>
        <w:spacing w:line="276" w:lineRule="auto"/>
        <w:ind w:left="1353"/>
        <w:jc w:val="both"/>
        <w:rPr>
          <w:sz w:val="22"/>
          <w:szCs w:val="22"/>
          <w:lang w:val="en-US"/>
        </w:rPr>
      </w:pPr>
      <w:proofErr w:type="gramStart"/>
      <w:r w:rsidRPr="00F87A68">
        <w:rPr>
          <w:sz w:val="22"/>
          <w:szCs w:val="22"/>
          <w:lang w:val="en-US"/>
        </w:rPr>
        <w:t>Penjelasan :</w:t>
      </w:r>
      <w:proofErr w:type="gramEnd"/>
    </w:p>
    <w:p w:rsidR="009579FE" w:rsidRPr="00EE2316" w:rsidRDefault="009579FE" w:rsidP="007F1052">
      <w:pPr>
        <w:pStyle w:val="ListParagraph"/>
        <w:widowControl w:val="0"/>
        <w:numPr>
          <w:ilvl w:val="0"/>
          <w:numId w:val="47"/>
        </w:numPr>
        <w:autoSpaceDE w:val="0"/>
        <w:autoSpaceDN w:val="0"/>
        <w:adjustRightInd w:val="0"/>
        <w:spacing w:line="276" w:lineRule="auto"/>
        <w:ind w:left="1701"/>
        <w:jc w:val="both"/>
        <w:rPr>
          <w:sz w:val="22"/>
          <w:szCs w:val="22"/>
          <w:lang w:val="en-US"/>
        </w:rPr>
      </w:pPr>
      <w:r w:rsidRPr="00EE2316">
        <w:rPr>
          <w:sz w:val="22"/>
          <w:szCs w:val="22"/>
          <w:lang w:val="en-US"/>
        </w:rPr>
        <w:t xml:space="preserve">Dana Perimbangan </w:t>
      </w:r>
      <w:r w:rsidR="00F87A68" w:rsidRPr="00EE2316">
        <w:rPr>
          <w:sz w:val="22"/>
          <w:szCs w:val="22"/>
          <w:lang w:val="en-US"/>
        </w:rPr>
        <w:t>tahun 202</w:t>
      </w:r>
      <w:r w:rsidR="00B9344E">
        <w:rPr>
          <w:sz w:val="22"/>
          <w:szCs w:val="22"/>
          <w:lang w:val="en-US"/>
        </w:rPr>
        <w:t>2</w:t>
      </w:r>
      <w:r w:rsidR="00F87A68" w:rsidRPr="00EE2316">
        <w:rPr>
          <w:sz w:val="22"/>
          <w:szCs w:val="22"/>
          <w:lang w:val="en-US"/>
        </w:rPr>
        <w:t xml:space="preserve"> </w:t>
      </w:r>
      <w:r w:rsidRPr="00EE2316">
        <w:rPr>
          <w:sz w:val="22"/>
          <w:szCs w:val="22"/>
          <w:lang w:val="en-US"/>
        </w:rPr>
        <w:t>berupa :</w:t>
      </w:r>
    </w:p>
    <w:p w:rsidR="009579FE" w:rsidRPr="00F87A68" w:rsidRDefault="009579FE" w:rsidP="00F87A68">
      <w:pPr>
        <w:pStyle w:val="ListParagraph"/>
        <w:widowControl w:val="0"/>
        <w:autoSpaceDE w:val="0"/>
        <w:autoSpaceDN w:val="0"/>
        <w:adjustRightInd w:val="0"/>
        <w:spacing w:line="276" w:lineRule="auto"/>
        <w:ind w:left="1701"/>
        <w:jc w:val="both"/>
        <w:rPr>
          <w:sz w:val="22"/>
          <w:szCs w:val="22"/>
          <w:lang w:val="en-US"/>
        </w:rPr>
      </w:pPr>
      <w:r w:rsidRPr="00F87A68">
        <w:rPr>
          <w:sz w:val="22"/>
          <w:szCs w:val="22"/>
          <w:lang w:val="en-US"/>
        </w:rPr>
        <w:t>DTU-Dana Bagi Hasil sebesar Rp</w:t>
      </w:r>
    </w:p>
    <w:p w:rsidR="009579FE" w:rsidRPr="00F87A68" w:rsidRDefault="009579FE" w:rsidP="00F87A68">
      <w:pPr>
        <w:pStyle w:val="ListParagraph"/>
        <w:widowControl w:val="0"/>
        <w:autoSpaceDE w:val="0"/>
        <w:autoSpaceDN w:val="0"/>
        <w:adjustRightInd w:val="0"/>
        <w:spacing w:line="276" w:lineRule="auto"/>
        <w:ind w:left="1701"/>
        <w:jc w:val="both"/>
        <w:rPr>
          <w:sz w:val="22"/>
          <w:szCs w:val="22"/>
          <w:lang w:val="en-US"/>
        </w:rPr>
      </w:pPr>
      <w:r w:rsidRPr="00F87A68">
        <w:rPr>
          <w:sz w:val="22"/>
          <w:szCs w:val="22"/>
          <w:lang w:val="en-US"/>
        </w:rPr>
        <w:t>DTU-Dana Alokasi Umum (DAU) sebesar Rp</w:t>
      </w:r>
    </w:p>
    <w:p w:rsidR="009579FE" w:rsidRPr="00F87A68" w:rsidRDefault="009579FE" w:rsidP="00F87A68">
      <w:pPr>
        <w:pStyle w:val="ListParagraph"/>
        <w:widowControl w:val="0"/>
        <w:autoSpaceDE w:val="0"/>
        <w:autoSpaceDN w:val="0"/>
        <w:adjustRightInd w:val="0"/>
        <w:spacing w:line="276" w:lineRule="auto"/>
        <w:ind w:left="1701"/>
        <w:jc w:val="both"/>
        <w:rPr>
          <w:sz w:val="22"/>
          <w:szCs w:val="22"/>
          <w:lang w:val="en-US"/>
        </w:rPr>
      </w:pPr>
      <w:r w:rsidRPr="00F87A68">
        <w:rPr>
          <w:sz w:val="22"/>
          <w:szCs w:val="22"/>
          <w:lang w:val="en-US"/>
        </w:rPr>
        <w:t>DTU-Dana Alokasi Khusus (DAK) Fisik sebesar Rp</w:t>
      </w:r>
    </w:p>
    <w:p w:rsidR="009579FE" w:rsidRPr="00F87A68" w:rsidRDefault="009579FE" w:rsidP="00F87A68">
      <w:pPr>
        <w:pStyle w:val="ListParagraph"/>
        <w:widowControl w:val="0"/>
        <w:autoSpaceDE w:val="0"/>
        <w:autoSpaceDN w:val="0"/>
        <w:adjustRightInd w:val="0"/>
        <w:spacing w:line="276" w:lineRule="auto"/>
        <w:ind w:left="1701"/>
        <w:jc w:val="both"/>
        <w:rPr>
          <w:sz w:val="22"/>
          <w:szCs w:val="22"/>
          <w:lang w:val="en-US"/>
        </w:rPr>
      </w:pPr>
      <w:r w:rsidRPr="00F87A68">
        <w:rPr>
          <w:sz w:val="22"/>
          <w:szCs w:val="22"/>
          <w:lang w:val="en-US"/>
        </w:rPr>
        <w:t>DTU-Dana Alokasi Khusus (DAK) Non Fisik sebesar Rp</w:t>
      </w:r>
    </w:p>
    <w:p w:rsidR="009579FE" w:rsidRDefault="009579FE" w:rsidP="00480D62">
      <w:pPr>
        <w:pStyle w:val="ListParagraph"/>
        <w:widowControl w:val="0"/>
        <w:autoSpaceDE w:val="0"/>
        <w:autoSpaceDN w:val="0"/>
        <w:adjustRightInd w:val="0"/>
        <w:spacing w:line="276" w:lineRule="auto"/>
        <w:ind w:left="1353"/>
        <w:jc w:val="both"/>
        <w:rPr>
          <w:b/>
          <w:lang w:val="en-US"/>
        </w:rPr>
      </w:pPr>
    </w:p>
    <w:p w:rsidR="00F87A68" w:rsidRPr="003B12FD" w:rsidRDefault="00F87A68" w:rsidP="007F1052">
      <w:pPr>
        <w:pStyle w:val="ListParagraph"/>
        <w:widowControl w:val="0"/>
        <w:numPr>
          <w:ilvl w:val="0"/>
          <w:numId w:val="47"/>
        </w:numPr>
        <w:autoSpaceDE w:val="0"/>
        <w:autoSpaceDN w:val="0"/>
        <w:adjustRightInd w:val="0"/>
        <w:spacing w:line="276" w:lineRule="auto"/>
        <w:ind w:left="1701"/>
        <w:jc w:val="both"/>
        <w:rPr>
          <w:b/>
          <w:lang w:val="en-US"/>
        </w:rPr>
      </w:pPr>
      <w:r w:rsidRPr="003B12FD">
        <w:rPr>
          <w:sz w:val="22"/>
          <w:szCs w:val="22"/>
          <w:lang w:val="en-US"/>
        </w:rPr>
        <w:t xml:space="preserve">Dana Insentif Daerah (DID) sebesar Rp </w:t>
      </w:r>
    </w:p>
    <w:p w:rsidR="003B12FD" w:rsidRDefault="003B12FD" w:rsidP="007F1052">
      <w:pPr>
        <w:pStyle w:val="ListParagraph"/>
        <w:widowControl w:val="0"/>
        <w:numPr>
          <w:ilvl w:val="0"/>
          <w:numId w:val="47"/>
        </w:numPr>
        <w:autoSpaceDE w:val="0"/>
        <w:autoSpaceDN w:val="0"/>
        <w:adjustRightInd w:val="0"/>
        <w:spacing w:line="276" w:lineRule="auto"/>
        <w:ind w:left="1701"/>
        <w:jc w:val="both"/>
        <w:rPr>
          <w:sz w:val="22"/>
          <w:szCs w:val="22"/>
          <w:lang w:val="en-US"/>
        </w:rPr>
      </w:pPr>
      <w:r w:rsidRPr="003B12FD">
        <w:rPr>
          <w:sz w:val="22"/>
          <w:szCs w:val="22"/>
          <w:lang w:val="en-US"/>
        </w:rPr>
        <w:t>Dana Otonomi Khusus dan Dana Tambahan Infrastruktur</w:t>
      </w:r>
      <w:r>
        <w:rPr>
          <w:sz w:val="22"/>
          <w:szCs w:val="22"/>
          <w:lang w:val="en-US"/>
        </w:rPr>
        <w:t xml:space="preserve"> sebesar Rp</w:t>
      </w:r>
    </w:p>
    <w:p w:rsidR="003D2696" w:rsidRDefault="003D2696" w:rsidP="007F1052">
      <w:pPr>
        <w:pStyle w:val="ListParagraph"/>
        <w:widowControl w:val="0"/>
        <w:numPr>
          <w:ilvl w:val="0"/>
          <w:numId w:val="47"/>
        </w:numPr>
        <w:autoSpaceDE w:val="0"/>
        <w:autoSpaceDN w:val="0"/>
        <w:adjustRightInd w:val="0"/>
        <w:spacing w:line="276" w:lineRule="auto"/>
        <w:ind w:left="1701"/>
        <w:jc w:val="both"/>
        <w:rPr>
          <w:sz w:val="22"/>
          <w:szCs w:val="22"/>
          <w:lang w:val="en-US"/>
        </w:rPr>
      </w:pPr>
      <w:r>
        <w:rPr>
          <w:sz w:val="22"/>
          <w:szCs w:val="22"/>
          <w:lang w:val="en-US"/>
        </w:rPr>
        <w:t>Dana Keistimewaan sebesar Rp</w:t>
      </w:r>
    </w:p>
    <w:p w:rsidR="003D2696" w:rsidRDefault="003D2696" w:rsidP="007F1052">
      <w:pPr>
        <w:pStyle w:val="ListParagraph"/>
        <w:widowControl w:val="0"/>
        <w:numPr>
          <w:ilvl w:val="0"/>
          <w:numId w:val="47"/>
        </w:numPr>
        <w:autoSpaceDE w:val="0"/>
        <w:autoSpaceDN w:val="0"/>
        <w:adjustRightInd w:val="0"/>
        <w:spacing w:line="276" w:lineRule="auto"/>
        <w:ind w:left="1701"/>
        <w:jc w:val="both"/>
        <w:rPr>
          <w:sz w:val="22"/>
          <w:szCs w:val="22"/>
          <w:lang w:val="en-US"/>
        </w:rPr>
      </w:pPr>
      <w:r>
        <w:rPr>
          <w:sz w:val="22"/>
          <w:szCs w:val="22"/>
          <w:lang w:val="en-US"/>
        </w:rPr>
        <w:t>Dana Desa sebesar Rp</w:t>
      </w:r>
    </w:p>
    <w:p w:rsidR="00B279A5" w:rsidRDefault="00B279A5" w:rsidP="00B279A5">
      <w:pPr>
        <w:pStyle w:val="ListParagraph"/>
        <w:widowControl w:val="0"/>
        <w:autoSpaceDE w:val="0"/>
        <w:autoSpaceDN w:val="0"/>
        <w:adjustRightInd w:val="0"/>
        <w:spacing w:line="276" w:lineRule="auto"/>
        <w:ind w:left="1713"/>
        <w:jc w:val="both"/>
        <w:rPr>
          <w:sz w:val="22"/>
          <w:szCs w:val="22"/>
          <w:lang w:val="en-US"/>
        </w:rPr>
      </w:pPr>
      <w:r>
        <w:rPr>
          <w:sz w:val="22"/>
          <w:szCs w:val="22"/>
          <w:lang w:val="en-US"/>
        </w:rPr>
        <w:t xml:space="preserve">Rincian penerimaan Dana Desa per Desa sesuai lampiran </w:t>
      </w:r>
      <w:r w:rsidRPr="00637CB4">
        <w:rPr>
          <w:sz w:val="22"/>
          <w:szCs w:val="22"/>
          <w:lang w:val="en-US"/>
        </w:rPr>
        <w:t>….</w:t>
      </w:r>
    </w:p>
    <w:p w:rsidR="00B279A5" w:rsidRPr="003B12FD" w:rsidRDefault="00B279A5" w:rsidP="00B279A5">
      <w:pPr>
        <w:pStyle w:val="ListParagraph"/>
        <w:widowControl w:val="0"/>
        <w:autoSpaceDE w:val="0"/>
        <w:autoSpaceDN w:val="0"/>
        <w:adjustRightInd w:val="0"/>
        <w:spacing w:line="276" w:lineRule="auto"/>
        <w:ind w:left="1713"/>
        <w:jc w:val="both"/>
        <w:rPr>
          <w:sz w:val="22"/>
          <w:szCs w:val="22"/>
          <w:lang w:val="en-US"/>
        </w:rPr>
      </w:pPr>
    </w:p>
    <w:p w:rsidR="009E436B" w:rsidRPr="00EE2316" w:rsidRDefault="009E436B" w:rsidP="007F1052">
      <w:pPr>
        <w:pStyle w:val="ListParagraph"/>
        <w:widowControl w:val="0"/>
        <w:numPr>
          <w:ilvl w:val="0"/>
          <w:numId w:val="46"/>
        </w:numPr>
        <w:autoSpaceDE w:val="0"/>
        <w:autoSpaceDN w:val="0"/>
        <w:adjustRightInd w:val="0"/>
        <w:spacing w:before="120" w:after="120" w:line="276" w:lineRule="auto"/>
        <w:jc w:val="both"/>
        <w:rPr>
          <w:b/>
          <w:lang w:val="en-US"/>
        </w:rPr>
      </w:pPr>
      <w:r w:rsidRPr="00EE2316">
        <w:rPr>
          <w:sz w:val="22"/>
          <w:szCs w:val="22"/>
          <w:lang w:val="en-US"/>
        </w:rPr>
        <w:t>Pendapatan Transfer Pemerintah Antar Daerah</w:t>
      </w:r>
    </w:p>
    <w:p w:rsidR="009E436B" w:rsidRDefault="009E436B" w:rsidP="009E436B">
      <w:pPr>
        <w:pStyle w:val="ListParagraph"/>
        <w:widowControl w:val="0"/>
        <w:autoSpaceDE w:val="0"/>
        <w:autoSpaceDN w:val="0"/>
        <w:adjustRightInd w:val="0"/>
        <w:spacing w:before="120" w:after="120" w:line="276" w:lineRule="auto"/>
        <w:ind w:left="1353"/>
        <w:jc w:val="both"/>
        <w:rPr>
          <w:b/>
          <w:lang w:val="en-US"/>
        </w:rPr>
      </w:pPr>
    </w:p>
    <w:tbl>
      <w:tblPr>
        <w:tblW w:w="7229" w:type="dxa"/>
        <w:tblInd w:w="1408" w:type="dxa"/>
        <w:tblLook w:val="04A0" w:firstRow="1" w:lastRow="0" w:firstColumn="1" w:lastColumn="0" w:noHBand="0" w:noVBand="1"/>
      </w:tblPr>
      <w:tblGrid>
        <w:gridCol w:w="2410"/>
        <w:gridCol w:w="1417"/>
        <w:gridCol w:w="1276"/>
        <w:gridCol w:w="709"/>
        <w:gridCol w:w="1417"/>
      </w:tblGrid>
      <w:tr w:rsidR="004332AB" w:rsidRPr="004332AB" w:rsidTr="004332AB">
        <w:trPr>
          <w:trHeight w:val="525"/>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32AB" w:rsidRPr="004332AB" w:rsidRDefault="004332AB" w:rsidP="004332AB">
            <w:pPr>
              <w:jc w:val="center"/>
              <w:rPr>
                <w:b/>
                <w:bCs/>
                <w:color w:val="000000"/>
                <w:sz w:val="20"/>
                <w:szCs w:val="20"/>
                <w:lang w:val="en-US"/>
              </w:rPr>
            </w:pPr>
            <w:r w:rsidRPr="004332AB">
              <w:rPr>
                <w:b/>
                <w:bCs/>
                <w:color w:val="000000"/>
                <w:sz w:val="20"/>
                <w:szCs w:val="20"/>
                <w:lang w:val="en-US"/>
              </w:rPr>
              <w:t>Pendapatan Transfer Antar Daerah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4332AB" w:rsidRPr="004332AB" w:rsidRDefault="002516E2" w:rsidP="004332AB">
            <w:pPr>
              <w:jc w:val="center"/>
              <w:rPr>
                <w:b/>
                <w:bCs/>
                <w:color w:val="000000"/>
                <w:sz w:val="20"/>
                <w:szCs w:val="20"/>
                <w:lang w:val="en-US"/>
              </w:rPr>
            </w:pPr>
            <w:r>
              <w:rPr>
                <w:b/>
                <w:bCs/>
                <w:color w:val="000000"/>
                <w:sz w:val="20"/>
                <w:szCs w:val="20"/>
                <w:lang w:val="en-US"/>
              </w:rPr>
              <w:t xml:space="preserve"> 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4332AB" w:rsidRPr="004332AB" w:rsidRDefault="002516E2" w:rsidP="004332AB">
            <w:pPr>
              <w:jc w:val="center"/>
              <w:rPr>
                <w:b/>
                <w:bCs/>
                <w:color w:val="000000"/>
                <w:sz w:val="20"/>
                <w:szCs w:val="20"/>
                <w:lang w:val="en-US"/>
              </w:rPr>
            </w:pPr>
            <w:r>
              <w:rPr>
                <w:b/>
                <w:bCs/>
                <w:color w:val="000000"/>
                <w:sz w:val="20"/>
                <w:szCs w:val="20"/>
                <w:lang w:val="en-US"/>
              </w:rPr>
              <w:t xml:space="preserve"> 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4332AB" w:rsidRPr="004332AB" w:rsidRDefault="004332AB" w:rsidP="004332AB">
            <w:pPr>
              <w:jc w:val="center"/>
              <w:rPr>
                <w:b/>
                <w:bCs/>
                <w:color w:val="000000"/>
                <w:sz w:val="20"/>
                <w:szCs w:val="20"/>
                <w:lang w:val="en-US"/>
              </w:rPr>
            </w:pPr>
            <w:r w:rsidRPr="004332AB">
              <w:rPr>
                <w:b/>
                <w:bCs/>
                <w:color w:val="000000"/>
                <w:sz w:val="20"/>
                <w:szCs w:val="20"/>
                <w:lang w:val="en-US"/>
              </w:rPr>
              <w:t>Rasio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4332AB" w:rsidRPr="004332AB" w:rsidRDefault="002516E2" w:rsidP="004332AB">
            <w:pPr>
              <w:jc w:val="center"/>
              <w:rPr>
                <w:b/>
                <w:bCs/>
                <w:color w:val="000000"/>
                <w:sz w:val="20"/>
                <w:szCs w:val="20"/>
                <w:lang w:val="en-US"/>
              </w:rPr>
            </w:pPr>
            <w:r>
              <w:rPr>
                <w:b/>
                <w:bCs/>
                <w:color w:val="000000"/>
                <w:sz w:val="20"/>
                <w:szCs w:val="20"/>
                <w:lang w:val="en-US"/>
              </w:rPr>
              <w:t xml:space="preserve"> Realisasi 2021</w:t>
            </w:r>
          </w:p>
        </w:tc>
      </w:tr>
      <w:tr w:rsidR="004332AB" w:rsidRPr="004332AB" w:rsidTr="004332AB">
        <w:trPr>
          <w:trHeight w:val="315"/>
        </w:trPr>
        <w:tc>
          <w:tcPr>
            <w:tcW w:w="2410" w:type="dxa"/>
            <w:tcBorders>
              <w:top w:val="nil"/>
              <w:left w:val="single" w:sz="8" w:space="0" w:color="auto"/>
              <w:bottom w:val="single" w:sz="8" w:space="0" w:color="auto"/>
              <w:right w:val="single" w:sz="8" w:space="0" w:color="auto"/>
            </w:tcBorders>
            <w:shd w:val="clear" w:color="auto" w:fill="auto"/>
            <w:hideMark/>
          </w:tcPr>
          <w:p w:rsidR="004332AB" w:rsidRPr="004332AB" w:rsidRDefault="004332AB" w:rsidP="004332AB">
            <w:pPr>
              <w:rPr>
                <w:color w:val="000000"/>
                <w:sz w:val="16"/>
                <w:szCs w:val="16"/>
                <w:lang w:val="en-US"/>
              </w:rPr>
            </w:pPr>
            <w:r w:rsidRPr="004332AB">
              <w:rPr>
                <w:color w:val="000000"/>
                <w:sz w:val="16"/>
                <w:szCs w:val="16"/>
                <w:lang w:val="en-US"/>
              </w:rPr>
              <w:t>Pendapatan Bagi Hasil</w:t>
            </w:r>
          </w:p>
        </w:tc>
        <w:tc>
          <w:tcPr>
            <w:tcW w:w="1417" w:type="dxa"/>
            <w:tcBorders>
              <w:top w:val="nil"/>
              <w:left w:val="nil"/>
              <w:bottom w:val="single" w:sz="8" w:space="0" w:color="auto"/>
              <w:right w:val="single" w:sz="8" w:space="0" w:color="auto"/>
            </w:tcBorders>
            <w:shd w:val="clear" w:color="auto" w:fill="auto"/>
            <w:vAlign w:val="center"/>
            <w:hideMark/>
          </w:tcPr>
          <w:p w:rsidR="004332AB" w:rsidRPr="004332AB" w:rsidRDefault="004332AB" w:rsidP="004332AB">
            <w:pPr>
              <w:jc w:val="right"/>
              <w:rPr>
                <w:b/>
                <w:bCs/>
                <w:color w:val="000000"/>
                <w:sz w:val="16"/>
                <w:szCs w:val="16"/>
                <w:lang w:val="en-US"/>
              </w:rPr>
            </w:pPr>
            <w:r w:rsidRPr="004332AB">
              <w:rPr>
                <w:b/>
                <w:b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4332AB" w:rsidRPr="004332AB" w:rsidRDefault="004332AB" w:rsidP="004332AB">
            <w:pPr>
              <w:jc w:val="right"/>
              <w:rPr>
                <w:b/>
                <w:bCs/>
                <w:color w:val="000000"/>
                <w:sz w:val="16"/>
                <w:szCs w:val="16"/>
                <w:lang w:val="en-US"/>
              </w:rPr>
            </w:pPr>
            <w:r w:rsidRPr="004332AB">
              <w:rPr>
                <w:b/>
                <w:bCs/>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4332AB" w:rsidRPr="004332AB" w:rsidRDefault="004332AB" w:rsidP="004332AB">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vAlign w:val="center"/>
            <w:hideMark/>
          </w:tcPr>
          <w:p w:rsidR="004332AB" w:rsidRPr="004332AB" w:rsidRDefault="004332AB" w:rsidP="004332AB">
            <w:pPr>
              <w:jc w:val="right"/>
              <w:rPr>
                <w:b/>
                <w:bCs/>
                <w:color w:val="000000"/>
                <w:sz w:val="16"/>
                <w:szCs w:val="16"/>
                <w:lang w:val="en-US"/>
              </w:rPr>
            </w:pPr>
            <w:r w:rsidRPr="004332AB">
              <w:rPr>
                <w:b/>
                <w:bCs/>
                <w:color w:val="000000"/>
                <w:sz w:val="16"/>
                <w:szCs w:val="16"/>
                <w:lang w:val="en-US"/>
              </w:rPr>
              <w:t> </w:t>
            </w:r>
          </w:p>
        </w:tc>
      </w:tr>
      <w:tr w:rsidR="004332AB" w:rsidRPr="004332AB" w:rsidTr="004332AB">
        <w:trPr>
          <w:trHeight w:val="315"/>
        </w:trPr>
        <w:tc>
          <w:tcPr>
            <w:tcW w:w="2410" w:type="dxa"/>
            <w:tcBorders>
              <w:top w:val="nil"/>
              <w:left w:val="single" w:sz="8" w:space="0" w:color="auto"/>
              <w:bottom w:val="single" w:sz="8" w:space="0" w:color="auto"/>
              <w:right w:val="single" w:sz="8" w:space="0" w:color="auto"/>
            </w:tcBorders>
            <w:shd w:val="clear" w:color="auto" w:fill="auto"/>
            <w:hideMark/>
          </w:tcPr>
          <w:p w:rsidR="004332AB" w:rsidRPr="004332AB" w:rsidRDefault="004332AB" w:rsidP="004332AB">
            <w:pPr>
              <w:rPr>
                <w:color w:val="000000"/>
                <w:sz w:val="16"/>
                <w:szCs w:val="16"/>
                <w:lang w:val="en-US"/>
              </w:rPr>
            </w:pPr>
            <w:r w:rsidRPr="004332AB">
              <w:rPr>
                <w:color w:val="000000"/>
                <w:sz w:val="16"/>
                <w:szCs w:val="16"/>
                <w:lang w:val="en-US"/>
              </w:rPr>
              <w:t>Bantuan Keuangan</w:t>
            </w:r>
          </w:p>
        </w:tc>
        <w:tc>
          <w:tcPr>
            <w:tcW w:w="1417" w:type="dxa"/>
            <w:tcBorders>
              <w:top w:val="nil"/>
              <w:left w:val="nil"/>
              <w:bottom w:val="single" w:sz="8" w:space="0" w:color="auto"/>
              <w:right w:val="single" w:sz="8" w:space="0" w:color="auto"/>
            </w:tcBorders>
            <w:shd w:val="clear" w:color="auto" w:fill="auto"/>
            <w:vAlign w:val="center"/>
            <w:hideMark/>
          </w:tcPr>
          <w:p w:rsidR="004332AB" w:rsidRPr="004332AB" w:rsidRDefault="004332AB" w:rsidP="004332AB">
            <w:pPr>
              <w:jc w:val="right"/>
              <w:rPr>
                <w:b/>
                <w:bCs/>
                <w:color w:val="000000"/>
                <w:sz w:val="16"/>
                <w:szCs w:val="16"/>
                <w:lang w:val="en-US"/>
              </w:rPr>
            </w:pPr>
            <w:r w:rsidRPr="004332AB">
              <w:rPr>
                <w:b/>
                <w:bCs/>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4332AB" w:rsidRPr="004332AB" w:rsidRDefault="004332AB" w:rsidP="004332AB">
            <w:pPr>
              <w:jc w:val="right"/>
              <w:rPr>
                <w:b/>
                <w:bCs/>
                <w:color w:val="000000"/>
                <w:sz w:val="16"/>
                <w:szCs w:val="16"/>
                <w:lang w:val="en-US"/>
              </w:rPr>
            </w:pPr>
            <w:r w:rsidRPr="004332AB">
              <w:rPr>
                <w:b/>
                <w:bCs/>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4332AB" w:rsidRPr="004332AB" w:rsidRDefault="004332AB" w:rsidP="004332AB">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vAlign w:val="center"/>
            <w:hideMark/>
          </w:tcPr>
          <w:p w:rsidR="004332AB" w:rsidRPr="004332AB" w:rsidRDefault="004332AB" w:rsidP="004332AB">
            <w:pPr>
              <w:jc w:val="right"/>
              <w:rPr>
                <w:b/>
                <w:bCs/>
                <w:color w:val="000000"/>
                <w:sz w:val="16"/>
                <w:szCs w:val="16"/>
                <w:lang w:val="en-US"/>
              </w:rPr>
            </w:pPr>
            <w:r w:rsidRPr="004332AB">
              <w:rPr>
                <w:b/>
                <w:bCs/>
                <w:color w:val="000000"/>
                <w:sz w:val="16"/>
                <w:szCs w:val="16"/>
                <w:lang w:val="en-US"/>
              </w:rPr>
              <w:t> </w:t>
            </w:r>
          </w:p>
        </w:tc>
      </w:tr>
      <w:tr w:rsidR="004332AB" w:rsidRPr="004332AB" w:rsidTr="004332AB">
        <w:trPr>
          <w:trHeight w:val="315"/>
        </w:trPr>
        <w:tc>
          <w:tcPr>
            <w:tcW w:w="2410" w:type="dxa"/>
            <w:tcBorders>
              <w:top w:val="nil"/>
              <w:left w:val="single" w:sz="8" w:space="0" w:color="auto"/>
              <w:bottom w:val="single" w:sz="8" w:space="0" w:color="auto"/>
              <w:right w:val="single" w:sz="8" w:space="0" w:color="auto"/>
            </w:tcBorders>
            <w:shd w:val="clear" w:color="auto" w:fill="auto"/>
            <w:hideMark/>
          </w:tcPr>
          <w:p w:rsidR="004332AB" w:rsidRPr="004332AB" w:rsidRDefault="004332AB" w:rsidP="004332AB">
            <w:pPr>
              <w:rPr>
                <w:b/>
                <w:bCs/>
                <w:color w:val="000000"/>
                <w:sz w:val="16"/>
                <w:szCs w:val="16"/>
                <w:lang w:val="en-US"/>
              </w:rPr>
            </w:pPr>
            <w:r w:rsidRPr="004332AB">
              <w:rPr>
                <w:b/>
                <w:bCs/>
                <w:color w:val="000000"/>
                <w:sz w:val="16"/>
                <w:szCs w:val="16"/>
                <w:lang w:val="en-US"/>
              </w:rPr>
              <w:t>JUMLAH</w:t>
            </w:r>
          </w:p>
        </w:tc>
        <w:tc>
          <w:tcPr>
            <w:tcW w:w="1417" w:type="dxa"/>
            <w:tcBorders>
              <w:top w:val="nil"/>
              <w:left w:val="nil"/>
              <w:bottom w:val="single" w:sz="8" w:space="0" w:color="auto"/>
              <w:right w:val="single" w:sz="8" w:space="0" w:color="auto"/>
            </w:tcBorders>
            <w:shd w:val="clear" w:color="auto" w:fill="auto"/>
            <w:vAlign w:val="center"/>
            <w:hideMark/>
          </w:tcPr>
          <w:p w:rsidR="004332AB" w:rsidRPr="004332AB" w:rsidRDefault="004332AB" w:rsidP="004332AB">
            <w:pPr>
              <w:jc w:val="right"/>
              <w:rPr>
                <w:b/>
                <w:bCs/>
                <w:color w:val="000000"/>
                <w:sz w:val="16"/>
                <w:szCs w:val="16"/>
                <w:lang w:val="en-US"/>
              </w:rPr>
            </w:pPr>
            <w:r w:rsidRPr="004332AB">
              <w:rPr>
                <w:b/>
                <w:bCs/>
                <w:color w:val="000000"/>
                <w:sz w:val="16"/>
                <w:szCs w:val="16"/>
                <w:lang w:val="en-US"/>
              </w:rPr>
              <w:t xml:space="preserve">    </w:t>
            </w:r>
            <w:r w:rsidR="00BF14B1">
              <w:rPr>
                <w:b/>
                <w:bCs/>
                <w:color w:val="000000"/>
                <w:sz w:val="16"/>
                <w:szCs w:val="16"/>
                <w:lang w:val="en-US"/>
              </w:rPr>
              <w:t xml:space="preserve">                             NIHIL</w:t>
            </w:r>
            <w:r w:rsidRPr="004332AB">
              <w:rPr>
                <w:b/>
                <w:bCs/>
                <w:color w:val="000000"/>
                <w:sz w:val="16"/>
                <w:szCs w:val="16"/>
                <w:lang w:val="en-US"/>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4332AB" w:rsidRPr="004332AB" w:rsidRDefault="004332AB" w:rsidP="00BF14B1">
            <w:pPr>
              <w:rPr>
                <w:b/>
                <w:bCs/>
                <w:color w:val="000000"/>
                <w:sz w:val="16"/>
                <w:szCs w:val="16"/>
                <w:lang w:val="en-US"/>
              </w:rPr>
            </w:pPr>
            <w:r w:rsidRPr="004332AB">
              <w:rPr>
                <w:b/>
                <w:bCs/>
                <w:color w:val="000000"/>
                <w:sz w:val="16"/>
                <w:szCs w:val="16"/>
                <w:lang w:val="en-US"/>
              </w:rPr>
              <w:t xml:space="preserve">    </w:t>
            </w:r>
            <w:r w:rsidR="00BF14B1">
              <w:rPr>
                <w:b/>
                <w:bCs/>
                <w:color w:val="000000"/>
                <w:sz w:val="16"/>
                <w:szCs w:val="16"/>
                <w:lang w:val="en-US"/>
              </w:rPr>
              <w:t xml:space="preserve">                               NIHIL</w:t>
            </w:r>
            <w:r w:rsidRPr="004332AB">
              <w:rPr>
                <w:b/>
                <w:bCs/>
                <w:color w:val="000000"/>
                <w:sz w:val="16"/>
                <w:szCs w:val="16"/>
                <w:lang w:val="en-US"/>
              </w:rPr>
              <w:t xml:space="preserve"> </w:t>
            </w:r>
          </w:p>
        </w:tc>
        <w:tc>
          <w:tcPr>
            <w:tcW w:w="709" w:type="dxa"/>
            <w:tcBorders>
              <w:top w:val="nil"/>
              <w:left w:val="nil"/>
              <w:bottom w:val="single" w:sz="8" w:space="0" w:color="auto"/>
              <w:right w:val="single" w:sz="8" w:space="0" w:color="auto"/>
            </w:tcBorders>
            <w:shd w:val="clear" w:color="auto" w:fill="auto"/>
            <w:vAlign w:val="center"/>
          </w:tcPr>
          <w:p w:rsidR="004332AB" w:rsidRPr="004332AB" w:rsidRDefault="004332AB" w:rsidP="004332AB">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vAlign w:val="center"/>
            <w:hideMark/>
          </w:tcPr>
          <w:p w:rsidR="004332AB" w:rsidRPr="004332AB" w:rsidRDefault="004332AB" w:rsidP="004332AB">
            <w:pPr>
              <w:jc w:val="right"/>
              <w:rPr>
                <w:b/>
                <w:bCs/>
                <w:color w:val="000000"/>
                <w:sz w:val="16"/>
                <w:szCs w:val="16"/>
                <w:lang w:val="en-US"/>
              </w:rPr>
            </w:pPr>
            <w:r w:rsidRPr="004332AB">
              <w:rPr>
                <w:b/>
                <w:bCs/>
                <w:color w:val="000000"/>
                <w:sz w:val="16"/>
                <w:szCs w:val="16"/>
                <w:lang w:val="en-US"/>
              </w:rPr>
              <w:t xml:space="preserve">    </w:t>
            </w:r>
            <w:r w:rsidR="00BF14B1">
              <w:rPr>
                <w:b/>
                <w:bCs/>
                <w:color w:val="000000"/>
                <w:sz w:val="16"/>
                <w:szCs w:val="16"/>
                <w:lang w:val="en-US"/>
              </w:rPr>
              <w:t xml:space="preserve">                              NIHIL</w:t>
            </w:r>
          </w:p>
        </w:tc>
      </w:tr>
    </w:tbl>
    <w:p w:rsidR="00E2129C" w:rsidRDefault="00E2129C" w:rsidP="009E436B">
      <w:pPr>
        <w:pStyle w:val="ListParagraph"/>
        <w:widowControl w:val="0"/>
        <w:autoSpaceDE w:val="0"/>
        <w:autoSpaceDN w:val="0"/>
        <w:adjustRightInd w:val="0"/>
        <w:spacing w:before="120" w:after="120" w:line="276" w:lineRule="auto"/>
        <w:ind w:left="1353"/>
        <w:jc w:val="both"/>
        <w:rPr>
          <w:b/>
          <w:lang w:val="en-US"/>
        </w:rPr>
      </w:pPr>
    </w:p>
    <w:p w:rsidR="00F87A68" w:rsidRPr="00F87A68" w:rsidRDefault="00F87A68" w:rsidP="00F87A68">
      <w:pPr>
        <w:pStyle w:val="ListParagraph"/>
        <w:widowControl w:val="0"/>
        <w:autoSpaceDE w:val="0"/>
        <w:autoSpaceDN w:val="0"/>
        <w:adjustRightInd w:val="0"/>
        <w:spacing w:line="276" w:lineRule="auto"/>
        <w:ind w:left="1353"/>
        <w:jc w:val="both"/>
        <w:rPr>
          <w:sz w:val="22"/>
          <w:szCs w:val="22"/>
          <w:lang w:val="en-US"/>
        </w:rPr>
      </w:pPr>
      <w:proofErr w:type="gramStart"/>
      <w:r w:rsidRPr="00F87A68">
        <w:rPr>
          <w:sz w:val="22"/>
          <w:szCs w:val="22"/>
          <w:lang w:val="en-US"/>
        </w:rPr>
        <w:lastRenderedPageBreak/>
        <w:t>Penjelasan :</w:t>
      </w:r>
      <w:proofErr w:type="gramEnd"/>
    </w:p>
    <w:p w:rsidR="00F87A68" w:rsidRPr="00F87A68" w:rsidRDefault="00563B74" w:rsidP="007F1052">
      <w:pPr>
        <w:pStyle w:val="ListParagraph"/>
        <w:widowControl w:val="0"/>
        <w:numPr>
          <w:ilvl w:val="0"/>
          <w:numId w:val="48"/>
        </w:numPr>
        <w:autoSpaceDE w:val="0"/>
        <w:autoSpaceDN w:val="0"/>
        <w:adjustRightInd w:val="0"/>
        <w:spacing w:line="276" w:lineRule="auto"/>
        <w:ind w:left="1701"/>
        <w:jc w:val="both"/>
        <w:rPr>
          <w:sz w:val="22"/>
          <w:szCs w:val="22"/>
          <w:lang w:val="en-US"/>
        </w:rPr>
      </w:pPr>
      <w:r>
        <w:rPr>
          <w:sz w:val="22"/>
          <w:szCs w:val="22"/>
          <w:lang w:val="en-US"/>
        </w:rPr>
        <w:t>Pendapatan Bagi Hasil Pajak</w:t>
      </w:r>
      <w:r w:rsidR="009F3B35">
        <w:rPr>
          <w:sz w:val="22"/>
          <w:szCs w:val="22"/>
          <w:lang w:val="en-US"/>
        </w:rPr>
        <w:t xml:space="preserve"> Provinsi</w:t>
      </w:r>
      <w:r w:rsidR="00F87A68" w:rsidRPr="00F87A68">
        <w:rPr>
          <w:sz w:val="22"/>
          <w:szCs w:val="22"/>
          <w:lang w:val="en-US"/>
        </w:rPr>
        <w:t xml:space="preserve"> berupa :</w:t>
      </w:r>
    </w:p>
    <w:p w:rsidR="00F87A68" w:rsidRPr="00C862B4" w:rsidRDefault="00F87A68" w:rsidP="007F1052">
      <w:pPr>
        <w:pStyle w:val="ListParagraph"/>
        <w:widowControl w:val="0"/>
        <w:numPr>
          <w:ilvl w:val="0"/>
          <w:numId w:val="25"/>
        </w:numPr>
        <w:autoSpaceDE w:val="0"/>
        <w:autoSpaceDN w:val="0"/>
        <w:adjustRightInd w:val="0"/>
        <w:spacing w:line="276" w:lineRule="auto"/>
        <w:ind w:left="2127"/>
        <w:jc w:val="both"/>
        <w:rPr>
          <w:sz w:val="22"/>
          <w:szCs w:val="22"/>
          <w:lang w:val="en-US"/>
        </w:rPr>
      </w:pPr>
      <w:r w:rsidRPr="00C862B4">
        <w:rPr>
          <w:sz w:val="22"/>
          <w:szCs w:val="22"/>
          <w:lang w:val="en-US"/>
        </w:rPr>
        <w:t xml:space="preserve">Bagi </w:t>
      </w:r>
      <w:proofErr w:type="gramStart"/>
      <w:r w:rsidRPr="00C862B4">
        <w:rPr>
          <w:sz w:val="22"/>
          <w:szCs w:val="22"/>
          <w:lang w:val="en-US"/>
        </w:rPr>
        <w:t>Hasil</w:t>
      </w:r>
      <w:r w:rsidR="00563B74" w:rsidRPr="00C862B4">
        <w:rPr>
          <w:sz w:val="22"/>
          <w:szCs w:val="22"/>
          <w:lang w:val="en-US"/>
        </w:rPr>
        <w:t xml:space="preserve">  Pajak</w:t>
      </w:r>
      <w:proofErr w:type="gramEnd"/>
      <w:r w:rsidR="00563B74" w:rsidRPr="00C862B4">
        <w:rPr>
          <w:sz w:val="22"/>
          <w:szCs w:val="22"/>
          <w:lang w:val="en-US"/>
        </w:rPr>
        <w:t xml:space="preserve"> ………..</w:t>
      </w:r>
      <w:r w:rsidRPr="00C862B4">
        <w:rPr>
          <w:sz w:val="22"/>
          <w:szCs w:val="22"/>
          <w:lang w:val="en-US"/>
        </w:rPr>
        <w:t xml:space="preserve"> sebesar Rp</w:t>
      </w:r>
    </w:p>
    <w:p w:rsidR="00563B74" w:rsidRDefault="00563B74" w:rsidP="007F1052">
      <w:pPr>
        <w:pStyle w:val="ListParagraph"/>
        <w:widowControl w:val="0"/>
        <w:numPr>
          <w:ilvl w:val="0"/>
          <w:numId w:val="25"/>
        </w:numPr>
        <w:autoSpaceDE w:val="0"/>
        <w:autoSpaceDN w:val="0"/>
        <w:adjustRightInd w:val="0"/>
        <w:spacing w:line="276" w:lineRule="auto"/>
        <w:ind w:left="2127"/>
        <w:jc w:val="both"/>
        <w:rPr>
          <w:sz w:val="22"/>
          <w:szCs w:val="22"/>
          <w:lang w:val="en-US"/>
        </w:rPr>
      </w:pPr>
      <w:r w:rsidRPr="00F87A68">
        <w:rPr>
          <w:sz w:val="22"/>
          <w:szCs w:val="22"/>
          <w:lang w:val="en-US"/>
        </w:rPr>
        <w:t xml:space="preserve">Bagi </w:t>
      </w:r>
      <w:proofErr w:type="gramStart"/>
      <w:r w:rsidRPr="00F87A68">
        <w:rPr>
          <w:sz w:val="22"/>
          <w:szCs w:val="22"/>
          <w:lang w:val="en-US"/>
        </w:rPr>
        <w:t>Hasil</w:t>
      </w:r>
      <w:r>
        <w:rPr>
          <w:sz w:val="22"/>
          <w:szCs w:val="22"/>
          <w:lang w:val="en-US"/>
        </w:rPr>
        <w:t xml:space="preserve">  Pajak</w:t>
      </w:r>
      <w:proofErr w:type="gramEnd"/>
      <w:r>
        <w:rPr>
          <w:sz w:val="22"/>
          <w:szCs w:val="22"/>
          <w:lang w:val="en-US"/>
        </w:rPr>
        <w:t xml:space="preserve"> ………..</w:t>
      </w:r>
      <w:r w:rsidRPr="00F87A68">
        <w:rPr>
          <w:sz w:val="22"/>
          <w:szCs w:val="22"/>
          <w:lang w:val="en-US"/>
        </w:rPr>
        <w:t xml:space="preserve"> sebesar Rp</w:t>
      </w:r>
    </w:p>
    <w:p w:rsidR="00563B74" w:rsidRPr="00F87A68" w:rsidRDefault="00563B74" w:rsidP="007F1052">
      <w:pPr>
        <w:pStyle w:val="ListParagraph"/>
        <w:widowControl w:val="0"/>
        <w:numPr>
          <w:ilvl w:val="0"/>
          <w:numId w:val="25"/>
        </w:numPr>
        <w:autoSpaceDE w:val="0"/>
        <w:autoSpaceDN w:val="0"/>
        <w:adjustRightInd w:val="0"/>
        <w:spacing w:line="276" w:lineRule="auto"/>
        <w:ind w:left="2127"/>
        <w:jc w:val="both"/>
        <w:rPr>
          <w:sz w:val="22"/>
          <w:szCs w:val="22"/>
          <w:lang w:val="en-US"/>
        </w:rPr>
      </w:pPr>
      <w:r w:rsidRPr="00F87A68">
        <w:rPr>
          <w:sz w:val="22"/>
          <w:szCs w:val="22"/>
          <w:lang w:val="en-US"/>
        </w:rPr>
        <w:t xml:space="preserve">Bagi </w:t>
      </w:r>
      <w:proofErr w:type="gramStart"/>
      <w:r w:rsidRPr="00F87A68">
        <w:rPr>
          <w:sz w:val="22"/>
          <w:szCs w:val="22"/>
          <w:lang w:val="en-US"/>
        </w:rPr>
        <w:t>Hasil</w:t>
      </w:r>
      <w:r>
        <w:rPr>
          <w:sz w:val="22"/>
          <w:szCs w:val="22"/>
          <w:lang w:val="en-US"/>
        </w:rPr>
        <w:t xml:space="preserve">  Pajak</w:t>
      </w:r>
      <w:proofErr w:type="gramEnd"/>
      <w:r>
        <w:rPr>
          <w:sz w:val="22"/>
          <w:szCs w:val="22"/>
          <w:lang w:val="en-US"/>
        </w:rPr>
        <w:t xml:space="preserve"> ………..</w:t>
      </w:r>
      <w:r w:rsidRPr="00F87A68">
        <w:rPr>
          <w:sz w:val="22"/>
          <w:szCs w:val="22"/>
          <w:lang w:val="en-US"/>
        </w:rPr>
        <w:t xml:space="preserve"> sebesar Rp</w:t>
      </w:r>
    </w:p>
    <w:p w:rsidR="0090530B" w:rsidRPr="00F87A68" w:rsidRDefault="0090530B" w:rsidP="007F1052">
      <w:pPr>
        <w:pStyle w:val="ListParagraph"/>
        <w:widowControl w:val="0"/>
        <w:numPr>
          <w:ilvl w:val="0"/>
          <w:numId w:val="48"/>
        </w:numPr>
        <w:autoSpaceDE w:val="0"/>
        <w:autoSpaceDN w:val="0"/>
        <w:adjustRightInd w:val="0"/>
        <w:spacing w:line="276" w:lineRule="auto"/>
        <w:ind w:left="1701"/>
        <w:jc w:val="both"/>
        <w:rPr>
          <w:sz w:val="22"/>
          <w:szCs w:val="22"/>
          <w:lang w:val="en-US"/>
        </w:rPr>
      </w:pPr>
      <w:r>
        <w:rPr>
          <w:sz w:val="22"/>
          <w:szCs w:val="22"/>
          <w:lang w:val="en-US"/>
        </w:rPr>
        <w:t>Pendapatan Bantuan Keuangan</w:t>
      </w:r>
      <w:r w:rsidRPr="00F87A68">
        <w:rPr>
          <w:sz w:val="22"/>
          <w:szCs w:val="22"/>
          <w:lang w:val="en-US"/>
        </w:rPr>
        <w:t xml:space="preserve"> berupa :</w:t>
      </w:r>
    </w:p>
    <w:p w:rsidR="0090530B" w:rsidRPr="00C862B4" w:rsidRDefault="0090530B" w:rsidP="007F1052">
      <w:pPr>
        <w:pStyle w:val="ListParagraph"/>
        <w:widowControl w:val="0"/>
        <w:numPr>
          <w:ilvl w:val="0"/>
          <w:numId w:val="26"/>
        </w:numPr>
        <w:autoSpaceDE w:val="0"/>
        <w:autoSpaceDN w:val="0"/>
        <w:adjustRightInd w:val="0"/>
        <w:spacing w:line="276" w:lineRule="auto"/>
        <w:ind w:left="2127"/>
        <w:jc w:val="both"/>
        <w:rPr>
          <w:sz w:val="22"/>
          <w:szCs w:val="22"/>
          <w:lang w:val="en-US"/>
        </w:rPr>
      </w:pPr>
      <w:r w:rsidRPr="00C862B4">
        <w:rPr>
          <w:sz w:val="22"/>
          <w:szCs w:val="22"/>
          <w:lang w:val="en-US"/>
        </w:rPr>
        <w:t>Bantuan Keuangan Umum dari Pemerintah Provinsi sebesar Rp</w:t>
      </w:r>
    </w:p>
    <w:p w:rsidR="0090530B" w:rsidRDefault="0090530B" w:rsidP="007F1052">
      <w:pPr>
        <w:pStyle w:val="ListParagraph"/>
        <w:widowControl w:val="0"/>
        <w:numPr>
          <w:ilvl w:val="0"/>
          <w:numId w:val="26"/>
        </w:numPr>
        <w:autoSpaceDE w:val="0"/>
        <w:autoSpaceDN w:val="0"/>
        <w:adjustRightInd w:val="0"/>
        <w:spacing w:line="276" w:lineRule="auto"/>
        <w:ind w:left="2127"/>
        <w:jc w:val="both"/>
        <w:rPr>
          <w:sz w:val="22"/>
          <w:szCs w:val="22"/>
          <w:lang w:val="en-US"/>
        </w:rPr>
      </w:pPr>
      <w:r>
        <w:rPr>
          <w:sz w:val="22"/>
          <w:szCs w:val="22"/>
          <w:lang w:val="en-US"/>
        </w:rPr>
        <w:t xml:space="preserve">Bantuan Keuangan Khusus dari Pemerintah Provinsi </w:t>
      </w:r>
      <w:r w:rsidRPr="00F87A68">
        <w:rPr>
          <w:sz w:val="22"/>
          <w:szCs w:val="22"/>
          <w:lang w:val="en-US"/>
        </w:rPr>
        <w:t>sebesar Rp</w:t>
      </w:r>
    </w:p>
    <w:p w:rsidR="00026498" w:rsidRDefault="00026498" w:rsidP="00026498">
      <w:pPr>
        <w:pStyle w:val="ListParagraph"/>
        <w:widowControl w:val="0"/>
        <w:autoSpaceDE w:val="0"/>
        <w:autoSpaceDN w:val="0"/>
        <w:adjustRightInd w:val="0"/>
        <w:spacing w:line="276" w:lineRule="auto"/>
        <w:ind w:left="2127"/>
        <w:jc w:val="both"/>
        <w:rPr>
          <w:sz w:val="22"/>
          <w:szCs w:val="22"/>
          <w:lang w:val="en-US"/>
        </w:rPr>
      </w:pPr>
    </w:p>
    <w:p w:rsidR="00D85AAF" w:rsidRPr="00801AF9" w:rsidRDefault="00026498" w:rsidP="007F1052">
      <w:pPr>
        <w:pStyle w:val="ListParagraph"/>
        <w:widowControl w:val="0"/>
        <w:numPr>
          <w:ilvl w:val="3"/>
          <w:numId w:val="13"/>
        </w:numPr>
        <w:tabs>
          <w:tab w:val="left" w:pos="993"/>
        </w:tabs>
        <w:autoSpaceDE w:val="0"/>
        <w:autoSpaceDN w:val="0"/>
        <w:adjustRightInd w:val="0"/>
        <w:spacing w:before="120" w:after="120" w:line="276" w:lineRule="auto"/>
        <w:ind w:left="993"/>
        <w:jc w:val="both"/>
        <w:rPr>
          <w:b/>
          <w:sz w:val="22"/>
          <w:szCs w:val="22"/>
          <w:lang w:val="en-US"/>
        </w:rPr>
      </w:pPr>
      <w:r w:rsidRPr="00801AF9">
        <w:rPr>
          <w:b/>
          <w:sz w:val="22"/>
          <w:szCs w:val="22"/>
          <w:lang w:val="en-US"/>
        </w:rPr>
        <w:t>Lain-lain Pendapatan Daerah yang Sah</w:t>
      </w:r>
    </w:p>
    <w:p w:rsidR="00AC0141" w:rsidRDefault="00AC0141" w:rsidP="00AC0141">
      <w:pPr>
        <w:pStyle w:val="ListParagraph"/>
        <w:widowControl w:val="0"/>
        <w:tabs>
          <w:tab w:val="left" w:pos="993"/>
        </w:tabs>
        <w:autoSpaceDE w:val="0"/>
        <w:autoSpaceDN w:val="0"/>
        <w:adjustRightInd w:val="0"/>
        <w:spacing w:before="120" w:after="120" w:line="276" w:lineRule="auto"/>
        <w:ind w:left="993"/>
        <w:jc w:val="both"/>
        <w:rPr>
          <w:sz w:val="22"/>
          <w:szCs w:val="22"/>
        </w:rPr>
      </w:pPr>
      <w:r w:rsidRPr="00DD0A3F">
        <w:rPr>
          <w:sz w:val="22"/>
          <w:szCs w:val="22"/>
        </w:rPr>
        <w:t xml:space="preserve">Pendapatan </w:t>
      </w:r>
      <w:r>
        <w:rPr>
          <w:sz w:val="22"/>
          <w:szCs w:val="22"/>
          <w:lang w:val="en-US"/>
        </w:rPr>
        <w:t xml:space="preserve">Lain-lain Pendapatan Daerah yang Sah Kabupaten Brebes </w:t>
      </w:r>
      <w:r w:rsidRPr="00DD0A3F">
        <w:rPr>
          <w:sz w:val="22"/>
          <w:szCs w:val="22"/>
        </w:rPr>
        <w:t>setelah Perubahan Anggaran ditargetkan sebesar Rp</w:t>
      </w:r>
      <w:r>
        <w:rPr>
          <w:sz w:val="22"/>
          <w:szCs w:val="22"/>
          <w:lang w:val="en-US"/>
        </w:rPr>
        <w:t xml:space="preserve">…………….. </w:t>
      </w:r>
      <w:r w:rsidRPr="00DD0A3F">
        <w:rPr>
          <w:sz w:val="22"/>
          <w:szCs w:val="22"/>
        </w:rPr>
        <w:t>Realisasi sebesar Rp</w:t>
      </w:r>
      <w:r w:rsidR="00637CB4">
        <w:rPr>
          <w:sz w:val="22"/>
          <w:szCs w:val="22"/>
          <w:lang w:val="en-US"/>
        </w:rPr>
        <w:t>. 237.979.650</w:t>
      </w:r>
      <w:proofErr w:type="gramStart"/>
      <w:r w:rsidR="00637CB4">
        <w:rPr>
          <w:sz w:val="22"/>
          <w:szCs w:val="22"/>
          <w:lang w:val="en-US"/>
        </w:rPr>
        <w:t>,-</w:t>
      </w:r>
      <w:proofErr w:type="gramEnd"/>
      <w:r>
        <w:rPr>
          <w:sz w:val="22"/>
          <w:szCs w:val="22"/>
          <w:lang w:val="en-US"/>
        </w:rPr>
        <w:t xml:space="preserve">            </w:t>
      </w:r>
      <w:r w:rsidRPr="00DD0A3F">
        <w:rPr>
          <w:sz w:val="22"/>
          <w:szCs w:val="22"/>
        </w:rPr>
        <w:t xml:space="preserve">atau </w:t>
      </w:r>
      <w:r>
        <w:rPr>
          <w:sz w:val="22"/>
          <w:szCs w:val="22"/>
          <w:lang w:val="en-US"/>
        </w:rPr>
        <w:t xml:space="preserve">       </w:t>
      </w:r>
      <w:r w:rsidRPr="00DD0A3F">
        <w:rPr>
          <w:sz w:val="22"/>
          <w:szCs w:val="22"/>
        </w:rPr>
        <w:t>%</w:t>
      </w:r>
      <w:r>
        <w:rPr>
          <w:sz w:val="22"/>
          <w:szCs w:val="22"/>
          <w:lang w:val="en-US"/>
        </w:rPr>
        <w:t xml:space="preserve">. </w:t>
      </w:r>
      <w:r w:rsidRPr="00DD0A3F">
        <w:rPr>
          <w:sz w:val="22"/>
          <w:szCs w:val="22"/>
        </w:rPr>
        <w:t>Realisasi secara rinci dengan sebagai berikut:</w:t>
      </w:r>
    </w:p>
    <w:p w:rsidR="00AC0141" w:rsidRDefault="00AC0141" w:rsidP="00AC0141">
      <w:pPr>
        <w:pStyle w:val="ListParagraph"/>
        <w:widowControl w:val="0"/>
        <w:tabs>
          <w:tab w:val="left" w:pos="993"/>
        </w:tabs>
        <w:autoSpaceDE w:val="0"/>
        <w:autoSpaceDN w:val="0"/>
        <w:adjustRightInd w:val="0"/>
        <w:spacing w:before="120" w:after="120" w:line="276" w:lineRule="auto"/>
        <w:ind w:left="993"/>
        <w:jc w:val="both"/>
        <w:rPr>
          <w:sz w:val="22"/>
          <w:szCs w:val="22"/>
        </w:rPr>
      </w:pPr>
    </w:p>
    <w:tbl>
      <w:tblPr>
        <w:tblW w:w="7031" w:type="dxa"/>
        <w:tblInd w:w="1408" w:type="dxa"/>
        <w:tblLook w:val="04A0" w:firstRow="1" w:lastRow="0" w:firstColumn="1" w:lastColumn="0" w:noHBand="0" w:noVBand="1"/>
      </w:tblPr>
      <w:tblGrid>
        <w:gridCol w:w="2403"/>
        <w:gridCol w:w="1358"/>
        <w:gridCol w:w="1358"/>
        <w:gridCol w:w="694"/>
        <w:gridCol w:w="1218"/>
      </w:tblGrid>
      <w:tr w:rsidR="00AC0141" w:rsidRPr="00AC0141" w:rsidTr="00AC0141">
        <w:trPr>
          <w:trHeight w:val="525"/>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C0141" w:rsidRPr="00AC0141" w:rsidRDefault="00AC0141" w:rsidP="00AC0141">
            <w:pPr>
              <w:jc w:val="center"/>
              <w:rPr>
                <w:b/>
                <w:bCs/>
                <w:color w:val="000000"/>
                <w:sz w:val="20"/>
                <w:szCs w:val="20"/>
                <w:lang w:val="en-US"/>
              </w:rPr>
            </w:pPr>
            <w:r w:rsidRPr="00AC0141">
              <w:rPr>
                <w:b/>
                <w:bCs/>
                <w:color w:val="000000"/>
                <w:sz w:val="20"/>
                <w:szCs w:val="20"/>
                <w:lang w:val="en-US"/>
              </w:rPr>
              <w:t>Lain-lain Pendapatan Daerah yang Sah :</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AC0141" w:rsidRPr="00AC0141" w:rsidRDefault="002516E2" w:rsidP="00AC0141">
            <w:pPr>
              <w:jc w:val="center"/>
              <w:rPr>
                <w:b/>
                <w:bCs/>
                <w:color w:val="000000"/>
                <w:sz w:val="20"/>
                <w:szCs w:val="20"/>
                <w:lang w:val="en-US"/>
              </w:rPr>
            </w:pPr>
            <w:r>
              <w:rPr>
                <w:b/>
                <w:bCs/>
                <w:color w:val="000000"/>
                <w:sz w:val="20"/>
                <w:szCs w:val="20"/>
                <w:lang w:val="en-US"/>
              </w:rPr>
              <w:t xml:space="preserve"> Anggaran 2022</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AC0141" w:rsidRPr="00AC0141" w:rsidRDefault="002516E2" w:rsidP="00AC0141">
            <w:pPr>
              <w:jc w:val="center"/>
              <w:rPr>
                <w:b/>
                <w:bCs/>
                <w:color w:val="000000"/>
                <w:sz w:val="20"/>
                <w:szCs w:val="20"/>
                <w:lang w:val="en-US"/>
              </w:rPr>
            </w:pPr>
            <w:r>
              <w:rPr>
                <w:b/>
                <w:bCs/>
                <w:color w:val="000000"/>
                <w:sz w:val="20"/>
                <w:szCs w:val="20"/>
                <w:lang w:val="en-US"/>
              </w:rPr>
              <w:t xml:space="preserve"> Realisasi 2022</w:t>
            </w:r>
          </w:p>
        </w:tc>
        <w:tc>
          <w:tcPr>
            <w:tcW w:w="682" w:type="dxa"/>
            <w:tcBorders>
              <w:top w:val="single" w:sz="8" w:space="0" w:color="auto"/>
              <w:left w:val="nil"/>
              <w:bottom w:val="single" w:sz="8" w:space="0" w:color="auto"/>
              <w:right w:val="single" w:sz="8" w:space="0" w:color="auto"/>
            </w:tcBorders>
            <w:shd w:val="clear" w:color="auto" w:fill="auto"/>
            <w:vAlign w:val="center"/>
            <w:hideMark/>
          </w:tcPr>
          <w:p w:rsidR="00AC0141" w:rsidRPr="00AC0141" w:rsidRDefault="00AC0141" w:rsidP="00AC0141">
            <w:pPr>
              <w:jc w:val="center"/>
              <w:rPr>
                <w:b/>
                <w:bCs/>
                <w:color w:val="000000"/>
                <w:sz w:val="20"/>
                <w:szCs w:val="20"/>
                <w:lang w:val="en-US"/>
              </w:rPr>
            </w:pPr>
            <w:r w:rsidRPr="00AC0141">
              <w:rPr>
                <w:b/>
                <w:bCs/>
                <w:color w:val="000000"/>
                <w:sz w:val="20"/>
                <w:szCs w:val="20"/>
                <w:lang w:val="en-US"/>
              </w:rPr>
              <w:t>Rasio %</w:t>
            </w:r>
          </w:p>
        </w:tc>
        <w:tc>
          <w:tcPr>
            <w:tcW w:w="1219" w:type="dxa"/>
            <w:tcBorders>
              <w:top w:val="single" w:sz="8" w:space="0" w:color="auto"/>
              <w:left w:val="nil"/>
              <w:bottom w:val="single" w:sz="8" w:space="0" w:color="auto"/>
              <w:right w:val="single" w:sz="8" w:space="0" w:color="auto"/>
            </w:tcBorders>
            <w:shd w:val="clear" w:color="auto" w:fill="auto"/>
            <w:vAlign w:val="center"/>
            <w:hideMark/>
          </w:tcPr>
          <w:p w:rsidR="00AC0141" w:rsidRPr="00AC0141" w:rsidRDefault="002516E2" w:rsidP="00AC0141">
            <w:pPr>
              <w:jc w:val="center"/>
              <w:rPr>
                <w:b/>
                <w:bCs/>
                <w:color w:val="000000"/>
                <w:sz w:val="20"/>
                <w:szCs w:val="20"/>
                <w:lang w:val="en-US"/>
              </w:rPr>
            </w:pPr>
            <w:r>
              <w:rPr>
                <w:b/>
                <w:bCs/>
                <w:color w:val="000000"/>
                <w:sz w:val="20"/>
                <w:szCs w:val="20"/>
                <w:lang w:val="en-US"/>
              </w:rPr>
              <w:t xml:space="preserve"> Realisasi 2021</w:t>
            </w:r>
          </w:p>
        </w:tc>
      </w:tr>
      <w:tr w:rsidR="00AC0141" w:rsidRPr="00AC0141" w:rsidTr="00AC0141">
        <w:trPr>
          <w:trHeight w:val="315"/>
        </w:trPr>
        <w:tc>
          <w:tcPr>
            <w:tcW w:w="2410" w:type="dxa"/>
            <w:tcBorders>
              <w:top w:val="nil"/>
              <w:left w:val="single" w:sz="8" w:space="0" w:color="auto"/>
              <w:bottom w:val="single" w:sz="8" w:space="0" w:color="auto"/>
              <w:right w:val="single" w:sz="8" w:space="0" w:color="auto"/>
            </w:tcBorders>
            <w:shd w:val="clear" w:color="auto" w:fill="auto"/>
            <w:hideMark/>
          </w:tcPr>
          <w:p w:rsidR="00AC0141" w:rsidRPr="00AC0141" w:rsidRDefault="00AC0141" w:rsidP="00AC0141">
            <w:pPr>
              <w:rPr>
                <w:color w:val="000000"/>
                <w:sz w:val="16"/>
                <w:szCs w:val="16"/>
                <w:lang w:val="en-US"/>
              </w:rPr>
            </w:pPr>
            <w:r w:rsidRPr="00AC0141">
              <w:rPr>
                <w:color w:val="000000"/>
                <w:sz w:val="16"/>
                <w:szCs w:val="16"/>
                <w:lang w:val="en-US"/>
              </w:rPr>
              <w:t>Pendapatan Hibah</w:t>
            </w:r>
          </w:p>
        </w:tc>
        <w:tc>
          <w:tcPr>
            <w:tcW w:w="1360"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b/>
                <w:bCs/>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AC0141" w:rsidRPr="00AC0141" w:rsidRDefault="00637CB4" w:rsidP="00AC0141">
            <w:pPr>
              <w:jc w:val="right"/>
              <w:rPr>
                <w:b/>
                <w:bCs/>
                <w:color w:val="000000"/>
                <w:sz w:val="16"/>
                <w:szCs w:val="16"/>
                <w:lang w:val="en-US"/>
              </w:rPr>
            </w:pPr>
            <w:r>
              <w:rPr>
                <w:b/>
                <w:bCs/>
                <w:color w:val="000000"/>
                <w:sz w:val="16"/>
                <w:szCs w:val="16"/>
                <w:lang w:val="en-US"/>
              </w:rPr>
              <w:t>237.979.650</w:t>
            </w:r>
          </w:p>
        </w:tc>
        <w:tc>
          <w:tcPr>
            <w:tcW w:w="682" w:type="dxa"/>
            <w:tcBorders>
              <w:top w:val="nil"/>
              <w:left w:val="nil"/>
              <w:bottom w:val="single" w:sz="8" w:space="0" w:color="auto"/>
              <w:right w:val="single" w:sz="8" w:space="0" w:color="auto"/>
            </w:tcBorders>
            <w:shd w:val="clear" w:color="auto" w:fill="auto"/>
            <w:vAlign w:val="center"/>
          </w:tcPr>
          <w:p w:rsidR="00AC0141" w:rsidRPr="00AC0141" w:rsidRDefault="00637CB4" w:rsidP="00AC0141">
            <w:pPr>
              <w:jc w:val="right"/>
              <w:rPr>
                <w:color w:val="000000"/>
                <w:sz w:val="16"/>
                <w:szCs w:val="16"/>
                <w:lang w:val="en-US"/>
              </w:rPr>
            </w:pPr>
            <w:r>
              <w:rPr>
                <w:color w:val="000000"/>
                <w:sz w:val="16"/>
                <w:szCs w:val="16"/>
                <w:lang w:val="en-US"/>
              </w:rPr>
              <w:t>(69,03)</w:t>
            </w:r>
          </w:p>
        </w:tc>
        <w:tc>
          <w:tcPr>
            <w:tcW w:w="1219" w:type="dxa"/>
            <w:tcBorders>
              <w:top w:val="nil"/>
              <w:left w:val="nil"/>
              <w:bottom w:val="single" w:sz="8" w:space="0" w:color="auto"/>
              <w:right w:val="single" w:sz="8" w:space="0" w:color="auto"/>
            </w:tcBorders>
            <w:shd w:val="clear" w:color="auto" w:fill="auto"/>
            <w:vAlign w:val="center"/>
          </w:tcPr>
          <w:p w:rsidR="00AC0141" w:rsidRPr="00AC0141" w:rsidRDefault="00637CB4" w:rsidP="00AC0141">
            <w:pPr>
              <w:jc w:val="right"/>
              <w:rPr>
                <w:b/>
                <w:bCs/>
                <w:color w:val="000000"/>
                <w:sz w:val="16"/>
                <w:szCs w:val="16"/>
                <w:lang w:val="en-US"/>
              </w:rPr>
            </w:pPr>
            <w:r>
              <w:rPr>
                <w:b/>
                <w:bCs/>
                <w:color w:val="000000"/>
                <w:sz w:val="16"/>
                <w:szCs w:val="16"/>
                <w:lang w:val="en-US"/>
              </w:rPr>
              <w:t>768.475.500</w:t>
            </w:r>
          </w:p>
        </w:tc>
      </w:tr>
      <w:tr w:rsidR="00AC0141" w:rsidRPr="00AC0141" w:rsidTr="00AC0141">
        <w:trPr>
          <w:trHeight w:val="315"/>
        </w:trPr>
        <w:tc>
          <w:tcPr>
            <w:tcW w:w="2410" w:type="dxa"/>
            <w:tcBorders>
              <w:top w:val="nil"/>
              <w:left w:val="single" w:sz="8" w:space="0" w:color="auto"/>
              <w:bottom w:val="single" w:sz="8" w:space="0" w:color="auto"/>
              <w:right w:val="single" w:sz="8" w:space="0" w:color="auto"/>
            </w:tcBorders>
            <w:shd w:val="clear" w:color="auto" w:fill="auto"/>
            <w:hideMark/>
          </w:tcPr>
          <w:p w:rsidR="00AC0141" w:rsidRPr="00AC0141" w:rsidRDefault="00AC0141" w:rsidP="00AC0141">
            <w:pPr>
              <w:rPr>
                <w:color w:val="000000"/>
                <w:sz w:val="16"/>
                <w:szCs w:val="16"/>
                <w:lang w:val="en-US"/>
              </w:rPr>
            </w:pPr>
            <w:r w:rsidRPr="00AC0141">
              <w:rPr>
                <w:color w:val="000000"/>
                <w:sz w:val="16"/>
                <w:szCs w:val="16"/>
                <w:lang w:val="en-US"/>
              </w:rPr>
              <w:t>Dana Darurat</w:t>
            </w:r>
          </w:p>
        </w:tc>
        <w:tc>
          <w:tcPr>
            <w:tcW w:w="1360"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b/>
                <w:bCs/>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b/>
                <w:bCs/>
                <w:color w:val="000000"/>
                <w:sz w:val="16"/>
                <w:szCs w:val="16"/>
                <w:lang w:val="en-US"/>
              </w:rPr>
            </w:pPr>
          </w:p>
        </w:tc>
        <w:tc>
          <w:tcPr>
            <w:tcW w:w="682"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b/>
                <w:bCs/>
                <w:color w:val="000000"/>
                <w:sz w:val="16"/>
                <w:szCs w:val="16"/>
                <w:lang w:val="en-US"/>
              </w:rPr>
            </w:pPr>
          </w:p>
        </w:tc>
      </w:tr>
      <w:tr w:rsidR="00AC0141" w:rsidRPr="00AC0141" w:rsidTr="00AC0141">
        <w:trPr>
          <w:trHeight w:val="690"/>
        </w:trPr>
        <w:tc>
          <w:tcPr>
            <w:tcW w:w="2410" w:type="dxa"/>
            <w:tcBorders>
              <w:top w:val="nil"/>
              <w:left w:val="single" w:sz="8" w:space="0" w:color="auto"/>
              <w:bottom w:val="single" w:sz="8" w:space="0" w:color="auto"/>
              <w:right w:val="single" w:sz="8" w:space="0" w:color="auto"/>
            </w:tcBorders>
            <w:shd w:val="clear" w:color="auto" w:fill="auto"/>
            <w:hideMark/>
          </w:tcPr>
          <w:p w:rsidR="00AC0141" w:rsidRPr="00AC0141" w:rsidRDefault="00AC0141" w:rsidP="00AC0141">
            <w:pPr>
              <w:rPr>
                <w:color w:val="000000"/>
                <w:sz w:val="16"/>
                <w:szCs w:val="16"/>
                <w:lang w:val="en-US"/>
              </w:rPr>
            </w:pPr>
            <w:r w:rsidRPr="00AC0141">
              <w:rPr>
                <w:color w:val="000000"/>
                <w:sz w:val="16"/>
                <w:szCs w:val="16"/>
                <w:lang w:val="en-US"/>
              </w:rPr>
              <w:t>Lain-lain Pendapatan Sesuai dengan Ketentuan Peraturan Perundang-Undangan</w:t>
            </w:r>
          </w:p>
        </w:tc>
        <w:tc>
          <w:tcPr>
            <w:tcW w:w="1360"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b/>
                <w:bCs/>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b/>
                <w:bCs/>
                <w:color w:val="000000"/>
                <w:sz w:val="16"/>
                <w:szCs w:val="16"/>
                <w:lang w:val="en-US"/>
              </w:rPr>
            </w:pPr>
          </w:p>
        </w:tc>
        <w:tc>
          <w:tcPr>
            <w:tcW w:w="682"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color w:val="000000"/>
                <w:sz w:val="16"/>
                <w:szCs w:val="16"/>
                <w:lang w:val="en-US"/>
              </w:rPr>
            </w:pPr>
          </w:p>
        </w:tc>
        <w:tc>
          <w:tcPr>
            <w:tcW w:w="1219"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b/>
                <w:bCs/>
                <w:color w:val="000000"/>
                <w:sz w:val="16"/>
                <w:szCs w:val="16"/>
                <w:lang w:val="en-US"/>
              </w:rPr>
            </w:pPr>
          </w:p>
        </w:tc>
      </w:tr>
      <w:tr w:rsidR="00AC0141" w:rsidRPr="00AC0141" w:rsidTr="00AC0141">
        <w:trPr>
          <w:trHeight w:val="315"/>
        </w:trPr>
        <w:tc>
          <w:tcPr>
            <w:tcW w:w="2410" w:type="dxa"/>
            <w:tcBorders>
              <w:top w:val="nil"/>
              <w:left w:val="single" w:sz="8" w:space="0" w:color="auto"/>
              <w:bottom w:val="single" w:sz="8" w:space="0" w:color="auto"/>
              <w:right w:val="single" w:sz="8" w:space="0" w:color="auto"/>
            </w:tcBorders>
            <w:shd w:val="clear" w:color="auto" w:fill="auto"/>
            <w:hideMark/>
          </w:tcPr>
          <w:p w:rsidR="00AC0141" w:rsidRPr="00AC0141" w:rsidRDefault="00AC0141" w:rsidP="00AC0141">
            <w:pPr>
              <w:rPr>
                <w:b/>
                <w:bCs/>
                <w:color w:val="000000"/>
                <w:sz w:val="16"/>
                <w:szCs w:val="16"/>
                <w:lang w:val="en-US"/>
              </w:rPr>
            </w:pPr>
            <w:r w:rsidRPr="00AC0141">
              <w:rPr>
                <w:b/>
                <w:bCs/>
                <w:color w:val="000000"/>
                <w:sz w:val="16"/>
                <w:szCs w:val="16"/>
                <w:lang w:val="en-US"/>
              </w:rPr>
              <w:t>JUMLAH</w:t>
            </w:r>
          </w:p>
        </w:tc>
        <w:tc>
          <w:tcPr>
            <w:tcW w:w="1360" w:type="dxa"/>
            <w:tcBorders>
              <w:top w:val="nil"/>
              <w:left w:val="nil"/>
              <w:bottom w:val="single" w:sz="8" w:space="0" w:color="auto"/>
              <w:right w:val="single" w:sz="8" w:space="0" w:color="auto"/>
            </w:tcBorders>
            <w:shd w:val="clear" w:color="auto" w:fill="auto"/>
            <w:vAlign w:val="center"/>
          </w:tcPr>
          <w:p w:rsidR="00AC0141" w:rsidRPr="00AC0141" w:rsidRDefault="00AC0141" w:rsidP="00AC0141">
            <w:pPr>
              <w:jc w:val="right"/>
              <w:rPr>
                <w:b/>
                <w:bCs/>
                <w:color w:val="000000"/>
                <w:sz w:val="16"/>
                <w:szCs w:val="16"/>
                <w:lang w:val="en-US"/>
              </w:rPr>
            </w:pPr>
          </w:p>
        </w:tc>
        <w:tc>
          <w:tcPr>
            <w:tcW w:w="1360" w:type="dxa"/>
            <w:tcBorders>
              <w:top w:val="nil"/>
              <w:left w:val="nil"/>
              <w:bottom w:val="single" w:sz="8" w:space="0" w:color="auto"/>
              <w:right w:val="single" w:sz="8" w:space="0" w:color="auto"/>
            </w:tcBorders>
            <w:shd w:val="clear" w:color="auto" w:fill="auto"/>
            <w:vAlign w:val="center"/>
          </w:tcPr>
          <w:p w:rsidR="00AC0141" w:rsidRPr="00AC0141" w:rsidRDefault="00510028" w:rsidP="00AC0141">
            <w:pPr>
              <w:jc w:val="right"/>
              <w:rPr>
                <w:b/>
                <w:bCs/>
                <w:color w:val="000000"/>
                <w:sz w:val="16"/>
                <w:szCs w:val="16"/>
                <w:lang w:val="en-US"/>
              </w:rPr>
            </w:pPr>
            <w:r>
              <w:rPr>
                <w:b/>
                <w:bCs/>
                <w:color w:val="000000"/>
                <w:sz w:val="16"/>
                <w:szCs w:val="16"/>
                <w:lang w:val="en-US"/>
              </w:rPr>
              <w:t>237.979.650</w:t>
            </w:r>
          </w:p>
        </w:tc>
        <w:tc>
          <w:tcPr>
            <w:tcW w:w="682" w:type="dxa"/>
            <w:tcBorders>
              <w:top w:val="nil"/>
              <w:left w:val="nil"/>
              <w:bottom w:val="single" w:sz="8" w:space="0" w:color="auto"/>
              <w:right w:val="single" w:sz="8" w:space="0" w:color="auto"/>
            </w:tcBorders>
            <w:shd w:val="clear" w:color="auto" w:fill="auto"/>
            <w:vAlign w:val="center"/>
          </w:tcPr>
          <w:p w:rsidR="00AC0141" w:rsidRPr="00AC0141" w:rsidRDefault="00510028" w:rsidP="00AC0141">
            <w:pPr>
              <w:jc w:val="right"/>
              <w:rPr>
                <w:color w:val="000000"/>
                <w:sz w:val="16"/>
                <w:szCs w:val="16"/>
                <w:lang w:val="en-US"/>
              </w:rPr>
            </w:pPr>
            <w:r>
              <w:rPr>
                <w:color w:val="000000"/>
                <w:sz w:val="16"/>
                <w:szCs w:val="16"/>
                <w:lang w:val="en-US"/>
              </w:rPr>
              <w:t>(69,03)</w:t>
            </w:r>
          </w:p>
        </w:tc>
        <w:tc>
          <w:tcPr>
            <w:tcW w:w="1219" w:type="dxa"/>
            <w:tcBorders>
              <w:top w:val="nil"/>
              <w:left w:val="nil"/>
              <w:bottom w:val="single" w:sz="8" w:space="0" w:color="auto"/>
              <w:right w:val="single" w:sz="8" w:space="0" w:color="auto"/>
            </w:tcBorders>
            <w:shd w:val="clear" w:color="auto" w:fill="auto"/>
            <w:vAlign w:val="center"/>
          </w:tcPr>
          <w:p w:rsidR="00AC0141" w:rsidRPr="00AC0141" w:rsidRDefault="00510028" w:rsidP="00AC0141">
            <w:pPr>
              <w:jc w:val="right"/>
              <w:rPr>
                <w:b/>
                <w:bCs/>
                <w:color w:val="000000"/>
                <w:sz w:val="16"/>
                <w:szCs w:val="16"/>
                <w:lang w:val="en-US"/>
              </w:rPr>
            </w:pPr>
            <w:r>
              <w:rPr>
                <w:b/>
                <w:bCs/>
                <w:color w:val="000000"/>
                <w:sz w:val="16"/>
                <w:szCs w:val="16"/>
                <w:lang w:val="en-US"/>
              </w:rPr>
              <w:t>768.475.500</w:t>
            </w:r>
          </w:p>
        </w:tc>
      </w:tr>
    </w:tbl>
    <w:p w:rsidR="00AC0141" w:rsidRDefault="00AC0141" w:rsidP="00AC0141">
      <w:pPr>
        <w:pStyle w:val="ListParagraph"/>
        <w:widowControl w:val="0"/>
        <w:tabs>
          <w:tab w:val="left" w:pos="993"/>
        </w:tabs>
        <w:autoSpaceDE w:val="0"/>
        <w:autoSpaceDN w:val="0"/>
        <w:adjustRightInd w:val="0"/>
        <w:spacing w:before="120" w:after="120" w:line="276" w:lineRule="auto"/>
        <w:ind w:left="993"/>
        <w:jc w:val="both"/>
        <w:rPr>
          <w:sz w:val="22"/>
          <w:szCs w:val="22"/>
        </w:rPr>
      </w:pPr>
    </w:p>
    <w:p w:rsidR="00026498" w:rsidRPr="0020090F" w:rsidRDefault="009D6406" w:rsidP="007F1052">
      <w:pPr>
        <w:pStyle w:val="ListParagraph"/>
        <w:widowControl w:val="0"/>
        <w:numPr>
          <w:ilvl w:val="0"/>
          <w:numId w:val="49"/>
        </w:numPr>
        <w:tabs>
          <w:tab w:val="left" w:pos="993"/>
        </w:tabs>
        <w:autoSpaceDE w:val="0"/>
        <w:autoSpaceDN w:val="0"/>
        <w:adjustRightInd w:val="0"/>
        <w:spacing w:before="120" w:after="120" w:line="276" w:lineRule="auto"/>
        <w:jc w:val="both"/>
        <w:rPr>
          <w:b/>
          <w:sz w:val="22"/>
          <w:szCs w:val="22"/>
          <w:lang w:val="en-US"/>
        </w:rPr>
      </w:pPr>
      <w:r w:rsidRPr="0020090F">
        <w:rPr>
          <w:sz w:val="22"/>
          <w:szCs w:val="22"/>
          <w:lang w:val="en-US"/>
        </w:rPr>
        <w:t>Pendapatan Hibah</w:t>
      </w:r>
    </w:p>
    <w:tbl>
      <w:tblPr>
        <w:tblW w:w="7087" w:type="dxa"/>
        <w:tblInd w:w="1408" w:type="dxa"/>
        <w:tblLook w:val="04A0" w:firstRow="1" w:lastRow="0" w:firstColumn="1" w:lastColumn="0" w:noHBand="0" w:noVBand="1"/>
      </w:tblPr>
      <w:tblGrid>
        <w:gridCol w:w="2404"/>
        <w:gridCol w:w="1358"/>
        <w:gridCol w:w="1357"/>
        <w:gridCol w:w="694"/>
        <w:gridCol w:w="1274"/>
      </w:tblGrid>
      <w:tr w:rsidR="00E73C5E" w:rsidRPr="00E73C5E" w:rsidTr="00E73C5E">
        <w:trPr>
          <w:trHeight w:val="525"/>
        </w:trPr>
        <w:tc>
          <w:tcPr>
            <w:tcW w:w="24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3C5E" w:rsidRPr="00E73C5E" w:rsidRDefault="00E73C5E" w:rsidP="00E73C5E">
            <w:pPr>
              <w:jc w:val="center"/>
              <w:rPr>
                <w:b/>
                <w:bCs/>
                <w:color w:val="000000"/>
                <w:sz w:val="20"/>
                <w:szCs w:val="20"/>
                <w:lang w:val="en-US"/>
              </w:rPr>
            </w:pPr>
            <w:r w:rsidRPr="00E73C5E">
              <w:rPr>
                <w:b/>
                <w:bCs/>
                <w:color w:val="000000"/>
                <w:sz w:val="20"/>
                <w:szCs w:val="20"/>
                <w:lang w:val="en-US"/>
              </w:rPr>
              <w:t>Pendapatan Hibah :</w:t>
            </w:r>
          </w:p>
        </w:tc>
        <w:tc>
          <w:tcPr>
            <w:tcW w:w="1358" w:type="dxa"/>
            <w:tcBorders>
              <w:top w:val="single" w:sz="8" w:space="0" w:color="auto"/>
              <w:left w:val="nil"/>
              <w:bottom w:val="single" w:sz="8" w:space="0" w:color="auto"/>
              <w:right w:val="single" w:sz="8" w:space="0" w:color="auto"/>
            </w:tcBorders>
            <w:shd w:val="clear" w:color="auto" w:fill="auto"/>
            <w:vAlign w:val="center"/>
            <w:hideMark/>
          </w:tcPr>
          <w:p w:rsidR="00E73C5E" w:rsidRPr="00E73C5E" w:rsidRDefault="002516E2" w:rsidP="00E73C5E">
            <w:pPr>
              <w:jc w:val="center"/>
              <w:rPr>
                <w:b/>
                <w:bCs/>
                <w:color w:val="000000"/>
                <w:sz w:val="20"/>
                <w:szCs w:val="20"/>
                <w:lang w:val="en-US"/>
              </w:rPr>
            </w:pPr>
            <w:r>
              <w:rPr>
                <w:b/>
                <w:bCs/>
                <w:color w:val="000000"/>
                <w:sz w:val="20"/>
                <w:szCs w:val="20"/>
                <w:lang w:val="en-US"/>
              </w:rPr>
              <w:t xml:space="preserve"> Anggaran 2022</w:t>
            </w:r>
          </w:p>
        </w:tc>
        <w:tc>
          <w:tcPr>
            <w:tcW w:w="1357" w:type="dxa"/>
            <w:tcBorders>
              <w:top w:val="single" w:sz="8" w:space="0" w:color="auto"/>
              <w:left w:val="nil"/>
              <w:bottom w:val="single" w:sz="8" w:space="0" w:color="auto"/>
              <w:right w:val="single" w:sz="8" w:space="0" w:color="auto"/>
            </w:tcBorders>
            <w:shd w:val="clear" w:color="auto" w:fill="auto"/>
            <w:vAlign w:val="center"/>
            <w:hideMark/>
          </w:tcPr>
          <w:p w:rsidR="00E73C5E" w:rsidRPr="00E73C5E" w:rsidRDefault="002516E2" w:rsidP="00E73C5E">
            <w:pPr>
              <w:jc w:val="center"/>
              <w:rPr>
                <w:b/>
                <w:bCs/>
                <w:color w:val="000000"/>
                <w:sz w:val="20"/>
                <w:szCs w:val="20"/>
                <w:lang w:val="en-US"/>
              </w:rPr>
            </w:pPr>
            <w:r>
              <w:rPr>
                <w:b/>
                <w:bCs/>
                <w:color w:val="000000"/>
                <w:sz w:val="20"/>
                <w:szCs w:val="20"/>
                <w:lang w:val="en-US"/>
              </w:rPr>
              <w:t xml:space="preserve"> Realisasi 2022</w:t>
            </w:r>
          </w:p>
        </w:tc>
        <w:tc>
          <w:tcPr>
            <w:tcW w:w="694" w:type="dxa"/>
            <w:tcBorders>
              <w:top w:val="single" w:sz="8" w:space="0" w:color="auto"/>
              <w:left w:val="nil"/>
              <w:bottom w:val="single" w:sz="8" w:space="0" w:color="auto"/>
              <w:right w:val="single" w:sz="8" w:space="0" w:color="auto"/>
            </w:tcBorders>
            <w:shd w:val="clear" w:color="auto" w:fill="auto"/>
            <w:vAlign w:val="center"/>
            <w:hideMark/>
          </w:tcPr>
          <w:p w:rsidR="00E73C5E" w:rsidRPr="00E73C5E" w:rsidRDefault="00E73C5E" w:rsidP="00E73C5E">
            <w:pPr>
              <w:jc w:val="center"/>
              <w:rPr>
                <w:b/>
                <w:bCs/>
                <w:color w:val="000000"/>
                <w:sz w:val="20"/>
                <w:szCs w:val="20"/>
                <w:lang w:val="en-US"/>
              </w:rPr>
            </w:pPr>
            <w:r w:rsidRPr="00E73C5E">
              <w:rPr>
                <w:b/>
                <w:bCs/>
                <w:color w:val="000000"/>
                <w:sz w:val="20"/>
                <w:szCs w:val="20"/>
                <w:lang w:val="en-US"/>
              </w:rPr>
              <w:t>Rasio %</w:t>
            </w:r>
          </w:p>
        </w:tc>
        <w:tc>
          <w:tcPr>
            <w:tcW w:w="1274" w:type="dxa"/>
            <w:tcBorders>
              <w:top w:val="single" w:sz="8" w:space="0" w:color="auto"/>
              <w:left w:val="nil"/>
              <w:bottom w:val="single" w:sz="8" w:space="0" w:color="auto"/>
              <w:right w:val="single" w:sz="8" w:space="0" w:color="auto"/>
            </w:tcBorders>
            <w:shd w:val="clear" w:color="auto" w:fill="auto"/>
            <w:vAlign w:val="center"/>
            <w:hideMark/>
          </w:tcPr>
          <w:p w:rsidR="00E73C5E" w:rsidRPr="00E73C5E" w:rsidRDefault="002516E2" w:rsidP="00E73C5E">
            <w:pPr>
              <w:jc w:val="center"/>
              <w:rPr>
                <w:b/>
                <w:bCs/>
                <w:color w:val="000000"/>
                <w:sz w:val="20"/>
                <w:szCs w:val="20"/>
                <w:lang w:val="en-US"/>
              </w:rPr>
            </w:pPr>
            <w:r>
              <w:rPr>
                <w:b/>
                <w:bCs/>
                <w:color w:val="000000"/>
                <w:sz w:val="20"/>
                <w:szCs w:val="20"/>
                <w:lang w:val="en-US"/>
              </w:rPr>
              <w:t xml:space="preserve"> Realisasi 2021</w:t>
            </w:r>
          </w:p>
        </w:tc>
      </w:tr>
      <w:tr w:rsidR="00E73C5E" w:rsidRPr="00E73C5E" w:rsidTr="00E73C5E">
        <w:trPr>
          <w:trHeight w:val="465"/>
        </w:trPr>
        <w:tc>
          <w:tcPr>
            <w:tcW w:w="2404" w:type="dxa"/>
            <w:tcBorders>
              <w:top w:val="nil"/>
              <w:left w:val="single" w:sz="8" w:space="0" w:color="auto"/>
              <w:bottom w:val="single" w:sz="8" w:space="0" w:color="auto"/>
              <w:right w:val="single" w:sz="8" w:space="0" w:color="auto"/>
            </w:tcBorders>
            <w:shd w:val="clear" w:color="auto" w:fill="auto"/>
            <w:hideMark/>
          </w:tcPr>
          <w:p w:rsidR="00E73C5E" w:rsidRPr="00E73C5E" w:rsidRDefault="00E73C5E" w:rsidP="00E73C5E">
            <w:pPr>
              <w:rPr>
                <w:color w:val="000000"/>
                <w:sz w:val="16"/>
                <w:szCs w:val="16"/>
                <w:lang w:val="en-US"/>
              </w:rPr>
            </w:pPr>
            <w:r w:rsidRPr="00E73C5E">
              <w:rPr>
                <w:color w:val="000000"/>
                <w:sz w:val="16"/>
                <w:szCs w:val="16"/>
                <w:lang w:val="en-US"/>
              </w:rPr>
              <w:t>Pendapatan Hibah dari Pemerintah Pusat</w:t>
            </w:r>
          </w:p>
        </w:tc>
        <w:tc>
          <w:tcPr>
            <w:tcW w:w="1358"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c>
          <w:tcPr>
            <w:tcW w:w="1357"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E73C5E" w:rsidRPr="00E73C5E" w:rsidRDefault="00E73C5E" w:rsidP="00E73C5E">
            <w:pPr>
              <w:jc w:val="right"/>
              <w:rPr>
                <w:color w:val="000000"/>
                <w:sz w:val="16"/>
                <w:szCs w:val="16"/>
                <w:lang w:val="en-US"/>
              </w:rPr>
            </w:pPr>
          </w:p>
        </w:tc>
        <w:tc>
          <w:tcPr>
            <w:tcW w:w="1274"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r>
      <w:tr w:rsidR="00E73C5E" w:rsidRPr="00E73C5E" w:rsidTr="00E73C5E">
        <w:trPr>
          <w:trHeight w:val="465"/>
        </w:trPr>
        <w:tc>
          <w:tcPr>
            <w:tcW w:w="2404" w:type="dxa"/>
            <w:tcBorders>
              <w:top w:val="nil"/>
              <w:left w:val="single" w:sz="8" w:space="0" w:color="auto"/>
              <w:bottom w:val="single" w:sz="8" w:space="0" w:color="auto"/>
              <w:right w:val="single" w:sz="8" w:space="0" w:color="auto"/>
            </w:tcBorders>
            <w:shd w:val="clear" w:color="auto" w:fill="auto"/>
            <w:hideMark/>
          </w:tcPr>
          <w:p w:rsidR="00E73C5E" w:rsidRPr="00E73C5E" w:rsidRDefault="00E73C5E" w:rsidP="00E73C5E">
            <w:pPr>
              <w:rPr>
                <w:color w:val="000000"/>
                <w:sz w:val="16"/>
                <w:szCs w:val="16"/>
                <w:lang w:val="en-US"/>
              </w:rPr>
            </w:pPr>
            <w:r w:rsidRPr="00E73C5E">
              <w:rPr>
                <w:color w:val="000000"/>
                <w:sz w:val="16"/>
                <w:szCs w:val="16"/>
                <w:lang w:val="en-US"/>
              </w:rPr>
              <w:t>Pendapatan Hibah dari Pemerintah Daerah Lainnya</w:t>
            </w:r>
          </w:p>
        </w:tc>
        <w:tc>
          <w:tcPr>
            <w:tcW w:w="1358"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c>
          <w:tcPr>
            <w:tcW w:w="1357" w:type="dxa"/>
            <w:tcBorders>
              <w:top w:val="nil"/>
              <w:left w:val="nil"/>
              <w:bottom w:val="single" w:sz="8" w:space="0" w:color="auto"/>
              <w:right w:val="single" w:sz="8" w:space="0" w:color="auto"/>
            </w:tcBorders>
            <w:shd w:val="clear" w:color="auto" w:fill="auto"/>
            <w:vAlign w:val="center"/>
            <w:hideMark/>
          </w:tcPr>
          <w:p w:rsidR="00E73C5E" w:rsidRPr="00E73C5E" w:rsidRDefault="00637CB4" w:rsidP="00E73C5E">
            <w:pPr>
              <w:jc w:val="right"/>
              <w:rPr>
                <w:b/>
                <w:bCs/>
                <w:color w:val="000000"/>
                <w:sz w:val="16"/>
                <w:szCs w:val="16"/>
                <w:lang w:val="en-US"/>
              </w:rPr>
            </w:pPr>
            <w:r>
              <w:rPr>
                <w:b/>
                <w:bCs/>
                <w:color w:val="000000"/>
                <w:sz w:val="16"/>
                <w:szCs w:val="16"/>
                <w:lang w:val="en-US"/>
              </w:rPr>
              <w:t>237.979.650</w:t>
            </w:r>
            <w:r w:rsidR="00E73C5E" w:rsidRPr="00E73C5E">
              <w:rPr>
                <w:b/>
                <w:bCs/>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E73C5E" w:rsidRPr="00E73C5E" w:rsidRDefault="00E73C5E" w:rsidP="00E73C5E">
            <w:pPr>
              <w:jc w:val="right"/>
              <w:rPr>
                <w:color w:val="000000"/>
                <w:sz w:val="16"/>
                <w:szCs w:val="16"/>
                <w:lang w:val="en-US"/>
              </w:rPr>
            </w:pPr>
          </w:p>
        </w:tc>
        <w:tc>
          <w:tcPr>
            <w:tcW w:w="1274" w:type="dxa"/>
            <w:tcBorders>
              <w:top w:val="nil"/>
              <w:left w:val="nil"/>
              <w:bottom w:val="single" w:sz="8" w:space="0" w:color="auto"/>
              <w:right w:val="single" w:sz="8" w:space="0" w:color="auto"/>
            </w:tcBorders>
            <w:shd w:val="clear" w:color="auto" w:fill="auto"/>
            <w:vAlign w:val="center"/>
            <w:hideMark/>
          </w:tcPr>
          <w:p w:rsidR="00E73C5E" w:rsidRPr="00E73C5E" w:rsidRDefault="00637CB4" w:rsidP="00E73C5E">
            <w:pPr>
              <w:jc w:val="right"/>
              <w:rPr>
                <w:b/>
                <w:bCs/>
                <w:color w:val="000000"/>
                <w:sz w:val="16"/>
                <w:szCs w:val="16"/>
                <w:lang w:val="en-US"/>
              </w:rPr>
            </w:pPr>
            <w:r>
              <w:rPr>
                <w:b/>
                <w:bCs/>
                <w:color w:val="000000"/>
                <w:sz w:val="16"/>
                <w:szCs w:val="16"/>
                <w:lang w:val="en-US"/>
              </w:rPr>
              <w:t>768.475.500</w:t>
            </w:r>
            <w:r w:rsidR="00E73C5E" w:rsidRPr="00E73C5E">
              <w:rPr>
                <w:b/>
                <w:bCs/>
                <w:color w:val="000000"/>
                <w:sz w:val="16"/>
                <w:szCs w:val="16"/>
                <w:lang w:val="en-US"/>
              </w:rPr>
              <w:t> </w:t>
            </w:r>
          </w:p>
        </w:tc>
      </w:tr>
      <w:tr w:rsidR="00E73C5E" w:rsidRPr="00E73C5E" w:rsidTr="00E73C5E">
        <w:trPr>
          <w:trHeight w:val="465"/>
        </w:trPr>
        <w:tc>
          <w:tcPr>
            <w:tcW w:w="2404" w:type="dxa"/>
            <w:tcBorders>
              <w:top w:val="nil"/>
              <w:left w:val="single" w:sz="8" w:space="0" w:color="auto"/>
              <w:bottom w:val="single" w:sz="8" w:space="0" w:color="auto"/>
              <w:right w:val="single" w:sz="8" w:space="0" w:color="auto"/>
            </w:tcBorders>
            <w:shd w:val="clear" w:color="auto" w:fill="auto"/>
            <w:hideMark/>
          </w:tcPr>
          <w:p w:rsidR="00E73C5E" w:rsidRPr="00E73C5E" w:rsidRDefault="00E73C5E" w:rsidP="00E73C5E">
            <w:pPr>
              <w:rPr>
                <w:color w:val="000000"/>
                <w:sz w:val="16"/>
                <w:szCs w:val="16"/>
                <w:lang w:val="en-US"/>
              </w:rPr>
            </w:pPr>
            <w:r w:rsidRPr="00E73C5E">
              <w:rPr>
                <w:color w:val="000000"/>
                <w:sz w:val="16"/>
                <w:szCs w:val="16"/>
                <w:lang w:val="en-US"/>
              </w:rPr>
              <w:t>Pendapatan Hibah dari Kelompok Masyarakat/Perorangan Dalam Negeri</w:t>
            </w:r>
          </w:p>
        </w:tc>
        <w:tc>
          <w:tcPr>
            <w:tcW w:w="1358"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c>
          <w:tcPr>
            <w:tcW w:w="1357"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E73C5E" w:rsidRPr="00E73C5E" w:rsidRDefault="00E73C5E" w:rsidP="00E73C5E">
            <w:pPr>
              <w:jc w:val="right"/>
              <w:rPr>
                <w:color w:val="000000"/>
                <w:sz w:val="16"/>
                <w:szCs w:val="16"/>
                <w:lang w:val="en-US"/>
              </w:rPr>
            </w:pPr>
          </w:p>
        </w:tc>
        <w:tc>
          <w:tcPr>
            <w:tcW w:w="1274"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r>
      <w:tr w:rsidR="00E73C5E" w:rsidRPr="00E73C5E" w:rsidTr="00E73C5E">
        <w:trPr>
          <w:trHeight w:val="465"/>
        </w:trPr>
        <w:tc>
          <w:tcPr>
            <w:tcW w:w="2404" w:type="dxa"/>
            <w:tcBorders>
              <w:top w:val="nil"/>
              <w:left w:val="single" w:sz="8" w:space="0" w:color="auto"/>
              <w:bottom w:val="single" w:sz="8" w:space="0" w:color="auto"/>
              <w:right w:val="single" w:sz="8" w:space="0" w:color="auto"/>
            </w:tcBorders>
            <w:shd w:val="clear" w:color="auto" w:fill="auto"/>
            <w:hideMark/>
          </w:tcPr>
          <w:p w:rsidR="00E73C5E" w:rsidRPr="00E73C5E" w:rsidRDefault="00E73C5E" w:rsidP="00E73C5E">
            <w:pPr>
              <w:rPr>
                <w:color w:val="000000"/>
                <w:sz w:val="16"/>
                <w:szCs w:val="16"/>
                <w:lang w:val="en-US"/>
              </w:rPr>
            </w:pPr>
            <w:r w:rsidRPr="00E73C5E">
              <w:rPr>
                <w:color w:val="000000"/>
                <w:sz w:val="16"/>
                <w:szCs w:val="16"/>
                <w:lang w:val="en-US"/>
              </w:rPr>
              <w:t>Pendapatan Hibah dari Badan/Lembaga/ Organisasi Dalam Negeri/Luar Negeri</w:t>
            </w:r>
          </w:p>
        </w:tc>
        <w:tc>
          <w:tcPr>
            <w:tcW w:w="1358"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c>
          <w:tcPr>
            <w:tcW w:w="1357"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E73C5E" w:rsidRPr="00E73C5E" w:rsidRDefault="00E73C5E" w:rsidP="00E73C5E">
            <w:pPr>
              <w:jc w:val="right"/>
              <w:rPr>
                <w:color w:val="000000"/>
                <w:sz w:val="16"/>
                <w:szCs w:val="16"/>
                <w:lang w:val="en-US"/>
              </w:rPr>
            </w:pPr>
          </w:p>
        </w:tc>
        <w:tc>
          <w:tcPr>
            <w:tcW w:w="1274"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r>
      <w:tr w:rsidR="00E73C5E" w:rsidRPr="00E73C5E" w:rsidTr="00E73C5E">
        <w:trPr>
          <w:trHeight w:val="315"/>
        </w:trPr>
        <w:tc>
          <w:tcPr>
            <w:tcW w:w="2404" w:type="dxa"/>
            <w:tcBorders>
              <w:top w:val="nil"/>
              <w:left w:val="single" w:sz="8" w:space="0" w:color="auto"/>
              <w:bottom w:val="single" w:sz="8" w:space="0" w:color="auto"/>
              <w:right w:val="single" w:sz="8" w:space="0" w:color="auto"/>
            </w:tcBorders>
            <w:shd w:val="clear" w:color="auto" w:fill="auto"/>
            <w:hideMark/>
          </w:tcPr>
          <w:p w:rsidR="00E73C5E" w:rsidRPr="00E73C5E" w:rsidRDefault="00E73C5E" w:rsidP="00E73C5E">
            <w:pPr>
              <w:rPr>
                <w:color w:val="000000"/>
                <w:sz w:val="16"/>
                <w:szCs w:val="16"/>
                <w:lang w:val="en-US"/>
              </w:rPr>
            </w:pPr>
            <w:r w:rsidRPr="00E73C5E">
              <w:rPr>
                <w:color w:val="000000"/>
                <w:sz w:val="16"/>
                <w:szCs w:val="16"/>
                <w:lang w:val="en-US"/>
              </w:rPr>
              <w:t>Sumbangan Pihak Ketiga/Sejenis</w:t>
            </w:r>
          </w:p>
        </w:tc>
        <w:tc>
          <w:tcPr>
            <w:tcW w:w="1358"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c>
          <w:tcPr>
            <w:tcW w:w="1357"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E73C5E" w:rsidRPr="00E73C5E" w:rsidRDefault="00E73C5E" w:rsidP="00E73C5E">
            <w:pPr>
              <w:jc w:val="right"/>
              <w:rPr>
                <w:color w:val="000000"/>
                <w:sz w:val="16"/>
                <w:szCs w:val="16"/>
                <w:lang w:val="en-US"/>
              </w:rPr>
            </w:pPr>
          </w:p>
        </w:tc>
        <w:tc>
          <w:tcPr>
            <w:tcW w:w="1274"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w:t>
            </w:r>
          </w:p>
        </w:tc>
      </w:tr>
      <w:tr w:rsidR="00E73C5E" w:rsidRPr="00E73C5E" w:rsidTr="00E73C5E">
        <w:trPr>
          <w:trHeight w:val="315"/>
        </w:trPr>
        <w:tc>
          <w:tcPr>
            <w:tcW w:w="2404" w:type="dxa"/>
            <w:tcBorders>
              <w:top w:val="nil"/>
              <w:left w:val="single" w:sz="8" w:space="0" w:color="auto"/>
              <w:bottom w:val="single" w:sz="8" w:space="0" w:color="auto"/>
              <w:right w:val="single" w:sz="8" w:space="0" w:color="auto"/>
            </w:tcBorders>
            <w:shd w:val="clear" w:color="auto" w:fill="auto"/>
            <w:hideMark/>
          </w:tcPr>
          <w:p w:rsidR="00E73C5E" w:rsidRPr="00E73C5E" w:rsidRDefault="00E73C5E" w:rsidP="00E73C5E">
            <w:pPr>
              <w:rPr>
                <w:b/>
                <w:bCs/>
                <w:color w:val="000000"/>
                <w:sz w:val="16"/>
                <w:szCs w:val="16"/>
                <w:lang w:val="en-US"/>
              </w:rPr>
            </w:pPr>
            <w:r w:rsidRPr="00E73C5E">
              <w:rPr>
                <w:b/>
                <w:bCs/>
                <w:color w:val="000000"/>
                <w:sz w:val="16"/>
                <w:szCs w:val="16"/>
                <w:lang w:val="en-US"/>
              </w:rPr>
              <w:t>JUMLAH</w:t>
            </w:r>
          </w:p>
        </w:tc>
        <w:tc>
          <w:tcPr>
            <w:tcW w:w="1358" w:type="dxa"/>
            <w:tcBorders>
              <w:top w:val="nil"/>
              <w:left w:val="nil"/>
              <w:bottom w:val="single" w:sz="8" w:space="0" w:color="auto"/>
              <w:right w:val="single" w:sz="8" w:space="0" w:color="auto"/>
            </w:tcBorders>
            <w:shd w:val="clear" w:color="auto" w:fill="auto"/>
            <w:vAlign w:val="center"/>
            <w:hideMark/>
          </w:tcPr>
          <w:p w:rsidR="00E73C5E" w:rsidRPr="00E73C5E" w:rsidRDefault="00E73C5E" w:rsidP="00E73C5E">
            <w:pPr>
              <w:jc w:val="right"/>
              <w:rPr>
                <w:b/>
                <w:bCs/>
                <w:color w:val="000000"/>
                <w:sz w:val="16"/>
                <w:szCs w:val="16"/>
                <w:lang w:val="en-US"/>
              </w:rPr>
            </w:pPr>
            <w:r w:rsidRPr="00E73C5E">
              <w:rPr>
                <w:b/>
                <w:bCs/>
                <w:color w:val="000000"/>
                <w:sz w:val="16"/>
                <w:szCs w:val="16"/>
                <w:lang w:val="en-US"/>
              </w:rPr>
              <w:t xml:space="preserve">                          - </w:t>
            </w:r>
          </w:p>
        </w:tc>
        <w:tc>
          <w:tcPr>
            <w:tcW w:w="1357" w:type="dxa"/>
            <w:tcBorders>
              <w:top w:val="nil"/>
              <w:left w:val="nil"/>
              <w:bottom w:val="single" w:sz="8" w:space="0" w:color="auto"/>
              <w:right w:val="single" w:sz="8" w:space="0" w:color="auto"/>
            </w:tcBorders>
            <w:shd w:val="clear" w:color="auto" w:fill="auto"/>
            <w:vAlign w:val="center"/>
            <w:hideMark/>
          </w:tcPr>
          <w:p w:rsidR="00E73C5E" w:rsidRPr="00E73C5E" w:rsidRDefault="00510028" w:rsidP="00E73C5E">
            <w:pPr>
              <w:jc w:val="right"/>
              <w:rPr>
                <w:b/>
                <w:bCs/>
                <w:color w:val="000000"/>
                <w:sz w:val="16"/>
                <w:szCs w:val="16"/>
                <w:lang w:val="en-US"/>
              </w:rPr>
            </w:pPr>
            <w:r>
              <w:rPr>
                <w:b/>
                <w:bCs/>
                <w:color w:val="000000"/>
                <w:sz w:val="16"/>
                <w:szCs w:val="16"/>
                <w:lang w:val="en-US"/>
              </w:rPr>
              <w:t>237.979.650</w:t>
            </w:r>
            <w:r w:rsidRPr="00E73C5E">
              <w:rPr>
                <w:b/>
                <w:bCs/>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E73C5E" w:rsidRPr="00E73C5E" w:rsidRDefault="00E73C5E" w:rsidP="00E73C5E">
            <w:pPr>
              <w:jc w:val="right"/>
              <w:rPr>
                <w:color w:val="000000"/>
                <w:sz w:val="16"/>
                <w:szCs w:val="16"/>
                <w:lang w:val="en-US"/>
              </w:rPr>
            </w:pPr>
          </w:p>
        </w:tc>
        <w:tc>
          <w:tcPr>
            <w:tcW w:w="1274" w:type="dxa"/>
            <w:tcBorders>
              <w:top w:val="nil"/>
              <w:left w:val="nil"/>
              <w:bottom w:val="single" w:sz="8" w:space="0" w:color="auto"/>
              <w:right w:val="single" w:sz="8" w:space="0" w:color="auto"/>
            </w:tcBorders>
            <w:shd w:val="clear" w:color="auto" w:fill="auto"/>
            <w:vAlign w:val="center"/>
            <w:hideMark/>
          </w:tcPr>
          <w:p w:rsidR="00E73C5E" w:rsidRPr="00E73C5E" w:rsidRDefault="00510028" w:rsidP="00E73C5E">
            <w:pPr>
              <w:jc w:val="right"/>
              <w:rPr>
                <w:b/>
                <w:bCs/>
                <w:color w:val="000000"/>
                <w:sz w:val="16"/>
                <w:szCs w:val="16"/>
                <w:lang w:val="en-US"/>
              </w:rPr>
            </w:pPr>
            <w:r>
              <w:rPr>
                <w:b/>
                <w:bCs/>
                <w:color w:val="000000"/>
                <w:sz w:val="16"/>
                <w:szCs w:val="16"/>
                <w:lang w:val="en-US"/>
              </w:rPr>
              <w:t>768.475.500</w:t>
            </w:r>
            <w:r w:rsidRPr="00E73C5E">
              <w:rPr>
                <w:b/>
                <w:bCs/>
                <w:color w:val="000000"/>
                <w:sz w:val="16"/>
                <w:szCs w:val="16"/>
                <w:lang w:val="en-US"/>
              </w:rPr>
              <w:t> </w:t>
            </w:r>
          </w:p>
        </w:tc>
      </w:tr>
    </w:tbl>
    <w:p w:rsidR="00E73C5E" w:rsidRDefault="00E73C5E" w:rsidP="00AC0141">
      <w:pPr>
        <w:pStyle w:val="ListParagraph"/>
        <w:widowControl w:val="0"/>
        <w:tabs>
          <w:tab w:val="left" w:pos="993"/>
        </w:tabs>
        <w:autoSpaceDE w:val="0"/>
        <w:autoSpaceDN w:val="0"/>
        <w:adjustRightInd w:val="0"/>
        <w:spacing w:before="120" w:after="120" w:line="276" w:lineRule="auto"/>
        <w:ind w:left="1353"/>
        <w:jc w:val="both"/>
        <w:rPr>
          <w:b/>
          <w:sz w:val="22"/>
          <w:szCs w:val="22"/>
          <w:lang w:val="en-US"/>
        </w:rPr>
      </w:pPr>
    </w:p>
    <w:p w:rsidR="00F8619D" w:rsidRDefault="00F8619D" w:rsidP="0020090F">
      <w:pPr>
        <w:pStyle w:val="ListParagraph"/>
        <w:widowControl w:val="0"/>
        <w:tabs>
          <w:tab w:val="left" w:pos="993"/>
        </w:tabs>
        <w:autoSpaceDE w:val="0"/>
        <w:autoSpaceDN w:val="0"/>
        <w:adjustRightInd w:val="0"/>
        <w:spacing w:before="120" w:after="120" w:line="276" w:lineRule="auto"/>
        <w:ind w:left="1560"/>
        <w:jc w:val="both"/>
        <w:rPr>
          <w:sz w:val="22"/>
          <w:szCs w:val="22"/>
          <w:lang w:val="en-US"/>
        </w:rPr>
      </w:pPr>
      <w:proofErr w:type="gramStart"/>
      <w:r w:rsidRPr="00F8619D">
        <w:rPr>
          <w:sz w:val="22"/>
          <w:szCs w:val="22"/>
          <w:lang w:val="en-US"/>
        </w:rPr>
        <w:t>Pe</w:t>
      </w:r>
      <w:r>
        <w:rPr>
          <w:sz w:val="22"/>
          <w:szCs w:val="22"/>
          <w:lang w:val="en-US"/>
        </w:rPr>
        <w:t>n</w:t>
      </w:r>
      <w:r w:rsidRPr="00F8619D">
        <w:rPr>
          <w:sz w:val="22"/>
          <w:szCs w:val="22"/>
          <w:lang w:val="en-US"/>
        </w:rPr>
        <w:t>jelasan</w:t>
      </w:r>
      <w:r>
        <w:rPr>
          <w:sz w:val="22"/>
          <w:szCs w:val="22"/>
          <w:lang w:val="en-US"/>
        </w:rPr>
        <w:t xml:space="preserve"> :</w:t>
      </w:r>
      <w:proofErr w:type="gramEnd"/>
    </w:p>
    <w:p w:rsidR="0020090F" w:rsidRDefault="00F8619D" w:rsidP="007F1052">
      <w:pPr>
        <w:pStyle w:val="ListParagraph"/>
        <w:widowControl w:val="0"/>
        <w:numPr>
          <w:ilvl w:val="0"/>
          <w:numId w:val="50"/>
        </w:numPr>
        <w:tabs>
          <w:tab w:val="left" w:pos="993"/>
        </w:tabs>
        <w:autoSpaceDE w:val="0"/>
        <w:autoSpaceDN w:val="0"/>
        <w:adjustRightInd w:val="0"/>
        <w:spacing w:before="120" w:after="120" w:line="276" w:lineRule="auto"/>
        <w:ind w:left="1985"/>
        <w:jc w:val="both"/>
        <w:rPr>
          <w:sz w:val="22"/>
          <w:szCs w:val="22"/>
          <w:lang w:val="en-US"/>
        </w:rPr>
      </w:pPr>
      <w:r w:rsidRPr="0020090F">
        <w:rPr>
          <w:sz w:val="22"/>
          <w:szCs w:val="22"/>
          <w:lang w:val="en-US"/>
        </w:rPr>
        <w:t>Pendapatan hibah dari pemerintah pusat berupa …………</w:t>
      </w:r>
      <w:r w:rsidR="00690243" w:rsidRPr="0020090F">
        <w:rPr>
          <w:sz w:val="22"/>
          <w:szCs w:val="22"/>
          <w:lang w:val="en-US"/>
        </w:rPr>
        <w:t xml:space="preserve"> sebesar Rp</w:t>
      </w:r>
    </w:p>
    <w:p w:rsidR="00690243" w:rsidRPr="0020090F" w:rsidRDefault="00690243" w:rsidP="002B386F">
      <w:pPr>
        <w:pStyle w:val="ListParagraph"/>
        <w:widowControl w:val="0"/>
        <w:numPr>
          <w:ilvl w:val="0"/>
          <w:numId w:val="50"/>
        </w:numPr>
        <w:tabs>
          <w:tab w:val="left" w:pos="993"/>
        </w:tabs>
        <w:autoSpaceDE w:val="0"/>
        <w:autoSpaceDN w:val="0"/>
        <w:adjustRightInd w:val="0"/>
        <w:spacing w:before="120" w:after="120" w:line="276" w:lineRule="auto"/>
        <w:jc w:val="both"/>
        <w:rPr>
          <w:sz w:val="22"/>
          <w:szCs w:val="22"/>
          <w:lang w:val="en-US"/>
        </w:rPr>
      </w:pPr>
      <w:r w:rsidRPr="0020090F">
        <w:rPr>
          <w:sz w:val="22"/>
          <w:szCs w:val="22"/>
          <w:lang w:val="en-US"/>
        </w:rPr>
        <w:t>Pendapatan hibah dari pemerintah daerah lainnya berupa ………… sebesar Rp</w:t>
      </w:r>
      <w:r w:rsidR="002B386F">
        <w:rPr>
          <w:sz w:val="22"/>
          <w:szCs w:val="22"/>
          <w:lang w:val="en-US"/>
        </w:rPr>
        <w:t xml:space="preserve">. </w:t>
      </w:r>
      <w:r w:rsidR="002B386F" w:rsidRPr="002B386F">
        <w:rPr>
          <w:sz w:val="22"/>
          <w:szCs w:val="22"/>
          <w:lang w:val="en-US"/>
        </w:rPr>
        <w:t>237.979.650</w:t>
      </w:r>
      <w:r w:rsidR="002B386F">
        <w:rPr>
          <w:sz w:val="22"/>
          <w:szCs w:val="22"/>
          <w:lang w:val="en-US"/>
        </w:rPr>
        <w:t>,-</w:t>
      </w:r>
    </w:p>
    <w:p w:rsidR="00690243" w:rsidRDefault="00690243" w:rsidP="007F1052">
      <w:pPr>
        <w:pStyle w:val="ListParagraph"/>
        <w:widowControl w:val="0"/>
        <w:numPr>
          <w:ilvl w:val="0"/>
          <w:numId w:val="48"/>
        </w:numPr>
        <w:tabs>
          <w:tab w:val="left" w:pos="993"/>
        </w:tabs>
        <w:autoSpaceDE w:val="0"/>
        <w:autoSpaceDN w:val="0"/>
        <w:adjustRightInd w:val="0"/>
        <w:spacing w:before="120" w:after="120" w:line="276" w:lineRule="auto"/>
        <w:ind w:left="1985"/>
        <w:jc w:val="both"/>
        <w:rPr>
          <w:sz w:val="22"/>
          <w:szCs w:val="22"/>
          <w:lang w:val="en-US"/>
        </w:rPr>
      </w:pPr>
      <w:r w:rsidRPr="00E73C5E">
        <w:rPr>
          <w:sz w:val="22"/>
          <w:szCs w:val="22"/>
          <w:lang w:val="en-US"/>
        </w:rPr>
        <w:t>Pendapatan Hibah dari Kelompok Masyarakat/Perorangan Dalam Negeri</w:t>
      </w:r>
      <w:r>
        <w:rPr>
          <w:sz w:val="22"/>
          <w:szCs w:val="22"/>
          <w:lang w:val="en-US"/>
        </w:rPr>
        <w:t xml:space="preserve"> berupa …………. </w:t>
      </w:r>
      <w:r w:rsidR="004E75D9">
        <w:rPr>
          <w:sz w:val="22"/>
          <w:szCs w:val="22"/>
          <w:lang w:val="en-US"/>
        </w:rPr>
        <w:t>s</w:t>
      </w:r>
      <w:r>
        <w:rPr>
          <w:sz w:val="22"/>
          <w:szCs w:val="22"/>
          <w:lang w:val="en-US"/>
        </w:rPr>
        <w:t>ebesar Rp</w:t>
      </w:r>
    </w:p>
    <w:p w:rsidR="00690243" w:rsidRPr="004E75D9" w:rsidRDefault="004E75D9" w:rsidP="007F1052">
      <w:pPr>
        <w:pStyle w:val="ListParagraph"/>
        <w:widowControl w:val="0"/>
        <w:numPr>
          <w:ilvl w:val="0"/>
          <w:numId w:val="48"/>
        </w:numPr>
        <w:tabs>
          <w:tab w:val="left" w:pos="993"/>
        </w:tabs>
        <w:autoSpaceDE w:val="0"/>
        <w:autoSpaceDN w:val="0"/>
        <w:adjustRightInd w:val="0"/>
        <w:spacing w:before="120" w:after="120" w:line="276" w:lineRule="auto"/>
        <w:ind w:left="1985"/>
        <w:jc w:val="both"/>
        <w:rPr>
          <w:sz w:val="22"/>
          <w:szCs w:val="22"/>
          <w:lang w:val="en-US"/>
        </w:rPr>
      </w:pPr>
      <w:r w:rsidRPr="00E73C5E">
        <w:rPr>
          <w:color w:val="000000"/>
          <w:sz w:val="22"/>
          <w:szCs w:val="22"/>
          <w:lang w:val="en-US"/>
        </w:rPr>
        <w:t>Pendapatan Hibah dari Badan/Lembaga/ Organisasi Dalam Negeri/Luar Negeri</w:t>
      </w:r>
      <w:r>
        <w:rPr>
          <w:color w:val="000000"/>
          <w:sz w:val="22"/>
          <w:szCs w:val="22"/>
          <w:lang w:val="en-US"/>
        </w:rPr>
        <w:t xml:space="preserve"> berupa …….. sebesar Rp </w:t>
      </w:r>
    </w:p>
    <w:p w:rsidR="00F8619D" w:rsidRPr="000B06F6" w:rsidRDefault="000E5D65" w:rsidP="000B06F6">
      <w:pPr>
        <w:pStyle w:val="ListParagraph"/>
        <w:widowControl w:val="0"/>
        <w:numPr>
          <w:ilvl w:val="0"/>
          <w:numId w:val="48"/>
        </w:numPr>
        <w:tabs>
          <w:tab w:val="left" w:pos="993"/>
        </w:tabs>
        <w:autoSpaceDE w:val="0"/>
        <w:autoSpaceDN w:val="0"/>
        <w:adjustRightInd w:val="0"/>
        <w:spacing w:before="120" w:after="120" w:line="276" w:lineRule="auto"/>
        <w:ind w:left="1985"/>
        <w:jc w:val="both"/>
        <w:rPr>
          <w:sz w:val="22"/>
          <w:szCs w:val="22"/>
          <w:lang w:val="en-US"/>
        </w:rPr>
      </w:pPr>
      <w:r w:rsidRPr="00E73C5E">
        <w:rPr>
          <w:color w:val="000000"/>
          <w:sz w:val="22"/>
          <w:szCs w:val="22"/>
          <w:lang w:val="en-US"/>
        </w:rPr>
        <w:t>Sumbangan Pihak Ketiga/Sejenis</w:t>
      </w:r>
      <w:r>
        <w:rPr>
          <w:color w:val="000000"/>
          <w:sz w:val="22"/>
          <w:szCs w:val="22"/>
          <w:lang w:val="en-US"/>
        </w:rPr>
        <w:t xml:space="preserve"> berupa ………… sebesar Rp</w:t>
      </w:r>
    </w:p>
    <w:p w:rsidR="00026498" w:rsidRPr="0020090F" w:rsidRDefault="0081432B" w:rsidP="007F1052">
      <w:pPr>
        <w:pStyle w:val="ListParagraph"/>
        <w:widowControl w:val="0"/>
        <w:numPr>
          <w:ilvl w:val="0"/>
          <w:numId w:val="49"/>
        </w:numPr>
        <w:tabs>
          <w:tab w:val="left" w:pos="993"/>
        </w:tabs>
        <w:autoSpaceDE w:val="0"/>
        <w:autoSpaceDN w:val="0"/>
        <w:adjustRightInd w:val="0"/>
        <w:spacing w:before="120" w:after="120" w:line="276" w:lineRule="auto"/>
        <w:jc w:val="both"/>
        <w:rPr>
          <w:sz w:val="22"/>
          <w:szCs w:val="22"/>
          <w:lang w:val="en-US"/>
        </w:rPr>
      </w:pPr>
      <w:r w:rsidRPr="0020090F">
        <w:rPr>
          <w:sz w:val="22"/>
          <w:szCs w:val="22"/>
          <w:lang w:val="en-US"/>
        </w:rPr>
        <w:lastRenderedPageBreak/>
        <w:t xml:space="preserve">Dana Darurat </w:t>
      </w:r>
    </w:p>
    <w:p w:rsidR="0027419F" w:rsidRDefault="002516E2" w:rsidP="0027419F">
      <w:pPr>
        <w:pStyle w:val="ListParagraph"/>
        <w:widowControl w:val="0"/>
        <w:tabs>
          <w:tab w:val="left" w:pos="993"/>
        </w:tabs>
        <w:autoSpaceDE w:val="0"/>
        <w:autoSpaceDN w:val="0"/>
        <w:adjustRightInd w:val="0"/>
        <w:spacing w:before="120" w:after="120" w:line="276" w:lineRule="auto"/>
        <w:ind w:left="1353"/>
        <w:jc w:val="both"/>
        <w:rPr>
          <w:sz w:val="22"/>
          <w:szCs w:val="22"/>
          <w:lang w:val="en-US"/>
        </w:rPr>
      </w:pPr>
      <w:r>
        <w:rPr>
          <w:sz w:val="22"/>
          <w:szCs w:val="22"/>
          <w:lang w:val="en-US"/>
        </w:rPr>
        <w:t>Dana Darurat</w:t>
      </w:r>
      <w:r w:rsidR="0027419F">
        <w:rPr>
          <w:sz w:val="22"/>
          <w:szCs w:val="22"/>
          <w:lang w:val="en-US"/>
        </w:rPr>
        <w:t xml:space="preserve"> </w:t>
      </w:r>
      <w:r w:rsidR="00F8619D">
        <w:rPr>
          <w:sz w:val="22"/>
          <w:szCs w:val="22"/>
          <w:lang w:val="en-US"/>
        </w:rPr>
        <w:t>berupa</w:t>
      </w:r>
      <w:r w:rsidR="0027419F">
        <w:rPr>
          <w:sz w:val="22"/>
          <w:szCs w:val="22"/>
          <w:lang w:val="en-US"/>
        </w:rPr>
        <w:t xml:space="preserve"> ……….. </w:t>
      </w:r>
      <w:proofErr w:type="gramStart"/>
      <w:r w:rsidR="0027419F">
        <w:rPr>
          <w:sz w:val="22"/>
          <w:szCs w:val="22"/>
          <w:lang w:val="en-US"/>
        </w:rPr>
        <w:t>dianggarkan</w:t>
      </w:r>
      <w:proofErr w:type="gramEnd"/>
      <w:r w:rsidR="0027419F">
        <w:rPr>
          <w:sz w:val="22"/>
          <w:szCs w:val="22"/>
          <w:lang w:val="en-US"/>
        </w:rPr>
        <w:t xml:space="preserve"> sebesar Rp……….. terealisasi sebesar Rp………… atau ……%</w:t>
      </w:r>
    </w:p>
    <w:tbl>
      <w:tblPr>
        <w:tblW w:w="7152" w:type="dxa"/>
        <w:tblInd w:w="1408" w:type="dxa"/>
        <w:tblLook w:val="04A0" w:firstRow="1" w:lastRow="0" w:firstColumn="1" w:lastColumn="0" w:noHBand="0" w:noVBand="1"/>
      </w:tblPr>
      <w:tblGrid>
        <w:gridCol w:w="2413"/>
        <w:gridCol w:w="1356"/>
        <w:gridCol w:w="1354"/>
        <w:gridCol w:w="694"/>
        <w:gridCol w:w="1335"/>
      </w:tblGrid>
      <w:tr w:rsidR="00C561C2" w:rsidRPr="00C561C2" w:rsidTr="00C561C2">
        <w:trPr>
          <w:trHeight w:val="525"/>
        </w:trPr>
        <w:tc>
          <w:tcPr>
            <w:tcW w:w="24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561C2" w:rsidRPr="00C561C2" w:rsidRDefault="00C561C2" w:rsidP="00C561C2">
            <w:pPr>
              <w:jc w:val="center"/>
              <w:rPr>
                <w:b/>
                <w:bCs/>
                <w:color w:val="000000"/>
                <w:sz w:val="20"/>
                <w:szCs w:val="20"/>
                <w:lang w:val="en-US"/>
              </w:rPr>
            </w:pPr>
            <w:r w:rsidRPr="00C561C2">
              <w:rPr>
                <w:b/>
                <w:bCs/>
                <w:color w:val="000000"/>
                <w:sz w:val="20"/>
                <w:szCs w:val="20"/>
                <w:lang w:val="en-US"/>
              </w:rPr>
              <w:t>Dana Darurat :</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C561C2" w:rsidRPr="00C561C2" w:rsidRDefault="00C561C2" w:rsidP="00C561C2">
            <w:pPr>
              <w:jc w:val="center"/>
              <w:rPr>
                <w:b/>
                <w:bCs/>
                <w:color w:val="000000"/>
                <w:sz w:val="20"/>
                <w:szCs w:val="20"/>
                <w:lang w:val="en-US"/>
              </w:rPr>
            </w:pPr>
            <w:r w:rsidRPr="00C561C2">
              <w:rPr>
                <w:b/>
                <w:bCs/>
                <w:color w:val="000000"/>
                <w:sz w:val="20"/>
                <w:szCs w:val="20"/>
                <w:lang w:val="en-US"/>
              </w:rPr>
              <w:t xml:space="preserve"> Anggaran 2022 </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C561C2" w:rsidRPr="00C561C2" w:rsidRDefault="00C561C2" w:rsidP="00C561C2">
            <w:pPr>
              <w:jc w:val="center"/>
              <w:rPr>
                <w:b/>
                <w:bCs/>
                <w:color w:val="000000"/>
                <w:sz w:val="20"/>
                <w:szCs w:val="20"/>
                <w:lang w:val="en-US"/>
              </w:rPr>
            </w:pPr>
            <w:r w:rsidRPr="00C561C2">
              <w:rPr>
                <w:b/>
                <w:bCs/>
                <w:color w:val="000000"/>
                <w:sz w:val="20"/>
                <w:szCs w:val="20"/>
                <w:lang w:val="en-US"/>
              </w:rPr>
              <w:t xml:space="preserve"> Realisasi 2022 </w:t>
            </w:r>
          </w:p>
        </w:tc>
        <w:tc>
          <w:tcPr>
            <w:tcW w:w="656" w:type="dxa"/>
            <w:tcBorders>
              <w:top w:val="single" w:sz="8" w:space="0" w:color="auto"/>
              <w:left w:val="nil"/>
              <w:bottom w:val="single" w:sz="8" w:space="0" w:color="auto"/>
              <w:right w:val="single" w:sz="8" w:space="0" w:color="auto"/>
            </w:tcBorders>
            <w:shd w:val="clear" w:color="auto" w:fill="auto"/>
            <w:vAlign w:val="center"/>
            <w:hideMark/>
          </w:tcPr>
          <w:p w:rsidR="00C561C2" w:rsidRPr="00C561C2" w:rsidRDefault="00C561C2" w:rsidP="00C561C2">
            <w:pPr>
              <w:jc w:val="center"/>
              <w:rPr>
                <w:b/>
                <w:bCs/>
                <w:color w:val="000000"/>
                <w:sz w:val="20"/>
                <w:szCs w:val="20"/>
                <w:lang w:val="en-US"/>
              </w:rPr>
            </w:pPr>
            <w:r w:rsidRPr="00C561C2">
              <w:rPr>
                <w:b/>
                <w:bCs/>
                <w:color w:val="000000"/>
                <w:sz w:val="20"/>
                <w:szCs w:val="20"/>
                <w:lang w:val="en-US"/>
              </w:rPr>
              <w:t>Rasio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C561C2" w:rsidRPr="00C561C2" w:rsidRDefault="00C561C2" w:rsidP="00C561C2">
            <w:pPr>
              <w:jc w:val="center"/>
              <w:rPr>
                <w:b/>
                <w:bCs/>
                <w:color w:val="000000"/>
                <w:sz w:val="20"/>
                <w:szCs w:val="20"/>
                <w:lang w:val="en-US"/>
              </w:rPr>
            </w:pPr>
            <w:r w:rsidRPr="00C561C2">
              <w:rPr>
                <w:b/>
                <w:bCs/>
                <w:color w:val="000000"/>
                <w:sz w:val="20"/>
                <w:szCs w:val="20"/>
                <w:lang w:val="en-US"/>
              </w:rPr>
              <w:t xml:space="preserve"> Realisasi 2021 </w:t>
            </w:r>
          </w:p>
        </w:tc>
      </w:tr>
      <w:tr w:rsidR="00C561C2" w:rsidRPr="00C561C2" w:rsidTr="00C561C2">
        <w:trPr>
          <w:trHeight w:val="315"/>
        </w:trPr>
        <w:tc>
          <w:tcPr>
            <w:tcW w:w="2436" w:type="dxa"/>
            <w:tcBorders>
              <w:top w:val="nil"/>
              <w:left w:val="single" w:sz="8" w:space="0" w:color="auto"/>
              <w:bottom w:val="single" w:sz="8" w:space="0" w:color="auto"/>
              <w:right w:val="single" w:sz="8" w:space="0" w:color="auto"/>
            </w:tcBorders>
            <w:shd w:val="clear" w:color="auto" w:fill="auto"/>
            <w:hideMark/>
          </w:tcPr>
          <w:p w:rsidR="00C561C2" w:rsidRPr="00C561C2" w:rsidRDefault="00C561C2" w:rsidP="00C561C2">
            <w:pPr>
              <w:rPr>
                <w:color w:val="000000"/>
                <w:sz w:val="16"/>
                <w:szCs w:val="16"/>
                <w:lang w:val="en-US"/>
              </w:rPr>
            </w:pPr>
            <w:r w:rsidRPr="00C561C2">
              <w:rPr>
                <w:color w:val="000000"/>
                <w:sz w:val="16"/>
                <w:szCs w:val="16"/>
                <w:lang w:val="en-US"/>
              </w:rPr>
              <w:t>Dana Darurat</w:t>
            </w:r>
          </w:p>
        </w:tc>
        <w:tc>
          <w:tcPr>
            <w:tcW w:w="1360" w:type="dxa"/>
            <w:tcBorders>
              <w:top w:val="nil"/>
              <w:left w:val="nil"/>
              <w:bottom w:val="single" w:sz="8" w:space="0" w:color="auto"/>
              <w:right w:val="single" w:sz="8" w:space="0" w:color="auto"/>
            </w:tcBorders>
            <w:shd w:val="clear" w:color="auto" w:fill="auto"/>
            <w:vAlign w:val="center"/>
            <w:hideMark/>
          </w:tcPr>
          <w:p w:rsidR="00C561C2" w:rsidRPr="00C561C2" w:rsidRDefault="00BF14B1" w:rsidP="00C561C2">
            <w:pPr>
              <w:jc w:val="right"/>
              <w:rPr>
                <w:b/>
                <w:bCs/>
                <w:color w:val="000000"/>
                <w:sz w:val="16"/>
                <w:szCs w:val="16"/>
                <w:lang w:val="en-US"/>
              </w:rPr>
            </w:pPr>
            <w:r>
              <w:rPr>
                <w:b/>
                <w:bCs/>
                <w:color w:val="000000"/>
                <w:sz w:val="16"/>
                <w:szCs w:val="16"/>
                <w:lang w:val="en-US"/>
              </w:rPr>
              <w:t>NIHIL</w:t>
            </w:r>
            <w:r w:rsidR="00C561C2" w:rsidRPr="00C561C2">
              <w:rPr>
                <w:b/>
                <w:bCs/>
                <w:color w:val="000000"/>
                <w:sz w:val="16"/>
                <w:szCs w:val="16"/>
                <w:lang w:val="en-US"/>
              </w:rPr>
              <w:t> </w:t>
            </w:r>
          </w:p>
        </w:tc>
        <w:tc>
          <w:tcPr>
            <w:tcW w:w="1360" w:type="dxa"/>
            <w:tcBorders>
              <w:top w:val="nil"/>
              <w:left w:val="nil"/>
              <w:bottom w:val="single" w:sz="8" w:space="0" w:color="auto"/>
              <w:right w:val="single" w:sz="8" w:space="0" w:color="auto"/>
            </w:tcBorders>
            <w:shd w:val="clear" w:color="auto" w:fill="auto"/>
            <w:vAlign w:val="center"/>
            <w:hideMark/>
          </w:tcPr>
          <w:p w:rsidR="00C561C2" w:rsidRPr="00C561C2" w:rsidRDefault="00BF14B1" w:rsidP="00C561C2">
            <w:pPr>
              <w:jc w:val="right"/>
              <w:rPr>
                <w:b/>
                <w:bCs/>
                <w:color w:val="000000"/>
                <w:sz w:val="16"/>
                <w:szCs w:val="16"/>
                <w:lang w:val="en-US"/>
              </w:rPr>
            </w:pPr>
            <w:r>
              <w:rPr>
                <w:b/>
                <w:bCs/>
                <w:color w:val="000000"/>
                <w:sz w:val="16"/>
                <w:szCs w:val="16"/>
                <w:lang w:val="en-US"/>
              </w:rPr>
              <w:t>NIHIL</w:t>
            </w:r>
            <w:r w:rsidR="00C561C2" w:rsidRPr="00C561C2">
              <w:rPr>
                <w:b/>
                <w:bCs/>
                <w:color w:val="000000"/>
                <w:sz w:val="16"/>
                <w:szCs w:val="16"/>
                <w:lang w:val="en-US"/>
              </w:rPr>
              <w:t> </w:t>
            </w:r>
          </w:p>
        </w:tc>
        <w:tc>
          <w:tcPr>
            <w:tcW w:w="656" w:type="dxa"/>
            <w:tcBorders>
              <w:top w:val="nil"/>
              <w:left w:val="nil"/>
              <w:bottom w:val="single" w:sz="8" w:space="0" w:color="auto"/>
              <w:right w:val="single" w:sz="8" w:space="0" w:color="auto"/>
            </w:tcBorders>
            <w:shd w:val="clear" w:color="auto" w:fill="auto"/>
            <w:vAlign w:val="center"/>
            <w:hideMark/>
          </w:tcPr>
          <w:p w:rsidR="00C561C2" w:rsidRPr="00C561C2" w:rsidRDefault="00C561C2" w:rsidP="00C561C2">
            <w:pPr>
              <w:jc w:val="right"/>
              <w:rPr>
                <w:color w:val="000000"/>
                <w:sz w:val="16"/>
                <w:szCs w:val="16"/>
                <w:lang w:val="en-US"/>
              </w:rPr>
            </w:pPr>
          </w:p>
        </w:tc>
        <w:tc>
          <w:tcPr>
            <w:tcW w:w="1340" w:type="dxa"/>
            <w:tcBorders>
              <w:top w:val="nil"/>
              <w:left w:val="nil"/>
              <w:bottom w:val="single" w:sz="8" w:space="0" w:color="auto"/>
              <w:right w:val="single" w:sz="8" w:space="0" w:color="auto"/>
            </w:tcBorders>
            <w:shd w:val="clear" w:color="auto" w:fill="auto"/>
            <w:vAlign w:val="center"/>
            <w:hideMark/>
          </w:tcPr>
          <w:p w:rsidR="00C561C2" w:rsidRPr="00C561C2" w:rsidRDefault="00BF14B1" w:rsidP="00C561C2">
            <w:pPr>
              <w:jc w:val="right"/>
              <w:rPr>
                <w:b/>
                <w:bCs/>
                <w:color w:val="000000"/>
                <w:sz w:val="16"/>
                <w:szCs w:val="16"/>
                <w:lang w:val="en-US"/>
              </w:rPr>
            </w:pPr>
            <w:r>
              <w:rPr>
                <w:b/>
                <w:bCs/>
                <w:color w:val="000000"/>
                <w:sz w:val="16"/>
                <w:szCs w:val="16"/>
                <w:lang w:val="en-US"/>
              </w:rPr>
              <w:t>NIHIL</w:t>
            </w:r>
            <w:r w:rsidR="00C561C2" w:rsidRPr="00C561C2">
              <w:rPr>
                <w:b/>
                <w:bCs/>
                <w:color w:val="000000"/>
                <w:sz w:val="16"/>
                <w:szCs w:val="16"/>
                <w:lang w:val="en-US"/>
              </w:rPr>
              <w:t> </w:t>
            </w:r>
          </w:p>
        </w:tc>
      </w:tr>
    </w:tbl>
    <w:p w:rsidR="00C561C2" w:rsidRDefault="00C561C2" w:rsidP="0027419F">
      <w:pPr>
        <w:pStyle w:val="ListParagraph"/>
        <w:widowControl w:val="0"/>
        <w:tabs>
          <w:tab w:val="left" w:pos="993"/>
        </w:tabs>
        <w:autoSpaceDE w:val="0"/>
        <w:autoSpaceDN w:val="0"/>
        <w:adjustRightInd w:val="0"/>
        <w:spacing w:before="120" w:after="120" w:line="276" w:lineRule="auto"/>
        <w:ind w:left="1353"/>
        <w:jc w:val="both"/>
        <w:rPr>
          <w:sz w:val="22"/>
          <w:szCs w:val="22"/>
          <w:lang w:val="en-US"/>
        </w:rPr>
      </w:pPr>
    </w:p>
    <w:p w:rsidR="0081432B" w:rsidRDefault="0081432B" w:rsidP="007F1052">
      <w:pPr>
        <w:pStyle w:val="ListParagraph"/>
        <w:widowControl w:val="0"/>
        <w:numPr>
          <w:ilvl w:val="0"/>
          <w:numId w:val="49"/>
        </w:numPr>
        <w:tabs>
          <w:tab w:val="left" w:pos="993"/>
        </w:tabs>
        <w:autoSpaceDE w:val="0"/>
        <w:autoSpaceDN w:val="0"/>
        <w:adjustRightInd w:val="0"/>
        <w:spacing w:before="120" w:after="120" w:line="276" w:lineRule="auto"/>
        <w:jc w:val="both"/>
        <w:rPr>
          <w:sz w:val="22"/>
          <w:szCs w:val="22"/>
          <w:lang w:val="en-US"/>
        </w:rPr>
      </w:pPr>
      <w:r w:rsidRPr="0081432B">
        <w:rPr>
          <w:sz w:val="22"/>
          <w:szCs w:val="22"/>
          <w:lang w:val="en-US"/>
        </w:rPr>
        <w:t>Lain-lain Pendapatan Sesuai dengan Ketentuan Peraturan Perundang-Undangan</w:t>
      </w:r>
    </w:p>
    <w:p w:rsidR="0027419F" w:rsidRDefault="0027419F" w:rsidP="0027419F">
      <w:pPr>
        <w:widowControl w:val="0"/>
        <w:tabs>
          <w:tab w:val="left" w:pos="993"/>
        </w:tabs>
        <w:autoSpaceDE w:val="0"/>
        <w:autoSpaceDN w:val="0"/>
        <w:adjustRightInd w:val="0"/>
        <w:spacing w:before="120" w:after="120" w:line="276" w:lineRule="auto"/>
        <w:jc w:val="both"/>
        <w:rPr>
          <w:sz w:val="22"/>
          <w:szCs w:val="22"/>
          <w:lang w:val="en-US"/>
        </w:rPr>
      </w:pPr>
    </w:p>
    <w:tbl>
      <w:tblPr>
        <w:tblW w:w="7152" w:type="dxa"/>
        <w:tblInd w:w="1408" w:type="dxa"/>
        <w:tblLook w:val="04A0" w:firstRow="1" w:lastRow="0" w:firstColumn="1" w:lastColumn="0" w:noHBand="0" w:noVBand="1"/>
      </w:tblPr>
      <w:tblGrid>
        <w:gridCol w:w="2404"/>
        <w:gridCol w:w="1358"/>
        <w:gridCol w:w="1358"/>
        <w:gridCol w:w="694"/>
        <w:gridCol w:w="1338"/>
      </w:tblGrid>
      <w:tr w:rsidR="008C7AD5" w:rsidRPr="008C7AD5" w:rsidTr="00FE478A">
        <w:trPr>
          <w:trHeight w:val="780"/>
        </w:trPr>
        <w:tc>
          <w:tcPr>
            <w:tcW w:w="24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C7AD5" w:rsidRPr="008C7AD5" w:rsidRDefault="008C7AD5" w:rsidP="008C7AD5">
            <w:pPr>
              <w:jc w:val="center"/>
              <w:rPr>
                <w:b/>
                <w:bCs/>
                <w:color w:val="000000"/>
                <w:sz w:val="20"/>
                <w:szCs w:val="20"/>
                <w:lang w:val="en-US"/>
              </w:rPr>
            </w:pPr>
            <w:r w:rsidRPr="008C7AD5">
              <w:rPr>
                <w:b/>
                <w:bCs/>
                <w:color w:val="000000"/>
                <w:sz w:val="20"/>
                <w:szCs w:val="20"/>
                <w:lang w:val="en-US"/>
              </w:rPr>
              <w:t>Lain-lain Pendapatan Sesuai dengan Ketentuan Peraturan Perundang-Undangan :</w:t>
            </w:r>
          </w:p>
        </w:tc>
        <w:tc>
          <w:tcPr>
            <w:tcW w:w="1358" w:type="dxa"/>
            <w:tcBorders>
              <w:top w:val="single" w:sz="8" w:space="0" w:color="auto"/>
              <w:left w:val="nil"/>
              <w:bottom w:val="single" w:sz="8" w:space="0" w:color="auto"/>
              <w:right w:val="single" w:sz="8" w:space="0" w:color="auto"/>
            </w:tcBorders>
            <w:shd w:val="clear" w:color="auto" w:fill="auto"/>
            <w:vAlign w:val="center"/>
            <w:hideMark/>
          </w:tcPr>
          <w:p w:rsidR="008C7AD5" w:rsidRPr="008C7AD5" w:rsidRDefault="002516E2" w:rsidP="008C7AD5">
            <w:pPr>
              <w:jc w:val="center"/>
              <w:rPr>
                <w:b/>
                <w:bCs/>
                <w:color w:val="000000"/>
                <w:sz w:val="20"/>
                <w:szCs w:val="20"/>
                <w:lang w:val="en-US"/>
              </w:rPr>
            </w:pPr>
            <w:r>
              <w:rPr>
                <w:b/>
                <w:bCs/>
                <w:color w:val="000000"/>
                <w:sz w:val="20"/>
                <w:szCs w:val="20"/>
                <w:lang w:val="en-US"/>
              </w:rPr>
              <w:t xml:space="preserve"> Anggaran 2022</w:t>
            </w:r>
          </w:p>
        </w:tc>
        <w:tc>
          <w:tcPr>
            <w:tcW w:w="1358" w:type="dxa"/>
            <w:tcBorders>
              <w:top w:val="single" w:sz="8" w:space="0" w:color="auto"/>
              <w:left w:val="nil"/>
              <w:bottom w:val="single" w:sz="8" w:space="0" w:color="auto"/>
              <w:right w:val="single" w:sz="8" w:space="0" w:color="auto"/>
            </w:tcBorders>
            <w:shd w:val="clear" w:color="auto" w:fill="auto"/>
            <w:vAlign w:val="center"/>
            <w:hideMark/>
          </w:tcPr>
          <w:p w:rsidR="008C7AD5" w:rsidRPr="008C7AD5" w:rsidRDefault="002516E2" w:rsidP="008C7AD5">
            <w:pPr>
              <w:jc w:val="center"/>
              <w:rPr>
                <w:b/>
                <w:bCs/>
                <w:color w:val="000000"/>
                <w:sz w:val="20"/>
                <w:szCs w:val="20"/>
                <w:lang w:val="en-US"/>
              </w:rPr>
            </w:pPr>
            <w:r>
              <w:rPr>
                <w:b/>
                <w:bCs/>
                <w:color w:val="000000"/>
                <w:sz w:val="20"/>
                <w:szCs w:val="20"/>
                <w:lang w:val="en-US"/>
              </w:rPr>
              <w:t xml:space="preserve"> Realisasi 2022</w:t>
            </w:r>
          </w:p>
        </w:tc>
        <w:tc>
          <w:tcPr>
            <w:tcW w:w="694" w:type="dxa"/>
            <w:tcBorders>
              <w:top w:val="single" w:sz="8" w:space="0" w:color="auto"/>
              <w:left w:val="nil"/>
              <w:bottom w:val="single" w:sz="8" w:space="0" w:color="auto"/>
              <w:right w:val="single" w:sz="8" w:space="0" w:color="auto"/>
            </w:tcBorders>
            <w:shd w:val="clear" w:color="auto" w:fill="auto"/>
            <w:vAlign w:val="center"/>
            <w:hideMark/>
          </w:tcPr>
          <w:p w:rsidR="008C7AD5" w:rsidRPr="008C7AD5" w:rsidRDefault="008C7AD5" w:rsidP="008C7AD5">
            <w:pPr>
              <w:jc w:val="center"/>
              <w:rPr>
                <w:b/>
                <w:bCs/>
                <w:color w:val="000000"/>
                <w:sz w:val="20"/>
                <w:szCs w:val="20"/>
                <w:lang w:val="en-US"/>
              </w:rPr>
            </w:pPr>
            <w:r w:rsidRPr="008C7AD5">
              <w:rPr>
                <w:b/>
                <w:bCs/>
                <w:color w:val="000000"/>
                <w:sz w:val="20"/>
                <w:szCs w:val="20"/>
                <w:lang w:val="en-US"/>
              </w:rPr>
              <w:t>Rasio %</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rsidR="008C7AD5" w:rsidRPr="008C7AD5" w:rsidRDefault="002516E2" w:rsidP="008C7AD5">
            <w:pPr>
              <w:jc w:val="center"/>
              <w:rPr>
                <w:b/>
                <w:bCs/>
                <w:color w:val="000000"/>
                <w:sz w:val="20"/>
                <w:szCs w:val="20"/>
                <w:lang w:val="en-US"/>
              </w:rPr>
            </w:pPr>
            <w:r>
              <w:rPr>
                <w:b/>
                <w:bCs/>
                <w:color w:val="000000"/>
                <w:sz w:val="20"/>
                <w:szCs w:val="20"/>
                <w:lang w:val="en-US"/>
              </w:rPr>
              <w:t xml:space="preserve"> Realisasi 2021</w:t>
            </w:r>
          </w:p>
        </w:tc>
      </w:tr>
      <w:tr w:rsidR="008C7AD5" w:rsidRPr="008C7AD5" w:rsidTr="00FE478A">
        <w:trPr>
          <w:trHeight w:val="315"/>
        </w:trPr>
        <w:tc>
          <w:tcPr>
            <w:tcW w:w="2404" w:type="dxa"/>
            <w:tcBorders>
              <w:top w:val="nil"/>
              <w:left w:val="single" w:sz="8" w:space="0" w:color="auto"/>
              <w:bottom w:val="single" w:sz="8" w:space="0" w:color="auto"/>
              <w:right w:val="single" w:sz="8" w:space="0" w:color="auto"/>
            </w:tcBorders>
            <w:shd w:val="clear" w:color="auto" w:fill="auto"/>
            <w:hideMark/>
          </w:tcPr>
          <w:p w:rsidR="008C7AD5" w:rsidRPr="008C7AD5" w:rsidRDefault="008C7AD5" w:rsidP="008C7AD5">
            <w:pPr>
              <w:rPr>
                <w:color w:val="000000"/>
                <w:sz w:val="16"/>
                <w:szCs w:val="16"/>
                <w:lang w:val="en-US"/>
              </w:rPr>
            </w:pPr>
            <w:r w:rsidRPr="008C7AD5">
              <w:rPr>
                <w:color w:val="000000"/>
                <w:sz w:val="16"/>
                <w:szCs w:val="16"/>
                <w:lang w:val="en-US"/>
              </w:rPr>
              <w:t>Pendapatan Hibah Dana BOS</w:t>
            </w:r>
          </w:p>
        </w:tc>
        <w:tc>
          <w:tcPr>
            <w:tcW w:w="1358" w:type="dxa"/>
            <w:tcBorders>
              <w:top w:val="nil"/>
              <w:left w:val="nil"/>
              <w:bottom w:val="single" w:sz="8" w:space="0" w:color="auto"/>
              <w:right w:val="single" w:sz="8" w:space="0" w:color="auto"/>
            </w:tcBorders>
            <w:shd w:val="clear" w:color="auto" w:fill="auto"/>
            <w:vAlign w:val="center"/>
            <w:hideMark/>
          </w:tcPr>
          <w:p w:rsidR="008C7AD5" w:rsidRPr="008C7AD5" w:rsidRDefault="008C7AD5" w:rsidP="008C7AD5">
            <w:pPr>
              <w:jc w:val="right"/>
              <w:rPr>
                <w:b/>
                <w:bCs/>
                <w:color w:val="000000"/>
                <w:sz w:val="16"/>
                <w:szCs w:val="16"/>
                <w:lang w:val="en-US"/>
              </w:rPr>
            </w:pPr>
            <w:r w:rsidRPr="008C7AD5">
              <w:rPr>
                <w:b/>
                <w:bCs/>
                <w:color w:val="000000"/>
                <w:sz w:val="16"/>
                <w:szCs w:val="16"/>
                <w:lang w:val="en-US"/>
              </w:rPr>
              <w:t> </w:t>
            </w:r>
          </w:p>
        </w:tc>
        <w:tc>
          <w:tcPr>
            <w:tcW w:w="1358" w:type="dxa"/>
            <w:tcBorders>
              <w:top w:val="nil"/>
              <w:left w:val="nil"/>
              <w:bottom w:val="single" w:sz="8" w:space="0" w:color="auto"/>
              <w:right w:val="single" w:sz="8" w:space="0" w:color="auto"/>
            </w:tcBorders>
            <w:shd w:val="clear" w:color="auto" w:fill="auto"/>
            <w:vAlign w:val="center"/>
            <w:hideMark/>
          </w:tcPr>
          <w:p w:rsidR="008C7AD5" w:rsidRPr="008C7AD5" w:rsidRDefault="008C7AD5" w:rsidP="008C7AD5">
            <w:pPr>
              <w:jc w:val="right"/>
              <w:rPr>
                <w:b/>
                <w:bCs/>
                <w:color w:val="000000"/>
                <w:sz w:val="16"/>
                <w:szCs w:val="16"/>
                <w:lang w:val="en-US"/>
              </w:rPr>
            </w:pPr>
            <w:r w:rsidRPr="008C7AD5">
              <w:rPr>
                <w:b/>
                <w:bCs/>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8C7AD5" w:rsidRPr="008C7AD5" w:rsidRDefault="008C7AD5" w:rsidP="008C7AD5">
            <w:pPr>
              <w:jc w:val="right"/>
              <w:rPr>
                <w:color w:val="000000"/>
                <w:sz w:val="16"/>
                <w:szCs w:val="16"/>
                <w:lang w:val="en-US"/>
              </w:rPr>
            </w:pPr>
          </w:p>
        </w:tc>
        <w:tc>
          <w:tcPr>
            <w:tcW w:w="1338" w:type="dxa"/>
            <w:tcBorders>
              <w:top w:val="nil"/>
              <w:left w:val="nil"/>
              <w:bottom w:val="single" w:sz="8" w:space="0" w:color="auto"/>
              <w:right w:val="single" w:sz="8" w:space="0" w:color="auto"/>
            </w:tcBorders>
            <w:shd w:val="clear" w:color="auto" w:fill="auto"/>
            <w:vAlign w:val="center"/>
            <w:hideMark/>
          </w:tcPr>
          <w:p w:rsidR="008C7AD5" w:rsidRPr="008C7AD5" w:rsidRDefault="008C7AD5" w:rsidP="008C7AD5">
            <w:pPr>
              <w:jc w:val="right"/>
              <w:rPr>
                <w:b/>
                <w:bCs/>
                <w:color w:val="000000"/>
                <w:sz w:val="16"/>
                <w:szCs w:val="16"/>
                <w:lang w:val="en-US"/>
              </w:rPr>
            </w:pPr>
            <w:r w:rsidRPr="008C7AD5">
              <w:rPr>
                <w:b/>
                <w:bCs/>
                <w:color w:val="000000"/>
                <w:sz w:val="16"/>
                <w:szCs w:val="16"/>
                <w:lang w:val="en-US"/>
              </w:rPr>
              <w:t> </w:t>
            </w:r>
          </w:p>
        </w:tc>
      </w:tr>
      <w:tr w:rsidR="008C7AD5" w:rsidRPr="008C7AD5" w:rsidTr="00345E69">
        <w:trPr>
          <w:trHeight w:val="419"/>
        </w:trPr>
        <w:tc>
          <w:tcPr>
            <w:tcW w:w="2404" w:type="dxa"/>
            <w:tcBorders>
              <w:top w:val="nil"/>
              <w:left w:val="single" w:sz="8" w:space="0" w:color="auto"/>
              <w:bottom w:val="single" w:sz="8" w:space="0" w:color="auto"/>
              <w:right w:val="single" w:sz="8" w:space="0" w:color="auto"/>
            </w:tcBorders>
            <w:shd w:val="clear" w:color="auto" w:fill="auto"/>
            <w:hideMark/>
          </w:tcPr>
          <w:p w:rsidR="008C7AD5" w:rsidRPr="008C7AD5" w:rsidRDefault="008C7AD5" w:rsidP="008C7AD5">
            <w:pPr>
              <w:rPr>
                <w:color w:val="000000"/>
                <w:sz w:val="16"/>
                <w:szCs w:val="16"/>
                <w:lang w:val="en-US"/>
              </w:rPr>
            </w:pPr>
            <w:r w:rsidRPr="008C7AD5">
              <w:rPr>
                <w:color w:val="000000"/>
                <w:sz w:val="16"/>
                <w:szCs w:val="16"/>
                <w:lang w:val="en-US"/>
              </w:rPr>
              <w:t>Pendapatan atas Pengembalian Hibah</w:t>
            </w:r>
          </w:p>
        </w:tc>
        <w:tc>
          <w:tcPr>
            <w:tcW w:w="1358" w:type="dxa"/>
            <w:tcBorders>
              <w:top w:val="nil"/>
              <w:left w:val="nil"/>
              <w:bottom w:val="single" w:sz="8" w:space="0" w:color="auto"/>
              <w:right w:val="single" w:sz="8" w:space="0" w:color="auto"/>
            </w:tcBorders>
            <w:shd w:val="clear" w:color="auto" w:fill="auto"/>
            <w:vAlign w:val="center"/>
            <w:hideMark/>
          </w:tcPr>
          <w:p w:rsidR="008C7AD5" w:rsidRPr="008C7AD5" w:rsidRDefault="008C7AD5" w:rsidP="008C7AD5">
            <w:pPr>
              <w:jc w:val="right"/>
              <w:rPr>
                <w:b/>
                <w:bCs/>
                <w:color w:val="000000"/>
                <w:sz w:val="16"/>
                <w:szCs w:val="16"/>
                <w:lang w:val="en-US"/>
              </w:rPr>
            </w:pPr>
            <w:r w:rsidRPr="008C7AD5">
              <w:rPr>
                <w:b/>
                <w:bCs/>
                <w:color w:val="000000"/>
                <w:sz w:val="16"/>
                <w:szCs w:val="16"/>
                <w:lang w:val="en-US"/>
              </w:rPr>
              <w:t> </w:t>
            </w:r>
          </w:p>
        </w:tc>
        <w:tc>
          <w:tcPr>
            <w:tcW w:w="1358" w:type="dxa"/>
            <w:tcBorders>
              <w:top w:val="nil"/>
              <w:left w:val="nil"/>
              <w:bottom w:val="single" w:sz="8" w:space="0" w:color="auto"/>
              <w:right w:val="single" w:sz="8" w:space="0" w:color="auto"/>
            </w:tcBorders>
            <w:shd w:val="clear" w:color="auto" w:fill="auto"/>
            <w:vAlign w:val="center"/>
            <w:hideMark/>
          </w:tcPr>
          <w:p w:rsidR="008C7AD5" w:rsidRPr="008C7AD5" w:rsidRDefault="008C7AD5" w:rsidP="008C7AD5">
            <w:pPr>
              <w:jc w:val="right"/>
              <w:rPr>
                <w:b/>
                <w:bCs/>
                <w:color w:val="000000"/>
                <w:sz w:val="16"/>
                <w:szCs w:val="16"/>
                <w:lang w:val="en-US"/>
              </w:rPr>
            </w:pPr>
            <w:r w:rsidRPr="008C7AD5">
              <w:rPr>
                <w:b/>
                <w:bCs/>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8C7AD5" w:rsidRPr="008C7AD5" w:rsidRDefault="008C7AD5" w:rsidP="008C7AD5">
            <w:pPr>
              <w:jc w:val="right"/>
              <w:rPr>
                <w:color w:val="000000"/>
                <w:sz w:val="16"/>
                <w:szCs w:val="16"/>
                <w:lang w:val="en-US"/>
              </w:rPr>
            </w:pPr>
          </w:p>
        </w:tc>
        <w:tc>
          <w:tcPr>
            <w:tcW w:w="1338" w:type="dxa"/>
            <w:tcBorders>
              <w:top w:val="nil"/>
              <w:left w:val="nil"/>
              <w:bottom w:val="single" w:sz="8" w:space="0" w:color="auto"/>
              <w:right w:val="single" w:sz="8" w:space="0" w:color="auto"/>
            </w:tcBorders>
            <w:shd w:val="clear" w:color="auto" w:fill="auto"/>
            <w:vAlign w:val="center"/>
            <w:hideMark/>
          </w:tcPr>
          <w:p w:rsidR="008C7AD5" w:rsidRPr="008C7AD5" w:rsidRDefault="008C7AD5" w:rsidP="008C7AD5">
            <w:pPr>
              <w:jc w:val="right"/>
              <w:rPr>
                <w:b/>
                <w:bCs/>
                <w:color w:val="000000"/>
                <w:sz w:val="16"/>
                <w:szCs w:val="16"/>
                <w:lang w:val="en-US"/>
              </w:rPr>
            </w:pPr>
            <w:r w:rsidRPr="008C7AD5">
              <w:rPr>
                <w:b/>
                <w:bCs/>
                <w:color w:val="000000"/>
                <w:sz w:val="16"/>
                <w:szCs w:val="16"/>
                <w:lang w:val="en-US"/>
              </w:rPr>
              <w:t> </w:t>
            </w:r>
          </w:p>
        </w:tc>
      </w:tr>
      <w:tr w:rsidR="008C7AD5" w:rsidRPr="008C7AD5" w:rsidTr="00FE478A">
        <w:trPr>
          <w:trHeight w:val="315"/>
        </w:trPr>
        <w:tc>
          <w:tcPr>
            <w:tcW w:w="2404" w:type="dxa"/>
            <w:tcBorders>
              <w:top w:val="nil"/>
              <w:left w:val="single" w:sz="8" w:space="0" w:color="auto"/>
              <w:bottom w:val="single" w:sz="8" w:space="0" w:color="auto"/>
              <w:right w:val="single" w:sz="8" w:space="0" w:color="auto"/>
            </w:tcBorders>
            <w:shd w:val="clear" w:color="auto" w:fill="auto"/>
            <w:hideMark/>
          </w:tcPr>
          <w:p w:rsidR="008C7AD5" w:rsidRPr="008C7AD5" w:rsidRDefault="008C7AD5" w:rsidP="008C7AD5">
            <w:pPr>
              <w:rPr>
                <w:b/>
                <w:bCs/>
                <w:color w:val="000000"/>
                <w:sz w:val="16"/>
                <w:szCs w:val="16"/>
                <w:lang w:val="en-US"/>
              </w:rPr>
            </w:pPr>
            <w:r w:rsidRPr="008C7AD5">
              <w:rPr>
                <w:b/>
                <w:bCs/>
                <w:color w:val="000000"/>
                <w:sz w:val="16"/>
                <w:szCs w:val="16"/>
                <w:lang w:val="en-US"/>
              </w:rPr>
              <w:t>JUMLAH</w:t>
            </w:r>
          </w:p>
        </w:tc>
        <w:tc>
          <w:tcPr>
            <w:tcW w:w="1358" w:type="dxa"/>
            <w:tcBorders>
              <w:top w:val="nil"/>
              <w:left w:val="nil"/>
              <w:bottom w:val="single" w:sz="8" w:space="0" w:color="auto"/>
              <w:right w:val="single" w:sz="8" w:space="0" w:color="auto"/>
            </w:tcBorders>
            <w:shd w:val="clear" w:color="auto" w:fill="auto"/>
            <w:vAlign w:val="center"/>
            <w:hideMark/>
          </w:tcPr>
          <w:p w:rsidR="008C7AD5" w:rsidRPr="008C7AD5" w:rsidRDefault="00BF14B1" w:rsidP="008C7AD5">
            <w:pPr>
              <w:jc w:val="right"/>
              <w:rPr>
                <w:b/>
                <w:bCs/>
                <w:color w:val="000000"/>
                <w:sz w:val="16"/>
                <w:szCs w:val="16"/>
                <w:lang w:val="en-US"/>
              </w:rPr>
            </w:pPr>
            <w:r>
              <w:rPr>
                <w:b/>
                <w:bCs/>
                <w:color w:val="000000"/>
                <w:sz w:val="16"/>
                <w:szCs w:val="16"/>
                <w:lang w:val="en-US"/>
              </w:rPr>
              <w:t xml:space="preserve">                 NIHIL</w:t>
            </w:r>
            <w:r w:rsidR="008C7AD5" w:rsidRPr="008C7AD5">
              <w:rPr>
                <w:b/>
                <w:bCs/>
                <w:color w:val="000000"/>
                <w:sz w:val="16"/>
                <w:szCs w:val="16"/>
                <w:lang w:val="en-US"/>
              </w:rPr>
              <w:t xml:space="preserve"> </w:t>
            </w:r>
          </w:p>
        </w:tc>
        <w:tc>
          <w:tcPr>
            <w:tcW w:w="1358" w:type="dxa"/>
            <w:tcBorders>
              <w:top w:val="nil"/>
              <w:left w:val="nil"/>
              <w:bottom w:val="single" w:sz="8" w:space="0" w:color="auto"/>
              <w:right w:val="single" w:sz="8" w:space="0" w:color="auto"/>
            </w:tcBorders>
            <w:shd w:val="clear" w:color="auto" w:fill="auto"/>
            <w:vAlign w:val="center"/>
            <w:hideMark/>
          </w:tcPr>
          <w:p w:rsidR="008C7AD5" w:rsidRPr="008C7AD5" w:rsidRDefault="00BF14B1" w:rsidP="008C7AD5">
            <w:pPr>
              <w:jc w:val="right"/>
              <w:rPr>
                <w:b/>
                <w:bCs/>
                <w:color w:val="000000"/>
                <w:sz w:val="16"/>
                <w:szCs w:val="16"/>
                <w:lang w:val="en-US"/>
              </w:rPr>
            </w:pPr>
            <w:r>
              <w:rPr>
                <w:b/>
                <w:bCs/>
                <w:color w:val="000000"/>
                <w:sz w:val="16"/>
                <w:szCs w:val="16"/>
                <w:lang w:val="en-US"/>
              </w:rPr>
              <w:t xml:space="preserve">                   NIHIL</w:t>
            </w:r>
            <w:r w:rsidR="008C7AD5" w:rsidRPr="008C7AD5">
              <w:rPr>
                <w:b/>
                <w:bCs/>
                <w:color w:val="000000"/>
                <w:sz w:val="16"/>
                <w:szCs w:val="16"/>
                <w:lang w:val="en-US"/>
              </w:rPr>
              <w:t xml:space="preserve"> </w:t>
            </w:r>
          </w:p>
        </w:tc>
        <w:tc>
          <w:tcPr>
            <w:tcW w:w="694" w:type="dxa"/>
            <w:tcBorders>
              <w:top w:val="nil"/>
              <w:left w:val="nil"/>
              <w:bottom w:val="single" w:sz="8" w:space="0" w:color="auto"/>
              <w:right w:val="single" w:sz="8" w:space="0" w:color="auto"/>
            </w:tcBorders>
            <w:shd w:val="clear" w:color="auto" w:fill="auto"/>
            <w:vAlign w:val="center"/>
          </w:tcPr>
          <w:p w:rsidR="008C7AD5" w:rsidRPr="008C7AD5" w:rsidRDefault="008C7AD5" w:rsidP="008C7AD5">
            <w:pPr>
              <w:jc w:val="right"/>
              <w:rPr>
                <w:color w:val="000000"/>
                <w:sz w:val="16"/>
                <w:szCs w:val="16"/>
                <w:lang w:val="en-US"/>
              </w:rPr>
            </w:pPr>
          </w:p>
        </w:tc>
        <w:tc>
          <w:tcPr>
            <w:tcW w:w="1338" w:type="dxa"/>
            <w:tcBorders>
              <w:top w:val="nil"/>
              <w:left w:val="nil"/>
              <w:bottom w:val="single" w:sz="8" w:space="0" w:color="auto"/>
              <w:right w:val="single" w:sz="8" w:space="0" w:color="auto"/>
            </w:tcBorders>
            <w:shd w:val="clear" w:color="auto" w:fill="auto"/>
            <w:vAlign w:val="center"/>
            <w:hideMark/>
          </w:tcPr>
          <w:p w:rsidR="008C7AD5" w:rsidRPr="008C7AD5" w:rsidRDefault="008C7AD5" w:rsidP="008C7AD5">
            <w:pPr>
              <w:jc w:val="right"/>
              <w:rPr>
                <w:b/>
                <w:bCs/>
                <w:color w:val="000000"/>
                <w:sz w:val="16"/>
                <w:szCs w:val="16"/>
                <w:lang w:val="en-US"/>
              </w:rPr>
            </w:pPr>
            <w:r w:rsidRPr="008C7AD5">
              <w:rPr>
                <w:b/>
                <w:bCs/>
                <w:color w:val="000000"/>
                <w:sz w:val="16"/>
                <w:szCs w:val="16"/>
                <w:lang w:val="en-US"/>
              </w:rPr>
              <w:t xml:space="preserve">                         - </w:t>
            </w:r>
          </w:p>
        </w:tc>
      </w:tr>
    </w:tbl>
    <w:p w:rsidR="00FE478A" w:rsidRPr="00FE478A" w:rsidRDefault="00FE478A" w:rsidP="00345E69">
      <w:pPr>
        <w:widowControl w:val="0"/>
        <w:tabs>
          <w:tab w:val="left" w:pos="993"/>
        </w:tabs>
        <w:autoSpaceDE w:val="0"/>
        <w:autoSpaceDN w:val="0"/>
        <w:adjustRightInd w:val="0"/>
        <w:spacing w:before="120" w:after="120" w:line="276" w:lineRule="auto"/>
        <w:ind w:left="1560"/>
        <w:jc w:val="both"/>
        <w:rPr>
          <w:sz w:val="22"/>
          <w:szCs w:val="22"/>
          <w:lang w:val="en-US"/>
        </w:rPr>
      </w:pPr>
      <w:proofErr w:type="gramStart"/>
      <w:r w:rsidRPr="00FE478A">
        <w:rPr>
          <w:sz w:val="22"/>
          <w:szCs w:val="22"/>
          <w:lang w:val="en-US"/>
        </w:rPr>
        <w:t>Penjelasan :</w:t>
      </w:r>
      <w:proofErr w:type="gramEnd"/>
    </w:p>
    <w:p w:rsidR="00FE478A" w:rsidRDefault="002516E2" w:rsidP="007F1052">
      <w:pPr>
        <w:pStyle w:val="ListParagraph"/>
        <w:widowControl w:val="0"/>
        <w:numPr>
          <w:ilvl w:val="0"/>
          <w:numId w:val="51"/>
        </w:numPr>
        <w:tabs>
          <w:tab w:val="left" w:pos="993"/>
        </w:tabs>
        <w:autoSpaceDE w:val="0"/>
        <w:autoSpaceDN w:val="0"/>
        <w:adjustRightInd w:val="0"/>
        <w:spacing w:before="120" w:after="120" w:line="276" w:lineRule="auto"/>
        <w:ind w:left="1985"/>
        <w:jc w:val="both"/>
        <w:rPr>
          <w:sz w:val="22"/>
          <w:szCs w:val="22"/>
          <w:lang w:val="en-US"/>
        </w:rPr>
      </w:pPr>
      <w:r>
        <w:rPr>
          <w:sz w:val="22"/>
          <w:szCs w:val="22"/>
          <w:lang w:val="en-US"/>
        </w:rPr>
        <w:t>Pendapatan Dana BOS</w:t>
      </w:r>
      <w:r w:rsidR="00FE478A" w:rsidRPr="00FE478A">
        <w:rPr>
          <w:sz w:val="22"/>
          <w:szCs w:val="22"/>
          <w:lang w:val="en-US"/>
        </w:rPr>
        <w:t xml:space="preserve"> berupa </w:t>
      </w:r>
      <w:r w:rsidR="00FE478A">
        <w:rPr>
          <w:sz w:val="22"/>
          <w:szCs w:val="22"/>
          <w:lang w:val="en-US"/>
        </w:rPr>
        <w:t>:</w:t>
      </w:r>
    </w:p>
    <w:p w:rsidR="00FE478A" w:rsidRPr="00345E69" w:rsidRDefault="00FE478A" w:rsidP="007F1052">
      <w:pPr>
        <w:pStyle w:val="ListParagraph"/>
        <w:widowControl w:val="0"/>
        <w:numPr>
          <w:ilvl w:val="0"/>
          <w:numId w:val="27"/>
        </w:numPr>
        <w:tabs>
          <w:tab w:val="left" w:pos="993"/>
        </w:tabs>
        <w:autoSpaceDE w:val="0"/>
        <w:autoSpaceDN w:val="0"/>
        <w:adjustRightInd w:val="0"/>
        <w:spacing w:before="120" w:after="120" w:line="276" w:lineRule="auto"/>
        <w:ind w:left="2410"/>
        <w:jc w:val="both"/>
        <w:rPr>
          <w:sz w:val="22"/>
          <w:szCs w:val="22"/>
          <w:lang w:val="en-US"/>
        </w:rPr>
      </w:pPr>
      <w:r w:rsidRPr="00345E69">
        <w:rPr>
          <w:sz w:val="22"/>
          <w:szCs w:val="22"/>
          <w:lang w:val="en-US"/>
        </w:rPr>
        <w:t>BOS Regulter sebesar Rp</w:t>
      </w:r>
    </w:p>
    <w:p w:rsidR="00FE478A" w:rsidRDefault="00FE478A" w:rsidP="007F1052">
      <w:pPr>
        <w:pStyle w:val="ListParagraph"/>
        <w:widowControl w:val="0"/>
        <w:numPr>
          <w:ilvl w:val="0"/>
          <w:numId w:val="27"/>
        </w:numPr>
        <w:tabs>
          <w:tab w:val="left" w:pos="993"/>
        </w:tabs>
        <w:autoSpaceDE w:val="0"/>
        <w:autoSpaceDN w:val="0"/>
        <w:adjustRightInd w:val="0"/>
        <w:spacing w:before="120" w:after="120" w:line="276" w:lineRule="auto"/>
        <w:ind w:left="2410"/>
        <w:jc w:val="both"/>
        <w:rPr>
          <w:sz w:val="22"/>
          <w:szCs w:val="22"/>
          <w:lang w:val="en-US"/>
        </w:rPr>
      </w:pPr>
      <w:r>
        <w:rPr>
          <w:sz w:val="22"/>
          <w:szCs w:val="22"/>
          <w:lang w:val="en-US"/>
        </w:rPr>
        <w:t>BOS Afirmasi sebesar Rp</w:t>
      </w:r>
    </w:p>
    <w:p w:rsidR="00FE478A" w:rsidRDefault="00FE478A" w:rsidP="007F1052">
      <w:pPr>
        <w:pStyle w:val="ListParagraph"/>
        <w:widowControl w:val="0"/>
        <w:numPr>
          <w:ilvl w:val="0"/>
          <w:numId w:val="27"/>
        </w:numPr>
        <w:tabs>
          <w:tab w:val="left" w:pos="993"/>
        </w:tabs>
        <w:autoSpaceDE w:val="0"/>
        <w:autoSpaceDN w:val="0"/>
        <w:adjustRightInd w:val="0"/>
        <w:spacing w:before="120" w:after="120" w:line="276" w:lineRule="auto"/>
        <w:ind w:left="2410"/>
        <w:jc w:val="both"/>
        <w:rPr>
          <w:sz w:val="22"/>
          <w:szCs w:val="22"/>
          <w:lang w:val="en-US"/>
        </w:rPr>
      </w:pPr>
      <w:r>
        <w:rPr>
          <w:sz w:val="22"/>
          <w:szCs w:val="22"/>
          <w:lang w:val="en-US"/>
        </w:rPr>
        <w:t>BOS Kinerja sebesar Rp</w:t>
      </w:r>
    </w:p>
    <w:p w:rsidR="00FE478A" w:rsidRDefault="00FE478A" w:rsidP="00FE478A">
      <w:pPr>
        <w:pStyle w:val="ListParagraph"/>
        <w:widowControl w:val="0"/>
        <w:tabs>
          <w:tab w:val="left" w:pos="993"/>
        </w:tabs>
        <w:autoSpaceDE w:val="0"/>
        <w:autoSpaceDN w:val="0"/>
        <w:adjustRightInd w:val="0"/>
        <w:spacing w:before="120" w:after="120" w:line="276" w:lineRule="auto"/>
        <w:ind w:left="2073"/>
        <w:jc w:val="both"/>
        <w:rPr>
          <w:sz w:val="22"/>
          <w:szCs w:val="22"/>
          <w:lang w:val="en-US"/>
        </w:rPr>
      </w:pPr>
    </w:p>
    <w:p w:rsidR="00FE478A" w:rsidRPr="00FE478A" w:rsidRDefault="00FE478A" w:rsidP="007F1052">
      <w:pPr>
        <w:pStyle w:val="ListParagraph"/>
        <w:widowControl w:val="0"/>
        <w:numPr>
          <w:ilvl w:val="0"/>
          <w:numId w:val="51"/>
        </w:numPr>
        <w:tabs>
          <w:tab w:val="left" w:pos="993"/>
        </w:tabs>
        <w:autoSpaceDE w:val="0"/>
        <w:autoSpaceDN w:val="0"/>
        <w:adjustRightInd w:val="0"/>
        <w:spacing w:before="120" w:after="120" w:line="276" w:lineRule="auto"/>
        <w:jc w:val="both"/>
        <w:rPr>
          <w:sz w:val="22"/>
          <w:szCs w:val="22"/>
          <w:lang w:val="en-US"/>
        </w:rPr>
      </w:pPr>
      <w:r>
        <w:rPr>
          <w:sz w:val="22"/>
          <w:szCs w:val="22"/>
          <w:lang w:val="en-US"/>
        </w:rPr>
        <w:t>Pendapatan atas Pengembalian Hibah berupa ……….. sebesar Rp …</w:t>
      </w:r>
    </w:p>
    <w:p w:rsidR="00FE478A" w:rsidRPr="0027419F" w:rsidRDefault="00FE478A" w:rsidP="0027419F">
      <w:pPr>
        <w:widowControl w:val="0"/>
        <w:tabs>
          <w:tab w:val="left" w:pos="993"/>
        </w:tabs>
        <w:autoSpaceDE w:val="0"/>
        <w:autoSpaceDN w:val="0"/>
        <w:adjustRightInd w:val="0"/>
        <w:spacing w:before="120" w:after="120" w:line="276" w:lineRule="auto"/>
        <w:jc w:val="both"/>
        <w:rPr>
          <w:sz w:val="22"/>
          <w:szCs w:val="22"/>
          <w:lang w:val="en-US"/>
        </w:rPr>
      </w:pPr>
    </w:p>
    <w:p w:rsidR="00543798" w:rsidRPr="00D36BBA" w:rsidRDefault="00CF637C" w:rsidP="009C4A44">
      <w:pPr>
        <w:tabs>
          <w:tab w:val="left" w:pos="630"/>
          <w:tab w:val="left" w:pos="2835"/>
        </w:tabs>
        <w:spacing w:before="120" w:after="120" w:line="276" w:lineRule="auto"/>
        <w:jc w:val="both"/>
        <w:rPr>
          <w:b/>
          <w:sz w:val="22"/>
          <w:szCs w:val="22"/>
          <w:lang w:val="en-US"/>
        </w:rPr>
      </w:pPr>
      <w:r>
        <w:rPr>
          <w:b/>
          <w:sz w:val="22"/>
          <w:szCs w:val="22"/>
          <w:lang w:val="en-US"/>
        </w:rPr>
        <w:t>3</w:t>
      </w:r>
      <w:r w:rsidR="00543798" w:rsidRPr="00D36BBA">
        <w:rPr>
          <w:b/>
          <w:sz w:val="22"/>
          <w:szCs w:val="22"/>
          <w:lang w:val="en-US"/>
        </w:rPr>
        <w:t>.1.2</w:t>
      </w:r>
      <w:r w:rsidR="00543798" w:rsidRPr="00D36BBA">
        <w:rPr>
          <w:b/>
          <w:sz w:val="22"/>
          <w:szCs w:val="22"/>
          <w:lang w:val="en-US"/>
        </w:rPr>
        <w:tab/>
        <w:t>Belanja</w:t>
      </w:r>
    </w:p>
    <w:p w:rsidR="009A0F22" w:rsidRDefault="009A0F22" w:rsidP="009C4A44">
      <w:pPr>
        <w:widowControl w:val="0"/>
        <w:tabs>
          <w:tab w:val="left" w:pos="810"/>
          <w:tab w:val="num" w:pos="1080"/>
        </w:tabs>
        <w:autoSpaceDE w:val="0"/>
        <w:autoSpaceDN w:val="0"/>
        <w:adjustRightInd w:val="0"/>
        <w:spacing w:before="120" w:after="120" w:line="276" w:lineRule="auto"/>
        <w:ind w:left="630"/>
        <w:jc w:val="both"/>
        <w:rPr>
          <w:sz w:val="22"/>
          <w:szCs w:val="22"/>
        </w:rPr>
      </w:pPr>
      <w:r w:rsidRPr="00DD0A3F">
        <w:rPr>
          <w:sz w:val="22"/>
          <w:szCs w:val="22"/>
        </w:rPr>
        <w:t>Belanja Daerah adalah semua Pengeluaran Kas Daerah dalam periode Tahun Anggaran</w:t>
      </w:r>
      <w:r w:rsidR="00D01BA6">
        <w:rPr>
          <w:sz w:val="22"/>
          <w:szCs w:val="22"/>
          <w:lang w:val="en-US"/>
        </w:rPr>
        <w:t xml:space="preserve"> 20</w:t>
      </w:r>
      <w:r w:rsidR="00585445">
        <w:rPr>
          <w:sz w:val="22"/>
          <w:szCs w:val="22"/>
          <w:lang w:val="en-US"/>
        </w:rPr>
        <w:t>2</w:t>
      </w:r>
      <w:r w:rsidR="002516E2">
        <w:rPr>
          <w:sz w:val="22"/>
          <w:szCs w:val="22"/>
          <w:lang w:val="en-US"/>
        </w:rPr>
        <w:t>2</w:t>
      </w:r>
      <w:r w:rsidRPr="00DD0A3F">
        <w:rPr>
          <w:sz w:val="22"/>
          <w:szCs w:val="22"/>
        </w:rPr>
        <w:t xml:space="preserve"> yang diakui sebagai pengurang nilai kekayaan daerah, meliputi semua pengeluaran yang merupakan kewajiban </w:t>
      </w:r>
      <w:r w:rsidRPr="00DD0A3F">
        <w:rPr>
          <w:sz w:val="22"/>
          <w:szCs w:val="22"/>
          <w:lang w:val="en-US"/>
        </w:rPr>
        <w:t>d</w:t>
      </w:r>
      <w:r w:rsidRPr="00DD0A3F">
        <w:rPr>
          <w:sz w:val="22"/>
          <w:szCs w:val="22"/>
        </w:rPr>
        <w:t xml:space="preserve">aerah dalam satu tahun anggaran sebesar </w:t>
      </w:r>
      <w:r w:rsidRPr="00022D1E">
        <w:rPr>
          <w:sz w:val="22"/>
          <w:szCs w:val="22"/>
        </w:rPr>
        <w:t>Rp</w:t>
      </w:r>
      <w:r w:rsidR="002610D9">
        <w:rPr>
          <w:sz w:val="22"/>
          <w:szCs w:val="22"/>
          <w:lang w:val="en-US"/>
        </w:rPr>
        <w:t xml:space="preserve">. </w:t>
      </w:r>
      <w:r w:rsidR="002610D9" w:rsidRPr="002610D9">
        <w:rPr>
          <w:sz w:val="22"/>
          <w:szCs w:val="22"/>
          <w:lang w:val="en-US"/>
        </w:rPr>
        <w:t>6.554.813.303</w:t>
      </w:r>
      <w:proofErr w:type="gramStart"/>
      <w:r w:rsidR="002610D9">
        <w:rPr>
          <w:sz w:val="22"/>
          <w:szCs w:val="22"/>
          <w:lang w:val="en-US"/>
        </w:rPr>
        <w:t>,-</w:t>
      </w:r>
      <w:proofErr w:type="gramEnd"/>
      <w:r w:rsidR="002610D9">
        <w:rPr>
          <w:sz w:val="22"/>
          <w:szCs w:val="22"/>
          <w:lang w:val="en-US"/>
        </w:rPr>
        <w:t xml:space="preserve"> </w:t>
      </w:r>
      <w:r w:rsidRPr="00022D1E">
        <w:rPr>
          <w:sz w:val="20"/>
          <w:szCs w:val="20"/>
        </w:rPr>
        <w:t>dari anggaran Rp</w:t>
      </w:r>
      <w:r w:rsidR="002610D9">
        <w:rPr>
          <w:sz w:val="20"/>
          <w:szCs w:val="20"/>
          <w:lang w:val="en-US"/>
        </w:rPr>
        <w:t xml:space="preserve">. </w:t>
      </w:r>
      <w:r w:rsidR="002610D9" w:rsidRPr="00BF14B1">
        <w:rPr>
          <w:sz w:val="22"/>
          <w:szCs w:val="22"/>
          <w:lang w:val="en-US"/>
        </w:rPr>
        <w:t>6.791.807.886</w:t>
      </w:r>
      <w:r w:rsidR="002610D9">
        <w:rPr>
          <w:sz w:val="22"/>
          <w:szCs w:val="22"/>
          <w:lang w:val="en-US"/>
        </w:rPr>
        <w:t xml:space="preserve">,- </w:t>
      </w:r>
      <w:r w:rsidRPr="00022D1E">
        <w:rPr>
          <w:sz w:val="22"/>
          <w:szCs w:val="22"/>
        </w:rPr>
        <w:t>dengan perincian sebagai berikut :</w:t>
      </w:r>
    </w:p>
    <w:p w:rsidR="000F3AAD" w:rsidRDefault="000F3AAD" w:rsidP="009C4A44">
      <w:pPr>
        <w:widowControl w:val="0"/>
        <w:tabs>
          <w:tab w:val="left" w:pos="810"/>
          <w:tab w:val="num" w:pos="1080"/>
        </w:tabs>
        <w:autoSpaceDE w:val="0"/>
        <w:autoSpaceDN w:val="0"/>
        <w:adjustRightInd w:val="0"/>
        <w:spacing w:before="120" w:after="120" w:line="276" w:lineRule="auto"/>
        <w:ind w:left="630"/>
        <w:jc w:val="both"/>
        <w:rPr>
          <w:sz w:val="22"/>
          <w:szCs w:val="22"/>
        </w:rPr>
      </w:pPr>
    </w:p>
    <w:tbl>
      <w:tblPr>
        <w:tblW w:w="7087" w:type="dxa"/>
        <w:tblInd w:w="1408" w:type="dxa"/>
        <w:tblLook w:val="04A0" w:firstRow="1" w:lastRow="0" w:firstColumn="1" w:lastColumn="0" w:noHBand="0" w:noVBand="1"/>
      </w:tblPr>
      <w:tblGrid>
        <w:gridCol w:w="2410"/>
        <w:gridCol w:w="1417"/>
        <w:gridCol w:w="1276"/>
        <w:gridCol w:w="768"/>
        <w:gridCol w:w="1216"/>
      </w:tblGrid>
      <w:tr w:rsidR="000F3AAD" w:rsidRPr="000F3AAD" w:rsidTr="000445B3">
        <w:trPr>
          <w:trHeight w:val="525"/>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F3AAD" w:rsidRPr="000F3AAD" w:rsidRDefault="000F3AAD" w:rsidP="000F3AAD">
            <w:pPr>
              <w:jc w:val="center"/>
              <w:rPr>
                <w:b/>
                <w:bCs/>
                <w:color w:val="000000"/>
                <w:sz w:val="20"/>
                <w:szCs w:val="20"/>
                <w:lang w:val="en-US"/>
              </w:rPr>
            </w:pPr>
            <w:r w:rsidRPr="000F3AAD">
              <w:rPr>
                <w:b/>
                <w:bCs/>
                <w:color w:val="000000"/>
                <w:sz w:val="20"/>
                <w:szCs w:val="20"/>
                <w:lang w:val="en-US"/>
              </w:rPr>
              <w:t>Belanja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0F3AAD" w:rsidRPr="000F3AAD" w:rsidRDefault="002516E2" w:rsidP="000F3AAD">
            <w:pPr>
              <w:jc w:val="center"/>
              <w:rPr>
                <w:b/>
                <w:bCs/>
                <w:color w:val="000000"/>
                <w:sz w:val="20"/>
                <w:szCs w:val="20"/>
                <w:lang w:val="en-US"/>
              </w:rPr>
            </w:pPr>
            <w:r>
              <w:rPr>
                <w:b/>
                <w:bCs/>
                <w:color w:val="000000"/>
                <w:sz w:val="20"/>
                <w:szCs w:val="20"/>
                <w:lang w:val="en-US"/>
              </w:rPr>
              <w:t>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F3AAD" w:rsidRPr="000F3AAD" w:rsidRDefault="002516E2" w:rsidP="000F3AAD">
            <w:pPr>
              <w:jc w:val="center"/>
              <w:rPr>
                <w:b/>
                <w:bCs/>
                <w:color w:val="000000"/>
                <w:sz w:val="20"/>
                <w:szCs w:val="20"/>
                <w:lang w:val="en-US"/>
              </w:rPr>
            </w:pPr>
            <w:r>
              <w:rPr>
                <w:b/>
                <w:bCs/>
                <w:color w:val="000000"/>
                <w:sz w:val="20"/>
                <w:szCs w:val="20"/>
                <w:lang w:val="en-US"/>
              </w:rPr>
              <w:t>Realisasi 2022</w:t>
            </w:r>
          </w:p>
        </w:tc>
        <w:tc>
          <w:tcPr>
            <w:tcW w:w="768" w:type="dxa"/>
            <w:tcBorders>
              <w:top w:val="single" w:sz="8" w:space="0" w:color="auto"/>
              <w:left w:val="nil"/>
              <w:bottom w:val="single" w:sz="8" w:space="0" w:color="auto"/>
              <w:right w:val="single" w:sz="8" w:space="0" w:color="auto"/>
            </w:tcBorders>
            <w:shd w:val="clear" w:color="auto" w:fill="auto"/>
            <w:vAlign w:val="center"/>
            <w:hideMark/>
          </w:tcPr>
          <w:p w:rsidR="000F3AAD" w:rsidRPr="000F3AAD" w:rsidRDefault="000F3AAD" w:rsidP="000F3AAD">
            <w:pPr>
              <w:jc w:val="center"/>
              <w:rPr>
                <w:b/>
                <w:bCs/>
                <w:color w:val="000000"/>
                <w:sz w:val="20"/>
                <w:szCs w:val="20"/>
                <w:lang w:val="en-US"/>
              </w:rPr>
            </w:pPr>
            <w:r w:rsidRPr="000F3AAD">
              <w:rPr>
                <w:b/>
                <w:bCs/>
                <w:color w:val="000000"/>
                <w:sz w:val="20"/>
                <w:szCs w:val="20"/>
                <w:lang w:val="en-US"/>
              </w:rPr>
              <w:t>Rasio %</w:t>
            </w:r>
          </w:p>
        </w:tc>
        <w:tc>
          <w:tcPr>
            <w:tcW w:w="1216" w:type="dxa"/>
            <w:tcBorders>
              <w:top w:val="single" w:sz="8" w:space="0" w:color="auto"/>
              <w:left w:val="nil"/>
              <w:bottom w:val="single" w:sz="8" w:space="0" w:color="auto"/>
              <w:right w:val="single" w:sz="8" w:space="0" w:color="auto"/>
            </w:tcBorders>
            <w:shd w:val="clear" w:color="auto" w:fill="auto"/>
            <w:vAlign w:val="center"/>
            <w:hideMark/>
          </w:tcPr>
          <w:p w:rsidR="000F3AAD" w:rsidRPr="000F3AAD" w:rsidRDefault="002516E2" w:rsidP="000F3AAD">
            <w:pPr>
              <w:jc w:val="center"/>
              <w:rPr>
                <w:b/>
                <w:bCs/>
                <w:color w:val="000000"/>
                <w:sz w:val="20"/>
                <w:szCs w:val="20"/>
                <w:lang w:val="en-US"/>
              </w:rPr>
            </w:pPr>
            <w:r>
              <w:rPr>
                <w:b/>
                <w:bCs/>
                <w:color w:val="000000"/>
                <w:sz w:val="20"/>
                <w:szCs w:val="20"/>
                <w:lang w:val="en-US"/>
              </w:rPr>
              <w:t>Realisasi 2021</w:t>
            </w:r>
          </w:p>
        </w:tc>
      </w:tr>
      <w:tr w:rsidR="000F3AAD" w:rsidRPr="000F3AAD"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0F3AAD" w:rsidRPr="000F3AAD" w:rsidRDefault="000F3AAD" w:rsidP="0020469A">
            <w:pPr>
              <w:rPr>
                <w:color w:val="000000"/>
                <w:sz w:val="16"/>
                <w:szCs w:val="16"/>
                <w:lang w:val="en-US"/>
              </w:rPr>
            </w:pPr>
            <w:r w:rsidRPr="000F3AAD">
              <w:rPr>
                <w:color w:val="000000"/>
                <w:sz w:val="16"/>
                <w:szCs w:val="16"/>
                <w:lang w:val="en-US"/>
              </w:rPr>
              <w:t>a.      Belanja Operasi</w:t>
            </w:r>
          </w:p>
        </w:tc>
        <w:tc>
          <w:tcPr>
            <w:tcW w:w="1417" w:type="dxa"/>
            <w:tcBorders>
              <w:top w:val="nil"/>
              <w:left w:val="nil"/>
              <w:bottom w:val="single" w:sz="8" w:space="0" w:color="auto"/>
              <w:right w:val="single" w:sz="8" w:space="0" w:color="auto"/>
            </w:tcBorders>
            <w:shd w:val="clear" w:color="auto" w:fill="auto"/>
            <w:vAlign w:val="center"/>
            <w:hideMark/>
          </w:tcPr>
          <w:p w:rsidR="000F3AAD" w:rsidRPr="000F3AAD" w:rsidRDefault="00BF14B1" w:rsidP="000F3AAD">
            <w:pPr>
              <w:jc w:val="right"/>
              <w:rPr>
                <w:color w:val="000000"/>
                <w:sz w:val="16"/>
                <w:szCs w:val="16"/>
                <w:lang w:val="en-US"/>
              </w:rPr>
            </w:pPr>
            <w:r>
              <w:rPr>
                <w:color w:val="000000"/>
                <w:sz w:val="16"/>
                <w:szCs w:val="16"/>
                <w:lang w:val="en-US"/>
              </w:rPr>
              <w:t>6.087.109.426</w:t>
            </w:r>
          </w:p>
        </w:tc>
        <w:tc>
          <w:tcPr>
            <w:tcW w:w="1276" w:type="dxa"/>
            <w:tcBorders>
              <w:top w:val="nil"/>
              <w:left w:val="nil"/>
              <w:bottom w:val="single" w:sz="8" w:space="0" w:color="auto"/>
              <w:right w:val="single" w:sz="8" w:space="0" w:color="auto"/>
            </w:tcBorders>
            <w:shd w:val="clear" w:color="auto" w:fill="auto"/>
            <w:vAlign w:val="center"/>
            <w:hideMark/>
          </w:tcPr>
          <w:p w:rsidR="000F3AAD" w:rsidRPr="000F3AAD" w:rsidRDefault="00BF14B1" w:rsidP="000F3AAD">
            <w:pPr>
              <w:jc w:val="right"/>
              <w:rPr>
                <w:color w:val="000000"/>
                <w:sz w:val="16"/>
                <w:szCs w:val="16"/>
                <w:lang w:val="en-US"/>
              </w:rPr>
            </w:pPr>
            <w:r>
              <w:rPr>
                <w:color w:val="000000"/>
                <w:sz w:val="16"/>
                <w:szCs w:val="16"/>
                <w:lang w:val="en-US"/>
              </w:rPr>
              <w:t>5.876.035.803</w:t>
            </w:r>
            <w:r w:rsidR="000F3AAD" w:rsidRPr="000F3AA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F3AAD" w:rsidRPr="000F3AAD" w:rsidRDefault="00BF14B1" w:rsidP="000F3AAD">
            <w:pPr>
              <w:jc w:val="right"/>
              <w:rPr>
                <w:color w:val="000000"/>
                <w:sz w:val="16"/>
                <w:szCs w:val="16"/>
                <w:lang w:val="en-US"/>
              </w:rPr>
            </w:pPr>
            <w:r>
              <w:rPr>
                <w:color w:val="000000"/>
                <w:sz w:val="16"/>
                <w:szCs w:val="16"/>
                <w:lang w:val="en-US"/>
              </w:rPr>
              <w:t>96,53</w:t>
            </w:r>
          </w:p>
        </w:tc>
        <w:tc>
          <w:tcPr>
            <w:tcW w:w="1216" w:type="dxa"/>
            <w:tcBorders>
              <w:top w:val="nil"/>
              <w:left w:val="nil"/>
              <w:bottom w:val="single" w:sz="8" w:space="0" w:color="auto"/>
              <w:right w:val="single" w:sz="8" w:space="0" w:color="auto"/>
            </w:tcBorders>
            <w:shd w:val="clear" w:color="auto" w:fill="auto"/>
            <w:vAlign w:val="center"/>
            <w:hideMark/>
          </w:tcPr>
          <w:p w:rsidR="000F3AAD" w:rsidRPr="000F3AAD" w:rsidRDefault="00BF14B1" w:rsidP="000F3AAD">
            <w:pPr>
              <w:jc w:val="right"/>
              <w:rPr>
                <w:color w:val="000000"/>
                <w:sz w:val="16"/>
                <w:szCs w:val="16"/>
                <w:lang w:val="en-US"/>
              </w:rPr>
            </w:pPr>
            <w:r>
              <w:rPr>
                <w:color w:val="000000"/>
                <w:sz w:val="16"/>
                <w:szCs w:val="16"/>
                <w:lang w:val="en-US"/>
              </w:rPr>
              <w:t>5.032.489.444</w:t>
            </w:r>
            <w:r w:rsidR="000F3AAD" w:rsidRPr="000F3AAD">
              <w:rPr>
                <w:color w:val="000000"/>
                <w:sz w:val="16"/>
                <w:szCs w:val="16"/>
                <w:lang w:val="en-US"/>
              </w:rPr>
              <w:t> </w:t>
            </w:r>
          </w:p>
        </w:tc>
      </w:tr>
      <w:tr w:rsidR="000F3AAD" w:rsidRPr="000F3AAD"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0F3AAD" w:rsidRPr="000F3AAD" w:rsidRDefault="000F3AAD" w:rsidP="0020469A">
            <w:pPr>
              <w:rPr>
                <w:color w:val="000000"/>
                <w:sz w:val="16"/>
                <w:szCs w:val="16"/>
                <w:lang w:val="en-US"/>
              </w:rPr>
            </w:pPr>
            <w:r w:rsidRPr="000F3AAD">
              <w:rPr>
                <w:color w:val="000000"/>
                <w:sz w:val="16"/>
                <w:szCs w:val="16"/>
                <w:lang w:val="en-US"/>
              </w:rPr>
              <w:t xml:space="preserve">b.      Belanja Modal </w:t>
            </w:r>
          </w:p>
        </w:tc>
        <w:tc>
          <w:tcPr>
            <w:tcW w:w="1417" w:type="dxa"/>
            <w:tcBorders>
              <w:top w:val="nil"/>
              <w:left w:val="nil"/>
              <w:bottom w:val="single" w:sz="8" w:space="0" w:color="auto"/>
              <w:right w:val="single" w:sz="8" w:space="0" w:color="auto"/>
            </w:tcBorders>
            <w:shd w:val="clear" w:color="auto" w:fill="auto"/>
            <w:vAlign w:val="center"/>
            <w:hideMark/>
          </w:tcPr>
          <w:p w:rsidR="000F3AAD" w:rsidRPr="000F3AAD" w:rsidRDefault="00BF14B1" w:rsidP="000F3AAD">
            <w:pPr>
              <w:jc w:val="right"/>
              <w:rPr>
                <w:color w:val="000000"/>
                <w:sz w:val="16"/>
                <w:szCs w:val="16"/>
                <w:lang w:val="en-US"/>
              </w:rPr>
            </w:pPr>
            <w:r>
              <w:rPr>
                <w:color w:val="000000"/>
                <w:sz w:val="16"/>
                <w:szCs w:val="16"/>
                <w:lang w:val="en-US"/>
              </w:rPr>
              <w:t>704.698.460</w:t>
            </w:r>
            <w:r w:rsidR="000F3AAD" w:rsidRPr="000F3AAD">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0F3AAD" w:rsidRPr="000F3AAD" w:rsidRDefault="00BF14B1" w:rsidP="000F3AAD">
            <w:pPr>
              <w:jc w:val="right"/>
              <w:rPr>
                <w:color w:val="000000"/>
                <w:sz w:val="16"/>
                <w:szCs w:val="16"/>
                <w:lang w:val="en-US"/>
              </w:rPr>
            </w:pPr>
            <w:r>
              <w:rPr>
                <w:color w:val="000000"/>
                <w:sz w:val="16"/>
                <w:szCs w:val="16"/>
                <w:lang w:val="en-US"/>
              </w:rPr>
              <w:t>678.777.500</w:t>
            </w:r>
            <w:r w:rsidR="000F3AAD" w:rsidRPr="000F3AA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F3AAD" w:rsidRPr="000F3AAD" w:rsidRDefault="00BF14B1" w:rsidP="000F3AAD">
            <w:pPr>
              <w:jc w:val="right"/>
              <w:rPr>
                <w:color w:val="000000"/>
                <w:sz w:val="16"/>
                <w:szCs w:val="16"/>
                <w:lang w:val="en-US"/>
              </w:rPr>
            </w:pPr>
            <w:r>
              <w:rPr>
                <w:color w:val="000000"/>
                <w:sz w:val="16"/>
                <w:szCs w:val="16"/>
                <w:lang w:val="en-US"/>
              </w:rPr>
              <w:t>96,32</w:t>
            </w:r>
          </w:p>
        </w:tc>
        <w:tc>
          <w:tcPr>
            <w:tcW w:w="1216" w:type="dxa"/>
            <w:tcBorders>
              <w:top w:val="nil"/>
              <w:left w:val="nil"/>
              <w:bottom w:val="single" w:sz="8" w:space="0" w:color="auto"/>
              <w:right w:val="single" w:sz="8" w:space="0" w:color="auto"/>
            </w:tcBorders>
            <w:shd w:val="clear" w:color="auto" w:fill="auto"/>
            <w:vAlign w:val="center"/>
            <w:hideMark/>
          </w:tcPr>
          <w:p w:rsidR="000F3AAD" w:rsidRPr="000F3AAD" w:rsidRDefault="00BF14B1" w:rsidP="000F3AAD">
            <w:pPr>
              <w:jc w:val="right"/>
              <w:rPr>
                <w:color w:val="000000"/>
                <w:sz w:val="16"/>
                <w:szCs w:val="16"/>
                <w:lang w:val="en-US"/>
              </w:rPr>
            </w:pPr>
            <w:r>
              <w:rPr>
                <w:color w:val="000000"/>
                <w:sz w:val="16"/>
                <w:szCs w:val="16"/>
                <w:lang w:val="en-US"/>
              </w:rPr>
              <w:t>1.674.832.973</w:t>
            </w:r>
            <w:r w:rsidR="000F3AAD" w:rsidRPr="000F3AAD">
              <w:rPr>
                <w:color w:val="000000"/>
                <w:sz w:val="16"/>
                <w:szCs w:val="16"/>
                <w:lang w:val="en-US"/>
              </w:rPr>
              <w:t> </w:t>
            </w:r>
          </w:p>
        </w:tc>
      </w:tr>
      <w:tr w:rsidR="000F3AAD" w:rsidRPr="000F3AAD"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0F3AAD" w:rsidRPr="000F3AAD" w:rsidRDefault="000F3AAD" w:rsidP="0020469A">
            <w:pPr>
              <w:rPr>
                <w:color w:val="000000"/>
                <w:sz w:val="16"/>
                <w:szCs w:val="16"/>
                <w:lang w:val="en-US"/>
              </w:rPr>
            </w:pPr>
            <w:r w:rsidRPr="000F3AAD">
              <w:rPr>
                <w:color w:val="000000"/>
                <w:sz w:val="16"/>
                <w:szCs w:val="16"/>
                <w:lang w:val="en-US"/>
              </w:rPr>
              <w:t xml:space="preserve">c.      Belanja Tak Terduga </w:t>
            </w:r>
          </w:p>
        </w:tc>
        <w:tc>
          <w:tcPr>
            <w:tcW w:w="1417" w:type="dxa"/>
            <w:tcBorders>
              <w:top w:val="nil"/>
              <w:left w:val="nil"/>
              <w:bottom w:val="single" w:sz="8" w:space="0" w:color="auto"/>
              <w:right w:val="single" w:sz="8" w:space="0" w:color="auto"/>
            </w:tcBorders>
            <w:shd w:val="clear" w:color="auto" w:fill="auto"/>
            <w:vAlign w:val="center"/>
            <w:hideMark/>
          </w:tcPr>
          <w:p w:rsidR="000F3AAD" w:rsidRPr="000F3AAD" w:rsidRDefault="000F3AAD" w:rsidP="000F3AAD">
            <w:pPr>
              <w:jc w:val="right"/>
              <w:rPr>
                <w:color w:val="000000"/>
                <w:sz w:val="16"/>
                <w:szCs w:val="16"/>
                <w:lang w:val="en-US"/>
              </w:rPr>
            </w:pPr>
            <w:r w:rsidRPr="000F3AAD">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0F3AAD" w:rsidRPr="000F3AAD" w:rsidRDefault="000F3AAD" w:rsidP="000F3AAD">
            <w:pPr>
              <w:jc w:val="right"/>
              <w:rPr>
                <w:color w:val="000000"/>
                <w:sz w:val="16"/>
                <w:szCs w:val="16"/>
                <w:lang w:val="en-US"/>
              </w:rPr>
            </w:pPr>
            <w:r w:rsidRPr="000F3AA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F3AAD" w:rsidRPr="000F3AAD" w:rsidRDefault="000F3AAD" w:rsidP="000F3AAD">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0F3AAD" w:rsidRPr="000F3AAD" w:rsidRDefault="000F3AAD" w:rsidP="000F3AAD">
            <w:pPr>
              <w:jc w:val="right"/>
              <w:rPr>
                <w:color w:val="000000"/>
                <w:sz w:val="16"/>
                <w:szCs w:val="16"/>
                <w:lang w:val="en-US"/>
              </w:rPr>
            </w:pPr>
            <w:r w:rsidRPr="000F3AAD">
              <w:rPr>
                <w:color w:val="000000"/>
                <w:sz w:val="16"/>
                <w:szCs w:val="16"/>
                <w:lang w:val="en-US"/>
              </w:rPr>
              <w:t> </w:t>
            </w:r>
          </w:p>
        </w:tc>
      </w:tr>
      <w:tr w:rsidR="000F3AAD" w:rsidRPr="000F3AAD"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0F3AAD" w:rsidRPr="000F3AAD" w:rsidRDefault="000F3AAD" w:rsidP="0020469A">
            <w:pPr>
              <w:rPr>
                <w:color w:val="000000"/>
                <w:sz w:val="16"/>
                <w:szCs w:val="16"/>
                <w:lang w:val="en-US"/>
              </w:rPr>
            </w:pPr>
            <w:r w:rsidRPr="000F3AAD">
              <w:rPr>
                <w:color w:val="000000"/>
                <w:sz w:val="16"/>
                <w:szCs w:val="16"/>
                <w:lang w:val="en-US"/>
              </w:rPr>
              <w:t xml:space="preserve">d.      Belanja Transfer </w:t>
            </w:r>
          </w:p>
        </w:tc>
        <w:tc>
          <w:tcPr>
            <w:tcW w:w="1417" w:type="dxa"/>
            <w:tcBorders>
              <w:top w:val="nil"/>
              <w:left w:val="nil"/>
              <w:bottom w:val="single" w:sz="8" w:space="0" w:color="auto"/>
              <w:right w:val="single" w:sz="8" w:space="0" w:color="auto"/>
            </w:tcBorders>
            <w:shd w:val="clear" w:color="auto" w:fill="auto"/>
            <w:vAlign w:val="center"/>
            <w:hideMark/>
          </w:tcPr>
          <w:p w:rsidR="000F3AAD" w:rsidRPr="000F3AAD" w:rsidRDefault="000F3AAD" w:rsidP="000F3AAD">
            <w:pPr>
              <w:jc w:val="right"/>
              <w:rPr>
                <w:color w:val="000000"/>
                <w:sz w:val="16"/>
                <w:szCs w:val="16"/>
                <w:lang w:val="en-US"/>
              </w:rPr>
            </w:pPr>
            <w:r w:rsidRPr="000F3AAD">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0F3AAD" w:rsidRPr="000F3AAD" w:rsidRDefault="000F3AAD" w:rsidP="000F3AAD">
            <w:pPr>
              <w:jc w:val="right"/>
              <w:rPr>
                <w:color w:val="000000"/>
                <w:sz w:val="16"/>
                <w:szCs w:val="16"/>
                <w:lang w:val="en-US"/>
              </w:rPr>
            </w:pPr>
            <w:r w:rsidRPr="000F3AA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F3AAD" w:rsidRPr="000F3AAD" w:rsidRDefault="000F3AAD" w:rsidP="000F3AAD">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0F3AAD" w:rsidRPr="000F3AAD" w:rsidRDefault="000F3AAD" w:rsidP="000F3AAD">
            <w:pPr>
              <w:jc w:val="right"/>
              <w:rPr>
                <w:color w:val="000000"/>
                <w:sz w:val="16"/>
                <w:szCs w:val="16"/>
                <w:lang w:val="en-US"/>
              </w:rPr>
            </w:pPr>
            <w:r w:rsidRPr="000F3AAD">
              <w:rPr>
                <w:color w:val="000000"/>
                <w:sz w:val="16"/>
                <w:szCs w:val="16"/>
                <w:lang w:val="en-US"/>
              </w:rPr>
              <w:t> </w:t>
            </w:r>
          </w:p>
        </w:tc>
      </w:tr>
      <w:tr w:rsidR="000F3AAD" w:rsidRPr="000F3AAD" w:rsidTr="0020469A">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0F3AAD" w:rsidRPr="000F3AAD" w:rsidRDefault="000F3AAD" w:rsidP="000F3AAD">
            <w:pPr>
              <w:jc w:val="center"/>
              <w:rPr>
                <w:b/>
                <w:bCs/>
                <w:color w:val="000000"/>
                <w:sz w:val="20"/>
                <w:szCs w:val="20"/>
                <w:lang w:val="en-US"/>
              </w:rPr>
            </w:pPr>
            <w:r w:rsidRPr="000F3AAD">
              <w:rPr>
                <w:b/>
                <w:bCs/>
                <w:color w:val="000000"/>
                <w:sz w:val="20"/>
                <w:szCs w:val="20"/>
                <w:lang w:val="en-US"/>
              </w:rPr>
              <w:t>Jumlah</w:t>
            </w:r>
          </w:p>
        </w:tc>
        <w:tc>
          <w:tcPr>
            <w:tcW w:w="1417" w:type="dxa"/>
            <w:tcBorders>
              <w:top w:val="nil"/>
              <w:left w:val="nil"/>
              <w:bottom w:val="single" w:sz="8" w:space="0" w:color="auto"/>
              <w:right w:val="single" w:sz="8" w:space="0" w:color="auto"/>
            </w:tcBorders>
            <w:shd w:val="clear" w:color="auto" w:fill="auto"/>
            <w:vAlign w:val="center"/>
          </w:tcPr>
          <w:p w:rsidR="000F3AAD" w:rsidRPr="000F3AAD" w:rsidRDefault="00BF14B1" w:rsidP="000F3AAD">
            <w:pPr>
              <w:jc w:val="right"/>
              <w:rPr>
                <w:b/>
                <w:bCs/>
                <w:color w:val="000000"/>
                <w:sz w:val="16"/>
                <w:szCs w:val="16"/>
                <w:lang w:val="en-US"/>
              </w:rPr>
            </w:pPr>
            <w:r>
              <w:rPr>
                <w:b/>
                <w:bCs/>
                <w:color w:val="000000"/>
                <w:sz w:val="16"/>
                <w:szCs w:val="16"/>
                <w:lang w:val="en-US"/>
              </w:rPr>
              <w:t>6.791.807.886</w:t>
            </w:r>
          </w:p>
        </w:tc>
        <w:tc>
          <w:tcPr>
            <w:tcW w:w="1276" w:type="dxa"/>
            <w:tcBorders>
              <w:top w:val="nil"/>
              <w:left w:val="nil"/>
              <w:bottom w:val="single" w:sz="8" w:space="0" w:color="auto"/>
              <w:right w:val="single" w:sz="8" w:space="0" w:color="auto"/>
            </w:tcBorders>
            <w:shd w:val="clear" w:color="auto" w:fill="auto"/>
            <w:vAlign w:val="center"/>
          </w:tcPr>
          <w:p w:rsidR="000F3AAD" w:rsidRPr="000F3AAD" w:rsidRDefault="00BF14B1" w:rsidP="000F3AAD">
            <w:pPr>
              <w:jc w:val="right"/>
              <w:rPr>
                <w:b/>
                <w:bCs/>
                <w:color w:val="000000"/>
                <w:sz w:val="16"/>
                <w:szCs w:val="16"/>
                <w:lang w:val="en-US"/>
              </w:rPr>
            </w:pPr>
            <w:r>
              <w:rPr>
                <w:b/>
                <w:bCs/>
                <w:color w:val="000000"/>
                <w:sz w:val="16"/>
                <w:szCs w:val="16"/>
                <w:lang w:val="en-US"/>
              </w:rPr>
              <w:t>6.554.813.303</w:t>
            </w:r>
          </w:p>
        </w:tc>
        <w:tc>
          <w:tcPr>
            <w:tcW w:w="768" w:type="dxa"/>
            <w:tcBorders>
              <w:top w:val="nil"/>
              <w:left w:val="nil"/>
              <w:bottom w:val="single" w:sz="8" w:space="0" w:color="auto"/>
              <w:right w:val="single" w:sz="8" w:space="0" w:color="auto"/>
            </w:tcBorders>
            <w:shd w:val="clear" w:color="auto" w:fill="auto"/>
            <w:vAlign w:val="center"/>
          </w:tcPr>
          <w:p w:rsidR="000F3AAD" w:rsidRPr="000F3AAD" w:rsidRDefault="00BF14B1" w:rsidP="000F3AAD">
            <w:pPr>
              <w:jc w:val="right"/>
              <w:rPr>
                <w:b/>
                <w:bCs/>
                <w:color w:val="000000"/>
                <w:sz w:val="16"/>
                <w:szCs w:val="16"/>
                <w:lang w:val="en-US"/>
              </w:rPr>
            </w:pPr>
            <w:r>
              <w:rPr>
                <w:b/>
                <w:bCs/>
                <w:color w:val="000000"/>
                <w:sz w:val="16"/>
                <w:szCs w:val="16"/>
                <w:lang w:val="en-US"/>
              </w:rPr>
              <w:t>96,51</w:t>
            </w:r>
          </w:p>
        </w:tc>
        <w:tc>
          <w:tcPr>
            <w:tcW w:w="1216" w:type="dxa"/>
            <w:tcBorders>
              <w:top w:val="nil"/>
              <w:left w:val="nil"/>
              <w:bottom w:val="single" w:sz="8" w:space="0" w:color="auto"/>
              <w:right w:val="single" w:sz="8" w:space="0" w:color="auto"/>
            </w:tcBorders>
            <w:shd w:val="clear" w:color="auto" w:fill="auto"/>
            <w:vAlign w:val="center"/>
          </w:tcPr>
          <w:p w:rsidR="000F3AAD" w:rsidRPr="000F3AAD" w:rsidRDefault="00BF14B1" w:rsidP="000F3AAD">
            <w:pPr>
              <w:jc w:val="right"/>
              <w:rPr>
                <w:b/>
                <w:bCs/>
                <w:color w:val="000000"/>
                <w:sz w:val="16"/>
                <w:szCs w:val="16"/>
                <w:lang w:val="en-US"/>
              </w:rPr>
            </w:pPr>
            <w:r>
              <w:rPr>
                <w:b/>
                <w:bCs/>
                <w:color w:val="000000"/>
                <w:sz w:val="16"/>
                <w:szCs w:val="16"/>
                <w:lang w:val="en-US"/>
              </w:rPr>
              <w:t>6.707.322.417</w:t>
            </w:r>
          </w:p>
        </w:tc>
      </w:tr>
    </w:tbl>
    <w:p w:rsidR="000F3AAD" w:rsidRDefault="000F3AAD" w:rsidP="009C4A44">
      <w:pPr>
        <w:widowControl w:val="0"/>
        <w:tabs>
          <w:tab w:val="left" w:pos="810"/>
          <w:tab w:val="num" w:pos="1080"/>
        </w:tabs>
        <w:autoSpaceDE w:val="0"/>
        <w:autoSpaceDN w:val="0"/>
        <w:adjustRightInd w:val="0"/>
        <w:spacing w:before="120" w:after="120" w:line="276" w:lineRule="auto"/>
        <w:ind w:left="630"/>
        <w:jc w:val="both"/>
        <w:rPr>
          <w:sz w:val="22"/>
          <w:szCs w:val="22"/>
        </w:rPr>
      </w:pPr>
    </w:p>
    <w:p w:rsidR="000B06F6" w:rsidRDefault="000B06F6" w:rsidP="009C4A44">
      <w:pPr>
        <w:widowControl w:val="0"/>
        <w:tabs>
          <w:tab w:val="left" w:pos="810"/>
          <w:tab w:val="num" w:pos="1080"/>
        </w:tabs>
        <w:autoSpaceDE w:val="0"/>
        <w:autoSpaceDN w:val="0"/>
        <w:adjustRightInd w:val="0"/>
        <w:spacing w:before="120" w:after="120" w:line="276" w:lineRule="auto"/>
        <w:ind w:left="630"/>
        <w:jc w:val="both"/>
        <w:rPr>
          <w:sz w:val="22"/>
          <w:szCs w:val="22"/>
        </w:rPr>
      </w:pPr>
    </w:p>
    <w:p w:rsidR="000B06F6" w:rsidRDefault="000B06F6" w:rsidP="009C4A44">
      <w:pPr>
        <w:widowControl w:val="0"/>
        <w:tabs>
          <w:tab w:val="left" w:pos="810"/>
          <w:tab w:val="num" w:pos="1080"/>
        </w:tabs>
        <w:autoSpaceDE w:val="0"/>
        <w:autoSpaceDN w:val="0"/>
        <w:adjustRightInd w:val="0"/>
        <w:spacing w:before="120" w:after="120" w:line="276" w:lineRule="auto"/>
        <w:ind w:left="630"/>
        <w:jc w:val="both"/>
        <w:rPr>
          <w:sz w:val="22"/>
          <w:szCs w:val="22"/>
        </w:rPr>
      </w:pPr>
    </w:p>
    <w:p w:rsidR="009A0F22" w:rsidRPr="00F81E38" w:rsidRDefault="009A0F22" w:rsidP="007F1052">
      <w:pPr>
        <w:pStyle w:val="ListParagraph"/>
        <w:widowControl w:val="0"/>
        <w:numPr>
          <w:ilvl w:val="0"/>
          <w:numId w:val="63"/>
        </w:numPr>
        <w:tabs>
          <w:tab w:val="left" w:pos="990"/>
        </w:tabs>
        <w:autoSpaceDE w:val="0"/>
        <w:autoSpaceDN w:val="0"/>
        <w:adjustRightInd w:val="0"/>
        <w:spacing w:before="120" w:after="120" w:line="276" w:lineRule="auto"/>
        <w:ind w:left="993"/>
        <w:jc w:val="both"/>
        <w:rPr>
          <w:b/>
          <w:sz w:val="22"/>
          <w:szCs w:val="22"/>
        </w:rPr>
      </w:pPr>
      <w:r w:rsidRPr="00F81E38">
        <w:rPr>
          <w:b/>
          <w:sz w:val="22"/>
          <w:szCs w:val="22"/>
          <w:lang w:val="en-US"/>
        </w:rPr>
        <w:lastRenderedPageBreak/>
        <w:t>Belanja Operasi</w:t>
      </w:r>
    </w:p>
    <w:p w:rsidR="009A0F22" w:rsidRDefault="009A0F22" w:rsidP="004542C6">
      <w:pPr>
        <w:spacing w:before="120" w:line="276" w:lineRule="auto"/>
        <w:ind w:left="990" w:firstLine="450"/>
        <w:jc w:val="both"/>
        <w:rPr>
          <w:sz w:val="22"/>
          <w:szCs w:val="22"/>
        </w:rPr>
      </w:pPr>
      <w:r w:rsidRPr="00DD0A3F">
        <w:rPr>
          <w:sz w:val="22"/>
          <w:szCs w:val="22"/>
        </w:rPr>
        <w:t xml:space="preserve">Belanja Operasi merupakan pengeluaran anggaran untuk kegiatan sehari-hari pemerintah daerah yang terdiri atas belanja pegawai, belanja barang dan jasa, bunga, subsidi, hibah, bantuan sosial. Dalam Tahun Anggaran </w:t>
      </w:r>
      <w:r w:rsidRPr="00022D1E">
        <w:rPr>
          <w:sz w:val="22"/>
          <w:szCs w:val="22"/>
        </w:rPr>
        <w:t>20</w:t>
      </w:r>
      <w:r w:rsidR="00585445">
        <w:rPr>
          <w:sz w:val="22"/>
          <w:szCs w:val="22"/>
          <w:lang w:val="en-US"/>
        </w:rPr>
        <w:t>2</w:t>
      </w:r>
      <w:r w:rsidR="00B9344E">
        <w:rPr>
          <w:sz w:val="22"/>
          <w:szCs w:val="22"/>
          <w:lang w:val="en-US"/>
        </w:rPr>
        <w:t>2</w:t>
      </w:r>
      <w:r w:rsidR="00585445">
        <w:rPr>
          <w:sz w:val="22"/>
          <w:szCs w:val="22"/>
          <w:lang w:val="en-US"/>
        </w:rPr>
        <w:t xml:space="preserve"> </w:t>
      </w:r>
      <w:r w:rsidR="004E5143" w:rsidRPr="004E5143">
        <w:rPr>
          <w:sz w:val="22"/>
          <w:szCs w:val="22"/>
          <w:lang w:val="en-US"/>
        </w:rPr>
        <w:t xml:space="preserve">Badan Penanggulangan Bencana Daerah </w:t>
      </w:r>
      <w:r w:rsidR="000456CE" w:rsidRPr="00022D1E">
        <w:rPr>
          <w:sz w:val="22"/>
          <w:szCs w:val="22"/>
          <w:lang w:val="en-US"/>
        </w:rPr>
        <w:t xml:space="preserve">Kabupaten Brebes </w:t>
      </w:r>
      <w:r w:rsidR="00A74130" w:rsidRPr="00022D1E">
        <w:rPr>
          <w:sz w:val="22"/>
          <w:szCs w:val="22"/>
          <w:lang w:val="en-US"/>
        </w:rPr>
        <w:t>me</w:t>
      </w:r>
      <w:r w:rsidRPr="00022D1E">
        <w:rPr>
          <w:sz w:val="22"/>
          <w:szCs w:val="22"/>
        </w:rPr>
        <w:t>realisasikan belanja operasi sebesar Rp</w:t>
      </w:r>
      <w:r w:rsidR="002610D9">
        <w:rPr>
          <w:sz w:val="22"/>
          <w:szCs w:val="22"/>
          <w:lang w:val="en-US"/>
        </w:rPr>
        <w:t>.</w:t>
      </w:r>
      <w:r w:rsidR="002610D9" w:rsidRPr="002610D9">
        <w:t xml:space="preserve"> </w:t>
      </w:r>
      <w:r w:rsidR="002610D9" w:rsidRPr="002610D9">
        <w:rPr>
          <w:sz w:val="22"/>
          <w:szCs w:val="22"/>
          <w:lang w:val="en-US"/>
        </w:rPr>
        <w:t>5.876.035.803</w:t>
      </w:r>
      <w:proofErr w:type="gramStart"/>
      <w:r w:rsidR="002610D9">
        <w:rPr>
          <w:sz w:val="22"/>
          <w:szCs w:val="22"/>
          <w:lang w:val="en-US"/>
        </w:rPr>
        <w:t>,-</w:t>
      </w:r>
      <w:proofErr w:type="gramEnd"/>
      <w:r w:rsidR="002610D9" w:rsidRPr="002610D9">
        <w:rPr>
          <w:sz w:val="22"/>
          <w:szCs w:val="22"/>
          <w:lang w:val="en-US"/>
        </w:rPr>
        <w:t xml:space="preserve"> </w:t>
      </w:r>
      <w:r w:rsidRPr="00022D1E">
        <w:rPr>
          <w:sz w:val="22"/>
          <w:szCs w:val="22"/>
        </w:rPr>
        <w:t>dari anggaran sebesar Rp</w:t>
      </w:r>
      <w:r w:rsidR="002610D9">
        <w:rPr>
          <w:sz w:val="22"/>
          <w:szCs w:val="22"/>
          <w:lang w:val="en-US"/>
        </w:rPr>
        <w:t xml:space="preserve">. </w:t>
      </w:r>
      <w:r w:rsidR="002610D9" w:rsidRPr="002610D9">
        <w:rPr>
          <w:sz w:val="22"/>
          <w:szCs w:val="22"/>
          <w:lang w:val="en-US"/>
        </w:rPr>
        <w:t>6.087.109.426</w:t>
      </w:r>
      <w:r w:rsidR="002610D9">
        <w:rPr>
          <w:sz w:val="22"/>
          <w:szCs w:val="22"/>
          <w:lang w:val="en-US"/>
        </w:rPr>
        <w:t xml:space="preserve">,- </w:t>
      </w:r>
      <w:r w:rsidRPr="00022D1E">
        <w:rPr>
          <w:sz w:val="22"/>
          <w:szCs w:val="22"/>
        </w:rPr>
        <w:t>Komposisi realisasi belanja operasi sebagai berikut :</w:t>
      </w:r>
    </w:p>
    <w:p w:rsidR="004542C6" w:rsidRPr="00022D1E" w:rsidRDefault="004542C6" w:rsidP="004542C6">
      <w:pPr>
        <w:spacing w:line="276" w:lineRule="auto"/>
        <w:ind w:left="990" w:firstLine="450"/>
        <w:jc w:val="both"/>
        <w:rPr>
          <w:sz w:val="22"/>
          <w:szCs w:val="22"/>
        </w:rPr>
      </w:pPr>
    </w:p>
    <w:tbl>
      <w:tblPr>
        <w:tblW w:w="7061" w:type="dxa"/>
        <w:tblInd w:w="1408" w:type="dxa"/>
        <w:tblLook w:val="04A0" w:firstRow="1" w:lastRow="0" w:firstColumn="1" w:lastColumn="0" w:noHBand="0" w:noVBand="1"/>
      </w:tblPr>
      <w:tblGrid>
        <w:gridCol w:w="2410"/>
        <w:gridCol w:w="1417"/>
        <w:gridCol w:w="1276"/>
        <w:gridCol w:w="709"/>
        <w:gridCol w:w="1249"/>
      </w:tblGrid>
      <w:tr w:rsidR="00DB28B5" w:rsidRPr="00DB28B5" w:rsidTr="009A552E">
        <w:trPr>
          <w:trHeight w:val="525"/>
          <w:tblHeader/>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B28B5" w:rsidRPr="00DB28B5" w:rsidRDefault="00DB28B5" w:rsidP="00DB28B5">
            <w:pPr>
              <w:jc w:val="center"/>
              <w:rPr>
                <w:b/>
                <w:bCs/>
                <w:color w:val="000000"/>
                <w:sz w:val="20"/>
                <w:szCs w:val="20"/>
                <w:lang w:val="en-US"/>
              </w:rPr>
            </w:pPr>
            <w:r w:rsidRPr="00DB28B5">
              <w:rPr>
                <w:b/>
                <w:bCs/>
                <w:color w:val="000000"/>
                <w:sz w:val="20"/>
                <w:szCs w:val="20"/>
                <w:lang w:val="en-US"/>
              </w:rPr>
              <w:t>Belanja Operasi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B28B5" w:rsidRPr="00DB28B5" w:rsidRDefault="00B02F58" w:rsidP="00DB28B5">
            <w:pPr>
              <w:jc w:val="center"/>
              <w:rPr>
                <w:b/>
                <w:bCs/>
                <w:color w:val="000000"/>
                <w:sz w:val="20"/>
                <w:szCs w:val="20"/>
                <w:lang w:val="en-US"/>
              </w:rPr>
            </w:pPr>
            <w:r>
              <w:rPr>
                <w:b/>
                <w:bCs/>
                <w:color w:val="000000"/>
                <w:sz w:val="20"/>
                <w:szCs w:val="20"/>
                <w:lang w:val="en-US"/>
              </w:rPr>
              <w:t>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B28B5" w:rsidRPr="00DB28B5" w:rsidRDefault="00B02F58" w:rsidP="00DB28B5">
            <w:pPr>
              <w:jc w:val="center"/>
              <w:rPr>
                <w:b/>
                <w:bCs/>
                <w:color w:val="000000"/>
                <w:sz w:val="20"/>
                <w:szCs w:val="20"/>
                <w:lang w:val="en-US"/>
              </w:rPr>
            </w:pPr>
            <w:r>
              <w:rPr>
                <w:b/>
                <w:bCs/>
                <w:color w:val="000000"/>
                <w:sz w:val="20"/>
                <w:szCs w:val="20"/>
                <w:lang w:val="en-US"/>
              </w:rPr>
              <w:t>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DB28B5" w:rsidRPr="00DB28B5" w:rsidRDefault="00DB28B5" w:rsidP="00DB28B5">
            <w:pPr>
              <w:jc w:val="center"/>
              <w:rPr>
                <w:b/>
                <w:bCs/>
                <w:color w:val="000000"/>
                <w:sz w:val="20"/>
                <w:szCs w:val="20"/>
                <w:lang w:val="en-US"/>
              </w:rPr>
            </w:pPr>
            <w:r w:rsidRPr="00DB28B5">
              <w:rPr>
                <w:b/>
                <w:bCs/>
                <w:color w:val="000000"/>
                <w:sz w:val="20"/>
                <w:szCs w:val="20"/>
                <w:lang w:val="en-US"/>
              </w:rPr>
              <w:t>Rasio %</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rsidR="00DB28B5" w:rsidRPr="00DB28B5" w:rsidRDefault="00B02F58" w:rsidP="00DB28B5">
            <w:pPr>
              <w:jc w:val="center"/>
              <w:rPr>
                <w:b/>
                <w:bCs/>
                <w:color w:val="000000"/>
                <w:sz w:val="20"/>
                <w:szCs w:val="20"/>
                <w:lang w:val="en-US"/>
              </w:rPr>
            </w:pPr>
            <w:r>
              <w:rPr>
                <w:b/>
                <w:bCs/>
                <w:color w:val="000000"/>
                <w:sz w:val="20"/>
                <w:szCs w:val="20"/>
                <w:lang w:val="en-US"/>
              </w:rPr>
              <w:t>Realisasi 2021</w:t>
            </w:r>
          </w:p>
        </w:tc>
      </w:tr>
      <w:tr w:rsidR="00DB28B5" w:rsidRPr="00DB28B5"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DB28B5" w:rsidRPr="00DB28B5" w:rsidRDefault="00DB28B5" w:rsidP="00DB28B5">
            <w:pPr>
              <w:rPr>
                <w:color w:val="000000"/>
                <w:sz w:val="16"/>
                <w:szCs w:val="16"/>
                <w:lang w:val="en-US"/>
              </w:rPr>
            </w:pPr>
            <w:r w:rsidRPr="00DB28B5">
              <w:rPr>
                <w:color w:val="000000"/>
                <w:sz w:val="16"/>
                <w:szCs w:val="16"/>
                <w:lang w:val="en-US"/>
              </w:rPr>
              <w:t>Belanja Pegawai</w:t>
            </w:r>
          </w:p>
        </w:tc>
        <w:tc>
          <w:tcPr>
            <w:tcW w:w="1417" w:type="dxa"/>
            <w:tcBorders>
              <w:top w:val="nil"/>
              <w:left w:val="nil"/>
              <w:bottom w:val="single" w:sz="8" w:space="0" w:color="auto"/>
              <w:right w:val="single" w:sz="8" w:space="0" w:color="auto"/>
            </w:tcBorders>
            <w:shd w:val="clear" w:color="auto" w:fill="auto"/>
            <w:vAlign w:val="center"/>
            <w:hideMark/>
          </w:tcPr>
          <w:p w:rsidR="00DB28B5" w:rsidRPr="00DB28B5" w:rsidRDefault="002610D9" w:rsidP="00DB28B5">
            <w:pPr>
              <w:jc w:val="right"/>
              <w:rPr>
                <w:color w:val="000000"/>
                <w:sz w:val="16"/>
                <w:szCs w:val="16"/>
                <w:lang w:val="en-US"/>
              </w:rPr>
            </w:pPr>
            <w:r>
              <w:rPr>
                <w:color w:val="000000"/>
                <w:sz w:val="16"/>
                <w:szCs w:val="16"/>
                <w:lang w:val="en-US"/>
              </w:rPr>
              <w:t>2.484.421.625</w:t>
            </w:r>
            <w:r w:rsidR="00DB28B5" w:rsidRPr="00DB28B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B28B5" w:rsidRPr="00DB28B5" w:rsidRDefault="002610D9" w:rsidP="00DB28B5">
            <w:pPr>
              <w:jc w:val="right"/>
              <w:rPr>
                <w:color w:val="000000"/>
                <w:sz w:val="16"/>
                <w:szCs w:val="16"/>
                <w:lang w:val="en-US"/>
              </w:rPr>
            </w:pPr>
            <w:r>
              <w:rPr>
                <w:color w:val="000000"/>
                <w:sz w:val="16"/>
                <w:szCs w:val="16"/>
                <w:lang w:val="en-US"/>
              </w:rPr>
              <w:t>2.708.788.192</w:t>
            </w:r>
          </w:p>
        </w:tc>
        <w:tc>
          <w:tcPr>
            <w:tcW w:w="709" w:type="dxa"/>
            <w:tcBorders>
              <w:top w:val="nil"/>
              <w:left w:val="nil"/>
              <w:bottom w:val="single" w:sz="8" w:space="0" w:color="auto"/>
              <w:right w:val="single" w:sz="8" w:space="0" w:color="auto"/>
            </w:tcBorders>
            <w:shd w:val="clear" w:color="auto" w:fill="auto"/>
            <w:vAlign w:val="center"/>
          </w:tcPr>
          <w:p w:rsidR="00DB28B5" w:rsidRPr="00DB28B5" w:rsidRDefault="002610D9" w:rsidP="00DB28B5">
            <w:pPr>
              <w:jc w:val="right"/>
              <w:rPr>
                <w:color w:val="000000"/>
                <w:sz w:val="16"/>
                <w:szCs w:val="16"/>
                <w:lang w:val="en-US"/>
              </w:rPr>
            </w:pPr>
            <w:r>
              <w:rPr>
                <w:color w:val="000000"/>
                <w:sz w:val="16"/>
                <w:szCs w:val="16"/>
                <w:lang w:val="en-US"/>
              </w:rPr>
              <w:t>95,10</w:t>
            </w:r>
          </w:p>
        </w:tc>
        <w:tc>
          <w:tcPr>
            <w:tcW w:w="1249" w:type="dxa"/>
            <w:tcBorders>
              <w:top w:val="nil"/>
              <w:left w:val="nil"/>
              <w:bottom w:val="single" w:sz="8" w:space="0" w:color="auto"/>
              <w:right w:val="single" w:sz="8" w:space="0" w:color="auto"/>
            </w:tcBorders>
            <w:shd w:val="clear" w:color="auto" w:fill="auto"/>
            <w:vAlign w:val="center"/>
            <w:hideMark/>
          </w:tcPr>
          <w:p w:rsidR="00DB28B5" w:rsidRPr="00DB28B5" w:rsidRDefault="002610D9" w:rsidP="00DB28B5">
            <w:pPr>
              <w:jc w:val="right"/>
              <w:rPr>
                <w:color w:val="000000"/>
                <w:sz w:val="16"/>
                <w:szCs w:val="16"/>
                <w:lang w:val="en-US"/>
              </w:rPr>
            </w:pPr>
            <w:r>
              <w:rPr>
                <w:color w:val="000000"/>
                <w:sz w:val="16"/>
                <w:szCs w:val="16"/>
                <w:lang w:val="en-US"/>
              </w:rPr>
              <w:t>2.504.305.702</w:t>
            </w:r>
            <w:r w:rsidR="00DB28B5" w:rsidRPr="00DB28B5">
              <w:rPr>
                <w:color w:val="000000"/>
                <w:sz w:val="16"/>
                <w:szCs w:val="16"/>
                <w:lang w:val="en-US"/>
              </w:rPr>
              <w:t> </w:t>
            </w:r>
          </w:p>
        </w:tc>
      </w:tr>
      <w:tr w:rsidR="00DB28B5" w:rsidRPr="00DB28B5"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DB28B5" w:rsidRPr="00DB28B5" w:rsidRDefault="00DB28B5" w:rsidP="00DB28B5">
            <w:pPr>
              <w:rPr>
                <w:color w:val="000000"/>
                <w:sz w:val="16"/>
                <w:szCs w:val="16"/>
                <w:lang w:val="en-US"/>
              </w:rPr>
            </w:pPr>
            <w:r w:rsidRPr="00DB28B5">
              <w:rPr>
                <w:color w:val="000000"/>
                <w:sz w:val="16"/>
                <w:szCs w:val="16"/>
                <w:lang w:val="en-US"/>
              </w:rPr>
              <w:t>Belanja Barang dan Jasa</w:t>
            </w:r>
          </w:p>
        </w:tc>
        <w:tc>
          <w:tcPr>
            <w:tcW w:w="1417" w:type="dxa"/>
            <w:tcBorders>
              <w:top w:val="nil"/>
              <w:left w:val="nil"/>
              <w:bottom w:val="single" w:sz="8" w:space="0" w:color="auto"/>
              <w:right w:val="single" w:sz="8" w:space="0" w:color="auto"/>
            </w:tcBorders>
            <w:shd w:val="clear" w:color="auto" w:fill="auto"/>
            <w:vAlign w:val="center"/>
            <w:hideMark/>
          </w:tcPr>
          <w:p w:rsidR="00DB28B5" w:rsidRPr="00DB28B5" w:rsidRDefault="002610D9" w:rsidP="00DB28B5">
            <w:pPr>
              <w:jc w:val="right"/>
              <w:rPr>
                <w:color w:val="000000"/>
                <w:sz w:val="16"/>
                <w:szCs w:val="16"/>
                <w:lang w:val="en-US"/>
              </w:rPr>
            </w:pPr>
            <w:r>
              <w:rPr>
                <w:color w:val="000000"/>
                <w:sz w:val="16"/>
                <w:szCs w:val="16"/>
                <w:lang w:val="en-US"/>
              </w:rPr>
              <w:t>3.238.687.801</w:t>
            </w:r>
            <w:r w:rsidR="00DB28B5" w:rsidRPr="00DB28B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B28B5" w:rsidRPr="00DB28B5" w:rsidRDefault="002610D9" w:rsidP="00DB28B5">
            <w:pPr>
              <w:jc w:val="right"/>
              <w:rPr>
                <w:color w:val="000000"/>
                <w:sz w:val="16"/>
                <w:szCs w:val="16"/>
                <w:lang w:val="en-US"/>
              </w:rPr>
            </w:pPr>
            <w:r>
              <w:rPr>
                <w:color w:val="000000"/>
                <w:sz w:val="16"/>
                <w:szCs w:val="16"/>
                <w:lang w:val="en-US"/>
              </w:rPr>
              <w:t>3.167.247.611</w:t>
            </w:r>
            <w:r w:rsidR="00DB28B5" w:rsidRPr="00DB28B5">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DB28B5" w:rsidRPr="00DB28B5" w:rsidRDefault="002610D9" w:rsidP="00DB28B5">
            <w:pPr>
              <w:jc w:val="right"/>
              <w:rPr>
                <w:color w:val="000000"/>
                <w:sz w:val="16"/>
                <w:szCs w:val="16"/>
                <w:lang w:val="en-US"/>
              </w:rPr>
            </w:pPr>
            <w:r>
              <w:rPr>
                <w:color w:val="000000"/>
                <w:sz w:val="16"/>
                <w:szCs w:val="16"/>
                <w:lang w:val="en-US"/>
              </w:rPr>
              <w:t>97,79</w:t>
            </w:r>
          </w:p>
        </w:tc>
        <w:tc>
          <w:tcPr>
            <w:tcW w:w="1249" w:type="dxa"/>
            <w:tcBorders>
              <w:top w:val="nil"/>
              <w:left w:val="nil"/>
              <w:bottom w:val="single" w:sz="8" w:space="0" w:color="auto"/>
              <w:right w:val="single" w:sz="8" w:space="0" w:color="auto"/>
            </w:tcBorders>
            <w:shd w:val="clear" w:color="auto" w:fill="auto"/>
            <w:vAlign w:val="center"/>
            <w:hideMark/>
          </w:tcPr>
          <w:p w:rsidR="00DB28B5" w:rsidRPr="00DB28B5" w:rsidRDefault="002610D9" w:rsidP="00DB28B5">
            <w:pPr>
              <w:jc w:val="right"/>
              <w:rPr>
                <w:color w:val="000000"/>
                <w:sz w:val="16"/>
                <w:szCs w:val="16"/>
                <w:lang w:val="en-US"/>
              </w:rPr>
            </w:pPr>
            <w:r>
              <w:rPr>
                <w:color w:val="000000"/>
                <w:sz w:val="16"/>
                <w:szCs w:val="16"/>
                <w:lang w:val="en-US"/>
              </w:rPr>
              <w:t>2.528.183.742</w:t>
            </w:r>
            <w:r w:rsidR="00DB28B5" w:rsidRPr="00DB28B5">
              <w:rPr>
                <w:color w:val="000000"/>
                <w:sz w:val="16"/>
                <w:szCs w:val="16"/>
                <w:lang w:val="en-US"/>
              </w:rPr>
              <w:t> </w:t>
            </w:r>
          </w:p>
        </w:tc>
      </w:tr>
      <w:tr w:rsidR="00DB28B5" w:rsidRPr="00DB28B5"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DB28B5" w:rsidRPr="00DB28B5" w:rsidRDefault="00DB28B5" w:rsidP="00DB28B5">
            <w:pPr>
              <w:rPr>
                <w:color w:val="000000"/>
                <w:sz w:val="16"/>
                <w:szCs w:val="16"/>
                <w:lang w:val="en-US"/>
              </w:rPr>
            </w:pPr>
            <w:r w:rsidRPr="00DB28B5">
              <w:rPr>
                <w:color w:val="000000"/>
                <w:sz w:val="16"/>
                <w:szCs w:val="16"/>
                <w:lang w:val="en-US"/>
              </w:rPr>
              <w:t>Belanja Bunga</w:t>
            </w:r>
          </w:p>
        </w:tc>
        <w:tc>
          <w:tcPr>
            <w:tcW w:w="1417"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DB28B5" w:rsidRPr="00DB28B5" w:rsidRDefault="00DB28B5" w:rsidP="00DB28B5">
            <w:pPr>
              <w:jc w:val="right"/>
              <w:rPr>
                <w:color w:val="000000"/>
                <w:sz w:val="16"/>
                <w:szCs w:val="16"/>
                <w:lang w:val="en-US"/>
              </w:rPr>
            </w:pPr>
          </w:p>
        </w:tc>
        <w:tc>
          <w:tcPr>
            <w:tcW w:w="1249"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r>
      <w:tr w:rsidR="00DB28B5" w:rsidRPr="00DB28B5"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DB28B5" w:rsidRPr="00DB28B5" w:rsidRDefault="00DB28B5" w:rsidP="00DB28B5">
            <w:pPr>
              <w:rPr>
                <w:color w:val="000000"/>
                <w:sz w:val="16"/>
                <w:szCs w:val="16"/>
                <w:lang w:val="en-US"/>
              </w:rPr>
            </w:pPr>
            <w:r w:rsidRPr="00DB28B5">
              <w:rPr>
                <w:color w:val="000000"/>
                <w:sz w:val="16"/>
                <w:szCs w:val="16"/>
                <w:lang w:val="en-US"/>
              </w:rPr>
              <w:t>Belanja Subsidi</w:t>
            </w:r>
          </w:p>
        </w:tc>
        <w:tc>
          <w:tcPr>
            <w:tcW w:w="1417"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DB28B5" w:rsidRPr="00DB28B5" w:rsidRDefault="00DB28B5" w:rsidP="00DB28B5">
            <w:pPr>
              <w:jc w:val="right"/>
              <w:rPr>
                <w:color w:val="000000"/>
                <w:sz w:val="16"/>
                <w:szCs w:val="16"/>
                <w:lang w:val="en-US"/>
              </w:rPr>
            </w:pPr>
          </w:p>
        </w:tc>
        <w:tc>
          <w:tcPr>
            <w:tcW w:w="1249"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r>
      <w:tr w:rsidR="00DB28B5" w:rsidRPr="00DB28B5"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DB28B5" w:rsidRPr="00DB28B5" w:rsidRDefault="00DB28B5" w:rsidP="00DB28B5">
            <w:pPr>
              <w:rPr>
                <w:color w:val="000000"/>
                <w:sz w:val="16"/>
                <w:szCs w:val="16"/>
                <w:lang w:val="en-US"/>
              </w:rPr>
            </w:pPr>
            <w:r w:rsidRPr="00DB28B5">
              <w:rPr>
                <w:color w:val="000000"/>
                <w:sz w:val="16"/>
                <w:szCs w:val="16"/>
                <w:lang w:val="en-US"/>
              </w:rPr>
              <w:t>Belanja Hibah</w:t>
            </w:r>
          </w:p>
        </w:tc>
        <w:tc>
          <w:tcPr>
            <w:tcW w:w="1417"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DB28B5" w:rsidRPr="00DB28B5" w:rsidRDefault="00DB28B5" w:rsidP="00DB28B5">
            <w:pPr>
              <w:jc w:val="right"/>
              <w:rPr>
                <w:color w:val="000000"/>
                <w:sz w:val="16"/>
                <w:szCs w:val="16"/>
                <w:lang w:val="en-US"/>
              </w:rPr>
            </w:pPr>
          </w:p>
        </w:tc>
        <w:tc>
          <w:tcPr>
            <w:tcW w:w="1249"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r>
      <w:tr w:rsidR="00DB28B5" w:rsidRPr="00DB28B5" w:rsidTr="000445B3">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DB28B5" w:rsidRPr="00DB28B5" w:rsidRDefault="00DB28B5" w:rsidP="00DB28B5">
            <w:pPr>
              <w:rPr>
                <w:color w:val="000000"/>
                <w:sz w:val="16"/>
                <w:szCs w:val="16"/>
                <w:lang w:val="en-US"/>
              </w:rPr>
            </w:pPr>
            <w:r w:rsidRPr="00DB28B5">
              <w:rPr>
                <w:color w:val="000000"/>
                <w:sz w:val="16"/>
                <w:szCs w:val="16"/>
                <w:lang w:val="en-US"/>
              </w:rPr>
              <w:t>Belanja Bantuan Sosial</w:t>
            </w:r>
          </w:p>
        </w:tc>
        <w:tc>
          <w:tcPr>
            <w:tcW w:w="1417"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DB28B5" w:rsidRPr="00DB28B5" w:rsidRDefault="00DB28B5" w:rsidP="00DB28B5">
            <w:pPr>
              <w:jc w:val="right"/>
              <w:rPr>
                <w:color w:val="000000"/>
                <w:sz w:val="16"/>
                <w:szCs w:val="16"/>
                <w:lang w:val="en-US"/>
              </w:rPr>
            </w:pPr>
          </w:p>
        </w:tc>
        <w:tc>
          <w:tcPr>
            <w:tcW w:w="1249" w:type="dxa"/>
            <w:tcBorders>
              <w:top w:val="nil"/>
              <w:left w:val="nil"/>
              <w:bottom w:val="single" w:sz="8" w:space="0" w:color="auto"/>
              <w:right w:val="single" w:sz="8" w:space="0" w:color="auto"/>
            </w:tcBorders>
            <w:shd w:val="clear" w:color="auto" w:fill="auto"/>
            <w:vAlign w:val="center"/>
            <w:hideMark/>
          </w:tcPr>
          <w:p w:rsidR="00DB28B5" w:rsidRPr="00DB28B5" w:rsidRDefault="00DB28B5" w:rsidP="00DB28B5">
            <w:pPr>
              <w:jc w:val="right"/>
              <w:rPr>
                <w:color w:val="000000"/>
                <w:sz w:val="16"/>
                <w:szCs w:val="16"/>
                <w:lang w:val="en-US"/>
              </w:rPr>
            </w:pPr>
            <w:r w:rsidRPr="00DB28B5">
              <w:rPr>
                <w:color w:val="000000"/>
                <w:sz w:val="16"/>
                <w:szCs w:val="16"/>
                <w:lang w:val="en-US"/>
              </w:rPr>
              <w:t> </w:t>
            </w:r>
          </w:p>
        </w:tc>
      </w:tr>
      <w:tr w:rsidR="00DB28B5" w:rsidRPr="00DB28B5" w:rsidTr="0020469A">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DB28B5" w:rsidRPr="00DB28B5" w:rsidRDefault="00DB28B5" w:rsidP="00DB28B5">
            <w:pPr>
              <w:jc w:val="center"/>
              <w:rPr>
                <w:b/>
                <w:bCs/>
                <w:i/>
                <w:iCs/>
                <w:color w:val="000000"/>
                <w:sz w:val="16"/>
                <w:szCs w:val="16"/>
                <w:lang w:val="en-US"/>
              </w:rPr>
            </w:pPr>
            <w:r w:rsidRPr="00DB28B5">
              <w:rPr>
                <w:b/>
                <w:bCs/>
                <w:i/>
                <w:iCs/>
                <w:color w:val="000000"/>
                <w:sz w:val="16"/>
                <w:szCs w:val="16"/>
                <w:lang w:val="en-US"/>
              </w:rPr>
              <w:t>Jumlah</w:t>
            </w:r>
          </w:p>
        </w:tc>
        <w:tc>
          <w:tcPr>
            <w:tcW w:w="1417" w:type="dxa"/>
            <w:tcBorders>
              <w:top w:val="nil"/>
              <w:left w:val="nil"/>
              <w:bottom w:val="single" w:sz="8" w:space="0" w:color="auto"/>
              <w:right w:val="single" w:sz="8" w:space="0" w:color="auto"/>
            </w:tcBorders>
            <w:shd w:val="clear" w:color="auto" w:fill="auto"/>
            <w:vAlign w:val="center"/>
          </w:tcPr>
          <w:p w:rsidR="00DB28B5" w:rsidRPr="00DB28B5" w:rsidRDefault="002610D9" w:rsidP="00DB28B5">
            <w:pPr>
              <w:jc w:val="right"/>
              <w:rPr>
                <w:b/>
                <w:bCs/>
                <w:color w:val="000000"/>
                <w:sz w:val="16"/>
                <w:szCs w:val="16"/>
                <w:lang w:val="en-US"/>
              </w:rPr>
            </w:pPr>
            <w:r w:rsidRPr="002610D9">
              <w:rPr>
                <w:b/>
                <w:bCs/>
                <w:color w:val="000000"/>
                <w:sz w:val="16"/>
                <w:szCs w:val="16"/>
                <w:lang w:val="en-US"/>
              </w:rPr>
              <w:t>6.087.109.426</w:t>
            </w:r>
          </w:p>
        </w:tc>
        <w:tc>
          <w:tcPr>
            <w:tcW w:w="1276" w:type="dxa"/>
            <w:tcBorders>
              <w:top w:val="nil"/>
              <w:left w:val="nil"/>
              <w:bottom w:val="single" w:sz="8" w:space="0" w:color="auto"/>
              <w:right w:val="single" w:sz="8" w:space="0" w:color="auto"/>
            </w:tcBorders>
            <w:shd w:val="clear" w:color="auto" w:fill="auto"/>
            <w:vAlign w:val="center"/>
          </w:tcPr>
          <w:p w:rsidR="00DB28B5" w:rsidRPr="00DB28B5" w:rsidRDefault="002610D9" w:rsidP="00DB28B5">
            <w:pPr>
              <w:jc w:val="right"/>
              <w:rPr>
                <w:b/>
                <w:bCs/>
                <w:color w:val="000000"/>
                <w:sz w:val="16"/>
                <w:szCs w:val="16"/>
                <w:lang w:val="en-US"/>
              </w:rPr>
            </w:pPr>
            <w:r w:rsidRPr="002610D9">
              <w:rPr>
                <w:b/>
                <w:bCs/>
                <w:color w:val="000000"/>
                <w:sz w:val="16"/>
                <w:szCs w:val="16"/>
                <w:lang w:val="en-US"/>
              </w:rPr>
              <w:t>5.876.035.803</w:t>
            </w:r>
          </w:p>
        </w:tc>
        <w:tc>
          <w:tcPr>
            <w:tcW w:w="709" w:type="dxa"/>
            <w:tcBorders>
              <w:top w:val="nil"/>
              <w:left w:val="nil"/>
              <w:bottom w:val="single" w:sz="8" w:space="0" w:color="auto"/>
              <w:right w:val="single" w:sz="8" w:space="0" w:color="auto"/>
            </w:tcBorders>
            <w:shd w:val="clear" w:color="auto" w:fill="auto"/>
            <w:vAlign w:val="center"/>
          </w:tcPr>
          <w:p w:rsidR="00DB28B5" w:rsidRPr="00DB28B5" w:rsidRDefault="002610D9" w:rsidP="00DB28B5">
            <w:pPr>
              <w:jc w:val="right"/>
              <w:rPr>
                <w:b/>
                <w:bCs/>
                <w:color w:val="000000"/>
                <w:sz w:val="16"/>
                <w:szCs w:val="16"/>
                <w:lang w:val="en-US"/>
              </w:rPr>
            </w:pPr>
            <w:r>
              <w:rPr>
                <w:b/>
                <w:bCs/>
                <w:color w:val="000000"/>
                <w:sz w:val="16"/>
                <w:szCs w:val="16"/>
                <w:lang w:val="en-US"/>
              </w:rPr>
              <w:t>96,53</w:t>
            </w:r>
          </w:p>
        </w:tc>
        <w:tc>
          <w:tcPr>
            <w:tcW w:w="1249" w:type="dxa"/>
            <w:tcBorders>
              <w:top w:val="nil"/>
              <w:left w:val="nil"/>
              <w:bottom w:val="single" w:sz="8" w:space="0" w:color="auto"/>
              <w:right w:val="single" w:sz="8" w:space="0" w:color="auto"/>
            </w:tcBorders>
            <w:shd w:val="clear" w:color="auto" w:fill="auto"/>
            <w:vAlign w:val="center"/>
          </w:tcPr>
          <w:p w:rsidR="00DB28B5" w:rsidRPr="00DB28B5" w:rsidRDefault="002610D9" w:rsidP="00DB28B5">
            <w:pPr>
              <w:jc w:val="right"/>
              <w:rPr>
                <w:b/>
                <w:bCs/>
                <w:color w:val="000000"/>
                <w:sz w:val="16"/>
                <w:szCs w:val="16"/>
                <w:lang w:val="en-US"/>
              </w:rPr>
            </w:pPr>
            <w:r>
              <w:rPr>
                <w:b/>
                <w:bCs/>
                <w:color w:val="000000"/>
                <w:sz w:val="16"/>
                <w:szCs w:val="16"/>
                <w:lang w:val="en-US"/>
              </w:rPr>
              <w:t>5.032.489.444</w:t>
            </w:r>
          </w:p>
        </w:tc>
      </w:tr>
    </w:tbl>
    <w:p w:rsidR="009A0F22" w:rsidRDefault="009A0F22" w:rsidP="00823E3A">
      <w:pPr>
        <w:widowControl w:val="0"/>
        <w:tabs>
          <w:tab w:val="left" w:pos="810"/>
        </w:tabs>
        <w:autoSpaceDE w:val="0"/>
        <w:autoSpaceDN w:val="0"/>
        <w:adjustRightInd w:val="0"/>
        <w:spacing w:line="276" w:lineRule="auto"/>
        <w:jc w:val="both"/>
        <w:rPr>
          <w:sz w:val="22"/>
          <w:szCs w:val="22"/>
          <w:lang w:val="en-US"/>
        </w:rPr>
      </w:pPr>
    </w:p>
    <w:p w:rsidR="009A0F22" w:rsidRDefault="009A0F22" w:rsidP="007F1052">
      <w:pPr>
        <w:widowControl w:val="0"/>
        <w:numPr>
          <w:ilvl w:val="0"/>
          <w:numId w:val="12"/>
        </w:numPr>
        <w:tabs>
          <w:tab w:val="num" w:pos="1276"/>
        </w:tabs>
        <w:autoSpaceDE w:val="0"/>
        <w:autoSpaceDN w:val="0"/>
        <w:adjustRightInd w:val="0"/>
        <w:spacing w:line="276" w:lineRule="auto"/>
        <w:ind w:left="1276" w:hanging="142"/>
        <w:jc w:val="both"/>
        <w:rPr>
          <w:sz w:val="22"/>
          <w:szCs w:val="22"/>
        </w:rPr>
      </w:pPr>
      <w:r w:rsidRPr="00DD0A3F">
        <w:rPr>
          <w:sz w:val="22"/>
          <w:szCs w:val="22"/>
        </w:rPr>
        <w:t>Rincian/penjelasan Belanja Pegawai sebagai berikut :</w:t>
      </w:r>
    </w:p>
    <w:p w:rsidR="002977CB" w:rsidRDefault="002977CB" w:rsidP="002977CB">
      <w:pPr>
        <w:widowControl w:val="0"/>
        <w:autoSpaceDE w:val="0"/>
        <w:autoSpaceDN w:val="0"/>
        <w:adjustRightInd w:val="0"/>
        <w:spacing w:line="276" w:lineRule="auto"/>
        <w:ind w:left="990"/>
        <w:jc w:val="both"/>
        <w:rPr>
          <w:sz w:val="22"/>
          <w:szCs w:val="22"/>
        </w:rPr>
      </w:pPr>
    </w:p>
    <w:tbl>
      <w:tblPr>
        <w:tblW w:w="7079" w:type="dxa"/>
        <w:tblInd w:w="1408" w:type="dxa"/>
        <w:tblLook w:val="04A0" w:firstRow="1" w:lastRow="0" w:firstColumn="1" w:lastColumn="0" w:noHBand="0" w:noVBand="1"/>
      </w:tblPr>
      <w:tblGrid>
        <w:gridCol w:w="336"/>
        <w:gridCol w:w="2074"/>
        <w:gridCol w:w="1420"/>
        <w:gridCol w:w="1273"/>
        <w:gridCol w:w="736"/>
        <w:gridCol w:w="1282"/>
      </w:tblGrid>
      <w:tr w:rsidR="004909F0" w:rsidRPr="004909F0" w:rsidTr="000445B3">
        <w:trPr>
          <w:trHeight w:val="525"/>
        </w:trPr>
        <w:tc>
          <w:tcPr>
            <w:tcW w:w="336" w:type="dxa"/>
            <w:tcBorders>
              <w:top w:val="single" w:sz="8" w:space="0" w:color="auto"/>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000000"/>
                <w:sz w:val="14"/>
                <w:szCs w:val="14"/>
                <w:lang w:val="en-US"/>
              </w:rPr>
            </w:pPr>
            <w:r w:rsidRPr="004909F0">
              <w:rPr>
                <w:color w:val="000000"/>
                <w:sz w:val="14"/>
                <w:szCs w:val="14"/>
                <w:lang w:val="en-US"/>
              </w:rPr>
              <w:t> </w:t>
            </w:r>
          </w:p>
        </w:tc>
        <w:tc>
          <w:tcPr>
            <w:tcW w:w="2074" w:type="dxa"/>
            <w:tcBorders>
              <w:top w:val="single" w:sz="8" w:space="0" w:color="auto"/>
              <w:left w:val="nil"/>
              <w:bottom w:val="single" w:sz="8" w:space="0" w:color="auto"/>
              <w:right w:val="single" w:sz="8" w:space="0" w:color="auto"/>
            </w:tcBorders>
            <w:shd w:val="clear" w:color="auto" w:fill="auto"/>
            <w:noWrap/>
            <w:vAlign w:val="center"/>
            <w:hideMark/>
          </w:tcPr>
          <w:p w:rsidR="004909F0" w:rsidRPr="004909F0" w:rsidRDefault="004909F0" w:rsidP="004909F0">
            <w:pPr>
              <w:jc w:val="center"/>
              <w:rPr>
                <w:b/>
                <w:bCs/>
                <w:color w:val="000000"/>
                <w:sz w:val="20"/>
                <w:szCs w:val="20"/>
                <w:lang w:val="en-US"/>
              </w:rPr>
            </w:pPr>
            <w:r w:rsidRPr="004909F0">
              <w:rPr>
                <w:b/>
                <w:bCs/>
                <w:color w:val="000000"/>
                <w:sz w:val="20"/>
                <w:szCs w:val="20"/>
                <w:lang w:val="en-US"/>
              </w:rPr>
              <w:t>Belanja Pegawai :</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4909F0" w:rsidRPr="004909F0" w:rsidRDefault="00B02F58" w:rsidP="004909F0">
            <w:pPr>
              <w:jc w:val="center"/>
              <w:rPr>
                <w:b/>
                <w:bCs/>
                <w:color w:val="000000"/>
                <w:sz w:val="20"/>
                <w:szCs w:val="20"/>
                <w:lang w:val="en-US"/>
              </w:rPr>
            </w:pPr>
            <w:r>
              <w:rPr>
                <w:b/>
                <w:bCs/>
                <w:color w:val="000000"/>
                <w:sz w:val="20"/>
                <w:szCs w:val="20"/>
                <w:lang w:val="en-US"/>
              </w:rPr>
              <w:t>Anggaran 2022</w:t>
            </w:r>
          </w:p>
        </w:tc>
        <w:tc>
          <w:tcPr>
            <w:tcW w:w="1273" w:type="dxa"/>
            <w:tcBorders>
              <w:top w:val="single" w:sz="8" w:space="0" w:color="auto"/>
              <w:left w:val="nil"/>
              <w:bottom w:val="single" w:sz="8" w:space="0" w:color="auto"/>
              <w:right w:val="single" w:sz="8" w:space="0" w:color="auto"/>
            </w:tcBorders>
            <w:shd w:val="clear" w:color="auto" w:fill="auto"/>
            <w:noWrap/>
            <w:vAlign w:val="center"/>
            <w:hideMark/>
          </w:tcPr>
          <w:p w:rsidR="004909F0" w:rsidRPr="004909F0" w:rsidRDefault="00B02F58" w:rsidP="004909F0">
            <w:pPr>
              <w:jc w:val="center"/>
              <w:rPr>
                <w:b/>
                <w:bCs/>
                <w:color w:val="000000"/>
                <w:sz w:val="20"/>
                <w:szCs w:val="20"/>
                <w:lang w:val="en-US"/>
              </w:rPr>
            </w:pPr>
            <w:r>
              <w:rPr>
                <w:b/>
                <w:bCs/>
                <w:color w:val="000000"/>
                <w:sz w:val="20"/>
                <w:szCs w:val="20"/>
                <w:lang w:val="en-US"/>
              </w:rPr>
              <w:t>Realisasi 2022</w:t>
            </w:r>
          </w:p>
        </w:tc>
        <w:tc>
          <w:tcPr>
            <w:tcW w:w="694" w:type="dxa"/>
            <w:tcBorders>
              <w:top w:val="single" w:sz="8" w:space="0" w:color="auto"/>
              <w:left w:val="nil"/>
              <w:bottom w:val="single" w:sz="8" w:space="0" w:color="auto"/>
              <w:right w:val="single" w:sz="8" w:space="0" w:color="auto"/>
            </w:tcBorders>
            <w:shd w:val="clear" w:color="auto" w:fill="auto"/>
            <w:vAlign w:val="center"/>
            <w:hideMark/>
          </w:tcPr>
          <w:p w:rsidR="004909F0" w:rsidRPr="004909F0" w:rsidRDefault="004909F0" w:rsidP="004909F0">
            <w:pPr>
              <w:jc w:val="center"/>
              <w:rPr>
                <w:b/>
                <w:bCs/>
                <w:color w:val="000000"/>
                <w:sz w:val="20"/>
                <w:szCs w:val="20"/>
                <w:lang w:val="en-US"/>
              </w:rPr>
            </w:pPr>
            <w:r w:rsidRPr="004909F0">
              <w:rPr>
                <w:b/>
                <w:bCs/>
                <w:color w:val="000000"/>
                <w:sz w:val="20"/>
                <w:szCs w:val="20"/>
                <w:lang w:val="en-US"/>
              </w:rPr>
              <w:t>Rasio %</w:t>
            </w:r>
          </w:p>
        </w:tc>
        <w:tc>
          <w:tcPr>
            <w:tcW w:w="1282" w:type="dxa"/>
            <w:tcBorders>
              <w:top w:val="single" w:sz="8" w:space="0" w:color="auto"/>
              <w:left w:val="nil"/>
              <w:bottom w:val="single" w:sz="8" w:space="0" w:color="auto"/>
              <w:right w:val="single" w:sz="8" w:space="0" w:color="auto"/>
            </w:tcBorders>
            <w:shd w:val="clear" w:color="auto" w:fill="auto"/>
            <w:noWrap/>
            <w:vAlign w:val="center"/>
            <w:hideMark/>
          </w:tcPr>
          <w:p w:rsidR="004909F0" w:rsidRPr="004909F0" w:rsidRDefault="00B02F58" w:rsidP="004909F0">
            <w:pPr>
              <w:jc w:val="center"/>
              <w:rPr>
                <w:b/>
                <w:bCs/>
                <w:color w:val="000000"/>
                <w:sz w:val="20"/>
                <w:szCs w:val="20"/>
                <w:lang w:val="en-US"/>
              </w:rPr>
            </w:pPr>
            <w:r>
              <w:rPr>
                <w:b/>
                <w:bCs/>
                <w:color w:val="000000"/>
                <w:sz w:val="20"/>
                <w:szCs w:val="20"/>
                <w:lang w:val="en-US"/>
              </w:rPr>
              <w:t xml:space="preserve">  Realisasi 2021</w:t>
            </w:r>
          </w:p>
        </w:tc>
      </w:tr>
      <w:tr w:rsidR="004909F0" w:rsidRPr="004909F0" w:rsidTr="000445B3">
        <w:trPr>
          <w:trHeight w:val="315"/>
        </w:trPr>
        <w:tc>
          <w:tcPr>
            <w:tcW w:w="336" w:type="dxa"/>
            <w:tcBorders>
              <w:top w:val="nil"/>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000000"/>
                <w:sz w:val="16"/>
                <w:szCs w:val="16"/>
                <w:lang w:val="en-US"/>
              </w:rPr>
            </w:pPr>
            <w:r w:rsidRPr="004909F0">
              <w:rPr>
                <w:color w:val="000000"/>
                <w:sz w:val="16"/>
                <w:szCs w:val="16"/>
                <w:lang w:val="en-US"/>
              </w:rPr>
              <w:t>a.</w:t>
            </w:r>
          </w:p>
        </w:tc>
        <w:tc>
          <w:tcPr>
            <w:tcW w:w="2074" w:type="dxa"/>
            <w:tcBorders>
              <w:top w:val="nil"/>
              <w:left w:val="nil"/>
              <w:bottom w:val="single" w:sz="8" w:space="0" w:color="auto"/>
              <w:right w:val="single" w:sz="8" w:space="0" w:color="auto"/>
            </w:tcBorders>
            <w:shd w:val="clear" w:color="auto" w:fill="auto"/>
            <w:vAlign w:val="center"/>
            <w:hideMark/>
          </w:tcPr>
          <w:p w:rsidR="004909F0" w:rsidRPr="004909F0" w:rsidRDefault="004909F0" w:rsidP="004909F0">
            <w:pPr>
              <w:rPr>
                <w:color w:val="000000"/>
                <w:sz w:val="16"/>
                <w:szCs w:val="16"/>
                <w:lang w:val="en-US"/>
              </w:rPr>
            </w:pPr>
            <w:r w:rsidRPr="004909F0">
              <w:rPr>
                <w:color w:val="000000"/>
                <w:sz w:val="16"/>
                <w:szCs w:val="16"/>
                <w:lang w:val="en-US"/>
              </w:rPr>
              <w:t>Gaji dan Tunjangan</w:t>
            </w:r>
          </w:p>
        </w:tc>
        <w:tc>
          <w:tcPr>
            <w:tcW w:w="1420" w:type="dxa"/>
            <w:tcBorders>
              <w:top w:val="nil"/>
              <w:left w:val="nil"/>
              <w:bottom w:val="single" w:sz="8" w:space="0" w:color="auto"/>
              <w:right w:val="single" w:sz="8" w:space="0" w:color="auto"/>
            </w:tcBorders>
            <w:shd w:val="clear" w:color="auto" w:fill="auto"/>
            <w:noWrap/>
            <w:vAlign w:val="center"/>
            <w:hideMark/>
          </w:tcPr>
          <w:p w:rsidR="004909F0" w:rsidRPr="004909F0" w:rsidRDefault="002610D9" w:rsidP="004909F0">
            <w:pPr>
              <w:jc w:val="right"/>
              <w:rPr>
                <w:color w:val="000000"/>
                <w:sz w:val="16"/>
                <w:szCs w:val="16"/>
                <w:lang w:val="en-US"/>
              </w:rPr>
            </w:pPr>
            <w:r>
              <w:rPr>
                <w:color w:val="000000"/>
                <w:sz w:val="16"/>
                <w:szCs w:val="16"/>
                <w:lang w:val="en-US"/>
              </w:rPr>
              <w:t>1.560.458.000</w:t>
            </w:r>
            <w:r w:rsidR="004909F0" w:rsidRPr="004909F0">
              <w:rPr>
                <w:color w:val="000000"/>
                <w:sz w:val="16"/>
                <w:szCs w:val="16"/>
                <w:lang w:val="en-US"/>
              </w:rPr>
              <w:t> </w:t>
            </w:r>
          </w:p>
        </w:tc>
        <w:tc>
          <w:tcPr>
            <w:tcW w:w="1273" w:type="dxa"/>
            <w:tcBorders>
              <w:top w:val="nil"/>
              <w:left w:val="nil"/>
              <w:bottom w:val="single" w:sz="8" w:space="0" w:color="auto"/>
              <w:right w:val="single" w:sz="8" w:space="0" w:color="auto"/>
            </w:tcBorders>
            <w:shd w:val="clear" w:color="auto" w:fill="auto"/>
            <w:noWrap/>
            <w:vAlign w:val="center"/>
            <w:hideMark/>
          </w:tcPr>
          <w:p w:rsidR="004909F0" w:rsidRPr="004909F0" w:rsidRDefault="002610D9" w:rsidP="004909F0">
            <w:pPr>
              <w:jc w:val="right"/>
              <w:rPr>
                <w:color w:val="000000"/>
                <w:sz w:val="16"/>
                <w:szCs w:val="16"/>
                <w:lang w:val="en-US"/>
              </w:rPr>
            </w:pPr>
            <w:r>
              <w:rPr>
                <w:color w:val="000000"/>
                <w:sz w:val="16"/>
                <w:szCs w:val="16"/>
                <w:lang w:val="en-US"/>
              </w:rPr>
              <w:t>1.528.558.041</w:t>
            </w:r>
            <w:r w:rsidR="004909F0" w:rsidRPr="004909F0">
              <w:rPr>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4909F0" w:rsidRPr="004909F0" w:rsidRDefault="00C82220" w:rsidP="004909F0">
            <w:pPr>
              <w:jc w:val="right"/>
              <w:rPr>
                <w:color w:val="000000"/>
                <w:sz w:val="16"/>
                <w:szCs w:val="16"/>
                <w:lang w:val="en-US"/>
              </w:rPr>
            </w:pPr>
            <w:r>
              <w:rPr>
                <w:color w:val="000000"/>
                <w:sz w:val="16"/>
                <w:szCs w:val="16"/>
                <w:lang w:val="en-US"/>
              </w:rPr>
              <w:t>97,96%</w:t>
            </w:r>
          </w:p>
        </w:tc>
        <w:tc>
          <w:tcPr>
            <w:tcW w:w="1282" w:type="dxa"/>
            <w:tcBorders>
              <w:top w:val="nil"/>
              <w:left w:val="nil"/>
              <w:bottom w:val="single" w:sz="8" w:space="0" w:color="auto"/>
              <w:right w:val="single" w:sz="8" w:space="0" w:color="auto"/>
            </w:tcBorders>
            <w:shd w:val="clear" w:color="auto" w:fill="auto"/>
            <w:noWrap/>
            <w:vAlign w:val="center"/>
            <w:hideMark/>
          </w:tcPr>
          <w:p w:rsidR="004909F0" w:rsidRPr="004909F0" w:rsidRDefault="00A7568B" w:rsidP="004909F0">
            <w:pPr>
              <w:jc w:val="right"/>
              <w:rPr>
                <w:color w:val="000000"/>
                <w:sz w:val="16"/>
                <w:szCs w:val="16"/>
                <w:lang w:val="en-US"/>
              </w:rPr>
            </w:pPr>
            <w:r>
              <w:rPr>
                <w:color w:val="000000"/>
                <w:sz w:val="16"/>
                <w:szCs w:val="16"/>
                <w:lang w:val="en-US"/>
              </w:rPr>
              <w:t>1.539.189.649</w:t>
            </w:r>
            <w:r w:rsidR="004909F0" w:rsidRPr="004909F0">
              <w:rPr>
                <w:color w:val="000000"/>
                <w:sz w:val="16"/>
                <w:szCs w:val="16"/>
                <w:lang w:val="en-US"/>
              </w:rPr>
              <w:t> </w:t>
            </w:r>
          </w:p>
        </w:tc>
      </w:tr>
      <w:tr w:rsidR="004909F0" w:rsidRPr="004909F0" w:rsidTr="000445B3">
        <w:trPr>
          <w:trHeight w:val="315"/>
        </w:trPr>
        <w:tc>
          <w:tcPr>
            <w:tcW w:w="336" w:type="dxa"/>
            <w:tcBorders>
              <w:top w:val="nil"/>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000000"/>
                <w:sz w:val="16"/>
                <w:szCs w:val="16"/>
                <w:lang w:val="en-US"/>
              </w:rPr>
            </w:pPr>
            <w:r w:rsidRPr="004909F0">
              <w:rPr>
                <w:color w:val="000000"/>
                <w:sz w:val="16"/>
                <w:szCs w:val="16"/>
                <w:lang w:val="en-US"/>
              </w:rPr>
              <w:t>b.</w:t>
            </w:r>
          </w:p>
        </w:tc>
        <w:tc>
          <w:tcPr>
            <w:tcW w:w="2074" w:type="dxa"/>
            <w:tcBorders>
              <w:top w:val="nil"/>
              <w:left w:val="nil"/>
              <w:bottom w:val="single" w:sz="8" w:space="0" w:color="auto"/>
              <w:right w:val="single" w:sz="8" w:space="0" w:color="auto"/>
            </w:tcBorders>
            <w:shd w:val="clear" w:color="auto" w:fill="auto"/>
            <w:vAlign w:val="center"/>
            <w:hideMark/>
          </w:tcPr>
          <w:p w:rsidR="004909F0" w:rsidRPr="004909F0" w:rsidRDefault="004909F0" w:rsidP="004909F0">
            <w:pPr>
              <w:rPr>
                <w:color w:val="000000"/>
                <w:sz w:val="16"/>
                <w:szCs w:val="16"/>
                <w:lang w:val="en-US"/>
              </w:rPr>
            </w:pPr>
            <w:r w:rsidRPr="004909F0">
              <w:rPr>
                <w:color w:val="000000"/>
                <w:sz w:val="16"/>
                <w:szCs w:val="16"/>
                <w:lang w:val="en-US"/>
              </w:rPr>
              <w:t>Belanja Tambahan Penghasilan ASN</w:t>
            </w:r>
          </w:p>
        </w:tc>
        <w:tc>
          <w:tcPr>
            <w:tcW w:w="1420" w:type="dxa"/>
            <w:tcBorders>
              <w:top w:val="nil"/>
              <w:left w:val="nil"/>
              <w:bottom w:val="single" w:sz="8" w:space="0" w:color="auto"/>
              <w:right w:val="single" w:sz="8" w:space="0" w:color="auto"/>
            </w:tcBorders>
            <w:shd w:val="clear" w:color="auto" w:fill="auto"/>
            <w:noWrap/>
            <w:vAlign w:val="center"/>
            <w:hideMark/>
          </w:tcPr>
          <w:p w:rsidR="004909F0" w:rsidRPr="004909F0" w:rsidRDefault="002610D9" w:rsidP="004909F0">
            <w:pPr>
              <w:jc w:val="right"/>
              <w:rPr>
                <w:color w:val="000000"/>
                <w:sz w:val="16"/>
                <w:szCs w:val="16"/>
                <w:lang w:val="en-US"/>
              </w:rPr>
            </w:pPr>
            <w:r>
              <w:rPr>
                <w:color w:val="000000"/>
                <w:sz w:val="16"/>
                <w:szCs w:val="16"/>
                <w:lang w:val="en-US"/>
              </w:rPr>
              <w:t>1.287.963.625</w:t>
            </w:r>
            <w:r w:rsidR="004909F0" w:rsidRPr="004909F0">
              <w:rPr>
                <w:color w:val="000000"/>
                <w:sz w:val="16"/>
                <w:szCs w:val="16"/>
                <w:lang w:val="en-US"/>
              </w:rPr>
              <w:t> </w:t>
            </w:r>
          </w:p>
        </w:tc>
        <w:tc>
          <w:tcPr>
            <w:tcW w:w="1273" w:type="dxa"/>
            <w:tcBorders>
              <w:top w:val="nil"/>
              <w:left w:val="nil"/>
              <w:bottom w:val="single" w:sz="8" w:space="0" w:color="auto"/>
              <w:right w:val="single" w:sz="8" w:space="0" w:color="auto"/>
            </w:tcBorders>
            <w:shd w:val="clear" w:color="auto" w:fill="auto"/>
            <w:noWrap/>
            <w:vAlign w:val="center"/>
            <w:hideMark/>
          </w:tcPr>
          <w:p w:rsidR="004909F0" w:rsidRPr="004909F0" w:rsidRDefault="002610D9" w:rsidP="004909F0">
            <w:pPr>
              <w:jc w:val="right"/>
              <w:rPr>
                <w:color w:val="000000"/>
                <w:sz w:val="16"/>
                <w:szCs w:val="16"/>
                <w:lang w:val="en-US"/>
              </w:rPr>
            </w:pPr>
            <w:r>
              <w:rPr>
                <w:color w:val="000000"/>
                <w:sz w:val="16"/>
                <w:szCs w:val="16"/>
                <w:lang w:val="en-US"/>
              </w:rPr>
              <w:t>1.180.230.151</w:t>
            </w:r>
            <w:r w:rsidR="004909F0" w:rsidRPr="004909F0">
              <w:rPr>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4909F0" w:rsidRPr="004909F0" w:rsidRDefault="00C82220" w:rsidP="004909F0">
            <w:pPr>
              <w:jc w:val="right"/>
              <w:rPr>
                <w:color w:val="000000"/>
                <w:sz w:val="16"/>
                <w:szCs w:val="16"/>
                <w:lang w:val="en-US"/>
              </w:rPr>
            </w:pPr>
            <w:r>
              <w:rPr>
                <w:color w:val="000000"/>
                <w:sz w:val="16"/>
                <w:szCs w:val="16"/>
                <w:lang w:val="en-US"/>
              </w:rPr>
              <w:t>91,64%</w:t>
            </w:r>
          </w:p>
        </w:tc>
        <w:tc>
          <w:tcPr>
            <w:tcW w:w="1282" w:type="dxa"/>
            <w:tcBorders>
              <w:top w:val="nil"/>
              <w:left w:val="nil"/>
              <w:bottom w:val="single" w:sz="8" w:space="0" w:color="auto"/>
              <w:right w:val="single" w:sz="8" w:space="0" w:color="auto"/>
            </w:tcBorders>
            <w:shd w:val="clear" w:color="auto" w:fill="auto"/>
            <w:noWrap/>
            <w:vAlign w:val="center"/>
            <w:hideMark/>
          </w:tcPr>
          <w:p w:rsidR="004909F0" w:rsidRPr="004909F0" w:rsidRDefault="00A7568B" w:rsidP="004909F0">
            <w:pPr>
              <w:jc w:val="right"/>
              <w:rPr>
                <w:color w:val="000000"/>
                <w:sz w:val="16"/>
                <w:szCs w:val="16"/>
                <w:lang w:val="en-US"/>
              </w:rPr>
            </w:pPr>
            <w:r>
              <w:rPr>
                <w:color w:val="000000"/>
                <w:sz w:val="16"/>
                <w:szCs w:val="16"/>
                <w:lang w:val="en-US"/>
              </w:rPr>
              <w:t>965.116.053</w:t>
            </w:r>
            <w:r w:rsidR="004909F0" w:rsidRPr="004909F0">
              <w:rPr>
                <w:color w:val="000000"/>
                <w:sz w:val="16"/>
                <w:szCs w:val="16"/>
                <w:lang w:val="en-US"/>
              </w:rPr>
              <w:t> </w:t>
            </w:r>
          </w:p>
        </w:tc>
      </w:tr>
      <w:tr w:rsidR="004909F0" w:rsidRPr="004909F0" w:rsidTr="000445B3">
        <w:trPr>
          <w:trHeight w:val="465"/>
        </w:trPr>
        <w:tc>
          <w:tcPr>
            <w:tcW w:w="336" w:type="dxa"/>
            <w:tcBorders>
              <w:top w:val="nil"/>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000000"/>
                <w:sz w:val="16"/>
                <w:szCs w:val="16"/>
                <w:lang w:val="en-US"/>
              </w:rPr>
            </w:pPr>
            <w:r w:rsidRPr="004909F0">
              <w:rPr>
                <w:color w:val="000000"/>
                <w:sz w:val="16"/>
                <w:szCs w:val="16"/>
                <w:lang w:val="en-US"/>
              </w:rPr>
              <w:t>c.</w:t>
            </w:r>
          </w:p>
        </w:tc>
        <w:tc>
          <w:tcPr>
            <w:tcW w:w="2074" w:type="dxa"/>
            <w:tcBorders>
              <w:top w:val="nil"/>
              <w:left w:val="nil"/>
              <w:bottom w:val="single" w:sz="8" w:space="0" w:color="auto"/>
              <w:right w:val="single" w:sz="8" w:space="0" w:color="auto"/>
            </w:tcBorders>
            <w:shd w:val="clear" w:color="auto" w:fill="auto"/>
            <w:vAlign w:val="center"/>
            <w:hideMark/>
          </w:tcPr>
          <w:p w:rsidR="004909F0" w:rsidRPr="004909F0" w:rsidRDefault="004909F0" w:rsidP="004909F0">
            <w:pPr>
              <w:rPr>
                <w:color w:val="000000"/>
                <w:sz w:val="16"/>
                <w:szCs w:val="16"/>
                <w:lang w:val="en-US"/>
              </w:rPr>
            </w:pPr>
            <w:r w:rsidRPr="004909F0">
              <w:rPr>
                <w:color w:val="000000"/>
                <w:sz w:val="16"/>
                <w:szCs w:val="16"/>
                <w:lang w:val="en-US"/>
              </w:rPr>
              <w:t>Tambahan Penghasilan berdasarkan Pertimbangan Objektif Lainnya ASN</w:t>
            </w:r>
          </w:p>
        </w:tc>
        <w:tc>
          <w:tcPr>
            <w:tcW w:w="1420"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1273"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4909F0" w:rsidRPr="004909F0" w:rsidRDefault="004909F0" w:rsidP="004909F0">
            <w:pPr>
              <w:jc w:val="right"/>
              <w:rPr>
                <w:color w:val="000000"/>
                <w:sz w:val="16"/>
                <w:szCs w:val="16"/>
                <w:lang w:val="en-US"/>
              </w:rPr>
            </w:pPr>
          </w:p>
        </w:tc>
        <w:tc>
          <w:tcPr>
            <w:tcW w:w="1282"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r>
      <w:tr w:rsidR="004909F0" w:rsidRPr="004909F0" w:rsidTr="000445B3">
        <w:trPr>
          <w:trHeight w:val="315"/>
        </w:trPr>
        <w:tc>
          <w:tcPr>
            <w:tcW w:w="336" w:type="dxa"/>
            <w:tcBorders>
              <w:top w:val="nil"/>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000000"/>
                <w:sz w:val="16"/>
                <w:szCs w:val="16"/>
                <w:lang w:val="en-US"/>
              </w:rPr>
            </w:pPr>
            <w:r w:rsidRPr="004909F0">
              <w:rPr>
                <w:color w:val="000000"/>
                <w:sz w:val="16"/>
                <w:szCs w:val="16"/>
                <w:lang w:val="en-US"/>
              </w:rPr>
              <w:t>d.</w:t>
            </w:r>
          </w:p>
        </w:tc>
        <w:tc>
          <w:tcPr>
            <w:tcW w:w="2074" w:type="dxa"/>
            <w:tcBorders>
              <w:top w:val="nil"/>
              <w:left w:val="nil"/>
              <w:bottom w:val="single" w:sz="8" w:space="0" w:color="auto"/>
              <w:right w:val="single" w:sz="8" w:space="0" w:color="auto"/>
            </w:tcBorders>
            <w:shd w:val="clear" w:color="auto" w:fill="auto"/>
            <w:vAlign w:val="center"/>
            <w:hideMark/>
          </w:tcPr>
          <w:p w:rsidR="004909F0" w:rsidRPr="004909F0" w:rsidRDefault="004909F0" w:rsidP="004909F0">
            <w:pPr>
              <w:rPr>
                <w:color w:val="000000"/>
                <w:sz w:val="16"/>
                <w:szCs w:val="16"/>
                <w:lang w:val="en-US"/>
              </w:rPr>
            </w:pPr>
            <w:r w:rsidRPr="004909F0">
              <w:rPr>
                <w:color w:val="000000"/>
                <w:sz w:val="16"/>
                <w:szCs w:val="16"/>
                <w:lang w:val="en-US"/>
              </w:rPr>
              <w:t>Belanja Gaji dan Tunjangan DPRD</w:t>
            </w:r>
          </w:p>
        </w:tc>
        <w:tc>
          <w:tcPr>
            <w:tcW w:w="1420"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1273"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4909F0" w:rsidRPr="004909F0" w:rsidRDefault="004909F0" w:rsidP="004909F0">
            <w:pPr>
              <w:jc w:val="right"/>
              <w:rPr>
                <w:color w:val="000000"/>
                <w:sz w:val="16"/>
                <w:szCs w:val="16"/>
                <w:lang w:val="en-US"/>
              </w:rPr>
            </w:pPr>
          </w:p>
        </w:tc>
        <w:tc>
          <w:tcPr>
            <w:tcW w:w="1282"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r>
      <w:tr w:rsidR="004909F0" w:rsidRPr="004909F0" w:rsidTr="000445B3">
        <w:trPr>
          <w:trHeight w:val="465"/>
        </w:trPr>
        <w:tc>
          <w:tcPr>
            <w:tcW w:w="336" w:type="dxa"/>
            <w:tcBorders>
              <w:top w:val="nil"/>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000000"/>
                <w:sz w:val="16"/>
                <w:szCs w:val="16"/>
                <w:lang w:val="en-US"/>
              </w:rPr>
            </w:pPr>
            <w:r w:rsidRPr="004909F0">
              <w:rPr>
                <w:color w:val="000000"/>
                <w:sz w:val="16"/>
                <w:szCs w:val="16"/>
                <w:lang w:val="en-US"/>
              </w:rPr>
              <w:t>e.</w:t>
            </w:r>
          </w:p>
        </w:tc>
        <w:tc>
          <w:tcPr>
            <w:tcW w:w="2074" w:type="dxa"/>
            <w:tcBorders>
              <w:top w:val="nil"/>
              <w:left w:val="nil"/>
              <w:bottom w:val="single" w:sz="8" w:space="0" w:color="auto"/>
              <w:right w:val="single" w:sz="8" w:space="0" w:color="auto"/>
            </w:tcBorders>
            <w:shd w:val="clear" w:color="auto" w:fill="auto"/>
            <w:vAlign w:val="center"/>
            <w:hideMark/>
          </w:tcPr>
          <w:p w:rsidR="004909F0" w:rsidRPr="004909F0" w:rsidRDefault="004909F0" w:rsidP="004909F0">
            <w:pPr>
              <w:rPr>
                <w:color w:val="000000"/>
                <w:sz w:val="16"/>
                <w:szCs w:val="16"/>
                <w:lang w:val="en-US"/>
              </w:rPr>
            </w:pPr>
            <w:r w:rsidRPr="004909F0">
              <w:rPr>
                <w:color w:val="000000"/>
                <w:sz w:val="16"/>
                <w:szCs w:val="16"/>
                <w:lang w:val="en-US"/>
              </w:rPr>
              <w:t>Belanja Gaji dan Tunjangan KDH/WKDH</w:t>
            </w:r>
          </w:p>
        </w:tc>
        <w:tc>
          <w:tcPr>
            <w:tcW w:w="1420"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1273"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4909F0" w:rsidRPr="004909F0" w:rsidRDefault="004909F0" w:rsidP="004909F0">
            <w:pPr>
              <w:jc w:val="right"/>
              <w:rPr>
                <w:color w:val="000000"/>
                <w:sz w:val="16"/>
                <w:szCs w:val="16"/>
                <w:lang w:val="en-US"/>
              </w:rPr>
            </w:pPr>
          </w:p>
        </w:tc>
        <w:tc>
          <w:tcPr>
            <w:tcW w:w="1282"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r>
      <w:tr w:rsidR="004909F0" w:rsidRPr="004909F0" w:rsidTr="000445B3">
        <w:trPr>
          <w:trHeight w:val="465"/>
        </w:trPr>
        <w:tc>
          <w:tcPr>
            <w:tcW w:w="336" w:type="dxa"/>
            <w:tcBorders>
              <w:top w:val="nil"/>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000000"/>
                <w:sz w:val="16"/>
                <w:szCs w:val="16"/>
                <w:lang w:val="en-US"/>
              </w:rPr>
            </w:pPr>
            <w:r w:rsidRPr="004909F0">
              <w:rPr>
                <w:color w:val="000000"/>
                <w:sz w:val="16"/>
                <w:szCs w:val="16"/>
                <w:lang w:val="en-US"/>
              </w:rPr>
              <w:t>f.</w:t>
            </w:r>
          </w:p>
        </w:tc>
        <w:tc>
          <w:tcPr>
            <w:tcW w:w="2074" w:type="dxa"/>
            <w:tcBorders>
              <w:top w:val="nil"/>
              <w:left w:val="nil"/>
              <w:bottom w:val="single" w:sz="8" w:space="0" w:color="auto"/>
              <w:right w:val="single" w:sz="8" w:space="0" w:color="auto"/>
            </w:tcBorders>
            <w:shd w:val="clear" w:color="auto" w:fill="auto"/>
            <w:vAlign w:val="center"/>
            <w:hideMark/>
          </w:tcPr>
          <w:p w:rsidR="004909F0" w:rsidRPr="004909F0" w:rsidRDefault="004909F0" w:rsidP="004909F0">
            <w:pPr>
              <w:rPr>
                <w:color w:val="000000"/>
                <w:sz w:val="16"/>
                <w:szCs w:val="16"/>
                <w:lang w:val="en-US"/>
              </w:rPr>
            </w:pPr>
            <w:r w:rsidRPr="004909F0">
              <w:rPr>
                <w:color w:val="000000"/>
                <w:sz w:val="16"/>
                <w:szCs w:val="16"/>
                <w:lang w:val="en-US"/>
              </w:rPr>
              <w:t>Belanja Penerimaan Lainnya Pimpinan DPRD serta KDH/WKDH</w:t>
            </w:r>
          </w:p>
        </w:tc>
        <w:tc>
          <w:tcPr>
            <w:tcW w:w="1420"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1273"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4909F0" w:rsidRPr="004909F0" w:rsidRDefault="004909F0" w:rsidP="004909F0">
            <w:pPr>
              <w:jc w:val="right"/>
              <w:rPr>
                <w:color w:val="000000"/>
                <w:sz w:val="16"/>
                <w:szCs w:val="16"/>
                <w:lang w:val="en-US"/>
              </w:rPr>
            </w:pPr>
          </w:p>
        </w:tc>
        <w:tc>
          <w:tcPr>
            <w:tcW w:w="1282"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r>
      <w:tr w:rsidR="004909F0" w:rsidRPr="004909F0" w:rsidTr="000445B3">
        <w:trPr>
          <w:trHeight w:val="315"/>
        </w:trPr>
        <w:tc>
          <w:tcPr>
            <w:tcW w:w="336" w:type="dxa"/>
            <w:tcBorders>
              <w:top w:val="nil"/>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000000"/>
                <w:sz w:val="16"/>
                <w:szCs w:val="16"/>
                <w:lang w:val="en-US"/>
              </w:rPr>
            </w:pPr>
            <w:r w:rsidRPr="004909F0">
              <w:rPr>
                <w:color w:val="000000"/>
                <w:sz w:val="16"/>
                <w:szCs w:val="16"/>
                <w:lang w:val="en-US"/>
              </w:rPr>
              <w:t>g.</w:t>
            </w:r>
          </w:p>
        </w:tc>
        <w:tc>
          <w:tcPr>
            <w:tcW w:w="2074" w:type="dxa"/>
            <w:tcBorders>
              <w:top w:val="nil"/>
              <w:left w:val="nil"/>
              <w:bottom w:val="single" w:sz="8" w:space="0" w:color="auto"/>
              <w:right w:val="single" w:sz="8" w:space="0" w:color="auto"/>
            </w:tcBorders>
            <w:shd w:val="clear" w:color="auto" w:fill="auto"/>
            <w:vAlign w:val="center"/>
            <w:hideMark/>
          </w:tcPr>
          <w:p w:rsidR="004909F0" w:rsidRPr="004909F0" w:rsidRDefault="004909F0" w:rsidP="004909F0">
            <w:pPr>
              <w:rPr>
                <w:color w:val="000000"/>
                <w:sz w:val="16"/>
                <w:szCs w:val="16"/>
                <w:lang w:val="en-US"/>
              </w:rPr>
            </w:pPr>
            <w:r w:rsidRPr="004909F0">
              <w:rPr>
                <w:color w:val="000000"/>
                <w:sz w:val="16"/>
                <w:szCs w:val="16"/>
                <w:lang w:val="en-US"/>
              </w:rPr>
              <w:t>Belanja Pegawai BOS</w:t>
            </w:r>
          </w:p>
        </w:tc>
        <w:tc>
          <w:tcPr>
            <w:tcW w:w="1420"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1273"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4909F0" w:rsidRPr="004909F0" w:rsidRDefault="004909F0" w:rsidP="004909F0">
            <w:pPr>
              <w:jc w:val="right"/>
              <w:rPr>
                <w:color w:val="000000"/>
                <w:sz w:val="16"/>
                <w:szCs w:val="16"/>
                <w:lang w:val="en-US"/>
              </w:rPr>
            </w:pPr>
          </w:p>
        </w:tc>
        <w:tc>
          <w:tcPr>
            <w:tcW w:w="1282"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r>
      <w:tr w:rsidR="004909F0" w:rsidRPr="004909F0" w:rsidTr="000445B3">
        <w:trPr>
          <w:trHeight w:val="315"/>
        </w:trPr>
        <w:tc>
          <w:tcPr>
            <w:tcW w:w="336" w:type="dxa"/>
            <w:tcBorders>
              <w:top w:val="nil"/>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000000"/>
                <w:sz w:val="16"/>
                <w:szCs w:val="16"/>
                <w:lang w:val="en-US"/>
              </w:rPr>
            </w:pPr>
            <w:r w:rsidRPr="004909F0">
              <w:rPr>
                <w:color w:val="000000"/>
                <w:sz w:val="16"/>
                <w:szCs w:val="16"/>
                <w:lang w:val="en-US"/>
              </w:rPr>
              <w:t>h.</w:t>
            </w:r>
          </w:p>
        </w:tc>
        <w:tc>
          <w:tcPr>
            <w:tcW w:w="2074" w:type="dxa"/>
            <w:tcBorders>
              <w:top w:val="nil"/>
              <w:left w:val="nil"/>
              <w:bottom w:val="single" w:sz="8" w:space="0" w:color="auto"/>
              <w:right w:val="single" w:sz="8" w:space="0" w:color="auto"/>
            </w:tcBorders>
            <w:shd w:val="clear" w:color="auto" w:fill="auto"/>
            <w:vAlign w:val="center"/>
            <w:hideMark/>
          </w:tcPr>
          <w:p w:rsidR="004909F0" w:rsidRPr="004909F0" w:rsidRDefault="004909F0" w:rsidP="004909F0">
            <w:pPr>
              <w:rPr>
                <w:color w:val="000000"/>
                <w:sz w:val="16"/>
                <w:szCs w:val="16"/>
                <w:lang w:val="en-US"/>
              </w:rPr>
            </w:pPr>
            <w:r w:rsidRPr="004909F0">
              <w:rPr>
                <w:color w:val="000000"/>
                <w:sz w:val="16"/>
                <w:szCs w:val="16"/>
                <w:lang w:val="en-US"/>
              </w:rPr>
              <w:t>Belanja Pegawai BLUD</w:t>
            </w:r>
          </w:p>
        </w:tc>
        <w:tc>
          <w:tcPr>
            <w:tcW w:w="1420"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1273"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c>
          <w:tcPr>
            <w:tcW w:w="694" w:type="dxa"/>
            <w:tcBorders>
              <w:top w:val="nil"/>
              <w:left w:val="nil"/>
              <w:bottom w:val="single" w:sz="8" w:space="0" w:color="auto"/>
              <w:right w:val="single" w:sz="8" w:space="0" w:color="auto"/>
            </w:tcBorders>
            <w:shd w:val="clear" w:color="auto" w:fill="auto"/>
            <w:vAlign w:val="center"/>
          </w:tcPr>
          <w:p w:rsidR="004909F0" w:rsidRPr="004909F0" w:rsidRDefault="004909F0" w:rsidP="004909F0">
            <w:pPr>
              <w:jc w:val="right"/>
              <w:rPr>
                <w:color w:val="000000"/>
                <w:sz w:val="16"/>
                <w:szCs w:val="16"/>
                <w:lang w:val="en-US"/>
              </w:rPr>
            </w:pPr>
          </w:p>
        </w:tc>
        <w:tc>
          <w:tcPr>
            <w:tcW w:w="1282"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jc w:val="right"/>
              <w:rPr>
                <w:color w:val="000000"/>
                <w:sz w:val="16"/>
                <w:szCs w:val="16"/>
                <w:lang w:val="en-US"/>
              </w:rPr>
            </w:pPr>
            <w:r w:rsidRPr="004909F0">
              <w:rPr>
                <w:color w:val="000000"/>
                <w:sz w:val="16"/>
                <w:szCs w:val="16"/>
                <w:lang w:val="en-US"/>
              </w:rPr>
              <w:t> </w:t>
            </w:r>
          </w:p>
        </w:tc>
      </w:tr>
      <w:tr w:rsidR="004909F0" w:rsidRPr="004909F0" w:rsidTr="0020469A">
        <w:trPr>
          <w:trHeight w:val="315"/>
        </w:trPr>
        <w:tc>
          <w:tcPr>
            <w:tcW w:w="336" w:type="dxa"/>
            <w:tcBorders>
              <w:top w:val="nil"/>
              <w:left w:val="single" w:sz="8" w:space="0" w:color="auto"/>
              <w:bottom w:val="single" w:sz="8" w:space="0" w:color="auto"/>
              <w:right w:val="nil"/>
            </w:tcBorders>
            <w:shd w:val="clear" w:color="auto" w:fill="auto"/>
            <w:noWrap/>
            <w:vAlign w:val="center"/>
            <w:hideMark/>
          </w:tcPr>
          <w:p w:rsidR="004909F0" w:rsidRPr="004909F0" w:rsidRDefault="004909F0" w:rsidP="004909F0">
            <w:pPr>
              <w:rPr>
                <w:color w:val="FF0000"/>
                <w:sz w:val="14"/>
                <w:szCs w:val="14"/>
                <w:lang w:val="en-US"/>
              </w:rPr>
            </w:pPr>
            <w:r w:rsidRPr="004909F0">
              <w:rPr>
                <w:color w:val="FF0000"/>
                <w:sz w:val="14"/>
                <w:szCs w:val="14"/>
                <w:lang w:val="en-US"/>
              </w:rPr>
              <w:t> </w:t>
            </w:r>
          </w:p>
        </w:tc>
        <w:tc>
          <w:tcPr>
            <w:tcW w:w="2074" w:type="dxa"/>
            <w:tcBorders>
              <w:top w:val="nil"/>
              <w:left w:val="nil"/>
              <w:bottom w:val="single" w:sz="8" w:space="0" w:color="auto"/>
              <w:right w:val="single" w:sz="8" w:space="0" w:color="auto"/>
            </w:tcBorders>
            <w:shd w:val="clear" w:color="auto" w:fill="auto"/>
            <w:noWrap/>
            <w:vAlign w:val="center"/>
            <w:hideMark/>
          </w:tcPr>
          <w:p w:rsidR="004909F0" w:rsidRPr="004909F0" w:rsidRDefault="004909F0" w:rsidP="004909F0">
            <w:pPr>
              <w:rPr>
                <w:b/>
                <w:bCs/>
                <w:color w:val="000000"/>
                <w:sz w:val="16"/>
                <w:szCs w:val="16"/>
                <w:lang w:val="en-US"/>
              </w:rPr>
            </w:pPr>
            <w:r w:rsidRPr="004909F0">
              <w:rPr>
                <w:b/>
                <w:bCs/>
                <w:color w:val="000000"/>
                <w:sz w:val="16"/>
                <w:szCs w:val="16"/>
                <w:lang w:val="en-US"/>
              </w:rPr>
              <w:t>Jumlah</w:t>
            </w:r>
          </w:p>
        </w:tc>
        <w:tc>
          <w:tcPr>
            <w:tcW w:w="1420" w:type="dxa"/>
            <w:tcBorders>
              <w:top w:val="nil"/>
              <w:left w:val="nil"/>
              <w:bottom w:val="single" w:sz="8" w:space="0" w:color="auto"/>
              <w:right w:val="single" w:sz="8" w:space="0" w:color="auto"/>
            </w:tcBorders>
            <w:shd w:val="clear" w:color="auto" w:fill="auto"/>
            <w:noWrap/>
            <w:vAlign w:val="center"/>
          </w:tcPr>
          <w:p w:rsidR="004909F0" w:rsidRPr="004909F0" w:rsidRDefault="00A7568B" w:rsidP="004909F0">
            <w:pPr>
              <w:jc w:val="right"/>
              <w:rPr>
                <w:b/>
                <w:bCs/>
                <w:color w:val="000000"/>
                <w:sz w:val="16"/>
                <w:szCs w:val="16"/>
                <w:lang w:val="en-US"/>
              </w:rPr>
            </w:pPr>
            <w:r>
              <w:rPr>
                <w:b/>
                <w:bCs/>
                <w:color w:val="000000"/>
                <w:sz w:val="16"/>
                <w:szCs w:val="16"/>
                <w:lang w:val="en-US"/>
              </w:rPr>
              <w:t>2.848.421.625</w:t>
            </w:r>
          </w:p>
        </w:tc>
        <w:tc>
          <w:tcPr>
            <w:tcW w:w="1273" w:type="dxa"/>
            <w:tcBorders>
              <w:top w:val="nil"/>
              <w:left w:val="nil"/>
              <w:bottom w:val="single" w:sz="8" w:space="0" w:color="auto"/>
              <w:right w:val="single" w:sz="8" w:space="0" w:color="auto"/>
            </w:tcBorders>
            <w:shd w:val="clear" w:color="auto" w:fill="auto"/>
            <w:noWrap/>
            <w:vAlign w:val="center"/>
          </w:tcPr>
          <w:p w:rsidR="004909F0" w:rsidRPr="004909F0" w:rsidRDefault="00D610EC" w:rsidP="004909F0">
            <w:pPr>
              <w:jc w:val="right"/>
              <w:rPr>
                <w:b/>
                <w:bCs/>
                <w:color w:val="000000"/>
                <w:sz w:val="16"/>
                <w:szCs w:val="16"/>
                <w:lang w:val="en-US"/>
              </w:rPr>
            </w:pPr>
            <w:r>
              <w:rPr>
                <w:b/>
                <w:bCs/>
                <w:color w:val="000000"/>
                <w:sz w:val="16"/>
                <w:szCs w:val="16"/>
                <w:lang w:val="en-US"/>
              </w:rPr>
              <w:t>2.708.788.192</w:t>
            </w:r>
          </w:p>
        </w:tc>
        <w:tc>
          <w:tcPr>
            <w:tcW w:w="694" w:type="dxa"/>
            <w:tcBorders>
              <w:top w:val="nil"/>
              <w:left w:val="nil"/>
              <w:bottom w:val="single" w:sz="8" w:space="0" w:color="auto"/>
              <w:right w:val="single" w:sz="8" w:space="0" w:color="auto"/>
            </w:tcBorders>
            <w:shd w:val="clear" w:color="auto" w:fill="auto"/>
            <w:vAlign w:val="center"/>
          </w:tcPr>
          <w:p w:rsidR="004909F0" w:rsidRPr="004909F0" w:rsidRDefault="00C82220" w:rsidP="004909F0">
            <w:pPr>
              <w:jc w:val="right"/>
              <w:rPr>
                <w:b/>
                <w:bCs/>
                <w:color w:val="000000"/>
                <w:sz w:val="16"/>
                <w:szCs w:val="16"/>
                <w:lang w:val="en-US"/>
              </w:rPr>
            </w:pPr>
            <w:r>
              <w:rPr>
                <w:b/>
                <w:bCs/>
                <w:color w:val="000000"/>
                <w:sz w:val="16"/>
                <w:szCs w:val="16"/>
                <w:lang w:val="en-US"/>
              </w:rPr>
              <w:t>95,10%</w:t>
            </w:r>
          </w:p>
        </w:tc>
        <w:tc>
          <w:tcPr>
            <w:tcW w:w="1282" w:type="dxa"/>
            <w:tcBorders>
              <w:top w:val="nil"/>
              <w:left w:val="nil"/>
              <w:bottom w:val="single" w:sz="8" w:space="0" w:color="auto"/>
              <w:right w:val="single" w:sz="8" w:space="0" w:color="auto"/>
            </w:tcBorders>
            <w:shd w:val="clear" w:color="auto" w:fill="auto"/>
            <w:noWrap/>
            <w:vAlign w:val="center"/>
          </w:tcPr>
          <w:p w:rsidR="004909F0" w:rsidRPr="004909F0" w:rsidRDefault="00D610EC" w:rsidP="004909F0">
            <w:pPr>
              <w:jc w:val="right"/>
              <w:rPr>
                <w:b/>
                <w:bCs/>
                <w:color w:val="000000"/>
                <w:sz w:val="16"/>
                <w:szCs w:val="16"/>
                <w:lang w:val="en-US"/>
              </w:rPr>
            </w:pPr>
            <w:r>
              <w:rPr>
                <w:b/>
                <w:bCs/>
                <w:color w:val="000000"/>
                <w:sz w:val="16"/>
                <w:szCs w:val="16"/>
                <w:lang w:val="en-US"/>
              </w:rPr>
              <w:t>2.504.305.702</w:t>
            </w:r>
          </w:p>
        </w:tc>
      </w:tr>
    </w:tbl>
    <w:p w:rsidR="002977CB" w:rsidRDefault="002977CB" w:rsidP="002977CB">
      <w:pPr>
        <w:widowControl w:val="0"/>
        <w:autoSpaceDE w:val="0"/>
        <w:autoSpaceDN w:val="0"/>
        <w:adjustRightInd w:val="0"/>
        <w:spacing w:line="276" w:lineRule="auto"/>
        <w:ind w:left="990"/>
        <w:jc w:val="both"/>
        <w:rPr>
          <w:sz w:val="22"/>
          <w:szCs w:val="22"/>
        </w:rPr>
      </w:pPr>
    </w:p>
    <w:p w:rsidR="004C7841" w:rsidRDefault="004C7841" w:rsidP="007F1052">
      <w:pPr>
        <w:pStyle w:val="ListParagraph"/>
        <w:widowControl w:val="0"/>
        <w:numPr>
          <w:ilvl w:val="0"/>
          <w:numId w:val="38"/>
        </w:numPr>
        <w:autoSpaceDE w:val="0"/>
        <w:autoSpaceDN w:val="0"/>
        <w:adjustRightInd w:val="0"/>
        <w:spacing w:line="276" w:lineRule="auto"/>
        <w:ind w:left="1701"/>
        <w:jc w:val="both"/>
        <w:rPr>
          <w:sz w:val="22"/>
          <w:szCs w:val="22"/>
          <w:lang w:val="en-US"/>
        </w:rPr>
      </w:pPr>
      <w:r>
        <w:rPr>
          <w:sz w:val="22"/>
          <w:szCs w:val="22"/>
          <w:lang w:val="en-US"/>
        </w:rPr>
        <w:t>Belanja Pegawai BOS sebesar Rp                terdiri dari :</w:t>
      </w:r>
    </w:p>
    <w:p w:rsidR="004C7841" w:rsidRPr="00E66D55" w:rsidRDefault="004C7841" w:rsidP="007F1052">
      <w:pPr>
        <w:pStyle w:val="ListParagraph"/>
        <w:widowControl w:val="0"/>
        <w:numPr>
          <w:ilvl w:val="0"/>
          <w:numId w:val="52"/>
        </w:numPr>
        <w:autoSpaceDE w:val="0"/>
        <w:autoSpaceDN w:val="0"/>
        <w:adjustRightInd w:val="0"/>
        <w:spacing w:line="276" w:lineRule="auto"/>
        <w:jc w:val="both"/>
        <w:rPr>
          <w:sz w:val="22"/>
          <w:szCs w:val="22"/>
          <w:lang w:val="en-US"/>
        </w:rPr>
      </w:pPr>
      <w:r w:rsidRPr="00E66D55">
        <w:rPr>
          <w:sz w:val="22"/>
          <w:szCs w:val="22"/>
          <w:lang w:val="en-US"/>
        </w:rPr>
        <w:t>Belanja Pegawai BOS pada Satdikdas sebesar Rp</w:t>
      </w:r>
    </w:p>
    <w:p w:rsidR="004C7841" w:rsidRPr="00E66D55" w:rsidRDefault="004C7841" w:rsidP="007F1052">
      <w:pPr>
        <w:pStyle w:val="ListParagraph"/>
        <w:widowControl w:val="0"/>
        <w:numPr>
          <w:ilvl w:val="0"/>
          <w:numId w:val="52"/>
        </w:numPr>
        <w:autoSpaceDE w:val="0"/>
        <w:autoSpaceDN w:val="0"/>
        <w:adjustRightInd w:val="0"/>
        <w:spacing w:line="276" w:lineRule="auto"/>
        <w:jc w:val="both"/>
        <w:rPr>
          <w:sz w:val="22"/>
          <w:szCs w:val="22"/>
          <w:lang w:val="en-US"/>
        </w:rPr>
      </w:pPr>
      <w:r w:rsidRPr="00E66D55">
        <w:rPr>
          <w:sz w:val="22"/>
          <w:szCs w:val="22"/>
          <w:lang w:val="en-US"/>
        </w:rPr>
        <w:t>Belanja Pegawai BOS pada Satdikmen sebesar Rp</w:t>
      </w:r>
    </w:p>
    <w:p w:rsidR="0033230C" w:rsidRPr="00E66D55" w:rsidRDefault="00551153" w:rsidP="007F1052">
      <w:pPr>
        <w:pStyle w:val="ListParagraph"/>
        <w:widowControl w:val="0"/>
        <w:numPr>
          <w:ilvl w:val="0"/>
          <w:numId w:val="38"/>
        </w:numPr>
        <w:autoSpaceDE w:val="0"/>
        <w:autoSpaceDN w:val="0"/>
        <w:adjustRightInd w:val="0"/>
        <w:spacing w:line="276" w:lineRule="auto"/>
        <w:ind w:left="1701"/>
        <w:jc w:val="both"/>
        <w:rPr>
          <w:sz w:val="22"/>
          <w:szCs w:val="22"/>
          <w:lang w:val="en-US"/>
        </w:rPr>
      </w:pPr>
      <w:r w:rsidRPr="00E66D55">
        <w:rPr>
          <w:sz w:val="22"/>
          <w:szCs w:val="22"/>
          <w:lang w:val="en-US"/>
        </w:rPr>
        <w:t>Belanja Pegawai BLUD sebesar Rp             terdiri dari :</w:t>
      </w:r>
      <w:r w:rsidR="00D05ABC" w:rsidRPr="00E66D55">
        <w:rPr>
          <w:sz w:val="22"/>
          <w:szCs w:val="22"/>
          <w:lang w:val="en-US"/>
        </w:rPr>
        <w:t xml:space="preserve"> </w:t>
      </w:r>
    </w:p>
    <w:p w:rsidR="00D05ABC" w:rsidRDefault="00D05ABC" w:rsidP="00D05ABC">
      <w:pPr>
        <w:pStyle w:val="ListParagraph"/>
        <w:widowControl w:val="0"/>
        <w:autoSpaceDE w:val="0"/>
        <w:autoSpaceDN w:val="0"/>
        <w:adjustRightInd w:val="0"/>
        <w:spacing w:line="276" w:lineRule="auto"/>
        <w:ind w:left="1701"/>
        <w:jc w:val="both"/>
        <w:rPr>
          <w:sz w:val="22"/>
          <w:szCs w:val="22"/>
          <w:lang w:val="en-US"/>
        </w:rPr>
      </w:pPr>
      <w:r>
        <w:rPr>
          <w:sz w:val="22"/>
          <w:szCs w:val="22"/>
          <w:lang w:val="en-US"/>
        </w:rPr>
        <w:t>(</w:t>
      </w:r>
      <w:r w:rsidRPr="00D05ABC">
        <w:rPr>
          <w:i/>
          <w:color w:val="0070C0"/>
          <w:sz w:val="22"/>
          <w:szCs w:val="22"/>
          <w:lang w:val="en-US"/>
        </w:rPr>
        <w:t>untuk BLUD RSUD penjelasan disesuaikan</w:t>
      </w:r>
      <w:r>
        <w:rPr>
          <w:sz w:val="22"/>
          <w:szCs w:val="22"/>
          <w:lang w:val="en-US"/>
        </w:rPr>
        <w:t>)</w:t>
      </w:r>
    </w:p>
    <w:p w:rsidR="00551153" w:rsidRDefault="00551153" w:rsidP="007F1052">
      <w:pPr>
        <w:pStyle w:val="ListParagraph"/>
        <w:widowControl w:val="0"/>
        <w:numPr>
          <w:ilvl w:val="0"/>
          <w:numId w:val="53"/>
        </w:numPr>
        <w:autoSpaceDE w:val="0"/>
        <w:autoSpaceDN w:val="0"/>
        <w:adjustRightInd w:val="0"/>
        <w:spacing w:line="276" w:lineRule="auto"/>
        <w:jc w:val="both"/>
        <w:rPr>
          <w:sz w:val="22"/>
          <w:szCs w:val="22"/>
          <w:lang w:val="en-US"/>
        </w:rPr>
      </w:pPr>
      <w:r>
        <w:rPr>
          <w:sz w:val="22"/>
          <w:szCs w:val="22"/>
          <w:lang w:val="en-US"/>
        </w:rPr>
        <w:t>Puskesmas ……………. sebesar Rp</w:t>
      </w:r>
    </w:p>
    <w:p w:rsidR="00551153" w:rsidRDefault="00551153" w:rsidP="007F1052">
      <w:pPr>
        <w:pStyle w:val="ListParagraph"/>
        <w:widowControl w:val="0"/>
        <w:numPr>
          <w:ilvl w:val="0"/>
          <w:numId w:val="53"/>
        </w:numPr>
        <w:autoSpaceDE w:val="0"/>
        <w:autoSpaceDN w:val="0"/>
        <w:adjustRightInd w:val="0"/>
        <w:spacing w:line="276" w:lineRule="auto"/>
        <w:jc w:val="both"/>
        <w:rPr>
          <w:sz w:val="22"/>
          <w:szCs w:val="22"/>
          <w:lang w:val="en-US"/>
        </w:rPr>
      </w:pPr>
      <w:r>
        <w:rPr>
          <w:sz w:val="22"/>
          <w:szCs w:val="22"/>
          <w:lang w:val="en-US"/>
        </w:rPr>
        <w:t>Puskesmas ……………. sebesar Rp</w:t>
      </w:r>
    </w:p>
    <w:p w:rsidR="00551153" w:rsidRDefault="00551153" w:rsidP="007F1052">
      <w:pPr>
        <w:pStyle w:val="ListParagraph"/>
        <w:widowControl w:val="0"/>
        <w:numPr>
          <w:ilvl w:val="0"/>
          <w:numId w:val="53"/>
        </w:numPr>
        <w:autoSpaceDE w:val="0"/>
        <w:autoSpaceDN w:val="0"/>
        <w:adjustRightInd w:val="0"/>
        <w:spacing w:line="276" w:lineRule="auto"/>
        <w:jc w:val="both"/>
        <w:rPr>
          <w:sz w:val="22"/>
          <w:szCs w:val="22"/>
          <w:lang w:val="en-US"/>
        </w:rPr>
      </w:pPr>
      <w:r>
        <w:rPr>
          <w:sz w:val="22"/>
          <w:szCs w:val="22"/>
          <w:lang w:val="en-US"/>
        </w:rPr>
        <w:t>Puskesmas ……………. sebesar Rp</w:t>
      </w:r>
    </w:p>
    <w:p w:rsidR="00551153" w:rsidRDefault="00551153" w:rsidP="007F1052">
      <w:pPr>
        <w:pStyle w:val="ListParagraph"/>
        <w:widowControl w:val="0"/>
        <w:numPr>
          <w:ilvl w:val="0"/>
          <w:numId w:val="53"/>
        </w:numPr>
        <w:autoSpaceDE w:val="0"/>
        <w:autoSpaceDN w:val="0"/>
        <w:adjustRightInd w:val="0"/>
        <w:spacing w:line="276" w:lineRule="auto"/>
        <w:jc w:val="both"/>
        <w:rPr>
          <w:sz w:val="22"/>
          <w:szCs w:val="22"/>
          <w:lang w:val="en-US"/>
        </w:rPr>
      </w:pPr>
      <w:r>
        <w:rPr>
          <w:sz w:val="22"/>
          <w:szCs w:val="22"/>
          <w:lang w:val="en-US"/>
        </w:rPr>
        <w:t>Puskesmas ……………. sebesar Rp</w:t>
      </w:r>
    </w:p>
    <w:p w:rsidR="00551153" w:rsidRDefault="00551153" w:rsidP="007F1052">
      <w:pPr>
        <w:pStyle w:val="ListParagraph"/>
        <w:widowControl w:val="0"/>
        <w:numPr>
          <w:ilvl w:val="0"/>
          <w:numId w:val="53"/>
        </w:numPr>
        <w:autoSpaceDE w:val="0"/>
        <w:autoSpaceDN w:val="0"/>
        <w:adjustRightInd w:val="0"/>
        <w:spacing w:line="276" w:lineRule="auto"/>
        <w:jc w:val="both"/>
        <w:rPr>
          <w:sz w:val="22"/>
          <w:szCs w:val="22"/>
          <w:lang w:val="en-US"/>
        </w:rPr>
      </w:pPr>
      <w:r>
        <w:rPr>
          <w:sz w:val="22"/>
          <w:szCs w:val="22"/>
          <w:lang w:val="en-US"/>
        </w:rPr>
        <w:t>Puskesmas ……………. sebesar Rp</w:t>
      </w:r>
    </w:p>
    <w:p w:rsidR="00551153" w:rsidRPr="004C7841" w:rsidRDefault="00551153" w:rsidP="007F1052">
      <w:pPr>
        <w:pStyle w:val="ListParagraph"/>
        <w:widowControl w:val="0"/>
        <w:numPr>
          <w:ilvl w:val="0"/>
          <w:numId w:val="53"/>
        </w:numPr>
        <w:autoSpaceDE w:val="0"/>
        <w:autoSpaceDN w:val="0"/>
        <w:adjustRightInd w:val="0"/>
        <w:spacing w:line="276" w:lineRule="auto"/>
        <w:jc w:val="both"/>
        <w:rPr>
          <w:sz w:val="22"/>
          <w:szCs w:val="22"/>
          <w:lang w:val="en-US"/>
        </w:rPr>
      </w:pPr>
      <w:r>
        <w:rPr>
          <w:sz w:val="22"/>
          <w:szCs w:val="22"/>
          <w:lang w:val="en-US"/>
        </w:rPr>
        <w:lastRenderedPageBreak/>
        <w:t>Puskesmas ……………. sebesar Rp</w:t>
      </w:r>
    </w:p>
    <w:p w:rsidR="004C7841" w:rsidRDefault="004C7841" w:rsidP="002977CB">
      <w:pPr>
        <w:widowControl w:val="0"/>
        <w:autoSpaceDE w:val="0"/>
        <w:autoSpaceDN w:val="0"/>
        <w:adjustRightInd w:val="0"/>
        <w:spacing w:line="276" w:lineRule="auto"/>
        <w:ind w:left="990"/>
        <w:jc w:val="both"/>
        <w:rPr>
          <w:sz w:val="22"/>
          <w:szCs w:val="22"/>
        </w:rPr>
      </w:pPr>
    </w:p>
    <w:p w:rsidR="009A0F22" w:rsidRDefault="00532FD7" w:rsidP="007F1052">
      <w:pPr>
        <w:widowControl w:val="0"/>
        <w:numPr>
          <w:ilvl w:val="0"/>
          <w:numId w:val="12"/>
        </w:numPr>
        <w:tabs>
          <w:tab w:val="num" w:pos="1276"/>
        </w:tabs>
        <w:autoSpaceDE w:val="0"/>
        <w:autoSpaceDN w:val="0"/>
        <w:adjustRightInd w:val="0"/>
        <w:spacing w:line="276" w:lineRule="auto"/>
        <w:ind w:left="1276" w:hanging="142"/>
        <w:jc w:val="both"/>
        <w:rPr>
          <w:sz w:val="22"/>
          <w:szCs w:val="22"/>
        </w:rPr>
      </w:pPr>
      <w:r>
        <w:rPr>
          <w:sz w:val="22"/>
          <w:szCs w:val="22"/>
          <w:lang w:val="en-US"/>
        </w:rPr>
        <w:t xml:space="preserve"> </w:t>
      </w:r>
      <w:r w:rsidR="009A0F22" w:rsidRPr="00DD0A3F">
        <w:rPr>
          <w:sz w:val="22"/>
          <w:szCs w:val="22"/>
        </w:rPr>
        <w:t>Rincian/penjelasan Belanja Barang dan Jasa sebagai berikut :</w:t>
      </w:r>
    </w:p>
    <w:p w:rsidR="00A72C1E" w:rsidRDefault="00A72C1E" w:rsidP="00A72C1E">
      <w:pPr>
        <w:widowControl w:val="0"/>
        <w:autoSpaceDE w:val="0"/>
        <w:autoSpaceDN w:val="0"/>
        <w:adjustRightInd w:val="0"/>
        <w:spacing w:line="276" w:lineRule="auto"/>
        <w:ind w:left="990"/>
        <w:jc w:val="both"/>
        <w:rPr>
          <w:sz w:val="22"/>
          <w:szCs w:val="22"/>
        </w:rPr>
      </w:pPr>
    </w:p>
    <w:tbl>
      <w:tblPr>
        <w:tblW w:w="6923" w:type="dxa"/>
        <w:tblInd w:w="1408" w:type="dxa"/>
        <w:tblLook w:val="04A0" w:firstRow="1" w:lastRow="0" w:firstColumn="1" w:lastColumn="0" w:noHBand="0" w:noVBand="1"/>
      </w:tblPr>
      <w:tblGrid>
        <w:gridCol w:w="440"/>
        <w:gridCol w:w="1970"/>
        <w:gridCol w:w="1275"/>
        <w:gridCol w:w="1254"/>
        <w:gridCol w:w="768"/>
        <w:gridCol w:w="1216"/>
      </w:tblGrid>
      <w:tr w:rsidR="000A2CE7" w:rsidRPr="000A2CE7" w:rsidTr="00631700">
        <w:trPr>
          <w:trHeight w:val="525"/>
          <w:tblHeader/>
        </w:trPr>
        <w:tc>
          <w:tcPr>
            <w:tcW w:w="440" w:type="dxa"/>
            <w:tcBorders>
              <w:top w:val="single" w:sz="8" w:space="0" w:color="auto"/>
              <w:left w:val="single" w:sz="8" w:space="0" w:color="auto"/>
              <w:bottom w:val="single" w:sz="8" w:space="0" w:color="auto"/>
              <w:right w:val="nil"/>
            </w:tcBorders>
            <w:shd w:val="clear" w:color="auto" w:fill="auto"/>
            <w:noWrap/>
            <w:vAlign w:val="center"/>
            <w:hideMark/>
          </w:tcPr>
          <w:p w:rsidR="000A2CE7" w:rsidRPr="000A2CE7" w:rsidRDefault="000A2CE7" w:rsidP="000A2CE7">
            <w:pPr>
              <w:rPr>
                <w:color w:val="000000"/>
                <w:sz w:val="20"/>
                <w:szCs w:val="20"/>
                <w:lang w:val="en-US"/>
              </w:rPr>
            </w:pPr>
            <w:r w:rsidRPr="000A2CE7">
              <w:rPr>
                <w:color w:val="000000"/>
                <w:sz w:val="20"/>
                <w:szCs w:val="20"/>
                <w:lang w:val="en-US"/>
              </w:rPr>
              <w:t> </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rsidR="000A2CE7" w:rsidRPr="000A2CE7" w:rsidRDefault="000A2CE7" w:rsidP="000A2CE7">
            <w:pPr>
              <w:jc w:val="center"/>
              <w:rPr>
                <w:b/>
                <w:bCs/>
                <w:color w:val="000000"/>
                <w:sz w:val="20"/>
                <w:szCs w:val="20"/>
                <w:lang w:val="en-US"/>
              </w:rPr>
            </w:pPr>
            <w:r w:rsidRPr="000A2CE7">
              <w:rPr>
                <w:b/>
                <w:bCs/>
                <w:color w:val="000000"/>
                <w:sz w:val="20"/>
                <w:szCs w:val="20"/>
                <w:lang w:val="en-US"/>
              </w:rPr>
              <w:t>Belanja Barang dan Jasa</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0A2CE7" w:rsidRPr="000A2CE7" w:rsidRDefault="00B02F58" w:rsidP="000A2CE7">
            <w:pPr>
              <w:jc w:val="center"/>
              <w:rPr>
                <w:b/>
                <w:bCs/>
                <w:color w:val="000000"/>
                <w:sz w:val="20"/>
                <w:szCs w:val="20"/>
                <w:lang w:val="en-US"/>
              </w:rPr>
            </w:pPr>
            <w:r>
              <w:rPr>
                <w:b/>
                <w:bCs/>
                <w:color w:val="000000"/>
                <w:sz w:val="20"/>
                <w:szCs w:val="20"/>
                <w:lang w:val="en-US"/>
              </w:rPr>
              <w:t>Anggaran 2022</w:t>
            </w:r>
          </w:p>
        </w:tc>
        <w:tc>
          <w:tcPr>
            <w:tcW w:w="1254" w:type="dxa"/>
            <w:tcBorders>
              <w:top w:val="single" w:sz="8" w:space="0" w:color="auto"/>
              <w:left w:val="nil"/>
              <w:bottom w:val="single" w:sz="8" w:space="0" w:color="auto"/>
              <w:right w:val="single" w:sz="8" w:space="0" w:color="auto"/>
            </w:tcBorders>
            <w:shd w:val="clear" w:color="auto" w:fill="auto"/>
            <w:vAlign w:val="center"/>
            <w:hideMark/>
          </w:tcPr>
          <w:p w:rsidR="000A2CE7" w:rsidRPr="000A2CE7" w:rsidRDefault="00B02F58" w:rsidP="000A2CE7">
            <w:pPr>
              <w:jc w:val="center"/>
              <w:rPr>
                <w:b/>
                <w:bCs/>
                <w:color w:val="000000"/>
                <w:sz w:val="20"/>
                <w:szCs w:val="20"/>
                <w:lang w:val="en-US"/>
              </w:rPr>
            </w:pPr>
            <w:r>
              <w:rPr>
                <w:b/>
                <w:bCs/>
                <w:color w:val="000000"/>
                <w:sz w:val="20"/>
                <w:szCs w:val="20"/>
                <w:lang w:val="en-US"/>
              </w:rPr>
              <w:t>Realisasi 2022</w:t>
            </w:r>
          </w:p>
        </w:tc>
        <w:tc>
          <w:tcPr>
            <w:tcW w:w="768" w:type="dxa"/>
            <w:tcBorders>
              <w:top w:val="single" w:sz="8" w:space="0" w:color="auto"/>
              <w:left w:val="nil"/>
              <w:bottom w:val="single" w:sz="8" w:space="0" w:color="auto"/>
              <w:right w:val="single" w:sz="8" w:space="0" w:color="auto"/>
            </w:tcBorders>
            <w:shd w:val="clear" w:color="auto" w:fill="auto"/>
            <w:vAlign w:val="center"/>
            <w:hideMark/>
          </w:tcPr>
          <w:p w:rsidR="000A2CE7" w:rsidRPr="000A2CE7" w:rsidRDefault="000A2CE7" w:rsidP="000A2CE7">
            <w:pPr>
              <w:jc w:val="center"/>
              <w:rPr>
                <w:b/>
                <w:bCs/>
                <w:color w:val="000000"/>
                <w:sz w:val="20"/>
                <w:szCs w:val="20"/>
                <w:lang w:val="en-US"/>
              </w:rPr>
            </w:pPr>
            <w:r w:rsidRPr="000A2CE7">
              <w:rPr>
                <w:b/>
                <w:bCs/>
                <w:color w:val="000000"/>
                <w:sz w:val="20"/>
                <w:szCs w:val="20"/>
                <w:lang w:val="en-US"/>
              </w:rPr>
              <w:t>Rasio %</w:t>
            </w:r>
          </w:p>
        </w:tc>
        <w:tc>
          <w:tcPr>
            <w:tcW w:w="1216" w:type="dxa"/>
            <w:tcBorders>
              <w:top w:val="single" w:sz="8" w:space="0" w:color="auto"/>
              <w:left w:val="nil"/>
              <w:bottom w:val="single" w:sz="8" w:space="0" w:color="auto"/>
              <w:right w:val="single" w:sz="8" w:space="0" w:color="auto"/>
            </w:tcBorders>
            <w:shd w:val="clear" w:color="auto" w:fill="auto"/>
            <w:noWrap/>
            <w:vAlign w:val="center"/>
            <w:hideMark/>
          </w:tcPr>
          <w:p w:rsidR="000A2CE7" w:rsidRPr="000A2CE7" w:rsidRDefault="00B02F58" w:rsidP="000A2CE7">
            <w:pPr>
              <w:jc w:val="center"/>
              <w:rPr>
                <w:b/>
                <w:bCs/>
                <w:color w:val="000000"/>
                <w:sz w:val="20"/>
                <w:szCs w:val="20"/>
                <w:lang w:val="en-US"/>
              </w:rPr>
            </w:pPr>
            <w:r>
              <w:rPr>
                <w:b/>
                <w:bCs/>
                <w:color w:val="000000"/>
                <w:sz w:val="20"/>
                <w:szCs w:val="20"/>
                <w:lang w:val="en-US"/>
              </w:rPr>
              <w:t>Realisasi 2021</w:t>
            </w:r>
          </w:p>
        </w:tc>
      </w:tr>
      <w:tr w:rsidR="000A2CE7" w:rsidRPr="000A2CE7" w:rsidTr="00631700">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0A2CE7" w:rsidRPr="000A2CE7" w:rsidRDefault="000A2CE7" w:rsidP="000A2CE7">
            <w:pPr>
              <w:rPr>
                <w:color w:val="000000"/>
                <w:sz w:val="16"/>
                <w:szCs w:val="16"/>
                <w:lang w:val="en-US"/>
              </w:rPr>
            </w:pPr>
            <w:r w:rsidRPr="000A2CE7">
              <w:rPr>
                <w:color w:val="000000"/>
                <w:sz w:val="16"/>
                <w:szCs w:val="16"/>
                <w:lang w:val="en-US"/>
              </w:rPr>
              <w:t xml:space="preserve"> a. </w:t>
            </w:r>
          </w:p>
        </w:tc>
        <w:tc>
          <w:tcPr>
            <w:tcW w:w="1970"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rPr>
                <w:color w:val="000000"/>
                <w:sz w:val="16"/>
                <w:szCs w:val="16"/>
                <w:lang w:val="en-US"/>
              </w:rPr>
            </w:pPr>
            <w:r w:rsidRPr="000A2CE7">
              <w:rPr>
                <w:color w:val="000000"/>
                <w:sz w:val="16"/>
                <w:szCs w:val="16"/>
                <w:lang w:val="en-US"/>
              </w:rPr>
              <w:t>Belanja Barang</w:t>
            </w:r>
          </w:p>
        </w:tc>
        <w:tc>
          <w:tcPr>
            <w:tcW w:w="1275"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Pr>
                <w:color w:val="000000"/>
                <w:sz w:val="16"/>
                <w:szCs w:val="16"/>
                <w:lang w:val="en-US"/>
              </w:rPr>
              <w:t>518.272.722</w:t>
            </w:r>
            <w:r w:rsidR="000A2CE7" w:rsidRPr="000A2CE7">
              <w:rPr>
                <w:color w:val="000000"/>
                <w:sz w:val="16"/>
                <w:szCs w:val="16"/>
                <w:lang w:val="en-US"/>
              </w:rPr>
              <w:t> </w:t>
            </w:r>
          </w:p>
        </w:tc>
        <w:tc>
          <w:tcPr>
            <w:tcW w:w="1254"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Pr>
                <w:color w:val="000000"/>
                <w:sz w:val="16"/>
                <w:szCs w:val="16"/>
                <w:lang w:val="en-US"/>
              </w:rPr>
              <w:t>503.584.752</w:t>
            </w:r>
            <w:r w:rsidR="000A2CE7" w:rsidRPr="000A2CE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A2CE7" w:rsidRPr="000A2CE7" w:rsidRDefault="00670A0F" w:rsidP="000A2CE7">
            <w:pPr>
              <w:jc w:val="right"/>
              <w:rPr>
                <w:color w:val="000000"/>
                <w:sz w:val="16"/>
                <w:szCs w:val="16"/>
                <w:lang w:val="en-US"/>
              </w:rPr>
            </w:pPr>
            <w:r>
              <w:rPr>
                <w:color w:val="000000"/>
                <w:sz w:val="16"/>
                <w:szCs w:val="16"/>
                <w:lang w:val="en-US"/>
              </w:rPr>
              <w:t>97%</w:t>
            </w:r>
          </w:p>
        </w:tc>
        <w:tc>
          <w:tcPr>
            <w:tcW w:w="1216"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sidRPr="00CA3454">
              <w:rPr>
                <w:color w:val="000000"/>
                <w:sz w:val="16"/>
                <w:szCs w:val="16"/>
                <w:lang w:val="en-US"/>
              </w:rPr>
              <w:t>514.477.704</w:t>
            </w:r>
            <w:r w:rsidR="000A2CE7" w:rsidRPr="000A2CE7">
              <w:rPr>
                <w:color w:val="000000"/>
                <w:sz w:val="16"/>
                <w:szCs w:val="16"/>
                <w:lang w:val="en-US"/>
              </w:rPr>
              <w:t> </w:t>
            </w:r>
          </w:p>
        </w:tc>
      </w:tr>
      <w:tr w:rsidR="000A2CE7" w:rsidRPr="000A2CE7" w:rsidTr="00631700">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0A2CE7" w:rsidRPr="000A2CE7" w:rsidRDefault="000A2CE7" w:rsidP="000A2CE7">
            <w:pPr>
              <w:rPr>
                <w:color w:val="000000"/>
                <w:sz w:val="16"/>
                <w:szCs w:val="16"/>
                <w:lang w:val="en-US"/>
              </w:rPr>
            </w:pPr>
            <w:r w:rsidRPr="000A2CE7">
              <w:rPr>
                <w:color w:val="000000"/>
                <w:sz w:val="16"/>
                <w:szCs w:val="16"/>
                <w:lang w:val="en-US"/>
              </w:rPr>
              <w:t xml:space="preserve"> b. </w:t>
            </w:r>
          </w:p>
        </w:tc>
        <w:tc>
          <w:tcPr>
            <w:tcW w:w="1970"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rPr>
                <w:color w:val="000000"/>
                <w:sz w:val="16"/>
                <w:szCs w:val="16"/>
                <w:lang w:val="en-US"/>
              </w:rPr>
            </w:pPr>
            <w:r w:rsidRPr="000A2CE7">
              <w:rPr>
                <w:color w:val="000000"/>
                <w:sz w:val="16"/>
                <w:szCs w:val="16"/>
                <w:lang w:val="en-US"/>
              </w:rPr>
              <w:t>Belanja Jasa</w:t>
            </w:r>
          </w:p>
        </w:tc>
        <w:tc>
          <w:tcPr>
            <w:tcW w:w="1275"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Pr>
                <w:color w:val="000000"/>
                <w:sz w:val="16"/>
                <w:szCs w:val="16"/>
                <w:lang w:val="en-US"/>
              </w:rPr>
              <w:t>1.522.799.612</w:t>
            </w:r>
            <w:r w:rsidR="000A2CE7" w:rsidRPr="000A2CE7">
              <w:rPr>
                <w:color w:val="000000"/>
                <w:sz w:val="16"/>
                <w:szCs w:val="16"/>
                <w:lang w:val="en-US"/>
              </w:rPr>
              <w:t> </w:t>
            </w:r>
          </w:p>
        </w:tc>
        <w:tc>
          <w:tcPr>
            <w:tcW w:w="1254"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Pr>
                <w:color w:val="000000"/>
                <w:sz w:val="16"/>
                <w:szCs w:val="16"/>
                <w:lang w:val="en-US"/>
              </w:rPr>
              <w:t>1.494.759.735</w:t>
            </w:r>
            <w:r w:rsidR="000A2CE7" w:rsidRPr="000A2CE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A2CE7" w:rsidRPr="000A2CE7" w:rsidRDefault="00670A0F" w:rsidP="000A2CE7">
            <w:pPr>
              <w:jc w:val="right"/>
              <w:rPr>
                <w:color w:val="000000"/>
                <w:sz w:val="16"/>
                <w:szCs w:val="16"/>
                <w:lang w:val="en-US"/>
              </w:rPr>
            </w:pPr>
            <w:r>
              <w:rPr>
                <w:color w:val="000000"/>
                <w:sz w:val="16"/>
                <w:szCs w:val="16"/>
                <w:lang w:val="en-US"/>
              </w:rPr>
              <w:t>98%</w:t>
            </w:r>
          </w:p>
        </w:tc>
        <w:tc>
          <w:tcPr>
            <w:tcW w:w="1216"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sidRPr="00CA3454">
              <w:rPr>
                <w:color w:val="000000"/>
                <w:sz w:val="16"/>
                <w:szCs w:val="16"/>
                <w:lang w:val="en-US"/>
              </w:rPr>
              <w:t>1.385.965.382</w:t>
            </w:r>
            <w:r w:rsidR="000A2CE7" w:rsidRPr="000A2CE7">
              <w:rPr>
                <w:color w:val="000000"/>
                <w:sz w:val="16"/>
                <w:szCs w:val="16"/>
                <w:lang w:val="en-US"/>
              </w:rPr>
              <w:t> </w:t>
            </w:r>
          </w:p>
        </w:tc>
      </w:tr>
      <w:tr w:rsidR="000A2CE7" w:rsidRPr="000A2CE7" w:rsidTr="00631700">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0A2CE7" w:rsidRPr="000A2CE7" w:rsidRDefault="000A2CE7" w:rsidP="000A2CE7">
            <w:pPr>
              <w:rPr>
                <w:color w:val="000000"/>
                <w:sz w:val="16"/>
                <w:szCs w:val="16"/>
                <w:lang w:val="en-US"/>
              </w:rPr>
            </w:pPr>
            <w:r w:rsidRPr="000A2CE7">
              <w:rPr>
                <w:color w:val="000000"/>
                <w:sz w:val="16"/>
                <w:szCs w:val="16"/>
                <w:lang w:val="en-US"/>
              </w:rPr>
              <w:t xml:space="preserve"> c. </w:t>
            </w:r>
          </w:p>
        </w:tc>
        <w:tc>
          <w:tcPr>
            <w:tcW w:w="1970"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rPr>
                <w:color w:val="000000"/>
                <w:sz w:val="16"/>
                <w:szCs w:val="16"/>
                <w:lang w:val="en-US"/>
              </w:rPr>
            </w:pPr>
            <w:r w:rsidRPr="000A2CE7">
              <w:rPr>
                <w:color w:val="000000"/>
                <w:sz w:val="16"/>
                <w:szCs w:val="16"/>
                <w:lang w:val="en-US"/>
              </w:rPr>
              <w:t>Belanja Pemeliharaan</w:t>
            </w:r>
          </w:p>
        </w:tc>
        <w:tc>
          <w:tcPr>
            <w:tcW w:w="1275"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Pr>
                <w:color w:val="000000"/>
                <w:sz w:val="16"/>
                <w:szCs w:val="16"/>
                <w:lang w:val="en-US"/>
              </w:rPr>
              <w:t>243.125.250</w:t>
            </w:r>
            <w:r w:rsidR="000A2CE7" w:rsidRPr="000A2CE7">
              <w:rPr>
                <w:color w:val="000000"/>
                <w:sz w:val="16"/>
                <w:szCs w:val="16"/>
                <w:lang w:val="en-US"/>
              </w:rPr>
              <w:t> </w:t>
            </w:r>
          </w:p>
        </w:tc>
        <w:tc>
          <w:tcPr>
            <w:tcW w:w="1254"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Pr>
                <w:color w:val="000000"/>
                <w:sz w:val="16"/>
                <w:szCs w:val="16"/>
                <w:lang w:val="en-US"/>
              </w:rPr>
              <w:t>242.186.801</w:t>
            </w:r>
            <w:r w:rsidR="000A2CE7" w:rsidRPr="000A2CE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A2CE7" w:rsidRPr="000A2CE7" w:rsidRDefault="00670A0F" w:rsidP="000A2CE7">
            <w:pPr>
              <w:jc w:val="right"/>
              <w:rPr>
                <w:color w:val="000000"/>
                <w:sz w:val="16"/>
                <w:szCs w:val="16"/>
                <w:lang w:val="en-US"/>
              </w:rPr>
            </w:pPr>
            <w:r>
              <w:rPr>
                <w:color w:val="000000"/>
                <w:sz w:val="16"/>
                <w:szCs w:val="16"/>
                <w:lang w:val="en-US"/>
              </w:rPr>
              <w:t>100%</w:t>
            </w:r>
          </w:p>
        </w:tc>
        <w:tc>
          <w:tcPr>
            <w:tcW w:w="1216"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sidRPr="00CA3454">
              <w:rPr>
                <w:color w:val="000000"/>
                <w:sz w:val="16"/>
                <w:szCs w:val="16"/>
                <w:lang w:val="en-US"/>
              </w:rPr>
              <w:t>142.460.116</w:t>
            </w:r>
            <w:r w:rsidR="000A2CE7" w:rsidRPr="000A2CE7">
              <w:rPr>
                <w:color w:val="000000"/>
                <w:sz w:val="16"/>
                <w:szCs w:val="16"/>
                <w:lang w:val="en-US"/>
              </w:rPr>
              <w:t> </w:t>
            </w:r>
          </w:p>
        </w:tc>
      </w:tr>
      <w:tr w:rsidR="000A2CE7" w:rsidRPr="000A2CE7" w:rsidTr="00631700">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0A2CE7" w:rsidRPr="000A2CE7" w:rsidRDefault="000A2CE7" w:rsidP="000A2CE7">
            <w:pPr>
              <w:rPr>
                <w:color w:val="000000"/>
                <w:sz w:val="16"/>
                <w:szCs w:val="16"/>
                <w:lang w:val="en-US"/>
              </w:rPr>
            </w:pPr>
            <w:r w:rsidRPr="000A2CE7">
              <w:rPr>
                <w:color w:val="000000"/>
                <w:sz w:val="16"/>
                <w:szCs w:val="16"/>
                <w:lang w:val="en-US"/>
              </w:rPr>
              <w:t xml:space="preserve"> d. </w:t>
            </w:r>
          </w:p>
        </w:tc>
        <w:tc>
          <w:tcPr>
            <w:tcW w:w="1970"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rPr>
                <w:color w:val="000000"/>
                <w:sz w:val="16"/>
                <w:szCs w:val="16"/>
                <w:lang w:val="en-US"/>
              </w:rPr>
            </w:pPr>
            <w:r w:rsidRPr="000A2CE7">
              <w:rPr>
                <w:color w:val="000000"/>
                <w:sz w:val="16"/>
                <w:szCs w:val="16"/>
                <w:lang w:val="en-US"/>
              </w:rPr>
              <w:t>Belana Perjalanan Dinas</w:t>
            </w:r>
          </w:p>
        </w:tc>
        <w:tc>
          <w:tcPr>
            <w:tcW w:w="1275"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jc w:val="center"/>
              <w:rPr>
                <w:color w:val="000000"/>
                <w:sz w:val="16"/>
                <w:szCs w:val="16"/>
                <w:lang w:val="en-US"/>
              </w:rPr>
            </w:pPr>
            <w:r w:rsidRPr="000A2CE7">
              <w:rPr>
                <w:color w:val="000000"/>
                <w:sz w:val="16"/>
                <w:szCs w:val="16"/>
                <w:lang w:val="en-US"/>
              </w:rPr>
              <w:t> </w:t>
            </w:r>
            <w:r w:rsidR="00272811">
              <w:rPr>
                <w:color w:val="000000"/>
                <w:sz w:val="16"/>
                <w:szCs w:val="16"/>
                <w:lang w:val="en-US"/>
              </w:rPr>
              <w:t>952.240.217</w:t>
            </w:r>
          </w:p>
        </w:tc>
        <w:tc>
          <w:tcPr>
            <w:tcW w:w="1254"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Pr>
                <w:color w:val="000000"/>
                <w:sz w:val="16"/>
                <w:szCs w:val="16"/>
                <w:lang w:val="en-US"/>
              </w:rPr>
              <w:t>924.466.323</w:t>
            </w:r>
            <w:r w:rsidR="000A2CE7" w:rsidRPr="000A2CE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A2CE7" w:rsidRPr="000A2CE7" w:rsidRDefault="00670A0F" w:rsidP="000A2CE7">
            <w:pPr>
              <w:jc w:val="right"/>
              <w:rPr>
                <w:color w:val="000000"/>
                <w:sz w:val="16"/>
                <w:szCs w:val="16"/>
                <w:lang w:val="en-US"/>
              </w:rPr>
            </w:pPr>
            <w:r>
              <w:rPr>
                <w:color w:val="000000"/>
                <w:sz w:val="16"/>
                <w:szCs w:val="16"/>
                <w:lang w:val="en-US"/>
              </w:rPr>
              <w:t>97%</w:t>
            </w:r>
          </w:p>
        </w:tc>
        <w:tc>
          <w:tcPr>
            <w:tcW w:w="1216" w:type="dxa"/>
            <w:tcBorders>
              <w:top w:val="nil"/>
              <w:left w:val="nil"/>
              <w:bottom w:val="single" w:sz="8" w:space="0" w:color="auto"/>
              <w:right w:val="single" w:sz="8" w:space="0" w:color="auto"/>
            </w:tcBorders>
            <w:shd w:val="clear" w:color="auto" w:fill="auto"/>
            <w:vAlign w:val="center"/>
            <w:hideMark/>
          </w:tcPr>
          <w:p w:rsidR="000A2CE7" w:rsidRPr="000A2CE7" w:rsidRDefault="00272811" w:rsidP="000A2CE7">
            <w:pPr>
              <w:jc w:val="right"/>
              <w:rPr>
                <w:color w:val="000000"/>
                <w:sz w:val="16"/>
                <w:szCs w:val="16"/>
                <w:lang w:val="en-US"/>
              </w:rPr>
            </w:pPr>
            <w:r w:rsidRPr="00CA3454">
              <w:rPr>
                <w:color w:val="000000"/>
                <w:sz w:val="16"/>
                <w:szCs w:val="16"/>
                <w:lang w:val="en-US"/>
              </w:rPr>
              <w:t>485.280.540</w:t>
            </w:r>
            <w:r w:rsidR="000A2CE7" w:rsidRPr="000A2CE7">
              <w:rPr>
                <w:color w:val="000000"/>
                <w:sz w:val="16"/>
                <w:szCs w:val="16"/>
                <w:lang w:val="en-US"/>
              </w:rPr>
              <w:t> </w:t>
            </w:r>
          </w:p>
        </w:tc>
      </w:tr>
      <w:tr w:rsidR="000A2CE7" w:rsidRPr="000A2CE7" w:rsidTr="00631700">
        <w:trPr>
          <w:trHeight w:val="690"/>
        </w:trPr>
        <w:tc>
          <w:tcPr>
            <w:tcW w:w="440" w:type="dxa"/>
            <w:tcBorders>
              <w:top w:val="nil"/>
              <w:left w:val="single" w:sz="8" w:space="0" w:color="auto"/>
              <w:bottom w:val="single" w:sz="8" w:space="0" w:color="auto"/>
              <w:right w:val="nil"/>
            </w:tcBorders>
            <w:shd w:val="clear" w:color="auto" w:fill="auto"/>
            <w:noWrap/>
            <w:vAlign w:val="center"/>
            <w:hideMark/>
          </w:tcPr>
          <w:p w:rsidR="000A2CE7" w:rsidRPr="000A2CE7" w:rsidRDefault="000A2CE7" w:rsidP="000A2CE7">
            <w:pPr>
              <w:rPr>
                <w:color w:val="000000"/>
                <w:sz w:val="16"/>
                <w:szCs w:val="16"/>
                <w:lang w:val="en-US"/>
              </w:rPr>
            </w:pPr>
            <w:r w:rsidRPr="000A2CE7">
              <w:rPr>
                <w:color w:val="000000"/>
                <w:sz w:val="16"/>
                <w:szCs w:val="16"/>
                <w:lang w:val="en-US"/>
              </w:rPr>
              <w:t xml:space="preserve"> e. </w:t>
            </w:r>
          </w:p>
        </w:tc>
        <w:tc>
          <w:tcPr>
            <w:tcW w:w="1970"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rPr>
                <w:color w:val="000000"/>
                <w:sz w:val="16"/>
                <w:szCs w:val="16"/>
                <w:lang w:val="en-US"/>
              </w:rPr>
            </w:pPr>
            <w:r w:rsidRPr="000A2CE7">
              <w:rPr>
                <w:color w:val="000000"/>
                <w:sz w:val="16"/>
                <w:szCs w:val="16"/>
                <w:lang w:val="en-US"/>
              </w:rPr>
              <w:t>Belanja Uang dan/atau Jasa untuk Diberikan kepada Pihak Ketiga/Pihak Lain/Masyarakat</w:t>
            </w:r>
          </w:p>
        </w:tc>
        <w:tc>
          <w:tcPr>
            <w:tcW w:w="1275" w:type="dxa"/>
            <w:tcBorders>
              <w:top w:val="nil"/>
              <w:left w:val="nil"/>
              <w:bottom w:val="single" w:sz="8" w:space="0" w:color="auto"/>
              <w:right w:val="single" w:sz="8" w:space="0" w:color="auto"/>
            </w:tcBorders>
            <w:shd w:val="clear" w:color="auto" w:fill="auto"/>
            <w:vAlign w:val="center"/>
            <w:hideMark/>
          </w:tcPr>
          <w:p w:rsidR="000A2CE7" w:rsidRPr="000A2CE7" w:rsidRDefault="00302977" w:rsidP="000A2CE7">
            <w:pPr>
              <w:jc w:val="right"/>
              <w:rPr>
                <w:color w:val="000000"/>
                <w:sz w:val="16"/>
                <w:szCs w:val="16"/>
                <w:lang w:val="en-US"/>
              </w:rPr>
            </w:pPr>
            <w:r>
              <w:rPr>
                <w:color w:val="000000"/>
                <w:sz w:val="16"/>
                <w:szCs w:val="16"/>
                <w:lang w:val="en-US"/>
              </w:rPr>
              <w:t>2.250.000</w:t>
            </w:r>
            <w:r w:rsidR="000A2CE7" w:rsidRPr="000A2CE7">
              <w:rPr>
                <w:color w:val="000000"/>
                <w:sz w:val="16"/>
                <w:szCs w:val="16"/>
                <w:lang w:val="en-US"/>
              </w:rPr>
              <w:t> </w:t>
            </w:r>
          </w:p>
        </w:tc>
        <w:tc>
          <w:tcPr>
            <w:tcW w:w="1254" w:type="dxa"/>
            <w:tcBorders>
              <w:top w:val="nil"/>
              <w:left w:val="nil"/>
              <w:bottom w:val="single" w:sz="8" w:space="0" w:color="auto"/>
              <w:right w:val="single" w:sz="8" w:space="0" w:color="auto"/>
            </w:tcBorders>
            <w:shd w:val="clear" w:color="auto" w:fill="auto"/>
            <w:vAlign w:val="center"/>
            <w:hideMark/>
          </w:tcPr>
          <w:p w:rsidR="000A2CE7" w:rsidRPr="000A2CE7" w:rsidRDefault="00302977" w:rsidP="000A2CE7">
            <w:pPr>
              <w:jc w:val="right"/>
              <w:rPr>
                <w:color w:val="000000"/>
                <w:sz w:val="16"/>
                <w:szCs w:val="16"/>
                <w:lang w:val="en-US"/>
              </w:rPr>
            </w:pPr>
            <w:r>
              <w:rPr>
                <w:color w:val="000000"/>
                <w:sz w:val="16"/>
                <w:szCs w:val="16"/>
                <w:lang w:val="en-US"/>
              </w:rPr>
              <w:t>2.250.000</w:t>
            </w:r>
            <w:r w:rsidR="000A2CE7" w:rsidRPr="000A2CE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A2CE7" w:rsidRPr="000A2CE7" w:rsidRDefault="00302977" w:rsidP="000A2CE7">
            <w:pPr>
              <w:jc w:val="right"/>
              <w:rPr>
                <w:color w:val="000000"/>
                <w:sz w:val="16"/>
                <w:szCs w:val="16"/>
                <w:lang w:val="en-US"/>
              </w:rPr>
            </w:pPr>
            <w:r>
              <w:rPr>
                <w:color w:val="000000"/>
                <w:sz w:val="16"/>
                <w:szCs w:val="16"/>
                <w:lang w:val="en-US"/>
              </w:rPr>
              <w:t>100%</w:t>
            </w:r>
          </w:p>
        </w:tc>
        <w:tc>
          <w:tcPr>
            <w:tcW w:w="1216"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jc w:val="right"/>
              <w:rPr>
                <w:color w:val="000000"/>
                <w:sz w:val="16"/>
                <w:szCs w:val="16"/>
                <w:lang w:val="en-US"/>
              </w:rPr>
            </w:pPr>
            <w:r w:rsidRPr="000A2CE7">
              <w:rPr>
                <w:color w:val="000000"/>
                <w:sz w:val="16"/>
                <w:szCs w:val="16"/>
                <w:lang w:val="en-US"/>
              </w:rPr>
              <w:t> </w:t>
            </w:r>
          </w:p>
        </w:tc>
      </w:tr>
      <w:tr w:rsidR="000A2CE7" w:rsidRPr="000A2CE7" w:rsidTr="00631700">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0A2CE7" w:rsidRPr="000A2CE7" w:rsidRDefault="000A2CE7" w:rsidP="000A2CE7">
            <w:pPr>
              <w:rPr>
                <w:color w:val="000000"/>
                <w:sz w:val="16"/>
                <w:szCs w:val="16"/>
                <w:lang w:val="en-US"/>
              </w:rPr>
            </w:pPr>
            <w:r w:rsidRPr="000A2CE7">
              <w:rPr>
                <w:color w:val="000000"/>
                <w:sz w:val="16"/>
                <w:szCs w:val="16"/>
                <w:lang w:val="en-US"/>
              </w:rPr>
              <w:t xml:space="preserve"> f. </w:t>
            </w:r>
          </w:p>
        </w:tc>
        <w:tc>
          <w:tcPr>
            <w:tcW w:w="1970"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rPr>
                <w:color w:val="000000"/>
                <w:sz w:val="16"/>
                <w:szCs w:val="16"/>
                <w:lang w:val="en-US"/>
              </w:rPr>
            </w:pPr>
            <w:r w:rsidRPr="000A2CE7">
              <w:rPr>
                <w:color w:val="000000"/>
                <w:sz w:val="16"/>
                <w:szCs w:val="16"/>
                <w:lang w:val="en-US"/>
              </w:rPr>
              <w:t>Belanja Barang dan Jasa BOS</w:t>
            </w:r>
          </w:p>
        </w:tc>
        <w:tc>
          <w:tcPr>
            <w:tcW w:w="1275"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jc w:val="right"/>
              <w:rPr>
                <w:color w:val="000000"/>
                <w:sz w:val="16"/>
                <w:szCs w:val="16"/>
                <w:lang w:val="en-US"/>
              </w:rPr>
            </w:pPr>
            <w:r w:rsidRPr="000A2CE7">
              <w:rPr>
                <w:color w:val="000000"/>
                <w:sz w:val="16"/>
                <w:szCs w:val="16"/>
                <w:lang w:val="en-US"/>
              </w:rPr>
              <w:t> </w:t>
            </w:r>
          </w:p>
        </w:tc>
        <w:tc>
          <w:tcPr>
            <w:tcW w:w="1254"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jc w:val="right"/>
              <w:rPr>
                <w:color w:val="000000"/>
                <w:sz w:val="16"/>
                <w:szCs w:val="16"/>
                <w:lang w:val="en-US"/>
              </w:rPr>
            </w:pPr>
            <w:r w:rsidRPr="000A2CE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A2CE7" w:rsidRPr="000A2CE7" w:rsidRDefault="000A2CE7" w:rsidP="000A2CE7">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jc w:val="right"/>
              <w:rPr>
                <w:color w:val="000000"/>
                <w:sz w:val="16"/>
                <w:szCs w:val="16"/>
                <w:lang w:val="en-US"/>
              </w:rPr>
            </w:pPr>
            <w:r w:rsidRPr="000A2CE7">
              <w:rPr>
                <w:color w:val="000000"/>
                <w:sz w:val="16"/>
                <w:szCs w:val="16"/>
                <w:lang w:val="en-US"/>
              </w:rPr>
              <w:t> </w:t>
            </w:r>
          </w:p>
        </w:tc>
      </w:tr>
      <w:tr w:rsidR="000A2CE7" w:rsidRPr="000A2CE7" w:rsidTr="00631700">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0A2CE7" w:rsidRPr="000A2CE7" w:rsidRDefault="000A2CE7" w:rsidP="000A2CE7">
            <w:pPr>
              <w:rPr>
                <w:color w:val="000000"/>
                <w:sz w:val="16"/>
                <w:szCs w:val="16"/>
                <w:lang w:val="en-US"/>
              </w:rPr>
            </w:pPr>
            <w:r w:rsidRPr="000A2CE7">
              <w:rPr>
                <w:color w:val="000000"/>
                <w:sz w:val="16"/>
                <w:szCs w:val="16"/>
                <w:lang w:val="en-US"/>
              </w:rPr>
              <w:t xml:space="preserve"> g. </w:t>
            </w:r>
          </w:p>
        </w:tc>
        <w:tc>
          <w:tcPr>
            <w:tcW w:w="1970"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rPr>
                <w:color w:val="000000"/>
                <w:sz w:val="16"/>
                <w:szCs w:val="16"/>
                <w:lang w:val="en-US"/>
              </w:rPr>
            </w:pPr>
            <w:r w:rsidRPr="000A2CE7">
              <w:rPr>
                <w:color w:val="000000"/>
                <w:sz w:val="16"/>
                <w:szCs w:val="16"/>
                <w:lang w:val="en-US"/>
              </w:rPr>
              <w:t>Belanja Barang dan Jasa BLUD</w:t>
            </w:r>
          </w:p>
        </w:tc>
        <w:tc>
          <w:tcPr>
            <w:tcW w:w="1275"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jc w:val="right"/>
              <w:rPr>
                <w:color w:val="000000"/>
                <w:sz w:val="16"/>
                <w:szCs w:val="16"/>
                <w:lang w:val="en-US"/>
              </w:rPr>
            </w:pPr>
            <w:r w:rsidRPr="000A2CE7">
              <w:rPr>
                <w:color w:val="000000"/>
                <w:sz w:val="16"/>
                <w:szCs w:val="16"/>
                <w:lang w:val="en-US"/>
              </w:rPr>
              <w:t> </w:t>
            </w:r>
          </w:p>
        </w:tc>
        <w:tc>
          <w:tcPr>
            <w:tcW w:w="1254"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jc w:val="right"/>
              <w:rPr>
                <w:color w:val="000000"/>
                <w:sz w:val="16"/>
                <w:szCs w:val="16"/>
                <w:lang w:val="en-US"/>
              </w:rPr>
            </w:pPr>
            <w:r w:rsidRPr="000A2CE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0A2CE7" w:rsidRPr="000A2CE7" w:rsidRDefault="000A2CE7" w:rsidP="000A2CE7">
            <w:pPr>
              <w:jc w:val="right"/>
              <w:rPr>
                <w:color w:val="000000"/>
                <w:sz w:val="16"/>
                <w:szCs w:val="16"/>
                <w:lang w:val="en-US"/>
              </w:rPr>
            </w:pPr>
          </w:p>
        </w:tc>
        <w:tc>
          <w:tcPr>
            <w:tcW w:w="1216"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jc w:val="right"/>
              <w:rPr>
                <w:color w:val="000000"/>
                <w:sz w:val="16"/>
                <w:szCs w:val="16"/>
                <w:lang w:val="en-US"/>
              </w:rPr>
            </w:pPr>
            <w:r w:rsidRPr="000A2CE7">
              <w:rPr>
                <w:color w:val="000000"/>
                <w:sz w:val="16"/>
                <w:szCs w:val="16"/>
                <w:lang w:val="en-US"/>
              </w:rPr>
              <w:t> </w:t>
            </w:r>
          </w:p>
        </w:tc>
      </w:tr>
      <w:tr w:rsidR="000A2CE7" w:rsidRPr="000A2CE7" w:rsidTr="0020469A">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0A2CE7" w:rsidRPr="000A2CE7" w:rsidRDefault="000A2CE7" w:rsidP="000A2CE7">
            <w:pPr>
              <w:rPr>
                <w:color w:val="000000"/>
                <w:sz w:val="16"/>
                <w:szCs w:val="16"/>
                <w:lang w:val="en-US"/>
              </w:rPr>
            </w:pPr>
            <w:r w:rsidRPr="000A2CE7">
              <w:rPr>
                <w:color w:val="000000"/>
                <w:sz w:val="16"/>
                <w:szCs w:val="16"/>
                <w:lang w:val="en-US"/>
              </w:rPr>
              <w:t> </w:t>
            </w:r>
          </w:p>
        </w:tc>
        <w:tc>
          <w:tcPr>
            <w:tcW w:w="1970" w:type="dxa"/>
            <w:tcBorders>
              <w:top w:val="nil"/>
              <w:left w:val="nil"/>
              <w:bottom w:val="single" w:sz="8" w:space="0" w:color="auto"/>
              <w:right w:val="single" w:sz="8" w:space="0" w:color="auto"/>
            </w:tcBorders>
            <w:shd w:val="clear" w:color="auto" w:fill="auto"/>
            <w:vAlign w:val="center"/>
            <w:hideMark/>
          </w:tcPr>
          <w:p w:rsidR="000A2CE7" w:rsidRPr="000A2CE7" w:rsidRDefault="000A2CE7" w:rsidP="000A2CE7">
            <w:pPr>
              <w:rPr>
                <w:b/>
                <w:bCs/>
                <w:color w:val="000000"/>
                <w:sz w:val="16"/>
                <w:szCs w:val="16"/>
                <w:lang w:val="en-US"/>
              </w:rPr>
            </w:pPr>
            <w:r w:rsidRPr="000A2CE7">
              <w:rPr>
                <w:b/>
                <w:bCs/>
                <w:color w:val="000000"/>
                <w:sz w:val="16"/>
                <w:szCs w:val="16"/>
                <w:lang w:val="en-US"/>
              </w:rPr>
              <w:t>J u m l a h</w:t>
            </w:r>
          </w:p>
        </w:tc>
        <w:tc>
          <w:tcPr>
            <w:tcW w:w="1275" w:type="dxa"/>
            <w:tcBorders>
              <w:top w:val="nil"/>
              <w:left w:val="nil"/>
              <w:bottom w:val="single" w:sz="8" w:space="0" w:color="auto"/>
              <w:right w:val="single" w:sz="8" w:space="0" w:color="auto"/>
            </w:tcBorders>
            <w:shd w:val="clear" w:color="auto" w:fill="auto"/>
            <w:vAlign w:val="center"/>
          </w:tcPr>
          <w:p w:rsidR="000A2CE7" w:rsidRPr="000A2CE7" w:rsidRDefault="00302977" w:rsidP="000A2CE7">
            <w:pPr>
              <w:jc w:val="right"/>
              <w:rPr>
                <w:b/>
                <w:bCs/>
                <w:color w:val="000000"/>
                <w:sz w:val="16"/>
                <w:szCs w:val="16"/>
                <w:lang w:val="en-US"/>
              </w:rPr>
            </w:pPr>
            <w:r w:rsidRPr="00302977">
              <w:rPr>
                <w:b/>
                <w:bCs/>
                <w:color w:val="000000"/>
                <w:sz w:val="16"/>
                <w:szCs w:val="16"/>
                <w:lang w:val="en-US"/>
              </w:rPr>
              <w:t>3</w:t>
            </w:r>
            <w:r>
              <w:rPr>
                <w:b/>
                <w:bCs/>
                <w:color w:val="000000"/>
                <w:sz w:val="16"/>
                <w:szCs w:val="16"/>
                <w:lang w:val="en-US"/>
              </w:rPr>
              <w:t>.</w:t>
            </w:r>
            <w:r w:rsidRPr="00302977">
              <w:rPr>
                <w:b/>
                <w:bCs/>
                <w:color w:val="000000"/>
                <w:sz w:val="16"/>
                <w:szCs w:val="16"/>
                <w:lang w:val="en-US"/>
              </w:rPr>
              <w:t>238</w:t>
            </w:r>
            <w:r>
              <w:rPr>
                <w:b/>
                <w:bCs/>
                <w:color w:val="000000"/>
                <w:sz w:val="16"/>
                <w:szCs w:val="16"/>
                <w:lang w:val="en-US"/>
              </w:rPr>
              <w:t>.</w:t>
            </w:r>
            <w:r w:rsidRPr="00302977">
              <w:rPr>
                <w:b/>
                <w:bCs/>
                <w:color w:val="000000"/>
                <w:sz w:val="16"/>
                <w:szCs w:val="16"/>
                <w:lang w:val="en-US"/>
              </w:rPr>
              <w:t>687</w:t>
            </w:r>
            <w:r>
              <w:rPr>
                <w:b/>
                <w:bCs/>
                <w:color w:val="000000"/>
                <w:sz w:val="16"/>
                <w:szCs w:val="16"/>
                <w:lang w:val="en-US"/>
              </w:rPr>
              <w:t>.</w:t>
            </w:r>
            <w:r w:rsidRPr="00302977">
              <w:rPr>
                <w:b/>
                <w:bCs/>
                <w:color w:val="000000"/>
                <w:sz w:val="16"/>
                <w:szCs w:val="16"/>
                <w:lang w:val="en-US"/>
              </w:rPr>
              <w:t>801</w:t>
            </w:r>
          </w:p>
        </w:tc>
        <w:tc>
          <w:tcPr>
            <w:tcW w:w="1254" w:type="dxa"/>
            <w:tcBorders>
              <w:top w:val="nil"/>
              <w:left w:val="nil"/>
              <w:bottom w:val="single" w:sz="8" w:space="0" w:color="auto"/>
              <w:right w:val="single" w:sz="8" w:space="0" w:color="auto"/>
            </w:tcBorders>
            <w:shd w:val="clear" w:color="auto" w:fill="auto"/>
            <w:vAlign w:val="center"/>
          </w:tcPr>
          <w:p w:rsidR="000A2CE7" w:rsidRPr="000A2CE7" w:rsidRDefault="00302977" w:rsidP="000A2CE7">
            <w:pPr>
              <w:jc w:val="right"/>
              <w:rPr>
                <w:b/>
                <w:bCs/>
                <w:color w:val="000000"/>
                <w:sz w:val="16"/>
                <w:szCs w:val="16"/>
                <w:lang w:val="en-US"/>
              </w:rPr>
            </w:pPr>
            <w:r w:rsidRPr="00302977">
              <w:rPr>
                <w:b/>
                <w:bCs/>
                <w:color w:val="000000"/>
                <w:sz w:val="16"/>
                <w:szCs w:val="16"/>
                <w:lang w:val="en-US"/>
              </w:rPr>
              <w:t>3</w:t>
            </w:r>
            <w:r>
              <w:rPr>
                <w:b/>
                <w:bCs/>
                <w:color w:val="000000"/>
                <w:sz w:val="16"/>
                <w:szCs w:val="16"/>
                <w:lang w:val="en-US"/>
              </w:rPr>
              <w:t>.</w:t>
            </w:r>
            <w:r w:rsidRPr="00302977">
              <w:rPr>
                <w:b/>
                <w:bCs/>
                <w:color w:val="000000"/>
                <w:sz w:val="16"/>
                <w:szCs w:val="16"/>
                <w:lang w:val="en-US"/>
              </w:rPr>
              <w:t>167</w:t>
            </w:r>
            <w:r>
              <w:rPr>
                <w:b/>
                <w:bCs/>
                <w:color w:val="000000"/>
                <w:sz w:val="16"/>
                <w:szCs w:val="16"/>
                <w:lang w:val="en-US"/>
              </w:rPr>
              <w:t>.</w:t>
            </w:r>
            <w:r w:rsidRPr="00302977">
              <w:rPr>
                <w:b/>
                <w:bCs/>
                <w:color w:val="000000"/>
                <w:sz w:val="16"/>
                <w:szCs w:val="16"/>
                <w:lang w:val="en-US"/>
              </w:rPr>
              <w:t>247</w:t>
            </w:r>
            <w:r>
              <w:rPr>
                <w:b/>
                <w:bCs/>
                <w:color w:val="000000"/>
                <w:sz w:val="16"/>
                <w:szCs w:val="16"/>
                <w:lang w:val="en-US"/>
              </w:rPr>
              <w:t>.</w:t>
            </w:r>
            <w:r w:rsidRPr="00302977">
              <w:rPr>
                <w:b/>
                <w:bCs/>
                <w:color w:val="000000"/>
                <w:sz w:val="16"/>
                <w:szCs w:val="16"/>
                <w:lang w:val="en-US"/>
              </w:rPr>
              <w:t>611</w:t>
            </w:r>
          </w:p>
        </w:tc>
        <w:tc>
          <w:tcPr>
            <w:tcW w:w="768" w:type="dxa"/>
            <w:tcBorders>
              <w:top w:val="nil"/>
              <w:left w:val="nil"/>
              <w:bottom w:val="single" w:sz="8" w:space="0" w:color="auto"/>
              <w:right w:val="single" w:sz="8" w:space="0" w:color="auto"/>
            </w:tcBorders>
            <w:shd w:val="clear" w:color="auto" w:fill="auto"/>
            <w:vAlign w:val="center"/>
          </w:tcPr>
          <w:p w:rsidR="000A2CE7" w:rsidRPr="000A2CE7" w:rsidRDefault="00670A0F" w:rsidP="000A2CE7">
            <w:pPr>
              <w:jc w:val="right"/>
              <w:rPr>
                <w:b/>
                <w:bCs/>
                <w:color w:val="000000"/>
                <w:sz w:val="16"/>
                <w:szCs w:val="16"/>
                <w:lang w:val="en-US"/>
              </w:rPr>
            </w:pPr>
            <w:r>
              <w:rPr>
                <w:b/>
                <w:bCs/>
                <w:color w:val="000000"/>
                <w:sz w:val="16"/>
                <w:szCs w:val="16"/>
                <w:lang w:val="en-US"/>
              </w:rPr>
              <w:t>98%</w:t>
            </w:r>
          </w:p>
        </w:tc>
        <w:tc>
          <w:tcPr>
            <w:tcW w:w="1216" w:type="dxa"/>
            <w:tcBorders>
              <w:top w:val="nil"/>
              <w:left w:val="nil"/>
              <w:bottom w:val="single" w:sz="8" w:space="0" w:color="auto"/>
              <w:right w:val="single" w:sz="8" w:space="0" w:color="auto"/>
            </w:tcBorders>
            <w:shd w:val="clear" w:color="auto" w:fill="auto"/>
            <w:vAlign w:val="center"/>
          </w:tcPr>
          <w:p w:rsidR="000A2CE7" w:rsidRPr="000A2CE7" w:rsidRDefault="00302977" w:rsidP="000A2CE7">
            <w:pPr>
              <w:jc w:val="right"/>
              <w:rPr>
                <w:b/>
                <w:bCs/>
                <w:color w:val="000000"/>
                <w:sz w:val="16"/>
                <w:szCs w:val="16"/>
                <w:lang w:val="en-US"/>
              </w:rPr>
            </w:pPr>
            <w:r w:rsidRPr="00302977">
              <w:rPr>
                <w:b/>
                <w:bCs/>
                <w:color w:val="000000"/>
                <w:sz w:val="16"/>
                <w:szCs w:val="16"/>
                <w:lang w:val="en-US"/>
              </w:rPr>
              <w:t>2</w:t>
            </w:r>
            <w:r>
              <w:rPr>
                <w:b/>
                <w:bCs/>
                <w:color w:val="000000"/>
                <w:sz w:val="16"/>
                <w:szCs w:val="16"/>
                <w:lang w:val="en-US"/>
              </w:rPr>
              <w:t>.</w:t>
            </w:r>
            <w:r w:rsidRPr="00302977">
              <w:rPr>
                <w:b/>
                <w:bCs/>
                <w:color w:val="000000"/>
                <w:sz w:val="16"/>
                <w:szCs w:val="16"/>
                <w:lang w:val="en-US"/>
              </w:rPr>
              <w:t>528</w:t>
            </w:r>
            <w:r>
              <w:rPr>
                <w:b/>
                <w:bCs/>
                <w:color w:val="000000"/>
                <w:sz w:val="16"/>
                <w:szCs w:val="16"/>
                <w:lang w:val="en-US"/>
              </w:rPr>
              <w:t>.</w:t>
            </w:r>
            <w:r w:rsidRPr="00302977">
              <w:rPr>
                <w:b/>
                <w:bCs/>
                <w:color w:val="000000"/>
                <w:sz w:val="16"/>
                <w:szCs w:val="16"/>
                <w:lang w:val="en-US"/>
              </w:rPr>
              <w:t>183</w:t>
            </w:r>
            <w:r>
              <w:rPr>
                <w:b/>
                <w:bCs/>
                <w:color w:val="000000"/>
                <w:sz w:val="16"/>
                <w:szCs w:val="16"/>
                <w:lang w:val="en-US"/>
              </w:rPr>
              <w:t>.</w:t>
            </w:r>
            <w:r w:rsidRPr="00302977">
              <w:rPr>
                <w:b/>
                <w:bCs/>
                <w:color w:val="000000"/>
                <w:sz w:val="16"/>
                <w:szCs w:val="16"/>
                <w:lang w:val="en-US"/>
              </w:rPr>
              <w:t>742</w:t>
            </w:r>
          </w:p>
        </w:tc>
      </w:tr>
    </w:tbl>
    <w:p w:rsidR="009E3B3F" w:rsidRDefault="009E3B3F" w:rsidP="009E3B3F">
      <w:pPr>
        <w:widowControl w:val="0"/>
        <w:autoSpaceDE w:val="0"/>
        <w:autoSpaceDN w:val="0"/>
        <w:adjustRightInd w:val="0"/>
        <w:spacing w:before="120" w:after="120" w:line="276" w:lineRule="auto"/>
        <w:jc w:val="both"/>
        <w:rPr>
          <w:sz w:val="22"/>
          <w:szCs w:val="22"/>
        </w:rPr>
      </w:pPr>
    </w:p>
    <w:p w:rsidR="00595D27" w:rsidRPr="00C61E6B" w:rsidRDefault="00595D27" w:rsidP="007F1052">
      <w:pPr>
        <w:pStyle w:val="ListParagraph"/>
        <w:widowControl w:val="0"/>
        <w:numPr>
          <w:ilvl w:val="0"/>
          <w:numId w:val="37"/>
        </w:numPr>
        <w:autoSpaceDE w:val="0"/>
        <w:autoSpaceDN w:val="0"/>
        <w:adjustRightInd w:val="0"/>
        <w:spacing w:before="120" w:after="120" w:line="276" w:lineRule="auto"/>
        <w:ind w:left="1701"/>
        <w:jc w:val="both"/>
        <w:rPr>
          <w:sz w:val="22"/>
          <w:szCs w:val="22"/>
          <w:lang w:val="en-US"/>
        </w:rPr>
      </w:pPr>
      <w:r w:rsidRPr="00C61E6B">
        <w:rPr>
          <w:sz w:val="22"/>
          <w:szCs w:val="22"/>
          <w:lang w:val="en-US"/>
        </w:rPr>
        <w:t>Belanja Barang merupakan belanja barang persediaan sesuai rincian sebagai berikut :</w:t>
      </w:r>
    </w:p>
    <w:tbl>
      <w:tblPr>
        <w:tblW w:w="6946" w:type="dxa"/>
        <w:tblInd w:w="1408" w:type="dxa"/>
        <w:tblLook w:val="04A0" w:firstRow="1" w:lastRow="0" w:firstColumn="1" w:lastColumn="0" w:noHBand="0" w:noVBand="1"/>
      </w:tblPr>
      <w:tblGrid>
        <w:gridCol w:w="440"/>
        <w:gridCol w:w="1970"/>
        <w:gridCol w:w="1275"/>
        <w:gridCol w:w="1254"/>
        <w:gridCol w:w="768"/>
        <w:gridCol w:w="1239"/>
      </w:tblGrid>
      <w:tr w:rsidR="00595D27" w:rsidRPr="00595D27" w:rsidTr="00631700">
        <w:trPr>
          <w:trHeight w:val="525"/>
        </w:trPr>
        <w:tc>
          <w:tcPr>
            <w:tcW w:w="440" w:type="dxa"/>
            <w:tcBorders>
              <w:top w:val="single" w:sz="8" w:space="0" w:color="auto"/>
              <w:left w:val="single" w:sz="8" w:space="0" w:color="auto"/>
              <w:bottom w:val="single" w:sz="8" w:space="0" w:color="auto"/>
              <w:right w:val="nil"/>
            </w:tcBorders>
            <w:shd w:val="clear" w:color="auto" w:fill="auto"/>
            <w:noWrap/>
            <w:vAlign w:val="center"/>
            <w:hideMark/>
          </w:tcPr>
          <w:p w:rsidR="00595D27" w:rsidRPr="00595D27" w:rsidRDefault="00595D27" w:rsidP="00595D27">
            <w:pPr>
              <w:rPr>
                <w:color w:val="000000"/>
                <w:sz w:val="20"/>
                <w:szCs w:val="20"/>
                <w:lang w:val="en-US"/>
              </w:rPr>
            </w:pPr>
            <w:r w:rsidRPr="00595D27">
              <w:rPr>
                <w:color w:val="000000"/>
                <w:sz w:val="20"/>
                <w:szCs w:val="20"/>
                <w:lang w:val="en-US"/>
              </w:rPr>
              <w:t> </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rsidR="00595D27" w:rsidRPr="00595D27" w:rsidRDefault="00595D27" w:rsidP="00595D27">
            <w:pPr>
              <w:jc w:val="center"/>
              <w:rPr>
                <w:b/>
                <w:bCs/>
                <w:color w:val="000000"/>
                <w:sz w:val="20"/>
                <w:szCs w:val="20"/>
                <w:lang w:val="en-US"/>
              </w:rPr>
            </w:pPr>
            <w:r w:rsidRPr="00595D27">
              <w:rPr>
                <w:b/>
                <w:bCs/>
                <w:color w:val="000000"/>
                <w:sz w:val="20"/>
                <w:szCs w:val="20"/>
                <w:lang w:val="en-US"/>
              </w:rPr>
              <w:t>Belanja Barang dan Jasa</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595D27" w:rsidRPr="00595D27" w:rsidRDefault="00B02F58" w:rsidP="00595D27">
            <w:pPr>
              <w:jc w:val="center"/>
              <w:rPr>
                <w:b/>
                <w:bCs/>
                <w:color w:val="000000"/>
                <w:sz w:val="20"/>
                <w:szCs w:val="20"/>
                <w:lang w:val="en-US"/>
              </w:rPr>
            </w:pPr>
            <w:r>
              <w:rPr>
                <w:b/>
                <w:bCs/>
                <w:color w:val="000000"/>
                <w:sz w:val="20"/>
                <w:szCs w:val="20"/>
                <w:lang w:val="en-US"/>
              </w:rPr>
              <w:t>Anggaran 2022</w:t>
            </w:r>
          </w:p>
        </w:tc>
        <w:tc>
          <w:tcPr>
            <w:tcW w:w="1254" w:type="dxa"/>
            <w:tcBorders>
              <w:top w:val="single" w:sz="8" w:space="0" w:color="auto"/>
              <w:left w:val="nil"/>
              <w:bottom w:val="single" w:sz="8" w:space="0" w:color="auto"/>
              <w:right w:val="single" w:sz="8" w:space="0" w:color="auto"/>
            </w:tcBorders>
            <w:shd w:val="clear" w:color="auto" w:fill="auto"/>
            <w:vAlign w:val="center"/>
            <w:hideMark/>
          </w:tcPr>
          <w:p w:rsidR="00595D27" w:rsidRPr="00595D27" w:rsidRDefault="00B02F58" w:rsidP="00595D27">
            <w:pPr>
              <w:jc w:val="center"/>
              <w:rPr>
                <w:b/>
                <w:bCs/>
                <w:color w:val="000000"/>
                <w:sz w:val="20"/>
                <w:szCs w:val="20"/>
                <w:lang w:val="en-US"/>
              </w:rPr>
            </w:pPr>
            <w:r>
              <w:rPr>
                <w:b/>
                <w:bCs/>
                <w:color w:val="000000"/>
                <w:sz w:val="20"/>
                <w:szCs w:val="20"/>
                <w:lang w:val="en-US"/>
              </w:rPr>
              <w:t>Realisasi 2022</w:t>
            </w:r>
          </w:p>
        </w:tc>
        <w:tc>
          <w:tcPr>
            <w:tcW w:w="768" w:type="dxa"/>
            <w:tcBorders>
              <w:top w:val="single" w:sz="8" w:space="0" w:color="auto"/>
              <w:left w:val="nil"/>
              <w:bottom w:val="single" w:sz="8" w:space="0" w:color="auto"/>
              <w:right w:val="single" w:sz="8" w:space="0" w:color="auto"/>
            </w:tcBorders>
            <w:shd w:val="clear" w:color="auto" w:fill="auto"/>
            <w:vAlign w:val="center"/>
            <w:hideMark/>
          </w:tcPr>
          <w:p w:rsidR="00595D27" w:rsidRPr="00595D27" w:rsidRDefault="00595D27" w:rsidP="00595D27">
            <w:pPr>
              <w:jc w:val="center"/>
              <w:rPr>
                <w:b/>
                <w:bCs/>
                <w:color w:val="000000"/>
                <w:sz w:val="20"/>
                <w:szCs w:val="20"/>
                <w:lang w:val="en-US"/>
              </w:rPr>
            </w:pPr>
            <w:r w:rsidRPr="00595D27">
              <w:rPr>
                <w:b/>
                <w:bCs/>
                <w:color w:val="000000"/>
                <w:sz w:val="20"/>
                <w:szCs w:val="20"/>
                <w:lang w:val="en-US"/>
              </w:rPr>
              <w:t>Rasio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595D27" w:rsidRPr="00595D27" w:rsidRDefault="00B02F58" w:rsidP="00595D27">
            <w:pPr>
              <w:jc w:val="center"/>
              <w:rPr>
                <w:b/>
                <w:bCs/>
                <w:color w:val="000000"/>
                <w:sz w:val="20"/>
                <w:szCs w:val="20"/>
                <w:lang w:val="en-US"/>
              </w:rPr>
            </w:pPr>
            <w:r>
              <w:rPr>
                <w:b/>
                <w:bCs/>
                <w:color w:val="000000"/>
                <w:sz w:val="20"/>
                <w:szCs w:val="20"/>
                <w:lang w:val="en-US"/>
              </w:rPr>
              <w:t>Realisasi 2021</w:t>
            </w:r>
          </w:p>
        </w:tc>
      </w:tr>
      <w:tr w:rsidR="00595D27" w:rsidRPr="00595D27" w:rsidTr="00631700">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595D27" w:rsidRPr="00595D27" w:rsidRDefault="00595D27" w:rsidP="00595D27">
            <w:pPr>
              <w:rPr>
                <w:color w:val="000000"/>
                <w:sz w:val="16"/>
                <w:szCs w:val="16"/>
                <w:lang w:val="en-US"/>
              </w:rPr>
            </w:pPr>
            <w:r w:rsidRPr="00595D27">
              <w:rPr>
                <w:color w:val="000000"/>
                <w:sz w:val="16"/>
                <w:szCs w:val="16"/>
                <w:lang w:val="en-US"/>
              </w:rPr>
              <w:t xml:space="preserve"> a. </w:t>
            </w:r>
          </w:p>
        </w:tc>
        <w:tc>
          <w:tcPr>
            <w:tcW w:w="1970"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rPr>
                <w:color w:val="000000"/>
                <w:sz w:val="16"/>
                <w:szCs w:val="16"/>
                <w:lang w:val="en-US"/>
              </w:rPr>
            </w:pPr>
            <w:r w:rsidRPr="00595D27">
              <w:rPr>
                <w:color w:val="000000"/>
                <w:sz w:val="16"/>
                <w:szCs w:val="16"/>
                <w:lang w:val="en-US"/>
              </w:rPr>
              <w:t>Belanja Barang Pakai Habis</w:t>
            </w:r>
          </w:p>
        </w:tc>
        <w:tc>
          <w:tcPr>
            <w:tcW w:w="1275" w:type="dxa"/>
            <w:tcBorders>
              <w:top w:val="nil"/>
              <w:left w:val="nil"/>
              <w:bottom w:val="single" w:sz="8" w:space="0" w:color="auto"/>
              <w:right w:val="single" w:sz="8" w:space="0" w:color="auto"/>
            </w:tcBorders>
            <w:shd w:val="clear" w:color="auto" w:fill="auto"/>
            <w:vAlign w:val="center"/>
            <w:hideMark/>
          </w:tcPr>
          <w:p w:rsidR="00595D27" w:rsidRPr="00595D27" w:rsidRDefault="00670A0F" w:rsidP="00595D27">
            <w:pPr>
              <w:jc w:val="right"/>
              <w:rPr>
                <w:color w:val="000000"/>
                <w:sz w:val="16"/>
                <w:szCs w:val="16"/>
                <w:lang w:val="en-US"/>
              </w:rPr>
            </w:pPr>
            <w:r>
              <w:rPr>
                <w:color w:val="000000"/>
                <w:sz w:val="16"/>
                <w:szCs w:val="16"/>
                <w:lang w:val="en-US"/>
              </w:rPr>
              <w:t>518.272.722</w:t>
            </w:r>
            <w:r w:rsidRPr="000A2CE7">
              <w:rPr>
                <w:color w:val="000000"/>
                <w:sz w:val="16"/>
                <w:szCs w:val="16"/>
                <w:lang w:val="en-US"/>
              </w:rPr>
              <w:t> </w:t>
            </w:r>
            <w:r w:rsidR="00595D27" w:rsidRPr="00595D27">
              <w:rPr>
                <w:color w:val="000000"/>
                <w:sz w:val="16"/>
                <w:szCs w:val="16"/>
                <w:lang w:val="en-US"/>
              </w:rPr>
              <w:t> </w:t>
            </w:r>
          </w:p>
        </w:tc>
        <w:tc>
          <w:tcPr>
            <w:tcW w:w="1254" w:type="dxa"/>
            <w:tcBorders>
              <w:top w:val="nil"/>
              <w:left w:val="nil"/>
              <w:bottom w:val="single" w:sz="8" w:space="0" w:color="auto"/>
              <w:right w:val="single" w:sz="8" w:space="0" w:color="auto"/>
            </w:tcBorders>
            <w:shd w:val="clear" w:color="auto" w:fill="auto"/>
            <w:vAlign w:val="center"/>
            <w:hideMark/>
          </w:tcPr>
          <w:p w:rsidR="00595D27" w:rsidRPr="00595D27" w:rsidRDefault="00670A0F" w:rsidP="00595D27">
            <w:pPr>
              <w:jc w:val="right"/>
              <w:rPr>
                <w:color w:val="000000"/>
                <w:sz w:val="16"/>
                <w:szCs w:val="16"/>
                <w:lang w:val="en-US"/>
              </w:rPr>
            </w:pPr>
            <w:r>
              <w:rPr>
                <w:color w:val="000000"/>
                <w:sz w:val="16"/>
                <w:szCs w:val="16"/>
                <w:lang w:val="en-US"/>
              </w:rPr>
              <w:t>503.584.752</w:t>
            </w:r>
            <w:r w:rsidRPr="000A2CE7">
              <w:rPr>
                <w:color w:val="000000"/>
                <w:sz w:val="16"/>
                <w:szCs w:val="16"/>
                <w:lang w:val="en-US"/>
              </w:rPr>
              <w:t> </w:t>
            </w:r>
            <w:r w:rsidR="00595D27" w:rsidRPr="00595D2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95D27" w:rsidRPr="00595D27" w:rsidRDefault="00670A0F" w:rsidP="00595D27">
            <w:pPr>
              <w:jc w:val="right"/>
              <w:rPr>
                <w:color w:val="000000"/>
                <w:sz w:val="16"/>
                <w:szCs w:val="16"/>
                <w:lang w:val="en-US"/>
              </w:rPr>
            </w:pPr>
            <w:r>
              <w:rPr>
                <w:color w:val="000000"/>
                <w:sz w:val="16"/>
                <w:szCs w:val="16"/>
                <w:lang w:val="en-US"/>
              </w:rPr>
              <w:t>97%</w:t>
            </w:r>
          </w:p>
        </w:tc>
        <w:tc>
          <w:tcPr>
            <w:tcW w:w="1239" w:type="dxa"/>
            <w:tcBorders>
              <w:top w:val="nil"/>
              <w:left w:val="nil"/>
              <w:bottom w:val="single" w:sz="8" w:space="0" w:color="auto"/>
              <w:right w:val="single" w:sz="8" w:space="0" w:color="auto"/>
            </w:tcBorders>
            <w:shd w:val="clear" w:color="auto" w:fill="auto"/>
            <w:vAlign w:val="center"/>
            <w:hideMark/>
          </w:tcPr>
          <w:p w:rsidR="00595D27" w:rsidRPr="00595D27" w:rsidRDefault="00670A0F" w:rsidP="00595D27">
            <w:pPr>
              <w:jc w:val="right"/>
              <w:rPr>
                <w:color w:val="000000"/>
                <w:sz w:val="16"/>
                <w:szCs w:val="16"/>
                <w:lang w:val="en-US"/>
              </w:rPr>
            </w:pPr>
            <w:r w:rsidRPr="00CA3454">
              <w:rPr>
                <w:color w:val="000000"/>
                <w:sz w:val="16"/>
                <w:szCs w:val="16"/>
                <w:lang w:val="en-US"/>
              </w:rPr>
              <w:t>514.477.704</w:t>
            </w:r>
            <w:r w:rsidRPr="000A2CE7">
              <w:rPr>
                <w:color w:val="000000"/>
                <w:sz w:val="16"/>
                <w:szCs w:val="16"/>
                <w:lang w:val="en-US"/>
              </w:rPr>
              <w:t> </w:t>
            </w:r>
            <w:r w:rsidR="00595D27" w:rsidRPr="00595D27">
              <w:rPr>
                <w:color w:val="000000"/>
                <w:sz w:val="16"/>
                <w:szCs w:val="16"/>
                <w:lang w:val="en-US"/>
              </w:rPr>
              <w:t> </w:t>
            </w:r>
          </w:p>
        </w:tc>
      </w:tr>
      <w:tr w:rsidR="00595D27" w:rsidRPr="00595D27" w:rsidTr="00631700">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595D27" w:rsidRPr="00595D27" w:rsidRDefault="00595D27" w:rsidP="00595D27">
            <w:pPr>
              <w:rPr>
                <w:color w:val="000000"/>
                <w:sz w:val="16"/>
                <w:szCs w:val="16"/>
                <w:lang w:val="en-US"/>
              </w:rPr>
            </w:pPr>
            <w:r w:rsidRPr="00595D27">
              <w:rPr>
                <w:color w:val="000000"/>
                <w:sz w:val="16"/>
                <w:szCs w:val="16"/>
                <w:lang w:val="en-US"/>
              </w:rPr>
              <w:t xml:space="preserve"> b. </w:t>
            </w:r>
          </w:p>
        </w:tc>
        <w:tc>
          <w:tcPr>
            <w:tcW w:w="1970"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rPr>
                <w:color w:val="000000"/>
                <w:sz w:val="16"/>
                <w:szCs w:val="16"/>
                <w:lang w:val="en-US"/>
              </w:rPr>
            </w:pPr>
            <w:r w:rsidRPr="00595D27">
              <w:rPr>
                <w:color w:val="000000"/>
                <w:sz w:val="16"/>
                <w:szCs w:val="16"/>
                <w:lang w:val="en-US"/>
              </w:rPr>
              <w:t>Belanja Barang Tak Habis Pakai</w:t>
            </w:r>
          </w:p>
        </w:tc>
        <w:tc>
          <w:tcPr>
            <w:tcW w:w="1275"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jc w:val="right"/>
              <w:rPr>
                <w:color w:val="000000"/>
                <w:sz w:val="16"/>
                <w:szCs w:val="16"/>
                <w:lang w:val="en-US"/>
              </w:rPr>
            </w:pPr>
            <w:r w:rsidRPr="00595D27">
              <w:rPr>
                <w:color w:val="000000"/>
                <w:sz w:val="16"/>
                <w:szCs w:val="16"/>
                <w:lang w:val="en-US"/>
              </w:rPr>
              <w:t> </w:t>
            </w:r>
          </w:p>
        </w:tc>
        <w:tc>
          <w:tcPr>
            <w:tcW w:w="1254"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jc w:val="right"/>
              <w:rPr>
                <w:color w:val="000000"/>
                <w:sz w:val="16"/>
                <w:szCs w:val="16"/>
                <w:lang w:val="en-US"/>
              </w:rPr>
            </w:pPr>
            <w:r w:rsidRPr="00595D2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95D27" w:rsidRPr="00595D27" w:rsidRDefault="00595D27" w:rsidP="00595D27">
            <w:pPr>
              <w:jc w:val="right"/>
              <w:rPr>
                <w:color w:val="000000"/>
                <w:sz w:val="16"/>
                <w:szCs w:val="16"/>
                <w:lang w:val="en-US"/>
              </w:rPr>
            </w:pPr>
          </w:p>
        </w:tc>
        <w:tc>
          <w:tcPr>
            <w:tcW w:w="1239"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jc w:val="right"/>
              <w:rPr>
                <w:color w:val="000000"/>
                <w:sz w:val="16"/>
                <w:szCs w:val="16"/>
                <w:lang w:val="en-US"/>
              </w:rPr>
            </w:pPr>
            <w:r w:rsidRPr="00595D27">
              <w:rPr>
                <w:color w:val="000000"/>
                <w:sz w:val="16"/>
                <w:szCs w:val="16"/>
                <w:lang w:val="en-US"/>
              </w:rPr>
              <w:t> </w:t>
            </w:r>
          </w:p>
        </w:tc>
      </w:tr>
      <w:tr w:rsidR="00595D27" w:rsidRPr="00595D27" w:rsidTr="00631700">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595D27" w:rsidRPr="00595D27" w:rsidRDefault="00595D27" w:rsidP="00595D27">
            <w:pPr>
              <w:rPr>
                <w:color w:val="000000"/>
                <w:sz w:val="16"/>
                <w:szCs w:val="16"/>
                <w:lang w:val="en-US"/>
              </w:rPr>
            </w:pPr>
            <w:r w:rsidRPr="00595D27">
              <w:rPr>
                <w:color w:val="000000"/>
                <w:sz w:val="16"/>
                <w:szCs w:val="16"/>
                <w:lang w:val="en-US"/>
              </w:rPr>
              <w:t xml:space="preserve"> c. </w:t>
            </w:r>
          </w:p>
        </w:tc>
        <w:tc>
          <w:tcPr>
            <w:tcW w:w="1970"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rPr>
                <w:color w:val="000000"/>
                <w:sz w:val="16"/>
                <w:szCs w:val="16"/>
                <w:lang w:val="en-US"/>
              </w:rPr>
            </w:pPr>
            <w:r w:rsidRPr="00595D27">
              <w:rPr>
                <w:color w:val="000000"/>
                <w:sz w:val="16"/>
                <w:szCs w:val="16"/>
                <w:lang w:val="en-US"/>
              </w:rPr>
              <w:t>Belanja Barang Bekas Dipakai</w:t>
            </w:r>
          </w:p>
        </w:tc>
        <w:tc>
          <w:tcPr>
            <w:tcW w:w="1275"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jc w:val="right"/>
              <w:rPr>
                <w:color w:val="000000"/>
                <w:sz w:val="16"/>
                <w:szCs w:val="16"/>
                <w:lang w:val="en-US"/>
              </w:rPr>
            </w:pPr>
            <w:r w:rsidRPr="00595D27">
              <w:rPr>
                <w:color w:val="000000"/>
                <w:sz w:val="16"/>
                <w:szCs w:val="16"/>
                <w:lang w:val="en-US"/>
              </w:rPr>
              <w:t> </w:t>
            </w:r>
          </w:p>
        </w:tc>
        <w:tc>
          <w:tcPr>
            <w:tcW w:w="1254"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jc w:val="right"/>
              <w:rPr>
                <w:color w:val="000000"/>
                <w:sz w:val="16"/>
                <w:szCs w:val="16"/>
                <w:lang w:val="en-US"/>
              </w:rPr>
            </w:pPr>
            <w:r w:rsidRPr="00595D27">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595D27" w:rsidRPr="00595D27" w:rsidRDefault="00595D27" w:rsidP="00595D27">
            <w:pPr>
              <w:jc w:val="right"/>
              <w:rPr>
                <w:color w:val="000000"/>
                <w:sz w:val="16"/>
                <w:szCs w:val="16"/>
                <w:lang w:val="en-US"/>
              </w:rPr>
            </w:pPr>
          </w:p>
        </w:tc>
        <w:tc>
          <w:tcPr>
            <w:tcW w:w="1239"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jc w:val="right"/>
              <w:rPr>
                <w:color w:val="000000"/>
                <w:sz w:val="16"/>
                <w:szCs w:val="16"/>
                <w:lang w:val="en-US"/>
              </w:rPr>
            </w:pPr>
            <w:r w:rsidRPr="00595D27">
              <w:rPr>
                <w:color w:val="000000"/>
                <w:sz w:val="16"/>
                <w:szCs w:val="16"/>
                <w:lang w:val="en-US"/>
              </w:rPr>
              <w:t> </w:t>
            </w:r>
          </w:p>
        </w:tc>
      </w:tr>
      <w:tr w:rsidR="00595D27" w:rsidRPr="00595D27" w:rsidTr="0020469A">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595D27" w:rsidRPr="00595D27" w:rsidRDefault="00595D27" w:rsidP="00595D27">
            <w:pPr>
              <w:rPr>
                <w:color w:val="000000"/>
                <w:sz w:val="16"/>
                <w:szCs w:val="16"/>
                <w:lang w:val="en-US"/>
              </w:rPr>
            </w:pPr>
            <w:r w:rsidRPr="00595D27">
              <w:rPr>
                <w:color w:val="000000"/>
                <w:sz w:val="16"/>
                <w:szCs w:val="16"/>
                <w:lang w:val="en-US"/>
              </w:rPr>
              <w:t> </w:t>
            </w:r>
          </w:p>
        </w:tc>
        <w:tc>
          <w:tcPr>
            <w:tcW w:w="1970" w:type="dxa"/>
            <w:tcBorders>
              <w:top w:val="nil"/>
              <w:left w:val="nil"/>
              <w:bottom w:val="single" w:sz="8" w:space="0" w:color="auto"/>
              <w:right w:val="single" w:sz="8" w:space="0" w:color="auto"/>
            </w:tcBorders>
            <w:shd w:val="clear" w:color="auto" w:fill="auto"/>
            <w:vAlign w:val="center"/>
            <w:hideMark/>
          </w:tcPr>
          <w:p w:rsidR="00595D27" w:rsidRPr="00595D27" w:rsidRDefault="00595D27" w:rsidP="00595D27">
            <w:pPr>
              <w:rPr>
                <w:b/>
                <w:bCs/>
                <w:color w:val="000000"/>
                <w:sz w:val="16"/>
                <w:szCs w:val="16"/>
                <w:lang w:val="en-US"/>
              </w:rPr>
            </w:pPr>
            <w:r w:rsidRPr="00595D27">
              <w:rPr>
                <w:b/>
                <w:bCs/>
                <w:color w:val="000000"/>
                <w:sz w:val="16"/>
                <w:szCs w:val="16"/>
                <w:lang w:val="en-US"/>
              </w:rPr>
              <w:t>J u m l a h</w:t>
            </w:r>
          </w:p>
        </w:tc>
        <w:tc>
          <w:tcPr>
            <w:tcW w:w="1275" w:type="dxa"/>
            <w:tcBorders>
              <w:top w:val="nil"/>
              <w:left w:val="nil"/>
              <w:bottom w:val="single" w:sz="8" w:space="0" w:color="auto"/>
              <w:right w:val="single" w:sz="8" w:space="0" w:color="auto"/>
            </w:tcBorders>
            <w:shd w:val="clear" w:color="auto" w:fill="auto"/>
            <w:vAlign w:val="center"/>
          </w:tcPr>
          <w:p w:rsidR="00595D27" w:rsidRPr="00670A0F" w:rsidRDefault="00670A0F" w:rsidP="00595D27">
            <w:pPr>
              <w:jc w:val="right"/>
              <w:rPr>
                <w:b/>
                <w:bCs/>
                <w:color w:val="000000"/>
                <w:sz w:val="16"/>
                <w:szCs w:val="16"/>
                <w:lang w:val="en-US"/>
              </w:rPr>
            </w:pPr>
            <w:r w:rsidRPr="00670A0F">
              <w:rPr>
                <w:b/>
                <w:color w:val="000000"/>
                <w:sz w:val="16"/>
                <w:szCs w:val="16"/>
                <w:lang w:val="en-US"/>
              </w:rPr>
              <w:t>518.272.722  </w:t>
            </w:r>
          </w:p>
        </w:tc>
        <w:tc>
          <w:tcPr>
            <w:tcW w:w="1254" w:type="dxa"/>
            <w:tcBorders>
              <w:top w:val="nil"/>
              <w:left w:val="nil"/>
              <w:bottom w:val="single" w:sz="8" w:space="0" w:color="auto"/>
              <w:right w:val="single" w:sz="8" w:space="0" w:color="auto"/>
            </w:tcBorders>
            <w:shd w:val="clear" w:color="auto" w:fill="auto"/>
            <w:vAlign w:val="center"/>
          </w:tcPr>
          <w:p w:rsidR="00595D27" w:rsidRPr="00670A0F" w:rsidRDefault="00670A0F" w:rsidP="00595D27">
            <w:pPr>
              <w:jc w:val="right"/>
              <w:rPr>
                <w:b/>
                <w:bCs/>
                <w:color w:val="000000"/>
                <w:sz w:val="16"/>
                <w:szCs w:val="16"/>
                <w:lang w:val="en-US"/>
              </w:rPr>
            </w:pPr>
            <w:r w:rsidRPr="00670A0F">
              <w:rPr>
                <w:b/>
                <w:color w:val="000000"/>
                <w:sz w:val="16"/>
                <w:szCs w:val="16"/>
                <w:lang w:val="en-US"/>
              </w:rPr>
              <w:t>503.584.752  </w:t>
            </w:r>
          </w:p>
        </w:tc>
        <w:tc>
          <w:tcPr>
            <w:tcW w:w="768" w:type="dxa"/>
            <w:tcBorders>
              <w:top w:val="nil"/>
              <w:left w:val="nil"/>
              <w:bottom w:val="single" w:sz="8" w:space="0" w:color="auto"/>
              <w:right w:val="single" w:sz="8" w:space="0" w:color="auto"/>
            </w:tcBorders>
            <w:shd w:val="clear" w:color="auto" w:fill="auto"/>
            <w:vAlign w:val="center"/>
          </w:tcPr>
          <w:p w:rsidR="00595D27" w:rsidRPr="00670A0F" w:rsidRDefault="00670A0F" w:rsidP="00595D27">
            <w:pPr>
              <w:jc w:val="right"/>
              <w:rPr>
                <w:b/>
                <w:bCs/>
                <w:color w:val="000000"/>
                <w:sz w:val="16"/>
                <w:szCs w:val="16"/>
                <w:lang w:val="en-US"/>
              </w:rPr>
            </w:pPr>
            <w:r w:rsidRPr="00670A0F">
              <w:rPr>
                <w:b/>
                <w:color w:val="000000"/>
                <w:sz w:val="16"/>
                <w:szCs w:val="16"/>
                <w:lang w:val="en-US"/>
              </w:rPr>
              <w:t>97%</w:t>
            </w:r>
          </w:p>
        </w:tc>
        <w:tc>
          <w:tcPr>
            <w:tcW w:w="1239" w:type="dxa"/>
            <w:tcBorders>
              <w:top w:val="nil"/>
              <w:left w:val="nil"/>
              <w:bottom w:val="single" w:sz="8" w:space="0" w:color="auto"/>
              <w:right w:val="single" w:sz="8" w:space="0" w:color="auto"/>
            </w:tcBorders>
            <w:shd w:val="clear" w:color="auto" w:fill="auto"/>
            <w:vAlign w:val="center"/>
          </w:tcPr>
          <w:p w:rsidR="00595D27" w:rsidRPr="00670A0F" w:rsidRDefault="00670A0F" w:rsidP="00595D27">
            <w:pPr>
              <w:jc w:val="right"/>
              <w:rPr>
                <w:b/>
                <w:bCs/>
                <w:color w:val="000000"/>
                <w:sz w:val="16"/>
                <w:szCs w:val="16"/>
                <w:lang w:val="en-US"/>
              </w:rPr>
            </w:pPr>
            <w:r w:rsidRPr="00670A0F">
              <w:rPr>
                <w:b/>
                <w:color w:val="000000"/>
                <w:sz w:val="16"/>
                <w:szCs w:val="16"/>
                <w:lang w:val="en-US"/>
              </w:rPr>
              <w:t>514.477.704  </w:t>
            </w:r>
          </w:p>
        </w:tc>
      </w:tr>
    </w:tbl>
    <w:p w:rsidR="00391745" w:rsidRDefault="00391745" w:rsidP="00391745">
      <w:pPr>
        <w:widowControl w:val="0"/>
        <w:autoSpaceDE w:val="0"/>
        <w:autoSpaceDN w:val="0"/>
        <w:adjustRightInd w:val="0"/>
        <w:spacing w:line="276" w:lineRule="auto"/>
        <w:ind w:left="1276"/>
        <w:jc w:val="both"/>
        <w:rPr>
          <w:sz w:val="22"/>
          <w:szCs w:val="22"/>
          <w:lang w:val="en-US"/>
        </w:rPr>
      </w:pPr>
    </w:p>
    <w:p w:rsidR="00391745" w:rsidRDefault="00391745" w:rsidP="00C61E6B">
      <w:pPr>
        <w:widowControl w:val="0"/>
        <w:autoSpaceDE w:val="0"/>
        <w:autoSpaceDN w:val="0"/>
        <w:adjustRightInd w:val="0"/>
        <w:spacing w:line="276" w:lineRule="auto"/>
        <w:ind w:left="1701"/>
        <w:jc w:val="both"/>
        <w:rPr>
          <w:sz w:val="22"/>
          <w:szCs w:val="22"/>
          <w:lang w:val="en-US"/>
        </w:rPr>
      </w:pPr>
      <w:proofErr w:type="gramStart"/>
      <w:r>
        <w:rPr>
          <w:sz w:val="22"/>
          <w:szCs w:val="22"/>
          <w:lang w:val="en-US"/>
        </w:rPr>
        <w:t>Penjelasan :</w:t>
      </w:r>
      <w:proofErr w:type="gramEnd"/>
    </w:p>
    <w:p w:rsidR="0067335D" w:rsidRDefault="0067335D" w:rsidP="00C61E6B">
      <w:pPr>
        <w:widowControl w:val="0"/>
        <w:autoSpaceDE w:val="0"/>
        <w:autoSpaceDN w:val="0"/>
        <w:adjustRightInd w:val="0"/>
        <w:spacing w:before="120" w:after="120" w:line="276" w:lineRule="auto"/>
        <w:ind w:left="1701"/>
        <w:jc w:val="both"/>
        <w:rPr>
          <w:sz w:val="22"/>
          <w:szCs w:val="22"/>
          <w:lang w:val="en-US"/>
        </w:rPr>
      </w:pPr>
      <w:r>
        <w:rPr>
          <w:sz w:val="22"/>
          <w:szCs w:val="22"/>
          <w:lang w:val="en-US"/>
        </w:rPr>
        <w:t xml:space="preserve">Rincian Belanja Barang </w:t>
      </w:r>
      <w:r w:rsidR="009A552E">
        <w:rPr>
          <w:sz w:val="22"/>
          <w:szCs w:val="22"/>
          <w:lang w:val="en-US"/>
        </w:rPr>
        <w:t>P</w:t>
      </w:r>
      <w:r>
        <w:rPr>
          <w:sz w:val="22"/>
          <w:szCs w:val="22"/>
          <w:lang w:val="en-US"/>
        </w:rPr>
        <w:t xml:space="preserve">akai </w:t>
      </w:r>
      <w:r w:rsidR="009A552E">
        <w:rPr>
          <w:sz w:val="22"/>
          <w:szCs w:val="22"/>
          <w:lang w:val="en-US"/>
        </w:rPr>
        <w:t>H</w:t>
      </w:r>
      <w:r>
        <w:rPr>
          <w:sz w:val="22"/>
          <w:szCs w:val="22"/>
          <w:lang w:val="en-US"/>
        </w:rPr>
        <w:t>abis dis</w:t>
      </w:r>
      <w:r w:rsidR="00BA4402">
        <w:rPr>
          <w:sz w:val="22"/>
          <w:szCs w:val="22"/>
          <w:lang w:val="en-US"/>
        </w:rPr>
        <w:t>aji</w:t>
      </w:r>
      <w:r>
        <w:rPr>
          <w:sz w:val="22"/>
          <w:szCs w:val="22"/>
          <w:lang w:val="en-US"/>
        </w:rPr>
        <w:t xml:space="preserve">kan pada </w:t>
      </w:r>
      <w:r w:rsidRPr="009A552E">
        <w:rPr>
          <w:b/>
          <w:sz w:val="22"/>
          <w:szCs w:val="22"/>
          <w:lang w:val="en-US"/>
        </w:rPr>
        <w:t xml:space="preserve">lampiran </w:t>
      </w:r>
      <w:r w:rsidR="009A552E" w:rsidRPr="009A552E">
        <w:rPr>
          <w:b/>
          <w:sz w:val="22"/>
          <w:szCs w:val="22"/>
          <w:lang w:val="en-US"/>
        </w:rPr>
        <w:t>3.1.1</w:t>
      </w:r>
    </w:p>
    <w:p w:rsidR="006F257C" w:rsidRDefault="006F257C" w:rsidP="007F1052">
      <w:pPr>
        <w:pStyle w:val="ListParagraph"/>
        <w:widowControl w:val="0"/>
        <w:numPr>
          <w:ilvl w:val="0"/>
          <w:numId w:val="37"/>
        </w:numPr>
        <w:autoSpaceDE w:val="0"/>
        <w:autoSpaceDN w:val="0"/>
        <w:adjustRightInd w:val="0"/>
        <w:spacing w:before="120" w:after="120" w:line="276" w:lineRule="auto"/>
        <w:ind w:left="1701"/>
        <w:jc w:val="both"/>
        <w:rPr>
          <w:sz w:val="22"/>
          <w:szCs w:val="22"/>
          <w:lang w:val="en-US"/>
        </w:rPr>
      </w:pPr>
      <w:r>
        <w:rPr>
          <w:sz w:val="22"/>
          <w:szCs w:val="22"/>
          <w:lang w:val="en-US"/>
        </w:rPr>
        <w:t>Belanja Jasa sebesar Rp</w:t>
      </w:r>
      <w:r w:rsidR="00AA665E">
        <w:rPr>
          <w:sz w:val="22"/>
          <w:szCs w:val="22"/>
          <w:lang w:val="en-US"/>
        </w:rPr>
        <w:t xml:space="preserve">. 1.494.759.735,- </w:t>
      </w:r>
      <w:r>
        <w:rPr>
          <w:sz w:val="22"/>
          <w:szCs w:val="22"/>
          <w:lang w:val="en-US"/>
        </w:rPr>
        <w:t>dengan rincian sebagai berikut :</w:t>
      </w:r>
    </w:p>
    <w:p w:rsidR="00CB769D" w:rsidRDefault="00CB769D" w:rsidP="00CB769D">
      <w:pPr>
        <w:pStyle w:val="ListParagraph"/>
        <w:widowControl w:val="0"/>
        <w:autoSpaceDE w:val="0"/>
        <w:autoSpaceDN w:val="0"/>
        <w:adjustRightInd w:val="0"/>
        <w:spacing w:before="120" w:after="120" w:line="276" w:lineRule="auto"/>
        <w:ind w:left="1636"/>
        <w:jc w:val="both"/>
        <w:rPr>
          <w:sz w:val="22"/>
          <w:szCs w:val="22"/>
          <w:lang w:val="en-US"/>
        </w:rPr>
      </w:pPr>
    </w:p>
    <w:tbl>
      <w:tblPr>
        <w:tblW w:w="6946" w:type="dxa"/>
        <w:tblInd w:w="1408" w:type="dxa"/>
        <w:tblLook w:val="04A0" w:firstRow="1" w:lastRow="0" w:firstColumn="1" w:lastColumn="0" w:noHBand="0" w:noVBand="1"/>
      </w:tblPr>
      <w:tblGrid>
        <w:gridCol w:w="440"/>
        <w:gridCol w:w="1970"/>
        <w:gridCol w:w="1275"/>
        <w:gridCol w:w="1245"/>
        <w:gridCol w:w="768"/>
        <w:gridCol w:w="1248"/>
      </w:tblGrid>
      <w:tr w:rsidR="00CB769D" w:rsidRPr="00CB769D" w:rsidTr="00A86A33">
        <w:trPr>
          <w:trHeight w:val="315"/>
          <w:tblHeader/>
        </w:trPr>
        <w:tc>
          <w:tcPr>
            <w:tcW w:w="440" w:type="dxa"/>
            <w:tcBorders>
              <w:top w:val="single" w:sz="8" w:space="0" w:color="auto"/>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20"/>
                <w:szCs w:val="20"/>
                <w:lang w:val="en-US"/>
              </w:rPr>
            </w:pPr>
            <w:r w:rsidRPr="00CB769D">
              <w:rPr>
                <w:color w:val="000000"/>
                <w:sz w:val="20"/>
                <w:szCs w:val="20"/>
                <w:lang w:val="en-US"/>
              </w:rPr>
              <w:t> </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rsidR="00CB769D" w:rsidRPr="00CB769D" w:rsidRDefault="00CB769D" w:rsidP="00CB769D">
            <w:pPr>
              <w:jc w:val="center"/>
              <w:rPr>
                <w:b/>
                <w:bCs/>
                <w:color w:val="000000"/>
                <w:sz w:val="20"/>
                <w:szCs w:val="20"/>
                <w:lang w:val="en-US"/>
              </w:rPr>
            </w:pPr>
            <w:r w:rsidRPr="00CB769D">
              <w:rPr>
                <w:b/>
                <w:bCs/>
                <w:color w:val="000000"/>
                <w:sz w:val="20"/>
                <w:szCs w:val="20"/>
                <w:lang w:val="en-US"/>
              </w:rPr>
              <w:t>Belanja Jasa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CB769D" w:rsidRPr="00CB769D" w:rsidRDefault="00B02F58" w:rsidP="00CB769D">
            <w:pPr>
              <w:jc w:val="center"/>
              <w:rPr>
                <w:b/>
                <w:bCs/>
                <w:color w:val="000000"/>
                <w:sz w:val="20"/>
                <w:szCs w:val="20"/>
                <w:lang w:val="en-US"/>
              </w:rPr>
            </w:pPr>
            <w:r>
              <w:rPr>
                <w:b/>
                <w:bCs/>
                <w:color w:val="000000"/>
                <w:sz w:val="20"/>
                <w:szCs w:val="20"/>
                <w:lang w:val="en-US"/>
              </w:rPr>
              <w:t>Anggaran 2022</w:t>
            </w:r>
          </w:p>
        </w:tc>
        <w:tc>
          <w:tcPr>
            <w:tcW w:w="1245" w:type="dxa"/>
            <w:tcBorders>
              <w:top w:val="single" w:sz="8" w:space="0" w:color="auto"/>
              <w:left w:val="nil"/>
              <w:bottom w:val="single" w:sz="8" w:space="0" w:color="auto"/>
              <w:right w:val="single" w:sz="8" w:space="0" w:color="auto"/>
            </w:tcBorders>
            <w:shd w:val="clear" w:color="auto" w:fill="auto"/>
            <w:vAlign w:val="center"/>
            <w:hideMark/>
          </w:tcPr>
          <w:p w:rsidR="00CB769D" w:rsidRPr="00CB769D" w:rsidRDefault="00B02F58" w:rsidP="00CB769D">
            <w:pPr>
              <w:jc w:val="center"/>
              <w:rPr>
                <w:b/>
                <w:bCs/>
                <w:color w:val="000000"/>
                <w:sz w:val="20"/>
                <w:szCs w:val="20"/>
                <w:lang w:val="en-US"/>
              </w:rPr>
            </w:pPr>
            <w:r>
              <w:rPr>
                <w:b/>
                <w:bCs/>
                <w:color w:val="000000"/>
                <w:sz w:val="20"/>
                <w:szCs w:val="20"/>
                <w:lang w:val="en-US"/>
              </w:rPr>
              <w:t>Realisasi 2022</w:t>
            </w:r>
          </w:p>
        </w:tc>
        <w:tc>
          <w:tcPr>
            <w:tcW w:w="768" w:type="dxa"/>
            <w:tcBorders>
              <w:top w:val="single" w:sz="8" w:space="0" w:color="auto"/>
              <w:left w:val="nil"/>
              <w:bottom w:val="single" w:sz="8" w:space="0" w:color="auto"/>
              <w:right w:val="single" w:sz="8" w:space="0" w:color="auto"/>
            </w:tcBorders>
            <w:shd w:val="clear" w:color="auto" w:fill="auto"/>
            <w:vAlign w:val="center"/>
            <w:hideMark/>
          </w:tcPr>
          <w:p w:rsidR="00CB769D" w:rsidRPr="00CB769D" w:rsidRDefault="00CB769D" w:rsidP="00CB769D">
            <w:pPr>
              <w:jc w:val="center"/>
              <w:rPr>
                <w:b/>
                <w:bCs/>
                <w:color w:val="000000"/>
                <w:sz w:val="20"/>
                <w:szCs w:val="20"/>
                <w:lang w:val="en-US"/>
              </w:rPr>
            </w:pPr>
            <w:r w:rsidRPr="00CB769D">
              <w:rPr>
                <w:b/>
                <w:bCs/>
                <w:color w:val="000000"/>
                <w:sz w:val="20"/>
                <w:szCs w:val="20"/>
                <w:lang w:val="en-US"/>
              </w:rPr>
              <w:t>Rasio %</w:t>
            </w:r>
          </w:p>
        </w:tc>
        <w:tc>
          <w:tcPr>
            <w:tcW w:w="1248" w:type="dxa"/>
            <w:tcBorders>
              <w:top w:val="single" w:sz="8" w:space="0" w:color="auto"/>
              <w:left w:val="nil"/>
              <w:bottom w:val="single" w:sz="8" w:space="0" w:color="auto"/>
              <w:right w:val="single" w:sz="8" w:space="0" w:color="auto"/>
            </w:tcBorders>
            <w:shd w:val="clear" w:color="auto" w:fill="auto"/>
            <w:noWrap/>
            <w:vAlign w:val="center"/>
            <w:hideMark/>
          </w:tcPr>
          <w:p w:rsidR="00CB769D" w:rsidRPr="00CB769D" w:rsidRDefault="00B02F58" w:rsidP="00CB769D">
            <w:pPr>
              <w:jc w:val="center"/>
              <w:rPr>
                <w:b/>
                <w:bCs/>
                <w:color w:val="000000"/>
                <w:sz w:val="20"/>
                <w:szCs w:val="20"/>
                <w:lang w:val="en-US"/>
              </w:rPr>
            </w:pPr>
            <w:r>
              <w:rPr>
                <w:b/>
                <w:bCs/>
                <w:color w:val="000000"/>
                <w:sz w:val="20"/>
                <w:szCs w:val="20"/>
                <w:lang w:val="en-US"/>
              </w:rPr>
              <w:t>Realisasi 2021</w:t>
            </w:r>
          </w:p>
        </w:tc>
      </w:tr>
      <w:tr w:rsidR="00CB769D" w:rsidRPr="00CB769D" w:rsidTr="00A86A33">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a.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Jasa Kantor</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Pr>
                <w:color w:val="000000"/>
                <w:sz w:val="16"/>
                <w:szCs w:val="16"/>
                <w:lang w:val="en-US"/>
              </w:rPr>
              <w:t>1.396.808.000</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Pr>
                <w:color w:val="000000"/>
                <w:sz w:val="16"/>
                <w:szCs w:val="16"/>
                <w:lang w:val="en-US"/>
              </w:rPr>
              <w:t>1.375.190.023</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AA665E" w:rsidP="00CB769D">
            <w:pPr>
              <w:jc w:val="right"/>
              <w:rPr>
                <w:color w:val="000000"/>
                <w:sz w:val="16"/>
                <w:szCs w:val="16"/>
                <w:lang w:val="en-US"/>
              </w:rPr>
            </w:pPr>
            <w:r>
              <w:rPr>
                <w:color w:val="000000"/>
                <w:sz w:val="16"/>
                <w:szCs w:val="16"/>
                <w:lang w:val="en-US"/>
              </w:rPr>
              <w:t>98%</w:t>
            </w: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sidRPr="00CA3454">
              <w:rPr>
                <w:color w:val="000000"/>
                <w:sz w:val="16"/>
                <w:szCs w:val="16"/>
                <w:lang w:val="en-US"/>
              </w:rPr>
              <w:t>1.293.905.382</w:t>
            </w:r>
            <w:r w:rsidR="00CB769D" w:rsidRPr="00CB769D">
              <w:rPr>
                <w:color w:val="000000"/>
                <w:sz w:val="16"/>
                <w:szCs w:val="16"/>
                <w:lang w:val="en-US"/>
              </w:rPr>
              <w:t> </w:t>
            </w:r>
          </w:p>
        </w:tc>
      </w:tr>
      <w:tr w:rsidR="00CB769D" w:rsidRPr="00CB769D" w:rsidTr="00A86A33">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b.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Iuran Jaminan/Asuransi</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r w:rsidR="00670A0F">
              <w:rPr>
                <w:color w:val="000000"/>
                <w:sz w:val="16"/>
                <w:szCs w:val="16"/>
                <w:lang w:val="en-US"/>
              </w:rPr>
              <w:t>3.592.512</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Pr>
                <w:color w:val="000000"/>
                <w:sz w:val="16"/>
                <w:szCs w:val="16"/>
                <w:lang w:val="en-US"/>
              </w:rPr>
              <w:t>3.539.712</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AA665E" w:rsidP="00CB769D">
            <w:pPr>
              <w:jc w:val="right"/>
              <w:rPr>
                <w:color w:val="000000"/>
                <w:sz w:val="16"/>
                <w:szCs w:val="16"/>
                <w:lang w:val="en-US"/>
              </w:rPr>
            </w:pPr>
            <w:r>
              <w:rPr>
                <w:color w:val="000000"/>
                <w:sz w:val="16"/>
                <w:szCs w:val="16"/>
                <w:lang w:val="en-US"/>
              </w:rPr>
              <w:t>98%</w:t>
            </w: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A86A33">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c.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Sewa Tanah</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A86A33">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d.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Sewa Peralatan dan Mesin</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670A0F">
            <w:pPr>
              <w:rPr>
                <w:color w:val="000000"/>
                <w:sz w:val="16"/>
                <w:szCs w:val="16"/>
                <w:lang w:val="en-US"/>
              </w:rPr>
            </w:pPr>
            <w:r>
              <w:rPr>
                <w:color w:val="000000"/>
                <w:sz w:val="16"/>
                <w:szCs w:val="16"/>
                <w:lang w:val="en-US"/>
              </w:rPr>
              <w:t xml:space="preserve">        37.779.100</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Pr>
                <w:color w:val="000000"/>
                <w:sz w:val="16"/>
                <w:szCs w:val="16"/>
                <w:lang w:val="en-US"/>
              </w:rPr>
              <w:t>34.510.000</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AA665E" w:rsidP="00CB769D">
            <w:pPr>
              <w:jc w:val="right"/>
              <w:rPr>
                <w:color w:val="000000"/>
                <w:sz w:val="16"/>
                <w:szCs w:val="16"/>
                <w:lang w:val="en-US"/>
              </w:rPr>
            </w:pPr>
            <w:r>
              <w:rPr>
                <w:color w:val="000000"/>
                <w:sz w:val="16"/>
                <w:szCs w:val="16"/>
                <w:lang w:val="en-US"/>
              </w:rPr>
              <w:t>91%</w:t>
            </w: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sidRPr="00CA3454">
              <w:rPr>
                <w:color w:val="000000"/>
                <w:sz w:val="16"/>
                <w:szCs w:val="16"/>
                <w:lang w:val="en-US"/>
              </w:rPr>
              <w:t>18.000.000</w:t>
            </w:r>
            <w:r w:rsidR="00CB769D" w:rsidRPr="00CB769D">
              <w:rPr>
                <w:color w:val="000000"/>
                <w:sz w:val="16"/>
                <w:szCs w:val="16"/>
                <w:lang w:val="en-US"/>
              </w:rPr>
              <w:t> </w:t>
            </w:r>
          </w:p>
        </w:tc>
      </w:tr>
      <w:tr w:rsidR="00CB769D" w:rsidRPr="00CB769D" w:rsidTr="00A86A33">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e.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Sewa Gedung dan Bangunan</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Pr>
                <w:color w:val="000000"/>
                <w:sz w:val="16"/>
                <w:szCs w:val="16"/>
                <w:lang w:val="en-US"/>
              </w:rPr>
              <w:t>81.620.000</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Pr>
                <w:color w:val="000000"/>
                <w:sz w:val="16"/>
                <w:szCs w:val="16"/>
                <w:lang w:val="en-US"/>
              </w:rPr>
              <w:t>78.520.000</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AA665E" w:rsidP="00CB769D">
            <w:pPr>
              <w:jc w:val="right"/>
              <w:rPr>
                <w:color w:val="000000"/>
                <w:sz w:val="16"/>
                <w:szCs w:val="16"/>
                <w:lang w:val="en-US"/>
              </w:rPr>
            </w:pPr>
            <w:r>
              <w:rPr>
                <w:color w:val="000000"/>
                <w:sz w:val="16"/>
                <w:szCs w:val="16"/>
                <w:lang w:val="en-US"/>
              </w:rPr>
              <w:t>96%</w:t>
            </w: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sidRPr="00CA3454">
              <w:rPr>
                <w:color w:val="000000"/>
                <w:sz w:val="16"/>
                <w:szCs w:val="16"/>
                <w:lang w:val="en-US"/>
              </w:rPr>
              <w:t>62.360.000</w:t>
            </w:r>
            <w:r w:rsidR="00CB769D" w:rsidRPr="00CB769D">
              <w:rPr>
                <w:color w:val="000000"/>
                <w:sz w:val="16"/>
                <w:szCs w:val="16"/>
                <w:lang w:val="en-US"/>
              </w:rPr>
              <w:t> </w:t>
            </w:r>
          </w:p>
        </w:tc>
      </w:tr>
      <w:tr w:rsidR="00CB769D" w:rsidRPr="00CB769D" w:rsidTr="00A86A33">
        <w:trPr>
          <w:trHeight w:val="46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f.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Sewa Jalan, Jaringan dan Irigasi</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A86A33">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g.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Sewa Aset Tetap Lainnya</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r w:rsidR="00670A0F">
              <w:rPr>
                <w:color w:val="000000"/>
                <w:sz w:val="16"/>
                <w:szCs w:val="16"/>
                <w:lang w:val="en-US"/>
              </w:rPr>
              <w:t>3.000.000</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r w:rsidR="00670A0F">
              <w:rPr>
                <w:color w:val="000000"/>
                <w:sz w:val="16"/>
                <w:szCs w:val="16"/>
                <w:lang w:val="en-US"/>
              </w:rPr>
              <w:t>3.000.000</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AA665E" w:rsidP="00CB769D">
            <w:pPr>
              <w:jc w:val="right"/>
              <w:rPr>
                <w:color w:val="000000"/>
                <w:sz w:val="16"/>
                <w:szCs w:val="16"/>
                <w:lang w:val="en-US"/>
              </w:rPr>
            </w:pPr>
            <w:r>
              <w:rPr>
                <w:color w:val="000000"/>
                <w:sz w:val="16"/>
                <w:szCs w:val="16"/>
                <w:lang w:val="en-US"/>
              </w:rPr>
              <w:t>100%</w:t>
            </w: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A86A33">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h.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Jasa Konsultansi Konstruksi</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A86A33">
        <w:trPr>
          <w:trHeight w:val="46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lastRenderedPageBreak/>
              <w:t xml:space="preserve"> i.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Jasa Konsultansi Non Konstruksi</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A86A33">
        <w:trPr>
          <w:trHeight w:val="46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j.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Jasa Ketersediaan Layanan (Availibility Payment)</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A86A33">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k.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Beasiswa Pendidikan PNS</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A86A33">
        <w:trPr>
          <w:trHeight w:val="690"/>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l.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Kursus/Pelatihan, Sosialisasi, Bimbingan Teknis serta Pendidikan dan Pelatihan</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670A0F" w:rsidP="00CB769D">
            <w:pPr>
              <w:jc w:val="right"/>
              <w:rPr>
                <w:color w:val="000000"/>
                <w:sz w:val="16"/>
                <w:szCs w:val="16"/>
                <w:lang w:val="en-US"/>
              </w:rPr>
            </w:pPr>
            <w:r w:rsidRPr="00BA2232">
              <w:rPr>
                <w:color w:val="000000"/>
                <w:sz w:val="16"/>
                <w:szCs w:val="16"/>
                <w:lang w:val="en-US"/>
              </w:rPr>
              <w:t>11.700.000</w:t>
            </w:r>
            <w:r w:rsidR="00CB769D" w:rsidRPr="00CB769D">
              <w:rPr>
                <w:color w:val="000000"/>
                <w:sz w:val="16"/>
                <w:szCs w:val="16"/>
                <w:lang w:val="en-US"/>
              </w:rPr>
              <w:t> </w:t>
            </w:r>
          </w:p>
        </w:tc>
      </w:tr>
      <w:tr w:rsidR="00CB769D" w:rsidRPr="00CB769D" w:rsidTr="00A86A33">
        <w:trPr>
          <w:trHeight w:val="690"/>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m.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Jasa Insentif bagi Pegawai Non ASN atas Pemungutan Pajak Daerah</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A86A33">
        <w:trPr>
          <w:trHeight w:val="690"/>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n.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Jasa Insentif bagi Pegawai Non ASN atas Pemungutan Retribusi Daerah</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4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48"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20469A">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b/>
                <w:bCs/>
                <w:color w:val="000000"/>
                <w:sz w:val="16"/>
                <w:szCs w:val="16"/>
                <w:lang w:val="en-US"/>
              </w:rPr>
            </w:pPr>
            <w:r w:rsidRPr="00CB769D">
              <w:rPr>
                <w:b/>
                <w:bCs/>
                <w:color w:val="000000"/>
                <w:sz w:val="16"/>
                <w:szCs w:val="16"/>
                <w:lang w:val="en-US"/>
              </w:rPr>
              <w:t>J u m l a h</w:t>
            </w:r>
          </w:p>
        </w:tc>
        <w:tc>
          <w:tcPr>
            <w:tcW w:w="1275" w:type="dxa"/>
            <w:tcBorders>
              <w:top w:val="nil"/>
              <w:left w:val="nil"/>
              <w:bottom w:val="single" w:sz="8" w:space="0" w:color="auto"/>
              <w:right w:val="single" w:sz="8" w:space="0" w:color="auto"/>
            </w:tcBorders>
            <w:shd w:val="clear" w:color="auto" w:fill="auto"/>
            <w:vAlign w:val="center"/>
          </w:tcPr>
          <w:p w:rsidR="00CB769D" w:rsidRPr="00CB769D" w:rsidRDefault="00670A0F" w:rsidP="00CB769D">
            <w:pPr>
              <w:jc w:val="right"/>
              <w:rPr>
                <w:b/>
                <w:bCs/>
                <w:color w:val="000000"/>
                <w:sz w:val="16"/>
                <w:szCs w:val="16"/>
                <w:lang w:val="en-US"/>
              </w:rPr>
            </w:pPr>
            <w:r>
              <w:rPr>
                <w:b/>
                <w:bCs/>
                <w:color w:val="000000"/>
                <w:sz w:val="16"/>
                <w:szCs w:val="16"/>
                <w:lang w:val="en-US"/>
              </w:rPr>
              <w:t>1.522.799.612</w:t>
            </w:r>
          </w:p>
        </w:tc>
        <w:tc>
          <w:tcPr>
            <w:tcW w:w="1245" w:type="dxa"/>
            <w:tcBorders>
              <w:top w:val="nil"/>
              <w:left w:val="nil"/>
              <w:bottom w:val="single" w:sz="8" w:space="0" w:color="auto"/>
              <w:right w:val="single" w:sz="8" w:space="0" w:color="auto"/>
            </w:tcBorders>
            <w:shd w:val="clear" w:color="auto" w:fill="auto"/>
            <w:vAlign w:val="center"/>
          </w:tcPr>
          <w:p w:rsidR="00CB769D" w:rsidRPr="00CB769D" w:rsidRDefault="00670A0F" w:rsidP="00CB769D">
            <w:pPr>
              <w:jc w:val="right"/>
              <w:rPr>
                <w:b/>
                <w:bCs/>
                <w:color w:val="000000"/>
                <w:sz w:val="16"/>
                <w:szCs w:val="16"/>
                <w:lang w:val="en-US"/>
              </w:rPr>
            </w:pPr>
            <w:r>
              <w:rPr>
                <w:b/>
                <w:bCs/>
                <w:color w:val="000000"/>
                <w:sz w:val="16"/>
                <w:szCs w:val="16"/>
                <w:lang w:val="en-US"/>
              </w:rPr>
              <w:t>1.494.759.735</w:t>
            </w:r>
          </w:p>
        </w:tc>
        <w:tc>
          <w:tcPr>
            <w:tcW w:w="768" w:type="dxa"/>
            <w:tcBorders>
              <w:top w:val="nil"/>
              <w:left w:val="nil"/>
              <w:bottom w:val="single" w:sz="8" w:space="0" w:color="auto"/>
              <w:right w:val="single" w:sz="8" w:space="0" w:color="auto"/>
            </w:tcBorders>
            <w:shd w:val="clear" w:color="auto" w:fill="auto"/>
            <w:vAlign w:val="center"/>
          </w:tcPr>
          <w:p w:rsidR="00CB769D" w:rsidRPr="00CB769D" w:rsidRDefault="00AA665E" w:rsidP="00CB769D">
            <w:pPr>
              <w:jc w:val="right"/>
              <w:rPr>
                <w:b/>
                <w:bCs/>
                <w:color w:val="000000"/>
                <w:sz w:val="16"/>
                <w:szCs w:val="16"/>
                <w:lang w:val="en-US"/>
              </w:rPr>
            </w:pPr>
            <w:r>
              <w:rPr>
                <w:b/>
                <w:bCs/>
                <w:color w:val="000000"/>
                <w:sz w:val="16"/>
                <w:szCs w:val="16"/>
                <w:lang w:val="en-US"/>
              </w:rPr>
              <w:t>98%</w:t>
            </w:r>
          </w:p>
        </w:tc>
        <w:tc>
          <w:tcPr>
            <w:tcW w:w="1248" w:type="dxa"/>
            <w:tcBorders>
              <w:top w:val="nil"/>
              <w:left w:val="nil"/>
              <w:bottom w:val="single" w:sz="8" w:space="0" w:color="auto"/>
              <w:right w:val="single" w:sz="8" w:space="0" w:color="auto"/>
            </w:tcBorders>
            <w:shd w:val="clear" w:color="auto" w:fill="auto"/>
            <w:vAlign w:val="center"/>
          </w:tcPr>
          <w:p w:rsidR="00CB769D" w:rsidRPr="00CB769D" w:rsidRDefault="00670A0F" w:rsidP="00CB769D">
            <w:pPr>
              <w:jc w:val="right"/>
              <w:rPr>
                <w:b/>
                <w:bCs/>
                <w:color w:val="000000"/>
                <w:sz w:val="16"/>
                <w:szCs w:val="16"/>
                <w:lang w:val="en-US"/>
              </w:rPr>
            </w:pPr>
            <w:r w:rsidRPr="00BA2232">
              <w:rPr>
                <w:b/>
                <w:bCs/>
                <w:color w:val="000000"/>
                <w:sz w:val="16"/>
                <w:szCs w:val="16"/>
                <w:lang w:val="en-US"/>
              </w:rPr>
              <w:t>1.385.965.382</w:t>
            </w:r>
          </w:p>
        </w:tc>
      </w:tr>
    </w:tbl>
    <w:p w:rsidR="00CB769D" w:rsidRDefault="00CB769D" w:rsidP="00CB769D">
      <w:pPr>
        <w:pStyle w:val="ListParagraph"/>
        <w:widowControl w:val="0"/>
        <w:autoSpaceDE w:val="0"/>
        <w:autoSpaceDN w:val="0"/>
        <w:adjustRightInd w:val="0"/>
        <w:spacing w:before="120" w:after="120" w:line="276" w:lineRule="auto"/>
        <w:ind w:left="1636"/>
        <w:jc w:val="both"/>
        <w:rPr>
          <w:sz w:val="22"/>
          <w:szCs w:val="22"/>
          <w:lang w:val="en-US"/>
        </w:rPr>
      </w:pPr>
    </w:p>
    <w:p w:rsidR="006F257C" w:rsidRDefault="00CB769D" w:rsidP="007F1052">
      <w:pPr>
        <w:pStyle w:val="ListParagraph"/>
        <w:widowControl w:val="0"/>
        <w:numPr>
          <w:ilvl w:val="0"/>
          <w:numId w:val="37"/>
        </w:numPr>
        <w:autoSpaceDE w:val="0"/>
        <w:autoSpaceDN w:val="0"/>
        <w:adjustRightInd w:val="0"/>
        <w:spacing w:before="120" w:after="120" w:line="276" w:lineRule="auto"/>
        <w:ind w:left="1701"/>
        <w:jc w:val="both"/>
        <w:rPr>
          <w:sz w:val="22"/>
          <w:szCs w:val="22"/>
          <w:lang w:val="en-US"/>
        </w:rPr>
      </w:pPr>
      <w:r>
        <w:rPr>
          <w:sz w:val="22"/>
          <w:szCs w:val="22"/>
          <w:lang w:val="en-US"/>
        </w:rPr>
        <w:t>Belanja Pemeliharaan sebesar Rp</w:t>
      </w:r>
      <w:r w:rsidR="00E11CAA">
        <w:rPr>
          <w:sz w:val="22"/>
          <w:szCs w:val="22"/>
          <w:lang w:val="en-US"/>
        </w:rPr>
        <w:t xml:space="preserve">.242.186.801,- </w:t>
      </w:r>
      <w:r>
        <w:rPr>
          <w:sz w:val="22"/>
          <w:szCs w:val="22"/>
          <w:lang w:val="en-US"/>
        </w:rPr>
        <w:t>dengan rincian sebagai berikut :</w:t>
      </w:r>
    </w:p>
    <w:p w:rsidR="00CB769D" w:rsidRDefault="00CB769D" w:rsidP="00CB769D">
      <w:pPr>
        <w:pStyle w:val="ListParagraph"/>
        <w:widowControl w:val="0"/>
        <w:autoSpaceDE w:val="0"/>
        <w:autoSpaceDN w:val="0"/>
        <w:adjustRightInd w:val="0"/>
        <w:spacing w:before="120" w:after="120" w:line="276" w:lineRule="auto"/>
        <w:ind w:left="1636"/>
        <w:jc w:val="both"/>
        <w:rPr>
          <w:sz w:val="22"/>
          <w:szCs w:val="22"/>
          <w:lang w:val="en-US"/>
        </w:rPr>
      </w:pPr>
    </w:p>
    <w:tbl>
      <w:tblPr>
        <w:tblW w:w="6946" w:type="dxa"/>
        <w:tblInd w:w="1408" w:type="dxa"/>
        <w:tblLook w:val="04A0" w:firstRow="1" w:lastRow="0" w:firstColumn="1" w:lastColumn="0" w:noHBand="0" w:noVBand="1"/>
      </w:tblPr>
      <w:tblGrid>
        <w:gridCol w:w="440"/>
        <w:gridCol w:w="1970"/>
        <w:gridCol w:w="1275"/>
        <w:gridCol w:w="1253"/>
        <w:gridCol w:w="709"/>
        <w:gridCol w:w="1299"/>
      </w:tblGrid>
      <w:tr w:rsidR="00CB769D" w:rsidRPr="00CB769D" w:rsidTr="007E1DB6">
        <w:trPr>
          <w:trHeight w:val="315"/>
        </w:trPr>
        <w:tc>
          <w:tcPr>
            <w:tcW w:w="440" w:type="dxa"/>
            <w:tcBorders>
              <w:top w:val="single" w:sz="8" w:space="0" w:color="auto"/>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20"/>
                <w:szCs w:val="20"/>
                <w:lang w:val="en-US"/>
              </w:rPr>
            </w:pPr>
            <w:r w:rsidRPr="00CB769D">
              <w:rPr>
                <w:color w:val="000000"/>
                <w:sz w:val="20"/>
                <w:szCs w:val="20"/>
                <w:lang w:val="en-US"/>
              </w:rPr>
              <w:t> </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rsidR="00CB769D" w:rsidRPr="00CB769D" w:rsidRDefault="00CB769D" w:rsidP="00CB769D">
            <w:pPr>
              <w:jc w:val="center"/>
              <w:rPr>
                <w:b/>
                <w:bCs/>
                <w:color w:val="000000"/>
                <w:sz w:val="20"/>
                <w:szCs w:val="20"/>
                <w:lang w:val="en-US"/>
              </w:rPr>
            </w:pPr>
            <w:r w:rsidRPr="00CB769D">
              <w:rPr>
                <w:b/>
                <w:bCs/>
                <w:color w:val="000000"/>
                <w:sz w:val="20"/>
                <w:szCs w:val="20"/>
                <w:lang w:val="en-US"/>
              </w:rPr>
              <w:t>Belanja Pemeliharaan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CB769D" w:rsidRPr="00CB769D" w:rsidRDefault="00B02F58" w:rsidP="00CB769D">
            <w:pPr>
              <w:jc w:val="center"/>
              <w:rPr>
                <w:b/>
                <w:bCs/>
                <w:color w:val="000000"/>
                <w:sz w:val="20"/>
                <w:szCs w:val="20"/>
                <w:lang w:val="en-US"/>
              </w:rPr>
            </w:pPr>
            <w:r>
              <w:rPr>
                <w:b/>
                <w:bCs/>
                <w:color w:val="000000"/>
                <w:sz w:val="20"/>
                <w:szCs w:val="20"/>
                <w:lang w:val="en-US"/>
              </w:rPr>
              <w:t>Anggaran 2022</w:t>
            </w:r>
          </w:p>
        </w:tc>
        <w:tc>
          <w:tcPr>
            <w:tcW w:w="1253" w:type="dxa"/>
            <w:tcBorders>
              <w:top w:val="single" w:sz="8" w:space="0" w:color="auto"/>
              <w:left w:val="nil"/>
              <w:bottom w:val="single" w:sz="8" w:space="0" w:color="auto"/>
              <w:right w:val="single" w:sz="8" w:space="0" w:color="auto"/>
            </w:tcBorders>
            <w:shd w:val="clear" w:color="auto" w:fill="auto"/>
            <w:vAlign w:val="center"/>
            <w:hideMark/>
          </w:tcPr>
          <w:p w:rsidR="00CB769D" w:rsidRPr="00CB769D" w:rsidRDefault="00B02F58" w:rsidP="00CB769D">
            <w:pPr>
              <w:jc w:val="center"/>
              <w:rPr>
                <w:b/>
                <w:bCs/>
                <w:color w:val="000000"/>
                <w:sz w:val="20"/>
                <w:szCs w:val="20"/>
                <w:lang w:val="en-US"/>
              </w:rPr>
            </w:pPr>
            <w:r>
              <w:rPr>
                <w:b/>
                <w:bCs/>
                <w:color w:val="000000"/>
                <w:sz w:val="20"/>
                <w:szCs w:val="20"/>
                <w:lang w:val="en-US"/>
              </w:rPr>
              <w:t>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B769D" w:rsidRPr="00CB769D" w:rsidRDefault="00CB769D" w:rsidP="00CB769D">
            <w:pPr>
              <w:jc w:val="center"/>
              <w:rPr>
                <w:b/>
                <w:bCs/>
                <w:color w:val="000000"/>
                <w:sz w:val="20"/>
                <w:szCs w:val="20"/>
                <w:lang w:val="en-US"/>
              </w:rPr>
            </w:pPr>
            <w:r w:rsidRPr="00CB769D">
              <w:rPr>
                <w:b/>
                <w:bCs/>
                <w:color w:val="000000"/>
                <w:sz w:val="20"/>
                <w:szCs w:val="20"/>
                <w:lang w:val="en-US"/>
              </w:rPr>
              <w:t>Rasio %</w:t>
            </w:r>
          </w:p>
        </w:tc>
        <w:tc>
          <w:tcPr>
            <w:tcW w:w="1299" w:type="dxa"/>
            <w:tcBorders>
              <w:top w:val="single" w:sz="8" w:space="0" w:color="auto"/>
              <w:left w:val="nil"/>
              <w:bottom w:val="single" w:sz="8" w:space="0" w:color="auto"/>
              <w:right w:val="single" w:sz="8" w:space="0" w:color="auto"/>
            </w:tcBorders>
            <w:shd w:val="clear" w:color="auto" w:fill="auto"/>
            <w:noWrap/>
            <w:vAlign w:val="center"/>
            <w:hideMark/>
          </w:tcPr>
          <w:p w:rsidR="00CB769D" w:rsidRPr="00CB769D" w:rsidRDefault="00B02F58" w:rsidP="00CB769D">
            <w:pPr>
              <w:jc w:val="center"/>
              <w:rPr>
                <w:b/>
                <w:bCs/>
                <w:color w:val="000000"/>
                <w:sz w:val="20"/>
                <w:szCs w:val="20"/>
                <w:lang w:val="en-US"/>
              </w:rPr>
            </w:pPr>
            <w:r>
              <w:rPr>
                <w:b/>
                <w:bCs/>
                <w:color w:val="000000"/>
                <w:sz w:val="20"/>
                <w:szCs w:val="20"/>
                <w:lang w:val="en-US"/>
              </w:rPr>
              <w:t>Realisasi 2021</w:t>
            </w:r>
          </w:p>
        </w:tc>
      </w:tr>
      <w:tr w:rsidR="00CB769D" w:rsidRPr="00CB769D" w:rsidTr="007E1DB6">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a.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Pemeliharaan Tanah</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53"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99"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7E1DB6">
        <w:trPr>
          <w:trHeight w:val="46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b.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Pemeliharaan Peralatan dan Mesin</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E11CAA" w:rsidP="00CB769D">
            <w:pPr>
              <w:jc w:val="right"/>
              <w:rPr>
                <w:color w:val="000000"/>
                <w:sz w:val="16"/>
                <w:szCs w:val="16"/>
                <w:lang w:val="en-US"/>
              </w:rPr>
            </w:pPr>
            <w:r>
              <w:rPr>
                <w:color w:val="000000"/>
                <w:sz w:val="16"/>
                <w:szCs w:val="16"/>
                <w:lang w:val="en-US"/>
              </w:rPr>
              <w:t>177.125.250</w:t>
            </w:r>
          </w:p>
        </w:tc>
        <w:tc>
          <w:tcPr>
            <w:tcW w:w="1253"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r w:rsidR="00E11CAA">
              <w:rPr>
                <w:color w:val="000000"/>
                <w:sz w:val="16"/>
                <w:szCs w:val="16"/>
                <w:lang w:val="en-US"/>
              </w:rPr>
              <w:t>176.579.801</w:t>
            </w:r>
          </w:p>
        </w:tc>
        <w:tc>
          <w:tcPr>
            <w:tcW w:w="709" w:type="dxa"/>
            <w:tcBorders>
              <w:top w:val="nil"/>
              <w:left w:val="nil"/>
              <w:bottom w:val="single" w:sz="8" w:space="0" w:color="auto"/>
              <w:right w:val="single" w:sz="8" w:space="0" w:color="auto"/>
            </w:tcBorders>
            <w:shd w:val="clear" w:color="auto" w:fill="auto"/>
            <w:vAlign w:val="center"/>
          </w:tcPr>
          <w:p w:rsidR="00CB769D" w:rsidRPr="00CB769D" w:rsidRDefault="00E11CAA" w:rsidP="00CB769D">
            <w:pPr>
              <w:jc w:val="right"/>
              <w:rPr>
                <w:color w:val="000000"/>
                <w:sz w:val="16"/>
                <w:szCs w:val="16"/>
                <w:lang w:val="en-US"/>
              </w:rPr>
            </w:pPr>
            <w:r>
              <w:rPr>
                <w:color w:val="000000"/>
                <w:sz w:val="16"/>
                <w:szCs w:val="16"/>
                <w:lang w:val="en-US"/>
              </w:rPr>
              <w:t>99%</w:t>
            </w:r>
          </w:p>
        </w:tc>
        <w:tc>
          <w:tcPr>
            <w:tcW w:w="1299" w:type="dxa"/>
            <w:tcBorders>
              <w:top w:val="nil"/>
              <w:left w:val="nil"/>
              <w:bottom w:val="single" w:sz="8" w:space="0" w:color="auto"/>
              <w:right w:val="single" w:sz="8" w:space="0" w:color="auto"/>
            </w:tcBorders>
            <w:shd w:val="clear" w:color="auto" w:fill="auto"/>
            <w:vAlign w:val="center"/>
            <w:hideMark/>
          </w:tcPr>
          <w:p w:rsidR="00CB769D" w:rsidRPr="00CB769D" w:rsidRDefault="00E11CAA" w:rsidP="00CB769D">
            <w:pPr>
              <w:jc w:val="right"/>
              <w:rPr>
                <w:color w:val="000000"/>
                <w:sz w:val="16"/>
                <w:szCs w:val="16"/>
                <w:lang w:val="en-US"/>
              </w:rPr>
            </w:pPr>
            <w:r w:rsidRPr="00CD1885">
              <w:rPr>
                <w:color w:val="000000"/>
                <w:sz w:val="16"/>
                <w:szCs w:val="16"/>
                <w:lang w:val="en-US"/>
              </w:rPr>
              <w:t>14</w:t>
            </w:r>
            <w:r>
              <w:rPr>
                <w:color w:val="000000"/>
                <w:sz w:val="16"/>
                <w:szCs w:val="16"/>
              </w:rPr>
              <w:t>2</w:t>
            </w:r>
            <w:r w:rsidRPr="00CD1885">
              <w:rPr>
                <w:color w:val="000000"/>
                <w:sz w:val="16"/>
                <w:szCs w:val="16"/>
                <w:lang w:val="en-US"/>
              </w:rPr>
              <w:t>.</w:t>
            </w:r>
            <w:r>
              <w:rPr>
                <w:color w:val="000000"/>
                <w:sz w:val="16"/>
                <w:szCs w:val="16"/>
              </w:rPr>
              <w:t>460</w:t>
            </w:r>
            <w:r w:rsidRPr="00CD1885">
              <w:rPr>
                <w:color w:val="000000"/>
                <w:sz w:val="16"/>
                <w:szCs w:val="16"/>
                <w:lang w:val="en-US"/>
              </w:rPr>
              <w:t>.</w:t>
            </w:r>
            <w:r>
              <w:rPr>
                <w:color w:val="000000"/>
                <w:sz w:val="16"/>
                <w:szCs w:val="16"/>
              </w:rPr>
              <w:t>116</w:t>
            </w:r>
            <w:r w:rsidR="00CB769D" w:rsidRPr="00CB769D">
              <w:rPr>
                <w:color w:val="000000"/>
                <w:sz w:val="16"/>
                <w:szCs w:val="16"/>
                <w:lang w:val="en-US"/>
              </w:rPr>
              <w:t> </w:t>
            </w:r>
          </w:p>
        </w:tc>
      </w:tr>
      <w:tr w:rsidR="00CB769D" w:rsidRPr="00CB769D" w:rsidTr="007E1DB6">
        <w:trPr>
          <w:trHeight w:val="46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c.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Pemeliharaan Gedung dan Bangunan</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r w:rsidR="00E11CAA">
              <w:rPr>
                <w:color w:val="000000"/>
                <w:sz w:val="16"/>
                <w:szCs w:val="16"/>
                <w:lang w:val="en-US"/>
              </w:rPr>
              <w:t>66.000.000</w:t>
            </w:r>
          </w:p>
        </w:tc>
        <w:tc>
          <w:tcPr>
            <w:tcW w:w="1253"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r w:rsidR="00E11CAA">
              <w:rPr>
                <w:color w:val="000000"/>
                <w:sz w:val="16"/>
                <w:szCs w:val="16"/>
                <w:lang w:val="en-US"/>
              </w:rPr>
              <w:t>65.607.000</w:t>
            </w:r>
          </w:p>
        </w:tc>
        <w:tc>
          <w:tcPr>
            <w:tcW w:w="709" w:type="dxa"/>
            <w:tcBorders>
              <w:top w:val="nil"/>
              <w:left w:val="nil"/>
              <w:bottom w:val="single" w:sz="8" w:space="0" w:color="auto"/>
              <w:right w:val="single" w:sz="8" w:space="0" w:color="auto"/>
            </w:tcBorders>
            <w:shd w:val="clear" w:color="auto" w:fill="auto"/>
            <w:vAlign w:val="center"/>
          </w:tcPr>
          <w:p w:rsidR="00CB769D" w:rsidRPr="00CB769D" w:rsidRDefault="00E11CAA" w:rsidP="00CB769D">
            <w:pPr>
              <w:jc w:val="right"/>
              <w:rPr>
                <w:color w:val="000000"/>
                <w:sz w:val="16"/>
                <w:szCs w:val="16"/>
                <w:lang w:val="en-US"/>
              </w:rPr>
            </w:pPr>
            <w:r>
              <w:rPr>
                <w:color w:val="000000"/>
                <w:sz w:val="16"/>
                <w:szCs w:val="16"/>
                <w:lang w:val="en-US"/>
              </w:rPr>
              <w:t>99%</w:t>
            </w:r>
          </w:p>
        </w:tc>
        <w:tc>
          <w:tcPr>
            <w:tcW w:w="1299"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7E1DB6">
        <w:trPr>
          <w:trHeight w:val="46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d.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Pemeliharaan Jalan, Jaringan, dan Irigasi</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center"/>
              <w:rPr>
                <w:color w:val="000000"/>
                <w:sz w:val="16"/>
                <w:szCs w:val="16"/>
                <w:lang w:val="en-US"/>
              </w:rPr>
            </w:pPr>
            <w:r w:rsidRPr="00CB769D">
              <w:rPr>
                <w:color w:val="000000"/>
                <w:sz w:val="16"/>
                <w:szCs w:val="16"/>
                <w:lang w:val="en-US"/>
              </w:rPr>
              <w:t> </w:t>
            </w:r>
          </w:p>
        </w:tc>
        <w:tc>
          <w:tcPr>
            <w:tcW w:w="1253"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99"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CB769D" w:rsidTr="007E1DB6">
        <w:trPr>
          <w:trHeight w:val="46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xml:space="preserve"> e.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color w:val="000000"/>
                <w:sz w:val="16"/>
                <w:szCs w:val="16"/>
                <w:lang w:val="en-US"/>
              </w:rPr>
            </w:pPr>
            <w:r w:rsidRPr="00CB769D">
              <w:rPr>
                <w:color w:val="000000"/>
                <w:sz w:val="16"/>
                <w:szCs w:val="16"/>
                <w:lang w:val="en-US"/>
              </w:rPr>
              <w:t>Belanja Pemeliharaan Aset Tetap Lainnya</w:t>
            </w:r>
          </w:p>
        </w:tc>
        <w:tc>
          <w:tcPr>
            <w:tcW w:w="1275"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1253"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CB769D" w:rsidRPr="00CB769D" w:rsidRDefault="00CB769D" w:rsidP="00CB769D">
            <w:pPr>
              <w:jc w:val="right"/>
              <w:rPr>
                <w:color w:val="000000"/>
                <w:sz w:val="16"/>
                <w:szCs w:val="16"/>
                <w:lang w:val="en-US"/>
              </w:rPr>
            </w:pPr>
          </w:p>
        </w:tc>
        <w:tc>
          <w:tcPr>
            <w:tcW w:w="1299"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jc w:val="right"/>
              <w:rPr>
                <w:color w:val="000000"/>
                <w:sz w:val="16"/>
                <w:szCs w:val="16"/>
                <w:lang w:val="en-US"/>
              </w:rPr>
            </w:pPr>
            <w:r w:rsidRPr="00CB769D">
              <w:rPr>
                <w:color w:val="000000"/>
                <w:sz w:val="16"/>
                <w:szCs w:val="16"/>
                <w:lang w:val="en-US"/>
              </w:rPr>
              <w:t> </w:t>
            </w:r>
          </w:p>
        </w:tc>
      </w:tr>
      <w:tr w:rsidR="00CB769D" w:rsidRPr="00E11CAA" w:rsidTr="0020469A">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CB769D" w:rsidRPr="00CB769D" w:rsidRDefault="00CB769D" w:rsidP="00CB769D">
            <w:pPr>
              <w:rPr>
                <w:color w:val="000000"/>
                <w:sz w:val="16"/>
                <w:szCs w:val="16"/>
                <w:lang w:val="en-US"/>
              </w:rPr>
            </w:pPr>
            <w:r w:rsidRPr="00CB769D">
              <w:rPr>
                <w:color w:val="000000"/>
                <w:sz w:val="16"/>
                <w:szCs w:val="16"/>
                <w:lang w:val="en-US"/>
              </w:rPr>
              <w:t> </w:t>
            </w:r>
          </w:p>
        </w:tc>
        <w:tc>
          <w:tcPr>
            <w:tcW w:w="1970" w:type="dxa"/>
            <w:tcBorders>
              <w:top w:val="nil"/>
              <w:left w:val="nil"/>
              <w:bottom w:val="single" w:sz="8" w:space="0" w:color="auto"/>
              <w:right w:val="single" w:sz="8" w:space="0" w:color="auto"/>
            </w:tcBorders>
            <w:shd w:val="clear" w:color="auto" w:fill="auto"/>
            <w:vAlign w:val="center"/>
            <w:hideMark/>
          </w:tcPr>
          <w:p w:rsidR="00CB769D" w:rsidRPr="00CB769D" w:rsidRDefault="00CB769D" w:rsidP="00CB769D">
            <w:pPr>
              <w:rPr>
                <w:b/>
                <w:bCs/>
                <w:color w:val="000000"/>
                <w:sz w:val="16"/>
                <w:szCs w:val="16"/>
                <w:lang w:val="en-US"/>
              </w:rPr>
            </w:pPr>
            <w:r w:rsidRPr="00CB769D">
              <w:rPr>
                <w:b/>
                <w:bCs/>
                <w:color w:val="000000"/>
                <w:sz w:val="16"/>
                <w:szCs w:val="16"/>
                <w:lang w:val="en-US"/>
              </w:rPr>
              <w:t>J u m l a h</w:t>
            </w:r>
          </w:p>
        </w:tc>
        <w:tc>
          <w:tcPr>
            <w:tcW w:w="1275" w:type="dxa"/>
            <w:tcBorders>
              <w:top w:val="nil"/>
              <w:left w:val="nil"/>
              <w:bottom w:val="single" w:sz="8" w:space="0" w:color="auto"/>
              <w:right w:val="single" w:sz="8" w:space="0" w:color="auto"/>
            </w:tcBorders>
            <w:shd w:val="clear" w:color="auto" w:fill="auto"/>
            <w:vAlign w:val="center"/>
          </w:tcPr>
          <w:p w:rsidR="00CB769D" w:rsidRPr="00CB769D" w:rsidRDefault="00E11CAA" w:rsidP="00CB769D">
            <w:pPr>
              <w:jc w:val="right"/>
              <w:rPr>
                <w:b/>
                <w:bCs/>
                <w:color w:val="000000"/>
                <w:sz w:val="16"/>
                <w:szCs w:val="16"/>
                <w:lang w:val="en-US"/>
              </w:rPr>
            </w:pPr>
            <w:r>
              <w:rPr>
                <w:b/>
                <w:bCs/>
                <w:color w:val="000000"/>
                <w:sz w:val="16"/>
                <w:szCs w:val="16"/>
                <w:lang w:val="en-US"/>
              </w:rPr>
              <w:t>243.125.250</w:t>
            </w:r>
          </w:p>
        </w:tc>
        <w:tc>
          <w:tcPr>
            <w:tcW w:w="1253" w:type="dxa"/>
            <w:tcBorders>
              <w:top w:val="nil"/>
              <w:left w:val="nil"/>
              <w:bottom w:val="single" w:sz="8" w:space="0" w:color="auto"/>
              <w:right w:val="single" w:sz="8" w:space="0" w:color="auto"/>
            </w:tcBorders>
            <w:shd w:val="clear" w:color="auto" w:fill="auto"/>
            <w:vAlign w:val="center"/>
          </w:tcPr>
          <w:p w:rsidR="00CB769D" w:rsidRPr="00CB769D" w:rsidRDefault="00E11CAA" w:rsidP="00CB769D">
            <w:pPr>
              <w:jc w:val="right"/>
              <w:rPr>
                <w:b/>
                <w:bCs/>
                <w:color w:val="000000"/>
                <w:sz w:val="16"/>
                <w:szCs w:val="16"/>
                <w:lang w:val="en-US"/>
              </w:rPr>
            </w:pPr>
            <w:r>
              <w:rPr>
                <w:b/>
                <w:bCs/>
                <w:color w:val="000000"/>
                <w:sz w:val="16"/>
                <w:szCs w:val="16"/>
                <w:lang w:val="en-US"/>
              </w:rPr>
              <w:t>242.186.801</w:t>
            </w:r>
          </w:p>
        </w:tc>
        <w:tc>
          <w:tcPr>
            <w:tcW w:w="709" w:type="dxa"/>
            <w:tcBorders>
              <w:top w:val="nil"/>
              <w:left w:val="nil"/>
              <w:bottom w:val="single" w:sz="8" w:space="0" w:color="auto"/>
              <w:right w:val="single" w:sz="8" w:space="0" w:color="auto"/>
            </w:tcBorders>
            <w:shd w:val="clear" w:color="auto" w:fill="auto"/>
            <w:vAlign w:val="center"/>
          </w:tcPr>
          <w:p w:rsidR="00CB769D" w:rsidRPr="00CB769D" w:rsidRDefault="00E11CAA" w:rsidP="00CB769D">
            <w:pPr>
              <w:jc w:val="right"/>
              <w:rPr>
                <w:b/>
                <w:bCs/>
                <w:color w:val="000000"/>
                <w:sz w:val="16"/>
                <w:szCs w:val="16"/>
                <w:lang w:val="en-US"/>
              </w:rPr>
            </w:pPr>
            <w:r>
              <w:rPr>
                <w:b/>
                <w:bCs/>
                <w:color w:val="000000"/>
                <w:sz w:val="16"/>
                <w:szCs w:val="16"/>
                <w:lang w:val="en-US"/>
              </w:rPr>
              <w:t>99%</w:t>
            </w:r>
          </w:p>
        </w:tc>
        <w:tc>
          <w:tcPr>
            <w:tcW w:w="1299" w:type="dxa"/>
            <w:tcBorders>
              <w:top w:val="nil"/>
              <w:left w:val="nil"/>
              <w:bottom w:val="single" w:sz="8" w:space="0" w:color="auto"/>
              <w:right w:val="single" w:sz="8" w:space="0" w:color="auto"/>
            </w:tcBorders>
            <w:shd w:val="clear" w:color="auto" w:fill="auto"/>
            <w:vAlign w:val="center"/>
          </w:tcPr>
          <w:p w:rsidR="00CB769D" w:rsidRPr="00E11CAA" w:rsidRDefault="00E11CAA" w:rsidP="00CB769D">
            <w:pPr>
              <w:jc w:val="right"/>
              <w:rPr>
                <w:b/>
                <w:bCs/>
                <w:color w:val="000000"/>
                <w:sz w:val="16"/>
                <w:szCs w:val="16"/>
                <w:lang w:val="en-US"/>
              </w:rPr>
            </w:pPr>
            <w:r w:rsidRPr="00E11CAA">
              <w:rPr>
                <w:b/>
                <w:color w:val="000000"/>
                <w:sz w:val="16"/>
                <w:szCs w:val="16"/>
                <w:lang w:val="en-US"/>
              </w:rPr>
              <w:t>14</w:t>
            </w:r>
            <w:r w:rsidRPr="00E11CAA">
              <w:rPr>
                <w:b/>
                <w:color w:val="000000"/>
                <w:sz w:val="16"/>
                <w:szCs w:val="16"/>
              </w:rPr>
              <w:t>2</w:t>
            </w:r>
            <w:r w:rsidRPr="00E11CAA">
              <w:rPr>
                <w:b/>
                <w:color w:val="000000"/>
                <w:sz w:val="16"/>
                <w:szCs w:val="16"/>
                <w:lang w:val="en-US"/>
              </w:rPr>
              <w:t>.</w:t>
            </w:r>
            <w:r w:rsidRPr="00E11CAA">
              <w:rPr>
                <w:b/>
                <w:color w:val="000000"/>
                <w:sz w:val="16"/>
                <w:szCs w:val="16"/>
              </w:rPr>
              <w:t>460</w:t>
            </w:r>
            <w:r w:rsidRPr="00E11CAA">
              <w:rPr>
                <w:b/>
                <w:color w:val="000000"/>
                <w:sz w:val="16"/>
                <w:szCs w:val="16"/>
                <w:lang w:val="en-US"/>
              </w:rPr>
              <w:t>.</w:t>
            </w:r>
            <w:r w:rsidRPr="00E11CAA">
              <w:rPr>
                <w:b/>
                <w:color w:val="000000"/>
                <w:sz w:val="16"/>
                <w:szCs w:val="16"/>
              </w:rPr>
              <w:t>116</w:t>
            </w:r>
            <w:r w:rsidRPr="00E11CAA">
              <w:rPr>
                <w:b/>
                <w:color w:val="000000"/>
                <w:sz w:val="16"/>
                <w:szCs w:val="16"/>
                <w:lang w:val="en-US"/>
              </w:rPr>
              <w:t> </w:t>
            </w:r>
          </w:p>
        </w:tc>
      </w:tr>
    </w:tbl>
    <w:p w:rsidR="00CB769D" w:rsidRDefault="00CB769D" w:rsidP="00CB769D">
      <w:pPr>
        <w:pStyle w:val="ListParagraph"/>
        <w:widowControl w:val="0"/>
        <w:autoSpaceDE w:val="0"/>
        <w:autoSpaceDN w:val="0"/>
        <w:adjustRightInd w:val="0"/>
        <w:spacing w:before="120" w:after="120" w:line="276" w:lineRule="auto"/>
        <w:ind w:left="1636"/>
        <w:jc w:val="both"/>
        <w:rPr>
          <w:sz w:val="22"/>
          <w:szCs w:val="22"/>
          <w:lang w:val="en-US"/>
        </w:rPr>
      </w:pPr>
    </w:p>
    <w:p w:rsidR="009A5C13" w:rsidRDefault="009A5C13" w:rsidP="007F1052">
      <w:pPr>
        <w:pStyle w:val="ListParagraph"/>
        <w:widowControl w:val="0"/>
        <w:numPr>
          <w:ilvl w:val="0"/>
          <w:numId w:val="37"/>
        </w:numPr>
        <w:autoSpaceDE w:val="0"/>
        <w:autoSpaceDN w:val="0"/>
        <w:adjustRightInd w:val="0"/>
        <w:spacing w:before="120" w:after="120" w:line="276" w:lineRule="auto"/>
        <w:ind w:left="1701"/>
        <w:jc w:val="both"/>
        <w:rPr>
          <w:sz w:val="22"/>
          <w:szCs w:val="22"/>
          <w:lang w:val="en-US"/>
        </w:rPr>
      </w:pPr>
      <w:r>
        <w:rPr>
          <w:sz w:val="22"/>
          <w:szCs w:val="22"/>
          <w:lang w:val="en-US"/>
        </w:rPr>
        <w:t>Belanja Perjalanan Dinas sebesar Rp</w:t>
      </w:r>
      <w:r w:rsidR="00CC496B">
        <w:rPr>
          <w:sz w:val="22"/>
          <w:szCs w:val="22"/>
          <w:lang w:val="en-US"/>
        </w:rPr>
        <w:t>. 924.466.323,-</w:t>
      </w:r>
      <w:r>
        <w:rPr>
          <w:sz w:val="22"/>
          <w:szCs w:val="22"/>
          <w:lang w:val="en-US"/>
        </w:rPr>
        <w:t xml:space="preserve"> dengan rincian sebagai berikut :</w:t>
      </w:r>
    </w:p>
    <w:tbl>
      <w:tblPr>
        <w:tblW w:w="6946" w:type="dxa"/>
        <w:tblInd w:w="1408" w:type="dxa"/>
        <w:tblLook w:val="04A0" w:firstRow="1" w:lastRow="0" w:firstColumn="1" w:lastColumn="0" w:noHBand="0" w:noVBand="1"/>
      </w:tblPr>
      <w:tblGrid>
        <w:gridCol w:w="440"/>
        <w:gridCol w:w="1970"/>
        <w:gridCol w:w="1275"/>
        <w:gridCol w:w="1253"/>
        <w:gridCol w:w="709"/>
        <w:gridCol w:w="1299"/>
      </w:tblGrid>
      <w:tr w:rsidR="009A5C13" w:rsidRPr="009A5C13" w:rsidTr="007E1DB6">
        <w:trPr>
          <w:trHeight w:val="315"/>
        </w:trPr>
        <w:tc>
          <w:tcPr>
            <w:tcW w:w="440" w:type="dxa"/>
            <w:tcBorders>
              <w:top w:val="single" w:sz="8" w:space="0" w:color="auto"/>
              <w:left w:val="single" w:sz="8" w:space="0" w:color="auto"/>
              <w:bottom w:val="single" w:sz="8" w:space="0" w:color="auto"/>
              <w:right w:val="nil"/>
            </w:tcBorders>
            <w:shd w:val="clear" w:color="auto" w:fill="auto"/>
            <w:noWrap/>
            <w:vAlign w:val="center"/>
            <w:hideMark/>
          </w:tcPr>
          <w:p w:rsidR="009A5C13" w:rsidRPr="009A5C13" w:rsidRDefault="009A5C13" w:rsidP="009A5C13">
            <w:pPr>
              <w:rPr>
                <w:color w:val="000000"/>
                <w:sz w:val="20"/>
                <w:szCs w:val="20"/>
                <w:lang w:val="en-US"/>
              </w:rPr>
            </w:pPr>
            <w:r w:rsidRPr="009A5C13">
              <w:rPr>
                <w:color w:val="000000"/>
                <w:sz w:val="20"/>
                <w:szCs w:val="20"/>
                <w:lang w:val="en-US"/>
              </w:rPr>
              <w:t> </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rsidR="009A5C13" w:rsidRPr="009A5C13" w:rsidRDefault="009A5C13" w:rsidP="009A5C13">
            <w:pPr>
              <w:jc w:val="center"/>
              <w:rPr>
                <w:b/>
                <w:bCs/>
                <w:color w:val="000000"/>
                <w:sz w:val="20"/>
                <w:szCs w:val="20"/>
                <w:lang w:val="en-US"/>
              </w:rPr>
            </w:pPr>
            <w:r w:rsidRPr="009A5C13">
              <w:rPr>
                <w:b/>
                <w:bCs/>
                <w:color w:val="000000"/>
                <w:sz w:val="20"/>
                <w:szCs w:val="20"/>
                <w:lang w:val="en-US"/>
              </w:rPr>
              <w:t>Belan</w:t>
            </w:r>
            <w:r>
              <w:rPr>
                <w:b/>
                <w:bCs/>
                <w:color w:val="000000"/>
                <w:sz w:val="20"/>
                <w:szCs w:val="20"/>
                <w:lang w:val="en-US"/>
              </w:rPr>
              <w:t>j</w:t>
            </w:r>
            <w:r w:rsidRPr="009A5C13">
              <w:rPr>
                <w:b/>
                <w:bCs/>
                <w:color w:val="000000"/>
                <w:sz w:val="20"/>
                <w:szCs w:val="20"/>
                <w:lang w:val="en-US"/>
              </w:rPr>
              <w:t>a Perjalanan Dinas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9A5C13" w:rsidRPr="009A5C13" w:rsidRDefault="00B02F58" w:rsidP="009A5C13">
            <w:pPr>
              <w:jc w:val="center"/>
              <w:rPr>
                <w:b/>
                <w:bCs/>
                <w:color w:val="000000"/>
                <w:sz w:val="20"/>
                <w:szCs w:val="20"/>
                <w:lang w:val="en-US"/>
              </w:rPr>
            </w:pPr>
            <w:r>
              <w:rPr>
                <w:b/>
                <w:bCs/>
                <w:color w:val="000000"/>
                <w:sz w:val="20"/>
                <w:szCs w:val="20"/>
                <w:lang w:val="en-US"/>
              </w:rPr>
              <w:t>Anggaran 2022</w:t>
            </w:r>
          </w:p>
        </w:tc>
        <w:tc>
          <w:tcPr>
            <w:tcW w:w="1253" w:type="dxa"/>
            <w:tcBorders>
              <w:top w:val="single" w:sz="8" w:space="0" w:color="auto"/>
              <w:left w:val="nil"/>
              <w:bottom w:val="single" w:sz="8" w:space="0" w:color="auto"/>
              <w:right w:val="single" w:sz="8" w:space="0" w:color="auto"/>
            </w:tcBorders>
            <w:shd w:val="clear" w:color="auto" w:fill="auto"/>
            <w:vAlign w:val="center"/>
            <w:hideMark/>
          </w:tcPr>
          <w:p w:rsidR="009A5C13" w:rsidRPr="009A5C13" w:rsidRDefault="00B02F58" w:rsidP="009A5C13">
            <w:pPr>
              <w:jc w:val="center"/>
              <w:rPr>
                <w:b/>
                <w:bCs/>
                <w:color w:val="000000"/>
                <w:sz w:val="20"/>
                <w:szCs w:val="20"/>
                <w:lang w:val="en-US"/>
              </w:rPr>
            </w:pPr>
            <w:r>
              <w:rPr>
                <w:b/>
                <w:bCs/>
                <w:color w:val="000000"/>
                <w:sz w:val="20"/>
                <w:szCs w:val="20"/>
                <w:lang w:val="en-US"/>
              </w:rPr>
              <w:t>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A5C13" w:rsidRPr="009A5C13" w:rsidRDefault="009A5C13" w:rsidP="009A5C13">
            <w:pPr>
              <w:jc w:val="center"/>
              <w:rPr>
                <w:b/>
                <w:bCs/>
                <w:color w:val="000000"/>
                <w:sz w:val="20"/>
                <w:szCs w:val="20"/>
                <w:lang w:val="en-US"/>
              </w:rPr>
            </w:pPr>
            <w:r w:rsidRPr="009A5C13">
              <w:rPr>
                <w:b/>
                <w:bCs/>
                <w:color w:val="000000"/>
                <w:sz w:val="20"/>
                <w:szCs w:val="20"/>
                <w:lang w:val="en-US"/>
              </w:rPr>
              <w:t>Rasio %</w:t>
            </w:r>
          </w:p>
        </w:tc>
        <w:tc>
          <w:tcPr>
            <w:tcW w:w="1299" w:type="dxa"/>
            <w:tcBorders>
              <w:top w:val="single" w:sz="8" w:space="0" w:color="auto"/>
              <w:left w:val="nil"/>
              <w:bottom w:val="single" w:sz="8" w:space="0" w:color="auto"/>
              <w:right w:val="single" w:sz="8" w:space="0" w:color="auto"/>
            </w:tcBorders>
            <w:shd w:val="clear" w:color="auto" w:fill="auto"/>
            <w:noWrap/>
            <w:vAlign w:val="center"/>
            <w:hideMark/>
          </w:tcPr>
          <w:p w:rsidR="009A5C13" w:rsidRPr="009A5C13" w:rsidRDefault="00B02F58" w:rsidP="009A5C13">
            <w:pPr>
              <w:jc w:val="center"/>
              <w:rPr>
                <w:b/>
                <w:bCs/>
                <w:color w:val="000000"/>
                <w:sz w:val="20"/>
                <w:szCs w:val="20"/>
                <w:lang w:val="en-US"/>
              </w:rPr>
            </w:pPr>
            <w:r>
              <w:rPr>
                <w:b/>
                <w:bCs/>
                <w:color w:val="000000"/>
                <w:sz w:val="20"/>
                <w:szCs w:val="20"/>
                <w:lang w:val="en-US"/>
              </w:rPr>
              <w:t>Realisasi 2021</w:t>
            </w:r>
          </w:p>
        </w:tc>
      </w:tr>
      <w:tr w:rsidR="009A5C13" w:rsidRPr="009A5C13" w:rsidTr="007E1DB6">
        <w:trPr>
          <w:trHeight w:val="465"/>
        </w:trPr>
        <w:tc>
          <w:tcPr>
            <w:tcW w:w="440" w:type="dxa"/>
            <w:tcBorders>
              <w:top w:val="nil"/>
              <w:left w:val="single" w:sz="8" w:space="0" w:color="auto"/>
              <w:bottom w:val="single" w:sz="8" w:space="0" w:color="auto"/>
              <w:right w:val="nil"/>
            </w:tcBorders>
            <w:shd w:val="clear" w:color="auto" w:fill="auto"/>
            <w:noWrap/>
            <w:vAlign w:val="center"/>
            <w:hideMark/>
          </w:tcPr>
          <w:p w:rsidR="009A5C13" w:rsidRPr="009A5C13" w:rsidRDefault="009A5C13" w:rsidP="009A5C13">
            <w:pPr>
              <w:rPr>
                <w:color w:val="000000"/>
                <w:sz w:val="16"/>
                <w:szCs w:val="16"/>
                <w:lang w:val="en-US"/>
              </w:rPr>
            </w:pPr>
            <w:r w:rsidRPr="009A5C13">
              <w:rPr>
                <w:color w:val="000000"/>
                <w:sz w:val="16"/>
                <w:szCs w:val="16"/>
                <w:lang w:val="en-US"/>
              </w:rPr>
              <w:t xml:space="preserve"> a. </w:t>
            </w:r>
          </w:p>
        </w:tc>
        <w:tc>
          <w:tcPr>
            <w:tcW w:w="1970" w:type="dxa"/>
            <w:tcBorders>
              <w:top w:val="nil"/>
              <w:left w:val="nil"/>
              <w:bottom w:val="single" w:sz="8" w:space="0" w:color="auto"/>
              <w:right w:val="single" w:sz="8" w:space="0" w:color="auto"/>
            </w:tcBorders>
            <w:shd w:val="clear" w:color="auto" w:fill="auto"/>
            <w:vAlign w:val="center"/>
            <w:hideMark/>
          </w:tcPr>
          <w:p w:rsidR="009A5C13" w:rsidRPr="009A5C13" w:rsidRDefault="009A5C13" w:rsidP="009A5C13">
            <w:pPr>
              <w:rPr>
                <w:color w:val="000000"/>
                <w:sz w:val="16"/>
                <w:szCs w:val="16"/>
                <w:lang w:val="en-US"/>
              </w:rPr>
            </w:pPr>
            <w:r w:rsidRPr="009A5C13">
              <w:rPr>
                <w:color w:val="000000"/>
                <w:sz w:val="16"/>
                <w:szCs w:val="16"/>
                <w:lang w:val="en-US"/>
              </w:rPr>
              <w:t>Belanja Perjalanan Dinas Dalam Negeri</w:t>
            </w:r>
          </w:p>
        </w:tc>
        <w:tc>
          <w:tcPr>
            <w:tcW w:w="1275" w:type="dxa"/>
            <w:tcBorders>
              <w:top w:val="nil"/>
              <w:left w:val="nil"/>
              <w:bottom w:val="single" w:sz="8" w:space="0" w:color="auto"/>
              <w:right w:val="single" w:sz="8" w:space="0" w:color="auto"/>
            </w:tcBorders>
            <w:shd w:val="clear" w:color="auto" w:fill="auto"/>
            <w:vAlign w:val="center"/>
            <w:hideMark/>
          </w:tcPr>
          <w:p w:rsidR="009A5C13" w:rsidRPr="009A5C13" w:rsidRDefault="00E11CAA" w:rsidP="009A5C13">
            <w:pPr>
              <w:jc w:val="right"/>
              <w:rPr>
                <w:color w:val="000000"/>
                <w:sz w:val="16"/>
                <w:szCs w:val="16"/>
                <w:lang w:val="en-US"/>
              </w:rPr>
            </w:pPr>
            <w:r>
              <w:rPr>
                <w:color w:val="000000"/>
                <w:sz w:val="16"/>
                <w:szCs w:val="16"/>
                <w:lang w:val="en-US"/>
              </w:rPr>
              <w:t>952.240.217</w:t>
            </w:r>
          </w:p>
        </w:tc>
        <w:tc>
          <w:tcPr>
            <w:tcW w:w="1253" w:type="dxa"/>
            <w:tcBorders>
              <w:top w:val="nil"/>
              <w:left w:val="nil"/>
              <w:bottom w:val="single" w:sz="8" w:space="0" w:color="auto"/>
              <w:right w:val="single" w:sz="8" w:space="0" w:color="auto"/>
            </w:tcBorders>
            <w:shd w:val="clear" w:color="auto" w:fill="auto"/>
            <w:vAlign w:val="center"/>
            <w:hideMark/>
          </w:tcPr>
          <w:p w:rsidR="009A5C13" w:rsidRPr="009A5C13" w:rsidRDefault="009A5C13" w:rsidP="009A5C13">
            <w:pPr>
              <w:jc w:val="right"/>
              <w:rPr>
                <w:color w:val="000000"/>
                <w:sz w:val="16"/>
                <w:szCs w:val="16"/>
                <w:lang w:val="en-US"/>
              </w:rPr>
            </w:pPr>
            <w:r w:rsidRPr="009A5C13">
              <w:rPr>
                <w:color w:val="000000"/>
                <w:sz w:val="16"/>
                <w:szCs w:val="16"/>
                <w:lang w:val="en-US"/>
              </w:rPr>
              <w:t> </w:t>
            </w:r>
            <w:r w:rsidR="00E11CAA">
              <w:rPr>
                <w:color w:val="000000"/>
                <w:sz w:val="16"/>
                <w:szCs w:val="16"/>
                <w:lang w:val="en-US"/>
              </w:rPr>
              <w:t>924.466.323</w:t>
            </w:r>
          </w:p>
        </w:tc>
        <w:tc>
          <w:tcPr>
            <w:tcW w:w="709" w:type="dxa"/>
            <w:tcBorders>
              <w:top w:val="nil"/>
              <w:left w:val="nil"/>
              <w:bottom w:val="single" w:sz="8" w:space="0" w:color="auto"/>
              <w:right w:val="single" w:sz="8" w:space="0" w:color="auto"/>
            </w:tcBorders>
            <w:shd w:val="clear" w:color="auto" w:fill="auto"/>
            <w:vAlign w:val="center"/>
          </w:tcPr>
          <w:p w:rsidR="009A5C13" w:rsidRPr="009A5C13" w:rsidRDefault="00E11CAA" w:rsidP="009A5C13">
            <w:pPr>
              <w:jc w:val="right"/>
              <w:rPr>
                <w:color w:val="000000"/>
                <w:sz w:val="16"/>
                <w:szCs w:val="16"/>
                <w:lang w:val="en-US"/>
              </w:rPr>
            </w:pPr>
            <w:r>
              <w:rPr>
                <w:color w:val="000000"/>
                <w:sz w:val="16"/>
                <w:szCs w:val="16"/>
                <w:lang w:val="en-US"/>
              </w:rPr>
              <w:t>97%</w:t>
            </w:r>
          </w:p>
        </w:tc>
        <w:tc>
          <w:tcPr>
            <w:tcW w:w="1299" w:type="dxa"/>
            <w:tcBorders>
              <w:top w:val="nil"/>
              <w:left w:val="nil"/>
              <w:bottom w:val="single" w:sz="8" w:space="0" w:color="auto"/>
              <w:right w:val="single" w:sz="8" w:space="0" w:color="auto"/>
            </w:tcBorders>
            <w:shd w:val="clear" w:color="auto" w:fill="auto"/>
            <w:vAlign w:val="center"/>
            <w:hideMark/>
          </w:tcPr>
          <w:p w:rsidR="009A5C13" w:rsidRPr="009A5C13" w:rsidRDefault="00E11CAA" w:rsidP="009A5C13">
            <w:pPr>
              <w:jc w:val="right"/>
              <w:rPr>
                <w:color w:val="000000"/>
                <w:sz w:val="16"/>
                <w:szCs w:val="16"/>
                <w:lang w:val="en-US"/>
              </w:rPr>
            </w:pPr>
            <w:r w:rsidRPr="00CD1885">
              <w:rPr>
                <w:color w:val="000000"/>
                <w:sz w:val="16"/>
                <w:szCs w:val="16"/>
                <w:lang w:val="en-US"/>
              </w:rPr>
              <w:t>485.280.540</w:t>
            </w:r>
            <w:r w:rsidR="009A5C13" w:rsidRPr="009A5C13">
              <w:rPr>
                <w:color w:val="000000"/>
                <w:sz w:val="16"/>
                <w:szCs w:val="16"/>
                <w:lang w:val="en-US"/>
              </w:rPr>
              <w:t> </w:t>
            </w:r>
          </w:p>
        </w:tc>
      </w:tr>
      <w:tr w:rsidR="009A5C13" w:rsidRPr="009A5C13" w:rsidTr="007E1DB6">
        <w:trPr>
          <w:trHeight w:val="465"/>
        </w:trPr>
        <w:tc>
          <w:tcPr>
            <w:tcW w:w="440" w:type="dxa"/>
            <w:tcBorders>
              <w:top w:val="nil"/>
              <w:left w:val="single" w:sz="8" w:space="0" w:color="auto"/>
              <w:bottom w:val="single" w:sz="8" w:space="0" w:color="auto"/>
              <w:right w:val="nil"/>
            </w:tcBorders>
            <w:shd w:val="clear" w:color="auto" w:fill="auto"/>
            <w:noWrap/>
            <w:vAlign w:val="center"/>
            <w:hideMark/>
          </w:tcPr>
          <w:p w:rsidR="009A5C13" w:rsidRPr="009A5C13" w:rsidRDefault="009A5C13" w:rsidP="009A5C13">
            <w:pPr>
              <w:rPr>
                <w:color w:val="000000"/>
                <w:sz w:val="16"/>
                <w:szCs w:val="16"/>
                <w:lang w:val="en-US"/>
              </w:rPr>
            </w:pPr>
            <w:r w:rsidRPr="009A5C13">
              <w:rPr>
                <w:color w:val="000000"/>
                <w:sz w:val="16"/>
                <w:szCs w:val="16"/>
                <w:lang w:val="en-US"/>
              </w:rPr>
              <w:t xml:space="preserve"> b. </w:t>
            </w:r>
          </w:p>
        </w:tc>
        <w:tc>
          <w:tcPr>
            <w:tcW w:w="1970" w:type="dxa"/>
            <w:tcBorders>
              <w:top w:val="nil"/>
              <w:left w:val="nil"/>
              <w:bottom w:val="single" w:sz="8" w:space="0" w:color="auto"/>
              <w:right w:val="single" w:sz="8" w:space="0" w:color="auto"/>
            </w:tcBorders>
            <w:shd w:val="clear" w:color="auto" w:fill="auto"/>
            <w:vAlign w:val="center"/>
            <w:hideMark/>
          </w:tcPr>
          <w:p w:rsidR="009A5C13" w:rsidRPr="009A5C13" w:rsidRDefault="009A5C13" w:rsidP="009A5C13">
            <w:pPr>
              <w:rPr>
                <w:color w:val="000000"/>
                <w:sz w:val="16"/>
                <w:szCs w:val="16"/>
                <w:lang w:val="en-US"/>
              </w:rPr>
            </w:pPr>
            <w:r w:rsidRPr="009A5C13">
              <w:rPr>
                <w:color w:val="000000"/>
                <w:sz w:val="16"/>
                <w:szCs w:val="16"/>
                <w:lang w:val="en-US"/>
              </w:rPr>
              <w:t>Belanja Perjalanan Dinas Luar Negeri</w:t>
            </w:r>
          </w:p>
        </w:tc>
        <w:tc>
          <w:tcPr>
            <w:tcW w:w="1275" w:type="dxa"/>
            <w:tcBorders>
              <w:top w:val="nil"/>
              <w:left w:val="nil"/>
              <w:bottom w:val="single" w:sz="8" w:space="0" w:color="auto"/>
              <w:right w:val="single" w:sz="8" w:space="0" w:color="auto"/>
            </w:tcBorders>
            <w:shd w:val="clear" w:color="auto" w:fill="auto"/>
            <w:vAlign w:val="center"/>
            <w:hideMark/>
          </w:tcPr>
          <w:p w:rsidR="009A5C13" w:rsidRPr="009A5C13" w:rsidRDefault="009A5C13" w:rsidP="009A5C13">
            <w:pPr>
              <w:jc w:val="right"/>
              <w:rPr>
                <w:color w:val="000000"/>
                <w:sz w:val="16"/>
                <w:szCs w:val="16"/>
                <w:lang w:val="en-US"/>
              </w:rPr>
            </w:pPr>
            <w:r w:rsidRPr="009A5C13">
              <w:rPr>
                <w:color w:val="000000"/>
                <w:sz w:val="16"/>
                <w:szCs w:val="16"/>
                <w:lang w:val="en-US"/>
              </w:rPr>
              <w:t> </w:t>
            </w:r>
          </w:p>
        </w:tc>
        <w:tc>
          <w:tcPr>
            <w:tcW w:w="1253" w:type="dxa"/>
            <w:tcBorders>
              <w:top w:val="nil"/>
              <w:left w:val="nil"/>
              <w:bottom w:val="single" w:sz="8" w:space="0" w:color="auto"/>
              <w:right w:val="single" w:sz="8" w:space="0" w:color="auto"/>
            </w:tcBorders>
            <w:shd w:val="clear" w:color="auto" w:fill="auto"/>
            <w:vAlign w:val="center"/>
            <w:hideMark/>
          </w:tcPr>
          <w:p w:rsidR="009A5C13" w:rsidRPr="009A5C13" w:rsidRDefault="009A5C13" w:rsidP="009A5C13">
            <w:pPr>
              <w:jc w:val="right"/>
              <w:rPr>
                <w:color w:val="000000"/>
                <w:sz w:val="16"/>
                <w:szCs w:val="16"/>
                <w:lang w:val="en-US"/>
              </w:rPr>
            </w:pPr>
            <w:r w:rsidRPr="009A5C13">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9A5C13" w:rsidRPr="009A5C13" w:rsidRDefault="009A5C13" w:rsidP="009A5C13">
            <w:pPr>
              <w:jc w:val="right"/>
              <w:rPr>
                <w:color w:val="000000"/>
                <w:sz w:val="16"/>
                <w:szCs w:val="16"/>
                <w:lang w:val="en-US"/>
              </w:rPr>
            </w:pPr>
          </w:p>
        </w:tc>
        <w:tc>
          <w:tcPr>
            <w:tcW w:w="1299" w:type="dxa"/>
            <w:tcBorders>
              <w:top w:val="nil"/>
              <w:left w:val="nil"/>
              <w:bottom w:val="single" w:sz="8" w:space="0" w:color="auto"/>
              <w:right w:val="single" w:sz="8" w:space="0" w:color="auto"/>
            </w:tcBorders>
            <w:shd w:val="clear" w:color="auto" w:fill="auto"/>
            <w:vAlign w:val="center"/>
            <w:hideMark/>
          </w:tcPr>
          <w:p w:rsidR="009A5C13" w:rsidRPr="009A5C13" w:rsidRDefault="009A5C13" w:rsidP="009A5C13">
            <w:pPr>
              <w:jc w:val="right"/>
              <w:rPr>
                <w:color w:val="000000"/>
                <w:sz w:val="16"/>
                <w:szCs w:val="16"/>
                <w:lang w:val="en-US"/>
              </w:rPr>
            </w:pPr>
            <w:r w:rsidRPr="009A5C13">
              <w:rPr>
                <w:color w:val="000000"/>
                <w:sz w:val="16"/>
                <w:szCs w:val="16"/>
                <w:lang w:val="en-US"/>
              </w:rPr>
              <w:t> </w:t>
            </w:r>
          </w:p>
        </w:tc>
      </w:tr>
      <w:tr w:rsidR="009A5C13" w:rsidRPr="009A5C13" w:rsidTr="0020469A">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9A5C13" w:rsidRPr="009A5C13" w:rsidRDefault="009A5C13" w:rsidP="009A5C13">
            <w:pPr>
              <w:rPr>
                <w:color w:val="000000"/>
                <w:sz w:val="16"/>
                <w:szCs w:val="16"/>
                <w:lang w:val="en-US"/>
              </w:rPr>
            </w:pPr>
            <w:r w:rsidRPr="009A5C13">
              <w:rPr>
                <w:color w:val="000000"/>
                <w:sz w:val="16"/>
                <w:szCs w:val="16"/>
                <w:lang w:val="en-US"/>
              </w:rPr>
              <w:t> </w:t>
            </w:r>
          </w:p>
        </w:tc>
        <w:tc>
          <w:tcPr>
            <w:tcW w:w="1970" w:type="dxa"/>
            <w:tcBorders>
              <w:top w:val="nil"/>
              <w:left w:val="nil"/>
              <w:bottom w:val="single" w:sz="8" w:space="0" w:color="auto"/>
              <w:right w:val="single" w:sz="8" w:space="0" w:color="auto"/>
            </w:tcBorders>
            <w:shd w:val="clear" w:color="auto" w:fill="auto"/>
            <w:vAlign w:val="center"/>
            <w:hideMark/>
          </w:tcPr>
          <w:p w:rsidR="009A5C13" w:rsidRPr="009A5C13" w:rsidRDefault="009A5C13" w:rsidP="009A5C13">
            <w:pPr>
              <w:rPr>
                <w:b/>
                <w:bCs/>
                <w:color w:val="000000"/>
                <w:sz w:val="16"/>
                <w:szCs w:val="16"/>
                <w:lang w:val="en-US"/>
              </w:rPr>
            </w:pPr>
            <w:r w:rsidRPr="009A5C13">
              <w:rPr>
                <w:b/>
                <w:bCs/>
                <w:color w:val="000000"/>
                <w:sz w:val="16"/>
                <w:szCs w:val="16"/>
                <w:lang w:val="en-US"/>
              </w:rPr>
              <w:t>J u m l a h</w:t>
            </w:r>
          </w:p>
        </w:tc>
        <w:tc>
          <w:tcPr>
            <w:tcW w:w="1275" w:type="dxa"/>
            <w:tcBorders>
              <w:top w:val="nil"/>
              <w:left w:val="nil"/>
              <w:bottom w:val="single" w:sz="8" w:space="0" w:color="auto"/>
              <w:right w:val="single" w:sz="8" w:space="0" w:color="auto"/>
            </w:tcBorders>
            <w:shd w:val="clear" w:color="auto" w:fill="auto"/>
            <w:vAlign w:val="center"/>
          </w:tcPr>
          <w:p w:rsidR="009A5C13" w:rsidRPr="009A5C13" w:rsidRDefault="00E11CAA" w:rsidP="009A5C13">
            <w:pPr>
              <w:jc w:val="right"/>
              <w:rPr>
                <w:b/>
                <w:bCs/>
                <w:color w:val="000000"/>
                <w:sz w:val="16"/>
                <w:szCs w:val="16"/>
                <w:lang w:val="en-US"/>
              </w:rPr>
            </w:pPr>
            <w:r>
              <w:rPr>
                <w:color w:val="000000"/>
                <w:sz w:val="16"/>
                <w:szCs w:val="16"/>
                <w:lang w:val="en-US"/>
              </w:rPr>
              <w:t>952.240.217</w:t>
            </w:r>
          </w:p>
        </w:tc>
        <w:tc>
          <w:tcPr>
            <w:tcW w:w="1253" w:type="dxa"/>
            <w:tcBorders>
              <w:top w:val="nil"/>
              <w:left w:val="nil"/>
              <w:bottom w:val="single" w:sz="8" w:space="0" w:color="auto"/>
              <w:right w:val="single" w:sz="8" w:space="0" w:color="auto"/>
            </w:tcBorders>
            <w:shd w:val="clear" w:color="auto" w:fill="auto"/>
            <w:vAlign w:val="center"/>
          </w:tcPr>
          <w:p w:rsidR="009A5C13" w:rsidRPr="009A5C13" w:rsidRDefault="00E11CAA" w:rsidP="009A5C13">
            <w:pPr>
              <w:jc w:val="right"/>
              <w:rPr>
                <w:b/>
                <w:bCs/>
                <w:color w:val="000000"/>
                <w:sz w:val="16"/>
                <w:szCs w:val="16"/>
                <w:lang w:val="en-US"/>
              </w:rPr>
            </w:pPr>
            <w:r>
              <w:rPr>
                <w:color w:val="000000"/>
                <w:sz w:val="16"/>
                <w:szCs w:val="16"/>
                <w:lang w:val="en-US"/>
              </w:rPr>
              <w:t>924.466.323</w:t>
            </w:r>
          </w:p>
        </w:tc>
        <w:tc>
          <w:tcPr>
            <w:tcW w:w="709" w:type="dxa"/>
            <w:tcBorders>
              <w:top w:val="nil"/>
              <w:left w:val="nil"/>
              <w:bottom w:val="single" w:sz="8" w:space="0" w:color="auto"/>
              <w:right w:val="single" w:sz="8" w:space="0" w:color="auto"/>
            </w:tcBorders>
            <w:shd w:val="clear" w:color="auto" w:fill="auto"/>
            <w:vAlign w:val="center"/>
          </w:tcPr>
          <w:p w:rsidR="009A5C13" w:rsidRPr="009A5C13" w:rsidRDefault="00E11CAA" w:rsidP="009A5C13">
            <w:pPr>
              <w:jc w:val="right"/>
              <w:rPr>
                <w:b/>
                <w:bCs/>
                <w:color w:val="000000"/>
                <w:sz w:val="16"/>
                <w:szCs w:val="16"/>
                <w:lang w:val="en-US"/>
              </w:rPr>
            </w:pPr>
            <w:r>
              <w:rPr>
                <w:b/>
                <w:bCs/>
                <w:color w:val="000000"/>
                <w:sz w:val="16"/>
                <w:szCs w:val="16"/>
                <w:lang w:val="en-US"/>
              </w:rPr>
              <w:t>97%</w:t>
            </w:r>
          </w:p>
        </w:tc>
        <w:tc>
          <w:tcPr>
            <w:tcW w:w="1299" w:type="dxa"/>
            <w:tcBorders>
              <w:top w:val="nil"/>
              <w:left w:val="nil"/>
              <w:bottom w:val="single" w:sz="8" w:space="0" w:color="auto"/>
              <w:right w:val="single" w:sz="8" w:space="0" w:color="auto"/>
            </w:tcBorders>
            <w:shd w:val="clear" w:color="auto" w:fill="auto"/>
            <w:vAlign w:val="center"/>
          </w:tcPr>
          <w:p w:rsidR="009A5C13" w:rsidRPr="009A5C13" w:rsidRDefault="00E11CAA" w:rsidP="009A5C13">
            <w:pPr>
              <w:jc w:val="right"/>
              <w:rPr>
                <w:b/>
                <w:bCs/>
                <w:color w:val="000000"/>
                <w:sz w:val="16"/>
                <w:szCs w:val="16"/>
                <w:lang w:val="en-US"/>
              </w:rPr>
            </w:pPr>
            <w:r w:rsidRPr="00CD1885">
              <w:rPr>
                <w:color w:val="000000"/>
                <w:sz w:val="16"/>
                <w:szCs w:val="16"/>
                <w:lang w:val="en-US"/>
              </w:rPr>
              <w:t>485.280.540</w:t>
            </w:r>
          </w:p>
        </w:tc>
      </w:tr>
    </w:tbl>
    <w:p w:rsidR="009A5C13" w:rsidRDefault="009A5C13" w:rsidP="009A5C13">
      <w:pPr>
        <w:pStyle w:val="ListParagraph"/>
        <w:widowControl w:val="0"/>
        <w:autoSpaceDE w:val="0"/>
        <w:autoSpaceDN w:val="0"/>
        <w:adjustRightInd w:val="0"/>
        <w:spacing w:before="120" w:after="120" w:line="276" w:lineRule="auto"/>
        <w:ind w:left="1636"/>
        <w:jc w:val="both"/>
        <w:rPr>
          <w:sz w:val="22"/>
          <w:szCs w:val="22"/>
          <w:lang w:val="en-US"/>
        </w:rPr>
      </w:pPr>
    </w:p>
    <w:p w:rsidR="00CB769D" w:rsidRDefault="006B2B91" w:rsidP="007F1052">
      <w:pPr>
        <w:pStyle w:val="ListParagraph"/>
        <w:widowControl w:val="0"/>
        <w:numPr>
          <w:ilvl w:val="0"/>
          <w:numId w:val="37"/>
        </w:numPr>
        <w:autoSpaceDE w:val="0"/>
        <w:autoSpaceDN w:val="0"/>
        <w:adjustRightInd w:val="0"/>
        <w:spacing w:before="120" w:after="120" w:line="276" w:lineRule="auto"/>
        <w:ind w:left="1701"/>
        <w:jc w:val="both"/>
        <w:rPr>
          <w:sz w:val="22"/>
          <w:szCs w:val="22"/>
          <w:lang w:val="en-US"/>
        </w:rPr>
      </w:pPr>
      <w:r w:rsidRPr="006B2B91">
        <w:rPr>
          <w:sz w:val="22"/>
          <w:szCs w:val="22"/>
          <w:lang w:val="en-US"/>
        </w:rPr>
        <w:t>Belanja Uang/Jasa yang Diberikan k</w:t>
      </w:r>
      <w:r>
        <w:rPr>
          <w:sz w:val="22"/>
          <w:szCs w:val="22"/>
          <w:lang w:val="en-US"/>
        </w:rPr>
        <w:t>epada Pihak Ketiga/Masyarakat  sebesar Rp               dengan rincian sebagai berikut :</w:t>
      </w:r>
    </w:p>
    <w:p w:rsidR="006B2B91" w:rsidRDefault="006B2B91" w:rsidP="006B2B91">
      <w:pPr>
        <w:pStyle w:val="ListParagraph"/>
        <w:widowControl w:val="0"/>
        <w:autoSpaceDE w:val="0"/>
        <w:autoSpaceDN w:val="0"/>
        <w:adjustRightInd w:val="0"/>
        <w:spacing w:before="120" w:after="120" w:line="276" w:lineRule="auto"/>
        <w:ind w:left="1636"/>
        <w:jc w:val="both"/>
        <w:rPr>
          <w:sz w:val="22"/>
          <w:szCs w:val="22"/>
          <w:lang w:val="en-US"/>
        </w:rPr>
      </w:pPr>
    </w:p>
    <w:tbl>
      <w:tblPr>
        <w:tblW w:w="6946" w:type="dxa"/>
        <w:tblInd w:w="1408" w:type="dxa"/>
        <w:tblLook w:val="04A0" w:firstRow="1" w:lastRow="0" w:firstColumn="1" w:lastColumn="0" w:noHBand="0" w:noVBand="1"/>
      </w:tblPr>
      <w:tblGrid>
        <w:gridCol w:w="440"/>
        <w:gridCol w:w="1970"/>
        <w:gridCol w:w="1275"/>
        <w:gridCol w:w="1253"/>
        <w:gridCol w:w="709"/>
        <w:gridCol w:w="1299"/>
      </w:tblGrid>
      <w:tr w:rsidR="006B2B91" w:rsidRPr="006B2B91" w:rsidTr="00A77C73">
        <w:trPr>
          <w:trHeight w:val="780"/>
          <w:tblHeader/>
        </w:trPr>
        <w:tc>
          <w:tcPr>
            <w:tcW w:w="440" w:type="dxa"/>
            <w:tcBorders>
              <w:top w:val="single" w:sz="8" w:space="0" w:color="auto"/>
              <w:left w:val="single" w:sz="8" w:space="0" w:color="auto"/>
              <w:bottom w:val="single" w:sz="8" w:space="0" w:color="auto"/>
              <w:right w:val="nil"/>
            </w:tcBorders>
            <w:shd w:val="clear" w:color="auto" w:fill="auto"/>
            <w:noWrap/>
            <w:vAlign w:val="center"/>
            <w:hideMark/>
          </w:tcPr>
          <w:p w:rsidR="006B2B91" w:rsidRPr="006B2B91" w:rsidRDefault="006B2B91" w:rsidP="006B2B91">
            <w:pPr>
              <w:rPr>
                <w:color w:val="000000"/>
                <w:sz w:val="20"/>
                <w:szCs w:val="20"/>
                <w:lang w:val="en-US"/>
              </w:rPr>
            </w:pPr>
            <w:r w:rsidRPr="006B2B91">
              <w:rPr>
                <w:color w:val="000000"/>
                <w:sz w:val="20"/>
                <w:szCs w:val="20"/>
                <w:lang w:val="en-US"/>
              </w:rPr>
              <w:lastRenderedPageBreak/>
              <w:t> </w:t>
            </w:r>
          </w:p>
        </w:tc>
        <w:tc>
          <w:tcPr>
            <w:tcW w:w="1970" w:type="dxa"/>
            <w:tcBorders>
              <w:top w:val="single" w:sz="8" w:space="0" w:color="auto"/>
              <w:left w:val="nil"/>
              <w:bottom w:val="single" w:sz="8" w:space="0" w:color="auto"/>
              <w:right w:val="single" w:sz="8" w:space="0" w:color="auto"/>
            </w:tcBorders>
            <w:shd w:val="clear" w:color="auto" w:fill="auto"/>
            <w:vAlign w:val="center"/>
            <w:hideMark/>
          </w:tcPr>
          <w:p w:rsidR="006B2B91" w:rsidRPr="006B2B91" w:rsidRDefault="006B2B91" w:rsidP="00B9344E">
            <w:pPr>
              <w:jc w:val="center"/>
              <w:rPr>
                <w:b/>
                <w:bCs/>
                <w:color w:val="000000"/>
                <w:sz w:val="20"/>
                <w:szCs w:val="20"/>
                <w:lang w:val="en-US"/>
              </w:rPr>
            </w:pPr>
            <w:r w:rsidRPr="006B2B91">
              <w:rPr>
                <w:b/>
                <w:bCs/>
                <w:color w:val="000000"/>
                <w:sz w:val="20"/>
                <w:szCs w:val="20"/>
                <w:lang w:val="en-US"/>
              </w:rPr>
              <w:t>Belanja Uang/Jasa yang Diberikan kepada Pihak Ketiga/Masy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B2B91" w:rsidRPr="006B2B91" w:rsidRDefault="00B02F58" w:rsidP="006B2B91">
            <w:pPr>
              <w:jc w:val="center"/>
              <w:rPr>
                <w:b/>
                <w:bCs/>
                <w:color w:val="000000"/>
                <w:sz w:val="20"/>
                <w:szCs w:val="20"/>
                <w:lang w:val="en-US"/>
              </w:rPr>
            </w:pPr>
            <w:r>
              <w:rPr>
                <w:b/>
                <w:bCs/>
                <w:color w:val="000000"/>
                <w:sz w:val="20"/>
                <w:szCs w:val="20"/>
                <w:lang w:val="en-US"/>
              </w:rPr>
              <w:t>Anggaran 2022</w:t>
            </w:r>
          </w:p>
        </w:tc>
        <w:tc>
          <w:tcPr>
            <w:tcW w:w="1253" w:type="dxa"/>
            <w:tcBorders>
              <w:top w:val="single" w:sz="8" w:space="0" w:color="auto"/>
              <w:left w:val="nil"/>
              <w:bottom w:val="single" w:sz="8" w:space="0" w:color="auto"/>
              <w:right w:val="single" w:sz="8" w:space="0" w:color="auto"/>
            </w:tcBorders>
            <w:shd w:val="clear" w:color="auto" w:fill="auto"/>
            <w:vAlign w:val="center"/>
            <w:hideMark/>
          </w:tcPr>
          <w:p w:rsidR="006B2B91" w:rsidRPr="006B2B91" w:rsidRDefault="00B02F58" w:rsidP="006B2B91">
            <w:pPr>
              <w:jc w:val="center"/>
              <w:rPr>
                <w:b/>
                <w:bCs/>
                <w:color w:val="000000"/>
                <w:sz w:val="20"/>
                <w:szCs w:val="20"/>
                <w:lang w:val="en-US"/>
              </w:rPr>
            </w:pPr>
            <w:r>
              <w:rPr>
                <w:b/>
                <w:bCs/>
                <w:color w:val="000000"/>
                <w:sz w:val="20"/>
                <w:szCs w:val="20"/>
                <w:lang w:val="en-US"/>
              </w:rPr>
              <w:t>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6B2B91" w:rsidRPr="006B2B91" w:rsidRDefault="006B2B91" w:rsidP="006B2B91">
            <w:pPr>
              <w:jc w:val="center"/>
              <w:rPr>
                <w:b/>
                <w:bCs/>
                <w:color w:val="000000"/>
                <w:sz w:val="20"/>
                <w:szCs w:val="20"/>
                <w:lang w:val="en-US"/>
              </w:rPr>
            </w:pPr>
            <w:r w:rsidRPr="006B2B91">
              <w:rPr>
                <w:b/>
                <w:bCs/>
                <w:color w:val="000000"/>
                <w:sz w:val="20"/>
                <w:szCs w:val="20"/>
                <w:lang w:val="en-US"/>
              </w:rPr>
              <w:t>Rasio %</w:t>
            </w:r>
          </w:p>
        </w:tc>
        <w:tc>
          <w:tcPr>
            <w:tcW w:w="1299" w:type="dxa"/>
            <w:tcBorders>
              <w:top w:val="single" w:sz="8" w:space="0" w:color="auto"/>
              <w:left w:val="nil"/>
              <w:bottom w:val="single" w:sz="8" w:space="0" w:color="auto"/>
              <w:right w:val="single" w:sz="8" w:space="0" w:color="auto"/>
            </w:tcBorders>
            <w:shd w:val="clear" w:color="auto" w:fill="auto"/>
            <w:noWrap/>
            <w:vAlign w:val="center"/>
            <w:hideMark/>
          </w:tcPr>
          <w:p w:rsidR="006B2B91" w:rsidRPr="006B2B91" w:rsidRDefault="00B02F58" w:rsidP="006B2B91">
            <w:pPr>
              <w:jc w:val="center"/>
              <w:rPr>
                <w:b/>
                <w:bCs/>
                <w:color w:val="000000"/>
                <w:sz w:val="20"/>
                <w:szCs w:val="20"/>
                <w:lang w:val="en-US"/>
              </w:rPr>
            </w:pPr>
            <w:r>
              <w:rPr>
                <w:b/>
                <w:bCs/>
                <w:color w:val="000000"/>
                <w:sz w:val="20"/>
                <w:szCs w:val="20"/>
                <w:lang w:val="en-US"/>
              </w:rPr>
              <w:t>Realisasi 2021</w:t>
            </w:r>
          </w:p>
        </w:tc>
      </w:tr>
      <w:tr w:rsidR="006B2B91" w:rsidRPr="006B2B91" w:rsidTr="00A77C73">
        <w:trPr>
          <w:trHeight w:val="690"/>
        </w:trPr>
        <w:tc>
          <w:tcPr>
            <w:tcW w:w="440" w:type="dxa"/>
            <w:tcBorders>
              <w:top w:val="nil"/>
              <w:left w:val="single" w:sz="8" w:space="0" w:color="auto"/>
              <w:bottom w:val="single" w:sz="8" w:space="0" w:color="auto"/>
              <w:right w:val="nil"/>
            </w:tcBorders>
            <w:shd w:val="clear" w:color="auto" w:fill="auto"/>
            <w:noWrap/>
            <w:vAlign w:val="center"/>
            <w:hideMark/>
          </w:tcPr>
          <w:p w:rsidR="006B2B91" w:rsidRPr="006B2B91" w:rsidRDefault="006B2B91" w:rsidP="006B2B91">
            <w:pPr>
              <w:rPr>
                <w:color w:val="000000"/>
                <w:sz w:val="16"/>
                <w:szCs w:val="16"/>
                <w:lang w:val="en-US"/>
              </w:rPr>
            </w:pPr>
            <w:r w:rsidRPr="006B2B91">
              <w:rPr>
                <w:color w:val="000000"/>
                <w:sz w:val="16"/>
                <w:szCs w:val="16"/>
                <w:lang w:val="en-US"/>
              </w:rPr>
              <w:t xml:space="preserve"> a. </w:t>
            </w:r>
          </w:p>
        </w:tc>
        <w:tc>
          <w:tcPr>
            <w:tcW w:w="1970" w:type="dxa"/>
            <w:tcBorders>
              <w:top w:val="nil"/>
              <w:left w:val="nil"/>
              <w:bottom w:val="single" w:sz="8" w:space="0" w:color="auto"/>
              <w:right w:val="single" w:sz="8" w:space="0" w:color="auto"/>
            </w:tcBorders>
            <w:shd w:val="clear" w:color="auto" w:fill="auto"/>
            <w:vAlign w:val="center"/>
            <w:hideMark/>
          </w:tcPr>
          <w:p w:rsidR="006B2B91" w:rsidRPr="006B2B91" w:rsidRDefault="006B2B91" w:rsidP="006B2B91">
            <w:pPr>
              <w:rPr>
                <w:color w:val="000000"/>
                <w:sz w:val="16"/>
                <w:szCs w:val="16"/>
                <w:lang w:val="en-US"/>
              </w:rPr>
            </w:pPr>
            <w:r w:rsidRPr="006B2B91">
              <w:rPr>
                <w:color w:val="000000"/>
                <w:sz w:val="16"/>
                <w:szCs w:val="16"/>
                <w:lang w:val="en-US"/>
              </w:rPr>
              <w:t>Belanja Uang yang Diberikan kepada Pihak Ketiga/Pihak Lain/Masyarakat</w:t>
            </w:r>
          </w:p>
        </w:tc>
        <w:tc>
          <w:tcPr>
            <w:tcW w:w="1275" w:type="dxa"/>
            <w:tcBorders>
              <w:top w:val="nil"/>
              <w:left w:val="nil"/>
              <w:bottom w:val="single" w:sz="8" w:space="0" w:color="auto"/>
              <w:right w:val="single" w:sz="8" w:space="0" w:color="auto"/>
            </w:tcBorders>
            <w:shd w:val="clear" w:color="auto" w:fill="auto"/>
            <w:vAlign w:val="center"/>
            <w:hideMark/>
          </w:tcPr>
          <w:p w:rsidR="006B2B91" w:rsidRPr="006B2B91" w:rsidRDefault="00302977" w:rsidP="006B2B91">
            <w:pPr>
              <w:jc w:val="right"/>
              <w:rPr>
                <w:color w:val="000000"/>
                <w:sz w:val="16"/>
                <w:szCs w:val="16"/>
                <w:lang w:val="en-US"/>
              </w:rPr>
            </w:pPr>
            <w:r>
              <w:rPr>
                <w:color w:val="000000"/>
                <w:sz w:val="16"/>
                <w:szCs w:val="16"/>
                <w:lang w:val="en-US"/>
              </w:rPr>
              <w:t>2.250.000</w:t>
            </w:r>
            <w:r w:rsidR="006B2B91" w:rsidRPr="006B2B91">
              <w:rPr>
                <w:color w:val="000000"/>
                <w:sz w:val="16"/>
                <w:szCs w:val="16"/>
                <w:lang w:val="en-US"/>
              </w:rPr>
              <w:t> </w:t>
            </w:r>
          </w:p>
        </w:tc>
        <w:tc>
          <w:tcPr>
            <w:tcW w:w="1253" w:type="dxa"/>
            <w:tcBorders>
              <w:top w:val="nil"/>
              <w:left w:val="nil"/>
              <w:bottom w:val="single" w:sz="8" w:space="0" w:color="auto"/>
              <w:right w:val="single" w:sz="8" w:space="0" w:color="auto"/>
            </w:tcBorders>
            <w:shd w:val="clear" w:color="auto" w:fill="auto"/>
            <w:vAlign w:val="center"/>
            <w:hideMark/>
          </w:tcPr>
          <w:p w:rsidR="006B2B91" w:rsidRPr="006B2B91" w:rsidRDefault="00302977" w:rsidP="006B2B91">
            <w:pPr>
              <w:jc w:val="right"/>
              <w:rPr>
                <w:color w:val="000000"/>
                <w:sz w:val="16"/>
                <w:szCs w:val="16"/>
                <w:lang w:val="en-US"/>
              </w:rPr>
            </w:pPr>
            <w:r>
              <w:rPr>
                <w:color w:val="000000"/>
                <w:sz w:val="16"/>
                <w:szCs w:val="16"/>
                <w:lang w:val="en-US"/>
              </w:rPr>
              <w:t>2.250.000</w:t>
            </w:r>
            <w:r w:rsidR="006B2B91" w:rsidRPr="006B2B9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6B2B91" w:rsidRPr="006B2B91" w:rsidRDefault="00302977" w:rsidP="006B2B91">
            <w:pPr>
              <w:jc w:val="right"/>
              <w:rPr>
                <w:color w:val="000000"/>
                <w:sz w:val="16"/>
                <w:szCs w:val="16"/>
                <w:lang w:val="en-US"/>
              </w:rPr>
            </w:pPr>
            <w:r>
              <w:rPr>
                <w:color w:val="000000"/>
                <w:sz w:val="16"/>
                <w:szCs w:val="16"/>
                <w:lang w:val="en-US"/>
              </w:rPr>
              <w:t>100%</w:t>
            </w:r>
          </w:p>
        </w:tc>
        <w:tc>
          <w:tcPr>
            <w:tcW w:w="1299" w:type="dxa"/>
            <w:tcBorders>
              <w:top w:val="nil"/>
              <w:left w:val="nil"/>
              <w:bottom w:val="single" w:sz="8" w:space="0" w:color="auto"/>
              <w:right w:val="single" w:sz="8" w:space="0" w:color="auto"/>
            </w:tcBorders>
            <w:shd w:val="clear" w:color="auto" w:fill="auto"/>
            <w:vAlign w:val="center"/>
            <w:hideMark/>
          </w:tcPr>
          <w:p w:rsidR="006B2B91" w:rsidRPr="006B2B91" w:rsidRDefault="006B2B91" w:rsidP="006B2B91">
            <w:pPr>
              <w:jc w:val="right"/>
              <w:rPr>
                <w:color w:val="000000"/>
                <w:sz w:val="16"/>
                <w:szCs w:val="16"/>
                <w:lang w:val="en-US"/>
              </w:rPr>
            </w:pPr>
            <w:r w:rsidRPr="006B2B91">
              <w:rPr>
                <w:color w:val="000000"/>
                <w:sz w:val="16"/>
                <w:szCs w:val="16"/>
                <w:lang w:val="en-US"/>
              </w:rPr>
              <w:t> </w:t>
            </w:r>
          </w:p>
        </w:tc>
      </w:tr>
      <w:tr w:rsidR="006B2B91" w:rsidRPr="006B2B91" w:rsidTr="00A77C73">
        <w:trPr>
          <w:trHeight w:val="690"/>
        </w:trPr>
        <w:tc>
          <w:tcPr>
            <w:tcW w:w="440" w:type="dxa"/>
            <w:tcBorders>
              <w:top w:val="nil"/>
              <w:left w:val="single" w:sz="8" w:space="0" w:color="auto"/>
              <w:bottom w:val="single" w:sz="8" w:space="0" w:color="auto"/>
              <w:right w:val="nil"/>
            </w:tcBorders>
            <w:shd w:val="clear" w:color="auto" w:fill="auto"/>
            <w:noWrap/>
            <w:vAlign w:val="center"/>
            <w:hideMark/>
          </w:tcPr>
          <w:p w:rsidR="006B2B91" w:rsidRPr="006B2B91" w:rsidRDefault="006B2B91" w:rsidP="006B2B91">
            <w:pPr>
              <w:rPr>
                <w:color w:val="000000"/>
                <w:sz w:val="16"/>
                <w:szCs w:val="16"/>
                <w:lang w:val="en-US"/>
              </w:rPr>
            </w:pPr>
            <w:r w:rsidRPr="006B2B91">
              <w:rPr>
                <w:color w:val="000000"/>
                <w:sz w:val="16"/>
                <w:szCs w:val="16"/>
                <w:lang w:val="en-US"/>
              </w:rPr>
              <w:t xml:space="preserve"> b. </w:t>
            </w:r>
          </w:p>
        </w:tc>
        <w:tc>
          <w:tcPr>
            <w:tcW w:w="1970" w:type="dxa"/>
            <w:tcBorders>
              <w:top w:val="nil"/>
              <w:left w:val="nil"/>
              <w:bottom w:val="single" w:sz="8" w:space="0" w:color="auto"/>
              <w:right w:val="single" w:sz="8" w:space="0" w:color="auto"/>
            </w:tcBorders>
            <w:shd w:val="clear" w:color="auto" w:fill="auto"/>
            <w:vAlign w:val="center"/>
            <w:hideMark/>
          </w:tcPr>
          <w:p w:rsidR="006B2B91" w:rsidRPr="006B2B91" w:rsidRDefault="006B2B91" w:rsidP="006B2B91">
            <w:pPr>
              <w:rPr>
                <w:color w:val="000000"/>
                <w:sz w:val="16"/>
                <w:szCs w:val="16"/>
                <w:lang w:val="en-US"/>
              </w:rPr>
            </w:pPr>
            <w:r w:rsidRPr="006B2B91">
              <w:rPr>
                <w:color w:val="000000"/>
                <w:sz w:val="16"/>
                <w:szCs w:val="16"/>
                <w:lang w:val="en-US"/>
              </w:rPr>
              <w:t>Belanja Jasa yang Diberikan kepada Pihak Ketiga/Pihak Lain/Masyarakat</w:t>
            </w:r>
          </w:p>
        </w:tc>
        <w:tc>
          <w:tcPr>
            <w:tcW w:w="1275" w:type="dxa"/>
            <w:tcBorders>
              <w:top w:val="nil"/>
              <w:left w:val="nil"/>
              <w:bottom w:val="single" w:sz="8" w:space="0" w:color="auto"/>
              <w:right w:val="single" w:sz="8" w:space="0" w:color="auto"/>
            </w:tcBorders>
            <w:shd w:val="clear" w:color="auto" w:fill="auto"/>
            <w:vAlign w:val="center"/>
            <w:hideMark/>
          </w:tcPr>
          <w:p w:rsidR="006B2B91" w:rsidRPr="006B2B91" w:rsidRDefault="006B2B91" w:rsidP="006B2B91">
            <w:pPr>
              <w:jc w:val="right"/>
              <w:rPr>
                <w:color w:val="000000"/>
                <w:sz w:val="16"/>
                <w:szCs w:val="16"/>
                <w:lang w:val="en-US"/>
              </w:rPr>
            </w:pPr>
            <w:r w:rsidRPr="006B2B91">
              <w:rPr>
                <w:color w:val="000000"/>
                <w:sz w:val="16"/>
                <w:szCs w:val="16"/>
                <w:lang w:val="en-US"/>
              </w:rPr>
              <w:t> </w:t>
            </w:r>
          </w:p>
        </w:tc>
        <w:tc>
          <w:tcPr>
            <w:tcW w:w="1253" w:type="dxa"/>
            <w:tcBorders>
              <w:top w:val="nil"/>
              <w:left w:val="nil"/>
              <w:bottom w:val="single" w:sz="8" w:space="0" w:color="auto"/>
              <w:right w:val="single" w:sz="8" w:space="0" w:color="auto"/>
            </w:tcBorders>
            <w:shd w:val="clear" w:color="auto" w:fill="auto"/>
            <w:vAlign w:val="center"/>
            <w:hideMark/>
          </w:tcPr>
          <w:p w:rsidR="006B2B91" w:rsidRPr="006B2B91" w:rsidRDefault="006B2B91" w:rsidP="006B2B91">
            <w:pPr>
              <w:jc w:val="right"/>
              <w:rPr>
                <w:color w:val="000000"/>
                <w:sz w:val="16"/>
                <w:szCs w:val="16"/>
                <w:lang w:val="en-US"/>
              </w:rPr>
            </w:pPr>
            <w:r w:rsidRPr="006B2B9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tcPr>
          <w:p w:rsidR="006B2B91" w:rsidRPr="006B2B91" w:rsidRDefault="006B2B91" w:rsidP="006B2B91">
            <w:pPr>
              <w:jc w:val="right"/>
              <w:rPr>
                <w:color w:val="000000"/>
                <w:sz w:val="16"/>
                <w:szCs w:val="16"/>
                <w:lang w:val="en-US"/>
              </w:rPr>
            </w:pPr>
          </w:p>
        </w:tc>
        <w:tc>
          <w:tcPr>
            <w:tcW w:w="1299" w:type="dxa"/>
            <w:tcBorders>
              <w:top w:val="nil"/>
              <w:left w:val="nil"/>
              <w:bottom w:val="single" w:sz="8" w:space="0" w:color="auto"/>
              <w:right w:val="single" w:sz="8" w:space="0" w:color="auto"/>
            </w:tcBorders>
            <w:shd w:val="clear" w:color="auto" w:fill="auto"/>
            <w:vAlign w:val="center"/>
            <w:hideMark/>
          </w:tcPr>
          <w:p w:rsidR="006B2B91" w:rsidRPr="006B2B91" w:rsidRDefault="006B2B91" w:rsidP="006B2B91">
            <w:pPr>
              <w:jc w:val="right"/>
              <w:rPr>
                <w:color w:val="000000"/>
                <w:sz w:val="16"/>
                <w:szCs w:val="16"/>
                <w:lang w:val="en-US"/>
              </w:rPr>
            </w:pPr>
            <w:r w:rsidRPr="006B2B91">
              <w:rPr>
                <w:color w:val="000000"/>
                <w:sz w:val="16"/>
                <w:szCs w:val="16"/>
                <w:lang w:val="en-US"/>
              </w:rPr>
              <w:t> </w:t>
            </w:r>
          </w:p>
        </w:tc>
      </w:tr>
      <w:tr w:rsidR="006B2B91" w:rsidRPr="006B2B91" w:rsidTr="0020469A">
        <w:trPr>
          <w:trHeight w:val="315"/>
        </w:trPr>
        <w:tc>
          <w:tcPr>
            <w:tcW w:w="440" w:type="dxa"/>
            <w:tcBorders>
              <w:top w:val="nil"/>
              <w:left w:val="single" w:sz="8" w:space="0" w:color="auto"/>
              <w:bottom w:val="single" w:sz="8" w:space="0" w:color="auto"/>
              <w:right w:val="nil"/>
            </w:tcBorders>
            <w:shd w:val="clear" w:color="auto" w:fill="auto"/>
            <w:noWrap/>
            <w:vAlign w:val="center"/>
            <w:hideMark/>
          </w:tcPr>
          <w:p w:rsidR="006B2B91" w:rsidRPr="006B2B91" w:rsidRDefault="006B2B91" w:rsidP="006B2B91">
            <w:pPr>
              <w:rPr>
                <w:color w:val="000000"/>
                <w:sz w:val="16"/>
                <w:szCs w:val="16"/>
                <w:lang w:val="en-US"/>
              </w:rPr>
            </w:pPr>
            <w:r w:rsidRPr="006B2B91">
              <w:rPr>
                <w:color w:val="000000"/>
                <w:sz w:val="16"/>
                <w:szCs w:val="16"/>
                <w:lang w:val="en-US"/>
              </w:rPr>
              <w:t> </w:t>
            </w:r>
          </w:p>
        </w:tc>
        <w:tc>
          <w:tcPr>
            <w:tcW w:w="1970" w:type="dxa"/>
            <w:tcBorders>
              <w:top w:val="nil"/>
              <w:left w:val="nil"/>
              <w:bottom w:val="single" w:sz="8" w:space="0" w:color="auto"/>
              <w:right w:val="single" w:sz="8" w:space="0" w:color="auto"/>
            </w:tcBorders>
            <w:shd w:val="clear" w:color="auto" w:fill="auto"/>
            <w:vAlign w:val="center"/>
            <w:hideMark/>
          </w:tcPr>
          <w:p w:rsidR="006B2B91" w:rsidRPr="006B2B91" w:rsidRDefault="006B2B91" w:rsidP="006B2B91">
            <w:pPr>
              <w:rPr>
                <w:b/>
                <w:bCs/>
                <w:color w:val="000000"/>
                <w:sz w:val="16"/>
                <w:szCs w:val="16"/>
                <w:lang w:val="en-US"/>
              </w:rPr>
            </w:pPr>
            <w:r w:rsidRPr="006B2B91">
              <w:rPr>
                <w:b/>
                <w:bCs/>
                <w:color w:val="000000"/>
                <w:sz w:val="16"/>
                <w:szCs w:val="16"/>
                <w:lang w:val="en-US"/>
              </w:rPr>
              <w:t>J u m l a h</w:t>
            </w:r>
          </w:p>
        </w:tc>
        <w:tc>
          <w:tcPr>
            <w:tcW w:w="1275" w:type="dxa"/>
            <w:tcBorders>
              <w:top w:val="nil"/>
              <w:left w:val="nil"/>
              <w:bottom w:val="single" w:sz="8" w:space="0" w:color="auto"/>
              <w:right w:val="single" w:sz="8" w:space="0" w:color="auto"/>
            </w:tcBorders>
            <w:shd w:val="clear" w:color="auto" w:fill="auto"/>
            <w:vAlign w:val="center"/>
          </w:tcPr>
          <w:p w:rsidR="006B2B91" w:rsidRPr="006B2B91" w:rsidRDefault="006B2B91" w:rsidP="006B2B91">
            <w:pPr>
              <w:jc w:val="right"/>
              <w:rPr>
                <w:b/>
                <w:bCs/>
                <w:color w:val="000000"/>
                <w:sz w:val="16"/>
                <w:szCs w:val="16"/>
                <w:lang w:val="en-US"/>
              </w:rPr>
            </w:pPr>
          </w:p>
        </w:tc>
        <w:tc>
          <w:tcPr>
            <w:tcW w:w="1253" w:type="dxa"/>
            <w:tcBorders>
              <w:top w:val="nil"/>
              <w:left w:val="nil"/>
              <w:bottom w:val="single" w:sz="8" w:space="0" w:color="auto"/>
              <w:right w:val="single" w:sz="8" w:space="0" w:color="auto"/>
            </w:tcBorders>
            <w:shd w:val="clear" w:color="auto" w:fill="auto"/>
            <w:vAlign w:val="center"/>
          </w:tcPr>
          <w:p w:rsidR="006B2B91" w:rsidRPr="006B2B91" w:rsidRDefault="006B2B91" w:rsidP="006B2B91">
            <w:pPr>
              <w:jc w:val="right"/>
              <w:rPr>
                <w:b/>
                <w:bCs/>
                <w:color w:val="000000"/>
                <w:sz w:val="16"/>
                <w:szCs w:val="16"/>
                <w:lang w:val="en-US"/>
              </w:rPr>
            </w:pPr>
          </w:p>
        </w:tc>
        <w:tc>
          <w:tcPr>
            <w:tcW w:w="709" w:type="dxa"/>
            <w:tcBorders>
              <w:top w:val="nil"/>
              <w:left w:val="nil"/>
              <w:bottom w:val="single" w:sz="8" w:space="0" w:color="auto"/>
              <w:right w:val="single" w:sz="8" w:space="0" w:color="auto"/>
            </w:tcBorders>
            <w:shd w:val="clear" w:color="auto" w:fill="auto"/>
            <w:vAlign w:val="center"/>
          </w:tcPr>
          <w:p w:rsidR="006B2B91" w:rsidRPr="006B2B91" w:rsidRDefault="006B2B91" w:rsidP="006B2B91">
            <w:pPr>
              <w:jc w:val="right"/>
              <w:rPr>
                <w:b/>
                <w:bCs/>
                <w:color w:val="000000"/>
                <w:sz w:val="16"/>
                <w:szCs w:val="16"/>
                <w:lang w:val="en-US"/>
              </w:rPr>
            </w:pPr>
          </w:p>
        </w:tc>
        <w:tc>
          <w:tcPr>
            <w:tcW w:w="1299" w:type="dxa"/>
            <w:tcBorders>
              <w:top w:val="nil"/>
              <w:left w:val="nil"/>
              <w:bottom w:val="single" w:sz="8" w:space="0" w:color="auto"/>
              <w:right w:val="single" w:sz="8" w:space="0" w:color="auto"/>
            </w:tcBorders>
            <w:shd w:val="clear" w:color="auto" w:fill="auto"/>
            <w:vAlign w:val="center"/>
          </w:tcPr>
          <w:p w:rsidR="006B2B91" w:rsidRPr="006B2B91" w:rsidRDefault="006B2B91" w:rsidP="006B2B91">
            <w:pPr>
              <w:jc w:val="right"/>
              <w:rPr>
                <w:b/>
                <w:bCs/>
                <w:color w:val="000000"/>
                <w:sz w:val="16"/>
                <w:szCs w:val="16"/>
                <w:lang w:val="en-US"/>
              </w:rPr>
            </w:pPr>
          </w:p>
        </w:tc>
      </w:tr>
    </w:tbl>
    <w:p w:rsidR="006B2B91" w:rsidRDefault="006B2B91" w:rsidP="006B2B91">
      <w:pPr>
        <w:pStyle w:val="ListParagraph"/>
        <w:widowControl w:val="0"/>
        <w:autoSpaceDE w:val="0"/>
        <w:autoSpaceDN w:val="0"/>
        <w:adjustRightInd w:val="0"/>
        <w:spacing w:before="120" w:after="120" w:line="276" w:lineRule="auto"/>
        <w:ind w:left="1636"/>
        <w:jc w:val="both"/>
        <w:rPr>
          <w:sz w:val="22"/>
          <w:szCs w:val="22"/>
          <w:lang w:val="en-US"/>
        </w:rPr>
      </w:pPr>
    </w:p>
    <w:p w:rsidR="00987D8E" w:rsidRDefault="00987D8E" w:rsidP="007F1052">
      <w:pPr>
        <w:pStyle w:val="ListParagraph"/>
        <w:widowControl w:val="0"/>
        <w:numPr>
          <w:ilvl w:val="0"/>
          <w:numId w:val="37"/>
        </w:numPr>
        <w:autoSpaceDE w:val="0"/>
        <w:autoSpaceDN w:val="0"/>
        <w:adjustRightInd w:val="0"/>
        <w:spacing w:before="120" w:after="120" w:line="276" w:lineRule="auto"/>
        <w:ind w:left="1701"/>
        <w:jc w:val="both"/>
        <w:rPr>
          <w:sz w:val="22"/>
          <w:szCs w:val="22"/>
          <w:lang w:val="en-US"/>
        </w:rPr>
      </w:pPr>
      <w:r w:rsidRPr="006B2B91">
        <w:rPr>
          <w:sz w:val="22"/>
          <w:szCs w:val="22"/>
          <w:lang w:val="en-US"/>
        </w:rPr>
        <w:t xml:space="preserve">Belanja </w:t>
      </w:r>
      <w:r>
        <w:rPr>
          <w:sz w:val="22"/>
          <w:szCs w:val="22"/>
          <w:lang w:val="en-US"/>
        </w:rPr>
        <w:t>Barang dan Jasa BOS  sebesar Rp               terdiri dari :</w:t>
      </w:r>
    </w:p>
    <w:p w:rsidR="00987D8E" w:rsidRDefault="00987D8E" w:rsidP="007F1052">
      <w:pPr>
        <w:pStyle w:val="ListParagraph"/>
        <w:widowControl w:val="0"/>
        <w:numPr>
          <w:ilvl w:val="0"/>
          <w:numId w:val="54"/>
        </w:numPr>
        <w:autoSpaceDE w:val="0"/>
        <w:autoSpaceDN w:val="0"/>
        <w:adjustRightInd w:val="0"/>
        <w:spacing w:before="120" w:after="120" w:line="276" w:lineRule="auto"/>
        <w:jc w:val="both"/>
        <w:rPr>
          <w:sz w:val="22"/>
          <w:szCs w:val="22"/>
          <w:lang w:val="en-US"/>
        </w:rPr>
      </w:pPr>
      <w:r>
        <w:rPr>
          <w:sz w:val="22"/>
          <w:szCs w:val="22"/>
          <w:lang w:val="en-US"/>
        </w:rPr>
        <w:t>Belanja Barang dan Jasa Satdikdas sebesar Rp</w:t>
      </w:r>
    </w:p>
    <w:p w:rsidR="00261E0B" w:rsidRDefault="00DE3E98" w:rsidP="007F1052">
      <w:pPr>
        <w:pStyle w:val="ListParagraph"/>
        <w:widowControl w:val="0"/>
        <w:numPr>
          <w:ilvl w:val="0"/>
          <w:numId w:val="54"/>
        </w:numPr>
        <w:autoSpaceDE w:val="0"/>
        <w:autoSpaceDN w:val="0"/>
        <w:adjustRightInd w:val="0"/>
        <w:spacing w:before="120" w:after="120" w:line="276" w:lineRule="auto"/>
        <w:jc w:val="both"/>
        <w:rPr>
          <w:sz w:val="22"/>
          <w:szCs w:val="22"/>
          <w:lang w:val="en-US"/>
        </w:rPr>
      </w:pPr>
      <w:r>
        <w:rPr>
          <w:sz w:val="22"/>
          <w:szCs w:val="22"/>
          <w:lang w:val="en-US"/>
        </w:rPr>
        <w:t>Belanja Barang dan Jasa Satdikmen sebesar Rp</w:t>
      </w:r>
    </w:p>
    <w:p w:rsidR="00261E0B" w:rsidRDefault="00261E0B" w:rsidP="00261E0B">
      <w:pPr>
        <w:pStyle w:val="ListParagraph"/>
        <w:widowControl w:val="0"/>
        <w:autoSpaceDE w:val="0"/>
        <w:autoSpaceDN w:val="0"/>
        <w:adjustRightInd w:val="0"/>
        <w:spacing w:before="120" w:after="120" w:line="276" w:lineRule="auto"/>
        <w:ind w:left="1985"/>
        <w:jc w:val="both"/>
        <w:rPr>
          <w:sz w:val="22"/>
          <w:szCs w:val="22"/>
          <w:lang w:val="en-US"/>
        </w:rPr>
      </w:pPr>
    </w:p>
    <w:p w:rsidR="00261E0B" w:rsidRDefault="00261E0B" w:rsidP="007F1052">
      <w:pPr>
        <w:pStyle w:val="ListParagraph"/>
        <w:widowControl w:val="0"/>
        <w:numPr>
          <w:ilvl w:val="0"/>
          <w:numId w:val="37"/>
        </w:numPr>
        <w:autoSpaceDE w:val="0"/>
        <w:autoSpaceDN w:val="0"/>
        <w:adjustRightInd w:val="0"/>
        <w:spacing w:before="120" w:after="120" w:line="276" w:lineRule="auto"/>
        <w:ind w:left="1701"/>
        <w:jc w:val="both"/>
        <w:rPr>
          <w:sz w:val="22"/>
          <w:szCs w:val="22"/>
          <w:lang w:val="en-US"/>
        </w:rPr>
      </w:pPr>
      <w:r>
        <w:rPr>
          <w:sz w:val="22"/>
          <w:szCs w:val="22"/>
          <w:lang w:val="en-US"/>
        </w:rPr>
        <w:t>Belanja Barang dan Jasa BLUD sebesar Rp                  terdiri dari :</w:t>
      </w:r>
    </w:p>
    <w:p w:rsidR="00D05ABC" w:rsidRDefault="00D05ABC" w:rsidP="00D05ABC">
      <w:pPr>
        <w:pStyle w:val="ListParagraph"/>
        <w:widowControl w:val="0"/>
        <w:autoSpaceDE w:val="0"/>
        <w:autoSpaceDN w:val="0"/>
        <w:adjustRightInd w:val="0"/>
        <w:spacing w:before="120" w:after="120" w:line="276" w:lineRule="auto"/>
        <w:ind w:left="1636"/>
        <w:jc w:val="both"/>
        <w:rPr>
          <w:sz w:val="22"/>
          <w:szCs w:val="22"/>
          <w:lang w:val="en-US"/>
        </w:rPr>
      </w:pPr>
      <w:r>
        <w:rPr>
          <w:sz w:val="22"/>
          <w:szCs w:val="22"/>
          <w:lang w:val="en-US"/>
        </w:rPr>
        <w:t>(</w:t>
      </w:r>
      <w:r w:rsidRPr="00D05ABC">
        <w:rPr>
          <w:i/>
          <w:color w:val="0070C0"/>
          <w:sz w:val="22"/>
          <w:szCs w:val="22"/>
          <w:lang w:val="en-US"/>
        </w:rPr>
        <w:t>untuk BLUD RSUD penjelasan disesuaikan</w:t>
      </w:r>
      <w:r>
        <w:rPr>
          <w:sz w:val="22"/>
          <w:szCs w:val="22"/>
          <w:lang w:val="en-US"/>
        </w:rPr>
        <w:t>)</w:t>
      </w:r>
    </w:p>
    <w:p w:rsidR="00551153" w:rsidRDefault="00551153" w:rsidP="007F1052">
      <w:pPr>
        <w:pStyle w:val="ListParagraph"/>
        <w:widowControl w:val="0"/>
        <w:numPr>
          <w:ilvl w:val="0"/>
          <w:numId w:val="55"/>
        </w:numPr>
        <w:autoSpaceDE w:val="0"/>
        <w:autoSpaceDN w:val="0"/>
        <w:adjustRightInd w:val="0"/>
        <w:spacing w:line="276" w:lineRule="auto"/>
        <w:jc w:val="both"/>
        <w:rPr>
          <w:sz w:val="22"/>
          <w:szCs w:val="22"/>
          <w:lang w:val="en-US"/>
        </w:rPr>
      </w:pPr>
      <w:r>
        <w:rPr>
          <w:sz w:val="22"/>
          <w:szCs w:val="22"/>
          <w:lang w:val="en-US"/>
        </w:rPr>
        <w:t>Puskesmas ……………. sebesar Rp</w:t>
      </w:r>
    </w:p>
    <w:p w:rsidR="00551153" w:rsidRDefault="00551153" w:rsidP="007F1052">
      <w:pPr>
        <w:pStyle w:val="ListParagraph"/>
        <w:widowControl w:val="0"/>
        <w:numPr>
          <w:ilvl w:val="0"/>
          <w:numId w:val="55"/>
        </w:numPr>
        <w:autoSpaceDE w:val="0"/>
        <w:autoSpaceDN w:val="0"/>
        <w:adjustRightInd w:val="0"/>
        <w:spacing w:line="276" w:lineRule="auto"/>
        <w:jc w:val="both"/>
        <w:rPr>
          <w:sz w:val="22"/>
          <w:szCs w:val="22"/>
          <w:lang w:val="en-US"/>
        </w:rPr>
      </w:pPr>
      <w:r>
        <w:rPr>
          <w:sz w:val="22"/>
          <w:szCs w:val="22"/>
          <w:lang w:val="en-US"/>
        </w:rPr>
        <w:t>Puskesmas ……………. sebesar Rp</w:t>
      </w:r>
    </w:p>
    <w:p w:rsidR="00551153" w:rsidRDefault="00551153" w:rsidP="007F1052">
      <w:pPr>
        <w:pStyle w:val="ListParagraph"/>
        <w:widowControl w:val="0"/>
        <w:numPr>
          <w:ilvl w:val="0"/>
          <w:numId w:val="55"/>
        </w:numPr>
        <w:autoSpaceDE w:val="0"/>
        <w:autoSpaceDN w:val="0"/>
        <w:adjustRightInd w:val="0"/>
        <w:spacing w:line="276" w:lineRule="auto"/>
        <w:jc w:val="both"/>
        <w:rPr>
          <w:sz w:val="22"/>
          <w:szCs w:val="22"/>
          <w:lang w:val="en-US"/>
        </w:rPr>
      </w:pPr>
      <w:r>
        <w:rPr>
          <w:sz w:val="22"/>
          <w:szCs w:val="22"/>
          <w:lang w:val="en-US"/>
        </w:rPr>
        <w:t>Puskesmas ……………. sebesar Rp</w:t>
      </w:r>
    </w:p>
    <w:p w:rsidR="00551153" w:rsidRDefault="00551153" w:rsidP="007F1052">
      <w:pPr>
        <w:pStyle w:val="ListParagraph"/>
        <w:widowControl w:val="0"/>
        <w:numPr>
          <w:ilvl w:val="0"/>
          <w:numId w:val="55"/>
        </w:numPr>
        <w:autoSpaceDE w:val="0"/>
        <w:autoSpaceDN w:val="0"/>
        <w:adjustRightInd w:val="0"/>
        <w:spacing w:line="276" w:lineRule="auto"/>
        <w:jc w:val="both"/>
        <w:rPr>
          <w:sz w:val="22"/>
          <w:szCs w:val="22"/>
          <w:lang w:val="en-US"/>
        </w:rPr>
      </w:pPr>
      <w:r>
        <w:rPr>
          <w:sz w:val="22"/>
          <w:szCs w:val="22"/>
          <w:lang w:val="en-US"/>
        </w:rPr>
        <w:t>Puskesmas ……………. sebesar Rp</w:t>
      </w:r>
    </w:p>
    <w:p w:rsidR="00551153" w:rsidRDefault="00551153" w:rsidP="007F1052">
      <w:pPr>
        <w:pStyle w:val="ListParagraph"/>
        <w:widowControl w:val="0"/>
        <w:numPr>
          <w:ilvl w:val="0"/>
          <w:numId w:val="55"/>
        </w:numPr>
        <w:autoSpaceDE w:val="0"/>
        <w:autoSpaceDN w:val="0"/>
        <w:adjustRightInd w:val="0"/>
        <w:spacing w:line="276" w:lineRule="auto"/>
        <w:jc w:val="both"/>
        <w:rPr>
          <w:sz w:val="22"/>
          <w:szCs w:val="22"/>
          <w:lang w:val="en-US"/>
        </w:rPr>
      </w:pPr>
      <w:r>
        <w:rPr>
          <w:sz w:val="22"/>
          <w:szCs w:val="22"/>
          <w:lang w:val="en-US"/>
        </w:rPr>
        <w:t>Puskesmas ……………. sebesar Rp</w:t>
      </w:r>
    </w:p>
    <w:p w:rsidR="00551153" w:rsidRPr="004C7841" w:rsidRDefault="00551153" w:rsidP="007F1052">
      <w:pPr>
        <w:pStyle w:val="ListParagraph"/>
        <w:widowControl w:val="0"/>
        <w:numPr>
          <w:ilvl w:val="0"/>
          <w:numId w:val="55"/>
        </w:numPr>
        <w:autoSpaceDE w:val="0"/>
        <w:autoSpaceDN w:val="0"/>
        <w:adjustRightInd w:val="0"/>
        <w:spacing w:line="276" w:lineRule="auto"/>
        <w:jc w:val="both"/>
        <w:rPr>
          <w:sz w:val="22"/>
          <w:szCs w:val="22"/>
          <w:lang w:val="en-US"/>
        </w:rPr>
      </w:pPr>
      <w:r>
        <w:rPr>
          <w:sz w:val="22"/>
          <w:szCs w:val="22"/>
          <w:lang w:val="en-US"/>
        </w:rPr>
        <w:t>Puskesmas ……………. sebesar Rp</w:t>
      </w:r>
    </w:p>
    <w:p w:rsidR="00261E0B" w:rsidRPr="00261E0B" w:rsidRDefault="00261E0B" w:rsidP="00551153">
      <w:pPr>
        <w:pStyle w:val="ListParagraph"/>
        <w:widowControl w:val="0"/>
        <w:autoSpaceDE w:val="0"/>
        <w:autoSpaceDN w:val="0"/>
        <w:adjustRightInd w:val="0"/>
        <w:spacing w:before="120" w:after="120" w:line="276" w:lineRule="auto"/>
        <w:ind w:left="1713"/>
        <w:jc w:val="both"/>
        <w:rPr>
          <w:sz w:val="22"/>
          <w:szCs w:val="22"/>
          <w:lang w:val="en-US"/>
        </w:rPr>
      </w:pPr>
    </w:p>
    <w:p w:rsidR="00C130EB" w:rsidRPr="00C130EB" w:rsidRDefault="00C130EB" w:rsidP="007F1052">
      <w:pPr>
        <w:widowControl w:val="0"/>
        <w:numPr>
          <w:ilvl w:val="0"/>
          <w:numId w:val="12"/>
        </w:numPr>
        <w:tabs>
          <w:tab w:val="num" w:pos="1260"/>
        </w:tabs>
        <w:autoSpaceDE w:val="0"/>
        <w:autoSpaceDN w:val="0"/>
        <w:adjustRightInd w:val="0"/>
        <w:spacing w:line="276" w:lineRule="auto"/>
        <w:ind w:left="1276" w:hanging="142"/>
        <w:jc w:val="both"/>
        <w:rPr>
          <w:sz w:val="22"/>
          <w:szCs w:val="22"/>
        </w:rPr>
      </w:pPr>
      <w:r w:rsidRPr="00DD0A3F">
        <w:rPr>
          <w:sz w:val="22"/>
          <w:szCs w:val="22"/>
        </w:rPr>
        <w:t xml:space="preserve">Realisasi Belanja </w:t>
      </w:r>
      <w:r>
        <w:rPr>
          <w:sz w:val="22"/>
          <w:szCs w:val="22"/>
          <w:lang w:val="en-US"/>
        </w:rPr>
        <w:t>Bunga</w:t>
      </w:r>
      <w:r w:rsidRPr="00DD0A3F">
        <w:rPr>
          <w:sz w:val="22"/>
          <w:szCs w:val="22"/>
        </w:rPr>
        <w:t xml:space="preserve"> sebesar Rp</w:t>
      </w:r>
      <w:r>
        <w:rPr>
          <w:sz w:val="22"/>
          <w:szCs w:val="22"/>
          <w:lang w:val="en-US"/>
        </w:rPr>
        <w:t xml:space="preserve">            dengan rincian sebagai berikut :</w:t>
      </w:r>
    </w:p>
    <w:p w:rsidR="00C130EB" w:rsidRDefault="00C130EB" w:rsidP="00C130EB">
      <w:pPr>
        <w:widowControl w:val="0"/>
        <w:autoSpaceDE w:val="0"/>
        <w:autoSpaceDN w:val="0"/>
        <w:adjustRightInd w:val="0"/>
        <w:spacing w:line="276" w:lineRule="auto"/>
        <w:jc w:val="both"/>
        <w:rPr>
          <w:sz w:val="22"/>
          <w:szCs w:val="22"/>
          <w:lang w:val="en-US"/>
        </w:rPr>
      </w:pPr>
    </w:p>
    <w:tbl>
      <w:tblPr>
        <w:tblW w:w="6946" w:type="dxa"/>
        <w:tblInd w:w="1408" w:type="dxa"/>
        <w:tblLook w:val="04A0" w:firstRow="1" w:lastRow="0" w:firstColumn="1" w:lastColumn="0" w:noHBand="0" w:noVBand="1"/>
      </w:tblPr>
      <w:tblGrid>
        <w:gridCol w:w="423"/>
        <w:gridCol w:w="1987"/>
        <w:gridCol w:w="1275"/>
        <w:gridCol w:w="1276"/>
        <w:gridCol w:w="709"/>
        <w:gridCol w:w="1276"/>
      </w:tblGrid>
      <w:tr w:rsidR="000915A1" w:rsidRPr="002B392D" w:rsidTr="00D730A5">
        <w:trPr>
          <w:trHeight w:val="315"/>
        </w:trPr>
        <w:tc>
          <w:tcPr>
            <w:tcW w:w="423" w:type="dxa"/>
            <w:tcBorders>
              <w:top w:val="single" w:sz="8" w:space="0" w:color="auto"/>
              <w:left w:val="single" w:sz="8" w:space="0" w:color="auto"/>
              <w:bottom w:val="single" w:sz="8" w:space="0" w:color="auto"/>
              <w:right w:val="nil"/>
            </w:tcBorders>
            <w:shd w:val="clear" w:color="auto" w:fill="auto"/>
            <w:noWrap/>
            <w:vAlign w:val="center"/>
            <w:hideMark/>
          </w:tcPr>
          <w:p w:rsidR="002B392D" w:rsidRPr="002B392D" w:rsidRDefault="002B392D" w:rsidP="002B392D">
            <w:pPr>
              <w:rPr>
                <w:color w:val="000000"/>
                <w:sz w:val="20"/>
                <w:szCs w:val="20"/>
                <w:lang w:val="en-US"/>
              </w:rPr>
            </w:pPr>
            <w:r w:rsidRPr="002B392D">
              <w:rPr>
                <w:color w:val="000000"/>
                <w:sz w:val="20"/>
                <w:szCs w:val="20"/>
                <w:lang w:val="en-US"/>
              </w:rPr>
              <w:t> </w:t>
            </w:r>
          </w:p>
        </w:tc>
        <w:tc>
          <w:tcPr>
            <w:tcW w:w="1987" w:type="dxa"/>
            <w:tcBorders>
              <w:top w:val="single" w:sz="8" w:space="0" w:color="auto"/>
              <w:left w:val="nil"/>
              <w:bottom w:val="single" w:sz="8" w:space="0" w:color="auto"/>
              <w:right w:val="single" w:sz="8" w:space="0" w:color="auto"/>
            </w:tcBorders>
            <w:shd w:val="clear" w:color="auto" w:fill="auto"/>
            <w:vAlign w:val="center"/>
            <w:hideMark/>
          </w:tcPr>
          <w:p w:rsidR="002B392D" w:rsidRPr="002B392D" w:rsidRDefault="002B392D" w:rsidP="002B392D">
            <w:pPr>
              <w:jc w:val="center"/>
              <w:rPr>
                <w:b/>
                <w:bCs/>
                <w:color w:val="000000"/>
                <w:sz w:val="20"/>
                <w:szCs w:val="20"/>
                <w:lang w:val="en-US"/>
              </w:rPr>
            </w:pPr>
            <w:r w:rsidRPr="002B392D">
              <w:rPr>
                <w:b/>
                <w:bCs/>
                <w:color w:val="000000"/>
                <w:sz w:val="20"/>
                <w:szCs w:val="20"/>
                <w:lang w:val="en-US"/>
              </w:rPr>
              <w:t>Belanja Bunga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2B392D" w:rsidRPr="002B392D" w:rsidRDefault="00B02F58" w:rsidP="002B392D">
            <w:pPr>
              <w:jc w:val="center"/>
              <w:rPr>
                <w:b/>
                <w:bCs/>
                <w:color w:val="000000"/>
                <w:sz w:val="20"/>
                <w:szCs w:val="20"/>
                <w:lang w:val="en-US"/>
              </w:rPr>
            </w:pPr>
            <w:r>
              <w:rPr>
                <w:b/>
                <w:bCs/>
                <w:color w:val="000000"/>
                <w:sz w:val="20"/>
                <w:szCs w:val="20"/>
                <w:lang w:val="en-US"/>
              </w:rPr>
              <w:t>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B392D" w:rsidRPr="002B392D" w:rsidRDefault="00B02F58" w:rsidP="002B392D">
            <w:pPr>
              <w:jc w:val="center"/>
              <w:rPr>
                <w:b/>
                <w:bCs/>
                <w:color w:val="000000"/>
                <w:sz w:val="20"/>
                <w:szCs w:val="20"/>
                <w:lang w:val="en-US"/>
              </w:rPr>
            </w:pPr>
            <w:r>
              <w:rPr>
                <w:b/>
                <w:bCs/>
                <w:color w:val="000000"/>
                <w:sz w:val="20"/>
                <w:szCs w:val="20"/>
                <w:lang w:val="en-US"/>
              </w:rPr>
              <w:t>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2B392D" w:rsidRPr="002B392D" w:rsidRDefault="002B392D" w:rsidP="002B392D">
            <w:pPr>
              <w:jc w:val="center"/>
              <w:rPr>
                <w:b/>
                <w:bCs/>
                <w:color w:val="000000"/>
                <w:sz w:val="20"/>
                <w:szCs w:val="20"/>
                <w:lang w:val="en-US"/>
              </w:rPr>
            </w:pPr>
            <w:r w:rsidRPr="002B392D">
              <w:rPr>
                <w:b/>
                <w:bCs/>
                <w:color w:val="000000"/>
                <w:sz w:val="20"/>
                <w:szCs w:val="20"/>
                <w:lang w:val="en-US"/>
              </w:rPr>
              <w:t>Rasio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2B392D" w:rsidRPr="002B392D" w:rsidRDefault="00B02F58" w:rsidP="002B392D">
            <w:pPr>
              <w:jc w:val="center"/>
              <w:rPr>
                <w:b/>
                <w:bCs/>
                <w:color w:val="000000"/>
                <w:sz w:val="20"/>
                <w:szCs w:val="20"/>
                <w:lang w:val="en-US"/>
              </w:rPr>
            </w:pPr>
            <w:r>
              <w:rPr>
                <w:b/>
                <w:bCs/>
                <w:color w:val="000000"/>
                <w:sz w:val="20"/>
                <w:szCs w:val="20"/>
                <w:lang w:val="en-US"/>
              </w:rPr>
              <w:t>Realisasi 2021</w:t>
            </w:r>
          </w:p>
        </w:tc>
      </w:tr>
      <w:tr w:rsidR="000915A1" w:rsidRPr="002B392D" w:rsidTr="00D730A5">
        <w:trPr>
          <w:trHeight w:val="471"/>
        </w:trPr>
        <w:tc>
          <w:tcPr>
            <w:tcW w:w="423" w:type="dxa"/>
            <w:tcBorders>
              <w:top w:val="nil"/>
              <w:left w:val="single" w:sz="8" w:space="0" w:color="auto"/>
              <w:bottom w:val="single" w:sz="8" w:space="0" w:color="auto"/>
              <w:right w:val="nil"/>
            </w:tcBorders>
            <w:shd w:val="clear" w:color="auto" w:fill="auto"/>
            <w:noWrap/>
            <w:hideMark/>
          </w:tcPr>
          <w:p w:rsidR="002B392D" w:rsidRPr="002B392D" w:rsidRDefault="002B392D" w:rsidP="002B392D">
            <w:pPr>
              <w:rPr>
                <w:color w:val="000000"/>
                <w:sz w:val="16"/>
                <w:szCs w:val="16"/>
                <w:lang w:val="en-US"/>
              </w:rPr>
            </w:pPr>
            <w:r w:rsidRPr="002B392D">
              <w:rPr>
                <w:color w:val="000000"/>
                <w:sz w:val="16"/>
                <w:szCs w:val="16"/>
                <w:lang w:val="en-US"/>
              </w:rPr>
              <w:t xml:space="preserve"> a. </w:t>
            </w:r>
          </w:p>
        </w:tc>
        <w:tc>
          <w:tcPr>
            <w:tcW w:w="1987" w:type="dxa"/>
            <w:tcBorders>
              <w:top w:val="nil"/>
              <w:left w:val="nil"/>
              <w:bottom w:val="single" w:sz="8" w:space="0" w:color="auto"/>
              <w:right w:val="single" w:sz="8" w:space="0" w:color="auto"/>
            </w:tcBorders>
            <w:shd w:val="clear" w:color="auto" w:fill="auto"/>
            <w:hideMark/>
          </w:tcPr>
          <w:p w:rsidR="002B392D" w:rsidRPr="002B392D" w:rsidRDefault="002B392D" w:rsidP="002B392D">
            <w:pPr>
              <w:rPr>
                <w:color w:val="000000"/>
                <w:sz w:val="16"/>
                <w:szCs w:val="16"/>
                <w:lang w:val="en-US"/>
              </w:rPr>
            </w:pPr>
            <w:r w:rsidRPr="002B392D">
              <w:rPr>
                <w:color w:val="000000"/>
                <w:sz w:val="16"/>
                <w:szCs w:val="16"/>
                <w:lang w:val="en-US"/>
              </w:rPr>
              <w:t>Belanja Bunga Utang Pinjaman kepada Pemerintah Pusat</w:t>
            </w:r>
          </w:p>
        </w:tc>
        <w:tc>
          <w:tcPr>
            <w:tcW w:w="1275"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2B392D" w:rsidRPr="002B392D" w:rsidRDefault="002B392D" w:rsidP="002B392D">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r>
      <w:tr w:rsidR="000915A1" w:rsidRPr="002B392D" w:rsidTr="00D730A5">
        <w:trPr>
          <w:trHeight w:val="562"/>
        </w:trPr>
        <w:tc>
          <w:tcPr>
            <w:tcW w:w="423" w:type="dxa"/>
            <w:tcBorders>
              <w:top w:val="nil"/>
              <w:left w:val="single" w:sz="8" w:space="0" w:color="auto"/>
              <w:bottom w:val="single" w:sz="8" w:space="0" w:color="auto"/>
              <w:right w:val="nil"/>
            </w:tcBorders>
            <w:shd w:val="clear" w:color="auto" w:fill="auto"/>
            <w:noWrap/>
            <w:hideMark/>
          </w:tcPr>
          <w:p w:rsidR="002B392D" w:rsidRPr="002B392D" w:rsidRDefault="002B392D" w:rsidP="002B392D">
            <w:pPr>
              <w:rPr>
                <w:color w:val="000000"/>
                <w:sz w:val="16"/>
                <w:szCs w:val="16"/>
                <w:lang w:val="en-US"/>
              </w:rPr>
            </w:pPr>
            <w:r w:rsidRPr="002B392D">
              <w:rPr>
                <w:color w:val="000000"/>
                <w:sz w:val="16"/>
                <w:szCs w:val="16"/>
                <w:lang w:val="en-US"/>
              </w:rPr>
              <w:t xml:space="preserve"> b. </w:t>
            </w:r>
          </w:p>
        </w:tc>
        <w:tc>
          <w:tcPr>
            <w:tcW w:w="1987" w:type="dxa"/>
            <w:tcBorders>
              <w:top w:val="nil"/>
              <w:left w:val="nil"/>
              <w:bottom w:val="single" w:sz="8" w:space="0" w:color="auto"/>
              <w:right w:val="single" w:sz="8" w:space="0" w:color="auto"/>
            </w:tcBorders>
            <w:shd w:val="clear" w:color="auto" w:fill="auto"/>
            <w:hideMark/>
          </w:tcPr>
          <w:p w:rsidR="002B392D" w:rsidRPr="002B392D" w:rsidRDefault="002B392D" w:rsidP="002B392D">
            <w:pPr>
              <w:rPr>
                <w:color w:val="000000"/>
                <w:sz w:val="16"/>
                <w:szCs w:val="16"/>
                <w:lang w:val="en-US"/>
              </w:rPr>
            </w:pPr>
            <w:r w:rsidRPr="002B392D">
              <w:rPr>
                <w:color w:val="000000"/>
                <w:sz w:val="16"/>
                <w:szCs w:val="16"/>
                <w:lang w:val="en-US"/>
              </w:rPr>
              <w:t>Belanja Bunga Utang Pinjaman kepada Pemerintah Daerah Lain</w:t>
            </w:r>
          </w:p>
        </w:tc>
        <w:tc>
          <w:tcPr>
            <w:tcW w:w="1275"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2B392D" w:rsidRPr="002B392D" w:rsidRDefault="002B392D" w:rsidP="002B392D">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r>
      <w:tr w:rsidR="000915A1" w:rsidRPr="002B392D" w:rsidTr="00D730A5">
        <w:trPr>
          <w:trHeight w:val="542"/>
        </w:trPr>
        <w:tc>
          <w:tcPr>
            <w:tcW w:w="423" w:type="dxa"/>
            <w:tcBorders>
              <w:top w:val="nil"/>
              <w:left w:val="single" w:sz="8" w:space="0" w:color="auto"/>
              <w:bottom w:val="single" w:sz="8" w:space="0" w:color="auto"/>
              <w:right w:val="nil"/>
            </w:tcBorders>
            <w:shd w:val="clear" w:color="auto" w:fill="auto"/>
            <w:noWrap/>
            <w:hideMark/>
          </w:tcPr>
          <w:p w:rsidR="002B392D" w:rsidRPr="002B392D" w:rsidRDefault="002B392D" w:rsidP="002B392D">
            <w:pPr>
              <w:rPr>
                <w:color w:val="000000"/>
                <w:sz w:val="16"/>
                <w:szCs w:val="16"/>
                <w:lang w:val="en-US"/>
              </w:rPr>
            </w:pPr>
            <w:r w:rsidRPr="002B392D">
              <w:rPr>
                <w:color w:val="000000"/>
                <w:sz w:val="16"/>
                <w:szCs w:val="16"/>
                <w:lang w:val="en-US"/>
              </w:rPr>
              <w:t xml:space="preserve"> c. </w:t>
            </w:r>
          </w:p>
        </w:tc>
        <w:tc>
          <w:tcPr>
            <w:tcW w:w="1987" w:type="dxa"/>
            <w:tcBorders>
              <w:top w:val="nil"/>
              <w:left w:val="nil"/>
              <w:bottom w:val="single" w:sz="8" w:space="0" w:color="auto"/>
              <w:right w:val="single" w:sz="8" w:space="0" w:color="auto"/>
            </w:tcBorders>
            <w:shd w:val="clear" w:color="auto" w:fill="auto"/>
            <w:hideMark/>
          </w:tcPr>
          <w:p w:rsidR="002B392D" w:rsidRPr="002B392D" w:rsidRDefault="002B392D" w:rsidP="002B392D">
            <w:pPr>
              <w:rPr>
                <w:color w:val="000000"/>
                <w:sz w:val="16"/>
                <w:szCs w:val="16"/>
                <w:lang w:val="en-US"/>
              </w:rPr>
            </w:pPr>
            <w:r w:rsidRPr="002B392D">
              <w:rPr>
                <w:color w:val="000000"/>
                <w:sz w:val="16"/>
                <w:szCs w:val="16"/>
                <w:lang w:val="en-US"/>
              </w:rPr>
              <w:t>Belanja Bunga Utang Pinjaman kepada Lembaga Keuangan Bank (LKB)</w:t>
            </w:r>
          </w:p>
        </w:tc>
        <w:tc>
          <w:tcPr>
            <w:tcW w:w="1275"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center"/>
              <w:rPr>
                <w:color w:val="000000"/>
                <w:sz w:val="16"/>
                <w:szCs w:val="16"/>
                <w:lang w:val="en-US"/>
              </w:rPr>
            </w:pPr>
            <w:r w:rsidRPr="002B392D">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2B392D" w:rsidRPr="002B392D" w:rsidRDefault="002B392D" w:rsidP="002B392D">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r>
      <w:tr w:rsidR="000915A1" w:rsidRPr="002B392D" w:rsidTr="00D730A5">
        <w:trPr>
          <w:trHeight w:val="681"/>
        </w:trPr>
        <w:tc>
          <w:tcPr>
            <w:tcW w:w="423" w:type="dxa"/>
            <w:tcBorders>
              <w:top w:val="nil"/>
              <w:left w:val="single" w:sz="8" w:space="0" w:color="auto"/>
              <w:bottom w:val="single" w:sz="8" w:space="0" w:color="auto"/>
              <w:right w:val="nil"/>
            </w:tcBorders>
            <w:shd w:val="clear" w:color="auto" w:fill="auto"/>
            <w:noWrap/>
            <w:hideMark/>
          </w:tcPr>
          <w:p w:rsidR="002B392D" w:rsidRPr="002B392D" w:rsidRDefault="002B392D" w:rsidP="002B392D">
            <w:pPr>
              <w:rPr>
                <w:color w:val="000000"/>
                <w:sz w:val="16"/>
                <w:szCs w:val="16"/>
                <w:lang w:val="en-US"/>
              </w:rPr>
            </w:pPr>
            <w:r w:rsidRPr="002B392D">
              <w:rPr>
                <w:color w:val="000000"/>
                <w:sz w:val="16"/>
                <w:szCs w:val="16"/>
                <w:lang w:val="en-US"/>
              </w:rPr>
              <w:t xml:space="preserve"> d. </w:t>
            </w:r>
          </w:p>
        </w:tc>
        <w:tc>
          <w:tcPr>
            <w:tcW w:w="1987" w:type="dxa"/>
            <w:tcBorders>
              <w:top w:val="nil"/>
              <w:left w:val="nil"/>
              <w:bottom w:val="single" w:sz="8" w:space="0" w:color="auto"/>
              <w:right w:val="single" w:sz="8" w:space="0" w:color="auto"/>
            </w:tcBorders>
            <w:shd w:val="clear" w:color="auto" w:fill="auto"/>
            <w:hideMark/>
          </w:tcPr>
          <w:p w:rsidR="002B392D" w:rsidRPr="002B392D" w:rsidRDefault="002B392D" w:rsidP="002B392D">
            <w:pPr>
              <w:rPr>
                <w:color w:val="000000"/>
                <w:sz w:val="16"/>
                <w:szCs w:val="16"/>
                <w:lang w:val="en-US"/>
              </w:rPr>
            </w:pPr>
            <w:r w:rsidRPr="002B392D">
              <w:rPr>
                <w:color w:val="000000"/>
                <w:sz w:val="16"/>
                <w:szCs w:val="16"/>
                <w:lang w:val="en-US"/>
              </w:rPr>
              <w:t>Belanja Bunga Utang Pinjaman kepada Lembaga Keuangan Bukan Bank (LKBB)</w:t>
            </w:r>
          </w:p>
        </w:tc>
        <w:tc>
          <w:tcPr>
            <w:tcW w:w="1275"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center"/>
              <w:rPr>
                <w:color w:val="000000"/>
                <w:sz w:val="16"/>
                <w:szCs w:val="16"/>
                <w:lang w:val="en-US"/>
              </w:rPr>
            </w:pPr>
            <w:r w:rsidRPr="002B392D">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2B392D" w:rsidRPr="002B392D" w:rsidRDefault="002B392D" w:rsidP="002B392D">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r>
      <w:tr w:rsidR="000915A1" w:rsidRPr="002B392D" w:rsidTr="00D730A5">
        <w:trPr>
          <w:trHeight w:val="407"/>
        </w:trPr>
        <w:tc>
          <w:tcPr>
            <w:tcW w:w="423" w:type="dxa"/>
            <w:tcBorders>
              <w:top w:val="nil"/>
              <w:left w:val="single" w:sz="8" w:space="0" w:color="auto"/>
              <w:bottom w:val="single" w:sz="8" w:space="0" w:color="auto"/>
              <w:right w:val="nil"/>
            </w:tcBorders>
            <w:shd w:val="clear" w:color="auto" w:fill="auto"/>
            <w:noWrap/>
            <w:hideMark/>
          </w:tcPr>
          <w:p w:rsidR="002B392D" w:rsidRPr="002B392D" w:rsidRDefault="002B392D" w:rsidP="002B392D">
            <w:pPr>
              <w:rPr>
                <w:color w:val="000000"/>
                <w:sz w:val="16"/>
                <w:szCs w:val="16"/>
                <w:lang w:val="en-US"/>
              </w:rPr>
            </w:pPr>
            <w:r w:rsidRPr="002B392D">
              <w:rPr>
                <w:color w:val="000000"/>
                <w:sz w:val="16"/>
                <w:szCs w:val="16"/>
                <w:lang w:val="en-US"/>
              </w:rPr>
              <w:t xml:space="preserve"> e. </w:t>
            </w:r>
          </w:p>
        </w:tc>
        <w:tc>
          <w:tcPr>
            <w:tcW w:w="1987" w:type="dxa"/>
            <w:tcBorders>
              <w:top w:val="nil"/>
              <w:left w:val="nil"/>
              <w:bottom w:val="single" w:sz="8" w:space="0" w:color="auto"/>
              <w:right w:val="single" w:sz="8" w:space="0" w:color="auto"/>
            </w:tcBorders>
            <w:shd w:val="clear" w:color="auto" w:fill="auto"/>
            <w:hideMark/>
          </w:tcPr>
          <w:p w:rsidR="002B392D" w:rsidRPr="002B392D" w:rsidRDefault="002B392D" w:rsidP="002B392D">
            <w:pPr>
              <w:rPr>
                <w:color w:val="000000"/>
                <w:sz w:val="16"/>
                <w:szCs w:val="16"/>
                <w:lang w:val="en-US"/>
              </w:rPr>
            </w:pPr>
            <w:r w:rsidRPr="002B392D">
              <w:rPr>
                <w:color w:val="000000"/>
                <w:sz w:val="16"/>
                <w:szCs w:val="16"/>
                <w:lang w:val="en-US"/>
              </w:rPr>
              <w:t>Belanja Bunga Utang Kepada Masyarakat (Obligasi)</w:t>
            </w:r>
          </w:p>
        </w:tc>
        <w:tc>
          <w:tcPr>
            <w:tcW w:w="1275"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center"/>
              <w:rPr>
                <w:color w:val="000000"/>
                <w:sz w:val="16"/>
                <w:szCs w:val="16"/>
                <w:lang w:val="en-US"/>
              </w:rPr>
            </w:pPr>
            <w:r w:rsidRPr="002B392D">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2B392D" w:rsidRPr="002B392D" w:rsidRDefault="002B392D" w:rsidP="002B392D">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r>
      <w:tr w:rsidR="000915A1" w:rsidRPr="002B392D" w:rsidTr="00D730A5">
        <w:trPr>
          <w:trHeight w:val="465"/>
        </w:trPr>
        <w:tc>
          <w:tcPr>
            <w:tcW w:w="423" w:type="dxa"/>
            <w:tcBorders>
              <w:top w:val="nil"/>
              <w:left w:val="single" w:sz="8" w:space="0" w:color="auto"/>
              <w:bottom w:val="single" w:sz="8" w:space="0" w:color="auto"/>
              <w:right w:val="nil"/>
            </w:tcBorders>
            <w:shd w:val="clear" w:color="auto" w:fill="auto"/>
            <w:noWrap/>
            <w:hideMark/>
          </w:tcPr>
          <w:p w:rsidR="002B392D" w:rsidRPr="002B392D" w:rsidRDefault="002B392D" w:rsidP="002B392D">
            <w:pPr>
              <w:rPr>
                <w:color w:val="000000"/>
                <w:sz w:val="16"/>
                <w:szCs w:val="16"/>
                <w:lang w:val="en-US"/>
              </w:rPr>
            </w:pPr>
            <w:r w:rsidRPr="002B392D">
              <w:rPr>
                <w:color w:val="000000"/>
                <w:sz w:val="16"/>
                <w:szCs w:val="16"/>
                <w:lang w:val="en-US"/>
              </w:rPr>
              <w:t xml:space="preserve"> f. </w:t>
            </w:r>
          </w:p>
        </w:tc>
        <w:tc>
          <w:tcPr>
            <w:tcW w:w="1987" w:type="dxa"/>
            <w:tcBorders>
              <w:top w:val="nil"/>
              <w:left w:val="nil"/>
              <w:bottom w:val="single" w:sz="8" w:space="0" w:color="auto"/>
              <w:right w:val="single" w:sz="8" w:space="0" w:color="auto"/>
            </w:tcBorders>
            <w:shd w:val="clear" w:color="auto" w:fill="auto"/>
            <w:hideMark/>
          </w:tcPr>
          <w:p w:rsidR="002B392D" w:rsidRPr="002B392D" w:rsidRDefault="002B392D" w:rsidP="002B392D">
            <w:pPr>
              <w:rPr>
                <w:color w:val="000000"/>
                <w:sz w:val="16"/>
                <w:szCs w:val="16"/>
                <w:lang w:val="en-US"/>
              </w:rPr>
            </w:pPr>
            <w:r w:rsidRPr="002B392D">
              <w:rPr>
                <w:color w:val="000000"/>
                <w:sz w:val="16"/>
                <w:szCs w:val="16"/>
                <w:lang w:val="en-US"/>
              </w:rPr>
              <w:t>Belanja Bunga Utang Pinjaman melalui BLUD</w:t>
            </w:r>
          </w:p>
        </w:tc>
        <w:tc>
          <w:tcPr>
            <w:tcW w:w="1275"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center"/>
              <w:rPr>
                <w:color w:val="000000"/>
                <w:sz w:val="16"/>
                <w:szCs w:val="16"/>
                <w:lang w:val="en-US"/>
              </w:rPr>
            </w:pPr>
            <w:r w:rsidRPr="002B392D">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2B392D" w:rsidRPr="002B392D" w:rsidRDefault="002B392D" w:rsidP="002B392D">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2B392D" w:rsidRPr="002B392D" w:rsidRDefault="002B392D" w:rsidP="002B392D">
            <w:pPr>
              <w:jc w:val="right"/>
              <w:rPr>
                <w:color w:val="000000"/>
                <w:sz w:val="16"/>
                <w:szCs w:val="16"/>
                <w:lang w:val="en-US"/>
              </w:rPr>
            </w:pPr>
            <w:r w:rsidRPr="002B392D">
              <w:rPr>
                <w:color w:val="000000"/>
                <w:sz w:val="16"/>
                <w:szCs w:val="16"/>
                <w:lang w:val="en-US"/>
              </w:rPr>
              <w:t> </w:t>
            </w:r>
          </w:p>
        </w:tc>
      </w:tr>
      <w:tr w:rsidR="000915A1" w:rsidRPr="002B392D" w:rsidTr="0020469A">
        <w:trPr>
          <w:trHeight w:val="315"/>
        </w:trPr>
        <w:tc>
          <w:tcPr>
            <w:tcW w:w="423" w:type="dxa"/>
            <w:tcBorders>
              <w:top w:val="nil"/>
              <w:left w:val="single" w:sz="8" w:space="0" w:color="auto"/>
              <w:bottom w:val="single" w:sz="8" w:space="0" w:color="auto"/>
              <w:right w:val="nil"/>
            </w:tcBorders>
            <w:shd w:val="clear" w:color="auto" w:fill="auto"/>
            <w:noWrap/>
            <w:vAlign w:val="center"/>
            <w:hideMark/>
          </w:tcPr>
          <w:p w:rsidR="002B392D" w:rsidRPr="002B392D" w:rsidRDefault="002B392D" w:rsidP="002B392D">
            <w:pPr>
              <w:rPr>
                <w:color w:val="000000"/>
                <w:sz w:val="16"/>
                <w:szCs w:val="16"/>
                <w:lang w:val="en-US"/>
              </w:rPr>
            </w:pPr>
            <w:r w:rsidRPr="002B392D">
              <w:rPr>
                <w:color w:val="000000"/>
                <w:sz w:val="16"/>
                <w:szCs w:val="16"/>
                <w:lang w:val="en-US"/>
              </w:rPr>
              <w:t> </w:t>
            </w:r>
          </w:p>
        </w:tc>
        <w:tc>
          <w:tcPr>
            <w:tcW w:w="1987" w:type="dxa"/>
            <w:tcBorders>
              <w:top w:val="nil"/>
              <w:left w:val="nil"/>
              <w:bottom w:val="single" w:sz="8" w:space="0" w:color="auto"/>
              <w:right w:val="single" w:sz="8" w:space="0" w:color="auto"/>
            </w:tcBorders>
            <w:shd w:val="clear" w:color="auto" w:fill="auto"/>
            <w:vAlign w:val="center"/>
            <w:hideMark/>
          </w:tcPr>
          <w:p w:rsidR="002B392D" w:rsidRPr="002B392D" w:rsidRDefault="002B392D" w:rsidP="002B392D">
            <w:pPr>
              <w:rPr>
                <w:b/>
                <w:bCs/>
                <w:color w:val="000000"/>
                <w:sz w:val="16"/>
                <w:szCs w:val="16"/>
                <w:lang w:val="en-US"/>
              </w:rPr>
            </w:pPr>
            <w:r w:rsidRPr="002B392D">
              <w:rPr>
                <w:b/>
                <w:bCs/>
                <w:color w:val="000000"/>
                <w:sz w:val="16"/>
                <w:szCs w:val="16"/>
                <w:lang w:val="en-US"/>
              </w:rPr>
              <w:t>J u m l a h</w:t>
            </w:r>
          </w:p>
        </w:tc>
        <w:tc>
          <w:tcPr>
            <w:tcW w:w="1275" w:type="dxa"/>
            <w:tcBorders>
              <w:top w:val="nil"/>
              <w:left w:val="nil"/>
              <w:bottom w:val="single" w:sz="8" w:space="0" w:color="auto"/>
              <w:right w:val="single" w:sz="8" w:space="0" w:color="auto"/>
            </w:tcBorders>
            <w:shd w:val="clear" w:color="auto" w:fill="auto"/>
            <w:vAlign w:val="center"/>
          </w:tcPr>
          <w:p w:rsidR="002B392D" w:rsidRPr="002B392D" w:rsidRDefault="002B392D" w:rsidP="002B392D">
            <w:pPr>
              <w:jc w:val="right"/>
              <w:rPr>
                <w:b/>
                <w:bCs/>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2B392D" w:rsidRPr="002B392D" w:rsidRDefault="002B392D" w:rsidP="002B392D">
            <w:pPr>
              <w:jc w:val="right"/>
              <w:rPr>
                <w:b/>
                <w:bCs/>
                <w:color w:val="000000"/>
                <w:sz w:val="16"/>
                <w:szCs w:val="16"/>
                <w:lang w:val="en-US"/>
              </w:rPr>
            </w:pPr>
          </w:p>
        </w:tc>
        <w:tc>
          <w:tcPr>
            <w:tcW w:w="709" w:type="dxa"/>
            <w:tcBorders>
              <w:top w:val="nil"/>
              <w:left w:val="nil"/>
              <w:bottom w:val="single" w:sz="8" w:space="0" w:color="auto"/>
              <w:right w:val="single" w:sz="8" w:space="0" w:color="auto"/>
            </w:tcBorders>
            <w:shd w:val="clear" w:color="auto" w:fill="auto"/>
            <w:vAlign w:val="center"/>
          </w:tcPr>
          <w:p w:rsidR="002B392D" w:rsidRPr="002B392D" w:rsidRDefault="002B392D" w:rsidP="002B392D">
            <w:pPr>
              <w:jc w:val="right"/>
              <w:rPr>
                <w:b/>
                <w:bCs/>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2B392D" w:rsidRPr="002B392D" w:rsidRDefault="002B392D" w:rsidP="002B392D">
            <w:pPr>
              <w:jc w:val="right"/>
              <w:rPr>
                <w:b/>
                <w:bCs/>
                <w:color w:val="000000"/>
                <w:sz w:val="16"/>
                <w:szCs w:val="16"/>
                <w:lang w:val="en-US"/>
              </w:rPr>
            </w:pPr>
          </w:p>
        </w:tc>
      </w:tr>
    </w:tbl>
    <w:p w:rsidR="00C130EB" w:rsidRDefault="00C130EB" w:rsidP="00C130EB">
      <w:pPr>
        <w:widowControl w:val="0"/>
        <w:autoSpaceDE w:val="0"/>
        <w:autoSpaceDN w:val="0"/>
        <w:adjustRightInd w:val="0"/>
        <w:spacing w:line="276" w:lineRule="auto"/>
        <w:jc w:val="both"/>
        <w:rPr>
          <w:sz w:val="22"/>
          <w:szCs w:val="22"/>
          <w:lang w:val="en-US"/>
        </w:rPr>
      </w:pPr>
    </w:p>
    <w:p w:rsidR="00A44AB7" w:rsidRDefault="00A44AB7" w:rsidP="00A44AB7">
      <w:pPr>
        <w:widowControl w:val="0"/>
        <w:autoSpaceDE w:val="0"/>
        <w:autoSpaceDN w:val="0"/>
        <w:adjustRightInd w:val="0"/>
        <w:spacing w:line="276" w:lineRule="auto"/>
        <w:ind w:left="1276"/>
        <w:jc w:val="both"/>
        <w:rPr>
          <w:sz w:val="22"/>
          <w:szCs w:val="22"/>
          <w:lang w:val="en-US"/>
        </w:rPr>
      </w:pPr>
      <w:proofErr w:type="gramStart"/>
      <w:r>
        <w:rPr>
          <w:sz w:val="22"/>
          <w:szCs w:val="22"/>
          <w:lang w:val="en-US"/>
        </w:rPr>
        <w:t>Penjelasan :</w:t>
      </w:r>
      <w:proofErr w:type="gramEnd"/>
    </w:p>
    <w:p w:rsidR="00847B92" w:rsidRDefault="00EB297F" w:rsidP="007F1052">
      <w:pPr>
        <w:pStyle w:val="ListParagraph"/>
        <w:widowControl w:val="0"/>
        <w:numPr>
          <w:ilvl w:val="0"/>
          <w:numId w:val="39"/>
        </w:numPr>
        <w:autoSpaceDE w:val="0"/>
        <w:autoSpaceDN w:val="0"/>
        <w:adjustRightInd w:val="0"/>
        <w:spacing w:after="240" w:line="276" w:lineRule="auto"/>
        <w:ind w:left="1701"/>
        <w:jc w:val="both"/>
        <w:rPr>
          <w:sz w:val="22"/>
          <w:szCs w:val="22"/>
          <w:lang w:val="en-US"/>
        </w:rPr>
      </w:pPr>
      <w:r w:rsidRPr="002B5F7F">
        <w:rPr>
          <w:sz w:val="22"/>
          <w:szCs w:val="22"/>
          <w:lang w:val="en-US"/>
        </w:rPr>
        <w:t xml:space="preserve">Belanja Bunga </w:t>
      </w:r>
      <w:r>
        <w:rPr>
          <w:sz w:val="22"/>
          <w:szCs w:val="22"/>
          <w:lang w:val="en-US"/>
        </w:rPr>
        <w:t>Utang Pinjaman Kepada Lembaga Keuangan Bank</w:t>
      </w:r>
      <w:r w:rsidRPr="002B5F7F">
        <w:rPr>
          <w:sz w:val="22"/>
          <w:szCs w:val="22"/>
          <w:lang w:val="en-US"/>
        </w:rPr>
        <w:t xml:space="preserve"> merupakan bunga atas </w:t>
      </w:r>
      <w:r>
        <w:rPr>
          <w:sz w:val="22"/>
          <w:szCs w:val="22"/>
          <w:lang w:val="en-US"/>
        </w:rPr>
        <w:t xml:space="preserve">pinjaman </w:t>
      </w:r>
      <w:r w:rsidRPr="002B5F7F">
        <w:rPr>
          <w:sz w:val="22"/>
          <w:szCs w:val="22"/>
          <w:lang w:val="en-US"/>
        </w:rPr>
        <w:t xml:space="preserve">……….. </w:t>
      </w:r>
      <w:proofErr w:type="gramStart"/>
      <w:r w:rsidRPr="002B5F7F">
        <w:rPr>
          <w:sz w:val="22"/>
          <w:szCs w:val="22"/>
          <w:lang w:val="en-US"/>
        </w:rPr>
        <w:t>dibayarkan</w:t>
      </w:r>
      <w:proofErr w:type="gramEnd"/>
      <w:r w:rsidRPr="002B5F7F">
        <w:rPr>
          <w:sz w:val="22"/>
          <w:szCs w:val="22"/>
          <w:lang w:val="en-US"/>
        </w:rPr>
        <w:t xml:space="preserve"> kepada Lembaga Keuangan </w:t>
      </w:r>
      <w:r>
        <w:rPr>
          <w:sz w:val="22"/>
          <w:szCs w:val="22"/>
          <w:lang w:val="en-US"/>
        </w:rPr>
        <w:t xml:space="preserve">Bank </w:t>
      </w:r>
      <w:r w:rsidRPr="002B5F7F">
        <w:rPr>
          <w:sz w:val="22"/>
          <w:szCs w:val="22"/>
          <w:lang w:val="en-US"/>
        </w:rPr>
        <w:t xml:space="preserve">………….. </w:t>
      </w:r>
      <w:proofErr w:type="gramStart"/>
      <w:r w:rsidRPr="002B5F7F">
        <w:rPr>
          <w:sz w:val="22"/>
          <w:szCs w:val="22"/>
          <w:lang w:val="en-US"/>
        </w:rPr>
        <w:t>sebesar</w:t>
      </w:r>
      <w:proofErr w:type="gramEnd"/>
      <w:r w:rsidRPr="002B5F7F">
        <w:rPr>
          <w:sz w:val="22"/>
          <w:szCs w:val="22"/>
          <w:lang w:val="en-US"/>
        </w:rPr>
        <w:t xml:space="preserve"> Rp …</w:t>
      </w:r>
      <w:r w:rsidR="00A77C73">
        <w:rPr>
          <w:sz w:val="22"/>
          <w:szCs w:val="22"/>
          <w:lang w:val="en-US"/>
        </w:rPr>
        <w:t>..</w:t>
      </w:r>
    </w:p>
    <w:p w:rsidR="00847B92" w:rsidRDefault="002B5F7F" w:rsidP="007F1052">
      <w:pPr>
        <w:pStyle w:val="ListParagraph"/>
        <w:widowControl w:val="0"/>
        <w:numPr>
          <w:ilvl w:val="0"/>
          <w:numId w:val="39"/>
        </w:numPr>
        <w:autoSpaceDE w:val="0"/>
        <w:autoSpaceDN w:val="0"/>
        <w:adjustRightInd w:val="0"/>
        <w:spacing w:after="240" w:line="276" w:lineRule="auto"/>
        <w:ind w:left="1701"/>
        <w:jc w:val="both"/>
        <w:rPr>
          <w:sz w:val="22"/>
          <w:szCs w:val="22"/>
          <w:lang w:val="en-US"/>
        </w:rPr>
      </w:pPr>
      <w:r w:rsidRPr="00847B92">
        <w:rPr>
          <w:sz w:val="22"/>
          <w:szCs w:val="22"/>
          <w:lang w:val="en-US"/>
        </w:rPr>
        <w:t xml:space="preserve">Belanja Bunga </w:t>
      </w:r>
      <w:r w:rsidR="00EB297F" w:rsidRPr="00847B92">
        <w:rPr>
          <w:sz w:val="22"/>
          <w:szCs w:val="22"/>
          <w:lang w:val="en-US"/>
        </w:rPr>
        <w:t>Utang Pinjaman Kepada Lembaga Keuangan Bukan Bank</w:t>
      </w:r>
      <w:r w:rsidRPr="00847B92">
        <w:rPr>
          <w:sz w:val="22"/>
          <w:szCs w:val="22"/>
          <w:lang w:val="en-US"/>
        </w:rPr>
        <w:t xml:space="preserve"> </w:t>
      </w:r>
      <w:r w:rsidRPr="00847B92">
        <w:rPr>
          <w:sz w:val="22"/>
          <w:szCs w:val="22"/>
          <w:lang w:val="en-US"/>
        </w:rPr>
        <w:lastRenderedPageBreak/>
        <w:t xml:space="preserve">merupakan bunga atas </w:t>
      </w:r>
      <w:r w:rsidR="00EB297F" w:rsidRPr="00847B92">
        <w:rPr>
          <w:sz w:val="22"/>
          <w:szCs w:val="22"/>
          <w:lang w:val="en-US"/>
        </w:rPr>
        <w:t xml:space="preserve">pinjaman </w:t>
      </w:r>
      <w:r w:rsidRPr="00847B92">
        <w:rPr>
          <w:sz w:val="22"/>
          <w:szCs w:val="22"/>
          <w:lang w:val="en-US"/>
        </w:rPr>
        <w:t xml:space="preserve">……….. </w:t>
      </w:r>
      <w:proofErr w:type="gramStart"/>
      <w:r w:rsidRPr="00847B92">
        <w:rPr>
          <w:sz w:val="22"/>
          <w:szCs w:val="22"/>
          <w:lang w:val="en-US"/>
        </w:rPr>
        <w:t>dibayarkan</w:t>
      </w:r>
      <w:proofErr w:type="gramEnd"/>
      <w:r w:rsidRPr="00847B92">
        <w:rPr>
          <w:sz w:val="22"/>
          <w:szCs w:val="22"/>
          <w:lang w:val="en-US"/>
        </w:rPr>
        <w:t xml:space="preserve"> kepada Lembaga Keuangan Bukan Bank ………….. sebesar Rp …</w:t>
      </w:r>
    </w:p>
    <w:p w:rsidR="002B5F7F" w:rsidRPr="00847B92" w:rsidRDefault="002B5F7F" w:rsidP="007F1052">
      <w:pPr>
        <w:pStyle w:val="ListParagraph"/>
        <w:widowControl w:val="0"/>
        <w:numPr>
          <w:ilvl w:val="0"/>
          <w:numId w:val="39"/>
        </w:numPr>
        <w:autoSpaceDE w:val="0"/>
        <w:autoSpaceDN w:val="0"/>
        <w:adjustRightInd w:val="0"/>
        <w:spacing w:after="240" w:line="276" w:lineRule="auto"/>
        <w:ind w:left="1701"/>
        <w:jc w:val="both"/>
        <w:rPr>
          <w:sz w:val="22"/>
          <w:szCs w:val="22"/>
          <w:lang w:val="en-US"/>
        </w:rPr>
      </w:pPr>
      <w:r w:rsidRPr="00847B92">
        <w:rPr>
          <w:sz w:val="22"/>
          <w:szCs w:val="22"/>
          <w:lang w:val="en-US"/>
        </w:rPr>
        <w:t xml:space="preserve">Belanja Bunga Utang Pinjaman melalui BLUD merupakan bunga atas pinjaman BLUD untuk ……….. </w:t>
      </w:r>
      <w:proofErr w:type="gramStart"/>
      <w:r w:rsidRPr="00847B92">
        <w:rPr>
          <w:sz w:val="22"/>
          <w:szCs w:val="22"/>
          <w:lang w:val="en-US"/>
        </w:rPr>
        <w:t>yang</w:t>
      </w:r>
      <w:proofErr w:type="gramEnd"/>
      <w:r w:rsidRPr="00847B92">
        <w:rPr>
          <w:sz w:val="22"/>
          <w:szCs w:val="22"/>
          <w:lang w:val="en-US"/>
        </w:rPr>
        <w:t xml:space="preserve"> dibayarkan kepada Lembaga Keuangan Bank ………….. sebesar Rp …</w:t>
      </w:r>
    </w:p>
    <w:p w:rsidR="006C5CD1" w:rsidRDefault="006C5CD1" w:rsidP="007F1052">
      <w:pPr>
        <w:widowControl w:val="0"/>
        <w:numPr>
          <w:ilvl w:val="0"/>
          <w:numId w:val="12"/>
        </w:numPr>
        <w:tabs>
          <w:tab w:val="num" w:pos="1260"/>
        </w:tabs>
        <w:autoSpaceDE w:val="0"/>
        <w:autoSpaceDN w:val="0"/>
        <w:adjustRightInd w:val="0"/>
        <w:spacing w:line="276" w:lineRule="auto"/>
        <w:ind w:left="1276" w:hanging="142"/>
        <w:jc w:val="both"/>
        <w:rPr>
          <w:sz w:val="22"/>
          <w:szCs w:val="22"/>
        </w:rPr>
      </w:pPr>
      <w:r>
        <w:rPr>
          <w:sz w:val="22"/>
          <w:szCs w:val="22"/>
          <w:lang w:val="en-US"/>
        </w:rPr>
        <w:t>Realisasi belanja Subsidi adalah NIHIL</w:t>
      </w:r>
    </w:p>
    <w:p w:rsidR="009A0F22" w:rsidRDefault="009A0F22" w:rsidP="007F1052">
      <w:pPr>
        <w:widowControl w:val="0"/>
        <w:numPr>
          <w:ilvl w:val="0"/>
          <w:numId w:val="12"/>
        </w:numPr>
        <w:tabs>
          <w:tab w:val="num" w:pos="1260"/>
        </w:tabs>
        <w:autoSpaceDE w:val="0"/>
        <w:autoSpaceDN w:val="0"/>
        <w:adjustRightInd w:val="0"/>
        <w:spacing w:line="276" w:lineRule="auto"/>
        <w:ind w:left="1276" w:hanging="142"/>
        <w:jc w:val="both"/>
        <w:rPr>
          <w:sz w:val="22"/>
          <w:szCs w:val="22"/>
        </w:rPr>
      </w:pPr>
      <w:r w:rsidRPr="00DD0A3F">
        <w:rPr>
          <w:sz w:val="22"/>
          <w:szCs w:val="22"/>
        </w:rPr>
        <w:t>Realisasi Belanja Hibah sebesar Rp</w:t>
      </w:r>
      <w:r w:rsidR="00576638">
        <w:rPr>
          <w:sz w:val="22"/>
          <w:szCs w:val="22"/>
          <w:lang w:val="en-US"/>
        </w:rPr>
        <w:t xml:space="preserve">            </w:t>
      </w:r>
      <w:r w:rsidR="00453320">
        <w:rPr>
          <w:sz w:val="22"/>
          <w:szCs w:val="22"/>
          <w:lang w:val="en-US"/>
        </w:rPr>
        <w:t>dengan rincian sebagai berikut :</w:t>
      </w:r>
    </w:p>
    <w:p w:rsidR="00453320" w:rsidRPr="00F3324D" w:rsidRDefault="00453320" w:rsidP="00453320">
      <w:pPr>
        <w:widowControl w:val="0"/>
        <w:autoSpaceDE w:val="0"/>
        <w:autoSpaceDN w:val="0"/>
        <w:adjustRightInd w:val="0"/>
        <w:spacing w:line="276" w:lineRule="auto"/>
        <w:ind w:left="1276"/>
        <w:jc w:val="both"/>
        <w:rPr>
          <w:sz w:val="22"/>
          <w:szCs w:val="22"/>
        </w:rPr>
      </w:pPr>
    </w:p>
    <w:tbl>
      <w:tblPr>
        <w:tblW w:w="6946" w:type="dxa"/>
        <w:tblInd w:w="1408" w:type="dxa"/>
        <w:tblLook w:val="04A0" w:firstRow="1" w:lastRow="0" w:firstColumn="1" w:lastColumn="0" w:noHBand="0" w:noVBand="1"/>
      </w:tblPr>
      <w:tblGrid>
        <w:gridCol w:w="336"/>
        <w:gridCol w:w="2074"/>
        <w:gridCol w:w="1275"/>
        <w:gridCol w:w="1276"/>
        <w:gridCol w:w="709"/>
        <w:gridCol w:w="1276"/>
      </w:tblGrid>
      <w:tr w:rsidR="00453320" w:rsidRPr="00453320" w:rsidTr="00800706">
        <w:trPr>
          <w:trHeight w:val="315"/>
        </w:trPr>
        <w:tc>
          <w:tcPr>
            <w:tcW w:w="336" w:type="dxa"/>
            <w:tcBorders>
              <w:top w:val="single" w:sz="8" w:space="0" w:color="auto"/>
              <w:left w:val="single" w:sz="8" w:space="0" w:color="auto"/>
              <w:bottom w:val="single" w:sz="8" w:space="0" w:color="auto"/>
              <w:right w:val="nil"/>
            </w:tcBorders>
            <w:shd w:val="clear" w:color="auto" w:fill="auto"/>
            <w:noWrap/>
            <w:vAlign w:val="center"/>
            <w:hideMark/>
          </w:tcPr>
          <w:p w:rsidR="00453320" w:rsidRPr="00453320" w:rsidRDefault="00453320" w:rsidP="00453320">
            <w:pPr>
              <w:rPr>
                <w:color w:val="000000"/>
                <w:sz w:val="20"/>
                <w:szCs w:val="20"/>
                <w:lang w:val="en-US"/>
              </w:rPr>
            </w:pPr>
            <w:r w:rsidRPr="00453320">
              <w:rPr>
                <w:color w:val="000000"/>
                <w:sz w:val="20"/>
                <w:szCs w:val="20"/>
                <w:lang w:val="en-US"/>
              </w:rPr>
              <w:t> </w:t>
            </w:r>
          </w:p>
        </w:tc>
        <w:tc>
          <w:tcPr>
            <w:tcW w:w="2074" w:type="dxa"/>
            <w:tcBorders>
              <w:top w:val="single" w:sz="8" w:space="0" w:color="auto"/>
              <w:left w:val="nil"/>
              <w:bottom w:val="single" w:sz="8" w:space="0" w:color="auto"/>
              <w:right w:val="single" w:sz="8" w:space="0" w:color="auto"/>
            </w:tcBorders>
            <w:shd w:val="clear" w:color="auto" w:fill="auto"/>
            <w:vAlign w:val="center"/>
            <w:hideMark/>
          </w:tcPr>
          <w:p w:rsidR="00453320" w:rsidRPr="00453320" w:rsidRDefault="00453320" w:rsidP="00453320">
            <w:pPr>
              <w:jc w:val="center"/>
              <w:rPr>
                <w:b/>
                <w:bCs/>
                <w:color w:val="000000"/>
                <w:sz w:val="20"/>
                <w:szCs w:val="20"/>
                <w:lang w:val="en-US"/>
              </w:rPr>
            </w:pPr>
            <w:r w:rsidRPr="00453320">
              <w:rPr>
                <w:b/>
                <w:bCs/>
                <w:color w:val="000000"/>
                <w:sz w:val="20"/>
                <w:szCs w:val="20"/>
                <w:lang w:val="en-US"/>
              </w:rPr>
              <w:t>Belanja Hibah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453320" w:rsidRPr="00453320" w:rsidRDefault="00B02F58" w:rsidP="00453320">
            <w:pPr>
              <w:jc w:val="center"/>
              <w:rPr>
                <w:b/>
                <w:bCs/>
                <w:color w:val="000000"/>
                <w:sz w:val="20"/>
                <w:szCs w:val="20"/>
                <w:lang w:val="en-US"/>
              </w:rPr>
            </w:pPr>
            <w:r>
              <w:rPr>
                <w:b/>
                <w:bCs/>
                <w:color w:val="000000"/>
                <w:sz w:val="20"/>
                <w:szCs w:val="20"/>
                <w:lang w:val="en-US"/>
              </w:rPr>
              <w:t>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453320" w:rsidRPr="00453320" w:rsidRDefault="00B02F58" w:rsidP="00453320">
            <w:pPr>
              <w:jc w:val="center"/>
              <w:rPr>
                <w:b/>
                <w:bCs/>
                <w:color w:val="000000"/>
                <w:sz w:val="20"/>
                <w:szCs w:val="20"/>
                <w:lang w:val="en-US"/>
              </w:rPr>
            </w:pPr>
            <w:r>
              <w:rPr>
                <w:b/>
                <w:bCs/>
                <w:color w:val="000000"/>
                <w:sz w:val="20"/>
                <w:szCs w:val="20"/>
                <w:lang w:val="en-US"/>
              </w:rPr>
              <w:t>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453320" w:rsidRPr="00453320" w:rsidRDefault="00453320" w:rsidP="00453320">
            <w:pPr>
              <w:jc w:val="center"/>
              <w:rPr>
                <w:b/>
                <w:bCs/>
                <w:color w:val="000000"/>
                <w:sz w:val="20"/>
                <w:szCs w:val="20"/>
                <w:lang w:val="en-US"/>
              </w:rPr>
            </w:pPr>
            <w:r w:rsidRPr="00453320">
              <w:rPr>
                <w:b/>
                <w:bCs/>
                <w:color w:val="000000"/>
                <w:sz w:val="20"/>
                <w:szCs w:val="20"/>
                <w:lang w:val="en-US"/>
              </w:rPr>
              <w:t>Rasio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453320" w:rsidRPr="00453320" w:rsidRDefault="00B02F58" w:rsidP="00453320">
            <w:pPr>
              <w:jc w:val="center"/>
              <w:rPr>
                <w:b/>
                <w:bCs/>
                <w:color w:val="000000"/>
                <w:sz w:val="20"/>
                <w:szCs w:val="20"/>
                <w:lang w:val="en-US"/>
              </w:rPr>
            </w:pPr>
            <w:r>
              <w:rPr>
                <w:b/>
                <w:bCs/>
                <w:color w:val="000000"/>
                <w:sz w:val="20"/>
                <w:szCs w:val="20"/>
                <w:lang w:val="en-US"/>
              </w:rPr>
              <w:t>Realisasi 2021</w:t>
            </w:r>
          </w:p>
        </w:tc>
      </w:tr>
      <w:tr w:rsidR="00453320" w:rsidRPr="00453320" w:rsidTr="00800706">
        <w:trPr>
          <w:trHeight w:val="319"/>
        </w:trPr>
        <w:tc>
          <w:tcPr>
            <w:tcW w:w="336" w:type="dxa"/>
            <w:tcBorders>
              <w:top w:val="nil"/>
              <w:left w:val="single" w:sz="8" w:space="0" w:color="auto"/>
              <w:bottom w:val="single" w:sz="8" w:space="0" w:color="auto"/>
              <w:right w:val="nil"/>
            </w:tcBorders>
            <w:shd w:val="clear" w:color="auto" w:fill="auto"/>
            <w:noWrap/>
            <w:hideMark/>
          </w:tcPr>
          <w:p w:rsidR="00453320" w:rsidRPr="00453320" w:rsidRDefault="00453320" w:rsidP="00453320">
            <w:pPr>
              <w:rPr>
                <w:color w:val="000000"/>
                <w:sz w:val="16"/>
                <w:szCs w:val="16"/>
                <w:lang w:val="en-US"/>
              </w:rPr>
            </w:pPr>
            <w:r w:rsidRPr="00453320">
              <w:rPr>
                <w:color w:val="000000"/>
                <w:sz w:val="16"/>
                <w:szCs w:val="16"/>
                <w:lang w:val="en-US"/>
              </w:rPr>
              <w:t xml:space="preserve">a. </w:t>
            </w:r>
          </w:p>
        </w:tc>
        <w:tc>
          <w:tcPr>
            <w:tcW w:w="2074" w:type="dxa"/>
            <w:tcBorders>
              <w:top w:val="nil"/>
              <w:left w:val="nil"/>
              <w:bottom w:val="single" w:sz="8" w:space="0" w:color="auto"/>
              <w:right w:val="single" w:sz="8" w:space="0" w:color="auto"/>
            </w:tcBorders>
            <w:shd w:val="clear" w:color="auto" w:fill="auto"/>
            <w:hideMark/>
          </w:tcPr>
          <w:p w:rsidR="00453320" w:rsidRPr="00453320" w:rsidRDefault="00453320" w:rsidP="00453320">
            <w:pPr>
              <w:rPr>
                <w:color w:val="000000"/>
                <w:sz w:val="16"/>
                <w:szCs w:val="16"/>
                <w:lang w:val="en-US"/>
              </w:rPr>
            </w:pPr>
            <w:r w:rsidRPr="00453320">
              <w:rPr>
                <w:color w:val="000000"/>
                <w:sz w:val="16"/>
                <w:szCs w:val="16"/>
                <w:lang w:val="en-US"/>
              </w:rPr>
              <w:t>Belanja Hibah kepada Pemerintah Pusat</w:t>
            </w:r>
          </w:p>
        </w:tc>
        <w:tc>
          <w:tcPr>
            <w:tcW w:w="1275"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453320" w:rsidRPr="00453320" w:rsidRDefault="00453320" w:rsidP="00453320">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r>
      <w:tr w:rsidR="00453320" w:rsidRPr="00453320" w:rsidTr="00800706">
        <w:trPr>
          <w:trHeight w:val="465"/>
        </w:trPr>
        <w:tc>
          <w:tcPr>
            <w:tcW w:w="336" w:type="dxa"/>
            <w:tcBorders>
              <w:top w:val="nil"/>
              <w:left w:val="single" w:sz="8" w:space="0" w:color="auto"/>
              <w:bottom w:val="single" w:sz="8" w:space="0" w:color="auto"/>
              <w:right w:val="nil"/>
            </w:tcBorders>
            <w:shd w:val="clear" w:color="auto" w:fill="auto"/>
            <w:noWrap/>
            <w:hideMark/>
          </w:tcPr>
          <w:p w:rsidR="00453320" w:rsidRPr="00453320" w:rsidRDefault="00453320" w:rsidP="00453320">
            <w:pPr>
              <w:rPr>
                <w:color w:val="000000"/>
                <w:sz w:val="16"/>
                <w:szCs w:val="16"/>
                <w:lang w:val="en-US"/>
              </w:rPr>
            </w:pPr>
            <w:r w:rsidRPr="00453320">
              <w:rPr>
                <w:color w:val="000000"/>
                <w:sz w:val="16"/>
                <w:szCs w:val="16"/>
                <w:lang w:val="en-US"/>
              </w:rPr>
              <w:t xml:space="preserve">b. </w:t>
            </w:r>
          </w:p>
        </w:tc>
        <w:tc>
          <w:tcPr>
            <w:tcW w:w="2074" w:type="dxa"/>
            <w:tcBorders>
              <w:top w:val="nil"/>
              <w:left w:val="nil"/>
              <w:bottom w:val="single" w:sz="8" w:space="0" w:color="auto"/>
              <w:right w:val="single" w:sz="8" w:space="0" w:color="auto"/>
            </w:tcBorders>
            <w:shd w:val="clear" w:color="auto" w:fill="auto"/>
            <w:hideMark/>
          </w:tcPr>
          <w:p w:rsidR="00453320" w:rsidRPr="00453320" w:rsidRDefault="00453320" w:rsidP="00453320">
            <w:pPr>
              <w:rPr>
                <w:color w:val="000000"/>
                <w:sz w:val="16"/>
                <w:szCs w:val="16"/>
                <w:lang w:val="en-US"/>
              </w:rPr>
            </w:pPr>
            <w:r w:rsidRPr="00453320">
              <w:rPr>
                <w:color w:val="000000"/>
                <w:sz w:val="16"/>
                <w:szCs w:val="16"/>
                <w:lang w:val="en-US"/>
              </w:rPr>
              <w:t>Belanja Hibah kepada Pemerintah Daerah Lainnya</w:t>
            </w:r>
          </w:p>
        </w:tc>
        <w:tc>
          <w:tcPr>
            <w:tcW w:w="1275"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453320" w:rsidRPr="00453320" w:rsidRDefault="00453320" w:rsidP="00453320">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r>
      <w:tr w:rsidR="00453320" w:rsidRPr="00453320" w:rsidTr="00800706">
        <w:trPr>
          <w:trHeight w:val="315"/>
        </w:trPr>
        <w:tc>
          <w:tcPr>
            <w:tcW w:w="336" w:type="dxa"/>
            <w:tcBorders>
              <w:top w:val="nil"/>
              <w:left w:val="single" w:sz="8" w:space="0" w:color="auto"/>
              <w:bottom w:val="single" w:sz="8" w:space="0" w:color="auto"/>
              <w:right w:val="nil"/>
            </w:tcBorders>
            <w:shd w:val="clear" w:color="auto" w:fill="auto"/>
            <w:noWrap/>
            <w:hideMark/>
          </w:tcPr>
          <w:p w:rsidR="00453320" w:rsidRPr="00453320" w:rsidRDefault="00453320" w:rsidP="00453320">
            <w:pPr>
              <w:rPr>
                <w:color w:val="000000"/>
                <w:sz w:val="16"/>
                <w:szCs w:val="16"/>
                <w:lang w:val="en-US"/>
              </w:rPr>
            </w:pPr>
            <w:r w:rsidRPr="00453320">
              <w:rPr>
                <w:color w:val="000000"/>
                <w:sz w:val="16"/>
                <w:szCs w:val="16"/>
                <w:lang w:val="en-US"/>
              </w:rPr>
              <w:t xml:space="preserve">c. </w:t>
            </w:r>
          </w:p>
        </w:tc>
        <w:tc>
          <w:tcPr>
            <w:tcW w:w="2074" w:type="dxa"/>
            <w:tcBorders>
              <w:top w:val="nil"/>
              <w:left w:val="nil"/>
              <w:bottom w:val="single" w:sz="8" w:space="0" w:color="auto"/>
              <w:right w:val="single" w:sz="8" w:space="0" w:color="auto"/>
            </w:tcBorders>
            <w:shd w:val="clear" w:color="auto" w:fill="auto"/>
            <w:hideMark/>
          </w:tcPr>
          <w:p w:rsidR="00453320" w:rsidRPr="00453320" w:rsidRDefault="00453320" w:rsidP="00453320">
            <w:pPr>
              <w:rPr>
                <w:color w:val="000000"/>
                <w:sz w:val="16"/>
                <w:szCs w:val="16"/>
                <w:lang w:val="en-US"/>
              </w:rPr>
            </w:pPr>
            <w:r w:rsidRPr="00453320">
              <w:rPr>
                <w:color w:val="000000"/>
                <w:sz w:val="16"/>
                <w:szCs w:val="16"/>
                <w:lang w:val="en-US"/>
              </w:rPr>
              <w:t>Belanja Hibah kepada BUMN</w:t>
            </w:r>
          </w:p>
        </w:tc>
        <w:tc>
          <w:tcPr>
            <w:tcW w:w="1275"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center"/>
              <w:rPr>
                <w:color w:val="000000"/>
                <w:sz w:val="16"/>
                <w:szCs w:val="16"/>
                <w:lang w:val="en-US"/>
              </w:rPr>
            </w:pPr>
            <w:r w:rsidRPr="0045332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453320" w:rsidRPr="00453320" w:rsidRDefault="00453320" w:rsidP="00453320">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r>
      <w:tr w:rsidR="00453320" w:rsidRPr="00453320" w:rsidTr="00800706">
        <w:trPr>
          <w:trHeight w:val="315"/>
        </w:trPr>
        <w:tc>
          <w:tcPr>
            <w:tcW w:w="336" w:type="dxa"/>
            <w:tcBorders>
              <w:top w:val="nil"/>
              <w:left w:val="single" w:sz="8" w:space="0" w:color="auto"/>
              <w:bottom w:val="single" w:sz="8" w:space="0" w:color="auto"/>
              <w:right w:val="nil"/>
            </w:tcBorders>
            <w:shd w:val="clear" w:color="auto" w:fill="auto"/>
            <w:noWrap/>
            <w:hideMark/>
          </w:tcPr>
          <w:p w:rsidR="00453320" w:rsidRPr="00453320" w:rsidRDefault="00453320" w:rsidP="00453320">
            <w:pPr>
              <w:rPr>
                <w:color w:val="000000"/>
                <w:sz w:val="16"/>
                <w:szCs w:val="16"/>
                <w:lang w:val="en-US"/>
              </w:rPr>
            </w:pPr>
            <w:r w:rsidRPr="00453320">
              <w:rPr>
                <w:color w:val="000000"/>
                <w:sz w:val="16"/>
                <w:szCs w:val="16"/>
                <w:lang w:val="en-US"/>
              </w:rPr>
              <w:t xml:space="preserve">d. </w:t>
            </w:r>
          </w:p>
        </w:tc>
        <w:tc>
          <w:tcPr>
            <w:tcW w:w="2074" w:type="dxa"/>
            <w:tcBorders>
              <w:top w:val="nil"/>
              <w:left w:val="nil"/>
              <w:bottom w:val="single" w:sz="8" w:space="0" w:color="auto"/>
              <w:right w:val="single" w:sz="8" w:space="0" w:color="auto"/>
            </w:tcBorders>
            <w:shd w:val="clear" w:color="auto" w:fill="auto"/>
            <w:hideMark/>
          </w:tcPr>
          <w:p w:rsidR="00453320" w:rsidRPr="00453320" w:rsidRDefault="00453320" w:rsidP="00453320">
            <w:pPr>
              <w:rPr>
                <w:color w:val="000000"/>
                <w:sz w:val="16"/>
                <w:szCs w:val="16"/>
                <w:lang w:val="en-US"/>
              </w:rPr>
            </w:pPr>
            <w:r w:rsidRPr="00453320">
              <w:rPr>
                <w:color w:val="000000"/>
                <w:sz w:val="16"/>
                <w:szCs w:val="16"/>
                <w:lang w:val="en-US"/>
              </w:rPr>
              <w:t>Belanja Hibah kepada BUMD</w:t>
            </w:r>
          </w:p>
        </w:tc>
        <w:tc>
          <w:tcPr>
            <w:tcW w:w="1275"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center"/>
              <w:rPr>
                <w:color w:val="000000"/>
                <w:sz w:val="16"/>
                <w:szCs w:val="16"/>
                <w:lang w:val="en-US"/>
              </w:rPr>
            </w:pPr>
            <w:r w:rsidRPr="0045332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453320" w:rsidRPr="00453320" w:rsidRDefault="00453320" w:rsidP="00453320">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r>
      <w:tr w:rsidR="00453320" w:rsidRPr="00453320" w:rsidTr="00800706">
        <w:trPr>
          <w:trHeight w:val="681"/>
        </w:trPr>
        <w:tc>
          <w:tcPr>
            <w:tcW w:w="336" w:type="dxa"/>
            <w:tcBorders>
              <w:top w:val="nil"/>
              <w:left w:val="single" w:sz="8" w:space="0" w:color="auto"/>
              <w:bottom w:val="single" w:sz="8" w:space="0" w:color="auto"/>
              <w:right w:val="nil"/>
            </w:tcBorders>
            <w:shd w:val="clear" w:color="auto" w:fill="auto"/>
            <w:noWrap/>
            <w:hideMark/>
          </w:tcPr>
          <w:p w:rsidR="00453320" w:rsidRPr="00453320" w:rsidRDefault="00453320" w:rsidP="00453320">
            <w:pPr>
              <w:rPr>
                <w:color w:val="000000"/>
                <w:sz w:val="16"/>
                <w:szCs w:val="16"/>
                <w:lang w:val="en-US"/>
              </w:rPr>
            </w:pPr>
            <w:r w:rsidRPr="00453320">
              <w:rPr>
                <w:color w:val="000000"/>
                <w:sz w:val="16"/>
                <w:szCs w:val="16"/>
                <w:lang w:val="en-US"/>
              </w:rPr>
              <w:t xml:space="preserve">e. </w:t>
            </w:r>
          </w:p>
        </w:tc>
        <w:tc>
          <w:tcPr>
            <w:tcW w:w="2074" w:type="dxa"/>
            <w:tcBorders>
              <w:top w:val="nil"/>
              <w:left w:val="nil"/>
              <w:bottom w:val="single" w:sz="8" w:space="0" w:color="auto"/>
              <w:right w:val="single" w:sz="8" w:space="0" w:color="auto"/>
            </w:tcBorders>
            <w:shd w:val="clear" w:color="auto" w:fill="auto"/>
            <w:hideMark/>
          </w:tcPr>
          <w:p w:rsidR="00453320" w:rsidRPr="00453320" w:rsidRDefault="00453320" w:rsidP="00453320">
            <w:pPr>
              <w:rPr>
                <w:color w:val="000000"/>
                <w:sz w:val="16"/>
                <w:szCs w:val="16"/>
                <w:lang w:val="en-US"/>
              </w:rPr>
            </w:pPr>
            <w:r w:rsidRPr="00453320">
              <w:rPr>
                <w:color w:val="000000"/>
                <w:sz w:val="16"/>
                <w:szCs w:val="16"/>
                <w:lang w:val="en-US"/>
              </w:rPr>
              <w:t>Belanja Hibah kepada Badan, Lembaga, Organisasi Kemasyarakatan yang Berbadan Hukum Indonesia</w:t>
            </w:r>
          </w:p>
        </w:tc>
        <w:tc>
          <w:tcPr>
            <w:tcW w:w="1275"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center"/>
              <w:rPr>
                <w:color w:val="000000"/>
                <w:sz w:val="16"/>
                <w:szCs w:val="16"/>
                <w:lang w:val="en-US"/>
              </w:rPr>
            </w:pPr>
            <w:r w:rsidRPr="0045332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453320" w:rsidRPr="00453320" w:rsidRDefault="00453320" w:rsidP="00453320">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r>
      <w:tr w:rsidR="00453320" w:rsidRPr="00453320" w:rsidTr="00800706">
        <w:trPr>
          <w:trHeight w:val="315"/>
        </w:trPr>
        <w:tc>
          <w:tcPr>
            <w:tcW w:w="336" w:type="dxa"/>
            <w:tcBorders>
              <w:top w:val="nil"/>
              <w:left w:val="single" w:sz="8" w:space="0" w:color="auto"/>
              <w:bottom w:val="single" w:sz="8" w:space="0" w:color="auto"/>
              <w:right w:val="nil"/>
            </w:tcBorders>
            <w:shd w:val="clear" w:color="auto" w:fill="auto"/>
            <w:noWrap/>
            <w:hideMark/>
          </w:tcPr>
          <w:p w:rsidR="00453320" w:rsidRPr="00453320" w:rsidRDefault="00453320" w:rsidP="00453320">
            <w:pPr>
              <w:rPr>
                <w:color w:val="000000"/>
                <w:sz w:val="16"/>
                <w:szCs w:val="16"/>
                <w:lang w:val="en-US"/>
              </w:rPr>
            </w:pPr>
            <w:r w:rsidRPr="00453320">
              <w:rPr>
                <w:color w:val="000000"/>
                <w:sz w:val="16"/>
                <w:szCs w:val="16"/>
                <w:lang w:val="en-US"/>
              </w:rPr>
              <w:t xml:space="preserve">f. </w:t>
            </w:r>
          </w:p>
        </w:tc>
        <w:tc>
          <w:tcPr>
            <w:tcW w:w="2074" w:type="dxa"/>
            <w:tcBorders>
              <w:top w:val="nil"/>
              <w:left w:val="nil"/>
              <w:bottom w:val="single" w:sz="8" w:space="0" w:color="auto"/>
              <w:right w:val="single" w:sz="8" w:space="0" w:color="auto"/>
            </w:tcBorders>
            <w:shd w:val="clear" w:color="auto" w:fill="auto"/>
            <w:hideMark/>
          </w:tcPr>
          <w:p w:rsidR="00453320" w:rsidRPr="00453320" w:rsidRDefault="00453320" w:rsidP="00453320">
            <w:pPr>
              <w:rPr>
                <w:color w:val="000000"/>
                <w:sz w:val="16"/>
                <w:szCs w:val="16"/>
                <w:lang w:val="en-US"/>
              </w:rPr>
            </w:pPr>
            <w:r w:rsidRPr="00453320">
              <w:rPr>
                <w:color w:val="000000"/>
                <w:sz w:val="16"/>
                <w:szCs w:val="16"/>
                <w:lang w:val="en-US"/>
              </w:rPr>
              <w:t>Belanja Hibah Dana BOS</w:t>
            </w:r>
          </w:p>
        </w:tc>
        <w:tc>
          <w:tcPr>
            <w:tcW w:w="1275"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center"/>
              <w:rPr>
                <w:color w:val="000000"/>
                <w:sz w:val="16"/>
                <w:szCs w:val="16"/>
                <w:lang w:val="en-US"/>
              </w:rPr>
            </w:pPr>
            <w:r w:rsidRPr="0045332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453320" w:rsidRPr="00453320" w:rsidRDefault="00453320" w:rsidP="00453320">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r>
      <w:tr w:rsidR="00453320" w:rsidRPr="00453320" w:rsidTr="00800706">
        <w:trPr>
          <w:trHeight w:val="465"/>
        </w:trPr>
        <w:tc>
          <w:tcPr>
            <w:tcW w:w="336" w:type="dxa"/>
            <w:tcBorders>
              <w:top w:val="nil"/>
              <w:left w:val="single" w:sz="8" w:space="0" w:color="auto"/>
              <w:bottom w:val="single" w:sz="8" w:space="0" w:color="auto"/>
              <w:right w:val="nil"/>
            </w:tcBorders>
            <w:shd w:val="clear" w:color="auto" w:fill="auto"/>
            <w:noWrap/>
            <w:hideMark/>
          </w:tcPr>
          <w:p w:rsidR="00453320" w:rsidRPr="00453320" w:rsidRDefault="00453320" w:rsidP="00453320">
            <w:pPr>
              <w:rPr>
                <w:color w:val="000000"/>
                <w:sz w:val="16"/>
                <w:szCs w:val="16"/>
                <w:lang w:val="en-US"/>
              </w:rPr>
            </w:pPr>
            <w:r w:rsidRPr="00453320">
              <w:rPr>
                <w:color w:val="000000"/>
                <w:sz w:val="16"/>
                <w:szCs w:val="16"/>
                <w:lang w:val="en-US"/>
              </w:rPr>
              <w:t xml:space="preserve">g. </w:t>
            </w:r>
          </w:p>
        </w:tc>
        <w:tc>
          <w:tcPr>
            <w:tcW w:w="2074" w:type="dxa"/>
            <w:tcBorders>
              <w:top w:val="nil"/>
              <w:left w:val="nil"/>
              <w:bottom w:val="single" w:sz="8" w:space="0" w:color="auto"/>
              <w:right w:val="single" w:sz="8" w:space="0" w:color="auto"/>
            </w:tcBorders>
            <w:shd w:val="clear" w:color="auto" w:fill="auto"/>
            <w:hideMark/>
          </w:tcPr>
          <w:p w:rsidR="00453320" w:rsidRPr="00453320" w:rsidRDefault="00453320" w:rsidP="00453320">
            <w:pPr>
              <w:rPr>
                <w:color w:val="000000"/>
                <w:sz w:val="16"/>
                <w:szCs w:val="16"/>
                <w:lang w:val="en-US"/>
              </w:rPr>
            </w:pPr>
            <w:r w:rsidRPr="00453320">
              <w:rPr>
                <w:color w:val="000000"/>
                <w:sz w:val="16"/>
                <w:szCs w:val="16"/>
                <w:lang w:val="en-US"/>
              </w:rPr>
              <w:t>Belanja Hibah Bantuan Keuangan kepada Partai Politik</w:t>
            </w:r>
          </w:p>
        </w:tc>
        <w:tc>
          <w:tcPr>
            <w:tcW w:w="1275"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center"/>
              <w:rPr>
                <w:color w:val="000000"/>
                <w:sz w:val="16"/>
                <w:szCs w:val="16"/>
                <w:lang w:val="en-US"/>
              </w:rPr>
            </w:pPr>
            <w:r w:rsidRPr="0045332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453320" w:rsidRPr="00453320" w:rsidRDefault="00453320" w:rsidP="00453320">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hideMark/>
          </w:tcPr>
          <w:p w:rsidR="00453320" w:rsidRPr="00453320" w:rsidRDefault="00453320" w:rsidP="00453320">
            <w:pPr>
              <w:jc w:val="right"/>
              <w:rPr>
                <w:color w:val="000000"/>
                <w:sz w:val="16"/>
                <w:szCs w:val="16"/>
                <w:lang w:val="en-US"/>
              </w:rPr>
            </w:pPr>
            <w:r w:rsidRPr="00453320">
              <w:rPr>
                <w:color w:val="000000"/>
                <w:sz w:val="16"/>
                <w:szCs w:val="16"/>
                <w:lang w:val="en-US"/>
              </w:rPr>
              <w:t> </w:t>
            </w:r>
          </w:p>
        </w:tc>
      </w:tr>
      <w:tr w:rsidR="00453320" w:rsidRPr="00453320" w:rsidTr="0020469A">
        <w:trPr>
          <w:trHeight w:val="315"/>
        </w:trPr>
        <w:tc>
          <w:tcPr>
            <w:tcW w:w="336" w:type="dxa"/>
            <w:tcBorders>
              <w:top w:val="nil"/>
              <w:left w:val="single" w:sz="8" w:space="0" w:color="auto"/>
              <w:bottom w:val="single" w:sz="8" w:space="0" w:color="auto"/>
              <w:right w:val="nil"/>
            </w:tcBorders>
            <w:shd w:val="clear" w:color="auto" w:fill="auto"/>
            <w:noWrap/>
            <w:vAlign w:val="center"/>
            <w:hideMark/>
          </w:tcPr>
          <w:p w:rsidR="00453320" w:rsidRPr="00453320" w:rsidRDefault="00453320" w:rsidP="00453320">
            <w:pPr>
              <w:rPr>
                <w:color w:val="000000"/>
                <w:sz w:val="16"/>
                <w:szCs w:val="16"/>
                <w:lang w:val="en-US"/>
              </w:rPr>
            </w:pPr>
            <w:r w:rsidRPr="00453320">
              <w:rPr>
                <w:color w:val="000000"/>
                <w:sz w:val="16"/>
                <w:szCs w:val="16"/>
                <w:lang w:val="en-US"/>
              </w:rPr>
              <w:t> </w:t>
            </w:r>
          </w:p>
        </w:tc>
        <w:tc>
          <w:tcPr>
            <w:tcW w:w="2074" w:type="dxa"/>
            <w:tcBorders>
              <w:top w:val="nil"/>
              <w:left w:val="nil"/>
              <w:bottom w:val="single" w:sz="8" w:space="0" w:color="auto"/>
              <w:right w:val="single" w:sz="8" w:space="0" w:color="auto"/>
            </w:tcBorders>
            <w:shd w:val="clear" w:color="auto" w:fill="auto"/>
            <w:vAlign w:val="center"/>
            <w:hideMark/>
          </w:tcPr>
          <w:p w:rsidR="00453320" w:rsidRPr="00453320" w:rsidRDefault="00453320" w:rsidP="00453320">
            <w:pPr>
              <w:rPr>
                <w:b/>
                <w:bCs/>
                <w:color w:val="000000"/>
                <w:sz w:val="16"/>
                <w:szCs w:val="16"/>
                <w:lang w:val="en-US"/>
              </w:rPr>
            </w:pPr>
            <w:r w:rsidRPr="00453320">
              <w:rPr>
                <w:b/>
                <w:bCs/>
                <w:color w:val="000000"/>
                <w:sz w:val="16"/>
                <w:szCs w:val="16"/>
                <w:lang w:val="en-US"/>
              </w:rPr>
              <w:t>J u m l a h</w:t>
            </w:r>
          </w:p>
        </w:tc>
        <w:tc>
          <w:tcPr>
            <w:tcW w:w="1275" w:type="dxa"/>
            <w:tcBorders>
              <w:top w:val="nil"/>
              <w:left w:val="nil"/>
              <w:bottom w:val="single" w:sz="8" w:space="0" w:color="auto"/>
              <w:right w:val="single" w:sz="8" w:space="0" w:color="auto"/>
            </w:tcBorders>
            <w:shd w:val="clear" w:color="auto" w:fill="auto"/>
            <w:vAlign w:val="center"/>
          </w:tcPr>
          <w:p w:rsidR="00453320" w:rsidRPr="00453320" w:rsidRDefault="00453320" w:rsidP="00453320">
            <w:pPr>
              <w:jc w:val="right"/>
              <w:rPr>
                <w:b/>
                <w:bCs/>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453320" w:rsidRPr="00453320" w:rsidRDefault="00453320" w:rsidP="00453320">
            <w:pPr>
              <w:jc w:val="right"/>
              <w:rPr>
                <w:b/>
                <w:bCs/>
                <w:color w:val="000000"/>
                <w:sz w:val="16"/>
                <w:szCs w:val="16"/>
                <w:lang w:val="en-US"/>
              </w:rPr>
            </w:pPr>
          </w:p>
        </w:tc>
        <w:tc>
          <w:tcPr>
            <w:tcW w:w="709" w:type="dxa"/>
            <w:tcBorders>
              <w:top w:val="nil"/>
              <w:left w:val="nil"/>
              <w:bottom w:val="single" w:sz="8" w:space="0" w:color="auto"/>
              <w:right w:val="single" w:sz="8" w:space="0" w:color="auto"/>
            </w:tcBorders>
            <w:shd w:val="clear" w:color="auto" w:fill="auto"/>
            <w:vAlign w:val="center"/>
          </w:tcPr>
          <w:p w:rsidR="00453320" w:rsidRPr="00453320" w:rsidRDefault="00453320" w:rsidP="00453320">
            <w:pPr>
              <w:jc w:val="right"/>
              <w:rPr>
                <w:b/>
                <w:bCs/>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453320" w:rsidRPr="00453320" w:rsidRDefault="00453320" w:rsidP="00453320">
            <w:pPr>
              <w:jc w:val="right"/>
              <w:rPr>
                <w:b/>
                <w:bCs/>
                <w:color w:val="000000"/>
                <w:sz w:val="16"/>
                <w:szCs w:val="16"/>
                <w:lang w:val="en-US"/>
              </w:rPr>
            </w:pPr>
          </w:p>
        </w:tc>
      </w:tr>
    </w:tbl>
    <w:p w:rsidR="00B31052" w:rsidRDefault="00B31052" w:rsidP="009B611E">
      <w:pPr>
        <w:widowControl w:val="0"/>
        <w:autoSpaceDE w:val="0"/>
        <w:autoSpaceDN w:val="0"/>
        <w:adjustRightInd w:val="0"/>
        <w:spacing w:before="120" w:after="120" w:line="276" w:lineRule="auto"/>
        <w:ind w:left="1260"/>
        <w:jc w:val="both"/>
        <w:rPr>
          <w:sz w:val="22"/>
          <w:szCs w:val="22"/>
          <w:lang w:val="en-US"/>
        </w:rPr>
      </w:pPr>
      <w:proofErr w:type="gramStart"/>
      <w:r>
        <w:rPr>
          <w:sz w:val="22"/>
          <w:szCs w:val="22"/>
          <w:lang w:val="en-US"/>
        </w:rPr>
        <w:t>Penjelasan :</w:t>
      </w:r>
      <w:proofErr w:type="gramEnd"/>
    </w:p>
    <w:p w:rsidR="00B31052" w:rsidRDefault="00A10FC3" w:rsidP="007F1052">
      <w:pPr>
        <w:pStyle w:val="ListParagraph"/>
        <w:widowControl w:val="0"/>
        <w:numPr>
          <w:ilvl w:val="0"/>
          <w:numId w:val="40"/>
        </w:numPr>
        <w:autoSpaceDE w:val="0"/>
        <w:autoSpaceDN w:val="0"/>
        <w:adjustRightInd w:val="0"/>
        <w:spacing w:before="120" w:after="120" w:line="276" w:lineRule="auto"/>
        <w:ind w:left="1701"/>
        <w:jc w:val="both"/>
        <w:rPr>
          <w:sz w:val="22"/>
          <w:szCs w:val="22"/>
          <w:lang w:val="en-US"/>
        </w:rPr>
      </w:pPr>
      <w:r>
        <w:rPr>
          <w:sz w:val="22"/>
          <w:szCs w:val="22"/>
          <w:lang w:val="en-US"/>
        </w:rPr>
        <w:t>Belanja Hibah kepada Pemerintah Pusat diberikan dalam bentuk :</w:t>
      </w:r>
    </w:p>
    <w:p w:rsidR="00A10FC3" w:rsidRDefault="00A10FC3" w:rsidP="007F1052">
      <w:pPr>
        <w:pStyle w:val="ListParagraph"/>
        <w:widowControl w:val="0"/>
        <w:numPr>
          <w:ilvl w:val="0"/>
          <w:numId w:val="28"/>
        </w:numPr>
        <w:autoSpaceDE w:val="0"/>
        <w:autoSpaceDN w:val="0"/>
        <w:adjustRightInd w:val="0"/>
        <w:spacing w:before="120" w:after="120" w:line="276" w:lineRule="auto"/>
        <w:jc w:val="both"/>
        <w:rPr>
          <w:sz w:val="22"/>
          <w:szCs w:val="22"/>
          <w:lang w:val="en-US"/>
        </w:rPr>
      </w:pPr>
      <w:r>
        <w:rPr>
          <w:sz w:val="22"/>
          <w:szCs w:val="22"/>
          <w:lang w:val="en-US"/>
        </w:rPr>
        <w:t xml:space="preserve">Uang, merupakan </w:t>
      </w:r>
      <w:r w:rsidR="00775301">
        <w:rPr>
          <w:sz w:val="22"/>
          <w:szCs w:val="22"/>
          <w:lang w:val="en-US"/>
        </w:rPr>
        <w:t>uang</w:t>
      </w:r>
      <w:r>
        <w:rPr>
          <w:sz w:val="22"/>
          <w:szCs w:val="22"/>
          <w:lang w:val="en-US"/>
        </w:rPr>
        <w:t xml:space="preserve">……….. sebesar Rp </w:t>
      </w:r>
    </w:p>
    <w:p w:rsidR="00A10FC3" w:rsidRDefault="00A10FC3" w:rsidP="007F1052">
      <w:pPr>
        <w:pStyle w:val="ListParagraph"/>
        <w:widowControl w:val="0"/>
        <w:numPr>
          <w:ilvl w:val="0"/>
          <w:numId w:val="28"/>
        </w:numPr>
        <w:autoSpaceDE w:val="0"/>
        <w:autoSpaceDN w:val="0"/>
        <w:adjustRightInd w:val="0"/>
        <w:spacing w:before="120" w:after="120" w:line="276" w:lineRule="auto"/>
        <w:jc w:val="both"/>
        <w:rPr>
          <w:sz w:val="22"/>
          <w:szCs w:val="22"/>
          <w:lang w:val="en-US"/>
        </w:rPr>
      </w:pPr>
      <w:r>
        <w:rPr>
          <w:sz w:val="22"/>
          <w:szCs w:val="22"/>
          <w:lang w:val="en-US"/>
        </w:rPr>
        <w:t>Barang, merupakan hibah ………. sebesar Rp</w:t>
      </w:r>
    </w:p>
    <w:p w:rsidR="00A10FC3" w:rsidRDefault="00A10FC3" w:rsidP="00A10FC3">
      <w:pPr>
        <w:pStyle w:val="ListParagraph"/>
        <w:widowControl w:val="0"/>
        <w:autoSpaceDE w:val="0"/>
        <w:autoSpaceDN w:val="0"/>
        <w:adjustRightInd w:val="0"/>
        <w:spacing w:before="120" w:after="120" w:line="276" w:lineRule="auto"/>
        <w:ind w:left="2073"/>
        <w:jc w:val="both"/>
        <w:rPr>
          <w:sz w:val="22"/>
          <w:szCs w:val="22"/>
          <w:lang w:val="en-US"/>
        </w:rPr>
      </w:pPr>
      <w:r>
        <w:rPr>
          <w:sz w:val="22"/>
          <w:szCs w:val="22"/>
          <w:lang w:val="en-US"/>
        </w:rPr>
        <w:t xml:space="preserve">Rincian Barang Hibah kepada Pemerintah Pusat disampaikan pada </w:t>
      </w:r>
      <w:r w:rsidRPr="00EC09B4">
        <w:rPr>
          <w:b/>
          <w:sz w:val="22"/>
          <w:szCs w:val="22"/>
          <w:shd w:val="clear" w:color="auto" w:fill="FFFF00"/>
          <w:lang w:val="en-US"/>
        </w:rPr>
        <w:t xml:space="preserve">lampiran </w:t>
      </w:r>
      <w:r w:rsidR="00EC09B4" w:rsidRPr="00EC09B4">
        <w:rPr>
          <w:b/>
          <w:sz w:val="22"/>
          <w:szCs w:val="22"/>
          <w:highlight w:val="yellow"/>
          <w:shd w:val="clear" w:color="auto" w:fill="FFFF00"/>
          <w:lang w:val="en-US"/>
        </w:rPr>
        <w:t>3.1.2</w:t>
      </w:r>
    </w:p>
    <w:p w:rsidR="00A10FC3" w:rsidRDefault="00775301" w:rsidP="007F1052">
      <w:pPr>
        <w:pStyle w:val="ListParagraph"/>
        <w:widowControl w:val="0"/>
        <w:numPr>
          <w:ilvl w:val="0"/>
          <w:numId w:val="28"/>
        </w:numPr>
        <w:autoSpaceDE w:val="0"/>
        <w:autoSpaceDN w:val="0"/>
        <w:adjustRightInd w:val="0"/>
        <w:spacing w:before="120" w:after="120" w:line="276" w:lineRule="auto"/>
        <w:jc w:val="both"/>
        <w:rPr>
          <w:sz w:val="22"/>
          <w:szCs w:val="22"/>
          <w:lang w:val="en-US"/>
        </w:rPr>
      </w:pPr>
      <w:r>
        <w:rPr>
          <w:sz w:val="22"/>
          <w:szCs w:val="22"/>
          <w:lang w:val="en-US"/>
        </w:rPr>
        <w:t>Jasa, merupakan jasa ………. sebesar Rp</w:t>
      </w:r>
    </w:p>
    <w:p w:rsidR="00A3617C" w:rsidRDefault="00A3617C" w:rsidP="007F1052">
      <w:pPr>
        <w:pStyle w:val="ListParagraph"/>
        <w:widowControl w:val="0"/>
        <w:numPr>
          <w:ilvl w:val="0"/>
          <w:numId w:val="40"/>
        </w:numPr>
        <w:autoSpaceDE w:val="0"/>
        <w:autoSpaceDN w:val="0"/>
        <w:adjustRightInd w:val="0"/>
        <w:spacing w:before="120" w:after="120" w:line="276" w:lineRule="auto"/>
        <w:ind w:left="1701"/>
        <w:jc w:val="both"/>
        <w:rPr>
          <w:sz w:val="22"/>
          <w:szCs w:val="22"/>
          <w:lang w:val="en-US"/>
        </w:rPr>
      </w:pPr>
      <w:r>
        <w:rPr>
          <w:sz w:val="22"/>
          <w:szCs w:val="22"/>
          <w:lang w:val="en-US"/>
        </w:rPr>
        <w:t xml:space="preserve">Belanja Hibah kepada Pemerintah </w:t>
      </w:r>
      <w:r w:rsidR="00EB4FD2">
        <w:rPr>
          <w:sz w:val="22"/>
          <w:szCs w:val="22"/>
          <w:lang w:val="en-US"/>
        </w:rPr>
        <w:t>Daerah</w:t>
      </w:r>
      <w:r>
        <w:rPr>
          <w:sz w:val="22"/>
          <w:szCs w:val="22"/>
          <w:lang w:val="en-US"/>
        </w:rPr>
        <w:t xml:space="preserve"> </w:t>
      </w:r>
      <w:r w:rsidR="00016A70">
        <w:rPr>
          <w:sz w:val="22"/>
          <w:szCs w:val="22"/>
          <w:lang w:val="en-US"/>
        </w:rPr>
        <w:t xml:space="preserve">Lainnya </w:t>
      </w:r>
      <w:r>
        <w:rPr>
          <w:sz w:val="22"/>
          <w:szCs w:val="22"/>
          <w:lang w:val="en-US"/>
        </w:rPr>
        <w:t>diberikan dalam bentuk :</w:t>
      </w:r>
    </w:p>
    <w:p w:rsidR="00A3617C" w:rsidRPr="006E389B" w:rsidRDefault="00A3617C" w:rsidP="007F1052">
      <w:pPr>
        <w:pStyle w:val="ListParagraph"/>
        <w:widowControl w:val="0"/>
        <w:numPr>
          <w:ilvl w:val="0"/>
          <w:numId w:val="29"/>
        </w:numPr>
        <w:autoSpaceDE w:val="0"/>
        <w:autoSpaceDN w:val="0"/>
        <w:adjustRightInd w:val="0"/>
        <w:spacing w:before="120" w:after="120" w:line="276" w:lineRule="auto"/>
        <w:jc w:val="both"/>
        <w:rPr>
          <w:sz w:val="22"/>
          <w:szCs w:val="22"/>
          <w:lang w:val="en-US"/>
        </w:rPr>
      </w:pPr>
      <w:r w:rsidRPr="006E389B">
        <w:rPr>
          <w:sz w:val="22"/>
          <w:szCs w:val="22"/>
          <w:lang w:val="en-US"/>
        </w:rPr>
        <w:t xml:space="preserve">Uang, merupakan uang……….. sebesar Rp </w:t>
      </w:r>
    </w:p>
    <w:p w:rsidR="00A3617C" w:rsidRDefault="00A3617C" w:rsidP="007F1052">
      <w:pPr>
        <w:pStyle w:val="ListParagraph"/>
        <w:widowControl w:val="0"/>
        <w:numPr>
          <w:ilvl w:val="0"/>
          <w:numId w:val="29"/>
        </w:numPr>
        <w:autoSpaceDE w:val="0"/>
        <w:autoSpaceDN w:val="0"/>
        <w:adjustRightInd w:val="0"/>
        <w:spacing w:before="120" w:after="120" w:line="276" w:lineRule="auto"/>
        <w:jc w:val="both"/>
        <w:rPr>
          <w:sz w:val="22"/>
          <w:szCs w:val="22"/>
          <w:lang w:val="en-US"/>
        </w:rPr>
      </w:pPr>
      <w:r>
        <w:rPr>
          <w:sz w:val="22"/>
          <w:szCs w:val="22"/>
          <w:lang w:val="en-US"/>
        </w:rPr>
        <w:t>Barang, merupakan hibah ………. sebesar Rp</w:t>
      </w:r>
    </w:p>
    <w:p w:rsidR="00A3617C" w:rsidRDefault="00A3617C" w:rsidP="00A3617C">
      <w:pPr>
        <w:pStyle w:val="ListParagraph"/>
        <w:widowControl w:val="0"/>
        <w:autoSpaceDE w:val="0"/>
        <w:autoSpaceDN w:val="0"/>
        <w:adjustRightInd w:val="0"/>
        <w:spacing w:before="120" w:after="120" w:line="276" w:lineRule="auto"/>
        <w:ind w:left="2073"/>
        <w:jc w:val="both"/>
        <w:rPr>
          <w:sz w:val="22"/>
          <w:szCs w:val="22"/>
          <w:lang w:val="en-US"/>
        </w:rPr>
      </w:pPr>
      <w:r>
        <w:rPr>
          <w:sz w:val="22"/>
          <w:szCs w:val="22"/>
          <w:lang w:val="en-US"/>
        </w:rPr>
        <w:t xml:space="preserve">Rincian Barang Hibah kepada Pemerintah </w:t>
      </w:r>
      <w:r w:rsidR="00EB4FD2">
        <w:rPr>
          <w:sz w:val="22"/>
          <w:szCs w:val="22"/>
          <w:lang w:val="en-US"/>
        </w:rPr>
        <w:t>Daerah</w:t>
      </w:r>
      <w:r w:rsidR="00016A70">
        <w:rPr>
          <w:sz w:val="22"/>
          <w:szCs w:val="22"/>
          <w:lang w:val="en-US"/>
        </w:rPr>
        <w:t xml:space="preserve"> Lainnya</w:t>
      </w:r>
      <w:r>
        <w:rPr>
          <w:sz w:val="22"/>
          <w:szCs w:val="22"/>
          <w:lang w:val="en-US"/>
        </w:rPr>
        <w:t xml:space="preserve"> disampaikan pada </w:t>
      </w:r>
      <w:r w:rsidRPr="00EC09B4">
        <w:rPr>
          <w:b/>
          <w:sz w:val="22"/>
          <w:szCs w:val="22"/>
          <w:shd w:val="clear" w:color="auto" w:fill="FFFF00"/>
          <w:lang w:val="en-US"/>
        </w:rPr>
        <w:t xml:space="preserve">lampiran </w:t>
      </w:r>
      <w:r w:rsidR="00EC09B4" w:rsidRPr="00EC09B4">
        <w:rPr>
          <w:b/>
          <w:sz w:val="22"/>
          <w:szCs w:val="22"/>
          <w:highlight w:val="yellow"/>
          <w:shd w:val="clear" w:color="auto" w:fill="FFFF00"/>
          <w:lang w:val="en-US"/>
        </w:rPr>
        <w:t>3.1.2</w:t>
      </w:r>
    </w:p>
    <w:p w:rsidR="00A3617C" w:rsidRDefault="00A3617C" w:rsidP="007F1052">
      <w:pPr>
        <w:pStyle w:val="ListParagraph"/>
        <w:widowControl w:val="0"/>
        <w:numPr>
          <w:ilvl w:val="0"/>
          <w:numId w:val="29"/>
        </w:numPr>
        <w:autoSpaceDE w:val="0"/>
        <w:autoSpaceDN w:val="0"/>
        <w:adjustRightInd w:val="0"/>
        <w:spacing w:before="120" w:after="120" w:line="276" w:lineRule="auto"/>
        <w:jc w:val="both"/>
        <w:rPr>
          <w:sz w:val="22"/>
          <w:szCs w:val="22"/>
          <w:lang w:val="en-US"/>
        </w:rPr>
      </w:pPr>
      <w:r w:rsidRPr="00A3617C">
        <w:rPr>
          <w:sz w:val="22"/>
          <w:szCs w:val="22"/>
          <w:lang w:val="en-US"/>
        </w:rPr>
        <w:t>Jasa, merupakan jasa ………. sebesar Rp</w:t>
      </w:r>
    </w:p>
    <w:p w:rsidR="00D20258" w:rsidRDefault="00D20258" w:rsidP="007F1052">
      <w:pPr>
        <w:pStyle w:val="ListParagraph"/>
        <w:widowControl w:val="0"/>
        <w:numPr>
          <w:ilvl w:val="0"/>
          <w:numId w:val="40"/>
        </w:numPr>
        <w:autoSpaceDE w:val="0"/>
        <w:autoSpaceDN w:val="0"/>
        <w:adjustRightInd w:val="0"/>
        <w:spacing w:before="120" w:after="120" w:line="276" w:lineRule="auto"/>
        <w:ind w:left="1701"/>
        <w:jc w:val="both"/>
        <w:rPr>
          <w:sz w:val="22"/>
          <w:szCs w:val="22"/>
          <w:lang w:val="en-US"/>
        </w:rPr>
      </w:pPr>
      <w:r>
        <w:rPr>
          <w:sz w:val="22"/>
          <w:szCs w:val="22"/>
          <w:lang w:val="en-US"/>
        </w:rPr>
        <w:t>Belanja Hibah kepada BUMN diberikan dalam bentuk :</w:t>
      </w:r>
    </w:p>
    <w:p w:rsidR="00D20258" w:rsidRPr="006E389B" w:rsidRDefault="00D20258" w:rsidP="007F1052">
      <w:pPr>
        <w:pStyle w:val="ListParagraph"/>
        <w:widowControl w:val="0"/>
        <w:numPr>
          <w:ilvl w:val="0"/>
          <w:numId w:val="30"/>
        </w:numPr>
        <w:autoSpaceDE w:val="0"/>
        <w:autoSpaceDN w:val="0"/>
        <w:adjustRightInd w:val="0"/>
        <w:spacing w:before="120" w:after="120" w:line="276" w:lineRule="auto"/>
        <w:jc w:val="both"/>
        <w:rPr>
          <w:sz w:val="22"/>
          <w:szCs w:val="22"/>
          <w:lang w:val="en-US"/>
        </w:rPr>
      </w:pPr>
      <w:r w:rsidRPr="006E389B">
        <w:rPr>
          <w:sz w:val="22"/>
          <w:szCs w:val="22"/>
          <w:lang w:val="en-US"/>
        </w:rPr>
        <w:t xml:space="preserve">Uang, merupakan uang……….. sebesar Rp </w:t>
      </w:r>
    </w:p>
    <w:p w:rsidR="00D20258" w:rsidRDefault="00D20258" w:rsidP="007F1052">
      <w:pPr>
        <w:pStyle w:val="ListParagraph"/>
        <w:widowControl w:val="0"/>
        <w:numPr>
          <w:ilvl w:val="0"/>
          <w:numId w:val="30"/>
        </w:numPr>
        <w:autoSpaceDE w:val="0"/>
        <w:autoSpaceDN w:val="0"/>
        <w:adjustRightInd w:val="0"/>
        <w:spacing w:before="120" w:after="120" w:line="276" w:lineRule="auto"/>
        <w:jc w:val="both"/>
        <w:rPr>
          <w:sz w:val="22"/>
          <w:szCs w:val="22"/>
          <w:lang w:val="en-US"/>
        </w:rPr>
      </w:pPr>
      <w:r>
        <w:rPr>
          <w:sz w:val="22"/>
          <w:szCs w:val="22"/>
          <w:lang w:val="en-US"/>
        </w:rPr>
        <w:t>Barang, merupakan hibah ………. sebesar Rp</w:t>
      </w:r>
    </w:p>
    <w:p w:rsidR="00D20258" w:rsidRDefault="00D20258" w:rsidP="00D20258">
      <w:pPr>
        <w:pStyle w:val="ListParagraph"/>
        <w:widowControl w:val="0"/>
        <w:autoSpaceDE w:val="0"/>
        <w:autoSpaceDN w:val="0"/>
        <w:adjustRightInd w:val="0"/>
        <w:spacing w:before="120" w:after="120" w:line="276" w:lineRule="auto"/>
        <w:ind w:left="2073"/>
        <w:jc w:val="both"/>
        <w:rPr>
          <w:sz w:val="22"/>
          <w:szCs w:val="22"/>
          <w:lang w:val="en-US"/>
        </w:rPr>
      </w:pPr>
      <w:r>
        <w:rPr>
          <w:sz w:val="22"/>
          <w:szCs w:val="22"/>
          <w:lang w:val="en-US"/>
        </w:rPr>
        <w:t>Rincian Barang Hibah kepada</w:t>
      </w:r>
      <w:r w:rsidR="00EC09B4">
        <w:rPr>
          <w:sz w:val="22"/>
          <w:szCs w:val="22"/>
          <w:lang w:val="en-US"/>
        </w:rPr>
        <w:t xml:space="preserve"> BUMN disampaikan pada </w:t>
      </w:r>
      <w:r w:rsidR="00EC09B4" w:rsidRPr="00EC09B4">
        <w:rPr>
          <w:b/>
          <w:sz w:val="22"/>
          <w:szCs w:val="22"/>
          <w:shd w:val="clear" w:color="auto" w:fill="FFFF00"/>
          <w:lang w:val="en-US"/>
        </w:rPr>
        <w:t>lampiran 3.1.2</w:t>
      </w:r>
    </w:p>
    <w:p w:rsidR="00EB4FD2" w:rsidRDefault="00D20258" w:rsidP="007F1052">
      <w:pPr>
        <w:pStyle w:val="ListParagraph"/>
        <w:widowControl w:val="0"/>
        <w:numPr>
          <w:ilvl w:val="0"/>
          <w:numId w:val="30"/>
        </w:numPr>
        <w:autoSpaceDE w:val="0"/>
        <w:autoSpaceDN w:val="0"/>
        <w:adjustRightInd w:val="0"/>
        <w:spacing w:before="120" w:after="120" w:line="276" w:lineRule="auto"/>
        <w:jc w:val="both"/>
        <w:rPr>
          <w:sz w:val="22"/>
          <w:szCs w:val="22"/>
          <w:lang w:val="en-US"/>
        </w:rPr>
      </w:pPr>
      <w:r w:rsidRPr="00A3617C">
        <w:rPr>
          <w:sz w:val="22"/>
          <w:szCs w:val="22"/>
          <w:lang w:val="en-US"/>
        </w:rPr>
        <w:t>Jasa, merupakan jasa ………. sebesar Rp</w:t>
      </w:r>
    </w:p>
    <w:p w:rsidR="00625948" w:rsidRDefault="00625948" w:rsidP="007F1052">
      <w:pPr>
        <w:pStyle w:val="ListParagraph"/>
        <w:widowControl w:val="0"/>
        <w:numPr>
          <w:ilvl w:val="0"/>
          <w:numId w:val="40"/>
        </w:numPr>
        <w:autoSpaceDE w:val="0"/>
        <w:autoSpaceDN w:val="0"/>
        <w:adjustRightInd w:val="0"/>
        <w:spacing w:before="120" w:after="120" w:line="276" w:lineRule="auto"/>
        <w:ind w:left="1701"/>
        <w:jc w:val="both"/>
        <w:rPr>
          <w:sz w:val="22"/>
          <w:szCs w:val="22"/>
          <w:lang w:val="en-US"/>
        </w:rPr>
      </w:pPr>
      <w:r>
        <w:rPr>
          <w:sz w:val="22"/>
          <w:szCs w:val="22"/>
          <w:lang w:val="en-US"/>
        </w:rPr>
        <w:t>Belanja Hibah kepada BUMD diberikan dalam bentuk :</w:t>
      </w:r>
    </w:p>
    <w:p w:rsidR="00625948" w:rsidRPr="006E389B" w:rsidRDefault="00625948" w:rsidP="007F1052">
      <w:pPr>
        <w:pStyle w:val="ListParagraph"/>
        <w:widowControl w:val="0"/>
        <w:numPr>
          <w:ilvl w:val="0"/>
          <w:numId w:val="31"/>
        </w:numPr>
        <w:autoSpaceDE w:val="0"/>
        <w:autoSpaceDN w:val="0"/>
        <w:adjustRightInd w:val="0"/>
        <w:spacing w:before="120" w:after="120" w:line="276" w:lineRule="auto"/>
        <w:jc w:val="both"/>
        <w:rPr>
          <w:sz w:val="22"/>
          <w:szCs w:val="22"/>
          <w:lang w:val="en-US"/>
        </w:rPr>
      </w:pPr>
      <w:r w:rsidRPr="006E389B">
        <w:rPr>
          <w:sz w:val="22"/>
          <w:szCs w:val="22"/>
          <w:lang w:val="en-US"/>
        </w:rPr>
        <w:t xml:space="preserve">Uang, merupakan uang……….. sebesar Rp </w:t>
      </w:r>
    </w:p>
    <w:p w:rsidR="00625948" w:rsidRDefault="00625948" w:rsidP="007F1052">
      <w:pPr>
        <w:pStyle w:val="ListParagraph"/>
        <w:widowControl w:val="0"/>
        <w:numPr>
          <w:ilvl w:val="0"/>
          <w:numId w:val="31"/>
        </w:numPr>
        <w:autoSpaceDE w:val="0"/>
        <w:autoSpaceDN w:val="0"/>
        <w:adjustRightInd w:val="0"/>
        <w:spacing w:before="120" w:after="120" w:line="276" w:lineRule="auto"/>
        <w:jc w:val="both"/>
        <w:rPr>
          <w:sz w:val="22"/>
          <w:szCs w:val="22"/>
          <w:lang w:val="en-US"/>
        </w:rPr>
      </w:pPr>
      <w:r>
        <w:rPr>
          <w:sz w:val="22"/>
          <w:szCs w:val="22"/>
          <w:lang w:val="en-US"/>
        </w:rPr>
        <w:t>Barang, merupakan hibah ………. sebesar Rp</w:t>
      </w:r>
    </w:p>
    <w:p w:rsidR="00625948" w:rsidRDefault="00625948" w:rsidP="00625948">
      <w:pPr>
        <w:pStyle w:val="ListParagraph"/>
        <w:widowControl w:val="0"/>
        <w:autoSpaceDE w:val="0"/>
        <w:autoSpaceDN w:val="0"/>
        <w:adjustRightInd w:val="0"/>
        <w:spacing w:before="120" w:after="120" w:line="276" w:lineRule="auto"/>
        <w:ind w:left="2073"/>
        <w:jc w:val="both"/>
        <w:rPr>
          <w:sz w:val="22"/>
          <w:szCs w:val="22"/>
          <w:lang w:val="en-US"/>
        </w:rPr>
      </w:pPr>
      <w:r>
        <w:rPr>
          <w:sz w:val="22"/>
          <w:szCs w:val="22"/>
          <w:lang w:val="en-US"/>
        </w:rPr>
        <w:t xml:space="preserve">Rincian Barang Hibah kepada BUMD disampaikan pada </w:t>
      </w:r>
      <w:r w:rsidRPr="00EC09B4">
        <w:rPr>
          <w:b/>
          <w:sz w:val="22"/>
          <w:szCs w:val="22"/>
          <w:shd w:val="clear" w:color="auto" w:fill="FFFF00"/>
          <w:lang w:val="en-US"/>
        </w:rPr>
        <w:t xml:space="preserve">lampiran </w:t>
      </w:r>
      <w:r w:rsidR="00EC09B4" w:rsidRPr="00EC09B4">
        <w:rPr>
          <w:b/>
          <w:sz w:val="22"/>
          <w:szCs w:val="22"/>
          <w:shd w:val="clear" w:color="auto" w:fill="FFFF00"/>
          <w:lang w:val="en-US"/>
        </w:rPr>
        <w:t>3.1.2</w:t>
      </w:r>
    </w:p>
    <w:p w:rsidR="00625948" w:rsidRDefault="00625948" w:rsidP="007F1052">
      <w:pPr>
        <w:pStyle w:val="ListParagraph"/>
        <w:widowControl w:val="0"/>
        <w:numPr>
          <w:ilvl w:val="0"/>
          <w:numId w:val="31"/>
        </w:numPr>
        <w:autoSpaceDE w:val="0"/>
        <w:autoSpaceDN w:val="0"/>
        <w:adjustRightInd w:val="0"/>
        <w:spacing w:before="120" w:after="120" w:line="276" w:lineRule="auto"/>
        <w:jc w:val="both"/>
        <w:rPr>
          <w:sz w:val="22"/>
          <w:szCs w:val="22"/>
          <w:lang w:val="en-US"/>
        </w:rPr>
      </w:pPr>
      <w:r w:rsidRPr="00A3617C">
        <w:rPr>
          <w:sz w:val="22"/>
          <w:szCs w:val="22"/>
          <w:lang w:val="en-US"/>
        </w:rPr>
        <w:t>Jasa, merupakan jasa ………. sebesar Rp</w:t>
      </w:r>
    </w:p>
    <w:p w:rsidR="00AA7B15" w:rsidRDefault="00AA7B15" w:rsidP="007F1052">
      <w:pPr>
        <w:pStyle w:val="ListParagraph"/>
        <w:widowControl w:val="0"/>
        <w:numPr>
          <w:ilvl w:val="0"/>
          <w:numId w:val="40"/>
        </w:numPr>
        <w:autoSpaceDE w:val="0"/>
        <w:autoSpaceDN w:val="0"/>
        <w:adjustRightInd w:val="0"/>
        <w:spacing w:before="120" w:after="120" w:line="276" w:lineRule="auto"/>
        <w:ind w:left="1701"/>
        <w:jc w:val="both"/>
        <w:rPr>
          <w:sz w:val="22"/>
          <w:szCs w:val="22"/>
          <w:lang w:val="en-US"/>
        </w:rPr>
      </w:pPr>
      <w:r>
        <w:rPr>
          <w:sz w:val="22"/>
          <w:szCs w:val="22"/>
          <w:lang w:val="en-US"/>
        </w:rPr>
        <w:lastRenderedPageBreak/>
        <w:t xml:space="preserve">Belanja Hibah kepada </w:t>
      </w:r>
      <w:r w:rsidRPr="00AA7B15">
        <w:rPr>
          <w:sz w:val="22"/>
          <w:szCs w:val="22"/>
          <w:lang w:val="en-US"/>
        </w:rPr>
        <w:t>Badan, Lembaga, Organisasi Kemasyarakatan yang Berbadan Hukum Indonesia</w:t>
      </w:r>
      <w:r>
        <w:rPr>
          <w:sz w:val="22"/>
          <w:szCs w:val="22"/>
          <w:lang w:val="en-US"/>
        </w:rPr>
        <w:t xml:space="preserve"> diberikan dalam bentuk :</w:t>
      </w:r>
    </w:p>
    <w:p w:rsidR="00AA7B15" w:rsidRPr="006E389B" w:rsidRDefault="00AA7B15" w:rsidP="007F1052">
      <w:pPr>
        <w:pStyle w:val="ListParagraph"/>
        <w:widowControl w:val="0"/>
        <w:numPr>
          <w:ilvl w:val="0"/>
          <w:numId w:val="32"/>
        </w:numPr>
        <w:autoSpaceDE w:val="0"/>
        <w:autoSpaceDN w:val="0"/>
        <w:adjustRightInd w:val="0"/>
        <w:spacing w:before="120" w:after="120" w:line="276" w:lineRule="auto"/>
        <w:jc w:val="both"/>
        <w:rPr>
          <w:sz w:val="22"/>
          <w:szCs w:val="22"/>
          <w:lang w:val="en-US"/>
        </w:rPr>
      </w:pPr>
      <w:r w:rsidRPr="006E389B">
        <w:rPr>
          <w:sz w:val="22"/>
          <w:szCs w:val="22"/>
          <w:lang w:val="en-US"/>
        </w:rPr>
        <w:t xml:space="preserve">Uang, merupakan uang……….. sebesar Rp </w:t>
      </w:r>
    </w:p>
    <w:p w:rsidR="00AA7B15" w:rsidRDefault="00AA7B15" w:rsidP="007F1052">
      <w:pPr>
        <w:pStyle w:val="ListParagraph"/>
        <w:widowControl w:val="0"/>
        <w:numPr>
          <w:ilvl w:val="0"/>
          <w:numId w:val="32"/>
        </w:numPr>
        <w:autoSpaceDE w:val="0"/>
        <w:autoSpaceDN w:val="0"/>
        <w:adjustRightInd w:val="0"/>
        <w:spacing w:before="120" w:after="120" w:line="276" w:lineRule="auto"/>
        <w:jc w:val="both"/>
        <w:rPr>
          <w:sz w:val="22"/>
          <w:szCs w:val="22"/>
          <w:lang w:val="en-US"/>
        </w:rPr>
      </w:pPr>
      <w:r>
        <w:rPr>
          <w:sz w:val="22"/>
          <w:szCs w:val="22"/>
          <w:lang w:val="en-US"/>
        </w:rPr>
        <w:t>Barang, merupakan hibah ………. sebesar Rp</w:t>
      </w:r>
    </w:p>
    <w:p w:rsidR="00AA7B15" w:rsidRDefault="00AA7B15" w:rsidP="00AA7B15">
      <w:pPr>
        <w:pStyle w:val="ListParagraph"/>
        <w:widowControl w:val="0"/>
        <w:autoSpaceDE w:val="0"/>
        <w:autoSpaceDN w:val="0"/>
        <w:adjustRightInd w:val="0"/>
        <w:spacing w:before="120" w:after="120" w:line="276" w:lineRule="auto"/>
        <w:ind w:left="2073"/>
        <w:jc w:val="both"/>
        <w:rPr>
          <w:sz w:val="22"/>
          <w:szCs w:val="22"/>
          <w:lang w:val="en-US"/>
        </w:rPr>
      </w:pPr>
      <w:r>
        <w:rPr>
          <w:sz w:val="22"/>
          <w:szCs w:val="22"/>
          <w:lang w:val="en-US"/>
        </w:rPr>
        <w:t xml:space="preserve">Rincian Barang Hibah kepada </w:t>
      </w:r>
      <w:r w:rsidRPr="00AA7B15">
        <w:rPr>
          <w:sz w:val="22"/>
          <w:szCs w:val="22"/>
          <w:lang w:val="en-US"/>
        </w:rPr>
        <w:t>Badan, Lembaga, Organisasi Kemasyarakatan yang Berbadan Hukum Indonesia</w:t>
      </w:r>
      <w:r>
        <w:rPr>
          <w:sz w:val="22"/>
          <w:szCs w:val="22"/>
          <w:lang w:val="en-US"/>
        </w:rPr>
        <w:t xml:space="preserve"> disampaikan pada </w:t>
      </w:r>
      <w:r w:rsidRPr="00D86E2A">
        <w:rPr>
          <w:b/>
          <w:sz w:val="22"/>
          <w:szCs w:val="22"/>
          <w:lang w:val="en-US"/>
        </w:rPr>
        <w:t xml:space="preserve">lampiran </w:t>
      </w:r>
      <w:r w:rsidR="00D86E2A" w:rsidRPr="00D86E2A">
        <w:rPr>
          <w:b/>
          <w:sz w:val="22"/>
          <w:szCs w:val="22"/>
          <w:lang w:val="en-US"/>
        </w:rPr>
        <w:t>3.1.2</w:t>
      </w:r>
    </w:p>
    <w:p w:rsidR="00AA7B15" w:rsidRPr="008D017E" w:rsidRDefault="00AA7B15" w:rsidP="007F1052">
      <w:pPr>
        <w:pStyle w:val="ListParagraph"/>
        <w:widowControl w:val="0"/>
        <w:numPr>
          <w:ilvl w:val="0"/>
          <w:numId w:val="32"/>
        </w:numPr>
        <w:autoSpaceDE w:val="0"/>
        <w:autoSpaceDN w:val="0"/>
        <w:adjustRightInd w:val="0"/>
        <w:spacing w:before="120" w:after="120" w:line="276" w:lineRule="auto"/>
        <w:jc w:val="both"/>
        <w:rPr>
          <w:sz w:val="22"/>
          <w:szCs w:val="22"/>
          <w:lang w:val="en-US"/>
        </w:rPr>
      </w:pPr>
      <w:r w:rsidRPr="008D017E">
        <w:rPr>
          <w:sz w:val="22"/>
          <w:szCs w:val="22"/>
          <w:lang w:val="en-US"/>
        </w:rPr>
        <w:t>Jasa, merupakan jasa ………. sebesar Rp</w:t>
      </w:r>
    </w:p>
    <w:p w:rsidR="00625948" w:rsidRDefault="002D03DF" w:rsidP="007F1052">
      <w:pPr>
        <w:pStyle w:val="ListParagraph"/>
        <w:widowControl w:val="0"/>
        <w:numPr>
          <w:ilvl w:val="0"/>
          <w:numId w:val="40"/>
        </w:numPr>
        <w:autoSpaceDE w:val="0"/>
        <w:autoSpaceDN w:val="0"/>
        <w:adjustRightInd w:val="0"/>
        <w:spacing w:before="120" w:after="120" w:line="276" w:lineRule="auto"/>
        <w:ind w:left="1701"/>
        <w:jc w:val="both"/>
        <w:rPr>
          <w:sz w:val="22"/>
          <w:szCs w:val="22"/>
          <w:lang w:val="en-US"/>
        </w:rPr>
      </w:pPr>
      <w:r w:rsidRPr="007A12C5">
        <w:rPr>
          <w:sz w:val="22"/>
          <w:szCs w:val="22"/>
          <w:lang w:val="en-US"/>
        </w:rPr>
        <w:t xml:space="preserve">Belanja Hibah Dana BOS </w:t>
      </w:r>
      <w:r w:rsidR="000C58C5">
        <w:rPr>
          <w:sz w:val="22"/>
          <w:szCs w:val="22"/>
          <w:lang w:val="en-US"/>
        </w:rPr>
        <w:t xml:space="preserve">sebesar Rp ……… </w:t>
      </w:r>
      <w:r w:rsidRPr="007A12C5">
        <w:rPr>
          <w:sz w:val="22"/>
          <w:szCs w:val="22"/>
          <w:lang w:val="en-US"/>
        </w:rPr>
        <w:t>diberikan kepada satdikdas</w:t>
      </w:r>
      <w:r w:rsidR="000C58C5">
        <w:rPr>
          <w:sz w:val="22"/>
          <w:szCs w:val="22"/>
          <w:lang w:val="en-US"/>
        </w:rPr>
        <w:t xml:space="preserve"> negeri serta satdikdas</w:t>
      </w:r>
      <w:r w:rsidRPr="007A12C5">
        <w:rPr>
          <w:sz w:val="22"/>
          <w:szCs w:val="22"/>
          <w:lang w:val="en-US"/>
        </w:rPr>
        <w:t>, satdikmen dan satdiksus swasta</w:t>
      </w:r>
      <w:r w:rsidR="007A12C5" w:rsidRPr="007A12C5">
        <w:rPr>
          <w:sz w:val="22"/>
          <w:szCs w:val="22"/>
          <w:lang w:val="en-US"/>
        </w:rPr>
        <w:t xml:space="preserve"> sesuai </w:t>
      </w:r>
      <w:r w:rsidR="007A12C5" w:rsidRPr="0060360B">
        <w:rPr>
          <w:b/>
          <w:sz w:val="22"/>
          <w:szCs w:val="22"/>
          <w:lang w:val="en-US"/>
        </w:rPr>
        <w:t xml:space="preserve">lampiran </w:t>
      </w:r>
      <w:r w:rsidR="0060360B" w:rsidRPr="0060360B">
        <w:rPr>
          <w:b/>
          <w:sz w:val="22"/>
          <w:szCs w:val="22"/>
          <w:lang w:val="en-US"/>
        </w:rPr>
        <w:t>3.1.3</w:t>
      </w:r>
    </w:p>
    <w:p w:rsidR="00293278" w:rsidRDefault="00293278" w:rsidP="007F1052">
      <w:pPr>
        <w:pStyle w:val="ListParagraph"/>
        <w:widowControl w:val="0"/>
        <w:numPr>
          <w:ilvl w:val="0"/>
          <w:numId w:val="40"/>
        </w:numPr>
        <w:autoSpaceDE w:val="0"/>
        <w:autoSpaceDN w:val="0"/>
        <w:adjustRightInd w:val="0"/>
        <w:spacing w:before="120" w:after="120" w:line="276" w:lineRule="auto"/>
        <w:ind w:left="1701"/>
        <w:jc w:val="both"/>
        <w:rPr>
          <w:sz w:val="22"/>
          <w:szCs w:val="22"/>
          <w:lang w:val="en-US"/>
        </w:rPr>
      </w:pPr>
      <w:r>
        <w:rPr>
          <w:sz w:val="22"/>
          <w:szCs w:val="22"/>
          <w:lang w:val="en-US"/>
        </w:rPr>
        <w:t>Belanja Hibah Bantuan Keuangan kepada Partai Politik</w:t>
      </w:r>
      <w:r w:rsidR="00751D90">
        <w:rPr>
          <w:sz w:val="22"/>
          <w:szCs w:val="22"/>
          <w:lang w:val="en-US"/>
        </w:rPr>
        <w:t xml:space="preserve"> </w:t>
      </w:r>
      <w:r w:rsidR="00BB2BEE">
        <w:rPr>
          <w:sz w:val="22"/>
          <w:szCs w:val="22"/>
          <w:lang w:val="en-US"/>
        </w:rPr>
        <w:t xml:space="preserve">dianggarkan sebesar Rp         </w:t>
      </w:r>
      <w:r w:rsidR="006E389B">
        <w:rPr>
          <w:sz w:val="22"/>
          <w:szCs w:val="22"/>
          <w:lang w:val="en-US"/>
        </w:rPr>
        <w:t xml:space="preserve">  </w:t>
      </w:r>
      <w:r w:rsidR="00BB2BEE">
        <w:rPr>
          <w:sz w:val="22"/>
          <w:szCs w:val="22"/>
          <w:lang w:val="en-US"/>
        </w:rPr>
        <w:t xml:space="preserve">    terealisasi sebesar Rp            atau      %</w:t>
      </w:r>
      <w:r w:rsidR="009636DB">
        <w:rPr>
          <w:sz w:val="22"/>
          <w:szCs w:val="22"/>
          <w:lang w:val="en-US"/>
        </w:rPr>
        <w:t>. Rincian disajikan dalam tabel berikut ini :</w:t>
      </w:r>
    </w:p>
    <w:p w:rsidR="009636DB" w:rsidRDefault="009636DB" w:rsidP="009636DB">
      <w:pPr>
        <w:pStyle w:val="ListParagraph"/>
        <w:widowControl w:val="0"/>
        <w:autoSpaceDE w:val="0"/>
        <w:autoSpaceDN w:val="0"/>
        <w:adjustRightInd w:val="0"/>
        <w:spacing w:before="120" w:after="120" w:line="276" w:lineRule="auto"/>
        <w:ind w:left="1701"/>
        <w:jc w:val="both"/>
        <w:rPr>
          <w:sz w:val="22"/>
          <w:szCs w:val="22"/>
          <w:lang w:val="en-US"/>
        </w:rPr>
      </w:pPr>
    </w:p>
    <w:tbl>
      <w:tblPr>
        <w:tblW w:w="4610" w:type="dxa"/>
        <w:tblInd w:w="1691" w:type="dxa"/>
        <w:tblLook w:val="04A0" w:firstRow="1" w:lastRow="0" w:firstColumn="1" w:lastColumn="0" w:noHBand="0" w:noVBand="1"/>
      </w:tblPr>
      <w:tblGrid>
        <w:gridCol w:w="426"/>
        <w:gridCol w:w="2528"/>
        <w:gridCol w:w="1656"/>
      </w:tblGrid>
      <w:tr w:rsidR="009636DB" w:rsidRPr="009636DB" w:rsidTr="003D30BB">
        <w:trPr>
          <w:trHeight w:val="315"/>
        </w:trPr>
        <w:tc>
          <w:tcPr>
            <w:tcW w:w="426" w:type="dxa"/>
            <w:tcBorders>
              <w:top w:val="single" w:sz="8" w:space="0" w:color="auto"/>
              <w:left w:val="single" w:sz="8" w:space="0" w:color="auto"/>
              <w:bottom w:val="single" w:sz="8" w:space="0" w:color="auto"/>
              <w:right w:val="nil"/>
            </w:tcBorders>
            <w:shd w:val="clear" w:color="auto" w:fill="auto"/>
            <w:noWrap/>
            <w:vAlign w:val="center"/>
            <w:hideMark/>
          </w:tcPr>
          <w:p w:rsidR="009636DB" w:rsidRPr="009636DB" w:rsidRDefault="009636DB" w:rsidP="009636DB">
            <w:pPr>
              <w:rPr>
                <w:color w:val="000000"/>
                <w:sz w:val="20"/>
                <w:szCs w:val="20"/>
                <w:lang w:val="en-US"/>
              </w:rPr>
            </w:pPr>
            <w:r w:rsidRPr="009636DB">
              <w:rPr>
                <w:color w:val="000000"/>
                <w:sz w:val="20"/>
                <w:szCs w:val="20"/>
                <w:lang w:val="en-US"/>
              </w:rPr>
              <w:t> </w:t>
            </w:r>
          </w:p>
        </w:tc>
        <w:tc>
          <w:tcPr>
            <w:tcW w:w="2528" w:type="dxa"/>
            <w:tcBorders>
              <w:top w:val="single" w:sz="8" w:space="0" w:color="auto"/>
              <w:left w:val="nil"/>
              <w:bottom w:val="single" w:sz="8" w:space="0" w:color="auto"/>
              <w:right w:val="single" w:sz="8" w:space="0" w:color="auto"/>
            </w:tcBorders>
            <w:shd w:val="clear" w:color="auto" w:fill="auto"/>
            <w:vAlign w:val="center"/>
            <w:hideMark/>
          </w:tcPr>
          <w:p w:rsidR="009636DB" w:rsidRPr="009636DB" w:rsidRDefault="009636DB" w:rsidP="009636DB">
            <w:pPr>
              <w:jc w:val="center"/>
              <w:rPr>
                <w:b/>
                <w:bCs/>
                <w:color w:val="000000"/>
                <w:sz w:val="20"/>
                <w:szCs w:val="20"/>
                <w:lang w:val="en-US"/>
              </w:rPr>
            </w:pPr>
            <w:r w:rsidRPr="009636DB">
              <w:rPr>
                <w:b/>
                <w:bCs/>
                <w:color w:val="000000"/>
                <w:sz w:val="20"/>
                <w:szCs w:val="20"/>
                <w:lang w:val="en-US"/>
              </w:rPr>
              <w:t>Nama Partai</w:t>
            </w:r>
          </w:p>
        </w:tc>
        <w:tc>
          <w:tcPr>
            <w:tcW w:w="1656" w:type="dxa"/>
            <w:tcBorders>
              <w:top w:val="single" w:sz="8" w:space="0" w:color="auto"/>
              <w:left w:val="nil"/>
              <w:bottom w:val="single" w:sz="8" w:space="0" w:color="auto"/>
              <w:right w:val="single" w:sz="8" w:space="0" w:color="auto"/>
            </w:tcBorders>
            <w:shd w:val="clear" w:color="auto" w:fill="auto"/>
            <w:vAlign w:val="center"/>
            <w:hideMark/>
          </w:tcPr>
          <w:p w:rsidR="009636DB" w:rsidRPr="009636DB" w:rsidRDefault="00B02F58" w:rsidP="009636DB">
            <w:pPr>
              <w:jc w:val="center"/>
              <w:rPr>
                <w:b/>
                <w:bCs/>
                <w:color w:val="000000"/>
                <w:sz w:val="20"/>
                <w:szCs w:val="20"/>
                <w:lang w:val="en-US"/>
              </w:rPr>
            </w:pPr>
            <w:r>
              <w:rPr>
                <w:b/>
                <w:bCs/>
                <w:color w:val="000000"/>
                <w:sz w:val="20"/>
                <w:szCs w:val="20"/>
                <w:lang w:val="en-US"/>
              </w:rPr>
              <w:t xml:space="preserve">Realisasi 2022 </w:t>
            </w:r>
            <w:r w:rsidR="009636DB">
              <w:rPr>
                <w:b/>
                <w:bCs/>
                <w:color w:val="000000"/>
                <w:sz w:val="20"/>
                <w:szCs w:val="20"/>
                <w:lang w:val="en-US"/>
              </w:rPr>
              <w:t>(Rp)</w:t>
            </w:r>
          </w:p>
        </w:tc>
      </w:tr>
      <w:tr w:rsidR="009636DB" w:rsidRPr="009636DB" w:rsidTr="003D30BB">
        <w:trPr>
          <w:trHeight w:val="315"/>
        </w:trPr>
        <w:tc>
          <w:tcPr>
            <w:tcW w:w="426" w:type="dxa"/>
            <w:tcBorders>
              <w:top w:val="nil"/>
              <w:left w:val="single" w:sz="8" w:space="0" w:color="auto"/>
              <w:bottom w:val="single" w:sz="8" w:space="0" w:color="auto"/>
              <w:right w:val="nil"/>
            </w:tcBorders>
            <w:shd w:val="clear" w:color="auto" w:fill="auto"/>
            <w:noWrap/>
            <w:hideMark/>
          </w:tcPr>
          <w:p w:rsidR="009636DB" w:rsidRPr="009636DB" w:rsidRDefault="009636DB" w:rsidP="009636DB">
            <w:pPr>
              <w:rPr>
                <w:color w:val="000000"/>
                <w:sz w:val="16"/>
                <w:szCs w:val="16"/>
                <w:lang w:val="en-US"/>
              </w:rPr>
            </w:pPr>
            <w:r w:rsidRPr="009636DB">
              <w:rPr>
                <w:color w:val="000000"/>
                <w:sz w:val="16"/>
                <w:szCs w:val="16"/>
                <w:lang w:val="en-US"/>
              </w:rPr>
              <w:t xml:space="preserve"> a. </w:t>
            </w:r>
          </w:p>
        </w:tc>
        <w:tc>
          <w:tcPr>
            <w:tcW w:w="2528" w:type="dxa"/>
            <w:tcBorders>
              <w:top w:val="nil"/>
              <w:left w:val="nil"/>
              <w:bottom w:val="single" w:sz="8" w:space="0" w:color="auto"/>
              <w:right w:val="single" w:sz="8" w:space="0" w:color="auto"/>
            </w:tcBorders>
            <w:shd w:val="clear" w:color="auto" w:fill="auto"/>
            <w:hideMark/>
          </w:tcPr>
          <w:p w:rsidR="009636DB" w:rsidRPr="009636DB" w:rsidRDefault="009636DB" w:rsidP="009636DB">
            <w:pPr>
              <w:rPr>
                <w:color w:val="000000"/>
                <w:sz w:val="16"/>
                <w:szCs w:val="16"/>
                <w:lang w:val="en-US"/>
              </w:rPr>
            </w:pPr>
            <w:r w:rsidRPr="009636DB">
              <w:rPr>
                <w:color w:val="000000"/>
                <w:sz w:val="16"/>
                <w:szCs w:val="16"/>
                <w:lang w:val="en-US"/>
              </w:rPr>
              <w:t>Partai …</w:t>
            </w:r>
          </w:p>
        </w:tc>
        <w:tc>
          <w:tcPr>
            <w:tcW w:w="1656" w:type="dxa"/>
            <w:tcBorders>
              <w:top w:val="nil"/>
              <w:left w:val="nil"/>
              <w:bottom w:val="single" w:sz="8" w:space="0" w:color="auto"/>
              <w:right w:val="single" w:sz="8" w:space="0" w:color="auto"/>
            </w:tcBorders>
            <w:shd w:val="clear" w:color="auto" w:fill="auto"/>
            <w:hideMark/>
          </w:tcPr>
          <w:p w:rsidR="009636DB" w:rsidRPr="009636DB" w:rsidRDefault="009636DB" w:rsidP="009636DB">
            <w:pPr>
              <w:jc w:val="right"/>
              <w:rPr>
                <w:color w:val="000000"/>
                <w:sz w:val="16"/>
                <w:szCs w:val="16"/>
                <w:lang w:val="en-US"/>
              </w:rPr>
            </w:pPr>
            <w:r w:rsidRPr="009636DB">
              <w:rPr>
                <w:color w:val="000000"/>
                <w:sz w:val="16"/>
                <w:szCs w:val="16"/>
                <w:lang w:val="en-US"/>
              </w:rPr>
              <w:t> </w:t>
            </w:r>
          </w:p>
        </w:tc>
      </w:tr>
      <w:tr w:rsidR="009636DB" w:rsidRPr="009636DB" w:rsidTr="003D30BB">
        <w:trPr>
          <w:trHeight w:val="315"/>
        </w:trPr>
        <w:tc>
          <w:tcPr>
            <w:tcW w:w="426" w:type="dxa"/>
            <w:tcBorders>
              <w:top w:val="nil"/>
              <w:left w:val="single" w:sz="8" w:space="0" w:color="auto"/>
              <w:bottom w:val="single" w:sz="8" w:space="0" w:color="auto"/>
              <w:right w:val="nil"/>
            </w:tcBorders>
            <w:shd w:val="clear" w:color="auto" w:fill="auto"/>
            <w:noWrap/>
            <w:hideMark/>
          </w:tcPr>
          <w:p w:rsidR="009636DB" w:rsidRPr="009636DB" w:rsidRDefault="009636DB" w:rsidP="009636DB">
            <w:pPr>
              <w:rPr>
                <w:color w:val="000000"/>
                <w:sz w:val="16"/>
                <w:szCs w:val="16"/>
                <w:lang w:val="en-US"/>
              </w:rPr>
            </w:pPr>
            <w:r w:rsidRPr="009636DB">
              <w:rPr>
                <w:color w:val="000000"/>
                <w:sz w:val="16"/>
                <w:szCs w:val="16"/>
                <w:lang w:val="en-US"/>
              </w:rPr>
              <w:t xml:space="preserve"> b. </w:t>
            </w:r>
          </w:p>
        </w:tc>
        <w:tc>
          <w:tcPr>
            <w:tcW w:w="2528" w:type="dxa"/>
            <w:tcBorders>
              <w:top w:val="nil"/>
              <w:left w:val="nil"/>
              <w:bottom w:val="single" w:sz="8" w:space="0" w:color="auto"/>
              <w:right w:val="single" w:sz="8" w:space="0" w:color="auto"/>
            </w:tcBorders>
            <w:shd w:val="clear" w:color="auto" w:fill="auto"/>
            <w:hideMark/>
          </w:tcPr>
          <w:p w:rsidR="009636DB" w:rsidRPr="009636DB" w:rsidRDefault="009636DB" w:rsidP="009636DB">
            <w:pPr>
              <w:rPr>
                <w:color w:val="000000"/>
                <w:sz w:val="16"/>
                <w:szCs w:val="16"/>
                <w:lang w:val="en-US"/>
              </w:rPr>
            </w:pPr>
            <w:r w:rsidRPr="009636DB">
              <w:rPr>
                <w:color w:val="000000"/>
                <w:sz w:val="16"/>
                <w:szCs w:val="16"/>
                <w:lang w:val="en-US"/>
              </w:rPr>
              <w:t>Partai …</w:t>
            </w:r>
          </w:p>
        </w:tc>
        <w:tc>
          <w:tcPr>
            <w:tcW w:w="1656" w:type="dxa"/>
            <w:tcBorders>
              <w:top w:val="nil"/>
              <w:left w:val="nil"/>
              <w:bottom w:val="single" w:sz="8" w:space="0" w:color="auto"/>
              <w:right w:val="single" w:sz="8" w:space="0" w:color="auto"/>
            </w:tcBorders>
            <w:shd w:val="clear" w:color="auto" w:fill="auto"/>
            <w:hideMark/>
          </w:tcPr>
          <w:p w:rsidR="009636DB" w:rsidRPr="009636DB" w:rsidRDefault="009636DB" w:rsidP="009636DB">
            <w:pPr>
              <w:jc w:val="right"/>
              <w:rPr>
                <w:color w:val="000000"/>
                <w:sz w:val="16"/>
                <w:szCs w:val="16"/>
                <w:lang w:val="en-US"/>
              </w:rPr>
            </w:pPr>
            <w:r w:rsidRPr="009636DB">
              <w:rPr>
                <w:color w:val="000000"/>
                <w:sz w:val="16"/>
                <w:szCs w:val="16"/>
                <w:lang w:val="en-US"/>
              </w:rPr>
              <w:t> </w:t>
            </w:r>
          </w:p>
        </w:tc>
      </w:tr>
      <w:tr w:rsidR="009636DB" w:rsidRPr="009636DB" w:rsidTr="003D30BB">
        <w:trPr>
          <w:trHeight w:val="315"/>
        </w:trPr>
        <w:tc>
          <w:tcPr>
            <w:tcW w:w="426" w:type="dxa"/>
            <w:tcBorders>
              <w:top w:val="nil"/>
              <w:left w:val="single" w:sz="8" w:space="0" w:color="auto"/>
              <w:bottom w:val="single" w:sz="8" w:space="0" w:color="auto"/>
              <w:right w:val="nil"/>
            </w:tcBorders>
            <w:shd w:val="clear" w:color="auto" w:fill="auto"/>
            <w:noWrap/>
            <w:hideMark/>
          </w:tcPr>
          <w:p w:rsidR="009636DB" w:rsidRPr="009636DB" w:rsidRDefault="009636DB" w:rsidP="009636DB">
            <w:pPr>
              <w:rPr>
                <w:color w:val="000000"/>
                <w:sz w:val="16"/>
                <w:szCs w:val="16"/>
                <w:lang w:val="en-US"/>
              </w:rPr>
            </w:pPr>
            <w:r w:rsidRPr="009636DB">
              <w:rPr>
                <w:color w:val="000000"/>
                <w:sz w:val="16"/>
                <w:szCs w:val="16"/>
                <w:lang w:val="en-US"/>
              </w:rPr>
              <w:t xml:space="preserve"> c. </w:t>
            </w:r>
          </w:p>
        </w:tc>
        <w:tc>
          <w:tcPr>
            <w:tcW w:w="2528" w:type="dxa"/>
            <w:tcBorders>
              <w:top w:val="nil"/>
              <w:left w:val="nil"/>
              <w:bottom w:val="single" w:sz="8" w:space="0" w:color="auto"/>
              <w:right w:val="single" w:sz="8" w:space="0" w:color="auto"/>
            </w:tcBorders>
            <w:shd w:val="clear" w:color="auto" w:fill="auto"/>
            <w:hideMark/>
          </w:tcPr>
          <w:p w:rsidR="009636DB" w:rsidRPr="009636DB" w:rsidRDefault="009636DB" w:rsidP="009636DB">
            <w:pPr>
              <w:rPr>
                <w:color w:val="000000"/>
                <w:sz w:val="16"/>
                <w:szCs w:val="16"/>
                <w:lang w:val="en-US"/>
              </w:rPr>
            </w:pPr>
            <w:r w:rsidRPr="009636DB">
              <w:rPr>
                <w:color w:val="000000"/>
                <w:sz w:val="16"/>
                <w:szCs w:val="16"/>
                <w:lang w:val="en-US"/>
              </w:rPr>
              <w:t>Partai …</w:t>
            </w:r>
          </w:p>
        </w:tc>
        <w:tc>
          <w:tcPr>
            <w:tcW w:w="1656" w:type="dxa"/>
            <w:tcBorders>
              <w:top w:val="nil"/>
              <w:left w:val="nil"/>
              <w:bottom w:val="single" w:sz="8" w:space="0" w:color="auto"/>
              <w:right w:val="single" w:sz="8" w:space="0" w:color="auto"/>
            </w:tcBorders>
            <w:shd w:val="clear" w:color="auto" w:fill="auto"/>
            <w:hideMark/>
          </w:tcPr>
          <w:p w:rsidR="009636DB" w:rsidRPr="009636DB" w:rsidRDefault="009636DB" w:rsidP="009636DB">
            <w:pPr>
              <w:jc w:val="right"/>
              <w:rPr>
                <w:color w:val="000000"/>
                <w:sz w:val="16"/>
                <w:szCs w:val="16"/>
                <w:lang w:val="en-US"/>
              </w:rPr>
            </w:pPr>
            <w:r w:rsidRPr="009636DB">
              <w:rPr>
                <w:color w:val="000000"/>
                <w:sz w:val="16"/>
                <w:szCs w:val="16"/>
                <w:lang w:val="en-US"/>
              </w:rPr>
              <w:t> </w:t>
            </w:r>
          </w:p>
        </w:tc>
      </w:tr>
      <w:tr w:rsidR="009636DB" w:rsidRPr="009636DB" w:rsidTr="003D30BB">
        <w:trPr>
          <w:trHeight w:val="315"/>
        </w:trPr>
        <w:tc>
          <w:tcPr>
            <w:tcW w:w="426" w:type="dxa"/>
            <w:tcBorders>
              <w:top w:val="nil"/>
              <w:left w:val="single" w:sz="8" w:space="0" w:color="auto"/>
              <w:bottom w:val="single" w:sz="8" w:space="0" w:color="auto"/>
              <w:right w:val="nil"/>
            </w:tcBorders>
            <w:shd w:val="clear" w:color="auto" w:fill="auto"/>
            <w:noWrap/>
            <w:hideMark/>
          </w:tcPr>
          <w:p w:rsidR="009636DB" w:rsidRPr="009636DB" w:rsidRDefault="009636DB" w:rsidP="009636DB">
            <w:pPr>
              <w:rPr>
                <w:color w:val="000000"/>
                <w:sz w:val="16"/>
                <w:szCs w:val="16"/>
                <w:lang w:val="en-US"/>
              </w:rPr>
            </w:pPr>
            <w:r w:rsidRPr="009636DB">
              <w:rPr>
                <w:color w:val="000000"/>
                <w:sz w:val="16"/>
                <w:szCs w:val="16"/>
                <w:lang w:val="en-US"/>
              </w:rPr>
              <w:t xml:space="preserve"> d. </w:t>
            </w:r>
          </w:p>
        </w:tc>
        <w:tc>
          <w:tcPr>
            <w:tcW w:w="2528" w:type="dxa"/>
            <w:tcBorders>
              <w:top w:val="nil"/>
              <w:left w:val="nil"/>
              <w:bottom w:val="single" w:sz="8" w:space="0" w:color="auto"/>
              <w:right w:val="single" w:sz="8" w:space="0" w:color="auto"/>
            </w:tcBorders>
            <w:shd w:val="clear" w:color="auto" w:fill="auto"/>
            <w:hideMark/>
          </w:tcPr>
          <w:p w:rsidR="009636DB" w:rsidRPr="009636DB" w:rsidRDefault="009636DB" w:rsidP="009636DB">
            <w:pPr>
              <w:rPr>
                <w:color w:val="000000"/>
                <w:sz w:val="16"/>
                <w:szCs w:val="16"/>
                <w:lang w:val="en-US"/>
              </w:rPr>
            </w:pPr>
            <w:r w:rsidRPr="009636DB">
              <w:rPr>
                <w:color w:val="000000"/>
                <w:sz w:val="16"/>
                <w:szCs w:val="16"/>
                <w:lang w:val="en-US"/>
              </w:rPr>
              <w:t>Partai …</w:t>
            </w:r>
          </w:p>
        </w:tc>
        <w:tc>
          <w:tcPr>
            <w:tcW w:w="1656" w:type="dxa"/>
            <w:tcBorders>
              <w:top w:val="nil"/>
              <w:left w:val="nil"/>
              <w:bottom w:val="single" w:sz="8" w:space="0" w:color="auto"/>
              <w:right w:val="single" w:sz="8" w:space="0" w:color="auto"/>
            </w:tcBorders>
            <w:shd w:val="clear" w:color="auto" w:fill="auto"/>
            <w:hideMark/>
          </w:tcPr>
          <w:p w:rsidR="009636DB" w:rsidRPr="009636DB" w:rsidRDefault="009636DB" w:rsidP="009636DB">
            <w:pPr>
              <w:jc w:val="right"/>
              <w:rPr>
                <w:color w:val="000000"/>
                <w:sz w:val="16"/>
                <w:szCs w:val="16"/>
                <w:lang w:val="en-US"/>
              </w:rPr>
            </w:pPr>
            <w:r w:rsidRPr="009636DB">
              <w:rPr>
                <w:color w:val="000000"/>
                <w:sz w:val="16"/>
                <w:szCs w:val="16"/>
                <w:lang w:val="en-US"/>
              </w:rPr>
              <w:t> </w:t>
            </w:r>
          </w:p>
        </w:tc>
      </w:tr>
      <w:tr w:rsidR="009636DB" w:rsidRPr="009636DB" w:rsidTr="003D30BB">
        <w:trPr>
          <w:trHeight w:val="315"/>
        </w:trPr>
        <w:tc>
          <w:tcPr>
            <w:tcW w:w="426" w:type="dxa"/>
            <w:tcBorders>
              <w:top w:val="nil"/>
              <w:left w:val="single" w:sz="8" w:space="0" w:color="auto"/>
              <w:bottom w:val="single" w:sz="8" w:space="0" w:color="auto"/>
              <w:right w:val="nil"/>
            </w:tcBorders>
            <w:shd w:val="clear" w:color="auto" w:fill="auto"/>
            <w:noWrap/>
            <w:vAlign w:val="center"/>
            <w:hideMark/>
          </w:tcPr>
          <w:p w:rsidR="009636DB" w:rsidRPr="009636DB" w:rsidRDefault="009636DB" w:rsidP="009636DB">
            <w:pPr>
              <w:rPr>
                <w:color w:val="000000"/>
                <w:sz w:val="16"/>
                <w:szCs w:val="16"/>
                <w:lang w:val="en-US"/>
              </w:rPr>
            </w:pPr>
            <w:r w:rsidRPr="009636DB">
              <w:rPr>
                <w:color w:val="000000"/>
                <w:sz w:val="16"/>
                <w:szCs w:val="16"/>
                <w:lang w:val="en-US"/>
              </w:rPr>
              <w:t> </w:t>
            </w:r>
          </w:p>
        </w:tc>
        <w:tc>
          <w:tcPr>
            <w:tcW w:w="2528" w:type="dxa"/>
            <w:tcBorders>
              <w:top w:val="nil"/>
              <w:left w:val="nil"/>
              <w:bottom w:val="single" w:sz="8" w:space="0" w:color="auto"/>
              <w:right w:val="single" w:sz="8" w:space="0" w:color="auto"/>
            </w:tcBorders>
            <w:shd w:val="clear" w:color="auto" w:fill="auto"/>
            <w:vAlign w:val="center"/>
            <w:hideMark/>
          </w:tcPr>
          <w:p w:rsidR="009636DB" w:rsidRPr="009636DB" w:rsidRDefault="009636DB" w:rsidP="009636DB">
            <w:pPr>
              <w:rPr>
                <w:b/>
                <w:bCs/>
                <w:color w:val="000000"/>
                <w:sz w:val="16"/>
                <w:szCs w:val="16"/>
                <w:lang w:val="en-US"/>
              </w:rPr>
            </w:pPr>
            <w:r w:rsidRPr="009636DB">
              <w:rPr>
                <w:b/>
                <w:bCs/>
                <w:color w:val="000000"/>
                <w:sz w:val="16"/>
                <w:szCs w:val="16"/>
                <w:lang w:val="en-US"/>
              </w:rPr>
              <w:t>J u m l a h</w:t>
            </w:r>
          </w:p>
        </w:tc>
        <w:tc>
          <w:tcPr>
            <w:tcW w:w="1656" w:type="dxa"/>
            <w:tcBorders>
              <w:top w:val="nil"/>
              <w:left w:val="nil"/>
              <w:bottom w:val="single" w:sz="8" w:space="0" w:color="auto"/>
              <w:right w:val="single" w:sz="8" w:space="0" w:color="auto"/>
            </w:tcBorders>
            <w:shd w:val="clear" w:color="auto" w:fill="auto"/>
            <w:vAlign w:val="center"/>
            <w:hideMark/>
          </w:tcPr>
          <w:p w:rsidR="009636DB" w:rsidRPr="009636DB" w:rsidRDefault="009636DB" w:rsidP="0020469A">
            <w:pPr>
              <w:jc w:val="right"/>
              <w:rPr>
                <w:b/>
                <w:bCs/>
                <w:color w:val="000000"/>
                <w:sz w:val="16"/>
                <w:szCs w:val="16"/>
                <w:lang w:val="en-US"/>
              </w:rPr>
            </w:pPr>
            <w:r w:rsidRPr="009636DB">
              <w:rPr>
                <w:b/>
                <w:bCs/>
                <w:color w:val="000000"/>
                <w:sz w:val="16"/>
                <w:szCs w:val="16"/>
                <w:lang w:val="en-US"/>
              </w:rPr>
              <w:t xml:space="preserve">                          </w:t>
            </w:r>
          </w:p>
        </w:tc>
      </w:tr>
    </w:tbl>
    <w:p w:rsidR="009636DB" w:rsidRDefault="009636DB" w:rsidP="009636DB">
      <w:pPr>
        <w:pStyle w:val="ListParagraph"/>
        <w:widowControl w:val="0"/>
        <w:autoSpaceDE w:val="0"/>
        <w:autoSpaceDN w:val="0"/>
        <w:adjustRightInd w:val="0"/>
        <w:spacing w:before="120" w:after="120" w:line="276" w:lineRule="auto"/>
        <w:ind w:left="1701"/>
        <w:jc w:val="both"/>
        <w:rPr>
          <w:sz w:val="22"/>
          <w:szCs w:val="22"/>
          <w:lang w:val="en-US"/>
        </w:rPr>
      </w:pPr>
    </w:p>
    <w:p w:rsidR="009A0F22" w:rsidRDefault="009A0F22" w:rsidP="007F1052">
      <w:pPr>
        <w:widowControl w:val="0"/>
        <w:numPr>
          <w:ilvl w:val="0"/>
          <w:numId w:val="12"/>
        </w:numPr>
        <w:tabs>
          <w:tab w:val="num" w:pos="1260"/>
        </w:tabs>
        <w:autoSpaceDE w:val="0"/>
        <w:autoSpaceDN w:val="0"/>
        <w:adjustRightInd w:val="0"/>
        <w:spacing w:before="120" w:after="120" w:line="276" w:lineRule="auto"/>
        <w:ind w:left="1260" w:hanging="180"/>
        <w:jc w:val="both"/>
        <w:rPr>
          <w:sz w:val="22"/>
          <w:szCs w:val="22"/>
        </w:rPr>
      </w:pPr>
      <w:r w:rsidRPr="00DD0A3F">
        <w:rPr>
          <w:sz w:val="22"/>
          <w:szCs w:val="22"/>
        </w:rPr>
        <w:t>Realisasi Belanja Bantuan Sosial sebesar Rp</w:t>
      </w:r>
      <w:r w:rsidR="00576638">
        <w:rPr>
          <w:sz w:val="22"/>
          <w:szCs w:val="22"/>
          <w:lang w:val="en-US"/>
        </w:rPr>
        <w:t xml:space="preserve">            </w:t>
      </w:r>
      <w:r w:rsidRPr="00DD0A3F">
        <w:rPr>
          <w:sz w:val="22"/>
          <w:szCs w:val="22"/>
        </w:rPr>
        <w:t xml:space="preserve"> </w:t>
      </w:r>
      <w:r w:rsidR="00003379">
        <w:rPr>
          <w:sz w:val="22"/>
          <w:szCs w:val="22"/>
          <w:lang w:val="en-US"/>
        </w:rPr>
        <w:t>dengan rincian sebagai berikut :</w:t>
      </w:r>
    </w:p>
    <w:tbl>
      <w:tblPr>
        <w:tblW w:w="6976" w:type="dxa"/>
        <w:tblInd w:w="1408" w:type="dxa"/>
        <w:tblLook w:val="04A0" w:firstRow="1" w:lastRow="0" w:firstColumn="1" w:lastColumn="0" w:noHBand="0" w:noVBand="1"/>
      </w:tblPr>
      <w:tblGrid>
        <w:gridCol w:w="380"/>
        <w:gridCol w:w="2030"/>
        <w:gridCol w:w="1275"/>
        <w:gridCol w:w="1276"/>
        <w:gridCol w:w="709"/>
        <w:gridCol w:w="1306"/>
      </w:tblGrid>
      <w:tr w:rsidR="00003379" w:rsidRPr="00003379" w:rsidTr="00B871C2">
        <w:trPr>
          <w:trHeight w:val="525"/>
          <w:tblHeader/>
        </w:trPr>
        <w:tc>
          <w:tcPr>
            <w:tcW w:w="380" w:type="dxa"/>
            <w:tcBorders>
              <w:top w:val="single" w:sz="8" w:space="0" w:color="auto"/>
              <w:left w:val="single" w:sz="8" w:space="0" w:color="auto"/>
              <w:bottom w:val="single" w:sz="8" w:space="0" w:color="auto"/>
              <w:right w:val="nil"/>
            </w:tcBorders>
            <w:shd w:val="clear" w:color="auto" w:fill="auto"/>
            <w:noWrap/>
            <w:vAlign w:val="center"/>
            <w:hideMark/>
          </w:tcPr>
          <w:p w:rsidR="00003379" w:rsidRPr="00003379" w:rsidRDefault="00003379" w:rsidP="00003379">
            <w:pPr>
              <w:rPr>
                <w:color w:val="000000"/>
                <w:sz w:val="20"/>
                <w:szCs w:val="20"/>
                <w:lang w:val="en-US"/>
              </w:rPr>
            </w:pPr>
            <w:r w:rsidRPr="00003379">
              <w:rPr>
                <w:color w:val="000000"/>
                <w:sz w:val="20"/>
                <w:szCs w:val="20"/>
                <w:lang w:val="en-US"/>
              </w:rPr>
              <w:t> </w:t>
            </w:r>
          </w:p>
        </w:tc>
        <w:tc>
          <w:tcPr>
            <w:tcW w:w="2030" w:type="dxa"/>
            <w:tcBorders>
              <w:top w:val="single" w:sz="8" w:space="0" w:color="auto"/>
              <w:left w:val="nil"/>
              <w:bottom w:val="single" w:sz="8" w:space="0" w:color="auto"/>
              <w:right w:val="single" w:sz="8" w:space="0" w:color="auto"/>
            </w:tcBorders>
            <w:shd w:val="clear" w:color="auto" w:fill="auto"/>
            <w:vAlign w:val="center"/>
            <w:hideMark/>
          </w:tcPr>
          <w:p w:rsidR="00003379" w:rsidRPr="00003379" w:rsidRDefault="00003379" w:rsidP="00037CD7">
            <w:pPr>
              <w:jc w:val="center"/>
              <w:rPr>
                <w:b/>
                <w:bCs/>
                <w:color w:val="000000"/>
                <w:sz w:val="20"/>
                <w:szCs w:val="20"/>
                <w:lang w:val="en-US"/>
              </w:rPr>
            </w:pPr>
            <w:r w:rsidRPr="00003379">
              <w:rPr>
                <w:b/>
                <w:bCs/>
                <w:color w:val="000000"/>
                <w:sz w:val="20"/>
                <w:szCs w:val="20"/>
                <w:lang w:val="en-US"/>
              </w:rPr>
              <w:t xml:space="preserve">Belanja </w:t>
            </w:r>
            <w:r w:rsidR="00037CD7">
              <w:rPr>
                <w:b/>
                <w:bCs/>
                <w:color w:val="000000"/>
                <w:sz w:val="20"/>
                <w:szCs w:val="20"/>
                <w:lang w:val="en-US"/>
              </w:rPr>
              <w:t>Bantuan Sosial</w:t>
            </w:r>
            <w:r w:rsidRPr="00003379">
              <w:rPr>
                <w:b/>
                <w:bCs/>
                <w:color w:val="000000"/>
                <w:sz w:val="20"/>
                <w:szCs w:val="20"/>
                <w:lang w:val="en-US"/>
              </w:rPr>
              <w:t xml:space="preserve">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003379" w:rsidRPr="00003379" w:rsidRDefault="00B02F58" w:rsidP="00003379">
            <w:pPr>
              <w:jc w:val="center"/>
              <w:rPr>
                <w:b/>
                <w:bCs/>
                <w:color w:val="000000"/>
                <w:sz w:val="20"/>
                <w:szCs w:val="20"/>
                <w:lang w:val="en-US"/>
              </w:rPr>
            </w:pPr>
            <w:r>
              <w:rPr>
                <w:b/>
                <w:bCs/>
                <w:color w:val="000000"/>
                <w:sz w:val="20"/>
                <w:szCs w:val="20"/>
                <w:lang w:val="en-US"/>
              </w:rPr>
              <w:t>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03379" w:rsidRPr="00003379" w:rsidRDefault="00B02F58" w:rsidP="00003379">
            <w:pPr>
              <w:jc w:val="center"/>
              <w:rPr>
                <w:b/>
                <w:bCs/>
                <w:color w:val="000000"/>
                <w:sz w:val="20"/>
                <w:szCs w:val="20"/>
                <w:lang w:val="en-US"/>
              </w:rPr>
            </w:pPr>
            <w:r>
              <w:rPr>
                <w:b/>
                <w:bCs/>
                <w:color w:val="000000"/>
                <w:sz w:val="20"/>
                <w:szCs w:val="20"/>
                <w:lang w:val="en-US"/>
              </w:rPr>
              <w:t>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003379" w:rsidRPr="00003379" w:rsidRDefault="00003379" w:rsidP="00003379">
            <w:pPr>
              <w:jc w:val="center"/>
              <w:rPr>
                <w:b/>
                <w:bCs/>
                <w:color w:val="000000"/>
                <w:sz w:val="20"/>
                <w:szCs w:val="20"/>
                <w:lang w:val="en-US"/>
              </w:rPr>
            </w:pPr>
            <w:r w:rsidRPr="00003379">
              <w:rPr>
                <w:b/>
                <w:bCs/>
                <w:color w:val="000000"/>
                <w:sz w:val="20"/>
                <w:szCs w:val="20"/>
                <w:lang w:val="en-US"/>
              </w:rPr>
              <w:t>Rasio %</w:t>
            </w: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rsidR="00003379" w:rsidRPr="00003379" w:rsidRDefault="00B02F58" w:rsidP="00003379">
            <w:pPr>
              <w:jc w:val="center"/>
              <w:rPr>
                <w:b/>
                <w:bCs/>
                <w:color w:val="000000"/>
                <w:sz w:val="20"/>
                <w:szCs w:val="20"/>
                <w:lang w:val="en-US"/>
              </w:rPr>
            </w:pPr>
            <w:r>
              <w:rPr>
                <w:b/>
                <w:bCs/>
                <w:color w:val="000000"/>
                <w:sz w:val="20"/>
                <w:szCs w:val="20"/>
                <w:lang w:val="en-US"/>
              </w:rPr>
              <w:t>Realisasi 2021</w:t>
            </w:r>
          </w:p>
        </w:tc>
      </w:tr>
      <w:tr w:rsidR="00003379" w:rsidRPr="00003379" w:rsidTr="00B871C2">
        <w:trPr>
          <w:trHeight w:val="315"/>
        </w:trPr>
        <w:tc>
          <w:tcPr>
            <w:tcW w:w="380" w:type="dxa"/>
            <w:tcBorders>
              <w:top w:val="nil"/>
              <w:left w:val="single" w:sz="8" w:space="0" w:color="auto"/>
              <w:bottom w:val="single" w:sz="8" w:space="0" w:color="auto"/>
              <w:right w:val="nil"/>
            </w:tcBorders>
            <w:shd w:val="clear" w:color="auto" w:fill="auto"/>
            <w:noWrap/>
            <w:hideMark/>
          </w:tcPr>
          <w:p w:rsidR="00003379" w:rsidRPr="00003379" w:rsidRDefault="00003379" w:rsidP="00003379">
            <w:pPr>
              <w:rPr>
                <w:color w:val="000000"/>
                <w:sz w:val="16"/>
                <w:szCs w:val="16"/>
                <w:lang w:val="en-US"/>
              </w:rPr>
            </w:pPr>
            <w:r w:rsidRPr="00003379">
              <w:rPr>
                <w:color w:val="000000"/>
                <w:sz w:val="16"/>
                <w:szCs w:val="16"/>
                <w:lang w:val="en-US"/>
              </w:rPr>
              <w:t xml:space="preserve"> a. </w:t>
            </w:r>
          </w:p>
        </w:tc>
        <w:tc>
          <w:tcPr>
            <w:tcW w:w="2030" w:type="dxa"/>
            <w:tcBorders>
              <w:top w:val="nil"/>
              <w:left w:val="nil"/>
              <w:bottom w:val="single" w:sz="8" w:space="0" w:color="auto"/>
              <w:right w:val="single" w:sz="8" w:space="0" w:color="auto"/>
            </w:tcBorders>
            <w:shd w:val="clear" w:color="auto" w:fill="auto"/>
            <w:hideMark/>
          </w:tcPr>
          <w:p w:rsidR="00003379" w:rsidRPr="00003379" w:rsidRDefault="00003379" w:rsidP="00003379">
            <w:pPr>
              <w:rPr>
                <w:color w:val="000000"/>
                <w:sz w:val="16"/>
                <w:szCs w:val="16"/>
                <w:lang w:val="en-US"/>
              </w:rPr>
            </w:pPr>
            <w:r w:rsidRPr="00003379">
              <w:rPr>
                <w:color w:val="000000"/>
                <w:sz w:val="16"/>
                <w:szCs w:val="16"/>
                <w:lang w:val="en-US"/>
              </w:rPr>
              <w:t>Belanja Bantuan Sosial kepada Individu</w:t>
            </w:r>
          </w:p>
        </w:tc>
        <w:tc>
          <w:tcPr>
            <w:tcW w:w="1275"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003379" w:rsidRPr="00003379" w:rsidRDefault="00003379" w:rsidP="00003379">
            <w:pPr>
              <w:jc w:val="right"/>
              <w:rPr>
                <w:color w:val="000000"/>
                <w:sz w:val="16"/>
                <w:szCs w:val="16"/>
                <w:lang w:val="en-US"/>
              </w:rPr>
            </w:pPr>
          </w:p>
        </w:tc>
        <w:tc>
          <w:tcPr>
            <w:tcW w:w="1306"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r>
      <w:tr w:rsidR="00003379" w:rsidRPr="00003379" w:rsidTr="00B871C2">
        <w:trPr>
          <w:trHeight w:val="315"/>
        </w:trPr>
        <w:tc>
          <w:tcPr>
            <w:tcW w:w="380" w:type="dxa"/>
            <w:tcBorders>
              <w:top w:val="nil"/>
              <w:left w:val="single" w:sz="8" w:space="0" w:color="auto"/>
              <w:bottom w:val="single" w:sz="8" w:space="0" w:color="auto"/>
              <w:right w:val="nil"/>
            </w:tcBorders>
            <w:shd w:val="clear" w:color="auto" w:fill="auto"/>
            <w:noWrap/>
            <w:hideMark/>
          </w:tcPr>
          <w:p w:rsidR="00003379" w:rsidRPr="00003379" w:rsidRDefault="00003379" w:rsidP="00003379">
            <w:pPr>
              <w:rPr>
                <w:color w:val="000000"/>
                <w:sz w:val="16"/>
                <w:szCs w:val="16"/>
                <w:lang w:val="en-US"/>
              </w:rPr>
            </w:pPr>
            <w:r w:rsidRPr="00003379">
              <w:rPr>
                <w:color w:val="000000"/>
                <w:sz w:val="16"/>
                <w:szCs w:val="16"/>
                <w:lang w:val="en-US"/>
              </w:rPr>
              <w:t xml:space="preserve"> b. </w:t>
            </w:r>
          </w:p>
        </w:tc>
        <w:tc>
          <w:tcPr>
            <w:tcW w:w="2030" w:type="dxa"/>
            <w:tcBorders>
              <w:top w:val="nil"/>
              <w:left w:val="nil"/>
              <w:bottom w:val="single" w:sz="8" w:space="0" w:color="auto"/>
              <w:right w:val="single" w:sz="8" w:space="0" w:color="auto"/>
            </w:tcBorders>
            <w:shd w:val="clear" w:color="auto" w:fill="auto"/>
            <w:hideMark/>
          </w:tcPr>
          <w:p w:rsidR="00003379" w:rsidRPr="00003379" w:rsidRDefault="00003379" w:rsidP="00003379">
            <w:pPr>
              <w:rPr>
                <w:color w:val="000000"/>
                <w:sz w:val="16"/>
                <w:szCs w:val="16"/>
                <w:lang w:val="en-US"/>
              </w:rPr>
            </w:pPr>
            <w:r w:rsidRPr="00003379">
              <w:rPr>
                <w:color w:val="000000"/>
                <w:sz w:val="16"/>
                <w:szCs w:val="16"/>
                <w:lang w:val="en-US"/>
              </w:rPr>
              <w:t>Belanja Bantuan Sosial kepada Keluarga</w:t>
            </w:r>
          </w:p>
        </w:tc>
        <w:tc>
          <w:tcPr>
            <w:tcW w:w="1275"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003379" w:rsidRPr="00003379" w:rsidRDefault="00003379" w:rsidP="00003379">
            <w:pPr>
              <w:jc w:val="right"/>
              <w:rPr>
                <w:color w:val="000000"/>
                <w:sz w:val="16"/>
                <w:szCs w:val="16"/>
                <w:lang w:val="en-US"/>
              </w:rPr>
            </w:pPr>
          </w:p>
        </w:tc>
        <w:tc>
          <w:tcPr>
            <w:tcW w:w="1306"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r>
      <w:tr w:rsidR="00003379" w:rsidRPr="00003379" w:rsidTr="00B871C2">
        <w:trPr>
          <w:trHeight w:val="465"/>
        </w:trPr>
        <w:tc>
          <w:tcPr>
            <w:tcW w:w="380" w:type="dxa"/>
            <w:tcBorders>
              <w:top w:val="nil"/>
              <w:left w:val="single" w:sz="8" w:space="0" w:color="auto"/>
              <w:bottom w:val="single" w:sz="8" w:space="0" w:color="auto"/>
              <w:right w:val="nil"/>
            </w:tcBorders>
            <w:shd w:val="clear" w:color="auto" w:fill="auto"/>
            <w:noWrap/>
            <w:hideMark/>
          </w:tcPr>
          <w:p w:rsidR="00003379" w:rsidRPr="00003379" w:rsidRDefault="00003379" w:rsidP="00003379">
            <w:pPr>
              <w:rPr>
                <w:color w:val="000000"/>
                <w:sz w:val="16"/>
                <w:szCs w:val="16"/>
                <w:lang w:val="en-US"/>
              </w:rPr>
            </w:pPr>
            <w:r w:rsidRPr="00003379">
              <w:rPr>
                <w:color w:val="000000"/>
                <w:sz w:val="16"/>
                <w:szCs w:val="16"/>
                <w:lang w:val="en-US"/>
              </w:rPr>
              <w:t xml:space="preserve"> c. </w:t>
            </w:r>
          </w:p>
        </w:tc>
        <w:tc>
          <w:tcPr>
            <w:tcW w:w="2030" w:type="dxa"/>
            <w:tcBorders>
              <w:top w:val="nil"/>
              <w:left w:val="nil"/>
              <w:bottom w:val="single" w:sz="8" w:space="0" w:color="auto"/>
              <w:right w:val="single" w:sz="8" w:space="0" w:color="auto"/>
            </w:tcBorders>
            <w:shd w:val="clear" w:color="auto" w:fill="auto"/>
            <w:hideMark/>
          </w:tcPr>
          <w:p w:rsidR="00003379" w:rsidRPr="00003379" w:rsidRDefault="00003379" w:rsidP="00003379">
            <w:pPr>
              <w:rPr>
                <w:color w:val="000000"/>
                <w:sz w:val="16"/>
                <w:szCs w:val="16"/>
                <w:lang w:val="en-US"/>
              </w:rPr>
            </w:pPr>
            <w:r w:rsidRPr="00003379">
              <w:rPr>
                <w:color w:val="000000"/>
                <w:sz w:val="16"/>
                <w:szCs w:val="16"/>
                <w:lang w:val="en-US"/>
              </w:rPr>
              <w:t>Belanja Bantuan Sosial kepada Kelompok Masyarakat</w:t>
            </w:r>
          </w:p>
        </w:tc>
        <w:tc>
          <w:tcPr>
            <w:tcW w:w="1275"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center"/>
              <w:rPr>
                <w:color w:val="000000"/>
                <w:sz w:val="16"/>
                <w:szCs w:val="16"/>
                <w:lang w:val="en-US"/>
              </w:rPr>
            </w:pPr>
            <w:r w:rsidRPr="00003379">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003379" w:rsidRPr="00003379" w:rsidRDefault="00003379" w:rsidP="00003379">
            <w:pPr>
              <w:jc w:val="right"/>
              <w:rPr>
                <w:color w:val="000000"/>
                <w:sz w:val="16"/>
                <w:szCs w:val="16"/>
                <w:lang w:val="en-US"/>
              </w:rPr>
            </w:pPr>
          </w:p>
        </w:tc>
        <w:tc>
          <w:tcPr>
            <w:tcW w:w="1306"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r>
      <w:tr w:rsidR="00003379" w:rsidRPr="00003379" w:rsidTr="00B871C2">
        <w:trPr>
          <w:trHeight w:val="690"/>
        </w:trPr>
        <w:tc>
          <w:tcPr>
            <w:tcW w:w="380" w:type="dxa"/>
            <w:tcBorders>
              <w:top w:val="nil"/>
              <w:left w:val="single" w:sz="8" w:space="0" w:color="auto"/>
              <w:bottom w:val="single" w:sz="8" w:space="0" w:color="auto"/>
              <w:right w:val="nil"/>
            </w:tcBorders>
            <w:shd w:val="clear" w:color="auto" w:fill="auto"/>
            <w:noWrap/>
            <w:hideMark/>
          </w:tcPr>
          <w:p w:rsidR="00003379" w:rsidRPr="00003379" w:rsidRDefault="00003379" w:rsidP="00003379">
            <w:pPr>
              <w:rPr>
                <w:color w:val="000000"/>
                <w:sz w:val="16"/>
                <w:szCs w:val="16"/>
                <w:lang w:val="en-US"/>
              </w:rPr>
            </w:pPr>
            <w:r w:rsidRPr="00003379">
              <w:rPr>
                <w:color w:val="000000"/>
                <w:sz w:val="16"/>
                <w:szCs w:val="16"/>
                <w:lang w:val="en-US"/>
              </w:rPr>
              <w:t xml:space="preserve"> d. </w:t>
            </w:r>
          </w:p>
        </w:tc>
        <w:tc>
          <w:tcPr>
            <w:tcW w:w="2030" w:type="dxa"/>
            <w:tcBorders>
              <w:top w:val="nil"/>
              <w:left w:val="nil"/>
              <w:bottom w:val="single" w:sz="8" w:space="0" w:color="auto"/>
              <w:right w:val="single" w:sz="8" w:space="0" w:color="auto"/>
            </w:tcBorders>
            <w:shd w:val="clear" w:color="auto" w:fill="auto"/>
            <w:hideMark/>
          </w:tcPr>
          <w:p w:rsidR="00003379" w:rsidRPr="00003379" w:rsidRDefault="00003379" w:rsidP="00003379">
            <w:pPr>
              <w:rPr>
                <w:color w:val="000000"/>
                <w:sz w:val="16"/>
                <w:szCs w:val="16"/>
                <w:lang w:val="en-US"/>
              </w:rPr>
            </w:pPr>
            <w:r w:rsidRPr="00003379">
              <w:rPr>
                <w:color w:val="000000"/>
                <w:sz w:val="16"/>
                <w:szCs w:val="16"/>
                <w:lang w:val="en-US"/>
              </w:rPr>
              <w:t>Belanja Bantuan Sosial kepada Lembaga Non Pemerintahan (Bidang Pendidikan, Keagamaan dan Bidang Lainnya)</w:t>
            </w:r>
          </w:p>
        </w:tc>
        <w:tc>
          <w:tcPr>
            <w:tcW w:w="1275"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center"/>
              <w:rPr>
                <w:color w:val="000000"/>
                <w:sz w:val="16"/>
                <w:szCs w:val="16"/>
                <w:lang w:val="en-US"/>
              </w:rPr>
            </w:pPr>
            <w:r w:rsidRPr="00003379">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003379" w:rsidRPr="00003379" w:rsidRDefault="00003379" w:rsidP="00003379">
            <w:pPr>
              <w:jc w:val="right"/>
              <w:rPr>
                <w:color w:val="000000"/>
                <w:sz w:val="16"/>
                <w:szCs w:val="16"/>
                <w:lang w:val="en-US"/>
              </w:rPr>
            </w:pPr>
          </w:p>
        </w:tc>
        <w:tc>
          <w:tcPr>
            <w:tcW w:w="1306" w:type="dxa"/>
            <w:tcBorders>
              <w:top w:val="nil"/>
              <w:left w:val="nil"/>
              <w:bottom w:val="single" w:sz="8" w:space="0" w:color="auto"/>
              <w:right w:val="single" w:sz="8" w:space="0" w:color="auto"/>
            </w:tcBorders>
            <w:shd w:val="clear" w:color="auto" w:fill="auto"/>
            <w:hideMark/>
          </w:tcPr>
          <w:p w:rsidR="00003379" w:rsidRPr="00003379" w:rsidRDefault="00003379" w:rsidP="00003379">
            <w:pPr>
              <w:jc w:val="right"/>
              <w:rPr>
                <w:color w:val="000000"/>
                <w:sz w:val="16"/>
                <w:szCs w:val="16"/>
                <w:lang w:val="en-US"/>
              </w:rPr>
            </w:pPr>
            <w:r w:rsidRPr="00003379">
              <w:rPr>
                <w:color w:val="000000"/>
                <w:sz w:val="16"/>
                <w:szCs w:val="16"/>
                <w:lang w:val="en-US"/>
              </w:rPr>
              <w:t> </w:t>
            </w:r>
          </w:p>
        </w:tc>
      </w:tr>
      <w:tr w:rsidR="00003379" w:rsidRPr="00003379" w:rsidTr="0020469A">
        <w:trPr>
          <w:trHeight w:val="315"/>
        </w:trPr>
        <w:tc>
          <w:tcPr>
            <w:tcW w:w="380" w:type="dxa"/>
            <w:tcBorders>
              <w:top w:val="nil"/>
              <w:left w:val="single" w:sz="8" w:space="0" w:color="auto"/>
              <w:bottom w:val="single" w:sz="8" w:space="0" w:color="auto"/>
              <w:right w:val="nil"/>
            </w:tcBorders>
            <w:shd w:val="clear" w:color="auto" w:fill="auto"/>
            <w:noWrap/>
            <w:vAlign w:val="center"/>
            <w:hideMark/>
          </w:tcPr>
          <w:p w:rsidR="00003379" w:rsidRPr="00003379" w:rsidRDefault="00003379" w:rsidP="00003379">
            <w:pPr>
              <w:rPr>
                <w:color w:val="000000"/>
                <w:sz w:val="16"/>
                <w:szCs w:val="16"/>
                <w:lang w:val="en-US"/>
              </w:rPr>
            </w:pPr>
            <w:r w:rsidRPr="00003379">
              <w:rPr>
                <w:color w:val="000000"/>
                <w:sz w:val="16"/>
                <w:szCs w:val="16"/>
                <w:lang w:val="en-US"/>
              </w:rPr>
              <w:t> </w:t>
            </w:r>
          </w:p>
        </w:tc>
        <w:tc>
          <w:tcPr>
            <w:tcW w:w="2030" w:type="dxa"/>
            <w:tcBorders>
              <w:top w:val="nil"/>
              <w:left w:val="nil"/>
              <w:bottom w:val="single" w:sz="8" w:space="0" w:color="auto"/>
              <w:right w:val="single" w:sz="8" w:space="0" w:color="auto"/>
            </w:tcBorders>
            <w:shd w:val="clear" w:color="auto" w:fill="auto"/>
            <w:vAlign w:val="center"/>
            <w:hideMark/>
          </w:tcPr>
          <w:p w:rsidR="00003379" w:rsidRPr="00003379" w:rsidRDefault="00003379" w:rsidP="00003379">
            <w:pPr>
              <w:rPr>
                <w:b/>
                <w:bCs/>
                <w:color w:val="000000"/>
                <w:sz w:val="16"/>
                <w:szCs w:val="16"/>
                <w:lang w:val="en-US"/>
              </w:rPr>
            </w:pPr>
            <w:r w:rsidRPr="00003379">
              <w:rPr>
                <w:b/>
                <w:bCs/>
                <w:color w:val="000000"/>
                <w:sz w:val="16"/>
                <w:szCs w:val="16"/>
                <w:lang w:val="en-US"/>
              </w:rPr>
              <w:t>J u m l a h</w:t>
            </w:r>
          </w:p>
        </w:tc>
        <w:tc>
          <w:tcPr>
            <w:tcW w:w="1275" w:type="dxa"/>
            <w:tcBorders>
              <w:top w:val="nil"/>
              <w:left w:val="nil"/>
              <w:bottom w:val="single" w:sz="8" w:space="0" w:color="auto"/>
              <w:right w:val="single" w:sz="8" w:space="0" w:color="auto"/>
            </w:tcBorders>
            <w:shd w:val="clear" w:color="auto" w:fill="auto"/>
            <w:vAlign w:val="center"/>
          </w:tcPr>
          <w:p w:rsidR="00003379" w:rsidRPr="00003379" w:rsidRDefault="00003379" w:rsidP="00003379">
            <w:pPr>
              <w:jc w:val="right"/>
              <w:rPr>
                <w:b/>
                <w:bCs/>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003379" w:rsidRPr="00003379" w:rsidRDefault="00003379" w:rsidP="00003379">
            <w:pPr>
              <w:jc w:val="right"/>
              <w:rPr>
                <w:b/>
                <w:bCs/>
                <w:color w:val="000000"/>
                <w:sz w:val="16"/>
                <w:szCs w:val="16"/>
                <w:lang w:val="en-US"/>
              </w:rPr>
            </w:pPr>
          </w:p>
        </w:tc>
        <w:tc>
          <w:tcPr>
            <w:tcW w:w="709" w:type="dxa"/>
            <w:tcBorders>
              <w:top w:val="nil"/>
              <w:left w:val="nil"/>
              <w:bottom w:val="single" w:sz="8" w:space="0" w:color="auto"/>
              <w:right w:val="single" w:sz="8" w:space="0" w:color="auto"/>
            </w:tcBorders>
            <w:shd w:val="clear" w:color="auto" w:fill="auto"/>
            <w:vAlign w:val="center"/>
          </w:tcPr>
          <w:p w:rsidR="00003379" w:rsidRPr="00003379" w:rsidRDefault="00003379" w:rsidP="00003379">
            <w:pPr>
              <w:jc w:val="right"/>
              <w:rPr>
                <w:b/>
                <w:bCs/>
                <w:color w:val="000000"/>
                <w:sz w:val="16"/>
                <w:szCs w:val="16"/>
                <w:lang w:val="en-US"/>
              </w:rPr>
            </w:pPr>
          </w:p>
        </w:tc>
        <w:tc>
          <w:tcPr>
            <w:tcW w:w="1306" w:type="dxa"/>
            <w:tcBorders>
              <w:top w:val="nil"/>
              <w:left w:val="nil"/>
              <w:bottom w:val="single" w:sz="8" w:space="0" w:color="auto"/>
              <w:right w:val="single" w:sz="8" w:space="0" w:color="auto"/>
            </w:tcBorders>
            <w:shd w:val="clear" w:color="auto" w:fill="auto"/>
            <w:vAlign w:val="center"/>
          </w:tcPr>
          <w:p w:rsidR="00003379" w:rsidRPr="00003379" w:rsidRDefault="00003379" w:rsidP="00003379">
            <w:pPr>
              <w:jc w:val="right"/>
              <w:rPr>
                <w:b/>
                <w:bCs/>
                <w:color w:val="000000"/>
                <w:sz w:val="16"/>
                <w:szCs w:val="16"/>
                <w:lang w:val="en-US"/>
              </w:rPr>
            </w:pPr>
          </w:p>
        </w:tc>
      </w:tr>
    </w:tbl>
    <w:p w:rsidR="004F20D8" w:rsidRDefault="004F20D8" w:rsidP="00496983">
      <w:pPr>
        <w:widowControl w:val="0"/>
        <w:autoSpaceDE w:val="0"/>
        <w:autoSpaceDN w:val="0"/>
        <w:adjustRightInd w:val="0"/>
        <w:spacing w:before="120" w:after="120" w:line="276" w:lineRule="auto"/>
        <w:ind w:left="1418"/>
        <w:jc w:val="both"/>
        <w:rPr>
          <w:sz w:val="22"/>
          <w:szCs w:val="22"/>
          <w:lang w:val="en-US"/>
        </w:rPr>
      </w:pPr>
    </w:p>
    <w:p w:rsidR="00496983" w:rsidRPr="00496983" w:rsidRDefault="00496983" w:rsidP="00F259B9">
      <w:pPr>
        <w:widowControl w:val="0"/>
        <w:autoSpaceDE w:val="0"/>
        <w:autoSpaceDN w:val="0"/>
        <w:adjustRightInd w:val="0"/>
        <w:spacing w:before="120" w:after="120" w:line="276" w:lineRule="auto"/>
        <w:ind w:left="1276"/>
        <w:jc w:val="both"/>
        <w:rPr>
          <w:sz w:val="22"/>
          <w:szCs w:val="22"/>
          <w:lang w:val="en-US"/>
        </w:rPr>
      </w:pPr>
      <w:proofErr w:type="gramStart"/>
      <w:r>
        <w:rPr>
          <w:sz w:val="22"/>
          <w:szCs w:val="22"/>
          <w:lang w:val="en-US"/>
        </w:rPr>
        <w:t>Penjelasan :</w:t>
      </w:r>
      <w:proofErr w:type="gramEnd"/>
    </w:p>
    <w:p w:rsidR="00FC2756" w:rsidRDefault="00FC2756" w:rsidP="007F1052">
      <w:pPr>
        <w:pStyle w:val="ListParagraph"/>
        <w:widowControl w:val="0"/>
        <w:numPr>
          <w:ilvl w:val="0"/>
          <w:numId w:val="41"/>
        </w:numPr>
        <w:autoSpaceDE w:val="0"/>
        <w:autoSpaceDN w:val="0"/>
        <w:adjustRightInd w:val="0"/>
        <w:spacing w:before="120" w:after="120" w:line="276" w:lineRule="auto"/>
        <w:ind w:left="1701"/>
        <w:jc w:val="both"/>
        <w:rPr>
          <w:sz w:val="22"/>
          <w:szCs w:val="22"/>
          <w:lang w:val="en-US"/>
        </w:rPr>
      </w:pPr>
      <w:r>
        <w:rPr>
          <w:sz w:val="22"/>
          <w:szCs w:val="22"/>
          <w:lang w:val="en-US"/>
        </w:rPr>
        <w:t>Belanja Bantuan Sosial kepada individu diberikan dalam bentuk :</w:t>
      </w:r>
    </w:p>
    <w:p w:rsidR="00FC2756" w:rsidRDefault="00FC2756" w:rsidP="007F1052">
      <w:pPr>
        <w:pStyle w:val="ListParagraph"/>
        <w:widowControl w:val="0"/>
        <w:numPr>
          <w:ilvl w:val="0"/>
          <w:numId w:val="33"/>
        </w:numPr>
        <w:autoSpaceDE w:val="0"/>
        <w:autoSpaceDN w:val="0"/>
        <w:adjustRightInd w:val="0"/>
        <w:spacing w:before="120" w:after="120" w:line="276" w:lineRule="auto"/>
        <w:jc w:val="both"/>
        <w:rPr>
          <w:sz w:val="22"/>
          <w:szCs w:val="22"/>
          <w:lang w:val="en-US"/>
        </w:rPr>
      </w:pPr>
      <w:r>
        <w:rPr>
          <w:sz w:val="22"/>
          <w:szCs w:val="22"/>
          <w:lang w:val="en-US"/>
        </w:rPr>
        <w:t xml:space="preserve">Uang, merupakan uang……….. sebesar Rp </w:t>
      </w:r>
    </w:p>
    <w:p w:rsidR="00FC2756" w:rsidRDefault="00FC2756" w:rsidP="007F1052">
      <w:pPr>
        <w:pStyle w:val="ListParagraph"/>
        <w:widowControl w:val="0"/>
        <w:numPr>
          <w:ilvl w:val="0"/>
          <w:numId w:val="33"/>
        </w:numPr>
        <w:autoSpaceDE w:val="0"/>
        <w:autoSpaceDN w:val="0"/>
        <w:adjustRightInd w:val="0"/>
        <w:spacing w:before="120" w:after="120" w:line="276" w:lineRule="auto"/>
        <w:jc w:val="both"/>
        <w:rPr>
          <w:sz w:val="22"/>
          <w:szCs w:val="22"/>
          <w:lang w:val="en-US"/>
        </w:rPr>
      </w:pPr>
      <w:r>
        <w:rPr>
          <w:sz w:val="22"/>
          <w:szCs w:val="22"/>
          <w:lang w:val="en-US"/>
        </w:rPr>
        <w:t xml:space="preserve">Barang, merupakan </w:t>
      </w:r>
      <w:r w:rsidR="00F14599">
        <w:rPr>
          <w:sz w:val="22"/>
          <w:szCs w:val="22"/>
          <w:lang w:val="en-US"/>
        </w:rPr>
        <w:t>bantuan sosial</w:t>
      </w:r>
      <w:r>
        <w:rPr>
          <w:sz w:val="22"/>
          <w:szCs w:val="22"/>
          <w:lang w:val="en-US"/>
        </w:rPr>
        <w:t xml:space="preserve"> ………. sebesar Rp</w:t>
      </w:r>
    </w:p>
    <w:p w:rsidR="00FC2756" w:rsidRDefault="00FC2756" w:rsidP="00FC2756">
      <w:pPr>
        <w:pStyle w:val="ListParagraph"/>
        <w:widowControl w:val="0"/>
        <w:autoSpaceDE w:val="0"/>
        <w:autoSpaceDN w:val="0"/>
        <w:adjustRightInd w:val="0"/>
        <w:spacing w:before="120" w:after="120" w:line="276" w:lineRule="auto"/>
        <w:ind w:left="2073"/>
        <w:jc w:val="both"/>
        <w:rPr>
          <w:sz w:val="22"/>
          <w:szCs w:val="22"/>
          <w:lang w:val="en-US"/>
        </w:rPr>
      </w:pPr>
      <w:r>
        <w:rPr>
          <w:sz w:val="22"/>
          <w:szCs w:val="22"/>
          <w:lang w:val="en-US"/>
        </w:rPr>
        <w:t xml:space="preserve">Rincian Barang Bantuan Sosial kepada Individu disampaikan pada </w:t>
      </w:r>
      <w:r w:rsidRPr="00DA3931">
        <w:rPr>
          <w:b/>
          <w:sz w:val="22"/>
          <w:szCs w:val="22"/>
          <w:lang w:val="en-US"/>
        </w:rPr>
        <w:t xml:space="preserve">lampiran </w:t>
      </w:r>
      <w:r w:rsidR="00DA3931" w:rsidRPr="00DA3931">
        <w:rPr>
          <w:b/>
          <w:sz w:val="22"/>
          <w:szCs w:val="22"/>
          <w:lang w:val="en-US"/>
        </w:rPr>
        <w:t>3.1.4</w:t>
      </w:r>
    </w:p>
    <w:p w:rsidR="00FB2F42" w:rsidRDefault="00FB2F42" w:rsidP="007F1052">
      <w:pPr>
        <w:pStyle w:val="ListParagraph"/>
        <w:widowControl w:val="0"/>
        <w:numPr>
          <w:ilvl w:val="0"/>
          <w:numId w:val="41"/>
        </w:numPr>
        <w:autoSpaceDE w:val="0"/>
        <w:autoSpaceDN w:val="0"/>
        <w:adjustRightInd w:val="0"/>
        <w:spacing w:before="120" w:after="120" w:line="276" w:lineRule="auto"/>
        <w:ind w:left="1701"/>
        <w:jc w:val="both"/>
        <w:rPr>
          <w:sz w:val="22"/>
          <w:szCs w:val="22"/>
          <w:lang w:val="en-US"/>
        </w:rPr>
      </w:pPr>
      <w:r>
        <w:rPr>
          <w:sz w:val="22"/>
          <w:szCs w:val="22"/>
          <w:lang w:val="en-US"/>
        </w:rPr>
        <w:t>Belanja Bantuan Sosial kepada keluarga diberikan dalam bentuk :</w:t>
      </w:r>
    </w:p>
    <w:p w:rsidR="00FB2F42" w:rsidRDefault="00FB2F42" w:rsidP="007F1052">
      <w:pPr>
        <w:pStyle w:val="ListParagraph"/>
        <w:widowControl w:val="0"/>
        <w:numPr>
          <w:ilvl w:val="0"/>
          <w:numId w:val="34"/>
        </w:numPr>
        <w:autoSpaceDE w:val="0"/>
        <w:autoSpaceDN w:val="0"/>
        <w:adjustRightInd w:val="0"/>
        <w:spacing w:before="120" w:after="120" w:line="276" w:lineRule="auto"/>
        <w:jc w:val="both"/>
        <w:rPr>
          <w:sz w:val="22"/>
          <w:szCs w:val="22"/>
          <w:lang w:val="en-US"/>
        </w:rPr>
      </w:pPr>
      <w:r>
        <w:rPr>
          <w:sz w:val="22"/>
          <w:szCs w:val="22"/>
          <w:lang w:val="en-US"/>
        </w:rPr>
        <w:t xml:space="preserve">Uang, merupakan uang……….. sebesar Rp </w:t>
      </w:r>
    </w:p>
    <w:p w:rsidR="00FB2F42" w:rsidRDefault="00FB2F42" w:rsidP="007F1052">
      <w:pPr>
        <w:pStyle w:val="ListParagraph"/>
        <w:widowControl w:val="0"/>
        <w:numPr>
          <w:ilvl w:val="0"/>
          <w:numId w:val="34"/>
        </w:numPr>
        <w:autoSpaceDE w:val="0"/>
        <w:autoSpaceDN w:val="0"/>
        <w:adjustRightInd w:val="0"/>
        <w:spacing w:before="120" w:after="120" w:line="276" w:lineRule="auto"/>
        <w:jc w:val="both"/>
        <w:rPr>
          <w:sz w:val="22"/>
          <w:szCs w:val="22"/>
          <w:lang w:val="en-US"/>
        </w:rPr>
      </w:pPr>
      <w:r>
        <w:rPr>
          <w:sz w:val="22"/>
          <w:szCs w:val="22"/>
          <w:lang w:val="en-US"/>
        </w:rPr>
        <w:t xml:space="preserve">Barang, merupakan </w:t>
      </w:r>
      <w:r w:rsidR="00F14599">
        <w:rPr>
          <w:sz w:val="22"/>
          <w:szCs w:val="22"/>
          <w:lang w:val="en-US"/>
        </w:rPr>
        <w:t>bantuan sosial</w:t>
      </w:r>
      <w:r>
        <w:rPr>
          <w:sz w:val="22"/>
          <w:szCs w:val="22"/>
          <w:lang w:val="en-US"/>
        </w:rPr>
        <w:t xml:space="preserve"> ………. sebesar Rp</w:t>
      </w:r>
    </w:p>
    <w:p w:rsidR="00003379" w:rsidRDefault="00FB2F42" w:rsidP="00D84CD5">
      <w:pPr>
        <w:pStyle w:val="ListParagraph"/>
        <w:widowControl w:val="0"/>
        <w:autoSpaceDE w:val="0"/>
        <w:autoSpaceDN w:val="0"/>
        <w:adjustRightInd w:val="0"/>
        <w:spacing w:before="120" w:after="120" w:line="276" w:lineRule="auto"/>
        <w:ind w:left="2073"/>
        <w:jc w:val="both"/>
        <w:rPr>
          <w:sz w:val="22"/>
          <w:szCs w:val="22"/>
          <w:lang w:val="en-US"/>
        </w:rPr>
      </w:pPr>
      <w:r>
        <w:rPr>
          <w:sz w:val="22"/>
          <w:szCs w:val="22"/>
          <w:lang w:val="en-US"/>
        </w:rPr>
        <w:t xml:space="preserve">Rincian Barang Bantuan Sosial kepada keluarga disampaikan pada </w:t>
      </w:r>
      <w:r w:rsidRPr="00DA3931">
        <w:rPr>
          <w:b/>
          <w:sz w:val="22"/>
          <w:szCs w:val="22"/>
          <w:lang w:val="en-US"/>
        </w:rPr>
        <w:t xml:space="preserve">lampiran </w:t>
      </w:r>
      <w:r w:rsidR="00DA3931" w:rsidRPr="00DA3931">
        <w:rPr>
          <w:b/>
          <w:sz w:val="22"/>
          <w:szCs w:val="22"/>
          <w:lang w:val="en-US"/>
        </w:rPr>
        <w:t>3.1.4</w:t>
      </w:r>
    </w:p>
    <w:p w:rsidR="00F14599" w:rsidRDefault="00F14599" w:rsidP="007F1052">
      <w:pPr>
        <w:pStyle w:val="ListParagraph"/>
        <w:widowControl w:val="0"/>
        <w:numPr>
          <w:ilvl w:val="0"/>
          <w:numId w:val="41"/>
        </w:numPr>
        <w:autoSpaceDE w:val="0"/>
        <w:autoSpaceDN w:val="0"/>
        <w:adjustRightInd w:val="0"/>
        <w:spacing w:before="120" w:after="120" w:line="276" w:lineRule="auto"/>
        <w:ind w:left="1701"/>
        <w:jc w:val="both"/>
        <w:rPr>
          <w:sz w:val="22"/>
          <w:szCs w:val="22"/>
          <w:lang w:val="en-US"/>
        </w:rPr>
      </w:pPr>
      <w:r>
        <w:rPr>
          <w:sz w:val="22"/>
          <w:szCs w:val="22"/>
          <w:lang w:val="en-US"/>
        </w:rPr>
        <w:lastRenderedPageBreak/>
        <w:t>Belanja Bantuan Sosial kepada kelompok masyarakat diberikan dalam bentuk :</w:t>
      </w:r>
    </w:p>
    <w:p w:rsidR="00F14599" w:rsidRDefault="00F14599" w:rsidP="007F1052">
      <w:pPr>
        <w:pStyle w:val="ListParagraph"/>
        <w:widowControl w:val="0"/>
        <w:numPr>
          <w:ilvl w:val="0"/>
          <w:numId w:val="35"/>
        </w:numPr>
        <w:autoSpaceDE w:val="0"/>
        <w:autoSpaceDN w:val="0"/>
        <w:adjustRightInd w:val="0"/>
        <w:spacing w:before="120" w:after="120" w:line="276" w:lineRule="auto"/>
        <w:jc w:val="both"/>
        <w:rPr>
          <w:sz w:val="22"/>
          <w:szCs w:val="22"/>
          <w:lang w:val="en-US"/>
        </w:rPr>
      </w:pPr>
      <w:r>
        <w:rPr>
          <w:sz w:val="22"/>
          <w:szCs w:val="22"/>
          <w:lang w:val="en-US"/>
        </w:rPr>
        <w:t xml:space="preserve">Uang, merupakan uang……….. sebesar Rp </w:t>
      </w:r>
    </w:p>
    <w:p w:rsidR="00F14599" w:rsidRDefault="00F14599" w:rsidP="007F1052">
      <w:pPr>
        <w:pStyle w:val="ListParagraph"/>
        <w:widowControl w:val="0"/>
        <w:numPr>
          <w:ilvl w:val="0"/>
          <w:numId w:val="35"/>
        </w:numPr>
        <w:autoSpaceDE w:val="0"/>
        <w:autoSpaceDN w:val="0"/>
        <w:adjustRightInd w:val="0"/>
        <w:spacing w:before="120" w:after="120" w:line="276" w:lineRule="auto"/>
        <w:jc w:val="both"/>
        <w:rPr>
          <w:sz w:val="22"/>
          <w:szCs w:val="22"/>
          <w:lang w:val="en-US"/>
        </w:rPr>
      </w:pPr>
      <w:r>
        <w:rPr>
          <w:sz w:val="22"/>
          <w:szCs w:val="22"/>
          <w:lang w:val="en-US"/>
        </w:rPr>
        <w:t>Barang, merupakan bantuan sosial ………. sebesar Rp</w:t>
      </w:r>
    </w:p>
    <w:p w:rsidR="00F14599" w:rsidRDefault="00F14599" w:rsidP="00D84CD5">
      <w:pPr>
        <w:pStyle w:val="ListParagraph"/>
        <w:widowControl w:val="0"/>
        <w:autoSpaceDE w:val="0"/>
        <w:autoSpaceDN w:val="0"/>
        <w:adjustRightInd w:val="0"/>
        <w:spacing w:before="120" w:after="120" w:line="276" w:lineRule="auto"/>
        <w:ind w:left="2073"/>
        <w:jc w:val="both"/>
        <w:rPr>
          <w:sz w:val="22"/>
          <w:szCs w:val="22"/>
          <w:lang w:val="en-US"/>
        </w:rPr>
      </w:pPr>
      <w:r>
        <w:rPr>
          <w:sz w:val="22"/>
          <w:szCs w:val="22"/>
          <w:lang w:val="en-US"/>
        </w:rPr>
        <w:t>Rincian Barang Bantuan Sosial kepada kel</w:t>
      </w:r>
      <w:r w:rsidR="007E12BE">
        <w:rPr>
          <w:sz w:val="22"/>
          <w:szCs w:val="22"/>
          <w:lang w:val="en-US"/>
        </w:rPr>
        <w:t>ompok masyarakat</w:t>
      </w:r>
      <w:r>
        <w:rPr>
          <w:sz w:val="22"/>
          <w:szCs w:val="22"/>
          <w:lang w:val="en-US"/>
        </w:rPr>
        <w:t xml:space="preserve"> disampaikan pada </w:t>
      </w:r>
      <w:r w:rsidRPr="00DA3931">
        <w:rPr>
          <w:b/>
          <w:sz w:val="22"/>
          <w:szCs w:val="22"/>
          <w:lang w:val="en-US"/>
        </w:rPr>
        <w:t xml:space="preserve">lampiran </w:t>
      </w:r>
      <w:r w:rsidR="00DA3931" w:rsidRPr="00DA3931">
        <w:rPr>
          <w:b/>
          <w:sz w:val="22"/>
          <w:szCs w:val="22"/>
          <w:lang w:val="en-US"/>
        </w:rPr>
        <w:t>3.1.4</w:t>
      </w:r>
    </w:p>
    <w:p w:rsidR="007E12BE" w:rsidRPr="007E12BE" w:rsidRDefault="007E12BE" w:rsidP="007F1052">
      <w:pPr>
        <w:pStyle w:val="ListParagraph"/>
        <w:widowControl w:val="0"/>
        <w:numPr>
          <w:ilvl w:val="0"/>
          <w:numId w:val="41"/>
        </w:numPr>
        <w:autoSpaceDE w:val="0"/>
        <w:autoSpaceDN w:val="0"/>
        <w:adjustRightInd w:val="0"/>
        <w:spacing w:before="120" w:after="120" w:line="276" w:lineRule="auto"/>
        <w:ind w:left="1701"/>
        <w:jc w:val="both"/>
        <w:rPr>
          <w:sz w:val="22"/>
          <w:szCs w:val="22"/>
          <w:lang w:val="en-US"/>
        </w:rPr>
      </w:pPr>
      <w:r>
        <w:rPr>
          <w:sz w:val="22"/>
          <w:szCs w:val="22"/>
          <w:lang w:val="en-US"/>
        </w:rPr>
        <w:t xml:space="preserve">Belanja Bantuan Sosial kepada </w:t>
      </w:r>
      <w:r w:rsidRPr="00003379">
        <w:rPr>
          <w:color w:val="000000"/>
          <w:sz w:val="22"/>
          <w:szCs w:val="22"/>
          <w:lang w:val="en-US"/>
        </w:rPr>
        <w:t>Lembaga Non Pemerintahan (Bidang Pendidikan, Keagamaan dan Bidang Lainnya</w:t>
      </w:r>
      <w:r w:rsidRPr="007E12BE">
        <w:rPr>
          <w:sz w:val="22"/>
          <w:szCs w:val="22"/>
          <w:lang w:val="en-US"/>
        </w:rPr>
        <w:t xml:space="preserve"> diberikan dalam bentuk :</w:t>
      </w:r>
    </w:p>
    <w:p w:rsidR="007E12BE" w:rsidRDefault="007E12BE" w:rsidP="007F1052">
      <w:pPr>
        <w:pStyle w:val="ListParagraph"/>
        <w:widowControl w:val="0"/>
        <w:numPr>
          <w:ilvl w:val="0"/>
          <w:numId w:val="36"/>
        </w:numPr>
        <w:autoSpaceDE w:val="0"/>
        <w:autoSpaceDN w:val="0"/>
        <w:adjustRightInd w:val="0"/>
        <w:spacing w:before="120" w:after="120" w:line="276" w:lineRule="auto"/>
        <w:jc w:val="both"/>
        <w:rPr>
          <w:sz w:val="22"/>
          <w:szCs w:val="22"/>
          <w:lang w:val="en-US"/>
        </w:rPr>
      </w:pPr>
      <w:r>
        <w:rPr>
          <w:sz w:val="22"/>
          <w:szCs w:val="22"/>
          <w:lang w:val="en-US"/>
        </w:rPr>
        <w:t xml:space="preserve">Uang, merupakan uang……….. sebesar Rp </w:t>
      </w:r>
    </w:p>
    <w:p w:rsidR="007E12BE" w:rsidRDefault="007E12BE" w:rsidP="007F1052">
      <w:pPr>
        <w:pStyle w:val="ListParagraph"/>
        <w:widowControl w:val="0"/>
        <w:numPr>
          <w:ilvl w:val="0"/>
          <w:numId w:val="36"/>
        </w:numPr>
        <w:autoSpaceDE w:val="0"/>
        <w:autoSpaceDN w:val="0"/>
        <w:adjustRightInd w:val="0"/>
        <w:spacing w:before="120" w:after="120" w:line="276" w:lineRule="auto"/>
        <w:jc w:val="both"/>
        <w:rPr>
          <w:sz w:val="22"/>
          <w:szCs w:val="22"/>
          <w:lang w:val="en-US"/>
        </w:rPr>
      </w:pPr>
      <w:r>
        <w:rPr>
          <w:sz w:val="22"/>
          <w:szCs w:val="22"/>
          <w:lang w:val="en-US"/>
        </w:rPr>
        <w:t>Barang, merupakan bantuan sosial ………. sebesar Rp</w:t>
      </w:r>
    </w:p>
    <w:p w:rsidR="007E12BE" w:rsidRDefault="007E12BE" w:rsidP="007E12BE">
      <w:pPr>
        <w:pStyle w:val="ListParagraph"/>
        <w:widowControl w:val="0"/>
        <w:autoSpaceDE w:val="0"/>
        <w:autoSpaceDN w:val="0"/>
        <w:adjustRightInd w:val="0"/>
        <w:spacing w:before="120" w:after="120" w:line="276" w:lineRule="auto"/>
        <w:ind w:left="2073"/>
        <w:jc w:val="both"/>
        <w:rPr>
          <w:sz w:val="22"/>
          <w:szCs w:val="22"/>
          <w:lang w:val="en-US"/>
        </w:rPr>
      </w:pPr>
      <w:r>
        <w:rPr>
          <w:sz w:val="22"/>
          <w:szCs w:val="22"/>
          <w:lang w:val="en-US"/>
        </w:rPr>
        <w:t xml:space="preserve">Rincian Barang Bantuan Sosial kepada </w:t>
      </w:r>
      <w:r w:rsidRPr="00003379">
        <w:rPr>
          <w:color w:val="000000"/>
          <w:sz w:val="22"/>
          <w:szCs w:val="22"/>
          <w:lang w:val="en-US"/>
        </w:rPr>
        <w:t>Lembaga Non Pemerintahan (Bidang Pendidikan, Keagamaan dan Bidang Lainnya</w:t>
      </w:r>
      <w:r>
        <w:rPr>
          <w:sz w:val="22"/>
          <w:szCs w:val="22"/>
          <w:lang w:val="en-US"/>
        </w:rPr>
        <w:t xml:space="preserve"> disampaikan pada </w:t>
      </w:r>
      <w:r w:rsidRPr="006F4849">
        <w:rPr>
          <w:b/>
          <w:sz w:val="22"/>
          <w:szCs w:val="22"/>
          <w:lang w:val="en-US"/>
        </w:rPr>
        <w:t xml:space="preserve">lampiran </w:t>
      </w:r>
      <w:r w:rsidR="006F4849" w:rsidRPr="006F4849">
        <w:rPr>
          <w:b/>
          <w:sz w:val="22"/>
          <w:szCs w:val="22"/>
          <w:lang w:val="en-US"/>
        </w:rPr>
        <w:t>3.1.4</w:t>
      </w:r>
    </w:p>
    <w:p w:rsidR="00AA3AED" w:rsidRPr="00E75D79" w:rsidRDefault="00AA3AED" w:rsidP="00E75D79">
      <w:pPr>
        <w:pStyle w:val="ListParagraph"/>
        <w:widowControl w:val="0"/>
        <w:autoSpaceDE w:val="0"/>
        <w:autoSpaceDN w:val="0"/>
        <w:adjustRightInd w:val="0"/>
        <w:spacing w:before="120" w:after="120" w:line="276" w:lineRule="auto"/>
        <w:ind w:left="1276"/>
        <w:jc w:val="both"/>
        <w:rPr>
          <w:sz w:val="22"/>
          <w:szCs w:val="22"/>
          <w:lang w:val="en-US"/>
        </w:rPr>
      </w:pPr>
    </w:p>
    <w:p w:rsidR="009A0F22" w:rsidRPr="006736F0" w:rsidRDefault="009A0F22" w:rsidP="007F1052">
      <w:pPr>
        <w:pStyle w:val="ListParagraph"/>
        <w:widowControl w:val="0"/>
        <w:numPr>
          <w:ilvl w:val="0"/>
          <w:numId w:val="63"/>
        </w:numPr>
        <w:tabs>
          <w:tab w:val="left" w:pos="993"/>
        </w:tabs>
        <w:autoSpaceDE w:val="0"/>
        <w:autoSpaceDN w:val="0"/>
        <w:adjustRightInd w:val="0"/>
        <w:spacing w:before="120" w:after="120" w:line="276" w:lineRule="auto"/>
        <w:ind w:left="993"/>
        <w:jc w:val="both"/>
        <w:rPr>
          <w:b/>
          <w:sz w:val="22"/>
          <w:szCs w:val="22"/>
        </w:rPr>
      </w:pPr>
      <w:r w:rsidRPr="006736F0">
        <w:rPr>
          <w:b/>
          <w:sz w:val="22"/>
          <w:szCs w:val="22"/>
        </w:rPr>
        <w:t>Belanja Modal</w:t>
      </w:r>
    </w:p>
    <w:p w:rsidR="005C6D3A" w:rsidRDefault="009A0F22" w:rsidP="00537724">
      <w:pPr>
        <w:spacing w:before="120" w:after="120" w:line="276" w:lineRule="auto"/>
        <w:ind w:left="993"/>
        <w:jc w:val="both"/>
        <w:rPr>
          <w:sz w:val="22"/>
          <w:szCs w:val="22"/>
        </w:rPr>
      </w:pPr>
      <w:r w:rsidRPr="00DD0A3F">
        <w:rPr>
          <w:sz w:val="22"/>
          <w:szCs w:val="22"/>
        </w:rPr>
        <w:t>Belanja modal adalah pengeluaran anggaran untuk perolehan aset tetap dan aset lainnya yang memberi manfaat lebih dari satu periode akuntansi berupa pengeluaran untuk perolehan aset tanah, gedung dan bangunan, jalan, irigasi, dan jaringan,</w:t>
      </w:r>
      <w:r w:rsidR="00825579">
        <w:rPr>
          <w:sz w:val="22"/>
          <w:szCs w:val="22"/>
          <w:lang w:val="en-US"/>
        </w:rPr>
        <w:t>dan</w:t>
      </w:r>
      <w:r w:rsidRPr="00DD0A3F">
        <w:rPr>
          <w:sz w:val="22"/>
          <w:szCs w:val="22"/>
        </w:rPr>
        <w:t xml:space="preserve"> aset</w:t>
      </w:r>
      <w:r w:rsidR="00616780">
        <w:rPr>
          <w:sz w:val="22"/>
          <w:szCs w:val="22"/>
          <w:lang w:val="en-US"/>
        </w:rPr>
        <w:t xml:space="preserve"> </w:t>
      </w:r>
      <w:r w:rsidRPr="00DD0A3F">
        <w:rPr>
          <w:sz w:val="22"/>
          <w:szCs w:val="22"/>
        </w:rPr>
        <w:t>tetap lainnya</w:t>
      </w:r>
      <w:r w:rsidR="00616780">
        <w:rPr>
          <w:sz w:val="22"/>
          <w:szCs w:val="22"/>
          <w:lang w:val="en-US"/>
        </w:rPr>
        <w:t xml:space="preserve"> serta belanja modal aset tidak berwujud</w:t>
      </w:r>
      <w:r w:rsidRPr="00DD0A3F">
        <w:rPr>
          <w:sz w:val="22"/>
          <w:szCs w:val="22"/>
        </w:rPr>
        <w:t xml:space="preserve">. Realisasi belanja modal dalam Tahun </w:t>
      </w:r>
      <w:r w:rsidRPr="00022D1E">
        <w:rPr>
          <w:sz w:val="22"/>
          <w:szCs w:val="22"/>
        </w:rPr>
        <w:t>Anggaran 20</w:t>
      </w:r>
      <w:r w:rsidR="00E42A6F">
        <w:rPr>
          <w:sz w:val="22"/>
          <w:szCs w:val="22"/>
          <w:lang w:val="en-US"/>
        </w:rPr>
        <w:t>2</w:t>
      </w:r>
      <w:r w:rsidR="00CA17B5">
        <w:rPr>
          <w:sz w:val="22"/>
          <w:szCs w:val="22"/>
          <w:lang w:val="en-US"/>
        </w:rPr>
        <w:t>2</w:t>
      </w:r>
      <w:r w:rsidR="00E42A6F">
        <w:rPr>
          <w:sz w:val="22"/>
          <w:szCs w:val="22"/>
          <w:lang w:val="en-US"/>
        </w:rPr>
        <w:t xml:space="preserve"> </w:t>
      </w:r>
      <w:r w:rsidRPr="00022D1E">
        <w:rPr>
          <w:sz w:val="22"/>
          <w:szCs w:val="22"/>
        </w:rPr>
        <w:t xml:space="preserve">adalah sebesar </w:t>
      </w:r>
      <w:r w:rsidR="0021606C" w:rsidRPr="00022D1E">
        <w:rPr>
          <w:sz w:val="22"/>
          <w:szCs w:val="22"/>
          <w:lang w:val="en-US"/>
        </w:rPr>
        <w:t>Rp</w:t>
      </w:r>
      <w:r w:rsidR="00CA17B5">
        <w:rPr>
          <w:sz w:val="22"/>
          <w:szCs w:val="22"/>
          <w:lang w:val="en-US"/>
        </w:rPr>
        <w:t>. 678.777.500</w:t>
      </w:r>
      <w:proofErr w:type="gramStart"/>
      <w:r w:rsidR="00CA17B5">
        <w:rPr>
          <w:sz w:val="22"/>
          <w:szCs w:val="22"/>
          <w:lang w:val="en-US"/>
        </w:rPr>
        <w:t>,-</w:t>
      </w:r>
      <w:proofErr w:type="gramEnd"/>
      <w:r w:rsidR="00616780">
        <w:rPr>
          <w:sz w:val="22"/>
          <w:szCs w:val="22"/>
          <w:lang w:val="en-US"/>
        </w:rPr>
        <w:t xml:space="preserve"> </w:t>
      </w:r>
      <w:r w:rsidRPr="00022D1E">
        <w:rPr>
          <w:sz w:val="22"/>
          <w:szCs w:val="22"/>
        </w:rPr>
        <w:t>dari anggaran sebesar</w:t>
      </w:r>
      <w:r w:rsidR="00E42A6F">
        <w:rPr>
          <w:sz w:val="22"/>
          <w:szCs w:val="22"/>
          <w:lang w:val="en-US"/>
        </w:rPr>
        <w:t xml:space="preserve"> </w:t>
      </w:r>
      <w:r w:rsidR="0021606C" w:rsidRPr="00022D1E">
        <w:rPr>
          <w:sz w:val="22"/>
          <w:szCs w:val="22"/>
          <w:lang w:val="en-US"/>
        </w:rPr>
        <w:t>Rp</w:t>
      </w:r>
      <w:r w:rsidR="00CA17B5">
        <w:rPr>
          <w:sz w:val="22"/>
          <w:szCs w:val="22"/>
          <w:lang w:val="en-US"/>
        </w:rPr>
        <w:t>. 704.698.460,-</w:t>
      </w:r>
      <w:r w:rsidR="00E42A6F">
        <w:rPr>
          <w:sz w:val="22"/>
          <w:szCs w:val="22"/>
          <w:lang w:val="en-US"/>
        </w:rPr>
        <w:t xml:space="preserve">         </w:t>
      </w:r>
      <w:r w:rsidRPr="00022D1E">
        <w:rPr>
          <w:sz w:val="22"/>
          <w:szCs w:val="22"/>
        </w:rPr>
        <w:t xml:space="preserve"> dengan rincian:</w:t>
      </w:r>
    </w:p>
    <w:p w:rsidR="00BA5019" w:rsidRDefault="00BA5019" w:rsidP="00537724">
      <w:pPr>
        <w:spacing w:before="120" w:after="120" w:line="276" w:lineRule="auto"/>
        <w:ind w:left="993"/>
        <w:jc w:val="both"/>
        <w:rPr>
          <w:sz w:val="22"/>
          <w:szCs w:val="22"/>
        </w:rPr>
      </w:pPr>
    </w:p>
    <w:tbl>
      <w:tblPr>
        <w:tblW w:w="7016" w:type="dxa"/>
        <w:tblInd w:w="1408" w:type="dxa"/>
        <w:tblLook w:val="04A0" w:firstRow="1" w:lastRow="0" w:firstColumn="1" w:lastColumn="0" w:noHBand="0" w:noVBand="1"/>
      </w:tblPr>
      <w:tblGrid>
        <w:gridCol w:w="460"/>
        <w:gridCol w:w="1793"/>
        <w:gridCol w:w="1274"/>
        <w:gridCol w:w="1366"/>
        <w:gridCol w:w="707"/>
        <w:gridCol w:w="1416"/>
      </w:tblGrid>
      <w:tr w:rsidR="00616780" w:rsidRPr="00616780" w:rsidTr="00B42500">
        <w:trPr>
          <w:trHeight w:val="525"/>
          <w:tblHeader/>
        </w:trPr>
        <w:tc>
          <w:tcPr>
            <w:tcW w:w="460" w:type="dxa"/>
            <w:tcBorders>
              <w:top w:val="single" w:sz="8" w:space="0" w:color="auto"/>
              <w:left w:val="single" w:sz="8" w:space="0" w:color="auto"/>
              <w:bottom w:val="single" w:sz="8" w:space="0" w:color="auto"/>
              <w:right w:val="nil"/>
            </w:tcBorders>
            <w:shd w:val="clear" w:color="auto" w:fill="auto"/>
            <w:noWrap/>
            <w:vAlign w:val="center"/>
            <w:hideMark/>
          </w:tcPr>
          <w:p w:rsidR="00616780" w:rsidRPr="00616780" w:rsidRDefault="00616780" w:rsidP="00616780">
            <w:pPr>
              <w:rPr>
                <w:color w:val="000000"/>
                <w:sz w:val="20"/>
                <w:szCs w:val="20"/>
                <w:lang w:val="en-US"/>
              </w:rPr>
            </w:pPr>
            <w:r w:rsidRPr="00616780">
              <w:rPr>
                <w:color w:val="000000"/>
                <w:sz w:val="20"/>
                <w:szCs w:val="20"/>
                <w:lang w:val="en-US"/>
              </w:rPr>
              <w:t> </w:t>
            </w:r>
          </w:p>
        </w:tc>
        <w:tc>
          <w:tcPr>
            <w:tcW w:w="1950" w:type="dxa"/>
            <w:tcBorders>
              <w:top w:val="single" w:sz="8" w:space="0" w:color="auto"/>
              <w:left w:val="nil"/>
              <w:bottom w:val="single" w:sz="8" w:space="0" w:color="auto"/>
              <w:right w:val="single" w:sz="8" w:space="0" w:color="auto"/>
            </w:tcBorders>
            <w:shd w:val="clear" w:color="auto" w:fill="auto"/>
            <w:vAlign w:val="center"/>
            <w:hideMark/>
          </w:tcPr>
          <w:p w:rsidR="00616780" w:rsidRPr="00616780" w:rsidRDefault="00616780" w:rsidP="00616780">
            <w:pPr>
              <w:jc w:val="center"/>
              <w:rPr>
                <w:b/>
                <w:bCs/>
                <w:color w:val="000000"/>
                <w:sz w:val="20"/>
                <w:szCs w:val="20"/>
                <w:lang w:val="en-US"/>
              </w:rPr>
            </w:pPr>
            <w:r w:rsidRPr="00616780">
              <w:rPr>
                <w:b/>
                <w:bCs/>
                <w:color w:val="000000"/>
                <w:sz w:val="20"/>
                <w:szCs w:val="20"/>
                <w:lang w:val="en-US"/>
              </w:rPr>
              <w:t>Belanja Modal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16780" w:rsidRPr="00616780" w:rsidRDefault="00167EEC" w:rsidP="00616780">
            <w:pPr>
              <w:jc w:val="center"/>
              <w:rPr>
                <w:b/>
                <w:bCs/>
                <w:color w:val="000000"/>
                <w:sz w:val="20"/>
                <w:szCs w:val="20"/>
                <w:lang w:val="en-US"/>
              </w:rPr>
            </w:pPr>
            <w:r>
              <w:rPr>
                <w:b/>
                <w:bCs/>
                <w:color w:val="000000"/>
                <w:sz w:val="20"/>
                <w:szCs w:val="20"/>
                <w:lang w:val="en-US"/>
              </w:rPr>
              <w:t>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6780" w:rsidRPr="00616780" w:rsidRDefault="00167EEC" w:rsidP="00616780">
            <w:pPr>
              <w:jc w:val="center"/>
              <w:rPr>
                <w:b/>
                <w:bCs/>
                <w:color w:val="000000"/>
                <w:sz w:val="20"/>
                <w:szCs w:val="20"/>
                <w:lang w:val="en-US"/>
              </w:rPr>
            </w:pPr>
            <w:r>
              <w:rPr>
                <w:b/>
                <w:bCs/>
                <w:color w:val="000000"/>
                <w:sz w:val="20"/>
                <w:szCs w:val="20"/>
                <w:lang w:val="en-US"/>
              </w:rPr>
              <w:t>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616780" w:rsidRPr="00616780" w:rsidRDefault="00616780" w:rsidP="00616780">
            <w:pPr>
              <w:jc w:val="center"/>
              <w:rPr>
                <w:b/>
                <w:bCs/>
                <w:color w:val="000000"/>
                <w:sz w:val="20"/>
                <w:szCs w:val="20"/>
                <w:lang w:val="en-US"/>
              </w:rPr>
            </w:pPr>
            <w:r w:rsidRPr="00616780">
              <w:rPr>
                <w:b/>
                <w:bCs/>
                <w:color w:val="000000"/>
                <w:sz w:val="20"/>
                <w:szCs w:val="20"/>
                <w:lang w:val="en-US"/>
              </w:rPr>
              <w:t>Rasio %</w:t>
            </w:r>
          </w:p>
        </w:tc>
        <w:tc>
          <w:tcPr>
            <w:tcW w:w="1346" w:type="dxa"/>
            <w:tcBorders>
              <w:top w:val="single" w:sz="8" w:space="0" w:color="auto"/>
              <w:left w:val="nil"/>
              <w:bottom w:val="single" w:sz="8" w:space="0" w:color="auto"/>
              <w:right w:val="single" w:sz="8" w:space="0" w:color="auto"/>
            </w:tcBorders>
            <w:shd w:val="clear" w:color="auto" w:fill="auto"/>
            <w:vAlign w:val="center"/>
            <w:hideMark/>
          </w:tcPr>
          <w:p w:rsidR="00616780" w:rsidRPr="00616780" w:rsidRDefault="00167EEC" w:rsidP="00616780">
            <w:pPr>
              <w:jc w:val="center"/>
              <w:rPr>
                <w:b/>
                <w:bCs/>
                <w:color w:val="000000"/>
                <w:sz w:val="20"/>
                <w:szCs w:val="20"/>
                <w:lang w:val="en-US"/>
              </w:rPr>
            </w:pPr>
            <w:r>
              <w:rPr>
                <w:b/>
                <w:bCs/>
                <w:color w:val="000000"/>
                <w:sz w:val="20"/>
                <w:szCs w:val="20"/>
                <w:lang w:val="en-US"/>
              </w:rPr>
              <w:t>Realisasi 2021</w:t>
            </w:r>
          </w:p>
        </w:tc>
      </w:tr>
      <w:tr w:rsidR="00616780" w:rsidRPr="00616780" w:rsidTr="00B42500">
        <w:trPr>
          <w:trHeight w:val="315"/>
        </w:trPr>
        <w:tc>
          <w:tcPr>
            <w:tcW w:w="460" w:type="dxa"/>
            <w:tcBorders>
              <w:top w:val="nil"/>
              <w:left w:val="single" w:sz="8" w:space="0" w:color="auto"/>
              <w:bottom w:val="single" w:sz="8" w:space="0" w:color="auto"/>
              <w:right w:val="nil"/>
            </w:tcBorders>
            <w:shd w:val="clear" w:color="auto" w:fill="auto"/>
            <w:noWrap/>
            <w:hideMark/>
          </w:tcPr>
          <w:p w:rsidR="00616780" w:rsidRPr="00616780" w:rsidRDefault="00616780" w:rsidP="00B42500">
            <w:pPr>
              <w:rPr>
                <w:color w:val="000000"/>
                <w:sz w:val="16"/>
                <w:szCs w:val="16"/>
                <w:lang w:val="en-US"/>
              </w:rPr>
            </w:pPr>
            <w:r w:rsidRPr="00616780">
              <w:rPr>
                <w:color w:val="000000"/>
                <w:sz w:val="16"/>
                <w:szCs w:val="16"/>
                <w:lang w:val="en-US"/>
              </w:rPr>
              <w:t xml:space="preserve"> a.</w:t>
            </w:r>
          </w:p>
        </w:tc>
        <w:tc>
          <w:tcPr>
            <w:tcW w:w="1950" w:type="dxa"/>
            <w:tcBorders>
              <w:top w:val="nil"/>
              <w:left w:val="nil"/>
              <w:bottom w:val="single" w:sz="8" w:space="0" w:color="auto"/>
              <w:right w:val="single" w:sz="8" w:space="0" w:color="auto"/>
            </w:tcBorders>
            <w:shd w:val="clear" w:color="auto" w:fill="auto"/>
            <w:hideMark/>
          </w:tcPr>
          <w:p w:rsidR="00616780" w:rsidRPr="00616780" w:rsidRDefault="00616780" w:rsidP="00616780">
            <w:pPr>
              <w:rPr>
                <w:color w:val="000000"/>
                <w:sz w:val="16"/>
                <w:szCs w:val="16"/>
                <w:lang w:val="en-US"/>
              </w:rPr>
            </w:pPr>
            <w:r w:rsidRPr="00616780">
              <w:rPr>
                <w:color w:val="000000"/>
                <w:sz w:val="16"/>
                <w:szCs w:val="16"/>
                <w:lang w:val="en-US"/>
              </w:rPr>
              <w:t>Belanja Modal Tanah</w:t>
            </w:r>
          </w:p>
        </w:tc>
        <w:tc>
          <w:tcPr>
            <w:tcW w:w="1275" w:type="dxa"/>
            <w:tcBorders>
              <w:top w:val="nil"/>
              <w:left w:val="nil"/>
              <w:bottom w:val="single" w:sz="8" w:space="0" w:color="auto"/>
              <w:right w:val="single" w:sz="8" w:space="0" w:color="auto"/>
            </w:tcBorders>
            <w:shd w:val="clear" w:color="auto" w:fill="auto"/>
            <w:vAlign w:val="center"/>
            <w:hideMark/>
          </w:tcPr>
          <w:p w:rsidR="00616780" w:rsidRPr="00616780" w:rsidRDefault="00616780" w:rsidP="00616780">
            <w:pPr>
              <w:jc w:val="right"/>
              <w:rPr>
                <w:color w:val="000000"/>
                <w:sz w:val="16"/>
                <w:szCs w:val="16"/>
                <w:lang w:val="en-US"/>
              </w:rPr>
            </w:pPr>
            <w:r w:rsidRPr="0061678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616780" w:rsidRPr="00616780" w:rsidRDefault="00616780" w:rsidP="00616780">
            <w:pPr>
              <w:jc w:val="right"/>
              <w:rPr>
                <w:color w:val="000000"/>
                <w:sz w:val="16"/>
                <w:szCs w:val="16"/>
                <w:lang w:val="en-US"/>
              </w:rPr>
            </w:pPr>
            <w:r w:rsidRPr="0061678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hideMark/>
          </w:tcPr>
          <w:p w:rsidR="00616780" w:rsidRPr="00616780" w:rsidRDefault="00616780" w:rsidP="00616780">
            <w:pPr>
              <w:jc w:val="right"/>
              <w:rPr>
                <w:color w:val="000000"/>
                <w:sz w:val="16"/>
                <w:szCs w:val="16"/>
                <w:lang w:val="en-US"/>
              </w:rPr>
            </w:pPr>
            <w:r w:rsidRPr="00616780">
              <w:rPr>
                <w:color w:val="000000"/>
                <w:sz w:val="16"/>
                <w:szCs w:val="16"/>
                <w:lang w:val="en-US"/>
              </w:rPr>
              <w:t> </w:t>
            </w:r>
          </w:p>
        </w:tc>
        <w:tc>
          <w:tcPr>
            <w:tcW w:w="1346" w:type="dxa"/>
            <w:tcBorders>
              <w:top w:val="nil"/>
              <w:left w:val="nil"/>
              <w:bottom w:val="single" w:sz="8" w:space="0" w:color="auto"/>
              <w:right w:val="single" w:sz="8" w:space="0" w:color="auto"/>
            </w:tcBorders>
            <w:shd w:val="clear" w:color="auto" w:fill="auto"/>
            <w:vAlign w:val="center"/>
            <w:hideMark/>
          </w:tcPr>
          <w:p w:rsidR="00616780" w:rsidRPr="00616780" w:rsidRDefault="00616780" w:rsidP="00616780">
            <w:pPr>
              <w:jc w:val="right"/>
              <w:rPr>
                <w:color w:val="000000"/>
                <w:sz w:val="16"/>
                <w:szCs w:val="16"/>
                <w:lang w:val="en-US"/>
              </w:rPr>
            </w:pPr>
            <w:r w:rsidRPr="00616780">
              <w:rPr>
                <w:color w:val="000000"/>
                <w:sz w:val="16"/>
                <w:szCs w:val="16"/>
                <w:lang w:val="en-US"/>
              </w:rPr>
              <w:t> </w:t>
            </w:r>
          </w:p>
        </w:tc>
      </w:tr>
      <w:tr w:rsidR="00616780" w:rsidRPr="00616780" w:rsidTr="00B42500">
        <w:trPr>
          <w:trHeight w:val="465"/>
        </w:trPr>
        <w:tc>
          <w:tcPr>
            <w:tcW w:w="460" w:type="dxa"/>
            <w:tcBorders>
              <w:top w:val="nil"/>
              <w:left w:val="single" w:sz="8" w:space="0" w:color="auto"/>
              <w:bottom w:val="single" w:sz="8" w:space="0" w:color="auto"/>
              <w:right w:val="nil"/>
            </w:tcBorders>
            <w:shd w:val="clear" w:color="auto" w:fill="auto"/>
            <w:noWrap/>
            <w:hideMark/>
          </w:tcPr>
          <w:p w:rsidR="00616780" w:rsidRPr="00616780" w:rsidRDefault="00616780" w:rsidP="00616780">
            <w:pPr>
              <w:rPr>
                <w:color w:val="000000"/>
                <w:sz w:val="16"/>
                <w:szCs w:val="16"/>
                <w:lang w:val="en-US"/>
              </w:rPr>
            </w:pPr>
            <w:r w:rsidRPr="00616780">
              <w:rPr>
                <w:color w:val="000000"/>
                <w:sz w:val="16"/>
                <w:szCs w:val="16"/>
                <w:lang w:val="en-US"/>
              </w:rPr>
              <w:t xml:space="preserve"> b. </w:t>
            </w:r>
          </w:p>
        </w:tc>
        <w:tc>
          <w:tcPr>
            <w:tcW w:w="1950" w:type="dxa"/>
            <w:tcBorders>
              <w:top w:val="nil"/>
              <w:left w:val="nil"/>
              <w:bottom w:val="single" w:sz="8" w:space="0" w:color="auto"/>
              <w:right w:val="single" w:sz="8" w:space="0" w:color="auto"/>
            </w:tcBorders>
            <w:shd w:val="clear" w:color="auto" w:fill="auto"/>
            <w:hideMark/>
          </w:tcPr>
          <w:p w:rsidR="00616780" w:rsidRPr="00616780" w:rsidRDefault="00616780" w:rsidP="00616780">
            <w:pPr>
              <w:rPr>
                <w:color w:val="000000"/>
                <w:sz w:val="16"/>
                <w:szCs w:val="16"/>
                <w:lang w:val="en-US"/>
              </w:rPr>
            </w:pPr>
            <w:r w:rsidRPr="00616780">
              <w:rPr>
                <w:color w:val="000000"/>
                <w:sz w:val="16"/>
                <w:szCs w:val="16"/>
                <w:lang w:val="en-US"/>
              </w:rPr>
              <w:t>Belanja Modal Peralatan dan Mesin</w:t>
            </w:r>
          </w:p>
        </w:tc>
        <w:tc>
          <w:tcPr>
            <w:tcW w:w="1275"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324.142.960</w:t>
            </w:r>
            <w:r w:rsidR="00616780" w:rsidRPr="0061678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303.078.500</w:t>
            </w:r>
            <w:r w:rsidR="00616780" w:rsidRPr="0061678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93,50</w:t>
            </w:r>
            <w:r w:rsidR="00616780" w:rsidRPr="00616780">
              <w:rPr>
                <w:color w:val="000000"/>
                <w:sz w:val="16"/>
                <w:szCs w:val="16"/>
                <w:lang w:val="en-US"/>
              </w:rPr>
              <w:t> </w:t>
            </w:r>
          </w:p>
        </w:tc>
        <w:tc>
          <w:tcPr>
            <w:tcW w:w="1346"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334.762.973</w:t>
            </w:r>
            <w:r w:rsidR="00616780" w:rsidRPr="00616780">
              <w:rPr>
                <w:color w:val="000000"/>
                <w:sz w:val="16"/>
                <w:szCs w:val="16"/>
                <w:lang w:val="en-US"/>
              </w:rPr>
              <w:t> </w:t>
            </w:r>
          </w:p>
        </w:tc>
      </w:tr>
      <w:tr w:rsidR="00616780" w:rsidRPr="00616780" w:rsidTr="00B42500">
        <w:trPr>
          <w:trHeight w:val="465"/>
        </w:trPr>
        <w:tc>
          <w:tcPr>
            <w:tcW w:w="460" w:type="dxa"/>
            <w:tcBorders>
              <w:top w:val="nil"/>
              <w:left w:val="single" w:sz="8" w:space="0" w:color="auto"/>
              <w:bottom w:val="single" w:sz="8" w:space="0" w:color="auto"/>
              <w:right w:val="nil"/>
            </w:tcBorders>
            <w:shd w:val="clear" w:color="auto" w:fill="auto"/>
            <w:noWrap/>
            <w:hideMark/>
          </w:tcPr>
          <w:p w:rsidR="00616780" w:rsidRPr="00616780" w:rsidRDefault="00616780" w:rsidP="00616780">
            <w:pPr>
              <w:rPr>
                <w:color w:val="000000"/>
                <w:sz w:val="16"/>
                <w:szCs w:val="16"/>
                <w:lang w:val="en-US"/>
              </w:rPr>
            </w:pPr>
            <w:r w:rsidRPr="00616780">
              <w:rPr>
                <w:color w:val="000000"/>
                <w:sz w:val="16"/>
                <w:szCs w:val="16"/>
                <w:lang w:val="en-US"/>
              </w:rPr>
              <w:t xml:space="preserve"> c. </w:t>
            </w:r>
          </w:p>
        </w:tc>
        <w:tc>
          <w:tcPr>
            <w:tcW w:w="1950" w:type="dxa"/>
            <w:tcBorders>
              <w:top w:val="nil"/>
              <w:left w:val="nil"/>
              <w:bottom w:val="single" w:sz="8" w:space="0" w:color="auto"/>
              <w:right w:val="single" w:sz="8" w:space="0" w:color="auto"/>
            </w:tcBorders>
            <w:shd w:val="clear" w:color="auto" w:fill="auto"/>
            <w:hideMark/>
          </w:tcPr>
          <w:p w:rsidR="00616780" w:rsidRPr="00616780" w:rsidRDefault="00616780" w:rsidP="00616780">
            <w:pPr>
              <w:rPr>
                <w:color w:val="000000"/>
                <w:sz w:val="16"/>
                <w:szCs w:val="16"/>
                <w:lang w:val="en-US"/>
              </w:rPr>
            </w:pPr>
            <w:r w:rsidRPr="00616780">
              <w:rPr>
                <w:color w:val="000000"/>
                <w:sz w:val="16"/>
                <w:szCs w:val="16"/>
                <w:lang w:val="en-US"/>
              </w:rPr>
              <w:t>Belanja Modal Gedung dan Bangunan</w:t>
            </w:r>
          </w:p>
        </w:tc>
        <w:tc>
          <w:tcPr>
            <w:tcW w:w="1275"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210.000.500</w:t>
            </w:r>
            <w:r w:rsidR="00616780" w:rsidRPr="0061678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207.560.000</w:t>
            </w:r>
            <w:r w:rsidR="00616780" w:rsidRPr="0061678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98,84</w:t>
            </w:r>
            <w:r w:rsidR="00616780" w:rsidRPr="00616780">
              <w:rPr>
                <w:color w:val="000000"/>
                <w:sz w:val="16"/>
                <w:szCs w:val="16"/>
                <w:lang w:val="en-US"/>
              </w:rPr>
              <w:t> </w:t>
            </w:r>
          </w:p>
        </w:tc>
        <w:tc>
          <w:tcPr>
            <w:tcW w:w="1346"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1.340.070.000</w:t>
            </w:r>
            <w:r w:rsidR="00616780" w:rsidRPr="00616780">
              <w:rPr>
                <w:color w:val="000000"/>
                <w:sz w:val="16"/>
                <w:szCs w:val="16"/>
                <w:lang w:val="en-US"/>
              </w:rPr>
              <w:t> </w:t>
            </w:r>
          </w:p>
        </w:tc>
      </w:tr>
      <w:tr w:rsidR="00616780" w:rsidRPr="00616780" w:rsidTr="00B42500">
        <w:trPr>
          <w:trHeight w:val="465"/>
        </w:trPr>
        <w:tc>
          <w:tcPr>
            <w:tcW w:w="460" w:type="dxa"/>
            <w:tcBorders>
              <w:top w:val="nil"/>
              <w:left w:val="single" w:sz="8" w:space="0" w:color="auto"/>
              <w:bottom w:val="single" w:sz="8" w:space="0" w:color="auto"/>
              <w:right w:val="nil"/>
            </w:tcBorders>
            <w:shd w:val="clear" w:color="auto" w:fill="auto"/>
            <w:noWrap/>
            <w:hideMark/>
          </w:tcPr>
          <w:p w:rsidR="00616780" w:rsidRPr="00616780" w:rsidRDefault="00616780" w:rsidP="00616780">
            <w:pPr>
              <w:rPr>
                <w:color w:val="000000"/>
                <w:sz w:val="16"/>
                <w:szCs w:val="16"/>
                <w:lang w:val="en-US"/>
              </w:rPr>
            </w:pPr>
            <w:r w:rsidRPr="00616780">
              <w:rPr>
                <w:color w:val="000000"/>
                <w:sz w:val="16"/>
                <w:szCs w:val="16"/>
                <w:lang w:val="en-US"/>
              </w:rPr>
              <w:t xml:space="preserve"> d. </w:t>
            </w:r>
          </w:p>
        </w:tc>
        <w:tc>
          <w:tcPr>
            <w:tcW w:w="1950" w:type="dxa"/>
            <w:tcBorders>
              <w:top w:val="nil"/>
              <w:left w:val="nil"/>
              <w:bottom w:val="single" w:sz="8" w:space="0" w:color="auto"/>
              <w:right w:val="single" w:sz="8" w:space="0" w:color="auto"/>
            </w:tcBorders>
            <w:shd w:val="clear" w:color="auto" w:fill="auto"/>
            <w:hideMark/>
          </w:tcPr>
          <w:p w:rsidR="00616780" w:rsidRPr="00616780" w:rsidRDefault="00616780" w:rsidP="00616780">
            <w:pPr>
              <w:rPr>
                <w:color w:val="000000"/>
                <w:sz w:val="16"/>
                <w:szCs w:val="16"/>
                <w:lang w:val="en-US"/>
              </w:rPr>
            </w:pPr>
            <w:r w:rsidRPr="00616780">
              <w:rPr>
                <w:color w:val="000000"/>
                <w:sz w:val="16"/>
                <w:szCs w:val="16"/>
                <w:lang w:val="en-US"/>
              </w:rPr>
              <w:t>Belanja Modal Jalan, Jaringan, dan Irigasi</w:t>
            </w:r>
          </w:p>
        </w:tc>
        <w:tc>
          <w:tcPr>
            <w:tcW w:w="1275"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170.555.000</w:t>
            </w:r>
            <w:r w:rsidR="00616780" w:rsidRPr="0061678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168.139.000</w:t>
            </w:r>
            <w:r w:rsidR="00616780" w:rsidRPr="0061678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98,58</w:t>
            </w:r>
            <w:r w:rsidR="00616780" w:rsidRPr="00616780">
              <w:rPr>
                <w:color w:val="000000"/>
                <w:sz w:val="16"/>
                <w:szCs w:val="16"/>
                <w:lang w:val="en-US"/>
              </w:rPr>
              <w:t> </w:t>
            </w:r>
          </w:p>
        </w:tc>
        <w:tc>
          <w:tcPr>
            <w:tcW w:w="1346"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color w:val="000000"/>
                <w:sz w:val="16"/>
                <w:szCs w:val="16"/>
                <w:lang w:val="en-US"/>
              </w:rPr>
            </w:pPr>
            <w:r>
              <w:rPr>
                <w:color w:val="000000"/>
                <w:sz w:val="16"/>
                <w:szCs w:val="16"/>
                <w:lang w:val="en-US"/>
              </w:rPr>
              <w:t>0</w:t>
            </w:r>
            <w:r w:rsidR="00616780" w:rsidRPr="00616780">
              <w:rPr>
                <w:color w:val="000000"/>
                <w:sz w:val="16"/>
                <w:szCs w:val="16"/>
                <w:lang w:val="en-US"/>
              </w:rPr>
              <w:t> </w:t>
            </w:r>
          </w:p>
        </w:tc>
      </w:tr>
      <w:tr w:rsidR="00616780" w:rsidRPr="00616780" w:rsidTr="00B42500">
        <w:trPr>
          <w:trHeight w:val="315"/>
        </w:trPr>
        <w:tc>
          <w:tcPr>
            <w:tcW w:w="460" w:type="dxa"/>
            <w:tcBorders>
              <w:top w:val="nil"/>
              <w:left w:val="single" w:sz="8" w:space="0" w:color="auto"/>
              <w:bottom w:val="single" w:sz="8" w:space="0" w:color="auto"/>
              <w:right w:val="nil"/>
            </w:tcBorders>
            <w:shd w:val="clear" w:color="auto" w:fill="auto"/>
            <w:noWrap/>
            <w:hideMark/>
          </w:tcPr>
          <w:p w:rsidR="00616780" w:rsidRPr="00616780" w:rsidRDefault="00616780" w:rsidP="00616780">
            <w:pPr>
              <w:rPr>
                <w:color w:val="000000"/>
                <w:sz w:val="16"/>
                <w:szCs w:val="16"/>
                <w:lang w:val="en-US"/>
              </w:rPr>
            </w:pPr>
            <w:r w:rsidRPr="00616780">
              <w:rPr>
                <w:color w:val="000000"/>
                <w:sz w:val="16"/>
                <w:szCs w:val="16"/>
                <w:lang w:val="en-US"/>
              </w:rPr>
              <w:t xml:space="preserve"> e. </w:t>
            </w:r>
          </w:p>
        </w:tc>
        <w:tc>
          <w:tcPr>
            <w:tcW w:w="1950" w:type="dxa"/>
            <w:tcBorders>
              <w:top w:val="nil"/>
              <w:left w:val="nil"/>
              <w:bottom w:val="single" w:sz="8" w:space="0" w:color="auto"/>
              <w:right w:val="single" w:sz="8" w:space="0" w:color="auto"/>
            </w:tcBorders>
            <w:shd w:val="clear" w:color="auto" w:fill="auto"/>
            <w:hideMark/>
          </w:tcPr>
          <w:p w:rsidR="00616780" w:rsidRPr="00616780" w:rsidRDefault="00616780" w:rsidP="00616780">
            <w:pPr>
              <w:rPr>
                <w:color w:val="000000"/>
                <w:sz w:val="16"/>
                <w:szCs w:val="16"/>
                <w:lang w:val="en-US"/>
              </w:rPr>
            </w:pPr>
            <w:r w:rsidRPr="00616780">
              <w:rPr>
                <w:color w:val="000000"/>
                <w:sz w:val="16"/>
                <w:szCs w:val="16"/>
                <w:lang w:val="en-US"/>
              </w:rPr>
              <w:t>Belanja Modal Aset Tetap Lainnya</w:t>
            </w:r>
          </w:p>
        </w:tc>
        <w:tc>
          <w:tcPr>
            <w:tcW w:w="1275" w:type="dxa"/>
            <w:tcBorders>
              <w:top w:val="nil"/>
              <w:left w:val="nil"/>
              <w:bottom w:val="single" w:sz="8" w:space="0" w:color="auto"/>
              <w:right w:val="single" w:sz="8" w:space="0" w:color="auto"/>
            </w:tcBorders>
            <w:shd w:val="clear" w:color="auto" w:fill="auto"/>
            <w:vAlign w:val="center"/>
            <w:hideMark/>
          </w:tcPr>
          <w:p w:rsidR="00616780" w:rsidRPr="00616780" w:rsidRDefault="00616780" w:rsidP="00616780">
            <w:pPr>
              <w:jc w:val="right"/>
              <w:rPr>
                <w:color w:val="000000"/>
                <w:sz w:val="16"/>
                <w:szCs w:val="16"/>
                <w:lang w:val="en-US"/>
              </w:rPr>
            </w:pPr>
            <w:r w:rsidRPr="0061678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616780" w:rsidRPr="00616780" w:rsidRDefault="00616780" w:rsidP="00616780">
            <w:pPr>
              <w:jc w:val="right"/>
              <w:rPr>
                <w:color w:val="000000"/>
                <w:sz w:val="16"/>
                <w:szCs w:val="16"/>
                <w:lang w:val="en-US"/>
              </w:rPr>
            </w:pPr>
            <w:r w:rsidRPr="00616780">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vAlign w:val="center"/>
            <w:hideMark/>
          </w:tcPr>
          <w:p w:rsidR="00616780" w:rsidRPr="00616780" w:rsidRDefault="00616780" w:rsidP="00616780">
            <w:pPr>
              <w:jc w:val="right"/>
              <w:rPr>
                <w:color w:val="000000"/>
                <w:sz w:val="16"/>
                <w:szCs w:val="16"/>
                <w:lang w:val="en-US"/>
              </w:rPr>
            </w:pPr>
            <w:r w:rsidRPr="00616780">
              <w:rPr>
                <w:color w:val="000000"/>
                <w:sz w:val="16"/>
                <w:szCs w:val="16"/>
                <w:lang w:val="en-US"/>
              </w:rPr>
              <w:t> </w:t>
            </w:r>
          </w:p>
        </w:tc>
        <w:tc>
          <w:tcPr>
            <w:tcW w:w="1346" w:type="dxa"/>
            <w:tcBorders>
              <w:top w:val="nil"/>
              <w:left w:val="nil"/>
              <w:bottom w:val="single" w:sz="8" w:space="0" w:color="auto"/>
              <w:right w:val="single" w:sz="8" w:space="0" w:color="auto"/>
            </w:tcBorders>
            <w:shd w:val="clear" w:color="auto" w:fill="auto"/>
            <w:vAlign w:val="center"/>
            <w:hideMark/>
          </w:tcPr>
          <w:p w:rsidR="00616780" w:rsidRPr="00616780" w:rsidRDefault="00616780" w:rsidP="00616780">
            <w:pPr>
              <w:jc w:val="right"/>
              <w:rPr>
                <w:color w:val="000000"/>
                <w:sz w:val="16"/>
                <w:szCs w:val="16"/>
                <w:lang w:val="en-US"/>
              </w:rPr>
            </w:pPr>
            <w:r w:rsidRPr="00616780">
              <w:rPr>
                <w:color w:val="000000"/>
                <w:sz w:val="16"/>
                <w:szCs w:val="16"/>
                <w:lang w:val="en-US"/>
              </w:rPr>
              <w:t> </w:t>
            </w:r>
          </w:p>
        </w:tc>
      </w:tr>
      <w:tr w:rsidR="00F7672C" w:rsidRPr="00616780" w:rsidTr="00B42500">
        <w:trPr>
          <w:trHeight w:val="315"/>
        </w:trPr>
        <w:tc>
          <w:tcPr>
            <w:tcW w:w="460" w:type="dxa"/>
            <w:tcBorders>
              <w:top w:val="nil"/>
              <w:left w:val="single" w:sz="8" w:space="0" w:color="auto"/>
              <w:bottom w:val="single" w:sz="8" w:space="0" w:color="auto"/>
              <w:right w:val="nil"/>
            </w:tcBorders>
            <w:shd w:val="clear" w:color="auto" w:fill="auto"/>
            <w:noWrap/>
          </w:tcPr>
          <w:p w:rsidR="00F7672C" w:rsidRPr="00616780" w:rsidRDefault="00F7672C" w:rsidP="00616780">
            <w:pPr>
              <w:rPr>
                <w:color w:val="000000"/>
                <w:sz w:val="16"/>
                <w:szCs w:val="16"/>
                <w:lang w:val="en-US"/>
              </w:rPr>
            </w:pPr>
            <w:r>
              <w:rPr>
                <w:color w:val="000000"/>
                <w:sz w:val="16"/>
                <w:szCs w:val="16"/>
                <w:lang w:val="en-US"/>
              </w:rPr>
              <w:t>g.</w:t>
            </w:r>
          </w:p>
        </w:tc>
        <w:tc>
          <w:tcPr>
            <w:tcW w:w="1950" w:type="dxa"/>
            <w:tcBorders>
              <w:top w:val="nil"/>
              <w:left w:val="nil"/>
              <w:bottom w:val="single" w:sz="8" w:space="0" w:color="auto"/>
              <w:right w:val="single" w:sz="8" w:space="0" w:color="auto"/>
            </w:tcBorders>
            <w:shd w:val="clear" w:color="auto" w:fill="auto"/>
          </w:tcPr>
          <w:p w:rsidR="00F7672C" w:rsidRPr="00616780" w:rsidRDefault="00F7672C" w:rsidP="00616780">
            <w:pPr>
              <w:rPr>
                <w:color w:val="000000"/>
                <w:sz w:val="16"/>
                <w:szCs w:val="16"/>
                <w:lang w:val="en-US"/>
              </w:rPr>
            </w:pPr>
            <w:r>
              <w:rPr>
                <w:color w:val="000000"/>
                <w:sz w:val="16"/>
                <w:szCs w:val="16"/>
                <w:lang w:val="en-US"/>
              </w:rPr>
              <w:t>Belanja Modal Aset Lainnya</w:t>
            </w:r>
          </w:p>
        </w:tc>
        <w:tc>
          <w:tcPr>
            <w:tcW w:w="1275" w:type="dxa"/>
            <w:tcBorders>
              <w:top w:val="nil"/>
              <w:left w:val="nil"/>
              <w:bottom w:val="single" w:sz="8" w:space="0" w:color="auto"/>
              <w:right w:val="single" w:sz="8" w:space="0" w:color="auto"/>
            </w:tcBorders>
            <w:shd w:val="clear" w:color="auto" w:fill="auto"/>
            <w:vAlign w:val="center"/>
          </w:tcPr>
          <w:p w:rsidR="00F7672C" w:rsidRPr="00616780" w:rsidRDefault="00F7672C" w:rsidP="00616780">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F7672C" w:rsidRPr="00616780" w:rsidRDefault="00F7672C" w:rsidP="00616780">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vAlign w:val="center"/>
          </w:tcPr>
          <w:p w:rsidR="00F7672C" w:rsidRPr="00616780" w:rsidRDefault="00F7672C" w:rsidP="00616780">
            <w:pPr>
              <w:jc w:val="right"/>
              <w:rPr>
                <w:color w:val="000000"/>
                <w:sz w:val="16"/>
                <w:szCs w:val="16"/>
                <w:lang w:val="en-US"/>
              </w:rPr>
            </w:pPr>
          </w:p>
        </w:tc>
        <w:tc>
          <w:tcPr>
            <w:tcW w:w="1346" w:type="dxa"/>
            <w:tcBorders>
              <w:top w:val="nil"/>
              <w:left w:val="nil"/>
              <w:bottom w:val="single" w:sz="8" w:space="0" w:color="auto"/>
              <w:right w:val="single" w:sz="8" w:space="0" w:color="auto"/>
            </w:tcBorders>
            <w:shd w:val="clear" w:color="auto" w:fill="auto"/>
            <w:vAlign w:val="center"/>
          </w:tcPr>
          <w:p w:rsidR="00F7672C" w:rsidRPr="00616780" w:rsidRDefault="00F7672C" w:rsidP="00616780">
            <w:pPr>
              <w:jc w:val="right"/>
              <w:rPr>
                <w:color w:val="000000"/>
                <w:sz w:val="16"/>
                <w:szCs w:val="16"/>
                <w:lang w:val="en-US"/>
              </w:rPr>
            </w:pPr>
          </w:p>
        </w:tc>
      </w:tr>
      <w:tr w:rsidR="00616780" w:rsidRPr="00616780" w:rsidTr="00B42500">
        <w:trPr>
          <w:trHeight w:val="315"/>
        </w:trPr>
        <w:tc>
          <w:tcPr>
            <w:tcW w:w="460" w:type="dxa"/>
            <w:tcBorders>
              <w:top w:val="nil"/>
              <w:left w:val="single" w:sz="8" w:space="0" w:color="auto"/>
              <w:bottom w:val="single" w:sz="8" w:space="0" w:color="auto"/>
              <w:right w:val="nil"/>
            </w:tcBorders>
            <w:shd w:val="clear" w:color="auto" w:fill="auto"/>
            <w:noWrap/>
            <w:hideMark/>
          </w:tcPr>
          <w:p w:rsidR="00616780" w:rsidRPr="00616780" w:rsidRDefault="00616780" w:rsidP="00616780">
            <w:pPr>
              <w:rPr>
                <w:color w:val="000000"/>
                <w:sz w:val="16"/>
                <w:szCs w:val="16"/>
                <w:lang w:val="en-US"/>
              </w:rPr>
            </w:pPr>
            <w:r w:rsidRPr="00616780">
              <w:rPr>
                <w:color w:val="000000"/>
                <w:sz w:val="16"/>
                <w:szCs w:val="16"/>
                <w:lang w:val="en-US"/>
              </w:rPr>
              <w:t> </w:t>
            </w:r>
          </w:p>
        </w:tc>
        <w:tc>
          <w:tcPr>
            <w:tcW w:w="1950" w:type="dxa"/>
            <w:tcBorders>
              <w:top w:val="nil"/>
              <w:left w:val="nil"/>
              <w:bottom w:val="single" w:sz="8" w:space="0" w:color="auto"/>
              <w:right w:val="single" w:sz="8" w:space="0" w:color="auto"/>
            </w:tcBorders>
            <w:shd w:val="clear" w:color="auto" w:fill="auto"/>
            <w:hideMark/>
          </w:tcPr>
          <w:p w:rsidR="00616780" w:rsidRPr="00616780" w:rsidRDefault="00616780" w:rsidP="00616780">
            <w:pPr>
              <w:rPr>
                <w:b/>
                <w:bCs/>
                <w:color w:val="000000"/>
                <w:sz w:val="16"/>
                <w:szCs w:val="16"/>
                <w:lang w:val="en-US"/>
              </w:rPr>
            </w:pPr>
            <w:r w:rsidRPr="00616780">
              <w:rPr>
                <w:b/>
                <w:bCs/>
                <w:color w:val="000000"/>
                <w:sz w:val="16"/>
                <w:szCs w:val="16"/>
                <w:lang w:val="en-US"/>
              </w:rPr>
              <w:t>Jumlah</w:t>
            </w:r>
          </w:p>
        </w:tc>
        <w:tc>
          <w:tcPr>
            <w:tcW w:w="1275"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b/>
                <w:bCs/>
                <w:color w:val="000000"/>
                <w:sz w:val="20"/>
                <w:szCs w:val="20"/>
                <w:lang w:val="en-US"/>
              </w:rPr>
            </w:pPr>
            <w:r>
              <w:rPr>
                <w:b/>
                <w:bCs/>
                <w:color w:val="000000"/>
                <w:sz w:val="20"/>
                <w:szCs w:val="20"/>
                <w:lang w:val="en-US"/>
              </w:rPr>
              <w:t>704.698.460</w:t>
            </w:r>
            <w:r w:rsidR="00616780" w:rsidRPr="00616780">
              <w:rPr>
                <w:b/>
                <w:bCs/>
                <w:color w:val="000000"/>
                <w:sz w:val="20"/>
                <w:szCs w:val="20"/>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b/>
                <w:bCs/>
                <w:color w:val="000000"/>
                <w:sz w:val="20"/>
                <w:szCs w:val="20"/>
                <w:lang w:val="en-US"/>
              </w:rPr>
            </w:pPr>
            <w:r>
              <w:rPr>
                <w:b/>
                <w:bCs/>
                <w:color w:val="000000"/>
                <w:sz w:val="20"/>
                <w:szCs w:val="20"/>
                <w:lang w:val="en-US"/>
              </w:rPr>
              <w:t>678.777.5000</w:t>
            </w:r>
            <w:r w:rsidR="00616780" w:rsidRPr="00616780">
              <w:rPr>
                <w:b/>
                <w:bCs/>
                <w:color w:val="000000"/>
                <w:sz w:val="20"/>
                <w:szCs w:val="20"/>
                <w:lang w:val="en-US"/>
              </w:rPr>
              <w:t> </w:t>
            </w:r>
          </w:p>
        </w:tc>
        <w:tc>
          <w:tcPr>
            <w:tcW w:w="709"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b/>
                <w:bCs/>
                <w:color w:val="000000"/>
                <w:sz w:val="16"/>
                <w:szCs w:val="16"/>
                <w:lang w:val="en-US"/>
              </w:rPr>
            </w:pPr>
            <w:r>
              <w:rPr>
                <w:b/>
                <w:bCs/>
                <w:color w:val="000000"/>
                <w:sz w:val="16"/>
                <w:szCs w:val="16"/>
                <w:lang w:val="en-US"/>
              </w:rPr>
              <w:t>96,32</w:t>
            </w:r>
            <w:r w:rsidR="00616780" w:rsidRPr="00616780">
              <w:rPr>
                <w:b/>
                <w:bCs/>
                <w:color w:val="000000"/>
                <w:sz w:val="16"/>
                <w:szCs w:val="16"/>
                <w:lang w:val="en-US"/>
              </w:rPr>
              <w:t> </w:t>
            </w:r>
          </w:p>
        </w:tc>
        <w:tc>
          <w:tcPr>
            <w:tcW w:w="1346" w:type="dxa"/>
            <w:tcBorders>
              <w:top w:val="nil"/>
              <w:left w:val="nil"/>
              <w:bottom w:val="single" w:sz="8" w:space="0" w:color="auto"/>
              <w:right w:val="single" w:sz="8" w:space="0" w:color="auto"/>
            </w:tcBorders>
            <w:shd w:val="clear" w:color="auto" w:fill="auto"/>
            <w:vAlign w:val="center"/>
            <w:hideMark/>
          </w:tcPr>
          <w:p w:rsidR="00616780" w:rsidRPr="00616780" w:rsidRDefault="00CA17B5" w:rsidP="00616780">
            <w:pPr>
              <w:jc w:val="right"/>
              <w:rPr>
                <w:b/>
                <w:bCs/>
                <w:color w:val="000000"/>
                <w:sz w:val="20"/>
                <w:szCs w:val="20"/>
                <w:lang w:val="en-US"/>
              </w:rPr>
            </w:pPr>
            <w:r>
              <w:rPr>
                <w:b/>
                <w:bCs/>
                <w:color w:val="000000"/>
                <w:sz w:val="20"/>
                <w:szCs w:val="20"/>
                <w:lang w:val="en-US"/>
              </w:rPr>
              <w:t>6.707.322.417</w:t>
            </w:r>
            <w:r w:rsidR="00616780" w:rsidRPr="00616780">
              <w:rPr>
                <w:b/>
                <w:bCs/>
                <w:color w:val="000000"/>
                <w:sz w:val="20"/>
                <w:szCs w:val="20"/>
                <w:lang w:val="en-US"/>
              </w:rPr>
              <w:t> </w:t>
            </w:r>
          </w:p>
        </w:tc>
      </w:tr>
    </w:tbl>
    <w:p w:rsidR="005C6D3A" w:rsidRDefault="005C6D3A" w:rsidP="005C6D3A">
      <w:pPr>
        <w:widowControl w:val="0"/>
        <w:tabs>
          <w:tab w:val="left" w:pos="810"/>
          <w:tab w:val="left" w:pos="1260"/>
        </w:tabs>
        <w:autoSpaceDE w:val="0"/>
        <w:autoSpaceDN w:val="0"/>
        <w:adjustRightInd w:val="0"/>
        <w:spacing w:before="120" w:after="120" w:line="276" w:lineRule="auto"/>
        <w:ind w:left="900"/>
        <w:jc w:val="both"/>
        <w:rPr>
          <w:b/>
          <w:sz w:val="22"/>
          <w:szCs w:val="22"/>
        </w:rPr>
      </w:pPr>
    </w:p>
    <w:p w:rsidR="00344515" w:rsidRDefault="00DD79A2" w:rsidP="007F1052">
      <w:pPr>
        <w:pStyle w:val="ListParagraph"/>
        <w:widowControl w:val="0"/>
        <w:numPr>
          <w:ilvl w:val="0"/>
          <w:numId w:val="42"/>
        </w:numPr>
        <w:tabs>
          <w:tab w:val="left" w:pos="810"/>
          <w:tab w:val="left" w:pos="1560"/>
        </w:tabs>
        <w:autoSpaceDE w:val="0"/>
        <w:autoSpaceDN w:val="0"/>
        <w:adjustRightInd w:val="0"/>
        <w:spacing w:before="120" w:after="120" w:line="276" w:lineRule="auto"/>
        <w:ind w:left="1418" w:hanging="425"/>
        <w:jc w:val="both"/>
        <w:rPr>
          <w:sz w:val="22"/>
          <w:szCs w:val="22"/>
          <w:lang w:val="en-US"/>
        </w:rPr>
      </w:pPr>
      <w:r w:rsidRPr="00DD79A2">
        <w:rPr>
          <w:sz w:val="22"/>
          <w:szCs w:val="22"/>
          <w:lang w:val="en-US"/>
        </w:rPr>
        <w:t>Belanja Modal Tanah</w:t>
      </w:r>
    </w:p>
    <w:p w:rsidR="001A3584" w:rsidRDefault="001A3584" w:rsidP="00644672">
      <w:pPr>
        <w:pStyle w:val="ListParagraph"/>
        <w:widowControl w:val="0"/>
        <w:tabs>
          <w:tab w:val="left" w:pos="810"/>
          <w:tab w:val="left" w:pos="1560"/>
        </w:tabs>
        <w:autoSpaceDE w:val="0"/>
        <w:autoSpaceDN w:val="0"/>
        <w:adjustRightInd w:val="0"/>
        <w:spacing w:before="120" w:after="120" w:line="276" w:lineRule="auto"/>
        <w:ind w:left="1418"/>
        <w:jc w:val="both"/>
        <w:rPr>
          <w:sz w:val="22"/>
          <w:szCs w:val="22"/>
          <w:lang w:val="en-US"/>
        </w:rPr>
      </w:pPr>
      <w:r>
        <w:rPr>
          <w:sz w:val="22"/>
          <w:szCs w:val="22"/>
          <w:lang w:val="en-US"/>
        </w:rPr>
        <w:t xml:space="preserve">Belanja Modal Tanah sebesar Rp               dengan rincian </w:t>
      </w:r>
      <w:r w:rsidR="00162FB0">
        <w:rPr>
          <w:sz w:val="22"/>
          <w:szCs w:val="22"/>
          <w:lang w:val="en-US"/>
        </w:rPr>
        <w:t xml:space="preserve">sebagai </w:t>
      </w:r>
      <w:proofErr w:type="gramStart"/>
      <w:r w:rsidR="00162FB0">
        <w:rPr>
          <w:sz w:val="22"/>
          <w:szCs w:val="22"/>
          <w:lang w:val="en-US"/>
        </w:rPr>
        <w:t xml:space="preserve">berikut </w:t>
      </w:r>
      <w:r>
        <w:rPr>
          <w:sz w:val="22"/>
          <w:szCs w:val="22"/>
          <w:lang w:val="en-US"/>
        </w:rPr>
        <w:t>:</w:t>
      </w:r>
      <w:proofErr w:type="gramEnd"/>
    </w:p>
    <w:p w:rsidR="001A3584" w:rsidRDefault="001A3584" w:rsidP="00DD79A2">
      <w:pPr>
        <w:pStyle w:val="ListParagraph"/>
        <w:widowControl w:val="0"/>
        <w:tabs>
          <w:tab w:val="left" w:pos="810"/>
          <w:tab w:val="left" w:pos="1260"/>
        </w:tabs>
        <w:autoSpaceDE w:val="0"/>
        <w:autoSpaceDN w:val="0"/>
        <w:adjustRightInd w:val="0"/>
        <w:spacing w:before="120" w:after="120" w:line="276" w:lineRule="auto"/>
        <w:ind w:left="1276"/>
        <w:jc w:val="both"/>
        <w:rPr>
          <w:sz w:val="22"/>
          <w:szCs w:val="22"/>
          <w:lang w:val="en-US"/>
        </w:rPr>
      </w:pPr>
    </w:p>
    <w:tbl>
      <w:tblPr>
        <w:tblW w:w="6946" w:type="dxa"/>
        <w:tblInd w:w="1408" w:type="dxa"/>
        <w:tblLook w:val="04A0" w:firstRow="1" w:lastRow="0" w:firstColumn="1" w:lastColumn="0" w:noHBand="0" w:noVBand="1"/>
      </w:tblPr>
      <w:tblGrid>
        <w:gridCol w:w="460"/>
        <w:gridCol w:w="1950"/>
        <w:gridCol w:w="1275"/>
        <w:gridCol w:w="1276"/>
        <w:gridCol w:w="780"/>
        <w:gridCol w:w="1205"/>
      </w:tblGrid>
      <w:tr w:rsidR="00162FB0" w:rsidRPr="00162FB0" w:rsidTr="00997326">
        <w:trPr>
          <w:trHeight w:val="525"/>
          <w:tblHeader/>
        </w:trPr>
        <w:tc>
          <w:tcPr>
            <w:tcW w:w="460" w:type="dxa"/>
            <w:tcBorders>
              <w:top w:val="single" w:sz="8" w:space="0" w:color="auto"/>
              <w:left w:val="single" w:sz="8" w:space="0" w:color="auto"/>
              <w:bottom w:val="single" w:sz="8" w:space="0" w:color="auto"/>
              <w:right w:val="nil"/>
            </w:tcBorders>
            <w:shd w:val="clear" w:color="auto" w:fill="auto"/>
            <w:noWrap/>
            <w:vAlign w:val="center"/>
            <w:hideMark/>
          </w:tcPr>
          <w:p w:rsidR="00162FB0" w:rsidRPr="00162FB0" w:rsidRDefault="00162FB0" w:rsidP="00162FB0">
            <w:pPr>
              <w:rPr>
                <w:color w:val="000000"/>
                <w:sz w:val="20"/>
                <w:szCs w:val="20"/>
                <w:lang w:val="en-US"/>
              </w:rPr>
            </w:pPr>
            <w:r w:rsidRPr="00162FB0">
              <w:rPr>
                <w:color w:val="000000"/>
                <w:sz w:val="20"/>
                <w:szCs w:val="20"/>
                <w:lang w:val="en-US"/>
              </w:rPr>
              <w:t> </w:t>
            </w:r>
          </w:p>
        </w:tc>
        <w:tc>
          <w:tcPr>
            <w:tcW w:w="1950" w:type="dxa"/>
            <w:tcBorders>
              <w:top w:val="single" w:sz="8" w:space="0" w:color="auto"/>
              <w:left w:val="nil"/>
              <w:bottom w:val="single" w:sz="8" w:space="0" w:color="auto"/>
              <w:right w:val="single" w:sz="8" w:space="0" w:color="auto"/>
            </w:tcBorders>
            <w:shd w:val="clear" w:color="auto" w:fill="auto"/>
            <w:vAlign w:val="center"/>
            <w:hideMark/>
          </w:tcPr>
          <w:p w:rsidR="00162FB0" w:rsidRPr="00162FB0" w:rsidRDefault="00162FB0" w:rsidP="00162FB0">
            <w:pPr>
              <w:jc w:val="center"/>
              <w:rPr>
                <w:b/>
                <w:bCs/>
                <w:color w:val="000000"/>
                <w:sz w:val="20"/>
                <w:szCs w:val="20"/>
                <w:lang w:val="en-US"/>
              </w:rPr>
            </w:pPr>
            <w:r w:rsidRPr="00162FB0">
              <w:rPr>
                <w:b/>
                <w:bCs/>
                <w:color w:val="000000"/>
                <w:sz w:val="20"/>
                <w:szCs w:val="20"/>
                <w:lang w:val="en-US"/>
              </w:rPr>
              <w:t>Belanja Modal Tanah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162FB0" w:rsidRPr="00162FB0" w:rsidRDefault="00167EEC" w:rsidP="00162FB0">
            <w:pPr>
              <w:jc w:val="center"/>
              <w:rPr>
                <w:b/>
                <w:bCs/>
                <w:color w:val="000000"/>
                <w:sz w:val="20"/>
                <w:szCs w:val="20"/>
                <w:lang w:val="en-US"/>
              </w:rPr>
            </w:pPr>
            <w:r>
              <w:rPr>
                <w:b/>
                <w:bCs/>
                <w:color w:val="000000"/>
                <w:sz w:val="20"/>
                <w:szCs w:val="20"/>
                <w:lang w:val="en-US"/>
              </w:rPr>
              <w:t>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162FB0" w:rsidRPr="00162FB0" w:rsidRDefault="00167EEC" w:rsidP="00162FB0">
            <w:pPr>
              <w:jc w:val="center"/>
              <w:rPr>
                <w:b/>
                <w:bCs/>
                <w:color w:val="000000"/>
                <w:sz w:val="20"/>
                <w:szCs w:val="20"/>
                <w:lang w:val="en-US"/>
              </w:rPr>
            </w:pPr>
            <w:r>
              <w:rPr>
                <w:b/>
                <w:bCs/>
                <w:color w:val="000000"/>
                <w:sz w:val="20"/>
                <w:szCs w:val="20"/>
                <w:lang w:val="en-US"/>
              </w:rPr>
              <w:t>Realisasi 2022</w:t>
            </w:r>
          </w:p>
        </w:tc>
        <w:tc>
          <w:tcPr>
            <w:tcW w:w="780" w:type="dxa"/>
            <w:tcBorders>
              <w:top w:val="single" w:sz="8" w:space="0" w:color="auto"/>
              <w:left w:val="nil"/>
              <w:bottom w:val="single" w:sz="8" w:space="0" w:color="auto"/>
              <w:right w:val="single" w:sz="8" w:space="0" w:color="auto"/>
            </w:tcBorders>
            <w:shd w:val="clear" w:color="auto" w:fill="auto"/>
            <w:vAlign w:val="center"/>
            <w:hideMark/>
          </w:tcPr>
          <w:p w:rsidR="00162FB0" w:rsidRPr="00162FB0" w:rsidRDefault="00162FB0" w:rsidP="00162FB0">
            <w:pPr>
              <w:jc w:val="center"/>
              <w:rPr>
                <w:b/>
                <w:bCs/>
                <w:color w:val="000000"/>
                <w:sz w:val="20"/>
                <w:szCs w:val="20"/>
                <w:lang w:val="en-US"/>
              </w:rPr>
            </w:pPr>
            <w:r w:rsidRPr="00162FB0">
              <w:rPr>
                <w:b/>
                <w:bCs/>
                <w:color w:val="000000"/>
                <w:sz w:val="20"/>
                <w:szCs w:val="20"/>
                <w:lang w:val="en-US"/>
              </w:rPr>
              <w:t>Rasio %</w:t>
            </w:r>
          </w:p>
        </w:tc>
        <w:tc>
          <w:tcPr>
            <w:tcW w:w="1205" w:type="dxa"/>
            <w:tcBorders>
              <w:top w:val="single" w:sz="8" w:space="0" w:color="auto"/>
              <w:left w:val="nil"/>
              <w:bottom w:val="single" w:sz="8" w:space="0" w:color="auto"/>
              <w:right w:val="single" w:sz="8" w:space="0" w:color="auto"/>
            </w:tcBorders>
            <w:shd w:val="clear" w:color="auto" w:fill="auto"/>
            <w:vAlign w:val="center"/>
            <w:hideMark/>
          </w:tcPr>
          <w:p w:rsidR="00162FB0" w:rsidRPr="00162FB0" w:rsidRDefault="00167EEC" w:rsidP="00162FB0">
            <w:pPr>
              <w:jc w:val="center"/>
              <w:rPr>
                <w:b/>
                <w:bCs/>
                <w:color w:val="000000"/>
                <w:sz w:val="20"/>
                <w:szCs w:val="20"/>
                <w:lang w:val="en-US"/>
              </w:rPr>
            </w:pPr>
            <w:r>
              <w:rPr>
                <w:b/>
                <w:bCs/>
                <w:color w:val="000000"/>
                <w:sz w:val="20"/>
                <w:szCs w:val="20"/>
                <w:lang w:val="en-US"/>
              </w:rPr>
              <w:t>Realisasi 2021</w:t>
            </w:r>
          </w:p>
        </w:tc>
      </w:tr>
      <w:tr w:rsidR="00162FB0" w:rsidRPr="00162FB0" w:rsidTr="00997326">
        <w:trPr>
          <w:trHeight w:val="315"/>
        </w:trPr>
        <w:tc>
          <w:tcPr>
            <w:tcW w:w="460" w:type="dxa"/>
            <w:tcBorders>
              <w:top w:val="nil"/>
              <w:left w:val="single" w:sz="8" w:space="0" w:color="auto"/>
              <w:bottom w:val="single" w:sz="8" w:space="0" w:color="auto"/>
              <w:right w:val="nil"/>
            </w:tcBorders>
            <w:shd w:val="clear" w:color="auto" w:fill="auto"/>
            <w:noWrap/>
            <w:hideMark/>
          </w:tcPr>
          <w:p w:rsidR="00162FB0" w:rsidRPr="00162FB0" w:rsidRDefault="00162FB0" w:rsidP="00162FB0">
            <w:pPr>
              <w:rPr>
                <w:color w:val="000000"/>
                <w:sz w:val="16"/>
                <w:szCs w:val="16"/>
                <w:lang w:val="en-US"/>
              </w:rPr>
            </w:pPr>
            <w:r w:rsidRPr="00162FB0">
              <w:rPr>
                <w:color w:val="000000"/>
                <w:sz w:val="16"/>
                <w:szCs w:val="16"/>
                <w:lang w:val="en-US"/>
              </w:rPr>
              <w:t xml:space="preserve"> a. </w:t>
            </w:r>
          </w:p>
        </w:tc>
        <w:tc>
          <w:tcPr>
            <w:tcW w:w="1950" w:type="dxa"/>
            <w:tcBorders>
              <w:top w:val="nil"/>
              <w:left w:val="nil"/>
              <w:bottom w:val="single" w:sz="8" w:space="0" w:color="auto"/>
              <w:right w:val="single" w:sz="8" w:space="0" w:color="auto"/>
            </w:tcBorders>
            <w:shd w:val="clear" w:color="auto" w:fill="auto"/>
            <w:hideMark/>
          </w:tcPr>
          <w:p w:rsidR="00162FB0" w:rsidRPr="00162FB0" w:rsidRDefault="00162FB0" w:rsidP="00162FB0">
            <w:pPr>
              <w:rPr>
                <w:color w:val="000000"/>
                <w:sz w:val="16"/>
                <w:szCs w:val="16"/>
                <w:lang w:val="en-US"/>
              </w:rPr>
            </w:pPr>
            <w:r w:rsidRPr="00162FB0">
              <w:rPr>
                <w:color w:val="000000"/>
                <w:sz w:val="16"/>
                <w:szCs w:val="16"/>
                <w:lang w:val="en-US"/>
              </w:rPr>
              <w:t>Belanja Modal Tanah</w:t>
            </w:r>
          </w:p>
        </w:tc>
        <w:tc>
          <w:tcPr>
            <w:tcW w:w="1275"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color w:val="000000"/>
                <w:sz w:val="16"/>
                <w:szCs w:val="16"/>
                <w:lang w:val="en-US"/>
              </w:rPr>
            </w:pPr>
            <w:r w:rsidRPr="00162FB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color w:val="000000"/>
                <w:sz w:val="16"/>
                <w:szCs w:val="16"/>
                <w:lang w:val="en-US"/>
              </w:rPr>
            </w:pPr>
            <w:r w:rsidRPr="00162FB0">
              <w:rPr>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color w:val="000000"/>
                <w:sz w:val="16"/>
                <w:szCs w:val="16"/>
                <w:lang w:val="en-US"/>
              </w:rPr>
            </w:pPr>
            <w:r w:rsidRPr="00162FB0">
              <w:rPr>
                <w:color w:val="000000"/>
                <w:sz w:val="16"/>
                <w:szCs w:val="16"/>
                <w:lang w:val="en-US"/>
              </w:rPr>
              <w:t> </w:t>
            </w:r>
          </w:p>
        </w:tc>
        <w:tc>
          <w:tcPr>
            <w:tcW w:w="1205"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color w:val="000000"/>
                <w:sz w:val="16"/>
                <w:szCs w:val="16"/>
                <w:lang w:val="en-US"/>
              </w:rPr>
            </w:pPr>
            <w:r w:rsidRPr="00162FB0">
              <w:rPr>
                <w:color w:val="000000"/>
                <w:sz w:val="16"/>
                <w:szCs w:val="16"/>
                <w:lang w:val="en-US"/>
              </w:rPr>
              <w:t> </w:t>
            </w:r>
          </w:p>
        </w:tc>
      </w:tr>
      <w:tr w:rsidR="00162FB0" w:rsidRPr="00162FB0" w:rsidTr="00997326">
        <w:trPr>
          <w:trHeight w:val="315"/>
        </w:trPr>
        <w:tc>
          <w:tcPr>
            <w:tcW w:w="460" w:type="dxa"/>
            <w:tcBorders>
              <w:top w:val="nil"/>
              <w:left w:val="single" w:sz="8" w:space="0" w:color="auto"/>
              <w:bottom w:val="single" w:sz="8" w:space="0" w:color="auto"/>
              <w:right w:val="nil"/>
            </w:tcBorders>
            <w:shd w:val="clear" w:color="auto" w:fill="auto"/>
            <w:noWrap/>
            <w:hideMark/>
          </w:tcPr>
          <w:p w:rsidR="00162FB0" w:rsidRPr="00162FB0" w:rsidRDefault="00162FB0" w:rsidP="00162FB0">
            <w:pPr>
              <w:rPr>
                <w:color w:val="000000"/>
                <w:sz w:val="16"/>
                <w:szCs w:val="16"/>
                <w:lang w:val="en-US"/>
              </w:rPr>
            </w:pPr>
            <w:r w:rsidRPr="00162FB0">
              <w:rPr>
                <w:color w:val="000000"/>
                <w:sz w:val="16"/>
                <w:szCs w:val="16"/>
                <w:lang w:val="en-US"/>
              </w:rPr>
              <w:t xml:space="preserve"> b. </w:t>
            </w:r>
          </w:p>
        </w:tc>
        <w:tc>
          <w:tcPr>
            <w:tcW w:w="1950" w:type="dxa"/>
            <w:tcBorders>
              <w:top w:val="nil"/>
              <w:left w:val="nil"/>
              <w:bottom w:val="single" w:sz="8" w:space="0" w:color="auto"/>
              <w:right w:val="single" w:sz="8" w:space="0" w:color="auto"/>
            </w:tcBorders>
            <w:shd w:val="clear" w:color="auto" w:fill="auto"/>
            <w:hideMark/>
          </w:tcPr>
          <w:p w:rsidR="00162FB0" w:rsidRPr="00162FB0" w:rsidRDefault="00162FB0" w:rsidP="00162FB0">
            <w:pPr>
              <w:rPr>
                <w:color w:val="000000"/>
                <w:sz w:val="16"/>
                <w:szCs w:val="16"/>
                <w:lang w:val="en-US"/>
              </w:rPr>
            </w:pPr>
            <w:r w:rsidRPr="00162FB0">
              <w:rPr>
                <w:color w:val="000000"/>
                <w:sz w:val="16"/>
                <w:szCs w:val="16"/>
                <w:lang w:val="en-US"/>
              </w:rPr>
              <w:t>Belanja Modal Tanah BLUD</w:t>
            </w:r>
          </w:p>
        </w:tc>
        <w:tc>
          <w:tcPr>
            <w:tcW w:w="1275"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color w:val="000000"/>
                <w:sz w:val="16"/>
                <w:szCs w:val="16"/>
                <w:lang w:val="en-US"/>
              </w:rPr>
            </w:pPr>
            <w:r w:rsidRPr="00162FB0">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color w:val="000000"/>
                <w:sz w:val="16"/>
                <w:szCs w:val="16"/>
                <w:lang w:val="en-US"/>
              </w:rPr>
            </w:pPr>
            <w:r w:rsidRPr="00162FB0">
              <w:rPr>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color w:val="000000"/>
                <w:sz w:val="16"/>
                <w:szCs w:val="16"/>
                <w:lang w:val="en-US"/>
              </w:rPr>
            </w:pPr>
            <w:r w:rsidRPr="00162FB0">
              <w:rPr>
                <w:color w:val="000000"/>
                <w:sz w:val="16"/>
                <w:szCs w:val="16"/>
                <w:lang w:val="en-US"/>
              </w:rPr>
              <w:t> </w:t>
            </w:r>
          </w:p>
        </w:tc>
        <w:tc>
          <w:tcPr>
            <w:tcW w:w="1205"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color w:val="000000"/>
                <w:sz w:val="16"/>
                <w:szCs w:val="16"/>
                <w:lang w:val="en-US"/>
              </w:rPr>
            </w:pPr>
            <w:r w:rsidRPr="00162FB0">
              <w:rPr>
                <w:color w:val="000000"/>
                <w:sz w:val="16"/>
                <w:szCs w:val="16"/>
                <w:lang w:val="en-US"/>
              </w:rPr>
              <w:t> </w:t>
            </w:r>
          </w:p>
        </w:tc>
      </w:tr>
      <w:tr w:rsidR="00162FB0" w:rsidRPr="00162FB0" w:rsidTr="00997326">
        <w:trPr>
          <w:trHeight w:val="315"/>
        </w:trPr>
        <w:tc>
          <w:tcPr>
            <w:tcW w:w="460" w:type="dxa"/>
            <w:tcBorders>
              <w:top w:val="nil"/>
              <w:left w:val="single" w:sz="8" w:space="0" w:color="auto"/>
              <w:bottom w:val="single" w:sz="8" w:space="0" w:color="auto"/>
              <w:right w:val="nil"/>
            </w:tcBorders>
            <w:shd w:val="clear" w:color="auto" w:fill="auto"/>
            <w:noWrap/>
            <w:hideMark/>
          </w:tcPr>
          <w:p w:rsidR="00162FB0" w:rsidRPr="00162FB0" w:rsidRDefault="00162FB0" w:rsidP="00162FB0">
            <w:pPr>
              <w:rPr>
                <w:color w:val="000000"/>
                <w:sz w:val="16"/>
                <w:szCs w:val="16"/>
                <w:lang w:val="en-US"/>
              </w:rPr>
            </w:pPr>
            <w:r w:rsidRPr="00162FB0">
              <w:rPr>
                <w:color w:val="000000"/>
                <w:sz w:val="16"/>
                <w:szCs w:val="16"/>
                <w:lang w:val="en-US"/>
              </w:rPr>
              <w:t> </w:t>
            </w:r>
          </w:p>
        </w:tc>
        <w:tc>
          <w:tcPr>
            <w:tcW w:w="1950" w:type="dxa"/>
            <w:tcBorders>
              <w:top w:val="nil"/>
              <w:left w:val="nil"/>
              <w:bottom w:val="single" w:sz="8" w:space="0" w:color="auto"/>
              <w:right w:val="single" w:sz="8" w:space="0" w:color="auto"/>
            </w:tcBorders>
            <w:shd w:val="clear" w:color="auto" w:fill="auto"/>
            <w:hideMark/>
          </w:tcPr>
          <w:p w:rsidR="00162FB0" w:rsidRPr="00162FB0" w:rsidRDefault="00162FB0" w:rsidP="00162FB0">
            <w:pPr>
              <w:rPr>
                <w:b/>
                <w:bCs/>
                <w:color w:val="000000"/>
                <w:sz w:val="16"/>
                <w:szCs w:val="16"/>
                <w:lang w:val="en-US"/>
              </w:rPr>
            </w:pPr>
            <w:r w:rsidRPr="00162FB0">
              <w:rPr>
                <w:b/>
                <w:bCs/>
                <w:color w:val="000000"/>
                <w:sz w:val="16"/>
                <w:szCs w:val="16"/>
                <w:lang w:val="en-US"/>
              </w:rPr>
              <w:t>Jumlah</w:t>
            </w:r>
          </w:p>
        </w:tc>
        <w:tc>
          <w:tcPr>
            <w:tcW w:w="1275"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b/>
                <w:bCs/>
                <w:color w:val="000000"/>
                <w:sz w:val="20"/>
                <w:szCs w:val="20"/>
                <w:lang w:val="en-US"/>
              </w:rPr>
            </w:pPr>
            <w:r w:rsidRPr="00162FB0">
              <w:rPr>
                <w:b/>
                <w:bCs/>
                <w:color w:val="000000"/>
                <w:sz w:val="20"/>
                <w:szCs w:val="20"/>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b/>
                <w:bCs/>
                <w:color w:val="000000"/>
                <w:sz w:val="20"/>
                <w:szCs w:val="20"/>
                <w:lang w:val="en-US"/>
              </w:rPr>
            </w:pPr>
            <w:r w:rsidRPr="00162FB0">
              <w:rPr>
                <w:b/>
                <w:bCs/>
                <w:color w:val="000000"/>
                <w:sz w:val="20"/>
                <w:szCs w:val="20"/>
                <w:lang w:val="en-US"/>
              </w:rPr>
              <w:t> </w:t>
            </w:r>
          </w:p>
        </w:tc>
        <w:tc>
          <w:tcPr>
            <w:tcW w:w="780"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b/>
                <w:bCs/>
                <w:color w:val="000000"/>
                <w:sz w:val="16"/>
                <w:szCs w:val="16"/>
                <w:lang w:val="en-US"/>
              </w:rPr>
            </w:pPr>
            <w:r w:rsidRPr="00162FB0">
              <w:rPr>
                <w:b/>
                <w:bCs/>
                <w:color w:val="000000"/>
                <w:sz w:val="16"/>
                <w:szCs w:val="16"/>
                <w:lang w:val="en-US"/>
              </w:rPr>
              <w:t> </w:t>
            </w:r>
          </w:p>
        </w:tc>
        <w:tc>
          <w:tcPr>
            <w:tcW w:w="1205" w:type="dxa"/>
            <w:tcBorders>
              <w:top w:val="nil"/>
              <w:left w:val="nil"/>
              <w:bottom w:val="single" w:sz="8" w:space="0" w:color="auto"/>
              <w:right w:val="single" w:sz="8" w:space="0" w:color="auto"/>
            </w:tcBorders>
            <w:shd w:val="clear" w:color="auto" w:fill="auto"/>
            <w:vAlign w:val="center"/>
            <w:hideMark/>
          </w:tcPr>
          <w:p w:rsidR="00162FB0" w:rsidRPr="00162FB0" w:rsidRDefault="00162FB0" w:rsidP="00162FB0">
            <w:pPr>
              <w:jc w:val="right"/>
              <w:rPr>
                <w:b/>
                <w:bCs/>
                <w:color w:val="000000"/>
                <w:sz w:val="20"/>
                <w:szCs w:val="20"/>
                <w:lang w:val="en-US"/>
              </w:rPr>
            </w:pPr>
            <w:r w:rsidRPr="00162FB0">
              <w:rPr>
                <w:b/>
                <w:bCs/>
                <w:color w:val="000000"/>
                <w:sz w:val="20"/>
                <w:szCs w:val="20"/>
                <w:lang w:val="en-US"/>
              </w:rPr>
              <w:t> </w:t>
            </w:r>
          </w:p>
        </w:tc>
      </w:tr>
    </w:tbl>
    <w:p w:rsidR="001A3584" w:rsidRDefault="001A3584" w:rsidP="00DD79A2">
      <w:pPr>
        <w:pStyle w:val="ListParagraph"/>
        <w:widowControl w:val="0"/>
        <w:tabs>
          <w:tab w:val="left" w:pos="810"/>
          <w:tab w:val="left" w:pos="1260"/>
        </w:tabs>
        <w:autoSpaceDE w:val="0"/>
        <w:autoSpaceDN w:val="0"/>
        <w:adjustRightInd w:val="0"/>
        <w:spacing w:before="120" w:after="120" w:line="276" w:lineRule="auto"/>
        <w:ind w:left="1276"/>
        <w:jc w:val="both"/>
        <w:rPr>
          <w:sz w:val="22"/>
          <w:szCs w:val="22"/>
          <w:lang w:val="en-US"/>
        </w:rPr>
      </w:pPr>
    </w:p>
    <w:p w:rsidR="000B06F6" w:rsidRDefault="000B06F6" w:rsidP="00DD79A2">
      <w:pPr>
        <w:pStyle w:val="ListParagraph"/>
        <w:widowControl w:val="0"/>
        <w:tabs>
          <w:tab w:val="left" w:pos="810"/>
          <w:tab w:val="left" w:pos="1260"/>
        </w:tabs>
        <w:autoSpaceDE w:val="0"/>
        <w:autoSpaceDN w:val="0"/>
        <w:adjustRightInd w:val="0"/>
        <w:spacing w:before="120" w:after="120" w:line="276" w:lineRule="auto"/>
        <w:ind w:left="1276"/>
        <w:jc w:val="both"/>
        <w:rPr>
          <w:sz w:val="22"/>
          <w:szCs w:val="22"/>
          <w:lang w:val="en-US"/>
        </w:rPr>
      </w:pPr>
    </w:p>
    <w:p w:rsidR="00162FB0" w:rsidRDefault="00162FB0" w:rsidP="00644672">
      <w:pPr>
        <w:pStyle w:val="ListParagraph"/>
        <w:widowControl w:val="0"/>
        <w:tabs>
          <w:tab w:val="left" w:pos="810"/>
          <w:tab w:val="left" w:pos="1418"/>
        </w:tabs>
        <w:autoSpaceDE w:val="0"/>
        <w:autoSpaceDN w:val="0"/>
        <w:adjustRightInd w:val="0"/>
        <w:spacing w:before="120" w:after="120" w:line="276" w:lineRule="auto"/>
        <w:ind w:left="1418"/>
        <w:jc w:val="both"/>
        <w:rPr>
          <w:sz w:val="22"/>
          <w:szCs w:val="22"/>
          <w:lang w:val="en-US"/>
        </w:rPr>
      </w:pPr>
      <w:proofErr w:type="gramStart"/>
      <w:r>
        <w:rPr>
          <w:sz w:val="22"/>
          <w:szCs w:val="22"/>
          <w:lang w:val="en-US"/>
        </w:rPr>
        <w:lastRenderedPageBreak/>
        <w:t>Penjelasan :</w:t>
      </w:r>
      <w:proofErr w:type="gramEnd"/>
    </w:p>
    <w:p w:rsidR="00162FB0" w:rsidRDefault="00162FB0" w:rsidP="007F1052">
      <w:pPr>
        <w:pStyle w:val="ListParagraph"/>
        <w:widowControl w:val="0"/>
        <w:numPr>
          <w:ilvl w:val="0"/>
          <w:numId w:val="43"/>
        </w:numPr>
        <w:tabs>
          <w:tab w:val="left" w:pos="810"/>
        </w:tabs>
        <w:autoSpaceDE w:val="0"/>
        <w:autoSpaceDN w:val="0"/>
        <w:adjustRightInd w:val="0"/>
        <w:spacing w:before="120" w:after="120" w:line="276" w:lineRule="auto"/>
        <w:ind w:left="1843" w:hanging="425"/>
        <w:jc w:val="both"/>
        <w:rPr>
          <w:sz w:val="22"/>
          <w:szCs w:val="22"/>
          <w:lang w:val="en-US"/>
        </w:rPr>
      </w:pPr>
      <w:r>
        <w:rPr>
          <w:sz w:val="22"/>
          <w:szCs w:val="22"/>
          <w:lang w:val="en-US"/>
        </w:rPr>
        <w:t>Belanja Modal Tanah meliputi :</w:t>
      </w:r>
    </w:p>
    <w:p w:rsidR="00162FB0" w:rsidRDefault="00162FB0" w:rsidP="007F1052">
      <w:pPr>
        <w:pStyle w:val="ListParagraph"/>
        <w:widowControl w:val="0"/>
        <w:numPr>
          <w:ilvl w:val="0"/>
          <w:numId w:val="56"/>
        </w:numPr>
        <w:tabs>
          <w:tab w:val="left" w:pos="1843"/>
        </w:tabs>
        <w:autoSpaceDE w:val="0"/>
        <w:autoSpaceDN w:val="0"/>
        <w:adjustRightInd w:val="0"/>
        <w:spacing w:before="120" w:after="120" w:line="276" w:lineRule="auto"/>
        <w:ind w:left="1985" w:hanging="142"/>
        <w:jc w:val="both"/>
        <w:rPr>
          <w:sz w:val="22"/>
          <w:szCs w:val="22"/>
          <w:lang w:val="en-US"/>
        </w:rPr>
      </w:pPr>
      <w:r>
        <w:rPr>
          <w:sz w:val="22"/>
          <w:szCs w:val="22"/>
          <w:lang w:val="en-US"/>
        </w:rPr>
        <w:t>Tanah ….. sebesar Rp</w:t>
      </w:r>
    </w:p>
    <w:p w:rsidR="00162FB0" w:rsidRDefault="00162FB0" w:rsidP="007F1052">
      <w:pPr>
        <w:pStyle w:val="ListParagraph"/>
        <w:widowControl w:val="0"/>
        <w:numPr>
          <w:ilvl w:val="0"/>
          <w:numId w:val="56"/>
        </w:numPr>
        <w:tabs>
          <w:tab w:val="left" w:pos="1843"/>
        </w:tabs>
        <w:autoSpaceDE w:val="0"/>
        <w:autoSpaceDN w:val="0"/>
        <w:adjustRightInd w:val="0"/>
        <w:spacing w:before="120" w:after="120" w:line="276" w:lineRule="auto"/>
        <w:ind w:left="1985" w:hanging="142"/>
        <w:jc w:val="both"/>
        <w:rPr>
          <w:sz w:val="22"/>
          <w:szCs w:val="22"/>
          <w:lang w:val="en-US"/>
        </w:rPr>
      </w:pPr>
      <w:r>
        <w:rPr>
          <w:sz w:val="22"/>
          <w:szCs w:val="22"/>
          <w:lang w:val="en-US"/>
        </w:rPr>
        <w:t>Tanah ….. sebesar Rp</w:t>
      </w:r>
    </w:p>
    <w:p w:rsidR="00162FB0" w:rsidRDefault="00162FB0" w:rsidP="007F1052">
      <w:pPr>
        <w:pStyle w:val="ListParagraph"/>
        <w:widowControl w:val="0"/>
        <w:numPr>
          <w:ilvl w:val="0"/>
          <w:numId w:val="56"/>
        </w:numPr>
        <w:tabs>
          <w:tab w:val="left" w:pos="1843"/>
        </w:tabs>
        <w:autoSpaceDE w:val="0"/>
        <w:autoSpaceDN w:val="0"/>
        <w:adjustRightInd w:val="0"/>
        <w:spacing w:before="120" w:after="120" w:line="276" w:lineRule="auto"/>
        <w:ind w:left="1985" w:hanging="142"/>
        <w:jc w:val="both"/>
        <w:rPr>
          <w:sz w:val="22"/>
          <w:szCs w:val="22"/>
          <w:lang w:val="en-US"/>
        </w:rPr>
      </w:pPr>
      <w:r>
        <w:rPr>
          <w:sz w:val="22"/>
          <w:szCs w:val="22"/>
          <w:lang w:val="en-US"/>
        </w:rPr>
        <w:t>Tanah ….. sebesar Rp</w:t>
      </w:r>
    </w:p>
    <w:p w:rsidR="00F64B87" w:rsidRDefault="00F64B87" w:rsidP="007F1052">
      <w:pPr>
        <w:pStyle w:val="ListParagraph"/>
        <w:widowControl w:val="0"/>
        <w:numPr>
          <w:ilvl w:val="0"/>
          <w:numId w:val="43"/>
        </w:numPr>
        <w:tabs>
          <w:tab w:val="left" w:pos="810"/>
        </w:tabs>
        <w:autoSpaceDE w:val="0"/>
        <w:autoSpaceDN w:val="0"/>
        <w:adjustRightInd w:val="0"/>
        <w:spacing w:before="120" w:after="120" w:line="276" w:lineRule="auto"/>
        <w:ind w:left="1843" w:hanging="425"/>
        <w:jc w:val="both"/>
        <w:rPr>
          <w:sz w:val="22"/>
          <w:szCs w:val="22"/>
          <w:lang w:val="en-US"/>
        </w:rPr>
      </w:pPr>
      <w:r>
        <w:rPr>
          <w:sz w:val="22"/>
          <w:szCs w:val="22"/>
          <w:lang w:val="en-US"/>
        </w:rPr>
        <w:t>Belanja Modal Tanah BLUD meliputi :</w:t>
      </w:r>
    </w:p>
    <w:p w:rsidR="00F64B87" w:rsidRPr="00F64B87" w:rsidRDefault="00F64B87" w:rsidP="007F1052">
      <w:pPr>
        <w:pStyle w:val="ListParagraph"/>
        <w:widowControl w:val="0"/>
        <w:numPr>
          <w:ilvl w:val="0"/>
          <w:numId w:val="57"/>
        </w:numPr>
        <w:tabs>
          <w:tab w:val="left" w:pos="1843"/>
        </w:tabs>
        <w:autoSpaceDE w:val="0"/>
        <w:autoSpaceDN w:val="0"/>
        <w:adjustRightInd w:val="0"/>
        <w:spacing w:before="120" w:after="120" w:line="276" w:lineRule="auto"/>
        <w:ind w:left="2127" w:hanging="284"/>
        <w:jc w:val="both"/>
        <w:rPr>
          <w:sz w:val="22"/>
          <w:szCs w:val="22"/>
          <w:lang w:val="en-US"/>
        </w:rPr>
      </w:pPr>
      <w:r w:rsidRPr="00F64B87">
        <w:rPr>
          <w:sz w:val="22"/>
          <w:szCs w:val="22"/>
          <w:lang w:val="en-US"/>
        </w:rPr>
        <w:t>Tanah ….. sebesar Rp</w:t>
      </w:r>
    </w:p>
    <w:p w:rsidR="00F64B87" w:rsidRDefault="00F64B87" w:rsidP="007F1052">
      <w:pPr>
        <w:pStyle w:val="ListParagraph"/>
        <w:widowControl w:val="0"/>
        <w:numPr>
          <w:ilvl w:val="0"/>
          <w:numId w:val="57"/>
        </w:numPr>
        <w:tabs>
          <w:tab w:val="left" w:pos="1843"/>
        </w:tabs>
        <w:autoSpaceDE w:val="0"/>
        <w:autoSpaceDN w:val="0"/>
        <w:adjustRightInd w:val="0"/>
        <w:spacing w:before="120" w:after="120" w:line="276" w:lineRule="auto"/>
        <w:ind w:left="2127" w:hanging="284"/>
        <w:jc w:val="both"/>
        <w:rPr>
          <w:sz w:val="22"/>
          <w:szCs w:val="22"/>
          <w:lang w:val="en-US"/>
        </w:rPr>
      </w:pPr>
      <w:r>
        <w:rPr>
          <w:sz w:val="22"/>
          <w:szCs w:val="22"/>
          <w:lang w:val="en-US"/>
        </w:rPr>
        <w:t>Tanah ….. sebesar Rp</w:t>
      </w:r>
    </w:p>
    <w:p w:rsidR="00F64B87" w:rsidRDefault="00F64B87" w:rsidP="007F1052">
      <w:pPr>
        <w:pStyle w:val="ListParagraph"/>
        <w:widowControl w:val="0"/>
        <w:numPr>
          <w:ilvl w:val="0"/>
          <w:numId w:val="57"/>
        </w:numPr>
        <w:tabs>
          <w:tab w:val="left" w:pos="1843"/>
        </w:tabs>
        <w:autoSpaceDE w:val="0"/>
        <w:autoSpaceDN w:val="0"/>
        <w:adjustRightInd w:val="0"/>
        <w:spacing w:before="120" w:after="120" w:line="276" w:lineRule="auto"/>
        <w:ind w:left="2127" w:hanging="284"/>
        <w:jc w:val="both"/>
        <w:rPr>
          <w:sz w:val="22"/>
          <w:szCs w:val="22"/>
          <w:lang w:val="en-US"/>
        </w:rPr>
      </w:pPr>
      <w:r>
        <w:rPr>
          <w:sz w:val="22"/>
          <w:szCs w:val="22"/>
          <w:lang w:val="en-US"/>
        </w:rPr>
        <w:t>Tanah ….. sebesar Rp</w:t>
      </w:r>
    </w:p>
    <w:p w:rsidR="00162FB0" w:rsidRDefault="00162FB0" w:rsidP="00162FB0">
      <w:pPr>
        <w:pStyle w:val="ListParagraph"/>
        <w:widowControl w:val="0"/>
        <w:tabs>
          <w:tab w:val="left" w:pos="810"/>
          <w:tab w:val="left" w:pos="1260"/>
        </w:tabs>
        <w:autoSpaceDE w:val="0"/>
        <w:autoSpaceDN w:val="0"/>
        <w:adjustRightInd w:val="0"/>
        <w:spacing w:before="120" w:after="120" w:line="276" w:lineRule="auto"/>
        <w:ind w:left="1636"/>
        <w:jc w:val="both"/>
        <w:rPr>
          <w:sz w:val="22"/>
          <w:szCs w:val="22"/>
          <w:lang w:val="en-US"/>
        </w:rPr>
      </w:pPr>
    </w:p>
    <w:p w:rsidR="00F77D08" w:rsidRDefault="00F77D08" w:rsidP="007F1052">
      <w:pPr>
        <w:pStyle w:val="ListParagraph"/>
        <w:widowControl w:val="0"/>
        <w:numPr>
          <w:ilvl w:val="0"/>
          <w:numId w:val="42"/>
        </w:numPr>
        <w:tabs>
          <w:tab w:val="left" w:pos="810"/>
          <w:tab w:val="left" w:pos="1418"/>
        </w:tabs>
        <w:autoSpaceDE w:val="0"/>
        <w:autoSpaceDN w:val="0"/>
        <w:adjustRightInd w:val="0"/>
        <w:spacing w:before="120" w:after="120" w:line="276" w:lineRule="auto"/>
        <w:ind w:left="1418" w:hanging="425"/>
        <w:jc w:val="both"/>
        <w:rPr>
          <w:sz w:val="22"/>
          <w:szCs w:val="22"/>
          <w:lang w:val="en-US"/>
        </w:rPr>
      </w:pPr>
      <w:r>
        <w:rPr>
          <w:sz w:val="22"/>
          <w:szCs w:val="22"/>
          <w:lang w:val="en-US"/>
        </w:rPr>
        <w:t>Belanja Modal Peralatan dan Mesin</w:t>
      </w:r>
    </w:p>
    <w:p w:rsidR="00211B81" w:rsidRDefault="00211B81" w:rsidP="00644672">
      <w:pPr>
        <w:pStyle w:val="ListParagraph"/>
        <w:widowControl w:val="0"/>
        <w:tabs>
          <w:tab w:val="left" w:pos="810"/>
          <w:tab w:val="left" w:pos="1560"/>
        </w:tabs>
        <w:autoSpaceDE w:val="0"/>
        <w:autoSpaceDN w:val="0"/>
        <w:adjustRightInd w:val="0"/>
        <w:spacing w:before="120" w:after="120" w:line="276" w:lineRule="auto"/>
        <w:ind w:left="1418"/>
        <w:jc w:val="both"/>
        <w:rPr>
          <w:sz w:val="22"/>
          <w:szCs w:val="22"/>
          <w:lang w:val="en-US"/>
        </w:rPr>
      </w:pPr>
      <w:r>
        <w:rPr>
          <w:sz w:val="22"/>
          <w:szCs w:val="22"/>
          <w:lang w:val="en-US"/>
        </w:rPr>
        <w:t>Belanja Modal Peralatan dan Mesin sebesar Rp</w:t>
      </w:r>
      <w:r w:rsidR="00A61058">
        <w:rPr>
          <w:sz w:val="22"/>
          <w:szCs w:val="22"/>
          <w:lang w:val="en-US"/>
        </w:rPr>
        <w:t>.</w:t>
      </w:r>
      <w:r w:rsidR="006618A1">
        <w:rPr>
          <w:sz w:val="22"/>
          <w:szCs w:val="22"/>
          <w:lang w:val="en-US"/>
        </w:rPr>
        <w:t xml:space="preserve"> </w:t>
      </w:r>
      <w:r w:rsidR="006618A1" w:rsidRPr="006618A1">
        <w:rPr>
          <w:sz w:val="22"/>
          <w:szCs w:val="22"/>
          <w:lang w:val="en-US"/>
        </w:rPr>
        <w:t>303.078.500</w:t>
      </w:r>
      <w:proofErr w:type="gramStart"/>
      <w:r w:rsidR="006618A1">
        <w:rPr>
          <w:sz w:val="22"/>
          <w:szCs w:val="22"/>
          <w:lang w:val="en-US"/>
        </w:rPr>
        <w:t>,-</w:t>
      </w:r>
      <w:proofErr w:type="gramEnd"/>
      <w:r w:rsidR="006618A1" w:rsidRPr="006618A1">
        <w:rPr>
          <w:sz w:val="22"/>
          <w:szCs w:val="22"/>
          <w:lang w:val="en-US"/>
        </w:rPr>
        <w:t xml:space="preserve"> </w:t>
      </w:r>
      <w:r>
        <w:rPr>
          <w:sz w:val="22"/>
          <w:szCs w:val="22"/>
          <w:lang w:val="en-US"/>
        </w:rPr>
        <w:t>dengan rincian sebagai berikut :</w:t>
      </w:r>
    </w:p>
    <w:p w:rsidR="00997326" w:rsidRDefault="00997326" w:rsidP="00997326">
      <w:pPr>
        <w:pStyle w:val="ListParagraph"/>
        <w:widowControl w:val="0"/>
        <w:tabs>
          <w:tab w:val="left" w:pos="810"/>
          <w:tab w:val="left" w:pos="1260"/>
        </w:tabs>
        <w:autoSpaceDE w:val="0"/>
        <w:autoSpaceDN w:val="0"/>
        <w:adjustRightInd w:val="0"/>
        <w:spacing w:before="120" w:after="120" w:line="276" w:lineRule="auto"/>
        <w:ind w:left="1276"/>
        <w:jc w:val="both"/>
        <w:rPr>
          <w:sz w:val="22"/>
          <w:szCs w:val="22"/>
          <w:lang w:val="en-US"/>
        </w:rPr>
      </w:pPr>
    </w:p>
    <w:tbl>
      <w:tblPr>
        <w:tblW w:w="6946" w:type="dxa"/>
        <w:tblInd w:w="1408" w:type="dxa"/>
        <w:tblLook w:val="04A0" w:firstRow="1" w:lastRow="0" w:firstColumn="1" w:lastColumn="0" w:noHBand="0" w:noVBand="1"/>
      </w:tblPr>
      <w:tblGrid>
        <w:gridCol w:w="381"/>
        <w:gridCol w:w="2029"/>
        <w:gridCol w:w="1262"/>
        <w:gridCol w:w="1257"/>
        <w:gridCol w:w="741"/>
        <w:gridCol w:w="1276"/>
      </w:tblGrid>
      <w:tr w:rsidR="00997326" w:rsidRPr="00997326" w:rsidTr="00A94BA8">
        <w:trPr>
          <w:trHeight w:val="525"/>
          <w:tblHeader/>
        </w:trPr>
        <w:tc>
          <w:tcPr>
            <w:tcW w:w="381" w:type="dxa"/>
            <w:tcBorders>
              <w:top w:val="single" w:sz="8" w:space="0" w:color="auto"/>
              <w:left w:val="single" w:sz="8" w:space="0" w:color="auto"/>
              <w:bottom w:val="single" w:sz="8" w:space="0" w:color="auto"/>
              <w:right w:val="nil"/>
            </w:tcBorders>
            <w:shd w:val="clear" w:color="auto" w:fill="auto"/>
            <w:noWrap/>
            <w:vAlign w:val="center"/>
            <w:hideMark/>
          </w:tcPr>
          <w:p w:rsidR="00997326" w:rsidRPr="00997326" w:rsidRDefault="00997326" w:rsidP="00997326">
            <w:pPr>
              <w:rPr>
                <w:color w:val="000000"/>
                <w:sz w:val="20"/>
                <w:szCs w:val="20"/>
                <w:lang w:val="en-US"/>
              </w:rPr>
            </w:pPr>
            <w:r w:rsidRPr="00997326">
              <w:rPr>
                <w:color w:val="000000"/>
                <w:sz w:val="20"/>
                <w:szCs w:val="20"/>
                <w:lang w:val="en-US"/>
              </w:rPr>
              <w:t> </w:t>
            </w:r>
          </w:p>
        </w:tc>
        <w:tc>
          <w:tcPr>
            <w:tcW w:w="2029" w:type="dxa"/>
            <w:tcBorders>
              <w:top w:val="single" w:sz="8" w:space="0" w:color="auto"/>
              <w:left w:val="nil"/>
              <w:bottom w:val="single" w:sz="8" w:space="0" w:color="auto"/>
              <w:right w:val="single" w:sz="8" w:space="0" w:color="auto"/>
            </w:tcBorders>
            <w:shd w:val="clear" w:color="auto" w:fill="auto"/>
            <w:vAlign w:val="center"/>
            <w:hideMark/>
          </w:tcPr>
          <w:p w:rsidR="00997326" w:rsidRPr="00997326" w:rsidRDefault="00997326" w:rsidP="00997326">
            <w:pPr>
              <w:jc w:val="center"/>
              <w:rPr>
                <w:b/>
                <w:bCs/>
                <w:color w:val="000000"/>
                <w:sz w:val="20"/>
                <w:szCs w:val="20"/>
                <w:lang w:val="en-US"/>
              </w:rPr>
            </w:pPr>
            <w:r w:rsidRPr="00997326">
              <w:rPr>
                <w:b/>
                <w:bCs/>
                <w:color w:val="000000"/>
                <w:sz w:val="20"/>
                <w:szCs w:val="20"/>
                <w:lang w:val="en-US"/>
              </w:rPr>
              <w:t>Belanja Peralatan dan Mesin :</w:t>
            </w:r>
          </w:p>
        </w:tc>
        <w:tc>
          <w:tcPr>
            <w:tcW w:w="1262" w:type="dxa"/>
            <w:tcBorders>
              <w:top w:val="single" w:sz="8" w:space="0" w:color="auto"/>
              <w:left w:val="nil"/>
              <w:bottom w:val="single" w:sz="8" w:space="0" w:color="auto"/>
              <w:right w:val="single" w:sz="8" w:space="0" w:color="auto"/>
            </w:tcBorders>
            <w:shd w:val="clear" w:color="auto" w:fill="auto"/>
            <w:vAlign w:val="center"/>
            <w:hideMark/>
          </w:tcPr>
          <w:p w:rsidR="00997326" w:rsidRPr="00997326" w:rsidRDefault="00167EEC" w:rsidP="00997326">
            <w:pPr>
              <w:jc w:val="center"/>
              <w:rPr>
                <w:b/>
                <w:bCs/>
                <w:color w:val="000000"/>
                <w:sz w:val="20"/>
                <w:szCs w:val="20"/>
                <w:lang w:val="en-US"/>
              </w:rPr>
            </w:pPr>
            <w:r>
              <w:rPr>
                <w:b/>
                <w:bCs/>
                <w:color w:val="000000"/>
                <w:sz w:val="20"/>
                <w:szCs w:val="20"/>
                <w:lang w:val="en-US"/>
              </w:rPr>
              <w:t>Anggaran 2022</w:t>
            </w:r>
          </w:p>
        </w:tc>
        <w:tc>
          <w:tcPr>
            <w:tcW w:w="1257" w:type="dxa"/>
            <w:tcBorders>
              <w:top w:val="single" w:sz="8" w:space="0" w:color="auto"/>
              <w:left w:val="nil"/>
              <w:bottom w:val="single" w:sz="8" w:space="0" w:color="auto"/>
              <w:right w:val="single" w:sz="8" w:space="0" w:color="auto"/>
            </w:tcBorders>
            <w:shd w:val="clear" w:color="auto" w:fill="auto"/>
            <w:vAlign w:val="center"/>
            <w:hideMark/>
          </w:tcPr>
          <w:p w:rsidR="00997326" w:rsidRPr="00997326" w:rsidRDefault="00167EEC" w:rsidP="00997326">
            <w:pPr>
              <w:jc w:val="center"/>
              <w:rPr>
                <w:b/>
                <w:bCs/>
                <w:color w:val="000000"/>
                <w:sz w:val="20"/>
                <w:szCs w:val="20"/>
                <w:lang w:val="en-US"/>
              </w:rPr>
            </w:pPr>
            <w:r>
              <w:rPr>
                <w:b/>
                <w:bCs/>
                <w:color w:val="000000"/>
                <w:sz w:val="20"/>
                <w:szCs w:val="20"/>
                <w:lang w:val="en-US"/>
              </w:rPr>
              <w:t>Realisasi 2022</w:t>
            </w:r>
          </w:p>
        </w:tc>
        <w:tc>
          <w:tcPr>
            <w:tcW w:w="741" w:type="dxa"/>
            <w:tcBorders>
              <w:top w:val="single" w:sz="8" w:space="0" w:color="auto"/>
              <w:left w:val="nil"/>
              <w:bottom w:val="single" w:sz="8" w:space="0" w:color="auto"/>
              <w:right w:val="single" w:sz="8" w:space="0" w:color="auto"/>
            </w:tcBorders>
            <w:shd w:val="clear" w:color="auto" w:fill="auto"/>
            <w:vAlign w:val="center"/>
            <w:hideMark/>
          </w:tcPr>
          <w:p w:rsidR="00997326" w:rsidRPr="00997326" w:rsidRDefault="00997326" w:rsidP="00997326">
            <w:pPr>
              <w:jc w:val="center"/>
              <w:rPr>
                <w:b/>
                <w:bCs/>
                <w:color w:val="000000"/>
                <w:sz w:val="20"/>
                <w:szCs w:val="20"/>
                <w:lang w:val="en-US"/>
              </w:rPr>
            </w:pPr>
            <w:r w:rsidRPr="00997326">
              <w:rPr>
                <w:b/>
                <w:bCs/>
                <w:color w:val="000000"/>
                <w:sz w:val="20"/>
                <w:szCs w:val="20"/>
                <w:lang w:val="en-US"/>
              </w:rPr>
              <w:t>Rasio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997326" w:rsidRPr="00997326" w:rsidRDefault="00167EEC" w:rsidP="00997326">
            <w:pPr>
              <w:jc w:val="center"/>
              <w:rPr>
                <w:b/>
                <w:bCs/>
                <w:color w:val="000000"/>
                <w:sz w:val="20"/>
                <w:szCs w:val="20"/>
                <w:lang w:val="en-US"/>
              </w:rPr>
            </w:pPr>
            <w:r>
              <w:rPr>
                <w:b/>
                <w:bCs/>
                <w:color w:val="000000"/>
                <w:sz w:val="20"/>
                <w:szCs w:val="20"/>
                <w:lang w:val="en-US"/>
              </w:rPr>
              <w:t>Realisasi 2021</w:t>
            </w:r>
          </w:p>
        </w:tc>
      </w:tr>
      <w:tr w:rsidR="00997326" w:rsidRPr="00997326" w:rsidTr="006D136F">
        <w:trPr>
          <w:trHeight w:val="315"/>
        </w:trPr>
        <w:tc>
          <w:tcPr>
            <w:tcW w:w="381" w:type="dxa"/>
            <w:tcBorders>
              <w:top w:val="nil"/>
              <w:left w:val="single" w:sz="8" w:space="0" w:color="auto"/>
              <w:bottom w:val="single" w:sz="8" w:space="0" w:color="auto"/>
              <w:right w:val="nil"/>
            </w:tcBorders>
            <w:shd w:val="clear" w:color="auto" w:fill="auto"/>
            <w:noWrap/>
            <w:hideMark/>
          </w:tcPr>
          <w:p w:rsidR="00997326" w:rsidRPr="00997326" w:rsidRDefault="00997326" w:rsidP="00997326">
            <w:pPr>
              <w:rPr>
                <w:color w:val="000000"/>
                <w:sz w:val="16"/>
                <w:szCs w:val="16"/>
                <w:lang w:val="en-US"/>
              </w:rPr>
            </w:pPr>
            <w:r w:rsidRPr="00997326">
              <w:rPr>
                <w:color w:val="000000"/>
                <w:sz w:val="16"/>
                <w:szCs w:val="16"/>
                <w:lang w:val="en-US"/>
              </w:rPr>
              <w:t xml:space="preserve"> a. </w:t>
            </w:r>
          </w:p>
        </w:tc>
        <w:tc>
          <w:tcPr>
            <w:tcW w:w="2029" w:type="dxa"/>
            <w:tcBorders>
              <w:top w:val="nil"/>
              <w:left w:val="nil"/>
              <w:bottom w:val="single" w:sz="8" w:space="0" w:color="auto"/>
              <w:right w:val="single" w:sz="8" w:space="0" w:color="auto"/>
            </w:tcBorders>
            <w:shd w:val="clear" w:color="auto" w:fill="auto"/>
            <w:hideMark/>
          </w:tcPr>
          <w:p w:rsidR="00997326" w:rsidRPr="00997326" w:rsidRDefault="00997326" w:rsidP="00997326">
            <w:pPr>
              <w:rPr>
                <w:color w:val="000000"/>
                <w:sz w:val="16"/>
                <w:szCs w:val="16"/>
                <w:lang w:val="en-US"/>
              </w:rPr>
            </w:pPr>
            <w:r w:rsidRPr="00997326">
              <w:rPr>
                <w:color w:val="000000"/>
                <w:sz w:val="16"/>
                <w:szCs w:val="16"/>
                <w:lang w:val="en-US"/>
              </w:rPr>
              <w:t>Belanja Modal Alat Besar</w:t>
            </w:r>
          </w:p>
        </w:tc>
        <w:tc>
          <w:tcPr>
            <w:tcW w:w="1262" w:type="dxa"/>
            <w:tcBorders>
              <w:top w:val="nil"/>
              <w:left w:val="nil"/>
              <w:bottom w:val="single" w:sz="8" w:space="0" w:color="auto"/>
              <w:right w:val="single" w:sz="8" w:space="0" w:color="auto"/>
            </w:tcBorders>
            <w:shd w:val="clear" w:color="auto" w:fill="auto"/>
            <w:vAlign w:val="center"/>
            <w:hideMark/>
          </w:tcPr>
          <w:p w:rsidR="00997326" w:rsidRPr="00997326" w:rsidRDefault="009310EC" w:rsidP="00997326">
            <w:pPr>
              <w:jc w:val="right"/>
              <w:rPr>
                <w:color w:val="000000"/>
                <w:sz w:val="16"/>
                <w:szCs w:val="16"/>
                <w:lang w:val="en-US"/>
              </w:rPr>
            </w:pPr>
            <w:r w:rsidRPr="009310EC">
              <w:rPr>
                <w:color w:val="000000"/>
                <w:sz w:val="16"/>
                <w:szCs w:val="16"/>
                <w:lang w:val="en-US"/>
              </w:rPr>
              <w:t>2</w:t>
            </w:r>
            <w:r>
              <w:rPr>
                <w:color w:val="000000"/>
                <w:sz w:val="16"/>
                <w:szCs w:val="16"/>
                <w:lang w:val="en-US"/>
              </w:rPr>
              <w:t>.</w:t>
            </w:r>
            <w:r w:rsidRPr="009310EC">
              <w:rPr>
                <w:color w:val="000000"/>
                <w:sz w:val="16"/>
                <w:szCs w:val="16"/>
                <w:lang w:val="en-US"/>
              </w:rPr>
              <w:t>000</w:t>
            </w:r>
            <w:r>
              <w:rPr>
                <w:color w:val="000000"/>
                <w:sz w:val="16"/>
                <w:szCs w:val="16"/>
                <w:lang w:val="en-US"/>
              </w:rPr>
              <w:t>.</w:t>
            </w:r>
            <w:r w:rsidRPr="009310EC">
              <w:rPr>
                <w:color w:val="000000"/>
                <w:sz w:val="16"/>
                <w:szCs w:val="16"/>
                <w:lang w:val="en-US"/>
              </w:rPr>
              <w:t>000</w:t>
            </w:r>
            <w:r w:rsidR="00997326"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997326" w:rsidRPr="00997326" w:rsidRDefault="009310EC" w:rsidP="00997326">
            <w:pPr>
              <w:jc w:val="right"/>
              <w:rPr>
                <w:color w:val="000000"/>
                <w:sz w:val="16"/>
                <w:szCs w:val="16"/>
                <w:lang w:val="en-US"/>
              </w:rPr>
            </w:pPr>
            <w:r w:rsidRPr="009310EC">
              <w:rPr>
                <w:color w:val="000000"/>
                <w:sz w:val="16"/>
                <w:szCs w:val="16"/>
                <w:lang w:val="en-US"/>
              </w:rPr>
              <w:t>999</w:t>
            </w:r>
            <w:r>
              <w:rPr>
                <w:color w:val="000000"/>
                <w:sz w:val="16"/>
                <w:szCs w:val="16"/>
                <w:lang w:val="en-US"/>
              </w:rPr>
              <w:t>.</w:t>
            </w:r>
            <w:r w:rsidRPr="009310EC">
              <w:rPr>
                <w:color w:val="000000"/>
                <w:sz w:val="16"/>
                <w:szCs w:val="16"/>
                <w:lang w:val="en-US"/>
              </w:rPr>
              <w:t>000</w:t>
            </w:r>
            <w:r w:rsidR="00997326"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997326" w:rsidRPr="00997326" w:rsidRDefault="00104D88" w:rsidP="00997326">
            <w:pPr>
              <w:jc w:val="right"/>
              <w:rPr>
                <w:color w:val="000000"/>
                <w:sz w:val="16"/>
                <w:szCs w:val="16"/>
                <w:lang w:val="en-US"/>
              </w:rPr>
            </w:pPr>
            <w:r>
              <w:rPr>
                <w:color w:val="000000"/>
                <w:sz w:val="16"/>
                <w:szCs w:val="16"/>
                <w:lang w:val="en-US"/>
              </w:rPr>
              <w:t>50%</w:t>
            </w:r>
          </w:p>
        </w:tc>
        <w:tc>
          <w:tcPr>
            <w:tcW w:w="1276"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r>
      <w:tr w:rsidR="00997326" w:rsidRPr="00997326" w:rsidTr="006D136F">
        <w:trPr>
          <w:trHeight w:val="315"/>
        </w:trPr>
        <w:tc>
          <w:tcPr>
            <w:tcW w:w="381" w:type="dxa"/>
            <w:tcBorders>
              <w:top w:val="nil"/>
              <w:left w:val="single" w:sz="8" w:space="0" w:color="auto"/>
              <w:bottom w:val="single" w:sz="8" w:space="0" w:color="auto"/>
              <w:right w:val="nil"/>
            </w:tcBorders>
            <w:shd w:val="clear" w:color="auto" w:fill="auto"/>
            <w:noWrap/>
            <w:hideMark/>
          </w:tcPr>
          <w:p w:rsidR="00997326" w:rsidRPr="00997326" w:rsidRDefault="00997326" w:rsidP="00997326">
            <w:pPr>
              <w:rPr>
                <w:color w:val="000000"/>
                <w:sz w:val="16"/>
                <w:szCs w:val="16"/>
                <w:lang w:val="en-US"/>
              </w:rPr>
            </w:pPr>
            <w:r w:rsidRPr="00997326">
              <w:rPr>
                <w:color w:val="000000"/>
                <w:sz w:val="16"/>
                <w:szCs w:val="16"/>
                <w:lang w:val="en-US"/>
              </w:rPr>
              <w:t xml:space="preserve"> b. </w:t>
            </w:r>
          </w:p>
        </w:tc>
        <w:tc>
          <w:tcPr>
            <w:tcW w:w="2029" w:type="dxa"/>
            <w:tcBorders>
              <w:top w:val="nil"/>
              <w:left w:val="nil"/>
              <w:bottom w:val="single" w:sz="8" w:space="0" w:color="auto"/>
              <w:right w:val="single" w:sz="8" w:space="0" w:color="auto"/>
            </w:tcBorders>
            <w:shd w:val="clear" w:color="auto" w:fill="auto"/>
            <w:hideMark/>
          </w:tcPr>
          <w:p w:rsidR="00997326" w:rsidRPr="00997326" w:rsidRDefault="00997326" w:rsidP="00997326">
            <w:pPr>
              <w:rPr>
                <w:color w:val="000000"/>
                <w:sz w:val="16"/>
                <w:szCs w:val="16"/>
                <w:lang w:val="en-US"/>
              </w:rPr>
            </w:pPr>
            <w:r w:rsidRPr="00997326">
              <w:rPr>
                <w:color w:val="000000"/>
                <w:sz w:val="16"/>
                <w:szCs w:val="16"/>
                <w:lang w:val="en-US"/>
              </w:rPr>
              <w:t>Belanja Modal Alat Angkutan</w:t>
            </w:r>
          </w:p>
        </w:tc>
        <w:tc>
          <w:tcPr>
            <w:tcW w:w="1262" w:type="dxa"/>
            <w:tcBorders>
              <w:top w:val="nil"/>
              <w:left w:val="nil"/>
              <w:bottom w:val="single" w:sz="8" w:space="0" w:color="auto"/>
              <w:right w:val="single" w:sz="8" w:space="0" w:color="auto"/>
            </w:tcBorders>
            <w:shd w:val="clear" w:color="auto" w:fill="auto"/>
            <w:vAlign w:val="center"/>
            <w:hideMark/>
          </w:tcPr>
          <w:p w:rsidR="00997326" w:rsidRPr="00997326" w:rsidRDefault="00A87542" w:rsidP="00997326">
            <w:pPr>
              <w:jc w:val="right"/>
              <w:rPr>
                <w:color w:val="000000"/>
                <w:sz w:val="16"/>
                <w:szCs w:val="16"/>
                <w:lang w:val="en-US"/>
              </w:rPr>
            </w:pPr>
            <w:r w:rsidRPr="00A87542">
              <w:rPr>
                <w:color w:val="000000"/>
                <w:sz w:val="16"/>
                <w:szCs w:val="16"/>
                <w:lang w:val="en-US"/>
              </w:rPr>
              <w:t>134</w:t>
            </w:r>
            <w:r>
              <w:rPr>
                <w:color w:val="000000"/>
                <w:sz w:val="16"/>
                <w:szCs w:val="16"/>
                <w:lang w:val="en-US"/>
              </w:rPr>
              <w:t>.</w:t>
            </w:r>
            <w:r w:rsidRPr="00A87542">
              <w:rPr>
                <w:color w:val="000000"/>
                <w:sz w:val="16"/>
                <w:szCs w:val="16"/>
                <w:lang w:val="en-US"/>
              </w:rPr>
              <w:t>145</w:t>
            </w:r>
            <w:r>
              <w:rPr>
                <w:color w:val="000000"/>
                <w:sz w:val="16"/>
                <w:szCs w:val="16"/>
                <w:lang w:val="en-US"/>
              </w:rPr>
              <w:t>.</w:t>
            </w:r>
            <w:r w:rsidRPr="00A87542">
              <w:rPr>
                <w:color w:val="000000"/>
                <w:sz w:val="16"/>
                <w:szCs w:val="16"/>
                <w:lang w:val="en-US"/>
              </w:rPr>
              <w:t>720</w:t>
            </w:r>
            <w:r w:rsidR="00997326"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997326" w:rsidRPr="00997326" w:rsidRDefault="00A87542" w:rsidP="00997326">
            <w:pPr>
              <w:jc w:val="right"/>
              <w:rPr>
                <w:color w:val="000000"/>
                <w:sz w:val="16"/>
                <w:szCs w:val="16"/>
                <w:lang w:val="en-US"/>
              </w:rPr>
            </w:pPr>
            <w:r w:rsidRPr="00A87542">
              <w:rPr>
                <w:color w:val="000000"/>
                <w:sz w:val="16"/>
                <w:szCs w:val="16"/>
                <w:lang w:val="en-US"/>
              </w:rPr>
              <w:t>124</w:t>
            </w:r>
            <w:r>
              <w:rPr>
                <w:color w:val="000000"/>
                <w:sz w:val="16"/>
                <w:szCs w:val="16"/>
                <w:lang w:val="en-US"/>
              </w:rPr>
              <w:t>.</w:t>
            </w:r>
            <w:r w:rsidRPr="00A87542">
              <w:rPr>
                <w:color w:val="000000"/>
                <w:sz w:val="16"/>
                <w:szCs w:val="16"/>
                <w:lang w:val="en-US"/>
              </w:rPr>
              <w:t>680</w:t>
            </w:r>
            <w:r>
              <w:rPr>
                <w:color w:val="000000"/>
                <w:sz w:val="16"/>
                <w:szCs w:val="16"/>
                <w:lang w:val="en-US"/>
              </w:rPr>
              <w:t>.</w:t>
            </w:r>
            <w:r w:rsidRPr="00A87542">
              <w:rPr>
                <w:color w:val="000000"/>
                <w:sz w:val="16"/>
                <w:szCs w:val="16"/>
                <w:lang w:val="en-US"/>
              </w:rPr>
              <w:t>000</w:t>
            </w:r>
            <w:r w:rsidR="00997326"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997326" w:rsidRPr="00997326" w:rsidRDefault="00104D88" w:rsidP="00997326">
            <w:pPr>
              <w:jc w:val="right"/>
              <w:rPr>
                <w:color w:val="000000"/>
                <w:sz w:val="16"/>
                <w:szCs w:val="16"/>
                <w:lang w:val="en-US"/>
              </w:rPr>
            </w:pPr>
            <w:r>
              <w:rPr>
                <w:color w:val="000000"/>
                <w:sz w:val="16"/>
                <w:szCs w:val="16"/>
                <w:lang w:val="en-US"/>
              </w:rPr>
              <w:t>93%</w:t>
            </w:r>
          </w:p>
        </w:tc>
        <w:tc>
          <w:tcPr>
            <w:tcW w:w="1276" w:type="dxa"/>
            <w:tcBorders>
              <w:top w:val="nil"/>
              <w:left w:val="nil"/>
              <w:bottom w:val="single" w:sz="8" w:space="0" w:color="auto"/>
              <w:right w:val="single" w:sz="8" w:space="0" w:color="auto"/>
            </w:tcBorders>
            <w:shd w:val="clear" w:color="auto" w:fill="auto"/>
            <w:vAlign w:val="center"/>
            <w:hideMark/>
          </w:tcPr>
          <w:p w:rsidR="00997326" w:rsidRPr="00997326" w:rsidRDefault="00B44E38" w:rsidP="00997326">
            <w:pPr>
              <w:jc w:val="right"/>
              <w:rPr>
                <w:color w:val="000000"/>
                <w:sz w:val="16"/>
                <w:szCs w:val="16"/>
                <w:lang w:val="en-US"/>
              </w:rPr>
            </w:pPr>
            <w:r>
              <w:rPr>
                <w:color w:val="000000"/>
                <w:sz w:val="16"/>
                <w:szCs w:val="16"/>
                <w:lang w:val="en-US"/>
              </w:rPr>
              <w:t xml:space="preserve">       </w:t>
            </w:r>
            <w:r w:rsidRPr="006577EF">
              <w:rPr>
                <w:color w:val="000000"/>
                <w:sz w:val="16"/>
                <w:szCs w:val="16"/>
                <w:lang w:val="en-US"/>
              </w:rPr>
              <w:t>67.820.140</w:t>
            </w:r>
            <w:r w:rsidR="00997326" w:rsidRPr="00997326">
              <w:rPr>
                <w:color w:val="000000"/>
                <w:sz w:val="16"/>
                <w:szCs w:val="16"/>
                <w:lang w:val="en-US"/>
              </w:rPr>
              <w:t> </w:t>
            </w:r>
          </w:p>
        </w:tc>
      </w:tr>
      <w:tr w:rsidR="00997326"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997326" w:rsidRPr="00997326" w:rsidRDefault="00997326" w:rsidP="00997326">
            <w:pPr>
              <w:rPr>
                <w:color w:val="000000"/>
                <w:sz w:val="16"/>
                <w:szCs w:val="16"/>
                <w:lang w:val="en-US"/>
              </w:rPr>
            </w:pPr>
            <w:r w:rsidRPr="00997326">
              <w:rPr>
                <w:color w:val="000000"/>
                <w:sz w:val="16"/>
                <w:szCs w:val="16"/>
                <w:lang w:val="en-US"/>
              </w:rPr>
              <w:t xml:space="preserve"> c. </w:t>
            </w:r>
          </w:p>
        </w:tc>
        <w:tc>
          <w:tcPr>
            <w:tcW w:w="2029" w:type="dxa"/>
            <w:tcBorders>
              <w:top w:val="nil"/>
              <w:left w:val="nil"/>
              <w:bottom w:val="single" w:sz="8" w:space="0" w:color="auto"/>
              <w:right w:val="single" w:sz="8" w:space="0" w:color="auto"/>
            </w:tcBorders>
            <w:shd w:val="clear" w:color="auto" w:fill="auto"/>
            <w:hideMark/>
          </w:tcPr>
          <w:p w:rsidR="00997326" w:rsidRPr="00997326" w:rsidRDefault="00997326" w:rsidP="00997326">
            <w:pPr>
              <w:rPr>
                <w:color w:val="000000"/>
                <w:sz w:val="16"/>
                <w:szCs w:val="16"/>
                <w:lang w:val="en-US"/>
              </w:rPr>
            </w:pPr>
            <w:r w:rsidRPr="00997326">
              <w:rPr>
                <w:color w:val="000000"/>
                <w:sz w:val="16"/>
                <w:szCs w:val="16"/>
                <w:lang w:val="en-US"/>
              </w:rPr>
              <w:t>Belanja Modal Alat Bengkel dan Alat Ukur</w:t>
            </w:r>
          </w:p>
        </w:tc>
        <w:tc>
          <w:tcPr>
            <w:tcW w:w="1262"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997326" w:rsidRPr="00997326" w:rsidRDefault="00997326" w:rsidP="00997326">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997326" w:rsidRPr="00997326" w:rsidRDefault="00B44E38" w:rsidP="00997326">
            <w:pPr>
              <w:jc w:val="right"/>
              <w:rPr>
                <w:color w:val="000000"/>
                <w:sz w:val="16"/>
                <w:szCs w:val="16"/>
                <w:lang w:val="en-US"/>
              </w:rPr>
            </w:pPr>
            <w:r w:rsidRPr="006577EF">
              <w:rPr>
                <w:color w:val="000000"/>
                <w:sz w:val="16"/>
                <w:szCs w:val="16"/>
                <w:lang w:val="en-US"/>
              </w:rPr>
              <w:t>1.592.833</w:t>
            </w:r>
            <w:r w:rsidR="00997326" w:rsidRPr="00997326">
              <w:rPr>
                <w:color w:val="000000"/>
                <w:sz w:val="16"/>
                <w:szCs w:val="16"/>
                <w:lang w:val="en-US"/>
              </w:rPr>
              <w:t> </w:t>
            </w:r>
          </w:p>
        </w:tc>
      </w:tr>
      <w:tr w:rsidR="00997326" w:rsidRPr="00997326" w:rsidTr="006D136F">
        <w:trPr>
          <w:trHeight w:val="315"/>
        </w:trPr>
        <w:tc>
          <w:tcPr>
            <w:tcW w:w="381" w:type="dxa"/>
            <w:tcBorders>
              <w:top w:val="nil"/>
              <w:left w:val="single" w:sz="8" w:space="0" w:color="auto"/>
              <w:bottom w:val="single" w:sz="8" w:space="0" w:color="auto"/>
              <w:right w:val="nil"/>
            </w:tcBorders>
            <w:shd w:val="clear" w:color="auto" w:fill="auto"/>
            <w:noWrap/>
            <w:hideMark/>
          </w:tcPr>
          <w:p w:rsidR="00997326" w:rsidRPr="00997326" w:rsidRDefault="00997326" w:rsidP="00997326">
            <w:pPr>
              <w:rPr>
                <w:color w:val="000000"/>
                <w:sz w:val="16"/>
                <w:szCs w:val="16"/>
                <w:lang w:val="en-US"/>
              </w:rPr>
            </w:pPr>
            <w:r w:rsidRPr="00997326">
              <w:rPr>
                <w:color w:val="000000"/>
                <w:sz w:val="16"/>
                <w:szCs w:val="16"/>
                <w:lang w:val="en-US"/>
              </w:rPr>
              <w:t xml:space="preserve"> d. </w:t>
            </w:r>
          </w:p>
        </w:tc>
        <w:tc>
          <w:tcPr>
            <w:tcW w:w="2029" w:type="dxa"/>
            <w:tcBorders>
              <w:top w:val="nil"/>
              <w:left w:val="nil"/>
              <w:bottom w:val="single" w:sz="8" w:space="0" w:color="auto"/>
              <w:right w:val="single" w:sz="8" w:space="0" w:color="auto"/>
            </w:tcBorders>
            <w:shd w:val="clear" w:color="auto" w:fill="auto"/>
            <w:hideMark/>
          </w:tcPr>
          <w:p w:rsidR="00997326" w:rsidRPr="00997326" w:rsidRDefault="00997326" w:rsidP="00997326">
            <w:pPr>
              <w:rPr>
                <w:color w:val="000000"/>
                <w:sz w:val="16"/>
                <w:szCs w:val="16"/>
                <w:lang w:val="en-US"/>
              </w:rPr>
            </w:pPr>
            <w:r w:rsidRPr="00997326">
              <w:rPr>
                <w:color w:val="000000"/>
                <w:sz w:val="16"/>
                <w:szCs w:val="16"/>
                <w:lang w:val="en-US"/>
              </w:rPr>
              <w:t>Belanja Modal Alat Pertanian</w:t>
            </w:r>
          </w:p>
        </w:tc>
        <w:tc>
          <w:tcPr>
            <w:tcW w:w="1262"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997326" w:rsidRPr="00997326" w:rsidRDefault="00997326" w:rsidP="00997326">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r>
      <w:tr w:rsidR="00997326"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997326" w:rsidRPr="00997326" w:rsidRDefault="00997326" w:rsidP="00997326">
            <w:pPr>
              <w:rPr>
                <w:color w:val="000000"/>
                <w:sz w:val="16"/>
                <w:szCs w:val="16"/>
                <w:lang w:val="en-US"/>
              </w:rPr>
            </w:pPr>
            <w:r w:rsidRPr="00997326">
              <w:rPr>
                <w:color w:val="000000"/>
                <w:sz w:val="16"/>
                <w:szCs w:val="16"/>
                <w:lang w:val="en-US"/>
              </w:rPr>
              <w:t xml:space="preserve"> e. </w:t>
            </w:r>
          </w:p>
        </w:tc>
        <w:tc>
          <w:tcPr>
            <w:tcW w:w="2029" w:type="dxa"/>
            <w:tcBorders>
              <w:top w:val="nil"/>
              <w:left w:val="nil"/>
              <w:bottom w:val="single" w:sz="8" w:space="0" w:color="auto"/>
              <w:right w:val="single" w:sz="8" w:space="0" w:color="auto"/>
            </w:tcBorders>
            <w:shd w:val="clear" w:color="auto" w:fill="auto"/>
            <w:hideMark/>
          </w:tcPr>
          <w:p w:rsidR="00997326" w:rsidRPr="00997326" w:rsidRDefault="00997326" w:rsidP="00997326">
            <w:pPr>
              <w:rPr>
                <w:color w:val="000000"/>
                <w:sz w:val="16"/>
                <w:szCs w:val="16"/>
                <w:lang w:val="en-US"/>
              </w:rPr>
            </w:pPr>
            <w:r w:rsidRPr="00997326">
              <w:rPr>
                <w:color w:val="000000"/>
                <w:sz w:val="16"/>
                <w:szCs w:val="16"/>
                <w:lang w:val="en-US"/>
              </w:rPr>
              <w:t>Belanja Modal Alat Kantor dan Rumah Tangga</w:t>
            </w:r>
          </w:p>
        </w:tc>
        <w:tc>
          <w:tcPr>
            <w:tcW w:w="1262" w:type="dxa"/>
            <w:tcBorders>
              <w:top w:val="nil"/>
              <w:left w:val="nil"/>
              <w:bottom w:val="single" w:sz="8" w:space="0" w:color="auto"/>
              <w:right w:val="single" w:sz="8" w:space="0" w:color="auto"/>
            </w:tcBorders>
            <w:shd w:val="clear" w:color="auto" w:fill="auto"/>
            <w:vAlign w:val="center"/>
            <w:hideMark/>
          </w:tcPr>
          <w:p w:rsidR="00997326" w:rsidRPr="00997326" w:rsidRDefault="009310EC" w:rsidP="00997326">
            <w:pPr>
              <w:jc w:val="right"/>
              <w:rPr>
                <w:color w:val="000000"/>
                <w:sz w:val="16"/>
                <w:szCs w:val="16"/>
                <w:lang w:val="en-US"/>
              </w:rPr>
            </w:pPr>
            <w:r>
              <w:rPr>
                <w:color w:val="000000"/>
                <w:sz w:val="16"/>
                <w:szCs w:val="16"/>
                <w:lang w:val="en-US"/>
              </w:rPr>
              <w:t>53</w:t>
            </w:r>
            <w:r w:rsidR="00A87542">
              <w:rPr>
                <w:color w:val="000000"/>
                <w:sz w:val="16"/>
                <w:szCs w:val="16"/>
                <w:lang w:val="en-US"/>
              </w:rPr>
              <w:t>.</w:t>
            </w:r>
            <w:r w:rsidR="005A03E6">
              <w:rPr>
                <w:color w:val="000000"/>
                <w:sz w:val="16"/>
                <w:szCs w:val="16"/>
                <w:lang w:val="en-US"/>
              </w:rPr>
              <w:t>6</w:t>
            </w:r>
            <w:r w:rsidR="00A87542" w:rsidRPr="00A87542">
              <w:rPr>
                <w:color w:val="000000"/>
                <w:sz w:val="16"/>
                <w:szCs w:val="16"/>
                <w:lang w:val="en-US"/>
              </w:rPr>
              <w:t>08</w:t>
            </w:r>
            <w:r w:rsidR="00A87542">
              <w:rPr>
                <w:color w:val="000000"/>
                <w:sz w:val="16"/>
                <w:szCs w:val="16"/>
                <w:lang w:val="en-US"/>
              </w:rPr>
              <w:t>.</w:t>
            </w:r>
            <w:r w:rsidR="00A87542" w:rsidRPr="00A87542">
              <w:rPr>
                <w:color w:val="000000"/>
                <w:sz w:val="16"/>
                <w:szCs w:val="16"/>
                <w:lang w:val="en-US"/>
              </w:rPr>
              <w:t>240</w:t>
            </w:r>
            <w:r w:rsidR="00997326"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997326" w:rsidRPr="00997326" w:rsidRDefault="009310EC" w:rsidP="00997326">
            <w:pPr>
              <w:jc w:val="right"/>
              <w:rPr>
                <w:color w:val="000000"/>
                <w:sz w:val="16"/>
                <w:szCs w:val="16"/>
                <w:lang w:val="en-US"/>
              </w:rPr>
            </w:pPr>
            <w:r>
              <w:rPr>
                <w:color w:val="000000"/>
                <w:sz w:val="16"/>
                <w:szCs w:val="16"/>
                <w:lang w:val="en-US"/>
              </w:rPr>
              <w:t>52</w:t>
            </w:r>
            <w:r w:rsidR="00A87542">
              <w:rPr>
                <w:color w:val="000000"/>
                <w:sz w:val="16"/>
                <w:szCs w:val="16"/>
                <w:lang w:val="en-US"/>
              </w:rPr>
              <w:t>.</w:t>
            </w:r>
            <w:r w:rsidR="00A87542" w:rsidRPr="00A87542">
              <w:rPr>
                <w:color w:val="000000"/>
                <w:sz w:val="16"/>
                <w:szCs w:val="16"/>
                <w:lang w:val="en-US"/>
              </w:rPr>
              <w:t>996</w:t>
            </w:r>
            <w:r w:rsidR="00A87542">
              <w:rPr>
                <w:color w:val="000000"/>
                <w:sz w:val="16"/>
                <w:szCs w:val="16"/>
                <w:lang w:val="en-US"/>
              </w:rPr>
              <w:t>.</w:t>
            </w:r>
            <w:r w:rsidR="00A87542" w:rsidRPr="00A87542">
              <w:rPr>
                <w:color w:val="000000"/>
                <w:sz w:val="16"/>
                <w:szCs w:val="16"/>
                <w:lang w:val="en-US"/>
              </w:rPr>
              <w:t>000</w:t>
            </w:r>
            <w:r w:rsidR="00997326"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997326" w:rsidRPr="00997326" w:rsidRDefault="00104D88" w:rsidP="00997326">
            <w:pPr>
              <w:jc w:val="right"/>
              <w:rPr>
                <w:color w:val="000000"/>
                <w:sz w:val="16"/>
                <w:szCs w:val="16"/>
                <w:lang w:val="en-US"/>
              </w:rPr>
            </w:pPr>
            <w:r>
              <w:rPr>
                <w:color w:val="000000"/>
                <w:sz w:val="16"/>
                <w:szCs w:val="16"/>
                <w:lang w:val="en-US"/>
              </w:rPr>
              <w:t>99%</w:t>
            </w:r>
          </w:p>
        </w:tc>
        <w:tc>
          <w:tcPr>
            <w:tcW w:w="1276" w:type="dxa"/>
            <w:tcBorders>
              <w:top w:val="nil"/>
              <w:left w:val="nil"/>
              <w:bottom w:val="single" w:sz="8" w:space="0" w:color="auto"/>
              <w:right w:val="single" w:sz="8" w:space="0" w:color="auto"/>
            </w:tcBorders>
            <w:shd w:val="clear" w:color="auto" w:fill="auto"/>
            <w:vAlign w:val="center"/>
            <w:hideMark/>
          </w:tcPr>
          <w:p w:rsidR="00997326" w:rsidRPr="00997326" w:rsidRDefault="00B44E38" w:rsidP="00997326">
            <w:pPr>
              <w:jc w:val="right"/>
              <w:rPr>
                <w:color w:val="000000"/>
                <w:sz w:val="16"/>
                <w:szCs w:val="16"/>
                <w:lang w:val="en-US"/>
              </w:rPr>
            </w:pPr>
            <w:r w:rsidRPr="006577EF">
              <w:rPr>
                <w:color w:val="000000"/>
                <w:sz w:val="16"/>
                <w:szCs w:val="16"/>
                <w:lang w:val="en-US"/>
              </w:rPr>
              <w:t>113.630.000</w:t>
            </w:r>
            <w:r w:rsidR="00997326" w:rsidRPr="00997326">
              <w:rPr>
                <w:color w:val="000000"/>
                <w:sz w:val="16"/>
                <w:szCs w:val="16"/>
                <w:lang w:val="en-US"/>
              </w:rPr>
              <w:t> </w:t>
            </w:r>
          </w:p>
        </w:tc>
      </w:tr>
      <w:tr w:rsidR="00997326"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997326" w:rsidRPr="00997326" w:rsidRDefault="00997326" w:rsidP="00997326">
            <w:pPr>
              <w:rPr>
                <w:color w:val="000000"/>
                <w:sz w:val="16"/>
                <w:szCs w:val="16"/>
                <w:lang w:val="en-US"/>
              </w:rPr>
            </w:pPr>
            <w:r w:rsidRPr="00997326">
              <w:rPr>
                <w:color w:val="000000"/>
                <w:sz w:val="16"/>
                <w:szCs w:val="16"/>
                <w:lang w:val="en-US"/>
              </w:rPr>
              <w:t xml:space="preserve"> f. </w:t>
            </w:r>
          </w:p>
        </w:tc>
        <w:tc>
          <w:tcPr>
            <w:tcW w:w="2029" w:type="dxa"/>
            <w:tcBorders>
              <w:top w:val="nil"/>
              <w:left w:val="nil"/>
              <w:bottom w:val="single" w:sz="8" w:space="0" w:color="auto"/>
              <w:right w:val="single" w:sz="8" w:space="0" w:color="auto"/>
            </w:tcBorders>
            <w:shd w:val="clear" w:color="auto" w:fill="auto"/>
            <w:hideMark/>
          </w:tcPr>
          <w:p w:rsidR="00997326" w:rsidRPr="00997326" w:rsidRDefault="00997326" w:rsidP="00997326">
            <w:pPr>
              <w:rPr>
                <w:color w:val="000000"/>
                <w:sz w:val="16"/>
                <w:szCs w:val="16"/>
                <w:lang w:val="en-US"/>
              </w:rPr>
            </w:pPr>
            <w:r w:rsidRPr="00997326">
              <w:rPr>
                <w:color w:val="000000"/>
                <w:sz w:val="16"/>
                <w:szCs w:val="16"/>
                <w:lang w:val="en-US"/>
              </w:rPr>
              <w:t>Belanja Modal Alat Studio, Komunikasi, dan Pemancar</w:t>
            </w:r>
          </w:p>
        </w:tc>
        <w:tc>
          <w:tcPr>
            <w:tcW w:w="1262" w:type="dxa"/>
            <w:tcBorders>
              <w:top w:val="nil"/>
              <w:left w:val="nil"/>
              <w:bottom w:val="single" w:sz="8" w:space="0" w:color="auto"/>
              <w:right w:val="single" w:sz="8" w:space="0" w:color="auto"/>
            </w:tcBorders>
            <w:shd w:val="clear" w:color="auto" w:fill="auto"/>
            <w:vAlign w:val="center"/>
            <w:hideMark/>
          </w:tcPr>
          <w:p w:rsidR="00997326" w:rsidRPr="00997326" w:rsidRDefault="00881B7C" w:rsidP="00997326">
            <w:pPr>
              <w:jc w:val="right"/>
              <w:rPr>
                <w:color w:val="000000"/>
                <w:sz w:val="16"/>
                <w:szCs w:val="16"/>
                <w:lang w:val="en-US"/>
              </w:rPr>
            </w:pPr>
            <w:r w:rsidRPr="00881B7C">
              <w:rPr>
                <w:color w:val="000000"/>
                <w:sz w:val="16"/>
                <w:szCs w:val="16"/>
                <w:lang w:val="en-US"/>
              </w:rPr>
              <w:t>6</w:t>
            </w:r>
            <w:r>
              <w:rPr>
                <w:color w:val="000000"/>
                <w:sz w:val="16"/>
                <w:szCs w:val="16"/>
                <w:lang w:val="en-US"/>
              </w:rPr>
              <w:t>.</w:t>
            </w:r>
            <w:r w:rsidRPr="00881B7C">
              <w:rPr>
                <w:color w:val="000000"/>
                <w:sz w:val="16"/>
                <w:szCs w:val="16"/>
                <w:lang w:val="en-US"/>
              </w:rPr>
              <w:t>660</w:t>
            </w:r>
            <w:r>
              <w:rPr>
                <w:color w:val="000000"/>
                <w:sz w:val="16"/>
                <w:szCs w:val="16"/>
                <w:lang w:val="en-US"/>
              </w:rPr>
              <w:t>.</w:t>
            </w:r>
            <w:r w:rsidRPr="00881B7C">
              <w:rPr>
                <w:color w:val="000000"/>
                <w:sz w:val="16"/>
                <w:szCs w:val="16"/>
                <w:lang w:val="en-US"/>
              </w:rPr>
              <w:t>000</w:t>
            </w:r>
            <w:r w:rsidR="00997326"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997326" w:rsidRPr="00997326" w:rsidRDefault="00881B7C" w:rsidP="00997326">
            <w:pPr>
              <w:jc w:val="right"/>
              <w:rPr>
                <w:color w:val="000000"/>
                <w:sz w:val="16"/>
                <w:szCs w:val="16"/>
                <w:lang w:val="en-US"/>
              </w:rPr>
            </w:pPr>
            <w:r w:rsidRPr="00881B7C">
              <w:rPr>
                <w:color w:val="000000"/>
                <w:sz w:val="16"/>
                <w:szCs w:val="16"/>
                <w:lang w:val="en-US"/>
              </w:rPr>
              <w:t>6</w:t>
            </w:r>
            <w:r>
              <w:rPr>
                <w:color w:val="000000"/>
                <w:sz w:val="16"/>
                <w:szCs w:val="16"/>
                <w:lang w:val="en-US"/>
              </w:rPr>
              <w:t>.</w:t>
            </w:r>
            <w:r w:rsidRPr="00881B7C">
              <w:rPr>
                <w:color w:val="000000"/>
                <w:sz w:val="16"/>
                <w:szCs w:val="16"/>
                <w:lang w:val="en-US"/>
              </w:rPr>
              <w:t>637</w:t>
            </w:r>
            <w:r>
              <w:rPr>
                <w:color w:val="000000"/>
                <w:sz w:val="16"/>
                <w:szCs w:val="16"/>
                <w:lang w:val="en-US"/>
              </w:rPr>
              <w:t>.</w:t>
            </w:r>
            <w:r w:rsidRPr="00881B7C">
              <w:rPr>
                <w:color w:val="000000"/>
                <w:sz w:val="16"/>
                <w:szCs w:val="16"/>
                <w:lang w:val="en-US"/>
              </w:rPr>
              <w:t>500</w:t>
            </w:r>
            <w:r w:rsidR="00997326"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997326" w:rsidRPr="00997326" w:rsidRDefault="00104D88" w:rsidP="00997326">
            <w:pPr>
              <w:jc w:val="right"/>
              <w:rPr>
                <w:color w:val="000000"/>
                <w:sz w:val="16"/>
                <w:szCs w:val="16"/>
                <w:lang w:val="en-US"/>
              </w:rPr>
            </w:pPr>
            <w:r>
              <w:rPr>
                <w:color w:val="000000"/>
                <w:sz w:val="16"/>
                <w:szCs w:val="16"/>
                <w:lang w:val="en-US"/>
              </w:rPr>
              <w:t>100%</w:t>
            </w:r>
          </w:p>
        </w:tc>
        <w:tc>
          <w:tcPr>
            <w:tcW w:w="1276" w:type="dxa"/>
            <w:tcBorders>
              <w:top w:val="nil"/>
              <w:left w:val="nil"/>
              <w:bottom w:val="single" w:sz="8" w:space="0" w:color="auto"/>
              <w:right w:val="single" w:sz="8" w:space="0" w:color="auto"/>
            </w:tcBorders>
            <w:shd w:val="clear" w:color="auto" w:fill="auto"/>
            <w:vAlign w:val="center"/>
            <w:hideMark/>
          </w:tcPr>
          <w:p w:rsidR="00997326" w:rsidRPr="00997326" w:rsidRDefault="00B44E38" w:rsidP="00997326">
            <w:pPr>
              <w:jc w:val="right"/>
              <w:rPr>
                <w:color w:val="000000"/>
                <w:sz w:val="16"/>
                <w:szCs w:val="16"/>
                <w:lang w:val="en-US"/>
              </w:rPr>
            </w:pPr>
            <w:r w:rsidRPr="006577EF">
              <w:rPr>
                <w:color w:val="000000"/>
                <w:sz w:val="16"/>
                <w:szCs w:val="16"/>
                <w:lang w:val="en-US"/>
              </w:rPr>
              <w:t>41.800.000</w:t>
            </w:r>
            <w:r w:rsidR="00997326" w:rsidRPr="00997326">
              <w:rPr>
                <w:color w:val="000000"/>
                <w:sz w:val="16"/>
                <w:szCs w:val="16"/>
                <w:lang w:val="en-US"/>
              </w:rPr>
              <w:t> </w:t>
            </w:r>
          </w:p>
        </w:tc>
      </w:tr>
      <w:tr w:rsidR="00997326"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997326" w:rsidRPr="00997326" w:rsidRDefault="00997326" w:rsidP="00997326">
            <w:pPr>
              <w:rPr>
                <w:color w:val="000000"/>
                <w:sz w:val="16"/>
                <w:szCs w:val="16"/>
                <w:lang w:val="en-US"/>
              </w:rPr>
            </w:pPr>
            <w:r w:rsidRPr="00997326">
              <w:rPr>
                <w:color w:val="000000"/>
                <w:sz w:val="16"/>
                <w:szCs w:val="16"/>
                <w:lang w:val="en-US"/>
              </w:rPr>
              <w:t xml:space="preserve"> g. </w:t>
            </w:r>
          </w:p>
        </w:tc>
        <w:tc>
          <w:tcPr>
            <w:tcW w:w="2029" w:type="dxa"/>
            <w:tcBorders>
              <w:top w:val="nil"/>
              <w:left w:val="nil"/>
              <w:bottom w:val="single" w:sz="8" w:space="0" w:color="auto"/>
              <w:right w:val="single" w:sz="8" w:space="0" w:color="auto"/>
            </w:tcBorders>
            <w:shd w:val="clear" w:color="auto" w:fill="auto"/>
            <w:hideMark/>
          </w:tcPr>
          <w:p w:rsidR="00997326" w:rsidRPr="00997326" w:rsidRDefault="00997326" w:rsidP="00997326">
            <w:pPr>
              <w:rPr>
                <w:color w:val="000000"/>
                <w:sz w:val="16"/>
                <w:szCs w:val="16"/>
                <w:lang w:val="en-US"/>
              </w:rPr>
            </w:pPr>
            <w:r w:rsidRPr="00997326">
              <w:rPr>
                <w:color w:val="000000"/>
                <w:sz w:val="16"/>
                <w:szCs w:val="16"/>
                <w:lang w:val="en-US"/>
              </w:rPr>
              <w:t>Belanja Modal Alat Kedokteran dan Kesehatan</w:t>
            </w:r>
          </w:p>
        </w:tc>
        <w:tc>
          <w:tcPr>
            <w:tcW w:w="1262"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997326" w:rsidRPr="00997326" w:rsidRDefault="00997326" w:rsidP="00997326">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r>
      <w:tr w:rsidR="00997326" w:rsidRPr="00997326" w:rsidTr="006D136F">
        <w:trPr>
          <w:trHeight w:val="315"/>
        </w:trPr>
        <w:tc>
          <w:tcPr>
            <w:tcW w:w="381" w:type="dxa"/>
            <w:tcBorders>
              <w:top w:val="nil"/>
              <w:left w:val="single" w:sz="8" w:space="0" w:color="auto"/>
              <w:bottom w:val="single" w:sz="8" w:space="0" w:color="auto"/>
              <w:right w:val="nil"/>
            </w:tcBorders>
            <w:shd w:val="clear" w:color="auto" w:fill="auto"/>
            <w:noWrap/>
            <w:hideMark/>
          </w:tcPr>
          <w:p w:rsidR="00997326" w:rsidRPr="00997326" w:rsidRDefault="00997326" w:rsidP="00997326">
            <w:pPr>
              <w:rPr>
                <w:color w:val="000000"/>
                <w:sz w:val="16"/>
                <w:szCs w:val="16"/>
                <w:lang w:val="en-US"/>
              </w:rPr>
            </w:pPr>
            <w:r w:rsidRPr="00997326">
              <w:rPr>
                <w:color w:val="000000"/>
                <w:sz w:val="16"/>
                <w:szCs w:val="16"/>
                <w:lang w:val="en-US"/>
              </w:rPr>
              <w:t xml:space="preserve"> h. </w:t>
            </w:r>
          </w:p>
        </w:tc>
        <w:tc>
          <w:tcPr>
            <w:tcW w:w="2029" w:type="dxa"/>
            <w:tcBorders>
              <w:top w:val="nil"/>
              <w:left w:val="nil"/>
              <w:bottom w:val="single" w:sz="8" w:space="0" w:color="auto"/>
              <w:right w:val="single" w:sz="8" w:space="0" w:color="auto"/>
            </w:tcBorders>
            <w:shd w:val="clear" w:color="auto" w:fill="auto"/>
            <w:hideMark/>
          </w:tcPr>
          <w:p w:rsidR="00997326" w:rsidRPr="00997326" w:rsidRDefault="00997326" w:rsidP="00997326">
            <w:pPr>
              <w:rPr>
                <w:color w:val="000000"/>
                <w:sz w:val="16"/>
                <w:szCs w:val="16"/>
                <w:lang w:val="en-US"/>
              </w:rPr>
            </w:pPr>
            <w:r w:rsidRPr="00997326">
              <w:rPr>
                <w:color w:val="000000"/>
                <w:sz w:val="16"/>
                <w:szCs w:val="16"/>
                <w:lang w:val="en-US"/>
              </w:rPr>
              <w:t>Belanja Modal Alat Laboratorium</w:t>
            </w:r>
          </w:p>
        </w:tc>
        <w:tc>
          <w:tcPr>
            <w:tcW w:w="1262"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997326" w:rsidRPr="00997326" w:rsidRDefault="00997326" w:rsidP="00997326">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997326" w:rsidRPr="00997326" w:rsidRDefault="00997326" w:rsidP="00997326">
            <w:pPr>
              <w:jc w:val="right"/>
              <w:rPr>
                <w:color w:val="000000"/>
                <w:sz w:val="16"/>
                <w:szCs w:val="16"/>
                <w:lang w:val="en-US"/>
              </w:rPr>
            </w:pPr>
            <w:r w:rsidRPr="00997326">
              <w:rPr>
                <w:color w:val="000000"/>
                <w:sz w:val="16"/>
                <w:szCs w:val="16"/>
                <w:lang w:val="en-US"/>
              </w:rPr>
              <w:t> </w:t>
            </w:r>
          </w:p>
        </w:tc>
      </w:tr>
      <w:tr w:rsidR="00881B7C" w:rsidRPr="00997326" w:rsidTr="00266FE6">
        <w:trPr>
          <w:trHeight w:val="31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i.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Komputer</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790CC6">
              <w:rPr>
                <w:color w:val="000000"/>
                <w:sz w:val="16"/>
                <w:szCs w:val="16"/>
                <w:lang w:val="en-US"/>
              </w:rPr>
              <w:t>47</w:t>
            </w:r>
            <w:r>
              <w:rPr>
                <w:color w:val="000000"/>
                <w:sz w:val="16"/>
                <w:szCs w:val="16"/>
                <w:lang w:val="en-US"/>
              </w:rPr>
              <w:t>.</w:t>
            </w:r>
            <w:r w:rsidRPr="00790CC6">
              <w:rPr>
                <w:color w:val="000000"/>
                <w:sz w:val="16"/>
                <w:szCs w:val="16"/>
                <w:lang w:val="en-US"/>
              </w:rPr>
              <w:t>066</w:t>
            </w:r>
            <w:r>
              <w:rPr>
                <w:color w:val="000000"/>
                <w:sz w:val="16"/>
                <w:szCs w:val="16"/>
                <w:lang w:val="en-US"/>
              </w:rPr>
              <w:t>.</w:t>
            </w:r>
            <w:r w:rsidRPr="00790CC6">
              <w:rPr>
                <w:color w:val="000000"/>
                <w:sz w:val="16"/>
                <w:szCs w:val="16"/>
                <w:lang w:val="en-US"/>
              </w:rPr>
              <w:t>000</w:t>
            </w:r>
          </w:p>
        </w:tc>
        <w:tc>
          <w:tcPr>
            <w:tcW w:w="1257" w:type="dxa"/>
            <w:tcBorders>
              <w:top w:val="nil"/>
              <w:left w:val="nil"/>
              <w:bottom w:val="single" w:sz="8" w:space="0" w:color="auto"/>
              <w:right w:val="single" w:sz="8" w:space="0" w:color="auto"/>
            </w:tcBorders>
            <w:shd w:val="clear" w:color="auto" w:fill="auto"/>
            <w:vAlign w:val="center"/>
          </w:tcPr>
          <w:p w:rsidR="00881B7C" w:rsidRPr="00997326" w:rsidRDefault="00881B7C" w:rsidP="00881B7C">
            <w:pPr>
              <w:jc w:val="right"/>
              <w:rPr>
                <w:color w:val="000000"/>
                <w:sz w:val="16"/>
                <w:szCs w:val="16"/>
                <w:lang w:val="en-US"/>
              </w:rPr>
            </w:pPr>
            <w:r w:rsidRPr="00790CC6">
              <w:rPr>
                <w:color w:val="000000"/>
                <w:sz w:val="16"/>
                <w:szCs w:val="16"/>
                <w:lang w:val="en-US"/>
              </w:rPr>
              <w:t>44</w:t>
            </w:r>
            <w:r>
              <w:rPr>
                <w:color w:val="000000"/>
                <w:sz w:val="16"/>
                <w:szCs w:val="16"/>
                <w:lang w:val="en-US"/>
              </w:rPr>
              <w:t>.</w:t>
            </w:r>
            <w:r w:rsidRPr="00790CC6">
              <w:rPr>
                <w:color w:val="000000"/>
                <w:sz w:val="16"/>
                <w:szCs w:val="16"/>
                <w:lang w:val="en-US"/>
              </w:rPr>
              <w:t>476</w:t>
            </w:r>
            <w:r>
              <w:rPr>
                <w:color w:val="000000"/>
                <w:sz w:val="16"/>
                <w:szCs w:val="16"/>
                <w:lang w:val="en-US"/>
              </w:rPr>
              <w:t>.</w:t>
            </w:r>
            <w:r w:rsidRPr="00790CC6">
              <w:rPr>
                <w:color w:val="000000"/>
                <w:sz w:val="16"/>
                <w:szCs w:val="16"/>
                <w:lang w:val="en-US"/>
              </w:rPr>
              <w:t>000</w:t>
            </w:r>
          </w:p>
        </w:tc>
        <w:tc>
          <w:tcPr>
            <w:tcW w:w="741" w:type="dxa"/>
            <w:tcBorders>
              <w:top w:val="nil"/>
              <w:left w:val="nil"/>
              <w:bottom w:val="single" w:sz="8" w:space="0" w:color="auto"/>
              <w:right w:val="single" w:sz="8" w:space="0" w:color="auto"/>
            </w:tcBorders>
            <w:shd w:val="clear" w:color="auto" w:fill="auto"/>
          </w:tcPr>
          <w:p w:rsidR="00881B7C" w:rsidRPr="00997326" w:rsidRDefault="00104D88" w:rsidP="00881B7C">
            <w:pPr>
              <w:jc w:val="right"/>
              <w:rPr>
                <w:color w:val="000000"/>
                <w:sz w:val="16"/>
                <w:szCs w:val="16"/>
                <w:lang w:val="en-US"/>
              </w:rPr>
            </w:pPr>
            <w:r>
              <w:rPr>
                <w:color w:val="000000"/>
                <w:sz w:val="16"/>
                <w:szCs w:val="16"/>
                <w:lang w:val="en-US"/>
              </w:rPr>
              <w:t>94%</w:t>
            </w: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B44E38" w:rsidP="00881B7C">
            <w:pPr>
              <w:jc w:val="right"/>
              <w:rPr>
                <w:color w:val="000000"/>
                <w:sz w:val="16"/>
                <w:szCs w:val="16"/>
                <w:lang w:val="en-US"/>
              </w:rPr>
            </w:pPr>
            <w:r w:rsidRPr="006577EF">
              <w:rPr>
                <w:color w:val="000000"/>
                <w:sz w:val="16"/>
                <w:szCs w:val="16"/>
                <w:lang w:val="en-US"/>
              </w:rPr>
              <w:t>71.200.000</w:t>
            </w:r>
            <w:r w:rsidR="00881B7C" w:rsidRPr="00997326">
              <w:rPr>
                <w:color w:val="000000"/>
                <w:sz w:val="16"/>
                <w:szCs w:val="16"/>
                <w:lang w:val="en-US"/>
              </w:rPr>
              <w:t> </w:t>
            </w:r>
          </w:p>
        </w:tc>
      </w:tr>
      <w:tr w:rsidR="00881B7C" w:rsidRPr="00997326" w:rsidTr="006D136F">
        <w:trPr>
          <w:trHeight w:val="31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j.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Alat Eksplorasi</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r>
      <w:tr w:rsidR="00881B7C" w:rsidRPr="00997326" w:rsidTr="006D136F">
        <w:trPr>
          <w:trHeight w:val="31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k.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Alat Pengeboran</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r>
      <w:tr w:rsidR="00881B7C"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l.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Alat Produksi, Pengolahan, dan Pemurnian</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r>
      <w:tr w:rsidR="00881B7C"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m.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Alat Bantu Eksplorasi</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r>
      <w:tr w:rsidR="00881B7C"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n.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Alat Keselamatan Kerja</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B44E38" w:rsidP="00881B7C">
            <w:pPr>
              <w:jc w:val="right"/>
              <w:rPr>
                <w:color w:val="000000"/>
                <w:sz w:val="16"/>
                <w:szCs w:val="16"/>
                <w:lang w:val="en-US"/>
              </w:rPr>
            </w:pPr>
            <w:r w:rsidRPr="006577EF">
              <w:rPr>
                <w:color w:val="000000"/>
                <w:sz w:val="16"/>
                <w:szCs w:val="16"/>
                <w:lang w:val="en-US"/>
              </w:rPr>
              <w:t>21.120.000</w:t>
            </w:r>
            <w:r w:rsidR="00881B7C" w:rsidRPr="00997326">
              <w:rPr>
                <w:color w:val="000000"/>
                <w:sz w:val="16"/>
                <w:szCs w:val="16"/>
                <w:lang w:val="en-US"/>
              </w:rPr>
              <w:t> </w:t>
            </w:r>
          </w:p>
        </w:tc>
      </w:tr>
      <w:tr w:rsidR="00881B7C" w:rsidRPr="00997326" w:rsidTr="006D136F">
        <w:trPr>
          <w:trHeight w:val="31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o.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Alat Peraga</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r>
      <w:tr w:rsidR="00881B7C"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p.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Peralatan Proses/Produksi</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r>
      <w:tr w:rsidR="00881B7C" w:rsidRPr="00997326" w:rsidTr="006D136F">
        <w:trPr>
          <w:trHeight w:val="31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q.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Rambu-Rambu</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9310EC" w:rsidP="00881B7C">
            <w:pPr>
              <w:jc w:val="right"/>
              <w:rPr>
                <w:color w:val="000000"/>
                <w:sz w:val="16"/>
                <w:szCs w:val="16"/>
                <w:lang w:val="en-US"/>
              </w:rPr>
            </w:pPr>
            <w:r w:rsidRPr="009310EC">
              <w:rPr>
                <w:color w:val="000000"/>
                <w:sz w:val="16"/>
                <w:szCs w:val="16"/>
                <w:lang w:val="en-US"/>
              </w:rPr>
              <w:t>17</w:t>
            </w:r>
            <w:r>
              <w:rPr>
                <w:color w:val="000000"/>
                <w:sz w:val="16"/>
                <w:szCs w:val="16"/>
                <w:lang w:val="en-US"/>
              </w:rPr>
              <w:t>.</w:t>
            </w:r>
            <w:r w:rsidRPr="009310EC">
              <w:rPr>
                <w:color w:val="000000"/>
                <w:sz w:val="16"/>
                <w:szCs w:val="16"/>
                <w:lang w:val="en-US"/>
              </w:rPr>
              <w:t>760</w:t>
            </w:r>
            <w:r>
              <w:rPr>
                <w:color w:val="000000"/>
                <w:sz w:val="16"/>
                <w:szCs w:val="16"/>
                <w:lang w:val="en-US"/>
              </w:rPr>
              <w:t>.</w:t>
            </w:r>
            <w:r w:rsidRPr="009310EC">
              <w:rPr>
                <w:color w:val="000000"/>
                <w:sz w:val="16"/>
                <w:szCs w:val="16"/>
                <w:lang w:val="en-US"/>
              </w:rPr>
              <w:t>000</w:t>
            </w:r>
            <w:r w:rsidR="00881B7C"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Pr>
                <w:color w:val="000000"/>
                <w:sz w:val="16"/>
                <w:szCs w:val="16"/>
                <w:lang w:val="en-US"/>
              </w:rPr>
              <w:t>17.600.000</w:t>
            </w: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104D88" w:rsidP="00881B7C">
            <w:pPr>
              <w:jc w:val="right"/>
              <w:rPr>
                <w:color w:val="000000"/>
                <w:sz w:val="16"/>
                <w:szCs w:val="16"/>
                <w:lang w:val="en-US"/>
              </w:rPr>
            </w:pPr>
            <w:r>
              <w:rPr>
                <w:color w:val="000000"/>
                <w:sz w:val="16"/>
                <w:szCs w:val="16"/>
                <w:lang w:val="en-US"/>
              </w:rPr>
              <w:t>99%</w:t>
            </w: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B44E38" w:rsidP="00881B7C">
            <w:pPr>
              <w:jc w:val="right"/>
              <w:rPr>
                <w:color w:val="000000"/>
                <w:sz w:val="16"/>
                <w:szCs w:val="16"/>
                <w:lang w:val="en-US"/>
              </w:rPr>
            </w:pPr>
            <w:r w:rsidRPr="006577EF">
              <w:rPr>
                <w:color w:val="000000"/>
                <w:sz w:val="16"/>
                <w:szCs w:val="16"/>
                <w:lang w:val="en-US"/>
              </w:rPr>
              <w:t>17.600.000</w:t>
            </w:r>
            <w:r w:rsidR="00881B7C" w:rsidRPr="00997326">
              <w:rPr>
                <w:color w:val="000000"/>
                <w:sz w:val="16"/>
                <w:szCs w:val="16"/>
                <w:lang w:val="en-US"/>
              </w:rPr>
              <w:t> </w:t>
            </w:r>
          </w:p>
        </w:tc>
      </w:tr>
      <w:tr w:rsidR="00881B7C" w:rsidRPr="00997326" w:rsidTr="006D136F">
        <w:trPr>
          <w:trHeight w:val="31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r.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Peralatan Olahraga</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r>
      <w:tr w:rsidR="00881B7C"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s.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Peralatan dan Mesin BOS</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r>
      <w:tr w:rsidR="00881B7C" w:rsidRPr="00997326" w:rsidTr="006D136F">
        <w:trPr>
          <w:trHeight w:val="465"/>
        </w:trPr>
        <w:tc>
          <w:tcPr>
            <w:tcW w:w="381" w:type="dxa"/>
            <w:tcBorders>
              <w:top w:val="nil"/>
              <w:left w:val="single" w:sz="8" w:space="0" w:color="auto"/>
              <w:bottom w:val="single" w:sz="8" w:space="0" w:color="auto"/>
              <w:right w:val="nil"/>
            </w:tcBorders>
            <w:shd w:val="clear" w:color="auto" w:fill="auto"/>
            <w:noWrap/>
            <w:hideMark/>
          </w:tcPr>
          <w:p w:rsidR="00881B7C" w:rsidRPr="00997326" w:rsidRDefault="00881B7C" w:rsidP="00881B7C">
            <w:pPr>
              <w:rPr>
                <w:color w:val="000000"/>
                <w:sz w:val="16"/>
                <w:szCs w:val="16"/>
                <w:lang w:val="en-US"/>
              </w:rPr>
            </w:pPr>
            <w:r w:rsidRPr="00997326">
              <w:rPr>
                <w:color w:val="000000"/>
                <w:sz w:val="16"/>
                <w:szCs w:val="16"/>
                <w:lang w:val="en-US"/>
              </w:rPr>
              <w:t xml:space="preserve"> t. </w:t>
            </w:r>
          </w:p>
        </w:tc>
        <w:tc>
          <w:tcPr>
            <w:tcW w:w="2029" w:type="dxa"/>
            <w:tcBorders>
              <w:top w:val="nil"/>
              <w:left w:val="nil"/>
              <w:bottom w:val="single" w:sz="8" w:space="0" w:color="auto"/>
              <w:right w:val="single" w:sz="8" w:space="0" w:color="auto"/>
            </w:tcBorders>
            <w:shd w:val="clear" w:color="auto" w:fill="auto"/>
            <w:hideMark/>
          </w:tcPr>
          <w:p w:rsidR="00881B7C" w:rsidRPr="00997326" w:rsidRDefault="00881B7C" w:rsidP="00881B7C">
            <w:pPr>
              <w:rPr>
                <w:color w:val="000000"/>
                <w:sz w:val="16"/>
                <w:szCs w:val="16"/>
                <w:lang w:val="en-US"/>
              </w:rPr>
            </w:pPr>
            <w:r w:rsidRPr="00997326">
              <w:rPr>
                <w:color w:val="000000"/>
                <w:sz w:val="16"/>
                <w:szCs w:val="16"/>
                <w:lang w:val="en-US"/>
              </w:rPr>
              <w:t>Belanja Modal Peralatan dan Mesin BLUD</w:t>
            </w:r>
          </w:p>
        </w:tc>
        <w:tc>
          <w:tcPr>
            <w:tcW w:w="1262"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1257"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c>
          <w:tcPr>
            <w:tcW w:w="741" w:type="dxa"/>
            <w:tcBorders>
              <w:top w:val="nil"/>
              <w:left w:val="nil"/>
              <w:bottom w:val="single" w:sz="8" w:space="0" w:color="auto"/>
              <w:right w:val="single" w:sz="8" w:space="0" w:color="auto"/>
            </w:tcBorders>
            <w:shd w:val="clear" w:color="auto" w:fill="auto"/>
          </w:tcPr>
          <w:p w:rsidR="00881B7C" w:rsidRPr="00997326" w:rsidRDefault="00881B7C" w:rsidP="00881B7C">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881B7C" w:rsidRPr="00997326" w:rsidRDefault="00881B7C" w:rsidP="00881B7C">
            <w:pPr>
              <w:jc w:val="right"/>
              <w:rPr>
                <w:color w:val="000000"/>
                <w:sz w:val="16"/>
                <w:szCs w:val="16"/>
                <w:lang w:val="en-US"/>
              </w:rPr>
            </w:pPr>
            <w:r w:rsidRPr="00997326">
              <w:rPr>
                <w:color w:val="000000"/>
                <w:sz w:val="16"/>
                <w:szCs w:val="16"/>
                <w:lang w:val="en-US"/>
              </w:rPr>
              <w:t> </w:t>
            </w:r>
          </w:p>
        </w:tc>
      </w:tr>
      <w:tr w:rsidR="003065C6" w:rsidRPr="00997326" w:rsidTr="006D136F">
        <w:trPr>
          <w:trHeight w:val="465"/>
        </w:trPr>
        <w:tc>
          <w:tcPr>
            <w:tcW w:w="381" w:type="dxa"/>
            <w:tcBorders>
              <w:top w:val="nil"/>
              <w:left w:val="single" w:sz="8" w:space="0" w:color="auto"/>
              <w:bottom w:val="single" w:sz="8" w:space="0" w:color="auto"/>
              <w:right w:val="nil"/>
            </w:tcBorders>
            <w:shd w:val="clear" w:color="auto" w:fill="auto"/>
            <w:noWrap/>
          </w:tcPr>
          <w:p w:rsidR="003065C6" w:rsidRDefault="00B44E38" w:rsidP="003065C6">
            <w:pPr>
              <w:rPr>
                <w:color w:val="000000"/>
                <w:sz w:val="16"/>
                <w:szCs w:val="16"/>
                <w:lang w:val="en-US"/>
              </w:rPr>
            </w:pPr>
            <w:r>
              <w:rPr>
                <w:color w:val="000000"/>
                <w:sz w:val="16"/>
                <w:szCs w:val="16"/>
                <w:lang w:val="en-US"/>
              </w:rPr>
              <w:lastRenderedPageBreak/>
              <w:t>u.</w:t>
            </w:r>
          </w:p>
        </w:tc>
        <w:tc>
          <w:tcPr>
            <w:tcW w:w="2029" w:type="dxa"/>
            <w:tcBorders>
              <w:top w:val="nil"/>
              <w:left w:val="nil"/>
              <w:bottom w:val="single" w:sz="8" w:space="0" w:color="auto"/>
              <w:right w:val="single" w:sz="8" w:space="0" w:color="auto"/>
            </w:tcBorders>
            <w:shd w:val="clear" w:color="auto" w:fill="auto"/>
          </w:tcPr>
          <w:p w:rsidR="003065C6" w:rsidRPr="00700525" w:rsidRDefault="003065C6" w:rsidP="003065C6">
            <w:pPr>
              <w:rPr>
                <w:color w:val="000000"/>
                <w:sz w:val="16"/>
                <w:szCs w:val="16"/>
                <w:lang w:val="en-US"/>
              </w:rPr>
            </w:pPr>
            <w:r w:rsidRPr="009310EC">
              <w:rPr>
                <w:color w:val="000000"/>
                <w:sz w:val="16"/>
                <w:szCs w:val="16"/>
                <w:lang w:val="en-US"/>
              </w:rPr>
              <w:t>Belanja Modal Alat Keselamatan Kerja</w:t>
            </w:r>
          </w:p>
        </w:tc>
        <w:tc>
          <w:tcPr>
            <w:tcW w:w="1262" w:type="dxa"/>
            <w:tcBorders>
              <w:top w:val="nil"/>
              <w:left w:val="nil"/>
              <w:bottom w:val="single" w:sz="8" w:space="0" w:color="auto"/>
              <w:right w:val="single" w:sz="8" w:space="0" w:color="auto"/>
            </w:tcBorders>
            <w:shd w:val="clear" w:color="auto" w:fill="auto"/>
            <w:vAlign w:val="center"/>
          </w:tcPr>
          <w:p w:rsidR="003065C6" w:rsidRPr="00700525" w:rsidRDefault="003065C6" w:rsidP="003065C6">
            <w:pPr>
              <w:jc w:val="right"/>
              <w:rPr>
                <w:color w:val="000000"/>
                <w:sz w:val="16"/>
                <w:szCs w:val="16"/>
                <w:lang w:val="en-US"/>
              </w:rPr>
            </w:pPr>
            <w:r w:rsidRPr="009310EC">
              <w:rPr>
                <w:color w:val="000000"/>
                <w:sz w:val="16"/>
                <w:szCs w:val="16"/>
                <w:lang w:val="en-US"/>
              </w:rPr>
              <w:t>62</w:t>
            </w:r>
            <w:r>
              <w:rPr>
                <w:color w:val="000000"/>
                <w:sz w:val="16"/>
                <w:szCs w:val="16"/>
                <w:lang w:val="en-US"/>
              </w:rPr>
              <w:t>.</w:t>
            </w:r>
            <w:r w:rsidRPr="009310EC">
              <w:rPr>
                <w:color w:val="000000"/>
                <w:sz w:val="16"/>
                <w:szCs w:val="16"/>
                <w:lang w:val="en-US"/>
              </w:rPr>
              <w:t>903</w:t>
            </w:r>
            <w:r>
              <w:rPr>
                <w:color w:val="000000"/>
                <w:sz w:val="16"/>
                <w:szCs w:val="16"/>
                <w:lang w:val="en-US"/>
              </w:rPr>
              <w:t>.</w:t>
            </w:r>
            <w:r w:rsidRPr="009310EC">
              <w:rPr>
                <w:color w:val="000000"/>
                <w:sz w:val="16"/>
                <w:szCs w:val="16"/>
                <w:lang w:val="en-US"/>
              </w:rPr>
              <w:t>000</w:t>
            </w:r>
          </w:p>
        </w:tc>
        <w:tc>
          <w:tcPr>
            <w:tcW w:w="1257" w:type="dxa"/>
            <w:tcBorders>
              <w:top w:val="nil"/>
              <w:left w:val="nil"/>
              <w:bottom w:val="single" w:sz="8" w:space="0" w:color="auto"/>
              <w:right w:val="single" w:sz="8" w:space="0" w:color="auto"/>
            </w:tcBorders>
            <w:shd w:val="clear" w:color="auto" w:fill="auto"/>
            <w:vAlign w:val="center"/>
          </w:tcPr>
          <w:p w:rsidR="003065C6" w:rsidRPr="00700525" w:rsidRDefault="003065C6" w:rsidP="003065C6">
            <w:pPr>
              <w:jc w:val="right"/>
              <w:rPr>
                <w:color w:val="000000"/>
                <w:sz w:val="16"/>
                <w:szCs w:val="16"/>
                <w:lang w:val="en-US"/>
              </w:rPr>
            </w:pPr>
            <w:r w:rsidRPr="009310EC">
              <w:rPr>
                <w:color w:val="000000"/>
                <w:sz w:val="16"/>
                <w:szCs w:val="16"/>
                <w:lang w:val="en-US"/>
              </w:rPr>
              <w:t>55</w:t>
            </w:r>
            <w:r>
              <w:rPr>
                <w:color w:val="000000"/>
                <w:sz w:val="16"/>
                <w:szCs w:val="16"/>
                <w:lang w:val="en-US"/>
              </w:rPr>
              <w:t>.</w:t>
            </w:r>
            <w:r w:rsidRPr="009310EC">
              <w:rPr>
                <w:color w:val="000000"/>
                <w:sz w:val="16"/>
                <w:szCs w:val="16"/>
                <w:lang w:val="en-US"/>
              </w:rPr>
              <w:t>690</w:t>
            </w:r>
            <w:r>
              <w:rPr>
                <w:color w:val="000000"/>
                <w:sz w:val="16"/>
                <w:szCs w:val="16"/>
                <w:lang w:val="en-US"/>
              </w:rPr>
              <w:t>.</w:t>
            </w:r>
            <w:r w:rsidRPr="009310EC">
              <w:rPr>
                <w:color w:val="000000"/>
                <w:sz w:val="16"/>
                <w:szCs w:val="16"/>
                <w:lang w:val="en-US"/>
              </w:rPr>
              <w:t>000</w:t>
            </w:r>
          </w:p>
        </w:tc>
        <w:tc>
          <w:tcPr>
            <w:tcW w:w="741" w:type="dxa"/>
            <w:tcBorders>
              <w:top w:val="nil"/>
              <w:left w:val="nil"/>
              <w:bottom w:val="single" w:sz="8" w:space="0" w:color="auto"/>
              <w:right w:val="single" w:sz="8" w:space="0" w:color="auto"/>
            </w:tcBorders>
            <w:shd w:val="clear" w:color="auto" w:fill="auto"/>
          </w:tcPr>
          <w:p w:rsidR="003065C6" w:rsidRPr="00997326" w:rsidRDefault="00104D88" w:rsidP="00104D88">
            <w:pPr>
              <w:rPr>
                <w:color w:val="000000"/>
                <w:sz w:val="16"/>
                <w:szCs w:val="16"/>
                <w:lang w:val="en-US"/>
              </w:rPr>
            </w:pPr>
            <w:r>
              <w:rPr>
                <w:color w:val="000000"/>
                <w:sz w:val="16"/>
                <w:szCs w:val="16"/>
                <w:lang w:val="en-US"/>
              </w:rPr>
              <w:t>88%</w:t>
            </w:r>
          </w:p>
        </w:tc>
        <w:tc>
          <w:tcPr>
            <w:tcW w:w="1276" w:type="dxa"/>
            <w:tcBorders>
              <w:top w:val="nil"/>
              <w:left w:val="nil"/>
              <w:bottom w:val="single" w:sz="8" w:space="0" w:color="auto"/>
              <w:right w:val="single" w:sz="8" w:space="0" w:color="auto"/>
            </w:tcBorders>
            <w:shd w:val="clear" w:color="auto" w:fill="auto"/>
            <w:vAlign w:val="center"/>
          </w:tcPr>
          <w:p w:rsidR="003065C6" w:rsidRPr="00997326" w:rsidRDefault="003065C6" w:rsidP="003065C6">
            <w:pPr>
              <w:jc w:val="right"/>
              <w:rPr>
                <w:color w:val="000000"/>
                <w:sz w:val="16"/>
                <w:szCs w:val="16"/>
                <w:lang w:val="en-US"/>
              </w:rPr>
            </w:pPr>
          </w:p>
        </w:tc>
      </w:tr>
      <w:tr w:rsidR="00B44E38" w:rsidRPr="00997326" w:rsidTr="006D136F">
        <w:trPr>
          <w:trHeight w:val="465"/>
        </w:trPr>
        <w:tc>
          <w:tcPr>
            <w:tcW w:w="381" w:type="dxa"/>
            <w:tcBorders>
              <w:top w:val="nil"/>
              <w:left w:val="single" w:sz="8" w:space="0" w:color="auto"/>
              <w:bottom w:val="single" w:sz="8" w:space="0" w:color="auto"/>
              <w:right w:val="nil"/>
            </w:tcBorders>
            <w:shd w:val="clear" w:color="auto" w:fill="auto"/>
            <w:noWrap/>
          </w:tcPr>
          <w:p w:rsidR="00B44E38" w:rsidRDefault="00B44E38" w:rsidP="00B44E38">
            <w:pPr>
              <w:rPr>
                <w:color w:val="000000"/>
                <w:sz w:val="16"/>
                <w:szCs w:val="16"/>
                <w:lang w:val="en-US"/>
              </w:rPr>
            </w:pPr>
            <w:r>
              <w:rPr>
                <w:color w:val="000000"/>
                <w:sz w:val="16"/>
                <w:szCs w:val="16"/>
                <w:lang w:val="en-US"/>
              </w:rPr>
              <w:t>v.</w:t>
            </w:r>
          </w:p>
        </w:tc>
        <w:tc>
          <w:tcPr>
            <w:tcW w:w="2029" w:type="dxa"/>
            <w:tcBorders>
              <w:top w:val="nil"/>
              <w:left w:val="nil"/>
              <w:bottom w:val="single" w:sz="8" w:space="0" w:color="auto"/>
              <w:right w:val="single" w:sz="8" w:space="0" w:color="auto"/>
            </w:tcBorders>
            <w:shd w:val="clear" w:color="auto" w:fill="auto"/>
          </w:tcPr>
          <w:p w:rsidR="00B44E38" w:rsidRPr="006577EF" w:rsidRDefault="00B44E38" w:rsidP="00B44E38">
            <w:pPr>
              <w:rPr>
                <w:color w:val="000000"/>
                <w:sz w:val="16"/>
                <w:szCs w:val="16"/>
                <w:lang w:val="en-US"/>
              </w:rPr>
            </w:pPr>
            <w:r w:rsidRPr="006577EF">
              <w:rPr>
                <w:color w:val="000000"/>
                <w:sz w:val="16"/>
                <w:szCs w:val="16"/>
                <w:lang w:val="en-US"/>
              </w:rPr>
              <w:t>Belanja Modal Peralatan Hidrologi</w:t>
            </w:r>
          </w:p>
        </w:tc>
        <w:tc>
          <w:tcPr>
            <w:tcW w:w="1262" w:type="dxa"/>
            <w:tcBorders>
              <w:top w:val="nil"/>
              <w:left w:val="nil"/>
              <w:bottom w:val="single" w:sz="8" w:space="0" w:color="auto"/>
              <w:right w:val="single" w:sz="8" w:space="0" w:color="auto"/>
            </w:tcBorders>
            <w:shd w:val="clear" w:color="auto" w:fill="auto"/>
            <w:vAlign w:val="center"/>
          </w:tcPr>
          <w:p w:rsidR="00B44E38" w:rsidRPr="00700525" w:rsidRDefault="00B44E38" w:rsidP="00B44E38">
            <w:pPr>
              <w:jc w:val="right"/>
              <w:rPr>
                <w:color w:val="000000"/>
                <w:sz w:val="16"/>
                <w:szCs w:val="16"/>
                <w:lang w:val="en-US"/>
              </w:rPr>
            </w:pPr>
          </w:p>
        </w:tc>
        <w:tc>
          <w:tcPr>
            <w:tcW w:w="1257" w:type="dxa"/>
            <w:tcBorders>
              <w:top w:val="nil"/>
              <w:left w:val="nil"/>
              <w:bottom w:val="single" w:sz="8" w:space="0" w:color="auto"/>
              <w:right w:val="single" w:sz="8" w:space="0" w:color="auto"/>
            </w:tcBorders>
            <w:shd w:val="clear" w:color="auto" w:fill="auto"/>
            <w:vAlign w:val="center"/>
          </w:tcPr>
          <w:p w:rsidR="00B44E38" w:rsidRPr="00700525" w:rsidRDefault="00B44E38" w:rsidP="00B44E38">
            <w:pPr>
              <w:jc w:val="right"/>
              <w:rPr>
                <w:color w:val="000000"/>
                <w:sz w:val="16"/>
                <w:szCs w:val="16"/>
                <w:lang w:val="en-US"/>
              </w:rPr>
            </w:pPr>
          </w:p>
        </w:tc>
        <w:tc>
          <w:tcPr>
            <w:tcW w:w="741" w:type="dxa"/>
            <w:tcBorders>
              <w:top w:val="nil"/>
              <w:left w:val="nil"/>
              <w:bottom w:val="single" w:sz="8" w:space="0" w:color="auto"/>
              <w:right w:val="single" w:sz="8" w:space="0" w:color="auto"/>
            </w:tcBorders>
            <w:shd w:val="clear" w:color="auto" w:fill="auto"/>
          </w:tcPr>
          <w:p w:rsidR="00B44E38" w:rsidRPr="00997326" w:rsidRDefault="00B44E38" w:rsidP="00B44E38">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B44E38" w:rsidRPr="00997326" w:rsidRDefault="00B44E38" w:rsidP="00B44E38">
            <w:pPr>
              <w:jc w:val="right"/>
              <w:rPr>
                <w:color w:val="000000"/>
                <w:sz w:val="16"/>
                <w:szCs w:val="16"/>
                <w:lang w:val="en-US"/>
              </w:rPr>
            </w:pPr>
            <w:r w:rsidRPr="006577EF">
              <w:rPr>
                <w:color w:val="000000"/>
                <w:sz w:val="16"/>
                <w:szCs w:val="16"/>
                <w:lang w:val="en-US"/>
              </w:rPr>
              <w:t>5.000.000</w:t>
            </w:r>
          </w:p>
        </w:tc>
      </w:tr>
      <w:tr w:rsidR="00B44E38" w:rsidRPr="00997326" w:rsidTr="0020469A">
        <w:trPr>
          <w:trHeight w:val="315"/>
        </w:trPr>
        <w:tc>
          <w:tcPr>
            <w:tcW w:w="381" w:type="dxa"/>
            <w:tcBorders>
              <w:top w:val="nil"/>
              <w:left w:val="single" w:sz="8" w:space="0" w:color="auto"/>
              <w:bottom w:val="single" w:sz="8" w:space="0" w:color="auto"/>
              <w:right w:val="nil"/>
            </w:tcBorders>
            <w:shd w:val="clear" w:color="auto" w:fill="auto"/>
            <w:noWrap/>
            <w:hideMark/>
          </w:tcPr>
          <w:p w:rsidR="00B44E38" w:rsidRPr="00997326" w:rsidRDefault="00B44E38" w:rsidP="00B44E38">
            <w:pPr>
              <w:rPr>
                <w:color w:val="000000"/>
                <w:sz w:val="16"/>
                <w:szCs w:val="16"/>
                <w:lang w:val="en-US"/>
              </w:rPr>
            </w:pPr>
            <w:r w:rsidRPr="00997326">
              <w:rPr>
                <w:color w:val="000000"/>
                <w:sz w:val="16"/>
                <w:szCs w:val="16"/>
                <w:lang w:val="en-US"/>
              </w:rPr>
              <w:t> </w:t>
            </w:r>
          </w:p>
        </w:tc>
        <w:tc>
          <w:tcPr>
            <w:tcW w:w="2029" w:type="dxa"/>
            <w:tcBorders>
              <w:top w:val="nil"/>
              <w:left w:val="nil"/>
              <w:bottom w:val="single" w:sz="8" w:space="0" w:color="auto"/>
              <w:right w:val="single" w:sz="8" w:space="0" w:color="auto"/>
            </w:tcBorders>
            <w:shd w:val="clear" w:color="auto" w:fill="auto"/>
            <w:hideMark/>
          </w:tcPr>
          <w:p w:rsidR="00B44E38" w:rsidRPr="00997326" w:rsidRDefault="00B44E38" w:rsidP="00B44E38">
            <w:pPr>
              <w:rPr>
                <w:b/>
                <w:bCs/>
                <w:color w:val="000000"/>
                <w:sz w:val="16"/>
                <w:szCs w:val="16"/>
                <w:lang w:val="en-US"/>
              </w:rPr>
            </w:pPr>
            <w:r w:rsidRPr="00997326">
              <w:rPr>
                <w:b/>
                <w:bCs/>
                <w:color w:val="000000"/>
                <w:sz w:val="16"/>
                <w:szCs w:val="16"/>
                <w:lang w:val="en-US"/>
              </w:rPr>
              <w:t>Jumlah</w:t>
            </w:r>
          </w:p>
        </w:tc>
        <w:tc>
          <w:tcPr>
            <w:tcW w:w="1262" w:type="dxa"/>
            <w:tcBorders>
              <w:top w:val="nil"/>
              <w:left w:val="nil"/>
              <w:bottom w:val="single" w:sz="8" w:space="0" w:color="auto"/>
              <w:right w:val="single" w:sz="8" w:space="0" w:color="auto"/>
            </w:tcBorders>
            <w:shd w:val="clear" w:color="auto" w:fill="auto"/>
            <w:vAlign w:val="center"/>
          </w:tcPr>
          <w:p w:rsidR="00B44E38" w:rsidRPr="00997326" w:rsidRDefault="00B44E38" w:rsidP="00B44E38">
            <w:pPr>
              <w:jc w:val="right"/>
              <w:rPr>
                <w:b/>
                <w:bCs/>
                <w:color w:val="000000"/>
                <w:sz w:val="20"/>
                <w:szCs w:val="20"/>
                <w:lang w:val="en-US"/>
              </w:rPr>
            </w:pPr>
            <w:r w:rsidRPr="003065C6">
              <w:rPr>
                <w:b/>
                <w:bCs/>
                <w:color w:val="000000"/>
                <w:sz w:val="20"/>
                <w:szCs w:val="20"/>
                <w:lang w:val="en-US"/>
              </w:rPr>
              <w:t>324</w:t>
            </w:r>
            <w:r>
              <w:rPr>
                <w:b/>
                <w:bCs/>
                <w:color w:val="000000"/>
                <w:sz w:val="20"/>
                <w:szCs w:val="20"/>
                <w:lang w:val="en-US"/>
              </w:rPr>
              <w:t>.</w:t>
            </w:r>
            <w:r w:rsidRPr="003065C6">
              <w:rPr>
                <w:b/>
                <w:bCs/>
                <w:color w:val="000000"/>
                <w:sz w:val="20"/>
                <w:szCs w:val="20"/>
                <w:lang w:val="en-US"/>
              </w:rPr>
              <w:t>142</w:t>
            </w:r>
            <w:r>
              <w:rPr>
                <w:b/>
                <w:bCs/>
                <w:color w:val="000000"/>
                <w:sz w:val="20"/>
                <w:szCs w:val="20"/>
                <w:lang w:val="en-US"/>
              </w:rPr>
              <w:t>.</w:t>
            </w:r>
            <w:r w:rsidRPr="003065C6">
              <w:rPr>
                <w:b/>
                <w:bCs/>
                <w:color w:val="000000"/>
                <w:sz w:val="20"/>
                <w:szCs w:val="20"/>
                <w:lang w:val="en-US"/>
              </w:rPr>
              <w:t>960</w:t>
            </w:r>
          </w:p>
        </w:tc>
        <w:tc>
          <w:tcPr>
            <w:tcW w:w="1257" w:type="dxa"/>
            <w:tcBorders>
              <w:top w:val="nil"/>
              <w:left w:val="nil"/>
              <w:bottom w:val="single" w:sz="8" w:space="0" w:color="auto"/>
              <w:right w:val="single" w:sz="8" w:space="0" w:color="auto"/>
            </w:tcBorders>
            <w:shd w:val="clear" w:color="auto" w:fill="auto"/>
            <w:vAlign w:val="center"/>
          </w:tcPr>
          <w:p w:rsidR="00B44E38" w:rsidRPr="00997326" w:rsidRDefault="00B44E38" w:rsidP="00B44E38">
            <w:pPr>
              <w:jc w:val="right"/>
              <w:rPr>
                <w:b/>
                <w:bCs/>
                <w:color w:val="000000"/>
                <w:sz w:val="20"/>
                <w:szCs w:val="20"/>
                <w:lang w:val="en-US"/>
              </w:rPr>
            </w:pPr>
            <w:r w:rsidRPr="003065C6">
              <w:rPr>
                <w:b/>
                <w:bCs/>
                <w:color w:val="000000"/>
                <w:sz w:val="20"/>
                <w:szCs w:val="20"/>
                <w:lang w:val="en-US"/>
              </w:rPr>
              <w:t>303.078.500</w:t>
            </w:r>
          </w:p>
        </w:tc>
        <w:tc>
          <w:tcPr>
            <w:tcW w:w="741" w:type="dxa"/>
            <w:tcBorders>
              <w:top w:val="nil"/>
              <w:left w:val="nil"/>
              <w:bottom w:val="single" w:sz="8" w:space="0" w:color="auto"/>
              <w:right w:val="single" w:sz="8" w:space="0" w:color="auto"/>
            </w:tcBorders>
            <w:shd w:val="clear" w:color="auto" w:fill="auto"/>
          </w:tcPr>
          <w:p w:rsidR="00B44E38" w:rsidRPr="00997326" w:rsidRDefault="00104D88" w:rsidP="00104D88">
            <w:pPr>
              <w:jc w:val="right"/>
              <w:rPr>
                <w:b/>
                <w:bCs/>
                <w:color w:val="000000"/>
                <w:sz w:val="16"/>
                <w:szCs w:val="16"/>
                <w:lang w:val="en-US"/>
              </w:rPr>
            </w:pPr>
            <w:r>
              <w:rPr>
                <w:b/>
                <w:bCs/>
                <w:color w:val="000000"/>
                <w:sz w:val="16"/>
                <w:szCs w:val="16"/>
                <w:lang w:val="en-US"/>
              </w:rPr>
              <w:t>94%</w:t>
            </w:r>
          </w:p>
        </w:tc>
        <w:tc>
          <w:tcPr>
            <w:tcW w:w="1276" w:type="dxa"/>
            <w:tcBorders>
              <w:top w:val="nil"/>
              <w:left w:val="nil"/>
              <w:bottom w:val="single" w:sz="8" w:space="0" w:color="auto"/>
              <w:right w:val="single" w:sz="8" w:space="0" w:color="auto"/>
            </w:tcBorders>
            <w:shd w:val="clear" w:color="auto" w:fill="auto"/>
            <w:vAlign w:val="center"/>
          </w:tcPr>
          <w:p w:rsidR="00B44E38" w:rsidRPr="00997326" w:rsidRDefault="00B44E38" w:rsidP="00B44E38">
            <w:pPr>
              <w:jc w:val="right"/>
              <w:rPr>
                <w:b/>
                <w:bCs/>
                <w:color w:val="000000"/>
                <w:sz w:val="20"/>
                <w:szCs w:val="20"/>
                <w:lang w:val="en-US"/>
              </w:rPr>
            </w:pPr>
            <w:r w:rsidRPr="006577EF">
              <w:rPr>
                <w:b/>
                <w:bCs/>
                <w:color w:val="000000"/>
                <w:sz w:val="18"/>
                <w:szCs w:val="18"/>
                <w:lang w:val="en-US"/>
              </w:rPr>
              <w:t>63.303.000</w:t>
            </w:r>
          </w:p>
        </w:tc>
      </w:tr>
    </w:tbl>
    <w:p w:rsidR="00997326" w:rsidRDefault="00997326" w:rsidP="00997326">
      <w:pPr>
        <w:pStyle w:val="ListParagraph"/>
        <w:widowControl w:val="0"/>
        <w:tabs>
          <w:tab w:val="left" w:pos="810"/>
          <w:tab w:val="left" w:pos="1260"/>
        </w:tabs>
        <w:autoSpaceDE w:val="0"/>
        <w:autoSpaceDN w:val="0"/>
        <w:adjustRightInd w:val="0"/>
        <w:spacing w:before="120" w:after="120" w:line="276" w:lineRule="auto"/>
        <w:ind w:left="1276"/>
        <w:jc w:val="both"/>
        <w:rPr>
          <w:sz w:val="22"/>
          <w:szCs w:val="22"/>
          <w:lang w:val="en-US"/>
        </w:rPr>
      </w:pPr>
    </w:p>
    <w:p w:rsidR="00A94BA8" w:rsidRDefault="00A94BA8" w:rsidP="007F1052">
      <w:pPr>
        <w:pStyle w:val="ListParagraph"/>
        <w:widowControl w:val="0"/>
        <w:numPr>
          <w:ilvl w:val="0"/>
          <w:numId w:val="42"/>
        </w:numPr>
        <w:tabs>
          <w:tab w:val="left" w:pos="810"/>
          <w:tab w:val="left" w:pos="1418"/>
        </w:tabs>
        <w:autoSpaceDE w:val="0"/>
        <w:autoSpaceDN w:val="0"/>
        <w:adjustRightInd w:val="0"/>
        <w:spacing w:before="120" w:after="120" w:line="276" w:lineRule="auto"/>
        <w:ind w:left="1418" w:hanging="425"/>
        <w:jc w:val="both"/>
        <w:rPr>
          <w:sz w:val="22"/>
          <w:szCs w:val="22"/>
          <w:lang w:val="en-US"/>
        </w:rPr>
      </w:pPr>
      <w:r>
        <w:rPr>
          <w:sz w:val="22"/>
          <w:szCs w:val="22"/>
          <w:lang w:val="en-US"/>
        </w:rPr>
        <w:t>Belanja Modal Gedung dan Bangunan</w:t>
      </w:r>
    </w:p>
    <w:p w:rsidR="00211B81" w:rsidRDefault="00211B81" w:rsidP="00644672">
      <w:pPr>
        <w:pStyle w:val="ListParagraph"/>
        <w:widowControl w:val="0"/>
        <w:tabs>
          <w:tab w:val="left" w:pos="810"/>
          <w:tab w:val="left" w:pos="1560"/>
        </w:tabs>
        <w:autoSpaceDE w:val="0"/>
        <w:autoSpaceDN w:val="0"/>
        <w:adjustRightInd w:val="0"/>
        <w:spacing w:before="120" w:after="120" w:line="276" w:lineRule="auto"/>
        <w:ind w:left="1418"/>
        <w:jc w:val="both"/>
        <w:rPr>
          <w:sz w:val="22"/>
          <w:szCs w:val="22"/>
          <w:lang w:val="en-US"/>
        </w:rPr>
      </w:pPr>
      <w:r>
        <w:rPr>
          <w:sz w:val="22"/>
          <w:szCs w:val="22"/>
          <w:lang w:val="en-US"/>
        </w:rPr>
        <w:t>Belanja Modal Gedung dan Bangunan sebesar Rp</w:t>
      </w:r>
      <w:r w:rsidR="00A81AAA">
        <w:rPr>
          <w:sz w:val="22"/>
          <w:szCs w:val="22"/>
          <w:lang w:val="en-US"/>
        </w:rPr>
        <w:t xml:space="preserve">. </w:t>
      </w:r>
      <w:r w:rsidR="00A81AAA" w:rsidRPr="00A81AAA">
        <w:rPr>
          <w:sz w:val="22"/>
          <w:szCs w:val="22"/>
          <w:lang w:val="en-US"/>
        </w:rPr>
        <w:t>207.560.000</w:t>
      </w:r>
      <w:proofErr w:type="gramStart"/>
      <w:r w:rsidR="00A81AAA">
        <w:rPr>
          <w:sz w:val="22"/>
          <w:szCs w:val="22"/>
          <w:lang w:val="en-US"/>
        </w:rPr>
        <w:t>,-</w:t>
      </w:r>
      <w:proofErr w:type="gramEnd"/>
      <w:r w:rsidR="00A81AAA" w:rsidRPr="00A81AAA">
        <w:rPr>
          <w:sz w:val="22"/>
          <w:szCs w:val="22"/>
          <w:lang w:val="en-US"/>
        </w:rPr>
        <w:t xml:space="preserve"> </w:t>
      </w:r>
      <w:r>
        <w:rPr>
          <w:sz w:val="22"/>
          <w:szCs w:val="22"/>
          <w:lang w:val="en-US"/>
        </w:rPr>
        <w:t>dengan rincian sebagai berikut :</w:t>
      </w:r>
    </w:p>
    <w:p w:rsidR="00211B81" w:rsidRDefault="00211B81" w:rsidP="00211B81">
      <w:pPr>
        <w:pStyle w:val="ListParagraph"/>
        <w:widowControl w:val="0"/>
        <w:tabs>
          <w:tab w:val="left" w:pos="810"/>
          <w:tab w:val="left" w:pos="1260"/>
        </w:tabs>
        <w:autoSpaceDE w:val="0"/>
        <w:autoSpaceDN w:val="0"/>
        <w:adjustRightInd w:val="0"/>
        <w:spacing w:before="120" w:after="120" w:line="276" w:lineRule="auto"/>
        <w:ind w:left="1276"/>
        <w:jc w:val="both"/>
        <w:rPr>
          <w:sz w:val="22"/>
          <w:szCs w:val="22"/>
          <w:lang w:val="en-US"/>
        </w:rPr>
      </w:pPr>
    </w:p>
    <w:tbl>
      <w:tblPr>
        <w:tblW w:w="6946" w:type="dxa"/>
        <w:tblInd w:w="1408" w:type="dxa"/>
        <w:tblLook w:val="04A0" w:firstRow="1" w:lastRow="0" w:firstColumn="1" w:lastColumn="0" w:noHBand="0" w:noVBand="1"/>
      </w:tblPr>
      <w:tblGrid>
        <w:gridCol w:w="460"/>
        <w:gridCol w:w="1950"/>
        <w:gridCol w:w="1275"/>
        <w:gridCol w:w="1276"/>
        <w:gridCol w:w="709"/>
        <w:gridCol w:w="1276"/>
      </w:tblGrid>
      <w:tr w:rsidR="00D20E11" w:rsidRPr="00D20E11" w:rsidTr="00D20E11">
        <w:trPr>
          <w:trHeight w:val="525"/>
        </w:trPr>
        <w:tc>
          <w:tcPr>
            <w:tcW w:w="460" w:type="dxa"/>
            <w:tcBorders>
              <w:top w:val="single" w:sz="8" w:space="0" w:color="auto"/>
              <w:left w:val="single" w:sz="8" w:space="0" w:color="auto"/>
              <w:bottom w:val="single" w:sz="8" w:space="0" w:color="auto"/>
              <w:right w:val="nil"/>
            </w:tcBorders>
            <w:shd w:val="clear" w:color="auto" w:fill="auto"/>
            <w:noWrap/>
            <w:vAlign w:val="center"/>
            <w:hideMark/>
          </w:tcPr>
          <w:p w:rsidR="00D20E11" w:rsidRPr="00D20E11" w:rsidRDefault="00D20E11" w:rsidP="00D20E11">
            <w:pPr>
              <w:rPr>
                <w:color w:val="000000"/>
                <w:sz w:val="20"/>
                <w:szCs w:val="20"/>
                <w:lang w:val="en-US"/>
              </w:rPr>
            </w:pPr>
            <w:r w:rsidRPr="00D20E11">
              <w:rPr>
                <w:color w:val="000000"/>
                <w:sz w:val="20"/>
                <w:szCs w:val="20"/>
                <w:lang w:val="en-US"/>
              </w:rPr>
              <w:t> </w:t>
            </w:r>
          </w:p>
        </w:tc>
        <w:tc>
          <w:tcPr>
            <w:tcW w:w="1950" w:type="dxa"/>
            <w:tcBorders>
              <w:top w:val="single" w:sz="8" w:space="0" w:color="auto"/>
              <w:left w:val="nil"/>
              <w:bottom w:val="single" w:sz="8" w:space="0" w:color="auto"/>
              <w:right w:val="single" w:sz="8" w:space="0" w:color="auto"/>
            </w:tcBorders>
            <w:shd w:val="clear" w:color="auto" w:fill="auto"/>
            <w:vAlign w:val="center"/>
            <w:hideMark/>
          </w:tcPr>
          <w:p w:rsidR="00D20E11" w:rsidRPr="00D20E11" w:rsidRDefault="00D20E11" w:rsidP="00D20E11">
            <w:pPr>
              <w:jc w:val="center"/>
              <w:rPr>
                <w:b/>
                <w:bCs/>
                <w:color w:val="000000"/>
                <w:sz w:val="20"/>
                <w:szCs w:val="20"/>
                <w:lang w:val="en-US"/>
              </w:rPr>
            </w:pPr>
            <w:r w:rsidRPr="00D20E11">
              <w:rPr>
                <w:b/>
                <w:bCs/>
                <w:color w:val="000000"/>
                <w:sz w:val="20"/>
                <w:szCs w:val="20"/>
                <w:lang w:val="en-US"/>
              </w:rPr>
              <w:t>Belanja Gedung dasn Bangunan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D20E11" w:rsidRPr="00D20E11" w:rsidRDefault="00167EEC" w:rsidP="00D20E11">
            <w:pPr>
              <w:jc w:val="center"/>
              <w:rPr>
                <w:b/>
                <w:bCs/>
                <w:color w:val="000000"/>
                <w:sz w:val="20"/>
                <w:szCs w:val="20"/>
                <w:lang w:val="en-US"/>
              </w:rPr>
            </w:pPr>
            <w:r>
              <w:rPr>
                <w:b/>
                <w:bCs/>
                <w:color w:val="000000"/>
                <w:sz w:val="20"/>
                <w:szCs w:val="20"/>
                <w:lang w:val="en-US"/>
              </w:rPr>
              <w:t>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20E11" w:rsidRPr="00D20E11" w:rsidRDefault="00167EEC" w:rsidP="00D20E11">
            <w:pPr>
              <w:jc w:val="center"/>
              <w:rPr>
                <w:b/>
                <w:bCs/>
                <w:color w:val="000000"/>
                <w:sz w:val="20"/>
                <w:szCs w:val="20"/>
                <w:lang w:val="en-US"/>
              </w:rPr>
            </w:pPr>
            <w:r>
              <w:rPr>
                <w:b/>
                <w:bCs/>
                <w:color w:val="000000"/>
                <w:sz w:val="20"/>
                <w:szCs w:val="20"/>
                <w:lang w:val="en-US"/>
              </w:rPr>
              <w:t>Realisasi 2022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D20E11" w:rsidRPr="00D20E11" w:rsidRDefault="00D20E11" w:rsidP="00D20E11">
            <w:pPr>
              <w:jc w:val="center"/>
              <w:rPr>
                <w:b/>
                <w:bCs/>
                <w:color w:val="000000"/>
                <w:sz w:val="20"/>
                <w:szCs w:val="20"/>
                <w:lang w:val="en-US"/>
              </w:rPr>
            </w:pPr>
            <w:r w:rsidRPr="00D20E11">
              <w:rPr>
                <w:b/>
                <w:bCs/>
                <w:color w:val="000000"/>
                <w:sz w:val="20"/>
                <w:szCs w:val="20"/>
                <w:lang w:val="en-US"/>
              </w:rPr>
              <w:t>Rasio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20E11" w:rsidRPr="00D20E11" w:rsidRDefault="00167EEC" w:rsidP="00D20E11">
            <w:pPr>
              <w:jc w:val="center"/>
              <w:rPr>
                <w:b/>
                <w:bCs/>
                <w:color w:val="000000"/>
                <w:sz w:val="20"/>
                <w:szCs w:val="20"/>
                <w:lang w:val="en-US"/>
              </w:rPr>
            </w:pPr>
            <w:r>
              <w:rPr>
                <w:b/>
                <w:bCs/>
                <w:color w:val="000000"/>
                <w:sz w:val="20"/>
                <w:szCs w:val="20"/>
                <w:lang w:val="en-US"/>
              </w:rPr>
              <w:t>Realisasi 2021</w:t>
            </w:r>
          </w:p>
        </w:tc>
      </w:tr>
      <w:tr w:rsidR="00D20E11" w:rsidRPr="00D20E11" w:rsidTr="00D20E11">
        <w:trPr>
          <w:trHeight w:val="315"/>
        </w:trPr>
        <w:tc>
          <w:tcPr>
            <w:tcW w:w="460" w:type="dxa"/>
            <w:tcBorders>
              <w:top w:val="nil"/>
              <w:left w:val="single" w:sz="8" w:space="0" w:color="auto"/>
              <w:bottom w:val="single" w:sz="8" w:space="0" w:color="auto"/>
              <w:right w:val="nil"/>
            </w:tcBorders>
            <w:shd w:val="clear" w:color="auto" w:fill="auto"/>
            <w:noWrap/>
            <w:hideMark/>
          </w:tcPr>
          <w:p w:rsidR="00D20E11" w:rsidRPr="00D20E11" w:rsidRDefault="00D20E11" w:rsidP="00D20E11">
            <w:pPr>
              <w:rPr>
                <w:color w:val="000000"/>
                <w:sz w:val="16"/>
                <w:szCs w:val="16"/>
                <w:lang w:val="en-US"/>
              </w:rPr>
            </w:pPr>
            <w:r w:rsidRPr="00D20E11">
              <w:rPr>
                <w:color w:val="000000"/>
                <w:sz w:val="16"/>
                <w:szCs w:val="16"/>
                <w:lang w:val="en-US"/>
              </w:rPr>
              <w:t xml:space="preserve"> a. </w:t>
            </w:r>
          </w:p>
        </w:tc>
        <w:tc>
          <w:tcPr>
            <w:tcW w:w="1950" w:type="dxa"/>
            <w:tcBorders>
              <w:top w:val="nil"/>
              <w:left w:val="nil"/>
              <w:bottom w:val="single" w:sz="8" w:space="0" w:color="auto"/>
              <w:right w:val="single" w:sz="8" w:space="0" w:color="auto"/>
            </w:tcBorders>
            <w:shd w:val="clear" w:color="auto" w:fill="auto"/>
            <w:hideMark/>
          </w:tcPr>
          <w:p w:rsidR="00D20E11" w:rsidRPr="00D20E11" w:rsidRDefault="00D20E11" w:rsidP="00D20E11">
            <w:pPr>
              <w:rPr>
                <w:color w:val="000000"/>
                <w:sz w:val="16"/>
                <w:szCs w:val="16"/>
                <w:lang w:val="en-US"/>
              </w:rPr>
            </w:pPr>
            <w:r w:rsidRPr="00D20E11">
              <w:rPr>
                <w:color w:val="000000"/>
                <w:sz w:val="16"/>
                <w:szCs w:val="16"/>
                <w:lang w:val="en-US"/>
              </w:rPr>
              <w:t>Belanja Modal Bangunan Gedung</w:t>
            </w:r>
          </w:p>
        </w:tc>
        <w:tc>
          <w:tcPr>
            <w:tcW w:w="1275" w:type="dxa"/>
            <w:tcBorders>
              <w:top w:val="nil"/>
              <w:left w:val="nil"/>
              <w:bottom w:val="single" w:sz="8" w:space="0" w:color="auto"/>
              <w:right w:val="single" w:sz="8" w:space="0" w:color="auto"/>
            </w:tcBorders>
            <w:shd w:val="clear" w:color="auto" w:fill="auto"/>
            <w:vAlign w:val="center"/>
            <w:hideMark/>
          </w:tcPr>
          <w:p w:rsidR="00D20E11" w:rsidRPr="00D20E11" w:rsidRDefault="005B54E5" w:rsidP="00D20E11">
            <w:pPr>
              <w:jc w:val="right"/>
              <w:rPr>
                <w:color w:val="000000"/>
                <w:sz w:val="16"/>
                <w:szCs w:val="16"/>
                <w:lang w:val="en-US"/>
              </w:rPr>
            </w:pPr>
            <w:r>
              <w:rPr>
                <w:color w:val="000000"/>
                <w:sz w:val="16"/>
                <w:szCs w:val="16"/>
                <w:lang w:val="en-US"/>
              </w:rPr>
              <w:t>210.000.500</w:t>
            </w:r>
            <w:r w:rsidR="00D20E11" w:rsidRPr="00D20E11">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5B54E5" w:rsidP="00D20E11">
            <w:pPr>
              <w:jc w:val="right"/>
              <w:rPr>
                <w:color w:val="000000"/>
                <w:sz w:val="16"/>
                <w:szCs w:val="16"/>
                <w:lang w:val="en-US"/>
              </w:rPr>
            </w:pPr>
            <w:r>
              <w:rPr>
                <w:color w:val="000000"/>
                <w:sz w:val="16"/>
                <w:szCs w:val="16"/>
                <w:lang w:val="en-US"/>
              </w:rPr>
              <w:t>207.560.000</w:t>
            </w:r>
            <w:r w:rsidR="00D20E11" w:rsidRPr="00D20E1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D20E11" w:rsidRPr="00D20E11" w:rsidRDefault="005B54E5" w:rsidP="00D20E11">
            <w:pPr>
              <w:jc w:val="right"/>
              <w:rPr>
                <w:color w:val="000000"/>
                <w:sz w:val="16"/>
                <w:szCs w:val="16"/>
                <w:lang w:val="en-US"/>
              </w:rPr>
            </w:pPr>
            <w:r>
              <w:rPr>
                <w:color w:val="000000"/>
                <w:sz w:val="16"/>
                <w:szCs w:val="16"/>
                <w:lang w:val="en-US"/>
              </w:rPr>
              <w:t>98,84</w:t>
            </w: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5B54E5" w:rsidP="00D20E11">
            <w:pPr>
              <w:jc w:val="right"/>
              <w:rPr>
                <w:color w:val="000000"/>
                <w:sz w:val="16"/>
                <w:szCs w:val="16"/>
                <w:lang w:val="en-US"/>
              </w:rPr>
            </w:pPr>
            <w:r>
              <w:rPr>
                <w:color w:val="000000"/>
                <w:sz w:val="16"/>
                <w:szCs w:val="16"/>
                <w:lang w:val="en-US"/>
              </w:rPr>
              <w:t>1.340.070.000</w:t>
            </w:r>
            <w:r w:rsidR="00D20E11" w:rsidRPr="00D20E11">
              <w:rPr>
                <w:color w:val="000000"/>
                <w:sz w:val="16"/>
                <w:szCs w:val="16"/>
                <w:lang w:val="en-US"/>
              </w:rPr>
              <w:t> </w:t>
            </w:r>
          </w:p>
        </w:tc>
      </w:tr>
      <w:tr w:rsidR="00D20E11" w:rsidRPr="00D20E11" w:rsidTr="00D20E11">
        <w:trPr>
          <w:trHeight w:val="315"/>
        </w:trPr>
        <w:tc>
          <w:tcPr>
            <w:tcW w:w="460" w:type="dxa"/>
            <w:tcBorders>
              <w:top w:val="nil"/>
              <w:left w:val="single" w:sz="8" w:space="0" w:color="auto"/>
              <w:bottom w:val="single" w:sz="8" w:space="0" w:color="auto"/>
              <w:right w:val="nil"/>
            </w:tcBorders>
            <w:shd w:val="clear" w:color="auto" w:fill="auto"/>
            <w:noWrap/>
            <w:hideMark/>
          </w:tcPr>
          <w:p w:rsidR="00D20E11" w:rsidRPr="00D20E11" w:rsidRDefault="00D20E11" w:rsidP="00D20E11">
            <w:pPr>
              <w:rPr>
                <w:color w:val="000000"/>
                <w:sz w:val="16"/>
                <w:szCs w:val="16"/>
                <w:lang w:val="en-US"/>
              </w:rPr>
            </w:pPr>
            <w:r w:rsidRPr="00D20E11">
              <w:rPr>
                <w:color w:val="000000"/>
                <w:sz w:val="16"/>
                <w:szCs w:val="16"/>
                <w:lang w:val="en-US"/>
              </w:rPr>
              <w:t xml:space="preserve"> b. </w:t>
            </w:r>
          </w:p>
        </w:tc>
        <w:tc>
          <w:tcPr>
            <w:tcW w:w="1950" w:type="dxa"/>
            <w:tcBorders>
              <w:top w:val="nil"/>
              <w:left w:val="nil"/>
              <w:bottom w:val="single" w:sz="8" w:space="0" w:color="auto"/>
              <w:right w:val="single" w:sz="8" w:space="0" w:color="auto"/>
            </w:tcBorders>
            <w:shd w:val="clear" w:color="auto" w:fill="auto"/>
            <w:hideMark/>
          </w:tcPr>
          <w:p w:rsidR="00D20E11" w:rsidRPr="00D20E11" w:rsidRDefault="00D20E11" w:rsidP="00D20E11">
            <w:pPr>
              <w:rPr>
                <w:color w:val="000000"/>
                <w:sz w:val="16"/>
                <w:szCs w:val="16"/>
                <w:lang w:val="en-US"/>
              </w:rPr>
            </w:pPr>
            <w:r w:rsidRPr="00D20E11">
              <w:rPr>
                <w:color w:val="000000"/>
                <w:sz w:val="16"/>
                <w:szCs w:val="16"/>
                <w:lang w:val="en-US"/>
              </w:rPr>
              <w:t>Belanja Modal Monumen</w:t>
            </w:r>
          </w:p>
        </w:tc>
        <w:tc>
          <w:tcPr>
            <w:tcW w:w="1275"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D20E11" w:rsidRPr="00D20E11" w:rsidRDefault="00D20E11" w:rsidP="00D20E11">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r>
      <w:tr w:rsidR="00D20E11" w:rsidRPr="00D20E11" w:rsidTr="00D20E11">
        <w:trPr>
          <w:trHeight w:val="315"/>
        </w:trPr>
        <w:tc>
          <w:tcPr>
            <w:tcW w:w="460" w:type="dxa"/>
            <w:tcBorders>
              <w:top w:val="nil"/>
              <w:left w:val="single" w:sz="8" w:space="0" w:color="auto"/>
              <w:bottom w:val="single" w:sz="8" w:space="0" w:color="auto"/>
              <w:right w:val="nil"/>
            </w:tcBorders>
            <w:shd w:val="clear" w:color="auto" w:fill="auto"/>
            <w:noWrap/>
            <w:hideMark/>
          </w:tcPr>
          <w:p w:rsidR="00D20E11" w:rsidRPr="00D20E11" w:rsidRDefault="00D20E11" w:rsidP="00D20E11">
            <w:pPr>
              <w:rPr>
                <w:color w:val="000000"/>
                <w:sz w:val="16"/>
                <w:szCs w:val="16"/>
                <w:lang w:val="en-US"/>
              </w:rPr>
            </w:pPr>
            <w:r w:rsidRPr="00D20E11">
              <w:rPr>
                <w:color w:val="000000"/>
                <w:sz w:val="16"/>
                <w:szCs w:val="16"/>
                <w:lang w:val="en-US"/>
              </w:rPr>
              <w:t xml:space="preserve"> c. </w:t>
            </w:r>
          </w:p>
        </w:tc>
        <w:tc>
          <w:tcPr>
            <w:tcW w:w="1950" w:type="dxa"/>
            <w:tcBorders>
              <w:top w:val="nil"/>
              <w:left w:val="nil"/>
              <w:bottom w:val="single" w:sz="8" w:space="0" w:color="auto"/>
              <w:right w:val="single" w:sz="8" w:space="0" w:color="auto"/>
            </w:tcBorders>
            <w:shd w:val="clear" w:color="auto" w:fill="auto"/>
            <w:hideMark/>
          </w:tcPr>
          <w:p w:rsidR="00D20E11" w:rsidRPr="00D20E11" w:rsidRDefault="00D20E11" w:rsidP="00D20E11">
            <w:pPr>
              <w:rPr>
                <w:color w:val="000000"/>
                <w:sz w:val="16"/>
                <w:szCs w:val="16"/>
                <w:lang w:val="en-US"/>
              </w:rPr>
            </w:pPr>
            <w:r w:rsidRPr="00D20E11">
              <w:rPr>
                <w:color w:val="000000"/>
                <w:sz w:val="16"/>
                <w:szCs w:val="16"/>
                <w:lang w:val="en-US"/>
              </w:rPr>
              <w:t>Belanja Modal Bangunan Menara</w:t>
            </w:r>
          </w:p>
        </w:tc>
        <w:tc>
          <w:tcPr>
            <w:tcW w:w="1275"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D20E11" w:rsidRPr="00D20E11" w:rsidRDefault="00D20E11" w:rsidP="00D20E11">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r>
      <w:tr w:rsidR="00D20E11" w:rsidRPr="00D20E11" w:rsidTr="00D20E11">
        <w:trPr>
          <w:trHeight w:val="465"/>
        </w:trPr>
        <w:tc>
          <w:tcPr>
            <w:tcW w:w="460" w:type="dxa"/>
            <w:tcBorders>
              <w:top w:val="nil"/>
              <w:left w:val="single" w:sz="8" w:space="0" w:color="auto"/>
              <w:bottom w:val="single" w:sz="8" w:space="0" w:color="auto"/>
              <w:right w:val="nil"/>
            </w:tcBorders>
            <w:shd w:val="clear" w:color="auto" w:fill="auto"/>
            <w:noWrap/>
            <w:hideMark/>
          </w:tcPr>
          <w:p w:rsidR="00D20E11" w:rsidRPr="00D20E11" w:rsidRDefault="00D20E11" w:rsidP="00D20E11">
            <w:pPr>
              <w:rPr>
                <w:color w:val="000000"/>
                <w:sz w:val="16"/>
                <w:szCs w:val="16"/>
                <w:lang w:val="en-US"/>
              </w:rPr>
            </w:pPr>
            <w:r w:rsidRPr="00D20E11">
              <w:rPr>
                <w:color w:val="000000"/>
                <w:sz w:val="16"/>
                <w:szCs w:val="16"/>
                <w:lang w:val="en-US"/>
              </w:rPr>
              <w:t xml:space="preserve"> d. </w:t>
            </w:r>
          </w:p>
        </w:tc>
        <w:tc>
          <w:tcPr>
            <w:tcW w:w="1950" w:type="dxa"/>
            <w:tcBorders>
              <w:top w:val="nil"/>
              <w:left w:val="nil"/>
              <w:bottom w:val="single" w:sz="8" w:space="0" w:color="auto"/>
              <w:right w:val="single" w:sz="8" w:space="0" w:color="auto"/>
            </w:tcBorders>
            <w:shd w:val="clear" w:color="auto" w:fill="auto"/>
            <w:hideMark/>
          </w:tcPr>
          <w:p w:rsidR="00D20E11" w:rsidRPr="00D20E11" w:rsidRDefault="00D20E11" w:rsidP="00D20E11">
            <w:pPr>
              <w:rPr>
                <w:color w:val="000000"/>
                <w:sz w:val="16"/>
                <w:szCs w:val="16"/>
                <w:lang w:val="en-US"/>
              </w:rPr>
            </w:pPr>
            <w:r w:rsidRPr="00D20E11">
              <w:rPr>
                <w:color w:val="000000"/>
                <w:sz w:val="16"/>
                <w:szCs w:val="16"/>
                <w:lang w:val="en-US"/>
              </w:rPr>
              <w:t>Belanja Modal Tugu Titik Kontrol/Pasti</w:t>
            </w:r>
          </w:p>
        </w:tc>
        <w:tc>
          <w:tcPr>
            <w:tcW w:w="1275"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D20E11" w:rsidRPr="00D20E11" w:rsidRDefault="00D20E11" w:rsidP="00D20E11">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r>
      <w:tr w:rsidR="00D20E11" w:rsidRPr="00D20E11" w:rsidTr="00D20E11">
        <w:trPr>
          <w:trHeight w:val="465"/>
        </w:trPr>
        <w:tc>
          <w:tcPr>
            <w:tcW w:w="460" w:type="dxa"/>
            <w:tcBorders>
              <w:top w:val="nil"/>
              <w:left w:val="single" w:sz="8" w:space="0" w:color="auto"/>
              <w:bottom w:val="single" w:sz="8" w:space="0" w:color="auto"/>
              <w:right w:val="nil"/>
            </w:tcBorders>
            <w:shd w:val="clear" w:color="auto" w:fill="auto"/>
            <w:noWrap/>
            <w:hideMark/>
          </w:tcPr>
          <w:p w:rsidR="00D20E11" w:rsidRPr="00D20E11" w:rsidRDefault="00D20E11" w:rsidP="00D20E11">
            <w:pPr>
              <w:rPr>
                <w:color w:val="000000"/>
                <w:sz w:val="16"/>
                <w:szCs w:val="16"/>
                <w:lang w:val="en-US"/>
              </w:rPr>
            </w:pPr>
            <w:r w:rsidRPr="00D20E11">
              <w:rPr>
                <w:color w:val="000000"/>
                <w:sz w:val="16"/>
                <w:szCs w:val="16"/>
                <w:lang w:val="en-US"/>
              </w:rPr>
              <w:t xml:space="preserve"> e. </w:t>
            </w:r>
          </w:p>
        </w:tc>
        <w:tc>
          <w:tcPr>
            <w:tcW w:w="1950" w:type="dxa"/>
            <w:tcBorders>
              <w:top w:val="nil"/>
              <w:left w:val="nil"/>
              <w:bottom w:val="single" w:sz="8" w:space="0" w:color="auto"/>
              <w:right w:val="single" w:sz="8" w:space="0" w:color="auto"/>
            </w:tcBorders>
            <w:shd w:val="clear" w:color="auto" w:fill="auto"/>
            <w:hideMark/>
          </w:tcPr>
          <w:p w:rsidR="00D20E11" w:rsidRPr="00D20E11" w:rsidRDefault="00D20E11" w:rsidP="00D20E11">
            <w:pPr>
              <w:rPr>
                <w:color w:val="000000"/>
                <w:sz w:val="16"/>
                <w:szCs w:val="16"/>
                <w:lang w:val="en-US"/>
              </w:rPr>
            </w:pPr>
            <w:r w:rsidRPr="00D20E11">
              <w:rPr>
                <w:color w:val="000000"/>
                <w:sz w:val="16"/>
                <w:szCs w:val="16"/>
                <w:lang w:val="en-US"/>
              </w:rPr>
              <w:t>Belanja Modal Gedung dan Bangunan BLUD</w:t>
            </w:r>
          </w:p>
        </w:tc>
        <w:tc>
          <w:tcPr>
            <w:tcW w:w="1275"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tcPr>
          <w:p w:rsidR="00D20E11" w:rsidRPr="00D20E11" w:rsidRDefault="00D20E11" w:rsidP="00D20E11">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hideMark/>
          </w:tcPr>
          <w:p w:rsidR="00D20E11" w:rsidRPr="00D20E11" w:rsidRDefault="00D20E11" w:rsidP="00D20E11">
            <w:pPr>
              <w:jc w:val="right"/>
              <w:rPr>
                <w:color w:val="000000"/>
                <w:sz w:val="16"/>
                <w:szCs w:val="16"/>
                <w:lang w:val="en-US"/>
              </w:rPr>
            </w:pPr>
            <w:r w:rsidRPr="00D20E11">
              <w:rPr>
                <w:color w:val="000000"/>
                <w:sz w:val="16"/>
                <w:szCs w:val="16"/>
                <w:lang w:val="en-US"/>
              </w:rPr>
              <w:t> </w:t>
            </w:r>
          </w:p>
        </w:tc>
      </w:tr>
      <w:tr w:rsidR="00CC496B" w:rsidRPr="00D20E11" w:rsidTr="0020469A">
        <w:trPr>
          <w:trHeight w:val="315"/>
        </w:trPr>
        <w:tc>
          <w:tcPr>
            <w:tcW w:w="460" w:type="dxa"/>
            <w:tcBorders>
              <w:top w:val="nil"/>
              <w:left w:val="single" w:sz="8" w:space="0" w:color="auto"/>
              <w:bottom w:val="single" w:sz="8" w:space="0" w:color="auto"/>
              <w:right w:val="nil"/>
            </w:tcBorders>
            <w:shd w:val="clear" w:color="auto" w:fill="auto"/>
            <w:noWrap/>
            <w:hideMark/>
          </w:tcPr>
          <w:p w:rsidR="00CC496B" w:rsidRPr="00D20E11" w:rsidRDefault="00CC496B" w:rsidP="00CC496B">
            <w:pPr>
              <w:rPr>
                <w:color w:val="000000"/>
                <w:sz w:val="16"/>
                <w:szCs w:val="16"/>
                <w:lang w:val="en-US"/>
              </w:rPr>
            </w:pPr>
            <w:r w:rsidRPr="00D20E11">
              <w:rPr>
                <w:color w:val="000000"/>
                <w:sz w:val="16"/>
                <w:szCs w:val="16"/>
                <w:lang w:val="en-US"/>
              </w:rPr>
              <w:t> </w:t>
            </w:r>
          </w:p>
        </w:tc>
        <w:tc>
          <w:tcPr>
            <w:tcW w:w="1950" w:type="dxa"/>
            <w:tcBorders>
              <w:top w:val="nil"/>
              <w:left w:val="nil"/>
              <w:bottom w:val="single" w:sz="8" w:space="0" w:color="auto"/>
              <w:right w:val="single" w:sz="8" w:space="0" w:color="auto"/>
            </w:tcBorders>
            <w:shd w:val="clear" w:color="auto" w:fill="auto"/>
            <w:hideMark/>
          </w:tcPr>
          <w:p w:rsidR="00CC496B" w:rsidRPr="00D20E11" w:rsidRDefault="00CC496B" w:rsidP="00CC496B">
            <w:pPr>
              <w:rPr>
                <w:b/>
                <w:bCs/>
                <w:color w:val="000000"/>
                <w:sz w:val="16"/>
                <w:szCs w:val="16"/>
                <w:lang w:val="en-US"/>
              </w:rPr>
            </w:pPr>
            <w:r w:rsidRPr="00D20E11">
              <w:rPr>
                <w:b/>
                <w:bCs/>
                <w:color w:val="000000"/>
                <w:sz w:val="16"/>
                <w:szCs w:val="16"/>
                <w:lang w:val="en-US"/>
              </w:rPr>
              <w:t>Jumlah</w:t>
            </w:r>
          </w:p>
        </w:tc>
        <w:tc>
          <w:tcPr>
            <w:tcW w:w="1275" w:type="dxa"/>
            <w:tcBorders>
              <w:top w:val="nil"/>
              <w:left w:val="nil"/>
              <w:bottom w:val="single" w:sz="8" w:space="0" w:color="auto"/>
              <w:right w:val="single" w:sz="8" w:space="0" w:color="auto"/>
            </w:tcBorders>
            <w:shd w:val="clear" w:color="auto" w:fill="auto"/>
            <w:vAlign w:val="center"/>
          </w:tcPr>
          <w:p w:rsidR="00CC496B" w:rsidRPr="00CC496B" w:rsidRDefault="00CC496B" w:rsidP="00CC496B">
            <w:pPr>
              <w:jc w:val="right"/>
              <w:rPr>
                <w:b/>
                <w:color w:val="000000"/>
                <w:sz w:val="16"/>
                <w:szCs w:val="16"/>
                <w:lang w:val="en-US"/>
              </w:rPr>
            </w:pPr>
            <w:r w:rsidRPr="00CC496B">
              <w:rPr>
                <w:b/>
                <w:color w:val="000000"/>
                <w:sz w:val="16"/>
                <w:szCs w:val="16"/>
                <w:lang w:val="en-US"/>
              </w:rPr>
              <w:t>210.000.500 </w:t>
            </w:r>
          </w:p>
        </w:tc>
        <w:tc>
          <w:tcPr>
            <w:tcW w:w="1276" w:type="dxa"/>
            <w:tcBorders>
              <w:top w:val="nil"/>
              <w:left w:val="nil"/>
              <w:bottom w:val="single" w:sz="8" w:space="0" w:color="auto"/>
              <w:right w:val="single" w:sz="8" w:space="0" w:color="auto"/>
            </w:tcBorders>
            <w:shd w:val="clear" w:color="auto" w:fill="auto"/>
            <w:vAlign w:val="center"/>
          </w:tcPr>
          <w:p w:rsidR="00CC496B" w:rsidRPr="00CC496B" w:rsidRDefault="00CC496B" w:rsidP="00CC496B">
            <w:pPr>
              <w:jc w:val="right"/>
              <w:rPr>
                <w:b/>
                <w:color w:val="000000"/>
                <w:sz w:val="16"/>
                <w:szCs w:val="16"/>
                <w:lang w:val="en-US"/>
              </w:rPr>
            </w:pPr>
            <w:r w:rsidRPr="00CC496B">
              <w:rPr>
                <w:b/>
                <w:color w:val="000000"/>
                <w:sz w:val="16"/>
                <w:szCs w:val="16"/>
                <w:lang w:val="en-US"/>
              </w:rPr>
              <w:t>207.560.000 </w:t>
            </w:r>
          </w:p>
        </w:tc>
        <w:tc>
          <w:tcPr>
            <w:tcW w:w="709" w:type="dxa"/>
            <w:tcBorders>
              <w:top w:val="nil"/>
              <w:left w:val="nil"/>
              <w:bottom w:val="single" w:sz="8" w:space="0" w:color="auto"/>
              <w:right w:val="single" w:sz="8" w:space="0" w:color="auto"/>
            </w:tcBorders>
            <w:shd w:val="clear" w:color="auto" w:fill="auto"/>
          </w:tcPr>
          <w:p w:rsidR="00CC496B" w:rsidRPr="00CC496B" w:rsidRDefault="00CC496B" w:rsidP="00CC496B">
            <w:pPr>
              <w:jc w:val="right"/>
              <w:rPr>
                <w:b/>
                <w:color w:val="000000"/>
                <w:sz w:val="16"/>
                <w:szCs w:val="16"/>
                <w:lang w:val="en-US"/>
              </w:rPr>
            </w:pPr>
            <w:r w:rsidRPr="00CC496B">
              <w:rPr>
                <w:b/>
                <w:color w:val="000000"/>
                <w:sz w:val="16"/>
                <w:szCs w:val="16"/>
                <w:lang w:val="en-US"/>
              </w:rPr>
              <w:t>98,84</w:t>
            </w:r>
          </w:p>
        </w:tc>
        <w:tc>
          <w:tcPr>
            <w:tcW w:w="1276" w:type="dxa"/>
            <w:tcBorders>
              <w:top w:val="nil"/>
              <w:left w:val="nil"/>
              <w:bottom w:val="single" w:sz="8" w:space="0" w:color="auto"/>
              <w:right w:val="single" w:sz="8" w:space="0" w:color="auto"/>
            </w:tcBorders>
            <w:shd w:val="clear" w:color="auto" w:fill="auto"/>
            <w:vAlign w:val="center"/>
          </w:tcPr>
          <w:p w:rsidR="00CC496B" w:rsidRPr="00CC496B" w:rsidRDefault="00CC496B" w:rsidP="00CC496B">
            <w:pPr>
              <w:jc w:val="right"/>
              <w:rPr>
                <w:b/>
                <w:color w:val="000000"/>
                <w:sz w:val="16"/>
                <w:szCs w:val="16"/>
                <w:lang w:val="en-US"/>
              </w:rPr>
            </w:pPr>
            <w:r w:rsidRPr="00CC496B">
              <w:rPr>
                <w:b/>
                <w:color w:val="000000"/>
                <w:sz w:val="16"/>
                <w:szCs w:val="16"/>
                <w:lang w:val="en-US"/>
              </w:rPr>
              <w:t>1.340.070.000 </w:t>
            </w:r>
          </w:p>
        </w:tc>
      </w:tr>
    </w:tbl>
    <w:p w:rsidR="00D20E11" w:rsidRDefault="00D20E11" w:rsidP="00211B81">
      <w:pPr>
        <w:pStyle w:val="ListParagraph"/>
        <w:widowControl w:val="0"/>
        <w:tabs>
          <w:tab w:val="left" w:pos="810"/>
          <w:tab w:val="left" w:pos="1260"/>
        </w:tabs>
        <w:autoSpaceDE w:val="0"/>
        <w:autoSpaceDN w:val="0"/>
        <w:adjustRightInd w:val="0"/>
        <w:spacing w:before="120" w:after="120" w:line="276" w:lineRule="auto"/>
        <w:ind w:left="1276"/>
        <w:jc w:val="both"/>
        <w:rPr>
          <w:sz w:val="22"/>
          <w:szCs w:val="22"/>
          <w:lang w:val="en-US"/>
        </w:rPr>
      </w:pPr>
    </w:p>
    <w:p w:rsidR="003D5150" w:rsidRDefault="003D5150" w:rsidP="007F1052">
      <w:pPr>
        <w:pStyle w:val="ListParagraph"/>
        <w:widowControl w:val="0"/>
        <w:numPr>
          <w:ilvl w:val="0"/>
          <w:numId w:val="42"/>
        </w:numPr>
        <w:tabs>
          <w:tab w:val="left" w:pos="810"/>
          <w:tab w:val="left" w:pos="1418"/>
        </w:tabs>
        <w:autoSpaceDE w:val="0"/>
        <w:autoSpaceDN w:val="0"/>
        <w:adjustRightInd w:val="0"/>
        <w:spacing w:before="120" w:after="120" w:line="276" w:lineRule="auto"/>
        <w:ind w:left="1418" w:hanging="425"/>
        <w:jc w:val="both"/>
        <w:rPr>
          <w:sz w:val="22"/>
          <w:szCs w:val="22"/>
          <w:lang w:val="en-US"/>
        </w:rPr>
      </w:pPr>
      <w:r>
        <w:rPr>
          <w:sz w:val="22"/>
          <w:szCs w:val="22"/>
          <w:lang w:val="en-US"/>
        </w:rPr>
        <w:t>Belanja Modal Jalan, Jaringan dan Irigasi</w:t>
      </w:r>
    </w:p>
    <w:p w:rsidR="0020469A" w:rsidRPr="0020469A" w:rsidRDefault="0020469A" w:rsidP="00644672">
      <w:pPr>
        <w:pStyle w:val="ListParagraph"/>
        <w:widowControl w:val="0"/>
        <w:tabs>
          <w:tab w:val="left" w:pos="810"/>
          <w:tab w:val="left" w:pos="1560"/>
        </w:tabs>
        <w:autoSpaceDE w:val="0"/>
        <w:autoSpaceDN w:val="0"/>
        <w:adjustRightInd w:val="0"/>
        <w:spacing w:before="120" w:after="120" w:line="276" w:lineRule="auto"/>
        <w:ind w:left="1418"/>
        <w:jc w:val="both"/>
        <w:rPr>
          <w:sz w:val="22"/>
          <w:szCs w:val="22"/>
          <w:lang w:val="en-US"/>
        </w:rPr>
      </w:pPr>
      <w:r w:rsidRPr="0020469A">
        <w:rPr>
          <w:sz w:val="22"/>
          <w:szCs w:val="22"/>
          <w:lang w:val="en-US"/>
        </w:rPr>
        <w:t xml:space="preserve">Belanja Modal </w:t>
      </w:r>
      <w:r>
        <w:rPr>
          <w:sz w:val="22"/>
          <w:szCs w:val="22"/>
          <w:lang w:val="en-US"/>
        </w:rPr>
        <w:t>Jalan, Jaringan dan Irigasi</w:t>
      </w:r>
      <w:r w:rsidRPr="0020469A">
        <w:rPr>
          <w:sz w:val="22"/>
          <w:szCs w:val="22"/>
          <w:lang w:val="en-US"/>
        </w:rPr>
        <w:t xml:space="preserve"> sebesar Rp</w:t>
      </w:r>
      <w:r w:rsidR="00A81AAA">
        <w:rPr>
          <w:sz w:val="22"/>
          <w:szCs w:val="22"/>
          <w:lang w:val="en-US"/>
        </w:rPr>
        <w:t xml:space="preserve">. </w:t>
      </w:r>
      <w:r w:rsidR="00A81AAA" w:rsidRPr="00A81AAA">
        <w:rPr>
          <w:sz w:val="22"/>
          <w:szCs w:val="22"/>
          <w:lang w:val="en-US"/>
        </w:rPr>
        <w:t>168.139.000</w:t>
      </w:r>
      <w:proofErr w:type="gramStart"/>
      <w:r w:rsidR="00A81AAA">
        <w:rPr>
          <w:sz w:val="22"/>
          <w:szCs w:val="22"/>
          <w:lang w:val="en-US"/>
        </w:rPr>
        <w:t>,-</w:t>
      </w:r>
      <w:proofErr w:type="gramEnd"/>
      <w:r w:rsidR="00A81AAA" w:rsidRPr="00A81AAA">
        <w:rPr>
          <w:sz w:val="22"/>
          <w:szCs w:val="22"/>
          <w:lang w:val="en-US"/>
        </w:rPr>
        <w:t xml:space="preserve"> </w:t>
      </w:r>
      <w:r w:rsidRPr="0020469A">
        <w:rPr>
          <w:sz w:val="22"/>
          <w:szCs w:val="22"/>
          <w:lang w:val="en-US"/>
        </w:rPr>
        <w:t>dengan rincian sebagai berikut :</w:t>
      </w:r>
    </w:p>
    <w:p w:rsidR="003D5150" w:rsidRDefault="003D5150" w:rsidP="003D5150">
      <w:pPr>
        <w:pStyle w:val="ListParagraph"/>
        <w:widowControl w:val="0"/>
        <w:tabs>
          <w:tab w:val="left" w:pos="810"/>
          <w:tab w:val="left" w:pos="1260"/>
        </w:tabs>
        <w:autoSpaceDE w:val="0"/>
        <w:autoSpaceDN w:val="0"/>
        <w:adjustRightInd w:val="0"/>
        <w:spacing w:before="120" w:after="120" w:line="276" w:lineRule="auto"/>
        <w:ind w:left="1276"/>
        <w:jc w:val="both"/>
        <w:rPr>
          <w:sz w:val="22"/>
          <w:szCs w:val="22"/>
          <w:lang w:val="en-US"/>
        </w:rPr>
      </w:pPr>
    </w:p>
    <w:tbl>
      <w:tblPr>
        <w:tblW w:w="6946" w:type="dxa"/>
        <w:tblInd w:w="1408" w:type="dxa"/>
        <w:tblLook w:val="04A0" w:firstRow="1" w:lastRow="0" w:firstColumn="1" w:lastColumn="0" w:noHBand="0" w:noVBand="1"/>
      </w:tblPr>
      <w:tblGrid>
        <w:gridCol w:w="460"/>
        <w:gridCol w:w="1950"/>
        <w:gridCol w:w="1275"/>
        <w:gridCol w:w="1276"/>
        <w:gridCol w:w="780"/>
        <w:gridCol w:w="1205"/>
      </w:tblGrid>
      <w:tr w:rsidR="0020469A" w:rsidRPr="0020469A" w:rsidTr="0020469A">
        <w:trPr>
          <w:trHeight w:val="525"/>
        </w:trPr>
        <w:tc>
          <w:tcPr>
            <w:tcW w:w="460" w:type="dxa"/>
            <w:tcBorders>
              <w:top w:val="single" w:sz="8" w:space="0" w:color="auto"/>
              <w:left w:val="single" w:sz="8" w:space="0" w:color="auto"/>
              <w:bottom w:val="single" w:sz="8" w:space="0" w:color="auto"/>
              <w:right w:val="nil"/>
            </w:tcBorders>
            <w:shd w:val="clear" w:color="auto" w:fill="auto"/>
            <w:noWrap/>
            <w:vAlign w:val="center"/>
            <w:hideMark/>
          </w:tcPr>
          <w:p w:rsidR="0020469A" w:rsidRPr="0020469A" w:rsidRDefault="0020469A" w:rsidP="0020469A">
            <w:pPr>
              <w:rPr>
                <w:color w:val="000000"/>
                <w:sz w:val="20"/>
                <w:szCs w:val="20"/>
                <w:lang w:val="en-US"/>
              </w:rPr>
            </w:pPr>
            <w:r w:rsidRPr="0020469A">
              <w:rPr>
                <w:color w:val="000000"/>
                <w:sz w:val="20"/>
                <w:szCs w:val="20"/>
                <w:lang w:val="en-US"/>
              </w:rPr>
              <w:t> </w:t>
            </w:r>
          </w:p>
        </w:tc>
        <w:tc>
          <w:tcPr>
            <w:tcW w:w="1950" w:type="dxa"/>
            <w:tcBorders>
              <w:top w:val="single" w:sz="8" w:space="0" w:color="auto"/>
              <w:left w:val="nil"/>
              <w:bottom w:val="single" w:sz="8" w:space="0" w:color="auto"/>
              <w:right w:val="single" w:sz="8" w:space="0" w:color="auto"/>
            </w:tcBorders>
            <w:shd w:val="clear" w:color="auto" w:fill="auto"/>
            <w:vAlign w:val="center"/>
            <w:hideMark/>
          </w:tcPr>
          <w:p w:rsidR="0020469A" w:rsidRPr="0020469A" w:rsidRDefault="0020469A" w:rsidP="0020469A">
            <w:pPr>
              <w:jc w:val="center"/>
              <w:rPr>
                <w:b/>
                <w:bCs/>
                <w:color w:val="000000"/>
                <w:sz w:val="20"/>
                <w:szCs w:val="20"/>
                <w:lang w:val="en-US"/>
              </w:rPr>
            </w:pPr>
            <w:r w:rsidRPr="0020469A">
              <w:rPr>
                <w:b/>
                <w:bCs/>
                <w:color w:val="000000"/>
                <w:sz w:val="20"/>
                <w:szCs w:val="20"/>
                <w:lang w:val="en-US"/>
              </w:rPr>
              <w:t>Belanja Jalan, Jaringan, dan Irigasi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20469A" w:rsidRPr="0020469A" w:rsidRDefault="00167EEC" w:rsidP="0020469A">
            <w:pPr>
              <w:jc w:val="center"/>
              <w:rPr>
                <w:b/>
                <w:bCs/>
                <w:color w:val="000000"/>
                <w:sz w:val="20"/>
                <w:szCs w:val="20"/>
                <w:lang w:val="en-US"/>
              </w:rPr>
            </w:pPr>
            <w:r>
              <w:rPr>
                <w:b/>
                <w:bCs/>
                <w:color w:val="000000"/>
                <w:sz w:val="20"/>
                <w:szCs w:val="20"/>
                <w:lang w:val="en-US"/>
              </w:rPr>
              <w:t>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0469A" w:rsidRPr="0020469A" w:rsidRDefault="00167EEC" w:rsidP="0020469A">
            <w:pPr>
              <w:jc w:val="center"/>
              <w:rPr>
                <w:b/>
                <w:bCs/>
                <w:color w:val="000000"/>
                <w:sz w:val="20"/>
                <w:szCs w:val="20"/>
                <w:lang w:val="en-US"/>
              </w:rPr>
            </w:pPr>
            <w:r>
              <w:rPr>
                <w:b/>
                <w:bCs/>
                <w:color w:val="000000"/>
                <w:sz w:val="20"/>
                <w:szCs w:val="20"/>
                <w:lang w:val="en-US"/>
              </w:rPr>
              <w:t>Realisasi 2022</w:t>
            </w:r>
          </w:p>
        </w:tc>
        <w:tc>
          <w:tcPr>
            <w:tcW w:w="780" w:type="dxa"/>
            <w:tcBorders>
              <w:top w:val="single" w:sz="8" w:space="0" w:color="auto"/>
              <w:left w:val="nil"/>
              <w:bottom w:val="single" w:sz="8" w:space="0" w:color="auto"/>
              <w:right w:val="single" w:sz="8" w:space="0" w:color="auto"/>
            </w:tcBorders>
            <w:shd w:val="clear" w:color="auto" w:fill="auto"/>
            <w:vAlign w:val="center"/>
            <w:hideMark/>
          </w:tcPr>
          <w:p w:rsidR="0020469A" w:rsidRPr="0020469A" w:rsidRDefault="0020469A" w:rsidP="0020469A">
            <w:pPr>
              <w:jc w:val="center"/>
              <w:rPr>
                <w:b/>
                <w:bCs/>
                <w:color w:val="000000"/>
                <w:sz w:val="20"/>
                <w:szCs w:val="20"/>
                <w:lang w:val="en-US"/>
              </w:rPr>
            </w:pPr>
            <w:r w:rsidRPr="0020469A">
              <w:rPr>
                <w:b/>
                <w:bCs/>
                <w:color w:val="000000"/>
                <w:sz w:val="20"/>
                <w:szCs w:val="20"/>
                <w:lang w:val="en-US"/>
              </w:rPr>
              <w:t>Rasio %</w:t>
            </w:r>
          </w:p>
        </w:tc>
        <w:tc>
          <w:tcPr>
            <w:tcW w:w="1205" w:type="dxa"/>
            <w:tcBorders>
              <w:top w:val="single" w:sz="8" w:space="0" w:color="auto"/>
              <w:left w:val="nil"/>
              <w:bottom w:val="single" w:sz="8" w:space="0" w:color="auto"/>
              <w:right w:val="single" w:sz="8" w:space="0" w:color="auto"/>
            </w:tcBorders>
            <w:shd w:val="clear" w:color="auto" w:fill="auto"/>
            <w:vAlign w:val="center"/>
            <w:hideMark/>
          </w:tcPr>
          <w:p w:rsidR="0020469A" w:rsidRPr="0020469A" w:rsidRDefault="00167EEC" w:rsidP="0020469A">
            <w:pPr>
              <w:jc w:val="center"/>
              <w:rPr>
                <w:b/>
                <w:bCs/>
                <w:color w:val="000000"/>
                <w:sz w:val="20"/>
                <w:szCs w:val="20"/>
                <w:lang w:val="en-US"/>
              </w:rPr>
            </w:pPr>
            <w:r>
              <w:rPr>
                <w:b/>
                <w:bCs/>
                <w:color w:val="000000"/>
                <w:sz w:val="20"/>
                <w:szCs w:val="20"/>
                <w:lang w:val="en-US"/>
              </w:rPr>
              <w:t>Realisasi 2021</w:t>
            </w:r>
          </w:p>
        </w:tc>
      </w:tr>
      <w:tr w:rsidR="0020469A" w:rsidRPr="0020469A" w:rsidTr="0020469A">
        <w:trPr>
          <w:trHeight w:val="315"/>
        </w:trPr>
        <w:tc>
          <w:tcPr>
            <w:tcW w:w="460" w:type="dxa"/>
            <w:tcBorders>
              <w:top w:val="nil"/>
              <w:left w:val="single" w:sz="8" w:space="0" w:color="auto"/>
              <w:bottom w:val="single" w:sz="8" w:space="0" w:color="auto"/>
              <w:right w:val="nil"/>
            </w:tcBorders>
            <w:shd w:val="clear" w:color="auto" w:fill="auto"/>
            <w:noWrap/>
            <w:hideMark/>
          </w:tcPr>
          <w:p w:rsidR="0020469A" w:rsidRPr="0020469A" w:rsidRDefault="0020469A" w:rsidP="0020469A">
            <w:pPr>
              <w:rPr>
                <w:color w:val="000000"/>
                <w:sz w:val="16"/>
                <w:szCs w:val="16"/>
                <w:lang w:val="en-US"/>
              </w:rPr>
            </w:pPr>
            <w:r w:rsidRPr="0020469A">
              <w:rPr>
                <w:color w:val="000000"/>
                <w:sz w:val="16"/>
                <w:szCs w:val="16"/>
                <w:lang w:val="en-US"/>
              </w:rPr>
              <w:t xml:space="preserve"> a. </w:t>
            </w:r>
          </w:p>
        </w:tc>
        <w:tc>
          <w:tcPr>
            <w:tcW w:w="1950" w:type="dxa"/>
            <w:tcBorders>
              <w:top w:val="nil"/>
              <w:left w:val="nil"/>
              <w:bottom w:val="single" w:sz="8" w:space="0" w:color="auto"/>
              <w:right w:val="single" w:sz="8" w:space="0" w:color="auto"/>
            </w:tcBorders>
            <w:shd w:val="clear" w:color="auto" w:fill="auto"/>
            <w:hideMark/>
          </w:tcPr>
          <w:p w:rsidR="0020469A" w:rsidRPr="0020469A" w:rsidRDefault="0020469A" w:rsidP="0020469A">
            <w:pPr>
              <w:rPr>
                <w:color w:val="000000"/>
                <w:sz w:val="16"/>
                <w:szCs w:val="16"/>
                <w:lang w:val="en-US"/>
              </w:rPr>
            </w:pPr>
            <w:r w:rsidRPr="0020469A">
              <w:rPr>
                <w:color w:val="000000"/>
                <w:sz w:val="16"/>
                <w:szCs w:val="16"/>
                <w:lang w:val="en-US"/>
              </w:rPr>
              <w:t>Belanja Modal Jalan dan Jembatan</w:t>
            </w:r>
          </w:p>
        </w:tc>
        <w:tc>
          <w:tcPr>
            <w:tcW w:w="1275"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tcPr>
          <w:p w:rsidR="0020469A" w:rsidRPr="0020469A" w:rsidRDefault="0020469A" w:rsidP="0020469A">
            <w:pPr>
              <w:jc w:val="right"/>
              <w:rPr>
                <w:color w:val="000000"/>
                <w:sz w:val="16"/>
                <w:szCs w:val="16"/>
                <w:lang w:val="en-US"/>
              </w:rPr>
            </w:pPr>
          </w:p>
        </w:tc>
        <w:tc>
          <w:tcPr>
            <w:tcW w:w="1205"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r>
      <w:tr w:rsidR="0020469A" w:rsidRPr="0020469A" w:rsidTr="0020469A">
        <w:trPr>
          <w:trHeight w:val="315"/>
        </w:trPr>
        <w:tc>
          <w:tcPr>
            <w:tcW w:w="460" w:type="dxa"/>
            <w:tcBorders>
              <w:top w:val="nil"/>
              <w:left w:val="single" w:sz="8" w:space="0" w:color="auto"/>
              <w:bottom w:val="single" w:sz="8" w:space="0" w:color="auto"/>
              <w:right w:val="nil"/>
            </w:tcBorders>
            <w:shd w:val="clear" w:color="auto" w:fill="auto"/>
            <w:noWrap/>
            <w:hideMark/>
          </w:tcPr>
          <w:p w:rsidR="0020469A" w:rsidRPr="0020469A" w:rsidRDefault="0020469A" w:rsidP="0020469A">
            <w:pPr>
              <w:rPr>
                <w:color w:val="000000"/>
                <w:sz w:val="16"/>
                <w:szCs w:val="16"/>
                <w:lang w:val="en-US"/>
              </w:rPr>
            </w:pPr>
            <w:r w:rsidRPr="0020469A">
              <w:rPr>
                <w:color w:val="000000"/>
                <w:sz w:val="16"/>
                <w:szCs w:val="16"/>
                <w:lang w:val="en-US"/>
              </w:rPr>
              <w:t xml:space="preserve"> b. </w:t>
            </w:r>
          </w:p>
        </w:tc>
        <w:tc>
          <w:tcPr>
            <w:tcW w:w="1950" w:type="dxa"/>
            <w:tcBorders>
              <w:top w:val="nil"/>
              <w:left w:val="nil"/>
              <w:bottom w:val="single" w:sz="8" w:space="0" w:color="auto"/>
              <w:right w:val="single" w:sz="8" w:space="0" w:color="auto"/>
            </w:tcBorders>
            <w:shd w:val="clear" w:color="auto" w:fill="auto"/>
            <w:hideMark/>
          </w:tcPr>
          <w:p w:rsidR="0020469A" w:rsidRPr="0020469A" w:rsidRDefault="0020469A" w:rsidP="0020469A">
            <w:pPr>
              <w:rPr>
                <w:color w:val="000000"/>
                <w:sz w:val="16"/>
                <w:szCs w:val="16"/>
                <w:lang w:val="en-US"/>
              </w:rPr>
            </w:pPr>
            <w:r w:rsidRPr="0020469A">
              <w:rPr>
                <w:color w:val="000000"/>
                <w:sz w:val="16"/>
                <w:szCs w:val="16"/>
                <w:lang w:val="en-US"/>
              </w:rPr>
              <w:t>Belanja Modal Bangunan Air</w:t>
            </w:r>
          </w:p>
        </w:tc>
        <w:tc>
          <w:tcPr>
            <w:tcW w:w="1275"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r w:rsidR="005B54E5">
              <w:rPr>
                <w:color w:val="000000"/>
                <w:sz w:val="16"/>
                <w:szCs w:val="16"/>
                <w:lang w:val="en-US"/>
              </w:rPr>
              <w:t>170.555.000</w:t>
            </w:r>
          </w:p>
        </w:tc>
        <w:tc>
          <w:tcPr>
            <w:tcW w:w="1276" w:type="dxa"/>
            <w:tcBorders>
              <w:top w:val="nil"/>
              <w:left w:val="nil"/>
              <w:bottom w:val="single" w:sz="8" w:space="0" w:color="auto"/>
              <w:right w:val="single" w:sz="8" w:space="0" w:color="auto"/>
            </w:tcBorders>
            <w:shd w:val="clear" w:color="auto" w:fill="auto"/>
            <w:vAlign w:val="center"/>
            <w:hideMark/>
          </w:tcPr>
          <w:p w:rsidR="0020469A" w:rsidRPr="0020469A" w:rsidRDefault="005B54E5" w:rsidP="0020469A">
            <w:pPr>
              <w:jc w:val="right"/>
              <w:rPr>
                <w:color w:val="000000"/>
                <w:sz w:val="16"/>
                <w:szCs w:val="16"/>
                <w:lang w:val="en-US"/>
              </w:rPr>
            </w:pPr>
            <w:r>
              <w:rPr>
                <w:color w:val="000000"/>
                <w:sz w:val="16"/>
                <w:szCs w:val="16"/>
                <w:lang w:val="en-US"/>
              </w:rPr>
              <w:t>168.139.000</w:t>
            </w:r>
            <w:r w:rsidR="0020469A" w:rsidRPr="0020469A">
              <w:rPr>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tcPr>
          <w:p w:rsidR="0020469A" w:rsidRPr="0020469A" w:rsidRDefault="005B54E5" w:rsidP="0020469A">
            <w:pPr>
              <w:jc w:val="right"/>
              <w:rPr>
                <w:color w:val="000000"/>
                <w:sz w:val="16"/>
                <w:szCs w:val="16"/>
                <w:lang w:val="en-US"/>
              </w:rPr>
            </w:pPr>
            <w:r>
              <w:rPr>
                <w:color w:val="000000"/>
                <w:sz w:val="16"/>
                <w:szCs w:val="16"/>
                <w:lang w:val="en-US"/>
              </w:rPr>
              <w:t>98,58</w:t>
            </w:r>
          </w:p>
        </w:tc>
        <w:tc>
          <w:tcPr>
            <w:tcW w:w="1205" w:type="dxa"/>
            <w:tcBorders>
              <w:top w:val="nil"/>
              <w:left w:val="nil"/>
              <w:bottom w:val="single" w:sz="8" w:space="0" w:color="auto"/>
              <w:right w:val="single" w:sz="8" w:space="0" w:color="auto"/>
            </w:tcBorders>
            <w:shd w:val="clear" w:color="auto" w:fill="auto"/>
            <w:vAlign w:val="center"/>
            <w:hideMark/>
          </w:tcPr>
          <w:p w:rsidR="0020469A" w:rsidRPr="0020469A" w:rsidRDefault="005B54E5" w:rsidP="0020469A">
            <w:pPr>
              <w:jc w:val="right"/>
              <w:rPr>
                <w:color w:val="000000"/>
                <w:sz w:val="16"/>
                <w:szCs w:val="16"/>
                <w:lang w:val="en-US"/>
              </w:rPr>
            </w:pPr>
            <w:r>
              <w:rPr>
                <w:color w:val="000000"/>
                <w:sz w:val="16"/>
                <w:szCs w:val="16"/>
                <w:lang w:val="en-US"/>
              </w:rPr>
              <w:t>0</w:t>
            </w:r>
            <w:r w:rsidR="0020469A" w:rsidRPr="0020469A">
              <w:rPr>
                <w:color w:val="000000"/>
                <w:sz w:val="16"/>
                <w:szCs w:val="16"/>
                <w:lang w:val="en-US"/>
              </w:rPr>
              <w:t> </w:t>
            </w:r>
          </w:p>
        </w:tc>
      </w:tr>
      <w:tr w:rsidR="0020469A" w:rsidRPr="0020469A" w:rsidTr="0020469A">
        <w:trPr>
          <w:trHeight w:val="315"/>
        </w:trPr>
        <w:tc>
          <w:tcPr>
            <w:tcW w:w="460" w:type="dxa"/>
            <w:tcBorders>
              <w:top w:val="nil"/>
              <w:left w:val="single" w:sz="8" w:space="0" w:color="auto"/>
              <w:bottom w:val="single" w:sz="8" w:space="0" w:color="auto"/>
              <w:right w:val="nil"/>
            </w:tcBorders>
            <w:shd w:val="clear" w:color="auto" w:fill="auto"/>
            <w:noWrap/>
            <w:hideMark/>
          </w:tcPr>
          <w:p w:rsidR="0020469A" w:rsidRPr="0020469A" w:rsidRDefault="0020469A" w:rsidP="0020469A">
            <w:pPr>
              <w:rPr>
                <w:color w:val="000000"/>
                <w:sz w:val="16"/>
                <w:szCs w:val="16"/>
                <w:lang w:val="en-US"/>
              </w:rPr>
            </w:pPr>
            <w:r w:rsidRPr="0020469A">
              <w:rPr>
                <w:color w:val="000000"/>
                <w:sz w:val="16"/>
                <w:szCs w:val="16"/>
                <w:lang w:val="en-US"/>
              </w:rPr>
              <w:t xml:space="preserve"> c. </w:t>
            </w:r>
          </w:p>
        </w:tc>
        <w:tc>
          <w:tcPr>
            <w:tcW w:w="1950" w:type="dxa"/>
            <w:tcBorders>
              <w:top w:val="nil"/>
              <w:left w:val="nil"/>
              <w:bottom w:val="single" w:sz="8" w:space="0" w:color="auto"/>
              <w:right w:val="single" w:sz="8" w:space="0" w:color="auto"/>
            </w:tcBorders>
            <w:shd w:val="clear" w:color="auto" w:fill="auto"/>
            <w:hideMark/>
          </w:tcPr>
          <w:p w:rsidR="0020469A" w:rsidRPr="0020469A" w:rsidRDefault="0020469A" w:rsidP="0020469A">
            <w:pPr>
              <w:rPr>
                <w:color w:val="000000"/>
                <w:sz w:val="16"/>
                <w:szCs w:val="16"/>
                <w:lang w:val="en-US"/>
              </w:rPr>
            </w:pPr>
            <w:r w:rsidRPr="0020469A">
              <w:rPr>
                <w:color w:val="000000"/>
                <w:sz w:val="16"/>
                <w:szCs w:val="16"/>
                <w:lang w:val="en-US"/>
              </w:rPr>
              <w:t>Belanja Modal Instalasi</w:t>
            </w:r>
          </w:p>
        </w:tc>
        <w:tc>
          <w:tcPr>
            <w:tcW w:w="1275"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tcPr>
          <w:p w:rsidR="0020469A" w:rsidRPr="0020469A" w:rsidRDefault="0020469A" w:rsidP="0020469A">
            <w:pPr>
              <w:jc w:val="right"/>
              <w:rPr>
                <w:color w:val="000000"/>
                <w:sz w:val="16"/>
                <w:szCs w:val="16"/>
                <w:lang w:val="en-US"/>
              </w:rPr>
            </w:pPr>
          </w:p>
        </w:tc>
        <w:tc>
          <w:tcPr>
            <w:tcW w:w="1205"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r>
      <w:tr w:rsidR="0020469A" w:rsidRPr="0020469A" w:rsidTr="0020469A">
        <w:trPr>
          <w:trHeight w:val="315"/>
        </w:trPr>
        <w:tc>
          <w:tcPr>
            <w:tcW w:w="460" w:type="dxa"/>
            <w:tcBorders>
              <w:top w:val="nil"/>
              <w:left w:val="single" w:sz="8" w:space="0" w:color="auto"/>
              <w:bottom w:val="single" w:sz="8" w:space="0" w:color="auto"/>
              <w:right w:val="nil"/>
            </w:tcBorders>
            <w:shd w:val="clear" w:color="auto" w:fill="auto"/>
            <w:noWrap/>
            <w:hideMark/>
          </w:tcPr>
          <w:p w:rsidR="0020469A" w:rsidRPr="0020469A" w:rsidRDefault="0020469A" w:rsidP="0020469A">
            <w:pPr>
              <w:rPr>
                <w:color w:val="000000"/>
                <w:sz w:val="16"/>
                <w:szCs w:val="16"/>
                <w:lang w:val="en-US"/>
              </w:rPr>
            </w:pPr>
            <w:r w:rsidRPr="0020469A">
              <w:rPr>
                <w:color w:val="000000"/>
                <w:sz w:val="16"/>
                <w:szCs w:val="16"/>
                <w:lang w:val="en-US"/>
              </w:rPr>
              <w:t xml:space="preserve"> d. </w:t>
            </w:r>
          </w:p>
        </w:tc>
        <w:tc>
          <w:tcPr>
            <w:tcW w:w="1950" w:type="dxa"/>
            <w:tcBorders>
              <w:top w:val="nil"/>
              <w:left w:val="nil"/>
              <w:bottom w:val="single" w:sz="8" w:space="0" w:color="auto"/>
              <w:right w:val="single" w:sz="8" w:space="0" w:color="auto"/>
            </w:tcBorders>
            <w:shd w:val="clear" w:color="auto" w:fill="auto"/>
            <w:hideMark/>
          </w:tcPr>
          <w:p w:rsidR="0020469A" w:rsidRPr="0020469A" w:rsidRDefault="0020469A" w:rsidP="0020469A">
            <w:pPr>
              <w:rPr>
                <w:color w:val="000000"/>
                <w:sz w:val="16"/>
                <w:szCs w:val="16"/>
                <w:lang w:val="en-US"/>
              </w:rPr>
            </w:pPr>
            <w:r w:rsidRPr="0020469A">
              <w:rPr>
                <w:color w:val="000000"/>
                <w:sz w:val="16"/>
                <w:szCs w:val="16"/>
                <w:lang w:val="en-US"/>
              </w:rPr>
              <w:t>Belanja Modal Jaringan</w:t>
            </w:r>
          </w:p>
        </w:tc>
        <w:tc>
          <w:tcPr>
            <w:tcW w:w="1275"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tcPr>
          <w:p w:rsidR="0020469A" w:rsidRPr="0020469A" w:rsidRDefault="0020469A" w:rsidP="0020469A">
            <w:pPr>
              <w:jc w:val="right"/>
              <w:rPr>
                <w:color w:val="000000"/>
                <w:sz w:val="16"/>
                <w:szCs w:val="16"/>
                <w:lang w:val="en-US"/>
              </w:rPr>
            </w:pPr>
          </w:p>
        </w:tc>
        <w:tc>
          <w:tcPr>
            <w:tcW w:w="1205"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r>
      <w:tr w:rsidR="0020469A" w:rsidRPr="0020469A" w:rsidTr="0020469A">
        <w:trPr>
          <w:trHeight w:val="465"/>
        </w:trPr>
        <w:tc>
          <w:tcPr>
            <w:tcW w:w="460" w:type="dxa"/>
            <w:tcBorders>
              <w:top w:val="nil"/>
              <w:left w:val="single" w:sz="8" w:space="0" w:color="auto"/>
              <w:bottom w:val="single" w:sz="8" w:space="0" w:color="auto"/>
              <w:right w:val="nil"/>
            </w:tcBorders>
            <w:shd w:val="clear" w:color="auto" w:fill="auto"/>
            <w:noWrap/>
            <w:hideMark/>
          </w:tcPr>
          <w:p w:rsidR="0020469A" w:rsidRPr="0020469A" w:rsidRDefault="0020469A" w:rsidP="0020469A">
            <w:pPr>
              <w:rPr>
                <w:color w:val="000000"/>
                <w:sz w:val="16"/>
                <w:szCs w:val="16"/>
                <w:lang w:val="en-US"/>
              </w:rPr>
            </w:pPr>
            <w:r w:rsidRPr="0020469A">
              <w:rPr>
                <w:color w:val="000000"/>
                <w:sz w:val="16"/>
                <w:szCs w:val="16"/>
                <w:lang w:val="en-US"/>
              </w:rPr>
              <w:t xml:space="preserve"> e. </w:t>
            </w:r>
          </w:p>
        </w:tc>
        <w:tc>
          <w:tcPr>
            <w:tcW w:w="1950" w:type="dxa"/>
            <w:tcBorders>
              <w:top w:val="nil"/>
              <w:left w:val="nil"/>
              <w:bottom w:val="single" w:sz="8" w:space="0" w:color="auto"/>
              <w:right w:val="single" w:sz="8" w:space="0" w:color="auto"/>
            </w:tcBorders>
            <w:shd w:val="clear" w:color="auto" w:fill="auto"/>
            <w:hideMark/>
          </w:tcPr>
          <w:p w:rsidR="0020469A" w:rsidRPr="0020469A" w:rsidRDefault="0020469A" w:rsidP="0020469A">
            <w:pPr>
              <w:rPr>
                <w:color w:val="000000"/>
                <w:sz w:val="16"/>
                <w:szCs w:val="16"/>
                <w:lang w:val="en-US"/>
              </w:rPr>
            </w:pPr>
            <w:r w:rsidRPr="0020469A">
              <w:rPr>
                <w:color w:val="000000"/>
                <w:sz w:val="16"/>
                <w:szCs w:val="16"/>
                <w:lang w:val="en-US"/>
              </w:rPr>
              <w:t>Belanja Modal Jalan, Jaringan dan Irigasi BLUD</w:t>
            </w:r>
          </w:p>
        </w:tc>
        <w:tc>
          <w:tcPr>
            <w:tcW w:w="1275"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c>
          <w:tcPr>
            <w:tcW w:w="780" w:type="dxa"/>
            <w:tcBorders>
              <w:top w:val="nil"/>
              <w:left w:val="nil"/>
              <w:bottom w:val="single" w:sz="8" w:space="0" w:color="auto"/>
              <w:right w:val="single" w:sz="8" w:space="0" w:color="auto"/>
            </w:tcBorders>
            <w:shd w:val="clear" w:color="auto" w:fill="auto"/>
          </w:tcPr>
          <w:p w:rsidR="0020469A" w:rsidRPr="0020469A" w:rsidRDefault="0020469A" w:rsidP="0020469A">
            <w:pPr>
              <w:jc w:val="right"/>
              <w:rPr>
                <w:color w:val="000000"/>
                <w:sz w:val="16"/>
                <w:szCs w:val="16"/>
                <w:lang w:val="en-US"/>
              </w:rPr>
            </w:pPr>
          </w:p>
        </w:tc>
        <w:tc>
          <w:tcPr>
            <w:tcW w:w="1205" w:type="dxa"/>
            <w:tcBorders>
              <w:top w:val="nil"/>
              <w:left w:val="nil"/>
              <w:bottom w:val="single" w:sz="8" w:space="0" w:color="auto"/>
              <w:right w:val="single" w:sz="8" w:space="0" w:color="auto"/>
            </w:tcBorders>
            <w:shd w:val="clear" w:color="auto" w:fill="auto"/>
            <w:vAlign w:val="center"/>
            <w:hideMark/>
          </w:tcPr>
          <w:p w:rsidR="0020469A" w:rsidRPr="0020469A" w:rsidRDefault="0020469A" w:rsidP="0020469A">
            <w:pPr>
              <w:jc w:val="right"/>
              <w:rPr>
                <w:color w:val="000000"/>
                <w:sz w:val="16"/>
                <w:szCs w:val="16"/>
                <w:lang w:val="en-US"/>
              </w:rPr>
            </w:pPr>
            <w:r w:rsidRPr="0020469A">
              <w:rPr>
                <w:color w:val="000000"/>
                <w:sz w:val="16"/>
                <w:szCs w:val="16"/>
                <w:lang w:val="en-US"/>
              </w:rPr>
              <w:t> </w:t>
            </w:r>
          </w:p>
        </w:tc>
      </w:tr>
      <w:tr w:rsidR="00CC496B" w:rsidRPr="0020469A" w:rsidTr="0020469A">
        <w:trPr>
          <w:trHeight w:val="315"/>
        </w:trPr>
        <w:tc>
          <w:tcPr>
            <w:tcW w:w="460" w:type="dxa"/>
            <w:tcBorders>
              <w:top w:val="nil"/>
              <w:left w:val="single" w:sz="8" w:space="0" w:color="auto"/>
              <w:bottom w:val="single" w:sz="8" w:space="0" w:color="auto"/>
              <w:right w:val="nil"/>
            </w:tcBorders>
            <w:shd w:val="clear" w:color="auto" w:fill="auto"/>
            <w:noWrap/>
            <w:hideMark/>
          </w:tcPr>
          <w:p w:rsidR="00CC496B" w:rsidRPr="0020469A" w:rsidRDefault="00CC496B" w:rsidP="00CC496B">
            <w:pPr>
              <w:rPr>
                <w:color w:val="000000"/>
                <w:sz w:val="16"/>
                <w:szCs w:val="16"/>
                <w:lang w:val="en-US"/>
              </w:rPr>
            </w:pPr>
            <w:r w:rsidRPr="0020469A">
              <w:rPr>
                <w:color w:val="000000"/>
                <w:sz w:val="16"/>
                <w:szCs w:val="16"/>
                <w:lang w:val="en-US"/>
              </w:rPr>
              <w:t> </w:t>
            </w:r>
          </w:p>
        </w:tc>
        <w:tc>
          <w:tcPr>
            <w:tcW w:w="1950" w:type="dxa"/>
            <w:tcBorders>
              <w:top w:val="nil"/>
              <w:left w:val="nil"/>
              <w:bottom w:val="single" w:sz="8" w:space="0" w:color="auto"/>
              <w:right w:val="single" w:sz="8" w:space="0" w:color="auto"/>
            </w:tcBorders>
            <w:shd w:val="clear" w:color="auto" w:fill="auto"/>
            <w:hideMark/>
          </w:tcPr>
          <w:p w:rsidR="00CC496B" w:rsidRPr="0020469A" w:rsidRDefault="00CC496B" w:rsidP="00CC496B">
            <w:pPr>
              <w:rPr>
                <w:b/>
                <w:bCs/>
                <w:color w:val="000000"/>
                <w:sz w:val="16"/>
                <w:szCs w:val="16"/>
                <w:lang w:val="en-US"/>
              </w:rPr>
            </w:pPr>
            <w:r w:rsidRPr="0020469A">
              <w:rPr>
                <w:b/>
                <w:bCs/>
                <w:color w:val="000000"/>
                <w:sz w:val="16"/>
                <w:szCs w:val="16"/>
                <w:lang w:val="en-US"/>
              </w:rPr>
              <w:t>Jumlah</w:t>
            </w:r>
          </w:p>
        </w:tc>
        <w:tc>
          <w:tcPr>
            <w:tcW w:w="1275" w:type="dxa"/>
            <w:tcBorders>
              <w:top w:val="nil"/>
              <w:left w:val="nil"/>
              <w:bottom w:val="single" w:sz="8" w:space="0" w:color="auto"/>
              <w:right w:val="single" w:sz="8" w:space="0" w:color="auto"/>
            </w:tcBorders>
            <w:shd w:val="clear" w:color="auto" w:fill="auto"/>
            <w:vAlign w:val="center"/>
          </w:tcPr>
          <w:p w:rsidR="00CC496B" w:rsidRPr="00CC496B" w:rsidRDefault="00CC496B" w:rsidP="00CC496B">
            <w:pPr>
              <w:jc w:val="right"/>
              <w:rPr>
                <w:b/>
                <w:color w:val="000000"/>
                <w:sz w:val="16"/>
                <w:szCs w:val="16"/>
                <w:lang w:val="en-US"/>
              </w:rPr>
            </w:pPr>
            <w:r w:rsidRPr="00CC496B">
              <w:rPr>
                <w:b/>
                <w:color w:val="000000"/>
                <w:sz w:val="16"/>
                <w:szCs w:val="16"/>
                <w:lang w:val="en-US"/>
              </w:rPr>
              <w:t> 170.555.000</w:t>
            </w:r>
          </w:p>
        </w:tc>
        <w:tc>
          <w:tcPr>
            <w:tcW w:w="1276" w:type="dxa"/>
            <w:tcBorders>
              <w:top w:val="nil"/>
              <w:left w:val="nil"/>
              <w:bottom w:val="single" w:sz="8" w:space="0" w:color="auto"/>
              <w:right w:val="single" w:sz="8" w:space="0" w:color="auto"/>
            </w:tcBorders>
            <w:shd w:val="clear" w:color="auto" w:fill="auto"/>
            <w:vAlign w:val="center"/>
          </w:tcPr>
          <w:p w:rsidR="00CC496B" w:rsidRPr="00CC496B" w:rsidRDefault="00CC496B" w:rsidP="00CC496B">
            <w:pPr>
              <w:jc w:val="right"/>
              <w:rPr>
                <w:b/>
                <w:color w:val="000000"/>
                <w:sz w:val="16"/>
                <w:szCs w:val="16"/>
                <w:lang w:val="en-US"/>
              </w:rPr>
            </w:pPr>
            <w:r w:rsidRPr="00CC496B">
              <w:rPr>
                <w:b/>
                <w:color w:val="000000"/>
                <w:sz w:val="16"/>
                <w:szCs w:val="16"/>
                <w:lang w:val="en-US"/>
              </w:rPr>
              <w:t>168.139.000 </w:t>
            </w:r>
          </w:p>
        </w:tc>
        <w:tc>
          <w:tcPr>
            <w:tcW w:w="780" w:type="dxa"/>
            <w:tcBorders>
              <w:top w:val="nil"/>
              <w:left w:val="nil"/>
              <w:bottom w:val="single" w:sz="8" w:space="0" w:color="auto"/>
              <w:right w:val="single" w:sz="8" w:space="0" w:color="auto"/>
            </w:tcBorders>
            <w:shd w:val="clear" w:color="auto" w:fill="auto"/>
          </w:tcPr>
          <w:p w:rsidR="00CC496B" w:rsidRPr="00CC496B" w:rsidRDefault="00CC496B" w:rsidP="00CC496B">
            <w:pPr>
              <w:jc w:val="right"/>
              <w:rPr>
                <w:b/>
                <w:color w:val="000000"/>
                <w:sz w:val="16"/>
                <w:szCs w:val="16"/>
                <w:lang w:val="en-US"/>
              </w:rPr>
            </w:pPr>
            <w:r w:rsidRPr="00CC496B">
              <w:rPr>
                <w:b/>
                <w:color w:val="000000"/>
                <w:sz w:val="16"/>
                <w:szCs w:val="16"/>
                <w:lang w:val="en-US"/>
              </w:rPr>
              <w:t>98,58</w:t>
            </w:r>
          </w:p>
        </w:tc>
        <w:tc>
          <w:tcPr>
            <w:tcW w:w="1205" w:type="dxa"/>
            <w:tcBorders>
              <w:top w:val="nil"/>
              <w:left w:val="nil"/>
              <w:bottom w:val="single" w:sz="8" w:space="0" w:color="auto"/>
              <w:right w:val="single" w:sz="8" w:space="0" w:color="auto"/>
            </w:tcBorders>
            <w:shd w:val="clear" w:color="auto" w:fill="auto"/>
            <w:vAlign w:val="center"/>
          </w:tcPr>
          <w:p w:rsidR="00CC496B" w:rsidRPr="00CC496B" w:rsidRDefault="00CC496B" w:rsidP="00CC496B">
            <w:pPr>
              <w:jc w:val="right"/>
              <w:rPr>
                <w:b/>
                <w:color w:val="000000"/>
                <w:sz w:val="16"/>
                <w:szCs w:val="16"/>
                <w:lang w:val="en-US"/>
              </w:rPr>
            </w:pPr>
            <w:r w:rsidRPr="00CC496B">
              <w:rPr>
                <w:b/>
                <w:color w:val="000000"/>
                <w:sz w:val="16"/>
                <w:szCs w:val="16"/>
                <w:lang w:val="en-US"/>
              </w:rPr>
              <w:t>0 </w:t>
            </w:r>
          </w:p>
        </w:tc>
      </w:tr>
    </w:tbl>
    <w:p w:rsidR="0020469A" w:rsidRDefault="0020469A" w:rsidP="003D5150">
      <w:pPr>
        <w:pStyle w:val="ListParagraph"/>
        <w:widowControl w:val="0"/>
        <w:tabs>
          <w:tab w:val="left" w:pos="810"/>
          <w:tab w:val="left" w:pos="1260"/>
        </w:tabs>
        <w:autoSpaceDE w:val="0"/>
        <w:autoSpaceDN w:val="0"/>
        <w:adjustRightInd w:val="0"/>
        <w:spacing w:before="120" w:after="120" w:line="276" w:lineRule="auto"/>
        <w:ind w:left="1276"/>
        <w:jc w:val="both"/>
        <w:rPr>
          <w:sz w:val="22"/>
          <w:szCs w:val="22"/>
          <w:lang w:val="en-US"/>
        </w:rPr>
      </w:pPr>
    </w:p>
    <w:p w:rsidR="00796BDF" w:rsidRDefault="00796BDF" w:rsidP="007F1052">
      <w:pPr>
        <w:pStyle w:val="ListParagraph"/>
        <w:widowControl w:val="0"/>
        <w:numPr>
          <w:ilvl w:val="0"/>
          <w:numId w:val="42"/>
        </w:numPr>
        <w:tabs>
          <w:tab w:val="left" w:pos="810"/>
          <w:tab w:val="left" w:pos="1418"/>
        </w:tabs>
        <w:autoSpaceDE w:val="0"/>
        <w:autoSpaceDN w:val="0"/>
        <w:adjustRightInd w:val="0"/>
        <w:spacing w:before="120" w:after="120" w:line="276" w:lineRule="auto"/>
        <w:ind w:left="1418"/>
        <w:jc w:val="both"/>
        <w:rPr>
          <w:sz w:val="22"/>
          <w:szCs w:val="22"/>
          <w:lang w:val="en-US"/>
        </w:rPr>
      </w:pPr>
      <w:r>
        <w:rPr>
          <w:sz w:val="22"/>
          <w:szCs w:val="22"/>
          <w:lang w:val="en-US"/>
        </w:rPr>
        <w:t>Belanja Modal Aset Tetap Lainnya</w:t>
      </w:r>
    </w:p>
    <w:p w:rsidR="00796BDF" w:rsidRPr="00796BDF" w:rsidRDefault="00796BDF" w:rsidP="00796BDF">
      <w:pPr>
        <w:pStyle w:val="ListParagraph"/>
        <w:widowControl w:val="0"/>
        <w:tabs>
          <w:tab w:val="left" w:pos="810"/>
          <w:tab w:val="left" w:pos="1560"/>
        </w:tabs>
        <w:autoSpaceDE w:val="0"/>
        <w:autoSpaceDN w:val="0"/>
        <w:adjustRightInd w:val="0"/>
        <w:spacing w:before="120" w:after="120" w:line="276" w:lineRule="auto"/>
        <w:ind w:left="1418"/>
        <w:jc w:val="both"/>
        <w:rPr>
          <w:sz w:val="22"/>
          <w:szCs w:val="22"/>
          <w:lang w:val="en-US"/>
        </w:rPr>
      </w:pPr>
      <w:r w:rsidRPr="00796BDF">
        <w:rPr>
          <w:sz w:val="22"/>
          <w:szCs w:val="22"/>
          <w:lang w:val="en-US"/>
        </w:rPr>
        <w:t xml:space="preserve">Belanja Modal Jalan, Jaringan dan Irigasi sebesar Rp               dengan rincian sebagai </w:t>
      </w:r>
      <w:proofErr w:type="gramStart"/>
      <w:r w:rsidRPr="00796BDF">
        <w:rPr>
          <w:sz w:val="22"/>
          <w:szCs w:val="22"/>
          <w:lang w:val="en-US"/>
        </w:rPr>
        <w:t>berikut :</w:t>
      </w:r>
      <w:proofErr w:type="gramEnd"/>
    </w:p>
    <w:p w:rsidR="00796BDF" w:rsidRDefault="00796BDF" w:rsidP="00796BDF">
      <w:pPr>
        <w:pStyle w:val="ListParagraph"/>
        <w:widowControl w:val="0"/>
        <w:tabs>
          <w:tab w:val="left" w:pos="810"/>
          <w:tab w:val="left" w:pos="1418"/>
        </w:tabs>
        <w:autoSpaceDE w:val="0"/>
        <w:autoSpaceDN w:val="0"/>
        <w:adjustRightInd w:val="0"/>
        <w:spacing w:before="120" w:after="120" w:line="276" w:lineRule="auto"/>
        <w:ind w:left="1418"/>
        <w:jc w:val="both"/>
        <w:rPr>
          <w:sz w:val="22"/>
          <w:szCs w:val="22"/>
          <w:lang w:val="en-US"/>
        </w:rPr>
      </w:pPr>
    </w:p>
    <w:tbl>
      <w:tblPr>
        <w:tblW w:w="6957" w:type="dxa"/>
        <w:tblInd w:w="1408" w:type="dxa"/>
        <w:tblLayout w:type="fixed"/>
        <w:tblLook w:val="04A0" w:firstRow="1" w:lastRow="0" w:firstColumn="1" w:lastColumn="0" w:noHBand="0" w:noVBand="1"/>
      </w:tblPr>
      <w:tblGrid>
        <w:gridCol w:w="402"/>
        <w:gridCol w:w="2008"/>
        <w:gridCol w:w="1331"/>
        <w:gridCol w:w="1265"/>
        <w:gridCol w:w="773"/>
        <w:gridCol w:w="1178"/>
      </w:tblGrid>
      <w:tr w:rsidR="00796BDF" w:rsidRPr="00796BDF" w:rsidTr="00796BDF">
        <w:trPr>
          <w:trHeight w:val="525"/>
          <w:tblHeader/>
        </w:trPr>
        <w:tc>
          <w:tcPr>
            <w:tcW w:w="402" w:type="dxa"/>
            <w:tcBorders>
              <w:top w:val="single" w:sz="8" w:space="0" w:color="auto"/>
              <w:left w:val="single" w:sz="8" w:space="0" w:color="auto"/>
              <w:bottom w:val="single" w:sz="8" w:space="0" w:color="auto"/>
              <w:right w:val="nil"/>
            </w:tcBorders>
            <w:shd w:val="clear" w:color="auto" w:fill="auto"/>
            <w:noWrap/>
            <w:vAlign w:val="center"/>
            <w:hideMark/>
          </w:tcPr>
          <w:p w:rsidR="00796BDF" w:rsidRPr="00796BDF" w:rsidRDefault="00796BDF" w:rsidP="00796BDF">
            <w:pPr>
              <w:rPr>
                <w:color w:val="000000"/>
                <w:sz w:val="20"/>
                <w:szCs w:val="20"/>
                <w:lang w:val="en-US"/>
              </w:rPr>
            </w:pPr>
            <w:r w:rsidRPr="00796BDF">
              <w:rPr>
                <w:color w:val="000000"/>
                <w:sz w:val="20"/>
                <w:szCs w:val="20"/>
                <w:lang w:val="en-US"/>
              </w:rPr>
              <w:lastRenderedPageBreak/>
              <w:t> </w:t>
            </w:r>
          </w:p>
        </w:tc>
        <w:tc>
          <w:tcPr>
            <w:tcW w:w="2008" w:type="dxa"/>
            <w:tcBorders>
              <w:top w:val="single" w:sz="8" w:space="0" w:color="auto"/>
              <w:left w:val="nil"/>
              <w:bottom w:val="single" w:sz="8" w:space="0" w:color="auto"/>
              <w:right w:val="single" w:sz="8" w:space="0" w:color="auto"/>
            </w:tcBorders>
            <w:shd w:val="clear" w:color="auto" w:fill="auto"/>
            <w:vAlign w:val="center"/>
            <w:hideMark/>
          </w:tcPr>
          <w:p w:rsidR="00796BDF" w:rsidRPr="00796BDF" w:rsidRDefault="00796BDF" w:rsidP="00796BDF">
            <w:pPr>
              <w:jc w:val="center"/>
              <w:rPr>
                <w:b/>
                <w:bCs/>
                <w:color w:val="000000"/>
                <w:sz w:val="20"/>
                <w:szCs w:val="20"/>
                <w:lang w:val="en-US"/>
              </w:rPr>
            </w:pPr>
            <w:r w:rsidRPr="00796BDF">
              <w:rPr>
                <w:b/>
                <w:bCs/>
                <w:color w:val="000000"/>
                <w:sz w:val="20"/>
                <w:szCs w:val="20"/>
                <w:lang w:val="en-US"/>
              </w:rPr>
              <w:t>Belanja Aset Tetap Lainnya :</w:t>
            </w:r>
          </w:p>
        </w:tc>
        <w:tc>
          <w:tcPr>
            <w:tcW w:w="1331" w:type="dxa"/>
            <w:tcBorders>
              <w:top w:val="single" w:sz="8" w:space="0" w:color="auto"/>
              <w:left w:val="nil"/>
              <w:bottom w:val="single" w:sz="8" w:space="0" w:color="auto"/>
              <w:right w:val="single" w:sz="8" w:space="0" w:color="auto"/>
            </w:tcBorders>
            <w:shd w:val="clear" w:color="auto" w:fill="auto"/>
            <w:vAlign w:val="center"/>
            <w:hideMark/>
          </w:tcPr>
          <w:p w:rsidR="00796BDF" w:rsidRPr="00796BDF" w:rsidRDefault="00167EEC" w:rsidP="00796BDF">
            <w:pPr>
              <w:jc w:val="center"/>
              <w:rPr>
                <w:b/>
                <w:bCs/>
                <w:color w:val="000000"/>
                <w:sz w:val="20"/>
                <w:szCs w:val="20"/>
                <w:lang w:val="en-US"/>
              </w:rPr>
            </w:pPr>
            <w:r>
              <w:rPr>
                <w:b/>
                <w:bCs/>
                <w:color w:val="000000"/>
                <w:sz w:val="20"/>
                <w:szCs w:val="20"/>
                <w:lang w:val="en-US"/>
              </w:rPr>
              <w:t>Anggaran 2022</w:t>
            </w:r>
          </w:p>
        </w:tc>
        <w:tc>
          <w:tcPr>
            <w:tcW w:w="1265" w:type="dxa"/>
            <w:tcBorders>
              <w:top w:val="single" w:sz="8" w:space="0" w:color="auto"/>
              <w:left w:val="nil"/>
              <w:bottom w:val="single" w:sz="8" w:space="0" w:color="auto"/>
              <w:right w:val="single" w:sz="8" w:space="0" w:color="auto"/>
            </w:tcBorders>
            <w:shd w:val="clear" w:color="auto" w:fill="auto"/>
            <w:vAlign w:val="center"/>
            <w:hideMark/>
          </w:tcPr>
          <w:p w:rsidR="00796BDF" w:rsidRPr="00796BDF" w:rsidRDefault="00167EEC" w:rsidP="00796BDF">
            <w:pPr>
              <w:jc w:val="center"/>
              <w:rPr>
                <w:b/>
                <w:bCs/>
                <w:color w:val="000000"/>
                <w:sz w:val="20"/>
                <w:szCs w:val="20"/>
                <w:lang w:val="en-US"/>
              </w:rPr>
            </w:pPr>
            <w:r>
              <w:rPr>
                <w:b/>
                <w:bCs/>
                <w:color w:val="000000"/>
                <w:sz w:val="20"/>
                <w:szCs w:val="20"/>
                <w:lang w:val="en-US"/>
              </w:rPr>
              <w:t>Realisasi 2022</w:t>
            </w:r>
          </w:p>
        </w:tc>
        <w:tc>
          <w:tcPr>
            <w:tcW w:w="773" w:type="dxa"/>
            <w:tcBorders>
              <w:top w:val="single" w:sz="8" w:space="0" w:color="auto"/>
              <w:left w:val="nil"/>
              <w:bottom w:val="single" w:sz="8" w:space="0" w:color="auto"/>
              <w:right w:val="single" w:sz="8" w:space="0" w:color="auto"/>
            </w:tcBorders>
            <w:shd w:val="clear" w:color="auto" w:fill="auto"/>
            <w:vAlign w:val="center"/>
            <w:hideMark/>
          </w:tcPr>
          <w:p w:rsidR="00796BDF" w:rsidRPr="00796BDF" w:rsidRDefault="00796BDF" w:rsidP="00796BDF">
            <w:pPr>
              <w:jc w:val="center"/>
              <w:rPr>
                <w:b/>
                <w:bCs/>
                <w:color w:val="000000"/>
                <w:sz w:val="20"/>
                <w:szCs w:val="20"/>
                <w:lang w:val="en-US"/>
              </w:rPr>
            </w:pPr>
            <w:r w:rsidRPr="00796BDF">
              <w:rPr>
                <w:b/>
                <w:bCs/>
                <w:color w:val="000000"/>
                <w:sz w:val="20"/>
                <w:szCs w:val="20"/>
                <w:lang w:val="en-US"/>
              </w:rPr>
              <w:t>Rasio %</w:t>
            </w:r>
          </w:p>
        </w:tc>
        <w:tc>
          <w:tcPr>
            <w:tcW w:w="1178" w:type="dxa"/>
            <w:tcBorders>
              <w:top w:val="single" w:sz="8" w:space="0" w:color="auto"/>
              <w:left w:val="nil"/>
              <w:bottom w:val="single" w:sz="8" w:space="0" w:color="auto"/>
              <w:right w:val="single" w:sz="8" w:space="0" w:color="auto"/>
            </w:tcBorders>
            <w:shd w:val="clear" w:color="auto" w:fill="auto"/>
            <w:vAlign w:val="center"/>
            <w:hideMark/>
          </w:tcPr>
          <w:p w:rsidR="00796BDF" w:rsidRPr="00796BDF" w:rsidRDefault="00167EEC" w:rsidP="00796BDF">
            <w:pPr>
              <w:jc w:val="center"/>
              <w:rPr>
                <w:b/>
                <w:bCs/>
                <w:color w:val="000000"/>
                <w:sz w:val="20"/>
                <w:szCs w:val="20"/>
                <w:lang w:val="en-US"/>
              </w:rPr>
            </w:pPr>
            <w:r>
              <w:rPr>
                <w:b/>
                <w:bCs/>
                <w:color w:val="000000"/>
                <w:sz w:val="20"/>
                <w:szCs w:val="20"/>
                <w:lang w:val="en-US"/>
              </w:rPr>
              <w:t>Realisasi 2021</w:t>
            </w:r>
          </w:p>
        </w:tc>
      </w:tr>
      <w:tr w:rsidR="00796BDF" w:rsidRPr="00796BDF" w:rsidTr="00796BDF">
        <w:trPr>
          <w:trHeight w:val="465"/>
        </w:trPr>
        <w:tc>
          <w:tcPr>
            <w:tcW w:w="402" w:type="dxa"/>
            <w:tcBorders>
              <w:top w:val="nil"/>
              <w:left w:val="single" w:sz="8" w:space="0" w:color="auto"/>
              <w:bottom w:val="single" w:sz="8" w:space="0" w:color="auto"/>
              <w:right w:val="nil"/>
            </w:tcBorders>
            <w:shd w:val="clear" w:color="auto" w:fill="auto"/>
            <w:noWrap/>
            <w:hideMark/>
          </w:tcPr>
          <w:p w:rsidR="00796BDF" w:rsidRPr="00796BDF" w:rsidRDefault="00796BDF" w:rsidP="00796BDF">
            <w:pPr>
              <w:rPr>
                <w:color w:val="000000"/>
                <w:sz w:val="16"/>
                <w:szCs w:val="16"/>
                <w:lang w:val="en-US"/>
              </w:rPr>
            </w:pPr>
            <w:r w:rsidRPr="00796BDF">
              <w:rPr>
                <w:color w:val="000000"/>
                <w:sz w:val="16"/>
                <w:szCs w:val="16"/>
                <w:lang w:val="en-US"/>
              </w:rPr>
              <w:t xml:space="preserve"> a. </w:t>
            </w:r>
          </w:p>
        </w:tc>
        <w:tc>
          <w:tcPr>
            <w:tcW w:w="2008" w:type="dxa"/>
            <w:tcBorders>
              <w:top w:val="nil"/>
              <w:left w:val="nil"/>
              <w:bottom w:val="single" w:sz="8" w:space="0" w:color="auto"/>
              <w:right w:val="single" w:sz="8" w:space="0" w:color="auto"/>
            </w:tcBorders>
            <w:shd w:val="clear" w:color="auto" w:fill="auto"/>
            <w:hideMark/>
          </w:tcPr>
          <w:p w:rsidR="00796BDF" w:rsidRPr="00796BDF" w:rsidRDefault="00796BDF" w:rsidP="00796BDF">
            <w:pPr>
              <w:rPr>
                <w:color w:val="000000"/>
                <w:sz w:val="16"/>
                <w:szCs w:val="16"/>
                <w:lang w:val="en-US"/>
              </w:rPr>
            </w:pPr>
            <w:r w:rsidRPr="00796BDF">
              <w:rPr>
                <w:color w:val="000000"/>
                <w:sz w:val="16"/>
                <w:szCs w:val="16"/>
                <w:lang w:val="en-US"/>
              </w:rPr>
              <w:t>Belanja Modal Bahan Perpustakaan</w:t>
            </w:r>
          </w:p>
        </w:tc>
        <w:tc>
          <w:tcPr>
            <w:tcW w:w="1331"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1265"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773" w:type="dxa"/>
            <w:tcBorders>
              <w:top w:val="nil"/>
              <w:left w:val="nil"/>
              <w:bottom w:val="single" w:sz="8" w:space="0" w:color="auto"/>
              <w:right w:val="single" w:sz="8" w:space="0" w:color="auto"/>
            </w:tcBorders>
            <w:shd w:val="clear" w:color="auto" w:fill="auto"/>
          </w:tcPr>
          <w:p w:rsidR="00796BDF" w:rsidRPr="00796BDF" w:rsidRDefault="00796BDF"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r>
      <w:tr w:rsidR="00796BDF" w:rsidRPr="00796BDF" w:rsidTr="00796BDF">
        <w:trPr>
          <w:trHeight w:val="465"/>
        </w:trPr>
        <w:tc>
          <w:tcPr>
            <w:tcW w:w="402" w:type="dxa"/>
            <w:tcBorders>
              <w:top w:val="nil"/>
              <w:left w:val="single" w:sz="8" w:space="0" w:color="auto"/>
              <w:bottom w:val="single" w:sz="8" w:space="0" w:color="auto"/>
              <w:right w:val="nil"/>
            </w:tcBorders>
            <w:shd w:val="clear" w:color="auto" w:fill="auto"/>
            <w:noWrap/>
            <w:hideMark/>
          </w:tcPr>
          <w:p w:rsidR="00796BDF" w:rsidRPr="00796BDF" w:rsidRDefault="00796BDF" w:rsidP="00796BDF">
            <w:pPr>
              <w:rPr>
                <w:color w:val="000000"/>
                <w:sz w:val="16"/>
                <w:szCs w:val="16"/>
                <w:lang w:val="en-US"/>
              </w:rPr>
            </w:pPr>
            <w:r w:rsidRPr="00796BDF">
              <w:rPr>
                <w:color w:val="000000"/>
                <w:sz w:val="16"/>
                <w:szCs w:val="16"/>
                <w:lang w:val="en-US"/>
              </w:rPr>
              <w:t xml:space="preserve"> b. </w:t>
            </w:r>
          </w:p>
        </w:tc>
        <w:tc>
          <w:tcPr>
            <w:tcW w:w="2008" w:type="dxa"/>
            <w:tcBorders>
              <w:top w:val="nil"/>
              <w:left w:val="nil"/>
              <w:bottom w:val="single" w:sz="8" w:space="0" w:color="auto"/>
              <w:right w:val="single" w:sz="8" w:space="0" w:color="auto"/>
            </w:tcBorders>
            <w:shd w:val="clear" w:color="auto" w:fill="auto"/>
            <w:hideMark/>
          </w:tcPr>
          <w:p w:rsidR="00796BDF" w:rsidRPr="00796BDF" w:rsidRDefault="00796BDF" w:rsidP="00796BDF">
            <w:pPr>
              <w:rPr>
                <w:color w:val="000000"/>
                <w:sz w:val="16"/>
                <w:szCs w:val="16"/>
                <w:lang w:val="en-US"/>
              </w:rPr>
            </w:pPr>
            <w:r w:rsidRPr="00796BDF">
              <w:rPr>
                <w:color w:val="000000"/>
                <w:sz w:val="16"/>
                <w:szCs w:val="16"/>
                <w:lang w:val="en-US"/>
              </w:rPr>
              <w:t>Belanja Modal Barang Bercorak Kesenian/Kebudayaan/Olahraga</w:t>
            </w:r>
          </w:p>
        </w:tc>
        <w:tc>
          <w:tcPr>
            <w:tcW w:w="1331"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1265"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773" w:type="dxa"/>
            <w:tcBorders>
              <w:top w:val="nil"/>
              <w:left w:val="nil"/>
              <w:bottom w:val="single" w:sz="8" w:space="0" w:color="auto"/>
              <w:right w:val="single" w:sz="8" w:space="0" w:color="auto"/>
            </w:tcBorders>
            <w:shd w:val="clear" w:color="auto" w:fill="auto"/>
          </w:tcPr>
          <w:p w:rsidR="00796BDF" w:rsidRPr="00796BDF" w:rsidRDefault="00796BDF"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r>
      <w:tr w:rsidR="00796BDF" w:rsidRPr="00796BDF" w:rsidTr="00796BDF">
        <w:trPr>
          <w:trHeight w:val="315"/>
        </w:trPr>
        <w:tc>
          <w:tcPr>
            <w:tcW w:w="402" w:type="dxa"/>
            <w:tcBorders>
              <w:top w:val="nil"/>
              <w:left w:val="single" w:sz="8" w:space="0" w:color="auto"/>
              <w:bottom w:val="single" w:sz="8" w:space="0" w:color="auto"/>
              <w:right w:val="nil"/>
            </w:tcBorders>
            <w:shd w:val="clear" w:color="auto" w:fill="auto"/>
            <w:noWrap/>
            <w:hideMark/>
          </w:tcPr>
          <w:p w:rsidR="00796BDF" w:rsidRPr="00796BDF" w:rsidRDefault="00796BDF" w:rsidP="00796BDF">
            <w:pPr>
              <w:rPr>
                <w:color w:val="000000"/>
                <w:sz w:val="16"/>
                <w:szCs w:val="16"/>
                <w:lang w:val="en-US"/>
              </w:rPr>
            </w:pPr>
            <w:r w:rsidRPr="00796BDF">
              <w:rPr>
                <w:color w:val="000000"/>
                <w:sz w:val="16"/>
                <w:szCs w:val="16"/>
                <w:lang w:val="en-US"/>
              </w:rPr>
              <w:t xml:space="preserve"> c. </w:t>
            </w:r>
          </w:p>
        </w:tc>
        <w:tc>
          <w:tcPr>
            <w:tcW w:w="2008" w:type="dxa"/>
            <w:tcBorders>
              <w:top w:val="nil"/>
              <w:left w:val="nil"/>
              <w:bottom w:val="single" w:sz="8" w:space="0" w:color="auto"/>
              <w:right w:val="single" w:sz="8" w:space="0" w:color="auto"/>
            </w:tcBorders>
            <w:shd w:val="clear" w:color="auto" w:fill="auto"/>
            <w:hideMark/>
          </w:tcPr>
          <w:p w:rsidR="00796BDF" w:rsidRPr="00796BDF" w:rsidRDefault="00796BDF" w:rsidP="00796BDF">
            <w:pPr>
              <w:rPr>
                <w:color w:val="000000"/>
                <w:sz w:val="16"/>
                <w:szCs w:val="16"/>
                <w:lang w:val="en-US"/>
              </w:rPr>
            </w:pPr>
            <w:r w:rsidRPr="00796BDF">
              <w:rPr>
                <w:color w:val="000000"/>
                <w:sz w:val="16"/>
                <w:szCs w:val="16"/>
                <w:lang w:val="en-US"/>
              </w:rPr>
              <w:t>Belanja Modal Hewan</w:t>
            </w:r>
          </w:p>
        </w:tc>
        <w:tc>
          <w:tcPr>
            <w:tcW w:w="1331"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1265"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773" w:type="dxa"/>
            <w:tcBorders>
              <w:top w:val="nil"/>
              <w:left w:val="nil"/>
              <w:bottom w:val="single" w:sz="8" w:space="0" w:color="auto"/>
              <w:right w:val="single" w:sz="8" w:space="0" w:color="auto"/>
            </w:tcBorders>
            <w:shd w:val="clear" w:color="auto" w:fill="auto"/>
          </w:tcPr>
          <w:p w:rsidR="00796BDF" w:rsidRPr="00796BDF" w:rsidRDefault="00796BDF"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r>
      <w:tr w:rsidR="00796BDF" w:rsidRPr="00796BDF" w:rsidTr="00796BDF">
        <w:trPr>
          <w:trHeight w:val="315"/>
        </w:trPr>
        <w:tc>
          <w:tcPr>
            <w:tcW w:w="402" w:type="dxa"/>
            <w:tcBorders>
              <w:top w:val="nil"/>
              <w:left w:val="single" w:sz="8" w:space="0" w:color="auto"/>
              <w:bottom w:val="single" w:sz="8" w:space="0" w:color="auto"/>
              <w:right w:val="nil"/>
            </w:tcBorders>
            <w:shd w:val="clear" w:color="auto" w:fill="auto"/>
            <w:noWrap/>
            <w:hideMark/>
          </w:tcPr>
          <w:p w:rsidR="00796BDF" w:rsidRPr="00796BDF" w:rsidRDefault="00796BDF" w:rsidP="00796BDF">
            <w:pPr>
              <w:rPr>
                <w:color w:val="000000"/>
                <w:sz w:val="16"/>
                <w:szCs w:val="16"/>
                <w:lang w:val="en-US"/>
              </w:rPr>
            </w:pPr>
            <w:r w:rsidRPr="00796BDF">
              <w:rPr>
                <w:color w:val="000000"/>
                <w:sz w:val="16"/>
                <w:szCs w:val="16"/>
                <w:lang w:val="en-US"/>
              </w:rPr>
              <w:t xml:space="preserve"> d. </w:t>
            </w:r>
          </w:p>
        </w:tc>
        <w:tc>
          <w:tcPr>
            <w:tcW w:w="2008" w:type="dxa"/>
            <w:tcBorders>
              <w:top w:val="nil"/>
              <w:left w:val="nil"/>
              <w:bottom w:val="single" w:sz="8" w:space="0" w:color="auto"/>
              <w:right w:val="single" w:sz="8" w:space="0" w:color="auto"/>
            </w:tcBorders>
            <w:shd w:val="clear" w:color="auto" w:fill="auto"/>
            <w:hideMark/>
          </w:tcPr>
          <w:p w:rsidR="00796BDF" w:rsidRPr="00796BDF" w:rsidRDefault="00796BDF" w:rsidP="00796BDF">
            <w:pPr>
              <w:rPr>
                <w:color w:val="000000"/>
                <w:sz w:val="16"/>
                <w:szCs w:val="16"/>
                <w:lang w:val="en-US"/>
              </w:rPr>
            </w:pPr>
            <w:r w:rsidRPr="00796BDF">
              <w:rPr>
                <w:color w:val="000000"/>
                <w:sz w:val="16"/>
                <w:szCs w:val="16"/>
                <w:lang w:val="en-US"/>
              </w:rPr>
              <w:t>Belanja Modal Biota Perairan</w:t>
            </w:r>
          </w:p>
        </w:tc>
        <w:tc>
          <w:tcPr>
            <w:tcW w:w="1331"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1265"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773" w:type="dxa"/>
            <w:tcBorders>
              <w:top w:val="nil"/>
              <w:left w:val="nil"/>
              <w:bottom w:val="single" w:sz="8" w:space="0" w:color="auto"/>
              <w:right w:val="single" w:sz="8" w:space="0" w:color="auto"/>
            </w:tcBorders>
            <w:shd w:val="clear" w:color="auto" w:fill="auto"/>
          </w:tcPr>
          <w:p w:rsidR="00796BDF" w:rsidRPr="00796BDF" w:rsidRDefault="00796BDF"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r>
      <w:tr w:rsidR="00796BDF" w:rsidRPr="00796BDF" w:rsidTr="00796BDF">
        <w:trPr>
          <w:trHeight w:val="315"/>
        </w:trPr>
        <w:tc>
          <w:tcPr>
            <w:tcW w:w="402" w:type="dxa"/>
            <w:tcBorders>
              <w:top w:val="nil"/>
              <w:left w:val="single" w:sz="8" w:space="0" w:color="auto"/>
              <w:bottom w:val="single" w:sz="8" w:space="0" w:color="auto"/>
              <w:right w:val="nil"/>
            </w:tcBorders>
            <w:shd w:val="clear" w:color="auto" w:fill="auto"/>
            <w:noWrap/>
            <w:hideMark/>
          </w:tcPr>
          <w:p w:rsidR="00796BDF" w:rsidRPr="00796BDF" w:rsidRDefault="00796BDF" w:rsidP="00796BDF">
            <w:pPr>
              <w:rPr>
                <w:color w:val="000000"/>
                <w:sz w:val="16"/>
                <w:szCs w:val="16"/>
                <w:lang w:val="en-US"/>
              </w:rPr>
            </w:pPr>
            <w:r w:rsidRPr="00796BDF">
              <w:rPr>
                <w:color w:val="000000"/>
                <w:sz w:val="16"/>
                <w:szCs w:val="16"/>
                <w:lang w:val="en-US"/>
              </w:rPr>
              <w:t xml:space="preserve"> e. </w:t>
            </w:r>
          </w:p>
        </w:tc>
        <w:tc>
          <w:tcPr>
            <w:tcW w:w="2008" w:type="dxa"/>
            <w:tcBorders>
              <w:top w:val="nil"/>
              <w:left w:val="nil"/>
              <w:bottom w:val="single" w:sz="8" w:space="0" w:color="auto"/>
              <w:right w:val="single" w:sz="8" w:space="0" w:color="auto"/>
            </w:tcBorders>
            <w:shd w:val="clear" w:color="auto" w:fill="auto"/>
            <w:hideMark/>
          </w:tcPr>
          <w:p w:rsidR="00796BDF" w:rsidRPr="00796BDF" w:rsidRDefault="00796BDF" w:rsidP="00796BDF">
            <w:pPr>
              <w:rPr>
                <w:color w:val="000000"/>
                <w:sz w:val="16"/>
                <w:szCs w:val="16"/>
                <w:lang w:val="en-US"/>
              </w:rPr>
            </w:pPr>
            <w:r w:rsidRPr="00796BDF">
              <w:rPr>
                <w:color w:val="000000"/>
                <w:sz w:val="16"/>
                <w:szCs w:val="16"/>
                <w:lang w:val="en-US"/>
              </w:rPr>
              <w:t>Belanja Modal Tanaman</w:t>
            </w:r>
          </w:p>
        </w:tc>
        <w:tc>
          <w:tcPr>
            <w:tcW w:w="1331"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1265"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773" w:type="dxa"/>
            <w:tcBorders>
              <w:top w:val="nil"/>
              <w:left w:val="nil"/>
              <w:bottom w:val="single" w:sz="8" w:space="0" w:color="auto"/>
              <w:right w:val="single" w:sz="8" w:space="0" w:color="auto"/>
            </w:tcBorders>
            <w:shd w:val="clear" w:color="auto" w:fill="auto"/>
          </w:tcPr>
          <w:p w:rsidR="00796BDF" w:rsidRPr="00796BDF" w:rsidRDefault="00796BDF"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r>
      <w:tr w:rsidR="00796BDF" w:rsidRPr="00796BDF" w:rsidTr="00796BDF">
        <w:trPr>
          <w:trHeight w:val="465"/>
        </w:trPr>
        <w:tc>
          <w:tcPr>
            <w:tcW w:w="402" w:type="dxa"/>
            <w:tcBorders>
              <w:top w:val="nil"/>
              <w:left w:val="single" w:sz="8" w:space="0" w:color="auto"/>
              <w:bottom w:val="single" w:sz="8" w:space="0" w:color="auto"/>
              <w:right w:val="nil"/>
            </w:tcBorders>
            <w:shd w:val="clear" w:color="auto" w:fill="auto"/>
            <w:noWrap/>
            <w:hideMark/>
          </w:tcPr>
          <w:p w:rsidR="00796BDF" w:rsidRPr="00796BDF" w:rsidRDefault="00796BDF" w:rsidP="00796BDF">
            <w:pPr>
              <w:rPr>
                <w:color w:val="000000"/>
                <w:sz w:val="16"/>
                <w:szCs w:val="16"/>
                <w:lang w:val="en-US"/>
              </w:rPr>
            </w:pPr>
            <w:r w:rsidRPr="00796BDF">
              <w:rPr>
                <w:color w:val="000000"/>
                <w:sz w:val="16"/>
                <w:szCs w:val="16"/>
                <w:lang w:val="en-US"/>
              </w:rPr>
              <w:t xml:space="preserve"> f. </w:t>
            </w:r>
          </w:p>
        </w:tc>
        <w:tc>
          <w:tcPr>
            <w:tcW w:w="2008" w:type="dxa"/>
            <w:tcBorders>
              <w:top w:val="nil"/>
              <w:left w:val="nil"/>
              <w:bottom w:val="single" w:sz="8" w:space="0" w:color="auto"/>
              <w:right w:val="single" w:sz="8" w:space="0" w:color="auto"/>
            </w:tcBorders>
            <w:shd w:val="clear" w:color="auto" w:fill="auto"/>
            <w:hideMark/>
          </w:tcPr>
          <w:p w:rsidR="00796BDF" w:rsidRPr="00796BDF" w:rsidRDefault="00796BDF" w:rsidP="00796BDF">
            <w:pPr>
              <w:rPr>
                <w:color w:val="000000"/>
                <w:sz w:val="16"/>
                <w:szCs w:val="16"/>
                <w:lang w:val="en-US"/>
              </w:rPr>
            </w:pPr>
            <w:r w:rsidRPr="00796BDF">
              <w:rPr>
                <w:color w:val="000000"/>
                <w:sz w:val="16"/>
                <w:szCs w:val="16"/>
                <w:lang w:val="en-US"/>
              </w:rPr>
              <w:t>Belanja Modal Barang Koleksi Non Budaya</w:t>
            </w:r>
          </w:p>
        </w:tc>
        <w:tc>
          <w:tcPr>
            <w:tcW w:w="1331"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1265"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773" w:type="dxa"/>
            <w:tcBorders>
              <w:top w:val="nil"/>
              <w:left w:val="nil"/>
              <w:bottom w:val="single" w:sz="8" w:space="0" w:color="auto"/>
              <w:right w:val="single" w:sz="8" w:space="0" w:color="auto"/>
            </w:tcBorders>
            <w:shd w:val="clear" w:color="auto" w:fill="auto"/>
          </w:tcPr>
          <w:p w:rsidR="00796BDF" w:rsidRPr="00796BDF" w:rsidRDefault="00796BDF"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r>
      <w:tr w:rsidR="00F7672C" w:rsidRPr="00796BDF" w:rsidTr="00796BDF">
        <w:trPr>
          <w:trHeight w:val="465"/>
        </w:trPr>
        <w:tc>
          <w:tcPr>
            <w:tcW w:w="402" w:type="dxa"/>
            <w:tcBorders>
              <w:top w:val="nil"/>
              <w:left w:val="single" w:sz="8" w:space="0" w:color="auto"/>
              <w:bottom w:val="single" w:sz="8" w:space="0" w:color="auto"/>
              <w:right w:val="nil"/>
            </w:tcBorders>
            <w:shd w:val="clear" w:color="auto" w:fill="auto"/>
            <w:noWrap/>
          </w:tcPr>
          <w:p w:rsidR="00F7672C" w:rsidRPr="00796BDF" w:rsidRDefault="00F7672C" w:rsidP="00796BDF">
            <w:pPr>
              <w:rPr>
                <w:color w:val="000000"/>
                <w:sz w:val="16"/>
                <w:szCs w:val="16"/>
                <w:lang w:val="en-US"/>
              </w:rPr>
            </w:pPr>
            <w:r>
              <w:rPr>
                <w:color w:val="000000"/>
                <w:sz w:val="16"/>
                <w:szCs w:val="16"/>
                <w:lang w:val="en-US"/>
              </w:rPr>
              <w:t>g.</w:t>
            </w:r>
          </w:p>
        </w:tc>
        <w:tc>
          <w:tcPr>
            <w:tcW w:w="2008" w:type="dxa"/>
            <w:tcBorders>
              <w:top w:val="nil"/>
              <w:left w:val="nil"/>
              <w:bottom w:val="single" w:sz="8" w:space="0" w:color="auto"/>
              <w:right w:val="single" w:sz="8" w:space="0" w:color="auto"/>
            </w:tcBorders>
            <w:shd w:val="clear" w:color="auto" w:fill="auto"/>
          </w:tcPr>
          <w:p w:rsidR="00F7672C" w:rsidRPr="00796BDF" w:rsidRDefault="00F7672C" w:rsidP="00F7672C">
            <w:pPr>
              <w:rPr>
                <w:color w:val="000000"/>
                <w:sz w:val="16"/>
                <w:szCs w:val="16"/>
                <w:lang w:val="en-US"/>
              </w:rPr>
            </w:pPr>
            <w:r w:rsidRPr="00796BDF">
              <w:rPr>
                <w:color w:val="000000"/>
                <w:sz w:val="16"/>
                <w:szCs w:val="16"/>
                <w:lang w:val="en-US"/>
              </w:rPr>
              <w:t xml:space="preserve">Belanja Modal </w:t>
            </w:r>
            <w:r>
              <w:rPr>
                <w:color w:val="000000"/>
                <w:sz w:val="16"/>
                <w:szCs w:val="16"/>
                <w:lang w:val="en-US"/>
              </w:rPr>
              <w:t>Aset Tetap Dalam Renovasi</w:t>
            </w:r>
          </w:p>
        </w:tc>
        <w:tc>
          <w:tcPr>
            <w:tcW w:w="1331" w:type="dxa"/>
            <w:tcBorders>
              <w:top w:val="nil"/>
              <w:left w:val="nil"/>
              <w:bottom w:val="single" w:sz="8" w:space="0" w:color="auto"/>
              <w:right w:val="single" w:sz="8" w:space="0" w:color="auto"/>
            </w:tcBorders>
            <w:shd w:val="clear" w:color="auto" w:fill="auto"/>
            <w:vAlign w:val="center"/>
          </w:tcPr>
          <w:p w:rsidR="00F7672C" w:rsidRPr="00796BDF" w:rsidRDefault="00F7672C" w:rsidP="00796BDF">
            <w:pPr>
              <w:jc w:val="right"/>
              <w:rPr>
                <w:color w:val="000000"/>
                <w:sz w:val="16"/>
                <w:szCs w:val="16"/>
                <w:lang w:val="en-US"/>
              </w:rPr>
            </w:pPr>
          </w:p>
        </w:tc>
        <w:tc>
          <w:tcPr>
            <w:tcW w:w="1265" w:type="dxa"/>
            <w:tcBorders>
              <w:top w:val="nil"/>
              <w:left w:val="nil"/>
              <w:bottom w:val="single" w:sz="8" w:space="0" w:color="auto"/>
              <w:right w:val="single" w:sz="8" w:space="0" w:color="auto"/>
            </w:tcBorders>
            <w:shd w:val="clear" w:color="auto" w:fill="auto"/>
            <w:vAlign w:val="center"/>
          </w:tcPr>
          <w:p w:rsidR="00F7672C" w:rsidRPr="00796BDF" w:rsidRDefault="00F7672C" w:rsidP="00796BDF">
            <w:pPr>
              <w:jc w:val="right"/>
              <w:rPr>
                <w:color w:val="000000"/>
                <w:sz w:val="16"/>
                <w:szCs w:val="16"/>
                <w:lang w:val="en-US"/>
              </w:rPr>
            </w:pPr>
          </w:p>
        </w:tc>
        <w:tc>
          <w:tcPr>
            <w:tcW w:w="773" w:type="dxa"/>
            <w:tcBorders>
              <w:top w:val="nil"/>
              <w:left w:val="nil"/>
              <w:bottom w:val="single" w:sz="8" w:space="0" w:color="auto"/>
              <w:right w:val="single" w:sz="8" w:space="0" w:color="auto"/>
            </w:tcBorders>
            <w:shd w:val="clear" w:color="auto" w:fill="auto"/>
          </w:tcPr>
          <w:p w:rsidR="00F7672C" w:rsidRPr="00796BDF" w:rsidRDefault="00F7672C"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tcPr>
          <w:p w:rsidR="00F7672C" w:rsidRPr="00796BDF" w:rsidRDefault="00F7672C" w:rsidP="00796BDF">
            <w:pPr>
              <w:jc w:val="right"/>
              <w:rPr>
                <w:color w:val="000000"/>
                <w:sz w:val="16"/>
                <w:szCs w:val="16"/>
                <w:lang w:val="en-US"/>
              </w:rPr>
            </w:pPr>
          </w:p>
        </w:tc>
      </w:tr>
      <w:tr w:rsidR="00F7672C" w:rsidRPr="00796BDF" w:rsidTr="00796BDF">
        <w:trPr>
          <w:trHeight w:val="465"/>
        </w:trPr>
        <w:tc>
          <w:tcPr>
            <w:tcW w:w="402" w:type="dxa"/>
            <w:tcBorders>
              <w:top w:val="nil"/>
              <w:left w:val="single" w:sz="8" w:space="0" w:color="auto"/>
              <w:bottom w:val="single" w:sz="8" w:space="0" w:color="auto"/>
              <w:right w:val="nil"/>
            </w:tcBorders>
            <w:shd w:val="clear" w:color="auto" w:fill="auto"/>
            <w:noWrap/>
          </w:tcPr>
          <w:p w:rsidR="00F7672C" w:rsidRPr="00796BDF" w:rsidRDefault="00F7672C" w:rsidP="00796BDF">
            <w:pPr>
              <w:rPr>
                <w:color w:val="000000"/>
                <w:sz w:val="16"/>
                <w:szCs w:val="16"/>
                <w:lang w:val="en-US"/>
              </w:rPr>
            </w:pPr>
            <w:r>
              <w:rPr>
                <w:color w:val="000000"/>
                <w:sz w:val="16"/>
                <w:szCs w:val="16"/>
                <w:lang w:val="en-US"/>
              </w:rPr>
              <w:t>h.</w:t>
            </w:r>
          </w:p>
        </w:tc>
        <w:tc>
          <w:tcPr>
            <w:tcW w:w="2008" w:type="dxa"/>
            <w:tcBorders>
              <w:top w:val="nil"/>
              <w:left w:val="nil"/>
              <w:bottom w:val="single" w:sz="8" w:space="0" w:color="auto"/>
              <w:right w:val="single" w:sz="8" w:space="0" w:color="auto"/>
            </w:tcBorders>
            <w:shd w:val="clear" w:color="auto" w:fill="auto"/>
          </w:tcPr>
          <w:p w:rsidR="00F7672C" w:rsidRPr="00796BDF" w:rsidRDefault="00F7672C" w:rsidP="00F7672C">
            <w:pPr>
              <w:rPr>
                <w:color w:val="000000"/>
                <w:sz w:val="16"/>
                <w:szCs w:val="16"/>
                <w:lang w:val="en-US"/>
              </w:rPr>
            </w:pPr>
            <w:r>
              <w:rPr>
                <w:color w:val="000000"/>
                <w:sz w:val="16"/>
                <w:szCs w:val="16"/>
                <w:lang w:val="en-US"/>
              </w:rPr>
              <w:t>Belanja Modal Aset Tidak Berwujud</w:t>
            </w:r>
          </w:p>
        </w:tc>
        <w:tc>
          <w:tcPr>
            <w:tcW w:w="1331" w:type="dxa"/>
            <w:tcBorders>
              <w:top w:val="nil"/>
              <w:left w:val="nil"/>
              <w:bottom w:val="single" w:sz="8" w:space="0" w:color="auto"/>
              <w:right w:val="single" w:sz="8" w:space="0" w:color="auto"/>
            </w:tcBorders>
            <w:shd w:val="clear" w:color="auto" w:fill="auto"/>
            <w:vAlign w:val="center"/>
          </w:tcPr>
          <w:p w:rsidR="00F7672C" w:rsidRPr="00796BDF" w:rsidRDefault="00F7672C" w:rsidP="00796BDF">
            <w:pPr>
              <w:jc w:val="right"/>
              <w:rPr>
                <w:color w:val="000000"/>
                <w:sz w:val="16"/>
                <w:szCs w:val="16"/>
                <w:lang w:val="en-US"/>
              </w:rPr>
            </w:pPr>
          </w:p>
        </w:tc>
        <w:tc>
          <w:tcPr>
            <w:tcW w:w="1265" w:type="dxa"/>
            <w:tcBorders>
              <w:top w:val="nil"/>
              <w:left w:val="nil"/>
              <w:bottom w:val="single" w:sz="8" w:space="0" w:color="auto"/>
              <w:right w:val="single" w:sz="8" w:space="0" w:color="auto"/>
            </w:tcBorders>
            <w:shd w:val="clear" w:color="auto" w:fill="auto"/>
            <w:vAlign w:val="center"/>
          </w:tcPr>
          <w:p w:rsidR="00F7672C" w:rsidRPr="00796BDF" w:rsidRDefault="00F7672C" w:rsidP="00796BDF">
            <w:pPr>
              <w:jc w:val="right"/>
              <w:rPr>
                <w:color w:val="000000"/>
                <w:sz w:val="16"/>
                <w:szCs w:val="16"/>
                <w:lang w:val="en-US"/>
              </w:rPr>
            </w:pPr>
          </w:p>
        </w:tc>
        <w:tc>
          <w:tcPr>
            <w:tcW w:w="773" w:type="dxa"/>
            <w:tcBorders>
              <w:top w:val="nil"/>
              <w:left w:val="nil"/>
              <w:bottom w:val="single" w:sz="8" w:space="0" w:color="auto"/>
              <w:right w:val="single" w:sz="8" w:space="0" w:color="auto"/>
            </w:tcBorders>
            <w:shd w:val="clear" w:color="auto" w:fill="auto"/>
          </w:tcPr>
          <w:p w:rsidR="00F7672C" w:rsidRPr="00796BDF" w:rsidRDefault="00F7672C"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tcPr>
          <w:p w:rsidR="00F7672C" w:rsidRPr="00796BDF" w:rsidRDefault="00F7672C" w:rsidP="00796BDF">
            <w:pPr>
              <w:jc w:val="right"/>
              <w:rPr>
                <w:color w:val="000000"/>
                <w:sz w:val="16"/>
                <w:szCs w:val="16"/>
                <w:lang w:val="en-US"/>
              </w:rPr>
            </w:pPr>
          </w:p>
        </w:tc>
      </w:tr>
      <w:tr w:rsidR="00796BDF" w:rsidRPr="00796BDF" w:rsidTr="00796BDF">
        <w:trPr>
          <w:trHeight w:val="465"/>
        </w:trPr>
        <w:tc>
          <w:tcPr>
            <w:tcW w:w="402" w:type="dxa"/>
            <w:tcBorders>
              <w:top w:val="nil"/>
              <w:left w:val="single" w:sz="8" w:space="0" w:color="auto"/>
              <w:bottom w:val="single" w:sz="8" w:space="0" w:color="auto"/>
              <w:right w:val="nil"/>
            </w:tcBorders>
            <w:shd w:val="clear" w:color="auto" w:fill="auto"/>
            <w:noWrap/>
            <w:hideMark/>
          </w:tcPr>
          <w:p w:rsidR="00796BDF" w:rsidRPr="00796BDF" w:rsidRDefault="00796BDF" w:rsidP="00F7672C">
            <w:pPr>
              <w:rPr>
                <w:color w:val="000000"/>
                <w:sz w:val="16"/>
                <w:szCs w:val="16"/>
                <w:lang w:val="en-US"/>
              </w:rPr>
            </w:pPr>
            <w:r w:rsidRPr="00796BDF">
              <w:rPr>
                <w:color w:val="000000"/>
                <w:sz w:val="16"/>
                <w:szCs w:val="16"/>
                <w:lang w:val="en-US"/>
              </w:rPr>
              <w:t xml:space="preserve"> </w:t>
            </w:r>
            <w:r w:rsidR="00F7672C">
              <w:rPr>
                <w:color w:val="000000"/>
                <w:sz w:val="16"/>
                <w:szCs w:val="16"/>
                <w:lang w:val="en-US"/>
              </w:rPr>
              <w:t>i</w:t>
            </w:r>
            <w:r w:rsidRPr="00796BDF">
              <w:rPr>
                <w:color w:val="000000"/>
                <w:sz w:val="16"/>
                <w:szCs w:val="16"/>
                <w:lang w:val="en-US"/>
              </w:rPr>
              <w:t xml:space="preserve">. </w:t>
            </w:r>
          </w:p>
        </w:tc>
        <w:tc>
          <w:tcPr>
            <w:tcW w:w="2008" w:type="dxa"/>
            <w:tcBorders>
              <w:top w:val="nil"/>
              <w:left w:val="nil"/>
              <w:bottom w:val="single" w:sz="8" w:space="0" w:color="auto"/>
              <w:right w:val="single" w:sz="8" w:space="0" w:color="auto"/>
            </w:tcBorders>
            <w:shd w:val="clear" w:color="auto" w:fill="auto"/>
            <w:hideMark/>
          </w:tcPr>
          <w:p w:rsidR="00796BDF" w:rsidRPr="00796BDF" w:rsidRDefault="00796BDF" w:rsidP="00796BDF">
            <w:pPr>
              <w:rPr>
                <w:color w:val="000000"/>
                <w:sz w:val="16"/>
                <w:szCs w:val="16"/>
                <w:lang w:val="en-US"/>
              </w:rPr>
            </w:pPr>
            <w:r w:rsidRPr="00796BDF">
              <w:rPr>
                <w:color w:val="000000"/>
                <w:sz w:val="16"/>
                <w:szCs w:val="16"/>
                <w:lang w:val="en-US"/>
              </w:rPr>
              <w:t>Belanja Modal Aset Tetap Lainnya BOS</w:t>
            </w:r>
          </w:p>
        </w:tc>
        <w:tc>
          <w:tcPr>
            <w:tcW w:w="1331"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1265"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773" w:type="dxa"/>
            <w:tcBorders>
              <w:top w:val="nil"/>
              <w:left w:val="nil"/>
              <w:bottom w:val="single" w:sz="8" w:space="0" w:color="auto"/>
              <w:right w:val="single" w:sz="8" w:space="0" w:color="auto"/>
            </w:tcBorders>
            <w:shd w:val="clear" w:color="auto" w:fill="auto"/>
          </w:tcPr>
          <w:p w:rsidR="00796BDF" w:rsidRPr="00796BDF" w:rsidRDefault="00796BDF"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r>
      <w:tr w:rsidR="00796BDF" w:rsidRPr="00796BDF" w:rsidTr="00796BDF">
        <w:trPr>
          <w:trHeight w:val="465"/>
        </w:trPr>
        <w:tc>
          <w:tcPr>
            <w:tcW w:w="402" w:type="dxa"/>
            <w:tcBorders>
              <w:top w:val="nil"/>
              <w:left w:val="single" w:sz="8" w:space="0" w:color="auto"/>
              <w:bottom w:val="single" w:sz="8" w:space="0" w:color="auto"/>
              <w:right w:val="nil"/>
            </w:tcBorders>
            <w:shd w:val="clear" w:color="auto" w:fill="auto"/>
            <w:noWrap/>
            <w:hideMark/>
          </w:tcPr>
          <w:p w:rsidR="00796BDF" w:rsidRPr="00796BDF" w:rsidRDefault="00F7672C" w:rsidP="00796BDF">
            <w:pPr>
              <w:rPr>
                <w:color w:val="000000"/>
                <w:sz w:val="16"/>
                <w:szCs w:val="16"/>
                <w:lang w:val="en-US"/>
              </w:rPr>
            </w:pPr>
            <w:r>
              <w:rPr>
                <w:color w:val="000000"/>
                <w:sz w:val="16"/>
                <w:szCs w:val="16"/>
                <w:lang w:val="en-US"/>
              </w:rPr>
              <w:t xml:space="preserve"> j</w:t>
            </w:r>
            <w:r w:rsidR="00796BDF" w:rsidRPr="00796BDF">
              <w:rPr>
                <w:color w:val="000000"/>
                <w:sz w:val="16"/>
                <w:szCs w:val="16"/>
                <w:lang w:val="en-US"/>
              </w:rPr>
              <w:t xml:space="preserve">. </w:t>
            </w:r>
          </w:p>
        </w:tc>
        <w:tc>
          <w:tcPr>
            <w:tcW w:w="2008" w:type="dxa"/>
            <w:tcBorders>
              <w:top w:val="nil"/>
              <w:left w:val="nil"/>
              <w:bottom w:val="single" w:sz="8" w:space="0" w:color="auto"/>
              <w:right w:val="single" w:sz="8" w:space="0" w:color="auto"/>
            </w:tcBorders>
            <w:shd w:val="clear" w:color="auto" w:fill="auto"/>
            <w:hideMark/>
          </w:tcPr>
          <w:p w:rsidR="00796BDF" w:rsidRPr="00796BDF" w:rsidRDefault="00796BDF" w:rsidP="00796BDF">
            <w:pPr>
              <w:rPr>
                <w:color w:val="000000"/>
                <w:sz w:val="16"/>
                <w:szCs w:val="16"/>
                <w:lang w:val="en-US"/>
              </w:rPr>
            </w:pPr>
            <w:r w:rsidRPr="00796BDF">
              <w:rPr>
                <w:color w:val="000000"/>
                <w:sz w:val="16"/>
                <w:szCs w:val="16"/>
                <w:lang w:val="en-US"/>
              </w:rPr>
              <w:t>Belanja Modal Aset Tetap Lainnya BLUD</w:t>
            </w:r>
          </w:p>
        </w:tc>
        <w:tc>
          <w:tcPr>
            <w:tcW w:w="1331"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1265"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c>
          <w:tcPr>
            <w:tcW w:w="773" w:type="dxa"/>
            <w:tcBorders>
              <w:top w:val="nil"/>
              <w:left w:val="nil"/>
              <w:bottom w:val="single" w:sz="8" w:space="0" w:color="auto"/>
              <w:right w:val="single" w:sz="8" w:space="0" w:color="auto"/>
            </w:tcBorders>
            <w:shd w:val="clear" w:color="auto" w:fill="auto"/>
          </w:tcPr>
          <w:p w:rsidR="00796BDF" w:rsidRPr="00796BDF" w:rsidRDefault="00796BDF" w:rsidP="00796BDF">
            <w:pPr>
              <w:jc w:val="right"/>
              <w:rPr>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hideMark/>
          </w:tcPr>
          <w:p w:rsidR="00796BDF" w:rsidRPr="00796BDF" w:rsidRDefault="00796BDF" w:rsidP="00796BDF">
            <w:pPr>
              <w:jc w:val="right"/>
              <w:rPr>
                <w:color w:val="000000"/>
                <w:sz w:val="16"/>
                <w:szCs w:val="16"/>
                <w:lang w:val="en-US"/>
              </w:rPr>
            </w:pPr>
            <w:r w:rsidRPr="00796BDF">
              <w:rPr>
                <w:color w:val="000000"/>
                <w:sz w:val="16"/>
                <w:szCs w:val="16"/>
                <w:lang w:val="en-US"/>
              </w:rPr>
              <w:t> </w:t>
            </w:r>
          </w:p>
        </w:tc>
      </w:tr>
      <w:tr w:rsidR="00796BDF" w:rsidRPr="00796BDF" w:rsidTr="00DA1A53">
        <w:trPr>
          <w:trHeight w:val="315"/>
        </w:trPr>
        <w:tc>
          <w:tcPr>
            <w:tcW w:w="402" w:type="dxa"/>
            <w:tcBorders>
              <w:top w:val="nil"/>
              <w:left w:val="single" w:sz="8" w:space="0" w:color="auto"/>
              <w:bottom w:val="single" w:sz="8" w:space="0" w:color="auto"/>
              <w:right w:val="nil"/>
            </w:tcBorders>
            <w:shd w:val="clear" w:color="auto" w:fill="auto"/>
            <w:noWrap/>
            <w:hideMark/>
          </w:tcPr>
          <w:p w:rsidR="00796BDF" w:rsidRPr="00796BDF" w:rsidRDefault="00796BDF" w:rsidP="00796BDF">
            <w:pPr>
              <w:rPr>
                <w:color w:val="000000"/>
                <w:sz w:val="16"/>
                <w:szCs w:val="16"/>
                <w:lang w:val="en-US"/>
              </w:rPr>
            </w:pPr>
            <w:r w:rsidRPr="00796BDF">
              <w:rPr>
                <w:color w:val="000000"/>
                <w:sz w:val="16"/>
                <w:szCs w:val="16"/>
                <w:lang w:val="en-US"/>
              </w:rPr>
              <w:t> </w:t>
            </w:r>
          </w:p>
        </w:tc>
        <w:tc>
          <w:tcPr>
            <w:tcW w:w="2008" w:type="dxa"/>
            <w:tcBorders>
              <w:top w:val="nil"/>
              <w:left w:val="nil"/>
              <w:bottom w:val="single" w:sz="8" w:space="0" w:color="auto"/>
              <w:right w:val="single" w:sz="8" w:space="0" w:color="auto"/>
            </w:tcBorders>
            <w:shd w:val="clear" w:color="auto" w:fill="auto"/>
            <w:hideMark/>
          </w:tcPr>
          <w:p w:rsidR="00796BDF" w:rsidRPr="00796BDF" w:rsidRDefault="00796BDF" w:rsidP="00796BDF">
            <w:pPr>
              <w:rPr>
                <w:b/>
                <w:bCs/>
                <w:color w:val="000000"/>
                <w:sz w:val="16"/>
                <w:szCs w:val="16"/>
                <w:lang w:val="en-US"/>
              </w:rPr>
            </w:pPr>
            <w:r w:rsidRPr="00796BDF">
              <w:rPr>
                <w:b/>
                <w:bCs/>
                <w:color w:val="000000"/>
                <w:sz w:val="16"/>
                <w:szCs w:val="16"/>
                <w:lang w:val="en-US"/>
              </w:rPr>
              <w:t>Jumlah</w:t>
            </w:r>
          </w:p>
        </w:tc>
        <w:tc>
          <w:tcPr>
            <w:tcW w:w="1331" w:type="dxa"/>
            <w:tcBorders>
              <w:top w:val="nil"/>
              <w:left w:val="nil"/>
              <w:bottom w:val="single" w:sz="8" w:space="0" w:color="auto"/>
              <w:right w:val="single" w:sz="8" w:space="0" w:color="auto"/>
            </w:tcBorders>
            <w:shd w:val="clear" w:color="auto" w:fill="auto"/>
            <w:vAlign w:val="center"/>
          </w:tcPr>
          <w:p w:rsidR="00796BDF" w:rsidRPr="00796BDF" w:rsidRDefault="002A3D0F" w:rsidP="00796BDF">
            <w:pPr>
              <w:jc w:val="right"/>
              <w:rPr>
                <w:b/>
                <w:bCs/>
                <w:color w:val="000000"/>
                <w:sz w:val="20"/>
                <w:szCs w:val="20"/>
                <w:lang w:val="en-US"/>
              </w:rPr>
            </w:pPr>
            <w:r>
              <w:rPr>
                <w:b/>
                <w:bCs/>
                <w:color w:val="000000"/>
                <w:sz w:val="20"/>
                <w:szCs w:val="20"/>
                <w:lang w:val="en-US"/>
              </w:rPr>
              <w:t>NIHIL</w:t>
            </w:r>
          </w:p>
        </w:tc>
        <w:tc>
          <w:tcPr>
            <w:tcW w:w="1265" w:type="dxa"/>
            <w:tcBorders>
              <w:top w:val="nil"/>
              <w:left w:val="nil"/>
              <w:bottom w:val="single" w:sz="8" w:space="0" w:color="auto"/>
              <w:right w:val="single" w:sz="8" w:space="0" w:color="auto"/>
            </w:tcBorders>
            <w:shd w:val="clear" w:color="auto" w:fill="auto"/>
            <w:vAlign w:val="center"/>
          </w:tcPr>
          <w:p w:rsidR="00796BDF" w:rsidRPr="00796BDF" w:rsidRDefault="002A3D0F" w:rsidP="00796BDF">
            <w:pPr>
              <w:jc w:val="right"/>
              <w:rPr>
                <w:b/>
                <w:bCs/>
                <w:color w:val="000000"/>
                <w:sz w:val="20"/>
                <w:szCs w:val="20"/>
                <w:lang w:val="en-US"/>
              </w:rPr>
            </w:pPr>
            <w:r>
              <w:rPr>
                <w:b/>
                <w:bCs/>
                <w:color w:val="000000"/>
                <w:sz w:val="20"/>
                <w:szCs w:val="20"/>
                <w:lang w:val="en-US"/>
              </w:rPr>
              <w:t>NIHIL</w:t>
            </w:r>
          </w:p>
        </w:tc>
        <w:tc>
          <w:tcPr>
            <w:tcW w:w="773" w:type="dxa"/>
            <w:tcBorders>
              <w:top w:val="nil"/>
              <w:left w:val="nil"/>
              <w:bottom w:val="single" w:sz="8" w:space="0" w:color="auto"/>
              <w:right w:val="single" w:sz="8" w:space="0" w:color="auto"/>
            </w:tcBorders>
            <w:shd w:val="clear" w:color="auto" w:fill="auto"/>
          </w:tcPr>
          <w:p w:rsidR="00796BDF" w:rsidRPr="00796BDF" w:rsidRDefault="00796BDF" w:rsidP="00796BDF">
            <w:pPr>
              <w:jc w:val="right"/>
              <w:rPr>
                <w:b/>
                <w:bCs/>
                <w:color w:val="000000"/>
                <w:sz w:val="16"/>
                <w:szCs w:val="16"/>
                <w:lang w:val="en-US"/>
              </w:rPr>
            </w:pPr>
          </w:p>
        </w:tc>
        <w:tc>
          <w:tcPr>
            <w:tcW w:w="1178" w:type="dxa"/>
            <w:tcBorders>
              <w:top w:val="nil"/>
              <w:left w:val="nil"/>
              <w:bottom w:val="single" w:sz="8" w:space="0" w:color="auto"/>
              <w:right w:val="single" w:sz="8" w:space="0" w:color="auto"/>
            </w:tcBorders>
            <w:shd w:val="clear" w:color="auto" w:fill="auto"/>
            <w:vAlign w:val="center"/>
          </w:tcPr>
          <w:p w:rsidR="00796BDF" w:rsidRPr="00796BDF" w:rsidRDefault="002A3D0F" w:rsidP="00796BDF">
            <w:pPr>
              <w:jc w:val="right"/>
              <w:rPr>
                <w:b/>
                <w:bCs/>
                <w:color w:val="000000"/>
                <w:sz w:val="20"/>
                <w:szCs w:val="20"/>
                <w:lang w:val="en-US"/>
              </w:rPr>
            </w:pPr>
            <w:r>
              <w:rPr>
                <w:b/>
                <w:bCs/>
                <w:color w:val="000000"/>
                <w:sz w:val="20"/>
                <w:szCs w:val="20"/>
                <w:lang w:val="en-US"/>
              </w:rPr>
              <w:t>NIHIL</w:t>
            </w:r>
          </w:p>
        </w:tc>
      </w:tr>
    </w:tbl>
    <w:p w:rsidR="00796BDF" w:rsidRDefault="00796BDF" w:rsidP="00796BDF">
      <w:pPr>
        <w:pStyle w:val="ListParagraph"/>
        <w:widowControl w:val="0"/>
        <w:tabs>
          <w:tab w:val="left" w:pos="810"/>
          <w:tab w:val="left" w:pos="1418"/>
        </w:tabs>
        <w:autoSpaceDE w:val="0"/>
        <w:autoSpaceDN w:val="0"/>
        <w:adjustRightInd w:val="0"/>
        <w:spacing w:before="120" w:after="120" w:line="276" w:lineRule="auto"/>
        <w:ind w:left="1418"/>
        <w:jc w:val="both"/>
        <w:rPr>
          <w:sz w:val="22"/>
          <w:szCs w:val="22"/>
          <w:lang w:val="en-US"/>
        </w:rPr>
      </w:pPr>
    </w:p>
    <w:p w:rsidR="009A0F22" w:rsidRPr="006728CE" w:rsidRDefault="009A0F22" w:rsidP="007F1052">
      <w:pPr>
        <w:widowControl w:val="0"/>
        <w:numPr>
          <w:ilvl w:val="0"/>
          <w:numId w:val="63"/>
        </w:numPr>
        <w:tabs>
          <w:tab w:val="left" w:pos="993"/>
        </w:tabs>
        <w:autoSpaceDE w:val="0"/>
        <w:autoSpaceDN w:val="0"/>
        <w:adjustRightInd w:val="0"/>
        <w:spacing w:before="120" w:after="120" w:line="276" w:lineRule="auto"/>
        <w:ind w:left="567" w:firstLine="0"/>
        <w:jc w:val="both"/>
        <w:rPr>
          <w:b/>
          <w:sz w:val="22"/>
          <w:szCs w:val="22"/>
        </w:rPr>
      </w:pPr>
      <w:r w:rsidRPr="006728CE">
        <w:rPr>
          <w:b/>
          <w:sz w:val="22"/>
          <w:szCs w:val="22"/>
        </w:rPr>
        <w:t>Belanja Tak Terduga</w:t>
      </w:r>
      <w:r w:rsidR="009C6EE5">
        <w:rPr>
          <w:b/>
          <w:sz w:val="22"/>
          <w:szCs w:val="22"/>
          <w:lang w:val="en-US"/>
        </w:rPr>
        <w:t xml:space="preserve"> </w:t>
      </w:r>
      <w:r w:rsidR="009C6EE5" w:rsidRPr="00582792">
        <w:rPr>
          <w:b/>
          <w:sz w:val="22"/>
          <w:szCs w:val="22"/>
          <w:lang w:val="en-US"/>
        </w:rPr>
        <w:t>(khusus untuk SKPKD)</w:t>
      </w:r>
    </w:p>
    <w:p w:rsidR="00D6324C" w:rsidRDefault="009A0F22" w:rsidP="00BF518E">
      <w:pPr>
        <w:spacing w:before="120" w:after="120" w:line="276" w:lineRule="auto"/>
        <w:ind w:left="993"/>
        <w:jc w:val="both"/>
      </w:pPr>
      <w:r w:rsidRPr="00DD0A3F">
        <w:rPr>
          <w:sz w:val="22"/>
          <w:szCs w:val="22"/>
        </w:rPr>
        <w:t xml:space="preserve">Belanja Tak Terduga adalah belanja yang dialokasikan untuk penanganan akibat dari bencana alam, bencana sosial, dan pelaksanaan kewenangan daerah. Realisasi belanja tak terduga  dalam Tahun Anggaran </w:t>
      </w:r>
      <w:r>
        <w:rPr>
          <w:sz w:val="22"/>
          <w:szCs w:val="22"/>
        </w:rPr>
        <w:t>20</w:t>
      </w:r>
      <w:r w:rsidR="00E42A6F">
        <w:rPr>
          <w:sz w:val="22"/>
          <w:szCs w:val="22"/>
          <w:lang w:val="en-US"/>
        </w:rPr>
        <w:t>2</w:t>
      </w:r>
      <w:r w:rsidR="001F68C1">
        <w:rPr>
          <w:sz w:val="22"/>
          <w:szCs w:val="22"/>
          <w:lang w:val="en-US"/>
        </w:rPr>
        <w:t>2</w:t>
      </w:r>
      <w:r w:rsidRPr="00DD0A3F">
        <w:rPr>
          <w:sz w:val="22"/>
          <w:szCs w:val="22"/>
        </w:rPr>
        <w:t xml:space="preserve"> adalah sebesar </w:t>
      </w:r>
      <w:r w:rsidRPr="00951A7E">
        <w:rPr>
          <w:sz w:val="22"/>
          <w:szCs w:val="22"/>
        </w:rPr>
        <w:t>Rp</w:t>
      </w:r>
      <w:r w:rsidR="002A3D0F">
        <w:rPr>
          <w:sz w:val="22"/>
          <w:szCs w:val="22"/>
          <w:lang w:val="en-US"/>
        </w:rPr>
        <w:t>.</w:t>
      </w:r>
      <w:r w:rsidR="00576638">
        <w:rPr>
          <w:sz w:val="22"/>
          <w:szCs w:val="22"/>
          <w:lang w:val="en-US"/>
        </w:rPr>
        <w:t xml:space="preserve">           </w:t>
      </w:r>
      <w:r w:rsidRPr="00DD0A3F">
        <w:t xml:space="preserve"> dari</w:t>
      </w:r>
      <w:r w:rsidRPr="00DD0A3F">
        <w:rPr>
          <w:sz w:val="22"/>
          <w:szCs w:val="22"/>
        </w:rPr>
        <w:t xml:space="preserve"> anggaran sebesar </w:t>
      </w:r>
      <w:r w:rsidRPr="00951A7E">
        <w:rPr>
          <w:sz w:val="22"/>
          <w:szCs w:val="22"/>
        </w:rPr>
        <w:t>Rp</w:t>
      </w:r>
      <w:r w:rsidR="002A3D0F">
        <w:rPr>
          <w:sz w:val="22"/>
          <w:szCs w:val="22"/>
          <w:lang w:val="en-US"/>
        </w:rPr>
        <w:t>.</w:t>
      </w:r>
      <w:r w:rsidR="00576638">
        <w:rPr>
          <w:sz w:val="22"/>
          <w:szCs w:val="22"/>
          <w:lang w:val="en-US"/>
        </w:rPr>
        <w:t xml:space="preserve">                    </w:t>
      </w:r>
      <w:r w:rsidR="0016331A">
        <w:rPr>
          <w:sz w:val="22"/>
          <w:szCs w:val="22"/>
          <w:lang w:val="en-US"/>
        </w:rPr>
        <w:t>.</w:t>
      </w:r>
      <w:r w:rsidR="00E42A6F">
        <w:t xml:space="preserve"> </w:t>
      </w:r>
    </w:p>
    <w:tbl>
      <w:tblPr>
        <w:tblW w:w="7015" w:type="dxa"/>
        <w:tblInd w:w="1408" w:type="dxa"/>
        <w:tblLook w:val="04A0" w:firstRow="1" w:lastRow="0" w:firstColumn="1" w:lastColumn="0" w:noHBand="0" w:noVBand="1"/>
      </w:tblPr>
      <w:tblGrid>
        <w:gridCol w:w="2410"/>
        <w:gridCol w:w="1275"/>
        <w:gridCol w:w="1281"/>
        <w:gridCol w:w="768"/>
        <w:gridCol w:w="1281"/>
      </w:tblGrid>
      <w:tr w:rsidR="00BF518E" w:rsidRPr="00BF518E" w:rsidTr="00BF518E">
        <w:trPr>
          <w:trHeight w:val="435"/>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518E" w:rsidRPr="00BF518E" w:rsidRDefault="00BF518E" w:rsidP="00BF518E">
            <w:pPr>
              <w:jc w:val="center"/>
              <w:rPr>
                <w:b/>
                <w:bCs/>
                <w:color w:val="000000"/>
                <w:sz w:val="16"/>
                <w:szCs w:val="16"/>
                <w:lang w:val="en-US"/>
              </w:rPr>
            </w:pPr>
            <w:r w:rsidRPr="00BF518E">
              <w:rPr>
                <w:b/>
                <w:bCs/>
                <w:color w:val="000000"/>
                <w:sz w:val="16"/>
                <w:szCs w:val="16"/>
                <w:lang w:val="en-US"/>
              </w:rPr>
              <w:t>Belanja Tidak Terduga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BF518E" w:rsidRPr="00BF518E" w:rsidRDefault="00167EEC" w:rsidP="00BF518E">
            <w:pPr>
              <w:jc w:val="center"/>
              <w:rPr>
                <w:b/>
                <w:bCs/>
                <w:color w:val="000000"/>
                <w:sz w:val="16"/>
                <w:szCs w:val="16"/>
                <w:lang w:val="en-US"/>
              </w:rPr>
            </w:pPr>
            <w:r>
              <w:rPr>
                <w:b/>
                <w:bCs/>
                <w:color w:val="000000"/>
                <w:sz w:val="16"/>
                <w:szCs w:val="16"/>
                <w:lang w:val="en-US"/>
              </w:rPr>
              <w:t>Anggaran 2022</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BF518E" w:rsidRPr="00BF518E" w:rsidRDefault="00167EEC" w:rsidP="00BF518E">
            <w:pPr>
              <w:jc w:val="center"/>
              <w:rPr>
                <w:b/>
                <w:bCs/>
                <w:color w:val="000000"/>
                <w:sz w:val="16"/>
                <w:szCs w:val="16"/>
                <w:lang w:val="en-US"/>
              </w:rPr>
            </w:pPr>
            <w:r>
              <w:rPr>
                <w:b/>
                <w:bCs/>
                <w:color w:val="000000"/>
                <w:sz w:val="16"/>
                <w:szCs w:val="16"/>
                <w:lang w:val="en-US"/>
              </w:rPr>
              <w:t>Realisasi 2022</w:t>
            </w:r>
          </w:p>
        </w:tc>
        <w:tc>
          <w:tcPr>
            <w:tcW w:w="768" w:type="dxa"/>
            <w:tcBorders>
              <w:top w:val="single" w:sz="8" w:space="0" w:color="auto"/>
              <w:left w:val="nil"/>
              <w:bottom w:val="single" w:sz="8" w:space="0" w:color="auto"/>
              <w:right w:val="single" w:sz="8" w:space="0" w:color="auto"/>
            </w:tcBorders>
            <w:shd w:val="clear" w:color="auto" w:fill="auto"/>
            <w:vAlign w:val="center"/>
            <w:hideMark/>
          </w:tcPr>
          <w:p w:rsidR="00BF518E" w:rsidRPr="00BF518E" w:rsidRDefault="00BF518E" w:rsidP="00BF518E">
            <w:pPr>
              <w:jc w:val="center"/>
              <w:rPr>
                <w:b/>
                <w:bCs/>
                <w:color w:val="000000"/>
                <w:sz w:val="16"/>
                <w:szCs w:val="16"/>
                <w:lang w:val="en-US"/>
              </w:rPr>
            </w:pPr>
            <w:r w:rsidRPr="00BF518E">
              <w:rPr>
                <w:b/>
                <w:bCs/>
                <w:color w:val="000000"/>
                <w:sz w:val="16"/>
                <w:szCs w:val="16"/>
                <w:lang w:val="en-US"/>
              </w:rPr>
              <w:t>Rasio %</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BF518E" w:rsidRPr="00BF518E" w:rsidRDefault="00167EEC" w:rsidP="00BF518E">
            <w:pPr>
              <w:jc w:val="center"/>
              <w:rPr>
                <w:b/>
                <w:bCs/>
                <w:color w:val="000000"/>
                <w:sz w:val="16"/>
                <w:szCs w:val="16"/>
                <w:lang w:val="en-US"/>
              </w:rPr>
            </w:pPr>
            <w:r>
              <w:rPr>
                <w:b/>
                <w:bCs/>
                <w:color w:val="000000"/>
                <w:sz w:val="16"/>
                <w:szCs w:val="16"/>
                <w:lang w:val="en-US"/>
              </w:rPr>
              <w:t>Realisasi 2021</w:t>
            </w:r>
          </w:p>
        </w:tc>
      </w:tr>
      <w:tr w:rsidR="00BF518E" w:rsidRPr="00BF518E" w:rsidTr="00BF518E">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BF518E" w:rsidRPr="00BF518E" w:rsidRDefault="00BF518E" w:rsidP="00BF518E">
            <w:pPr>
              <w:rPr>
                <w:color w:val="000000"/>
                <w:sz w:val="16"/>
                <w:szCs w:val="16"/>
                <w:lang w:val="en-US"/>
              </w:rPr>
            </w:pPr>
            <w:r w:rsidRPr="00BF518E">
              <w:rPr>
                <w:color w:val="000000"/>
                <w:sz w:val="16"/>
                <w:szCs w:val="16"/>
                <w:lang w:val="en-US"/>
              </w:rPr>
              <w:t>Belanja Tak Terduga</w:t>
            </w:r>
          </w:p>
        </w:tc>
        <w:tc>
          <w:tcPr>
            <w:tcW w:w="1275" w:type="dxa"/>
            <w:tcBorders>
              <w:top w:val="nil"/>
              <w:left w:val="nil"/>
              <w:bottom w:val="single" w:sz="8" w:space="0" w:color="auto"/>
              <w:right w:val="single" w:sz="8" w:space="0" w:color="auto"/>
            </w:tcBorders>
            <w:shd w:val="clear" w:color="auto" w:fill="auto"/>
            <w:vAlign w:val="center"/>
            <w:hideMark/>
          </w:tcPr>
          <w:p w:rsidR="00BF518E" w:rsidRPr="00BF518E" w:rsidRDefault="00BF518E" w:rsidP="00BF518E">
            <w:pPr>
              <w:jc w:val="center"/>
              <w:rPr>
                <w:color w:val="000000"/>
                <w:sz w:val="16"/>
                <w:szCs w:val="16"/>
                <w:lang w:val="en-US"/>
              </w:rPr>
            </w:pPr>
            <w:r w:rsidRPr="00BF518E">
              <w:rPr>
                <w:color w:val="000000"/>
                <w:sz w:val="16"/>
                <w:szCs w:val="16"/>
                <w:lang w:val="en-US"/>
              </w:rPr>
              <w:t> </w:t>
            </w:r>
          </w:p>
        </w:tc>
        <w:tc>
          <w:tcPr>
            <w:tcW w:w="1281" w:type="dxa"/>
            <w:tcBorders>
              <w:top w:val="nil"/>
              <w:left w:val="nil"/>
              <w:bottom w:val="single" w:sz="8" w:space="0" w:color="auto"/>
              <w:right w:val="single" w:sz="8" w:space="0" w:color="auto"/>
            </w:tcBorders>
            <w:shd w:val="clear" w:color="auto" w:fill="auto"/>
            <w:vAlign w:val="center"/>
            <w:hideMark/>
          </w:tcPr>
          <w:p w:rsidR="00BF518E" w:rsidRPr="00BF518E" w:rsidRDefault="00BF518E" w:rsidP="00BF518E">
            <w:pPr>
              <w:jc w:val="center"/>
              <w:rPr>
                <w:color w:val="000000"/>
                <w:sz w:val="16"/>
                <w:szCs w:val="16"/>
                <w:lang w:val="en-US"/>
              </w:rPr>
            </w:pPr>
            <w:r w:rsidRPr="00BF518E">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vAlign w:val="center"/>
          </w:tcPr>
          <w:p w:rsidR="00BF518E" w:rsidRPr="00BF518E" w:rsidRDefault="00BF518E" w:rsidP="00BF518E">
            <w:pPr>
              <w:jc w:val="right"/>
              <w:rPr>
                <w:color w:val="000000"/>
                <w:sz w:val="16"/>
                <w:szCs w:val="16"/>
                <w:lang w:val="en-US"/>
              </w:rPr>
            </w:pPr>
          </w:p>
        </w:tc>
        <w:tc>
          <w:tcPr>
            <w:tcW w:w="1281" w:type="dxa"/>
            <w:tcBorders>
              <w:top w:val="nil"/>
              <w:left w:val="nil"/>
              <w:bottom w:val="single" w:sz="8" w:space="0" w:color="auto"/>
              <w:right w:val="single" w:sz="8" w:space="0" w:color="auto"/>
            </w:tcBorders>
            <w:shd w:val="clear" w:color="auto" w:fill="auto"/>
            <w:vAlign w:val="center"/>
            <w:hideMark/>
          </w:tcPr>
          <w:p w:rsidR="00BF518E" w:rsidRPr="00BF518E" w:rsidRDefault="00BF518E" w:rsidP="00BF518E">
            <w:pPr>
              <w:jc w:val="center"/>
              <w:rPr>
                <w:color w:val="000000"/>
                <w:sz w:val="16"/>
                <w:szCs w:val="16"/>
                <w:lang w:val="en-US"/>
              </w:rPr>
            </w:pPr>
            <w:r w:rsidRPr="00BF518E">
              <w:rPr>
                <w:color w:val="000000"/>
                <w:sz w:val="16"/>
                <w:szCs w:val="16"/>
                <w:lang w:val="en-US"/>
              </w:rPr>
              <w:t> </w:t>
            </w:r>
          </w:p>
        </w:tc>
      </w:tr>
      <w:tr w:rsidR="00BF518E" w:rsidRPr="00BF518E" w:rsidTr="007A74FF">
        <w:trPr>
          <w:trHeight w:val="315"/>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BF518E" w:rsidRPr="00BF518E" w:rsidRDefault="00BF518E" w:rsidP="00BF518E">
            <w:pPr>
              <w:jc w:val="center"/>
              <w:rPr>
                <w:b/>
                <w:bCs/>
                <w:color w:val="000000"/>
                <w:sz w:val="18"/>
                <w:szCs w:val="18"/>
                <w:lang w:val="en-US"/>
              </w:rPr>
            </w:pPr>
            <w:r w:rsidRPr="00BF518E">
              <w:rPr>
                <w:b/>
                <w:bCs/>
                <w:color w:val="000000"/>
                <w:sz w:val="18"/>
                <w:szCs w:val="18"/>
                <w:lang w:val="en-US"/>
              </w:rPr>
              <w:t>Jumlah</w:t>
            </w:r>
          </w:p>
        </w:tc>
        <w:tc>
          <w:tcPr>
            <w:tcW w:w="1275" w:type="dxa"/>
            <w:tcBorders>
              <w:top w:val="nil"/>
              <w:left w:val="nil"/>
              <w:bottom w:val="single" w:sz="8" w:space="0" w:color="auto"/>
              <w:right w:val="single" w:sz="8" w:space="0" w:color="auto"/>
            </w:tcBorders>
            <w:shd w:val="clear" w:color="auto" w:fill="auto"/>
            <w:vAlign w:val="center"/>
          </w:tcPr>
          <w:p w:rsidR="00BF518E" w:rsidRPr="00BF518E" w:rsidRDefault="00BF518E" w:rsidP="00BF518E">
            <w:pPr>
              <w:jc w:val="center"/>
              <w:rPr>
                <w:b/>
                <w:bCs/>
                <w:color w:val="000000"/>
                <w:sz w:val="16"/>
                <w:szCs w:val="16"/>
                <w:lang w:val="en-US"/>
              </w:rPr>
            </w:pPr>
          </w:p>
        </w:tc>
        <w:tc>
          <w:tcPr>
            <w:tcW w:w="1281" w:type="dxa"/>
            <w:tcBorders>
              <w:top w:val="nil"/>
              <w:left w:val="nil"/>
              <w:bottom w:val="single" w:sz="8" w:space="0" w:color="auto"/>
              <w:right w:val="single" w:sz="8" w:space="0" w:color="auto"/>
            </w:tcBorders>
            <w:shd w:val="clear" w:color="auto" w:fill="auto"/>
            <w:vAlign w:val="center"/>
          </w:tcPr>
          <w:p w:rsidR="00BF518E" w:rsidRPr="00BF518E" w:rsidRDefault="00BF518E" w:rsidP="00BF518E">
            <w:pPr>
              <w:jc w:val="center"/>
              <w:rPr>
                <w:b/>
                <w:bCs/>
                <w:color w:val="000000"/>
                <w:sz w:val="16"/>
                <w:szCs w:val="16"/>
                <w:lang w:val="en-US"/>
              </w:rPr>
            </w:pPr>
          </w:p>
        </w:tc>
        <w:tc>
          <w:tcPr>
            <w:tcW w:w="768" w:type="dxa"/>
            <w:tcBorders>
              <w:top w:val="nil"/>
              <w:left w:val="nil"/>
              <w:bottom w:val="single" w:sz="8" w:space="0" w:color="auto"/>
              <w:right w:val="single" w:sz="8" w:space="0" w:color="auto"/>
            </w:tcBorders>
            <w:shd w:val="clear" w:color="auto" w:fill="auto"/>
            <w:vAlign w:val="center"/>
          </w:tcPr>
          <w:p w:rsidR="00BF518E" w:rsidRPr="00BF518E" w:rsidRDefault="00BF518E" w:rsidP="00BF518E">
            <w:pPr>
              <w:jc w:val="center"/>
              <w:rPr>
                <w:b/>
                <w:bCs/>
                <w:color w:val="000000"/>
                <w:sz w:val="16"/>
                <w:szCs w:val="16"/>
                <w:lang w:val="en-US"/>
              </w:rPr>
            </w:pPr>
          </w:p>
        </w:tc>
        <w:tc>
          <w:tcPr>
            <w:tcW w:w="1281" w:type="dxa"/>
            <w:tcBorders>
              <w:top w:val="nil"/>
              <w:left w:val="nil"/>
              <w:bottom w:val="single" w:sz="8" w:space="0" w:color="auto"/>
              <w:right w:val="single" w:sz="8" w:space="0" w:color="auto"/>
            </w:tcBorders>
            <w:shd w:val="clear" w:color="auto" w:fill="auto"/>
            <w:vAlign w:val="center"/>
          </w:tcPr>
          <w:p w:rsidR="00BF518E" w:rsidRPr="00BF518E" w:rsidRDefault="00BF518E" w:rsidP="00BF518E">
            <w:pPr>
              <w:jc w:val="center"/>
              <w:rPr>
                <w:b/>
                <w:bCs/>
                <w:color w:val="000000"/>
                <w:sz w:val="16"/>
                <w:szCs w:val="16"/>
                <w:lang w:val="en-US"/>
              </w:rPr>
            </w:pPr>
          </w:p>
        </w:tc>
      </w:tr>
    </w:tbl>
    <w:p w:rsidR="00BF518E" w:rsidRDefault="00BF518E" w:rsidP="00BF518E">
      <w:pPr>
        <w:spacing w:before="120" w:after="120" w:line="276" w:lineRule="auto"/>
        <w:ind w:left="993"/>
        <w:jc w:val="both"/>
      </w:pPr>
    </w:p>
    <w:p w:rsidR="00BF518E" w:rsidRPr="006736F0" w:rsidRDefault="001C5975" w:rsidP="00BF518E">
      <w:pPr>
        <w:spacing w:before="120" w:after="120" w:line="276" w:lineRule="auto"/>
        <w:ind w:left="993"/>
        <w:jc w:val="both"/>
        <w:rPr>
          <w:sz w:val="22"/>
          <w:szCs w:val="22"/>
          <w:lang w:val="en-US"/>
        </w:rPr>
      </w:pPr>
      <w:r w:rsidRPr="006736F0">
        <w:rPr>
          <w:sz w:val="22"/>
          <w:szCs w:val="22"/>
          <w:lang w:val="en-US"/>
        </w:rPr>
        <w:t xml:space="preserve">Penggunaan Belanja Tak Terduga </w:t>
      </w:r>
      <w:proofErr w:type="gramStart"/>
      <w:r w:rsidRPr="006736F0">
        <w:rPr>
          <w:sz w:val="22"/>
          <w:szCs w:val="22"/>
          <w:lang w:val="en-US"/>
        </w:rPr>
        <w:t>meliputi :</w:t>
      </w:r>
      <w:proofErr w:type="gramEnd"/>
    </w:p>
    <w:p w:rsidR="001C5975" w:rsidRPr="006736F0" w:rsidRDefault="001C5975" w:rsidP="007F1052">
      <w:pPr>
        <w:pStyle w:val="ListParagraph"/>
        <w:numPr>
          <w:ilvl w:val="0"/>
          <w:numId w:val="58"/>
        </w:numPr>
        <w:spacing w:before="120" w:after="120" w:line="276" w:lineRule="auto"/>
        <w:jc w:val="both"/>
        <w:rPr>
          <w:sz w:val="22"/>
          <w:szCs w:val="22"/>
          <w:lang w:val="en-US"/>
        </w:rPr>
      </w:pPr>
      <w:r w:rsidRPr="006736F0">
        <w:rPr>
          <w:sz w:val="22"/>
          <w:szCs w:val="22"/>
          <w:lang w:val="en-US"/>
        </w:rPr>
        <w:t>Penggunaan untuk penanganan COVID-19 dijelaskan pada tabel sebagai berikut :</w:t>
      </w:r>
    </w:p>
    <w:tbl>
      <w:tblPr>
        <w:tblW w:w="7110" w:type="dxa"/>
        <w:tblInd w:w="1408" w:type="dxa"/>
        <w:tblLook w:val="04A0" w:firstRow="1" w:lastRow="0" w:firstColumn="1" w:lastColumn="0" w:noHBand="0" w:noVBand="1"/>
      </w:tblPr>
      <w:tblGrid>
        <w:gridCol w:w="560"/>
        <w:gridCol w:w="5110"/>
        <w:gridCol w:w="1440"/>
      </w:tblGrid>
      <w:tr w:rsidR="00F06C9F" w:rsidRPr="00F06C9F" w:rsidTr="00F06C9F">
        <w:trPr>
          <w:trHeight w:val="315"/>
          <w:tblHeader/>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6"/>
                <w:szCs w:val="16"/>
                <w:lang w:val="en-US"/>
              </w:rPr>
            </w:pPr>
            <w:r w:rsidRPr="00F06C9F">
              <w:rPr>
                <w:b/>
                <w:bCs/>
                <w:color w:val="000000"/>
                <w:sz w:val="16"/>
                <w:szCs w:val="16"/>
                <w:lang w:val="en-US"/>
              </w:rPr>
              <w:t>No</w:t>
            </w:r>
          </w:p>
        </w:tc>
        <w:tc>
          <w:tcPr>
            <w:tcW w:w="5110" w:type="dxa"/>
            <w:tcBorders>
              <w:top w:val="single" w:sz="8" w:space="0" w:color="auto"/>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6"/>
                <w:szCs w:val="16"/>
                <w:lang w:val="en-US"/>
              </w:rPr>
            </w:pPr>
            <w:r w:rsidRPr="00F06C9F">
              <w:rPr>
                <w:b/>
                <w:bCs/>
                <w:color w:val="000000"/>
                <w:sz w:val="16"/>
                <w:szCs w:val="16"/>
                <w:lang w:val="en-US"/>
              </w:rPr>
              <w:t>Uraian BTT COVID-19</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06C9F" w:rsidRPr="00F06C9F" w:rsidRDefault="002A15BD" w:rsidP="00F06C9F">
            <w:pPr>
              <w:jc w:val="center"/>
              <w:rPr>
                <w:b/>
                <w:bCs/>
                <w:color w:val="000000"/>
                <w:sz w:val="16"/>
                <w:szCs w:val="16"/>
                <w:lang w:val="en-US"/>
              </w:rPr>
            </w:pPr>
            <w:r>
              <w:rPr>
                <w:b/>
                <w:bCs/>
                <w:color w:val="000000"/>
                <w:sz w:val="16"/>
                <w:szCs w:val="16"/>
                <w:lang w:val="en-US"/>
              </w:rPr>
              <w:t>Realisasi 2022</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1</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2</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3</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4</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5</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6</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7</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8</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9</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lastRenderedPageBreak/>
              <w:t>10</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8"/>
                <w:szCs w:val="18"/>
                <w:lang w:val="en-US"/>
              </w:rPr>
            </w:pPr>
            <w:r w:rsidRPr="00F06C9F">
              <w:rPr>
                <w:b/>
                <w:bCs/>
                <w:color w:val="000000"/>
                <w:sz w:val="18"/>
                <w:szCs w:val="18"/>
                <w:lang w:val="en-US"/>
              </w:rPr>
              <w:t> </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8"/>
                <w:szCs w:val="18"/>
                <w:lang w:val="en-US"/>
              </w:rPr>
            </w:pPr>
            <w:r w:rsidRPr="00F06C9F">
              <w:rPr>
                <w:b/>
                <w:bCs/>
                <w:color w:val="000000"/>
                <w:sz w:val="18"/>
                <w:szCs w:val="18"/>
                <w:lang w:val="en-US"/>
              </w:rPr>
              <w:t>Jumlah</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6"/>
                <w:szCs w:val="16"/>
                <w:lang w:val="en-US"/>
              </w:rPr>
            </w:pPr>
            <w:r w:rsidRPr="00F06C9F">
              <w:rPr>
                <w:b/>
                <w:bCs/>
                <w:color w:val="000000"/>
                <w:sz w:val="16"/>
                <w:szCs w:val="16"/>
                <w:lang w:val="en-US"/>
              </w:rPr>
              <w:t xml:space="preserve">                            - </w:t>
            </w:r>
          </w:p>
        </w:tc>
      </w:tr>
    </w:tbl>
    <w:p w:rsidR="00F06C9F" w:rsidRPr="001C5975" w:rsidRDefault="00F06C9F" w:rsidP="001C5975">
      <w:pPr>
        <w:pStyle w:val="ListParagraph"/>
        <w:spacing w:before="120" w:after="120" w:line="276" w:lineRule="auto"/>
        <w:ind w:left="1353"/>
        <w:jc w:val="both"/>
        <w:rPr>
          <w:lang w:val="en-US"/>
        </w:rPr>
      </w:pPr>
    </w:p>
    <w:p w:rsidR="00BF518E" w:rsidRPr="006736F0" w:rsidRDefault="00F06C9F" w:rsidP="007F1052">
      <w:pPr>
        <w:pStyle w:val="ListParagraph"/>
        <w:numPr>
          <w:ilvl w:val="0"/>
          <w:numId w:val="58"/>
        </w:numPr>
        <w:spacing w:before="120" w:after="120" w:line="276" w:lineRule="auto"/>
        <w:jc w:val="both"/>
        <w:rPr>
          <w:b/>
          <w:sz w:val="22"/>
          <w:szCs w:val="22"/>
        </w:rPr>
      </w:pPr>
      <w:r w:rsidRPr="006736F0">
        <w:rPr>
          <w:sz w:val="22"/>
          <w:szCs w:val="22"/>
          <w:lang w:val="en-US"/>
        </w:rPr>
        <w:t>Penggunaan untuk penanganan darurat bencana dijelaskan pada tabel sebagai berikut :</w:t>
      </w:r>
    </w:p>
    <w:tbl>
      <w:tblPr>
        <w:tblW w:w="7110" w:type="dxa"/>
        <w:tblInd w:w="1408" w:type="dxa"/>
        <w:tblLook w:val="04A0" w:firstRow="1" w:lastRow="0" w:firstColumn="1" w:lastColumn="0" w:noHBand="0" w:noVBand="1"/>
      </w:tblPr>
      <w:tblGrid>
        <w:gridCol w:w="560"/>
        <w:gridCol w:w="5110"/>
        <w:gridCol w:w="1440"/>
      </w:tblGrid>
      <w:tr w:rsidR="00F06C9F" w:rsidRPr="00F06C9F" w:rsidTr="002A15BD">
        <w:trPr>
          <w:trHeight w:val="315"/>
          <w:tblHeader/>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6"/>
                <w:szCs w:val="16"/>
                <w:lang w:val="en-US"/>
              </w:rPr>
            </w:pPr>
            <w:r w:rsidRPr="00F06C9F">
              <w:rPr>
                <w:b/>
                <w:bCs/>
                <w:color w:val="000000"/>
                <w:sz w:val="16"/>
                <w:szCs w:val="16"/>
                <w:lang w:val="en-US"/>
              </w:rPr>
              <w:t>No</w:t>
            </w:r>
          </w:p>
        </w:tc>
        <w:tc>
          <w:tcPr>
            <w:tcW w:w="5110" w:type="dxa"/>
            <w:tcBorders>
              <w:top w:val="single" w:sz="8" w:space="0" w:color="auto"/>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6"/>
                <w:szCs w:val="16"/>
                <w:lang w:val="en-US"/>
              </w:rPr>
            </w:pPr>
            <w:r w:rsidRPr="00F06C9F">
              <w:rPr>
                <w:b/>
                <w:bCs/>
                <w:color w:val="000000"/>
                <w:sz w:val="16"/>
                <w:szCs w:val="16"/>
                <w:lang w:val="en-US"/>
              </w:rPr>
              <w:t>Uraian BTT Darurat Bencana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06C9F" w:rsidRPr="00F06C9F" w:rsidRDefault="002A15BD" w:rsidP="00F06C9F">
            <w:pPr>
              <w:jc w:val="center"/>
              <w:rPr>
                <w:b/>
                <w:bCs/>
                <w:color w:val="000000"/>
                <w:sz w:val="16"/>
                <w:szCs w:val="16"/>
                <w:lang w:val="en-US"/>
              </w:rPr>
            </w:pPr>
            <w:r>
              <w:rPr>
                <w:b/>
                <w:bCs/>
                <w:color w:val="000000"/>
                <w:sz w:val="16"/>
                <w:szCs w:val="16"/>
                <w:lang w:val="en-US"/>
              </w:rPr>
              <w:t>Realisasi 2022</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1</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2</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3</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4</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5</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6</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7</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8</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9</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10</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rPr>
                <w:color w:val="000000"/>
                <w:sz w:val="16"/>
                <w:szCs w:val="16"/>
                <w:lang w:val="en-US"/>
              </w:rPr>
            </w:pPr>
            <w:r w:rsidRPr="00F06C9F">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color w:val="000000"/>
                <w:sz w:val="16"/>
                <w:szCs w:val="16"/>
                <w:lang w:val="en-US"/>
              </w:rPr>
            </w:pPr>
            <w:r w:rsidRPr="00F06C9F">
              <w:rPr>
                <w:color w:val="000000"/>
                <w:sz w:val="16"/>
                <w:szCs w:val="16"/>
                <w:lang w:val="en-US"/>
              </w:rPr>
              <w:t> </w:t>
            </w:r>
          </w:p>
        </w:tc>
      </w:tr>
      <w:tr w:rsidR="00F06C9F" w:rsidRPr="00F06C9F" w:rsidTr="00F06C9F">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8"/>
                <w:szCs w:val="18"/>
                <w:lang w:val="en-US"/>
              </w:rPr>
            </w:pPr>
            <w:r w:rsidRPr="00F06C9F">
              <w:rPr>
                <w:b/>
                <w:bCs/>
                <w:color w:val="000000"/>
                <w:sz w:val="18"/>
                <w:szCs w:val="18"/>
                <w:lang w:val="en-US"/>
              </w:rPr>
              <w:t> </w:t>
            </w:r>
          </w:p>
        </w:tc>
        <w:tc>
          <w:tcPr>
            <w:tcW w:w="511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8"/>
                <w:szCs w:val="18"/>
                <w:lang w:val="en-US"/>
              </w:rPr>
            </w:pPr>
            <w:r w:rsidRPr="00F06C9F">
              <w:rPr>
                <w:b/>
                <w:bCs/>
                <w:color w:val="000000"/>
                <w:sz w:val="18"/>
                <w:szCs w:val="18"/>
                <w:lang w:val="en-US"/>
              </w:rPr>
              <w:t>Jumlah</w:t>
            </w:r>
          </w:p>
        </w:tc>
        <w:tc>
          <w:tcPr>
            <w:tcW w:w="1440" w:type="dxa"/>
            <w:tcBorders>
              <w:top w:val="nil"/>
              <w:left w:val="nil"/>
              <w:bottom w:val="single" w:sz="8" w:space="0" w:color="auto"/>
              <w:right w:val="single" w:sz="8" w:space="0" w:color="auto"/>
            </w:tcBorders>
            <w:shd w:val="clear" w:color="auto" w:fill="auto"/>
            <w:vAlign w:val="center"/>
            <w:hideMark/>
          </w:tcPr>
          <w:p w:rsidR="00F06C9F" w:rsidRPr="00F06C9F" w:rsidRDefault="00F06C9F" w:rsidP="00F06C9F">
            <w:pPr>
              <w:jc w:val="center"/>
              <w:rPr>
                <w:b/>
                <w:bCs/>
                <w:color w:val="000000"/>
                <w:sz w:val="16"/>
                <w:szCs w:val="16"/>
                <w:lang w:val="en-US"/>
              </w:rPr>
            </w:pPr>
            <w:r w:rsidRPr="00F06C9F">
              <w:rPr>
                <w:b/>
                <w:bCs/>
                <w:color w:val="000000"/>
                <w:sz w:val="16"/>
                <w:szCs w:val="16"/>
                <w:lang w:val="en-US"/>
              </w:rPr>
              <w:t xml:space="preserve">                            - </w:t>
            </w:r>
          </w:p>
        </w:tc>
      </w:tr>
    </w:tbl>
    <w:p w:rsidR="00F06C9F" w:rsidRDefault="00F06C9F" w:rsidP="00BF518E">
      <w:pPr>
        <w:spacing w:before="120" w:after="120" w:line="276" w:lineRule="auto"/>
        <w:ind w:left="993"/>
        <w:jc w:val="both"/>
        <w:rPr>
          <w:b/>
          <w:sz w:val="22"/>
          <w:szCs w:val="22"/>
        </w:rPr>
      </w:pPr>
    </w:p>
    <w:p w:rsidR="00FA4B6D" w:rsidRPr="006736F0" w:rsidRDefault="00FA4B6D" w:rsidP="007F1052">
      <w:pPr>
        <w:pStyle w:val="ListParagraph"/>
        <w:numPr>
          <w:ilvl w:val="0"/>
          <w:numId w:val="58"/>
        </w:numPr>
        <w:spacing w:before="120" w:after="120" w:line="276" w:lineRule="auto"/>
        <w:jc w:val="both"/>
        <w:rPr>
          <w:b/>
          <w:sz w:val="22"/>
          <w:szCs w:val="22"/>
          <w:lang w:val="en-US"/>
        </w:rPr>
      </w:pPr>
      <w:r w:rsidRPr="006736F0">
        <w:rPr>
          <w:sz w:val="22"/>
          <w:szCs w:val="22"/>
          <w:lang w:val="en-US"/>
        </w:rPr>
        <w:t>Penggunaan untuk pengembalian pendapatan tahun sebelumnya dijelaskan pada tabel sebagai berikut :</w:t>
      </w:r>
    </w:p>
    <w:tbl>
      <w:tblPr>
        <w:tblW w:w="7110" w:type="dxa"/>
        <w:tblInd w:w="1408" w:type="dxa"/>
        <w:tblLook w:val="04A0" w:firstRow="1" w:lastRow="0" w:firstColumn="1" w:lastColumn="0" w:noHBand="0" w:noVBand="1"/>
      </w:tblPr>
      <w:tblGrid>
        <w:gridCol w:w="560"/>
        <w:gridCol w:w="5110"/>
        <w:gridCol w:w="1440"/>
      </w:tblGrid>
      <w:tr w:rsidR="00B12D7C" w:rsidRPr="00B12D7C" w:rsidTr="00B12D7C">
        <w:trPr>
          <w:trHeight w:val="435"/>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b/>
                <w:bCs/>
                <w:color w:val="000000"/>
                <w:sz w:val="16"/>
                <w:szCs w:val="16"/>
                <w:lang w:val="en-US"/>
              </w:rPr>
            </w:pPr>
            <w:r w:rsidRPr="00B12D7C">
              <w:rPr>
                <w:b/>
                <w:bCs/>
                <w:color w:val="000000"/>
                <w:sz w:val="16"/>
                <w:szCs w:val="16"/>
                <w:lang w:val="en-US"/>
              </w:rPr>
              <w:t>No</w:t>
            </w:r>
          </w:p>
        </w:tc>
        <w:tc>
          <w:tcPr>
            <w:tcW w:w="5110" w:type="dxa"/>
            <w:tcBorders>
              <w:top w:val="single" w:sz="8" w:space="0" w:color="auto"/>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b/>
                <w:bCs/>
                <w:color w:val="000000"/>
                <w:sz w:val="16"/>
                <w:szCs w:val="16"/>
                <w:lang w:val="en-US"/>
              </w:rPr>
            </w:pPr>
            <w:r w:rsidRPr="00B12D7C">
              <w:rPr>
                <w:b/>
                <w:bCs/>
                <w:color w:val="000000"/>
                <w:sz w:val="16"/>
                <w:szCs w:val="16"/>
                <w:lang w:val="en-US"/>
              </w:rPr>
              <w:t>Uraian BTT Pemgembalian Pendapatan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12D7C" w:rsidRPr="00B12D7C" w:rsidRDefault="00F25BA7" w:rsidP="00B12D7C">
            <w:pPr>
              <w:jc w:val="center"/>
              <w:rPr>
                <w:b/>
                <w:bCs/>
                <w:color w:val="000000"/>
                <w:sz w:val="16"/>
                <w:szCs w:val="16"/>
                <w:lang w:val="en-US"/>
              </w:rPr>
            </w:pPr>
            <w:r>
              <w:rPr>
                <w:b/>
                <w:bCs/>
                <w:color w:val="000000"/>
                <w:sz w:val="16"/>
                <w:szCs w:val="16"/>
                <w:lang w:val="en-US"/>
              </w:rPr>
              <w:t>Realisasi 2022</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1</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2</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3</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4</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5</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6</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7</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8</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9</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10</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rPr>
                <w:color w:val="000000"/>
                <w:sz w:val="16"/>
                <w:szCs w:val="16"/>
                <w:lang w:val="en-US"/>
              </w:rPr>
            </w:pPr>
            <w:r w:rsidRPr="00B12D7C">
              <w:rPr>
                <w:color w:val="000000"/>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color w:val="000000"/>
                <w:sz w:val="16"/>
                <w:szCs w:val="16"/>
                <w:lang w:val="en-US"/>
              </w:rPr>
            </w:pPr>
            <w:r w:rsidRPr="00B12D7C">
              <w:rPr>
                <w:color w:val="000000"/>
                <w:sz w:val="16"/>
                <w:szCs w:val="16"/>
                <w:lang w:val="en-US"/>
              </w:rPr>
              <w:t> </w:t>
            </w:r>
          </w:p>
        </w:tc>
      </w:tr>
      <w:tr w:rsidR="00B12D7C" w:rsidRPr="00B12D7C" w:rsidTr="00B12D7C">
        <w:trPr>
          <w:trHeight w:val="31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B12D7C" w:rsidRPr="00B12D7C" w:rsidRDefault="00B12D7C" w:rsidP="00B12D7C">
            <w:pPr>
              <w:jc w:val="center"/>
              <w:rPr>
                <w:b/>
                <w:bCs/>
                <w:color w:val="000000"/>
                <w:sz w:val="18"/>
                <w:szCs w:val="18"/>
                <w:lang w:val="en-US"/>
              </w:rPr>
            </w:pPr>
            <w:r w:rsidRPr="00B12D7C">
              <w:rPr>
                <w:b/>
                <w:bCs/>
                <w:color w:val="000000"/>
                <w:sz w:val="18"/>
                <w:szCs w:val="18"/>
                <w:lang w:val="en-US"/>
              </w:rPr>
              <w:t> </w:t>
            </w:r>
          </w:p>
        </w:tc>
        <w:tc>
          <w:tcPr>
            <w:tcW w:w="511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b/>
                <w:bCs/>
                <w:color w:val="000000"/>
                <w:sz w:val="18"/>
                <w:szCs w:val="18"/>
                <w:lang w:val="en-US"/>
              </w:rPr>
            </w:pPr>
            <w:r w:rsidRPr="00B12D7C">
              <w:rPr>
                <w:b/>
                <w:bCs/>
                <w:color w:val="000000"/>
                <w:sz w:val="18"/>
                <w:szCs w:val="18"/>
                <w:lang w:val="en-US"/>
              </w:rPr>
              <w:t>Jumlah</w:t>
            </w:r>
          </w:p>
        </w:tc>
        <w:tc>
          <w:tcPr>
            <w:tcW w:w="1440" w:type="dxa"/>
            <w:tcBorders>
              <w:top w:val="nil"/>
              <w:left w:val="nil"/>
              <w:bottom w:val="single" w:sz="8" w:space="0" w:color="auto"/>
              <w:right w:val="single" w:sz="8" w:space="0" w:color="auto"/>
            </w:tcBorders>
            <w:shd w:val="clear" w:color="auto" w:fill="auto"/>
            <w:vAlign w:val="center"/>
            <w:hideMark/>
          </w:tcPr>
          <w:p w:rsidR="00B12D7C" w:rsidRPr="00B12D7C" w:rsidRDefault="00B12D7C" w:rsidP="00B12D7C">
            <w:pPr>
              <w:jc w:val="center"/>
              <w:rPr>
                <w:b/>
                <w:bCs/>
                <w:color w:val="000000"/>
                <w:sz w:val="16"/>
                <w:szCs w:val="16"/>
                <w:lang w:val="en-US"/>
              </w:rPr>
            </w:pPr>
            <w:r w:rsidRPr="00B12D7C">
              <w:rPr>
                <w:b/>
                <w:bCs/>
                <w:color w:val="000000"/>
                <w:sz w:val="16"/>
                <w:szCs w:val="16"/>
                <w:lang w:val="en-US"/>
              </w:rPr>
              <w:t xml:space="preserve">                            - </w:t>
            </w:r>
          </w:p>
        </w:tc>
      </w:tr>
    </w:tbl>
    <w:p w:rsidR="00B12D7C" w:rsidRPr="00FA4B6D" w:rsidRDefault="00B12D7C" w:rsidP="00B12D7C">
      <w:pPr>
        <w:pStyle w:val="ListParagraph"/>
        <w:spacing w:before="120" w:after="120" w:line="276" w:lineRule="auto"/>
        <w:ind w:left="1353"/>
        <w:jc w:val="both"/>
        <w:rPr>
          <w:b/>
          <w:sz w:val="22"/>
          <w:szCs w:val="22"/>
          <w:lang w:val="en-US"/>
        </w:rPr>
      </w:pPr>
    </w:p>
    <w:p w:rsidR="00F3324D" w:rsidRPr="00F3324D" w:rsidRDefault="009A0F22" w:rsidP="007F1052">
      <w:pPr>
        <w:widowControl w:val="0"/>
        <w:numPr>
          <w:ilvl w:val="0"/>
          <w:numId w:val="63"/>
        </w:numPr>
        <w:tabs>
          <w:tab w:val="left" w:pos="1260"/>
        </w:tabs>
        <w:autoSpaceDE w:val="0"/>
        <w:autoSpaceDN w:val="0"/>
        <w:adjustRightInd w:val="0"/>
        <w:spacing w:before="120" w:after="120" w:line="276" w:lineRule="auto"/>
        <w:ind w:left="993" w:hanging="426"/>
        <w:jc w:val="both"/>
        <w:rPr>
          <w:b/>
          <w:sz w:val="22"/>
          <w:szCs w:val="22"/>
        </w:rPr>
      </w:pPr>
      <w:r w:rsidRPr="00DD0A3F">
        <w:rPr>
          <w:b/>
          <w:sz w:val="22"/>
          <w:szCs w:val="22"/>
        </w:rPr>
        <w:t>Belanja Transfer</w:t>
      </w:r>
      <w:r w:rsidR="009C6EE5">
        <w:rPr>
          <w:b/>
          <w:sz w:val="22"/>
          <w:szCs w:val="22"/>
          <w:lang w:val="en-US"/>
        </w:rPr>
        <w:t xml:space="preserve"> </w:t>
      </w:r>
      <w:r w:rsidR="009C6EE5" w:rsidRPr="00582792">
        <w:rPr>
          <w:b/>
          <w:sz w:val="22"/>
          <w:szCs w:val="22"/>
          <w:lang w:val="en-US"/>
        </w:rPr>
        <w:t>(khusus untuk SKPKD)</w:t>
      </w:r>
    </w:p>
    <w:p w:rsidR="00AC6FA0" w:rsidRDefault="009A0F22" w:rsidP="00280D2B">
      <w:pPr>
        <w:tabs>
          <w:tab w:val="left" w:pos="851"/>
          <w:tab w:val="left" w:pos="2835"/>
        </w:tabs>
        <w:spacing w:before="120" w:after="120" w:line="276" w:lineRule="auto"/>
        <w:ind w:left="993"/>
        <w:jc w:val="both"/>
        <w:rPr>
          <w:lang w:val="en-US"/>
        </w:rPr>
      </w:pPr>
      <w:r w:rsidRPr="00DD0A3F">
        <w:rPr>
          <w:sz w:val="22"/>
          <w:szCs w:val="22"/>
        </w:rPr>
        <w:t>Belanja Transfer merupakan transfer bagi hasil ke desa yang meliputi bagi hasil pajak dan bagi hasil retribusi</w:t>
      </w:r>
      <w:r w:rsidR="004C1048">
        <w:rPr>
          <w:sz w:val="22"/>
          <w:szCs w:val="22"/>
          <w:lang w:val="en-US"/>
        </w:rPr>
        <w:t xml:space="preserve"> dan bantuan keuangan</w:t>
      </w:r>
      <w:r w:rsidRPr="00DD0A3F">
        <w:rPr>
          <w:sz w:val="22"/>
          <w:szCs w:val="22"/>
        </w:rPr>
        <w:t xml:space="preserve">. Realisasi Belanja Transfer pada Tahun Anggaran </w:t>
      </w:r>
      <w:r>
        <w:rPr>
          <w:sz w:val="22"/>
          <w:szCs w:val="22"/>
        </w:rPr>
        <w:t>20</w:t>
      </w:r>
      <w:r w:rsidR="00E42A6F">
        <w:rPr>
          <w:sz w:val="22"/>
          <w:szCs w:val="22"/>
          <w:lang w:val="en-US"/>
        </w:rPr>
        <w:t>2</w:t>
      </w:r>
      <w:r w:rsidR="00E04094">
        <w:rPr>
          <w:sz w:val="22"/>
          <w:szCs w:val="22"/>
          <w:lang w:val="en-US"/>
        </w:rPr>
        <w:t>1</w:t>
      </w:r>
      <w:r w:rsidRPr="00DD0A3F">
        <w:rPr>
          <w:sz w:val="22"/>
          <w:szCs w:val="22"/>
        </w:rPr>
        <w:t xml:space="preserve"> adalah </w:t>
      </w:r>
      <w:r w:rsidRPr="006728CE">
        <w:rPr>
          <w:sz w:val="22"/>
          <w:szCs w:val="22"/>
        </w:rPr>
        <w:t>sebesar Rp</w:t>
      </w:r>
      <w:r w:rsidR="00576638">
        <w:rPr>
          <w:sz w:val="22"/>
          <w:szCs w:val="22"/>
          <w:lang w:val="en-US"/>
        </w:rPr>
        <w:t xml:space="preserve">         </w:t>
      </w:r>
      <w:r w:rsidR="0016331A">
        <w:rPr>
          <w:sz w:val="22"/>
          <w:szCs w:val="22"/>
          <w:lang w:val="en-US"/>
        </w:rPr>
        <w:t xml:space="preserve"> </w:t>
      </w:r>
      <w:r w:rsidRPr="006728CE">
        <w:rPr>
          <w:sz w:val="22"/>
          <w:szCs w:val="22"/>
        </w:rPr>
        <w:t xml:space="preserve">dari anggaran sebesar </w:t>
      </w:r>
      <w:r w:rsidR="009C3568" w:rsidRPr="006728CE">
        <w:rPr>
          <w:sz w:val="22"/>
          <w:szCs w:val="22"/>
          <w:lang w:val="en-US"/>
        </w:rPr>
        <w:t>Rp</w:t>
      </w:r>
      <w:r w:rsidR="00576638">
        <w:rPr>
          <w:sz w:val="22"/>
          <w:szCs w:val="22"/>
          <w:lang w:val="en-US"/>
        </w:rPr>
        <w:t xml:space="preserve">                 </w:t>
      </w:r>
      <w:r w:rsidR="0016331A">
        <w:rPr>
          <w:sz w:val="22"/>
          <w:szCs w:val="22"/>
          <w:lang w:val="en-US"/>
        </w:rPr>
        <w:t>.</w:t>
      </w:r>
      <w:r w:rsidR="00E42A6F">
        <w:rPr>
          <w:lang w:val="en-US"/>
        </w:rPr>
        <w:t xml:space="preserve"> </w:t>
      </w:r>
    </w:p>
    <w:p w:rsidR="00280D2B" w:rsidRDefault="00280D2B" w:rsidP="00280D2B">
      <w:pPr>
        <w:tabs>
          <w:tab w:val="left" w:pos="851"/>
          <w:tab w:val="left" w:pos="2835"/>
        </w:tabs>
        <w:spacing w:before="120" w:after="120" w:line="276" w:lineRule="auto"/>
        <w:ind w:left="993"/>
        <w:jc w:val="both"/>
        <w:rPr>
          <w:lang w:val="en-US"/>
        </w:rPr>
      </w:pPr>
    </w:p>
    <w:tbl>
      <w:tblPr>
        <w:tblW w:w="6946" w:type="dxa"/>
        <w:tblInd w:w="1408" w:type="dxa"/>
        <w:tblLook w:val="04A0" w:firstRow="1" w:lastRow="0" w:firstColumn="1" w:lastColumn="0" w:noHBand="0" w:noVBand="1"/>
      </w:tblPr>
      <w:tblGrid>
        <w:gridCol w:w="460"/>
        <w:gridCol w:w="1950"/>
        <w:gridCol w:w="1275"/>
        <w:gridCol w:w="1276"/>
        <w:gridCol w:w="860"/>
        <w:gridCol w:w="1125"/>
      </w:tblGrid>
      <w:tr w:rsidR="00280D2B" w:rsidRPr="00280D2B" w:rsidTr="00280D2B">
        <w:trPr>
          <w:trHeight w:val="315"/>
        </w:trPr>
        <w:tc>
          <w:tcPr>
            <w:tcW w:w="460" w:type="dxa"/>
            <w:tcBorders>
              <w:top w:val="single" w:sz="8" w:space="0" w:color="auto"/>
              <w:left w:val="single" w:sz="8" w:space="0" w:color="auto"/>
              <w:bottom w:val="single" w:sz="8" w:space="0" w:color="auto"/>
              <w:right w:val="nil"/>
            </w:tcBorders>
            <w:shd w:val="clear" w:color="auto" w:fill="auto"/>
            <w:noWrap/>
            <w:vAlign w:val="center"/>
            <w:hideMark/>
          </w:tcPr>
          <w:p w:rsidR="00280D2B" w:rsidRPr="00280D2B" w:rsidRDefault="00280D2B" w:rsidP="00280D2B">
            <w:pPr>
              <w:rPr>
                <w:color w:val="000000"/>
                <w:sz w:val="20"/>
                <w:szCs w:val="20"/>
                <w:lang w:val="en-US"/>
              </w:rPr>
            </w:pPr>
            <w:r w:rsidRPr="00280D2B">
              <w:rPr>
                <w:color w:val="000000"/>
                <w:sz w:val="20"/>
                <w:szCs w:val="20"/>
                <w:lang w:val="en-US"/>
              </w:rPr>
              <w:lastRenderedPageBreak/>
              <w:t> </w:t>
            </w:r>
          </w:p>
        </w:tc>
        <w:tc>
          <w:tcPr>
            <w:tcW w:w="1950"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280D2B" w:rsidP="00280D2B">
            <w:pPr>
              <w:jc w:val="center"/>
              <w:rPr>
                <w:b/>
                <w:bCs/>
                <w:color w:val="000000"/>
                <w:sz w:val="20"/>
                <w:szCs w:val="20"/>
                <w:lang w:val="en-US"/>
              </w:rPr>
            </w:pPr>
            <w:r w:rsidRPr="00280D2B">
              <w:rPr>
                <w:b/>
                <w:bCs/>
                <w:color w:val="000000"/>
                <w:sz w:val="20"/>
                <w:szCs w:val="20"/>
                <w:lang w:val="en-US"/>
              </w:rPr>
              <w:t>Belanja Transfer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F25BA7" w:rsidP="00280D2B">
            <w:pPr>
              <w:jc w:val="center"/>
              <w:rPr>
                <w:b/>
                <w:bCs/>
                <w:color w:val="000000"/>
                <w:sz w:val="20"/>
                <w:szCs w:val="20"/>
                <w:lang w:val="en-US"/>
              </w:rPr>
            </w:pPr>
            <w:r>
              <w:rPr>
                <w:b/>
                <w:bCs/>
                <w:color w:val="000000"/>
                <w:sz w:val="20"/>
                <w:szCs w:val="20"/>
                <w:lang w:val="en-US"/>
              </w:rPr>
              <w:t xml:space="preserve"> 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F25BA7" w:rsidP="00280D2B">
            <w:pPr>
              <w:jc w:val="center"/>
              <w:rPr>
                <w:b/>
                <w:bCs/>
                <w:color w:val="000000"/>
                <w:sz w:val="20"/>
                <w:szCs w:val="20"/>
                <w:lang w:val="en-US"/>
              </w:rPr>
            </w:pPr>
            <w:r>
              <w:rPr>
                <w:b/>
                <w:bCs/>
                <w:color w:val="000000"/>
                <w:sz w:val="20"/>
                <w:szCs w:val="20"/>
                <w:lang w:val="en-US"/>
              </w:rPr>
              <w:t xml:space="preserve"> Realisasi 2022</w:t>
            </w:r>
          </w:p>
        </w:tc>
        <w:tc>
          <w:tcPr>
            <w:tcW w:w="860"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280D2B" w:rsidP="00280D2B">
            <w:pPr>
              <w:jc w:val="center"/>
              <w:rPr>
                <w:b/>
                <w:bCs/>
                <w:color w:val="000000"/>
                <w:sz w:val="20"/>
                <w:szCs w:val="20"/>
                <w:lang w:val="en-US"/>
              </w:rPr>
            </w:pPr>
            <w:r w:rsidRPr="00280D2B">
              <w:rPr>
                <w:b/>
                <w:bCs/>
                <w:color w:val="000000"/>
                <w:sz w:val="20"/>
                <w:szCs w:val="20"/>
                <w:lang w:val="en-US"/>
              </w:rPr>
              <w:t>Rasio %</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F25BA7" w:rsidP="00280D2B">
            <w:pPr>
              <w:jc w:val="center"/>
              <w:rPr>
                <w:b/>
                <w:bCs/>
                <w:color w:val="000000"/>
                <w:sz w:val="20"/>
                <w:szCs w:val="20"/>
                <w:lang w:val="en-US"/>
              </w:rPr>
            </w:pPr>
            <w:r>
              <w:rPr>
                <w:b/>
                <w:bCs/>
                <w:color w:val="000000"/>
                <w:sz w:val="20"/>
                <w:szCs w:val="20"/>
                <w:lang w:val="en-US"/>
              </w:rPr>
              <w:t xml:space="preserve"> Realisasi 2021</w:t>
            </w:r>
          </w:p>
        </w:tc>
      </w:tr>
      <w:tr w:rsidR="00280D2B" w:rsidRPr="00280D2B" w:rsidTr="00280D2B">
        <w:trPr>
          <w:trHeight w:val="315"/>
        </w:trPr>
        <w:tc>
          <w:tcPr>
            <w:tcW w:w="460" w:type="dxa"/>
            <w:tcBorders>
              <w:top w:val="nil"/>
              <w:left w:val="single" w:sz="8" w:space="0" w:color="auto"/>
              <w:bottom w:val="single" w:sz="8" w:space="0" w:color="auto"/>
              <w:right w:val="nil"/>
            </w:tcBorders>
            <w:shd w:val="clear" w:color="auto" w:fill="auto"/>
            <w:noWrap/>
            <w:hideMark/>
          </w:tcPr>
          <w:p w:rsidR="00280D2B" w:rsidRPr="00280D2B" w:rsidRDefault="00280D2B" w:rsidP="00280D2B">
            <w:pPr>
              <w:rPr>
                <w:color w:val="000000"/>
                <w:sz w:val="16"/>
                <w:szCs w:val="16"/>
                <w:lang w:val="en-US"/>
              </w:rPr>
            </w:pPr>
            <w:r w:rsidRPr="00280D2B">
              <w:rPr>
                <w:color w:val="000000"/>
                <w:sz w:val="16"/>
                <w:szCs w:val="16"/>
                <w:lang w:val="en-US"/>
              </w:rPr>
              <w:t xml:space="preserve"> a. </w:t>
            </w:r>
          </w:p>
        </w:tc>
        <w:tc>
          <w:tcPr>
            <w:tcW w:w="1950" w:type="dxa"/>
            <w:tcBorders>
              <w:top w:val="nil"/>
              <w:left w:val="nil"/>
              <w:bottom w:val="single" w:sz="8" w:space="0" w:color="auto"/>
              <w:right w:val="single" w:sz="8" w:space="0" w:color="auto"/>
            </w:tcBorders>
            <w:shd w:val="clear" w:color="auto" w:fill="auto"/>
            <w:hideMark/>
          </w:tcPr>
          <w:p w:rsidR="00280D2B" w:rsidRPr="00280D2B" w:rsidRDefault="00280D2B" w:rsidP="00280D2B">
            <w:pPr>
              <w:rPr>
                <w:color w:val="000000"/>
                <w:sz w:val="16"/>
                <w:szCs w:val="16"/>
                <w:lang w:val="en-US"/>
              </w:rPr>
            </w:pPr>
            <w:r w:rsidRPr="00280D2B">
              <w:rPr>
                <w:color w:val="000000"/>
                <w:sz w:val="16"/>
                <w:szCs w:val="16"/>
                <w:lang w:val="en-US"/>
              </w:rPr>
              <w:t>Belanja Bagi Hasil</w:t>
            </w:r>
          </w:p>
        </w:tc>
        <w:tc>
          <w:tcPr>
            <w:tcW w:w="1275"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color w:val="000000"/>
                <w:sz w:val="16"/>
                <w:szCs w:val="16"/>
                <w:lang w:val="en-US"/>
              </w:rPr>
            </w:pPr>
          </w:p>
        </w:tc>
        <w:tc>
          <w:tcPr>
            <w:tcW w:w="860" w:type="dxa"/>
            <w:tcBorders>
              <w:top w:val="nil"/>
              <w:left w:val="nil"/>
              <w:bottom w:val="single" w:sz="8" w:space="0" w:color="auto"/>
              <w:right w:val="single" w:sz="8" w:space="0" w:color="auto"/>
            </w:tcBorders>
            <w:shd w:val="clear" w:color="auto" w:fill="auto"/>
          </w:tcPr>
          <w:p w:rsidR="00280D2B" w:rsidRPr="00280D2B" w:rsidRDefault="00280D2B" w:rsidP="00280D2B">
            <w:pPr>
              <w:jc w:val="right"/>
              <w:rPr>
                <w:color w:val="000000"/>
                <w:sz w:val="16"/>
                <w:szCs w:val="16"/>
                <w:lang w:val="en-US"/>
              </w:rPr>
            </w:pPr>
          </w:p>
        </w:tc>
        <w:tc>
          <w:tcPr>
            <w:tcW w:w="1125"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color w:val="000000"/>
                <w:sz w:val="16"/>
                <w:szCs w:val="16"/>
                <w:lang w:val="en-US"/>
              </w:rPr>
            </w:pPr>
          </w:p>
        </w:tc>
      </w:tr>
      <w:tr w:rsidR="00280D2B" w:rsidRPr="00280D2B" w:rsidTr="00280D2B">
        <w:trPr>
          <w:trHeight w:val="315"/>
        </w:trPr>
        <w:tc>
          <w:tcPr>
            <w:tcW w:w="460" w:type="dxa"/>
            <w:tcBorders>
              <w:top w:val="nil"/>
              <w:left w:val="single" w:sz="8" w:space="0" w:color="auto"/>
              <w:bottom w:val="single" w:sz="8" w:space="0" w:color="auto"/>
              <w:right w:val="nil"/>
            </w:tcBorders>
            <w:shd w:val="clear" w:color="auto" w:fill="auto"/>
            <w:noWrap/>
            <w:hideMark/>
          </w:tcPr>
          <w:p w:rsidR="00280D2B" w:rsidRPr="00280D2B" w:rsidRDefault="00280D2B" w:rsidP="00280D2B">
            <w:pPr>
              <w:rPr>
                <w:color w:val="000000"/>
                <w:sz w:val="16"/>
                <w:szCs w:val="16"/>
                <w:lang w:val="en-US"/>
              </w:rPr>
            </w:pPr>
            <w:r w:rsidRPr="00280D2B">
              <w:rPr>
                <w:color w:val="000000"/>
                <w:sz w:val="16"/>
                <w:szCs w:val="16"/>
                <w:lang w:val="en-US"/>
              </w:rPr>
              <w:t xml:space="preserve"> b. </w:t>
            </w:r>
          </w:p>
        </w:tc>
        <w:tc>
          <w:tcPr>
            <w:tcW w:w="1950" w:type="dxa"/>
            <w:tcBorders>
              <w:top w:val="nil"/>
              <w:left w:val="nil"/>
              <w:bottom w:val="single" w:sz="8" w:space="0" w:color="auto"/>
              <w:right w:val="single" w:sz="8" w:space="0" w:color="auto"/>
            </w:tcBorders>
            <w:shd w:val="clear" w:color="auto" w:fill="auto"/>
            <w:hideMark/>
          </w:tcPr>
          <w:p w:rsidR="00280D2B" w:rsidRPr="00280D2B" w:rsidRDefault="00280D2B" w:rsidP="00280D2B">
            <w:pPr>
              <w:rPr>
                <w:color w:val="000000"/>
                <w:sz w:val="16"/>
                <w:szCs w:val="16"/>
                <w:lang w:val="en-US"/>
              </w:rPr>
            </w:pPr>
            <w:r w:rsidRPr="00280D2B">
              <w:rPr>
                <w:color w:val="000000"/>
                <w:sz w:val="16"/>
                <w:szCs w:val="16"/>
                <w:lang w:val="en-US"/>
              </w:rPr>
              <w:t>Belanja Bantuan Keuangan</w:t>
            </w:r>
          </w:p>
        </w:tc>
        <w:tc>
          <w:tcPr>
            <w:tcW w:w="1275"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color w:val="000000"/>
                <w:sz w:val="16"/>
                <w:szCs w:val="16"/>
                <w:lang w:val="en-US"/>
              </w:rPr>
            </w:pPr>
          </w:p>
        </w:tc>
        <w:tc>
          <w:tcPr>
            <w:tcW w:w="860" w:type="dxa"/>
            <w:tcBorders>
              <w:top w:val="nil"/>
              <w:left w:val="nil"/>
              <w:bottom w:val="single" w:sz="8" w:space="0" w:color="auto"/>
              <w:right w:val="single" w:sz="8" w:space="0" w:color="auto"/>
            </w:tcBorders>
            <w:shd w:val="clear" w:color="auto" w:fill="auto"/>
          </w:tcPr>
          <w:p w:rsidR="00280D2B" w:rsidRPr="00280D2B" w:rsidRDefault="00280D2B" w:rsidP="00280D2B">
            <w:pPr>
              <w:jc w:val="right"/>
              <w:rPr>
                <w:color w:val="000000"/>
                <w:sz w:val="16"/>
                <w:szCs w:val="16"/>
                <w:lang w:val="en-US"/>
              </w:rPr>
            </w:pPr>
          </w:p>
        </w:tc>
        <w:tc>
          <w:tcPr>
            <w:tcW w:w="1125"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color w:val="000000"/>
                <w:sz w:val="16"/>
                <w:szCs w:val="16"/>
                <w:lang w:val="en-US"/>
              </w:rPr>
            </w:pPr>
          </w:p>
        </w:tc>
      </w:tr>
      <w:tr w:rsidR="00280D2B" w:rsidRPr="00280D2B" w:rsidTr="00280D2B">
        <w:trPr>
          <w:trHeight w:val="315"/>
        </w:trPr>
        <w:tc>
          <w:tcPr>
            <w:tcW w:w="460" w:type="dxa"/>
            <w:tcBorders>
              <w:top w:val="nil"/>
              <w:left w:val="single" w:sz="8" w:space="0" w:color="auto"/>
              <w:bottom w:val="single" w:sz="8" w:space="0" w:color="auto"/>
              <w:right w:val="nil"/>
            </w:tcBorders>
            <w:shd w:val="clear" w:color="auto" w:fill="auto"/>
            <w:noWrap/>
            <w:hideMark/>
          </w:tcPr>
          <w:p w:rsidR="00280D2B" w:rsidRPr="00280D2B" w:rsidRDefault="00280D2B" w:rsidP="00280D2B">
            <w:pPr>
              <w:rPr>
                <w:color w:val="000000"/>
                <w:sz w:val="16"/>
                <w:szCs w:val="16"/>
                <w:lang w:val="en-US"/>
              </w:rPr>
            </w:pPr>
            <w:r w:rsidRPr="00280D2B">
              <w:rPr>
                <w:color w:val="000000"/>
                <w:sz w:val="16"/>
                <w:szCs w:val="16"/>
                <w:lang w:val="en-US"/>
              </w:rPr>
              <w:t> </w:t>
            </w:r>
          </w:p>
        </w:tc>
        <w:tc>
          <w:tcPr>
            <w:tcW w:w="1950" w:type="dxa"/>
            <w:tcBorders>
              <w:top w:val="nil"/>
              <w:left w:val="nil"/>
              <w:bottom w:val="single" w:sz="8" w:space="0" w:color="auto"/>
              <w:right w:val="single" w:sz="8" w:space="0" w:color="auto"/>
            </w:tcBorders>
            <w:shd w:val="clear" w:color="auto" w:fill="auto"/>
            <w:hideMark/>
          </w:tcPr>
          <w:p w:rsidR="00280D2B" w:rsidRPr="00280D2B" w:rsidRDefault="00280D2B" w:rsidP="00280D2B">
            <w:pPr>
              <w:rPr>
                <w:b/>
                <w:bCs/>
                <w:color w:val="000000"/>
                <w:sz w:val="16"/>
                <w:szCs w:val="16"/>
                <w:lang w:val="en-US"/>
              </w:rPr>
            </w:pPr>
            <w:r w:rsidRPr="00280D2B">
              <w:rPr>
                <w:b/>
                <w:bCs/>
                <w:color w:val="000000"/>
                <w:sz w:val="16"/>
                <w:szCs w:val="16"/>
                <w:lang w:val="en-US"/>
              </w:rPr>
              <w:t>Jumlah</w:t>
            </w:r>
          </w:p>
        </w:tc>
        <w:tc>
          <w:tcPr>
            <w:tcW w:w="1275"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b/>
                <w:bCs/>
                <w:color w:val="000000"/>
                <w:sz w:val="20"/>
                <w:szCs w:val="20"/>
                <w:lang w:val="en-US"/>
              </w:rPr>
            </w:pPr>
          </w:p>
        </w:tc>
        <w:tc>
          <w:tcPr>
            <w:tcW w:w="860" w:type="dxa"/>
            <w:tcBorders>
              <w:top w:val="nil"/>
              <w:left w:val="nil"/>
              <w:bottom w:val="single" w:sz="8" w:space="0" w:color="auto"/>
              <w:right w:val="single" w:sz="8" w:space="0" w:color="auto"/>
            </w:tcBorders>
            <w:shd w:val="clear" w:color="auto" w:fill="auto"/>
          </w:tcPr>
          <w:p w:rsidR="00280D2B" w:rsidRPr="00280D2B" w:rsidRDefault="00280D2B" w:rsidP="00280D2B">
            <w:pPr>
              <w:jc w:val="right"/>
              <w:rPr>
                <w:b/>
                <w:bCs/>
                <w:color w:val="000000"/>
                <w:sz w:val="16"/>
                <w:szCs w:val="16"/>
                <w:lang w:val="en-US"/>
              </w:rPr>
            </w:pPr>
          </w:p>
        </w:tc>
        <w:tc>
          <w:tcPr>
            <w:tcW w:w="1125"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b/>
                <w:bCs/>
                <w:color w:val="000000"/>
                <w:sz w:val="20"/>
                <w:szCs w:val="20"/>
                <w:lang w:val="en-US"/>
              </w:rPr>
            </w:pPr>
          </w:p>
        </w:tc>
      </w:tr>
    </w:tbl>
    <w:p w:rsidR="00280D2B" w:rsidRDefault="00280D2B" w:rsidP="00280D2B">
      <w:pPr>
        <w:tabs>
          <w:tab w:val="left" w:pos="851"/>
          <w:tab w:val="left" w:pos="2835"/>
        </w:tabs>
        <w:spacing w:before="120" w:after="120" w:line="276" w:lineRule="auto"/>
        <w:ind w:left="993"/>
        <w:jc w:val="both"/>
        <w:rPr>
          <w:lang w:val="en-US"/>
        </w:rPr>
      </w:pPr>
    </w:p>
    <w:p w:rsidR="000C413D" w:rsidRPr="000C413D" w:rsidRDefault="000C413D" w:rsidP="007F1052">
      <w:pPr>
        <w:pStyle w:val="ListParagraph"/>
        <w:numPr>
          <w:ilvl w:val="0"/>
          <w:numId w:val="64"/>
        </w:numPr>
        <w:tabs>
          <w:tab w:val="left" w:pos="851"/>
          <w:tab w:val="left" w:pos="2835"/>
        </w:tabs>
        <w:spacing w:before="120" w:after="120" w:line="276" w:lineRule="auto"/>
        <w:jc w:val="both"/>
        <w:rPr>
          <w:sz w:val="22"/>
          <w:szCs w:val="22"/>
          <w:lang w:val="en-US"/>
        </w:rPr>
      </w:pPr>
      <w:r w:rsidRPr="00280D2B">
        <w:rPr>
          <w:bCs/>
          <w:color w:val="000000"/>
          <w:sz w:val="22"/>
          <w:szCs w:val="22"/>
          <w:lang w:val="en-US"/>
        </w:rPr>
        <w:t>Belanja Bagi Hasil Pajak Daerah Kepada Pemerintahan Kabupaten/Kota dan Desa</w:t>
      </w:r>
      <w:r w:rsidRPr="000C413D">
        <w:rPr>
          <w:bCs/>
          <w:color w:val="000000"/>
          <w:sz w:val="22"/>
          <w:szCs w:val="22"/>
          <w:lang w:val="en-US"/>
        </w:rPr>
        <w:t>, dijelaskan sesuai tabel berikut :</w:t>
      </w:r>
    </w:p>
    <w:tbl>
      <w:tblPr>
        <w:tblW w:w="6907" w:type="dxa"/>
        <w:tblInd w:w="1408" w:type="dxa"/>
        <w:tblLook w:val="04A0" w:firstRow="1" w:lastRow="0" w:firstColumn="1" w:lastColumn="0" w:noHBand="0" w:noVBand="1"/>
      </w:tblPr>
      <w:tblGrid>
        <w:gridCol w:w="336"/>
        <w:gridCol w:w="2074"/>
        <w:gridCol w:w="1265"/>
        <w:gridCol w:w="1262"/>
        <w:gridCol w:w="852"/>
        <w:gridCol w:w="1118"/>
      </w:tblGrid>
      <w:tr w:rsidR="00280D2B" w:rsidRPr="00280D2B" w:rsidTr="00687FD8">
        <w:trPr>
          <w:trHeight w:val="1035"/>
          <w:tblHeader/>
        </w:trPr>
        <w:tc>
          <w:tcPr>
            <w:tcW w:w="336" w:type="dxa"/>
            <w:tcBorders>
              <w:top w:val="single" w:sz="8" w:space="0" w:color="auto"/>
              <w:left w:val="single" w:sz="8" w:space="0" w:color="auto"/>
              <w:bottom w:val="single" w:sz="8" w:space="0" w:color="auto"/>
              <w:right w:val="nil"/>
            </w:tcBorders>
            <w:shd w:val="clear" w:color="auto" w:fill="auto"/>
            <w:noWrap/>
            <w:vAlign w:val="center"/>
            <w:hideMark/>
          </w:tcPr>
          <w:p w:rsidR="00280D2B" w:rsidRPr="00280D2B" w:rsidRDefault="00280D2B" w:rsidP="00280D2B">
            <w:pPr>
              <w:rPr>
                <w:color w:val="000000"/>
                <w:sz w:val="20"/>
                <w:szCs w:val="20"/>
                <w:lang w:val="en-US"/>
              </w:rPr>
            </w:pPr>
            <w:r w:rsidRPr="00280D2B">
              <w:rPr>
                <w:color w:val="000000"/>
                <w:sz w:val="20"/>
                <w:szCs w:val="20"/>
                <w:lang w:val="en-US"/>
              </w:rPr>
              <w:t> </w:t>
            </w:r>
          </w:p>
        </w:tc>
        <w:tc>
          <w:tcPr>
            <w:tcW w:w="2074"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280D2B" w:rsidP="00280D2B">
            <w:pPr>
              <w:jc w:val="center"/>
              <w:rPr>
                <w:b/>
                <w:bCs/>
                <w:color w:val="000000"/>
                <w:sz w:val="20"/>
                <w:szCs w:val="20"/>
                <w:lang w:val="en-US"/>
              </w:rPr>
            </w:pPr>
            <w:r w:rsidRPr="00280D2B">
              <w:rPr>
                <w:b/>
                <w:bCs/>
                <w:color w:val="000000"/>
                <w:sz w:val="20"/>
                <w:szCs w:val="20"/>
                <w:lang w:val="en-US"/>
              </w:rPr>
              <w:t>Belanja Bagi Hasil Pajak Daerah Kepada Pemerintahan Kabupaten/Kota dan Desa</w:t>
            </w:r>
          </w:p>
        </w:tc>
        <w:tc>
          <w:tcPr>
            <w:tcW w:w="1265"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A6465A" w:rsidP="00280D2B">
            <w:pPr>
              <w:jc w:val="center"/>
              <w:rPr>
                <w:b/>
                <w:bCs/>
                <w:color w:val="000000"/>
                <w:sz w:val="20"/>
                <w:szCs w:val="20"/>
                <w:lang w:val="en-US"/>
              </w:rPr>
            </w:pPr>
            <w:r>
              <w:rPr>
                <w:b/>
                <w:bCs/>
                <w:color w:val="000000"/>
                <w:sz w:val="20"/>
                <w:szCs w:val="20"/>
                <w:lang w:val="en-US"/>
              </w:rPr>
              <w:t xml:space="preserve"> Anggaran 2022</w:t>
            </w:r>
          </w:p>
        </w:tc>
        <w:tc>
          <w:tcPr>
            <w:tcW w:w="1262"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A6465A" w:rsidP="00280D2B">
            <w:pPr>
              <w:jc w:val="center"/>
              <w:rPr>
                <w:b/>
                <w:bCs/>
                <w:color w:val="000000"/>
                <w:sz w:val="20"/>
                <w:szCs w:val="20"/>
                <w:lang w:val="en-US"/>
              </w:rPr>
            </w:pPr>
            <w:r>
              <w:rPr>
                <w:b/>
                <w:bCs/>
                <w:color w:val="000000"/>
                <w:sz w:val="20"/>
                <w:szCs w:val="20"/>
                <w:lang w:val="en-US"/>
              </w:rPr>
              <w:t xml:space="preserve"> Realisasi 2022</w:t>
            </w:r>
            <w:r w:rsidR="00280D2B" w:rsidRPr="00280D2B">
              <w:rPr>
                <w:b/>
                <w:bCs/>
                <w:color w:val="000000"/>
                <w:sz w:val="20"/>
                <w:szCs w:val="20"/>
                <w:lang w:val="en-US"/>
              </w:rPr>
              <w:t xml:space="preserve"> </w:t>
            </w:r>
          </w:p>
        </w:tc>
        <w:tc>
          <w:tcPr>
            <w:tcW w:w="852"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280D2B" w:rsidP="00280D2B">
            <w:pPr>
              <w:jc w:val="center"/>
              <w:rPr>
                <w:b/>
                <w:bCs/>
                <w:color w:val="000000"/>
                <w:sz w:val="20"/>
                <w:szCs w:val="20"/>
                <w:lang w:val="en-US"/>
              </w:rPr>
            </w:pPr>
            <w:r w:rsidRPr="00280D2B">
              <w:rPr>
                <w:b/>
                <w:bCs/>
                <w:color w:val="000000"/>
                <w:sz w:val="20"/>
                <w:szCs w:val="20"/>
                <w:lang w:val="en-US"/>
              </w:rPr>
              <w:t>Rasio %</w:t>
            </w:r>
          </w:p>
        </w:tc>
        <w:tc>
          <w:tcPr>
            <w:tcW w:w="1118"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280D2B" w:rsidP="00280D2B">
            <w:pPr>
              <w:jc w:val="center"/>
              <w:rPr>
                <w:b/>
                <w:bCs/>
                <w:color w:val="000000"/>
                <w:sz w:val="20"/>
                <w:szCs w:val="20"/>
                <w:lang w:val="en-US"/>
              </w:rPr>
            </w:pPr>
            <w:r w:rsidRPr="00280D2B">
              <w:rPr>
                <w:b/>
                <w:bCs/>
                <w:color w:val="000000"/>
                <w:sz w:val="20"/>
                <w:szCs w:val="20"/>
                <w:lang w:val="en-US"/>
              </w:rPr>
              <w:t xml:space="preserve"> Reali</w:t>
            </w:r>
            <w:r w:rsidR="00A6465A">
              <w:rPr>
                <w:b/>
                <w:bCs/>
                <w:color w:val="000000"/>
                <w:sz w:val="20"/>
                <w:szCs w:val="20"/>
                <w:lang w:val="en-US"/>
              </w:rPr>
              <w:t>sasi 2021</w:t>
            </w:r>
            <w:r w:rsidRPr="00280D2B">
              <w:rPr>
                <w:b/>
                <w:bCs/>
                <w:color w:val="000000"/>
                <w:sz w:val="20"/>
                <w:szCs w:val="20"/>
                <w:lang w:val="en-US"/>
              </w:rPr>
              <w:t xml:space="preserve"> </w:t>
            </w:r>
          </w:p>
        </w:tc>
      </w:tr>
      <w:tr w:rsidR="00280D2B" w:rsidRPr="00280D2B" w:rsidTr="00280D2B">
        <w:trPr>
          <w:trHeight w:val="465"/>
        </w:trPr>
        <w:tc>
          <w:tcPr>
            <w:tcW w:w="336" w:type="dxa"/>
            <w:tcBorders>
              <w:top w:val="nil"/>
              <w:left w:val="single" w:sz="8" w:space="0" w:color="auto"/>
              <w:bottom w:val="single" w:sz="8" w:space="0" w:color="auto"/>
              <w:right w:val="nil"/>
            </w:tcBorders>
            <w:shd w:val="clear" w:color="auto" w:fill="auto"/>
            <w:noWrap/>
            <w:hideMark/>
          </w:tcPr>
          <w:p w:rsidR="00280D2B" w:rsidRPr="00280D2B" w:rsidRDefault="00280D2B" w:rsidP="00280D2B">
            <w:pPr>
              <w:rPr>
                <w:color w:val="000000"/>
                <w:sz w:val="16"/>
                <w:szCs w:val="16"/>
                <w:lang w:val="en-US"/>
              </w:rPr>
            </w:pPr>
            <w:r w:rsidRPr="00280D2B">
              <w:rPr>
                <w:color w:val="000000"/>
                <w:sz w:val="16"/>
                <w:szCs w:val="16"/>
                <w:lang w:val="en-US"/>
              </w:rPr>
              <w:t xml:space="preserve"> a. </w:t>
            </w:r>
          </w:p>
        </w:tc>
        <w:tc>
          <w:tcPr>
            <w:tcW w:w="2074" w:type="dxa"/>
            <w:tcBorders>
              <w:top w:val="nil"/>
              <w:left w:val="nil"/>
              <w:bottom w:val="single" w:sz="8" w:space="0" w:color="auto"/>
              <w:right w:val="single" w:sz="8" w:space="0" w:color="auto"/>
            </w:tcBorders>
            <w:shd w:val="clear" w:color="auto" w:fill="auto"/>
            <w:hideMark/>
          </w:tcPr>
          <w:p w:rsidR="00280D2B" w:rsidRPr="00280D2B" w:rsidRDefault="00280D2B" w:rsidP="00280D2B">
            <w:pPr>
              <w:rPr>
                <w:color w:val="000000"/>
                <w:sz w:val="16"/>
                <w:szCs w:val="16"/>
                <w:lang w:val="en-US"/>
              </w:rPr>
            </w:pPr>
            <w:r w:rsidRPr="00280D2B">
              <w:rPr>
                <w:color w:val="000000"/>
                <w:sz w:val="16"/>
                <w:szCs w:val="16"/>
                <w:lang w:val="en-US"/>
              </w:rPr>
              <w:t>Belanja Bagi Hasil Pajak Daerah Kepada Pemerintahan Kabupaten</w:t>
            </w:r>
          </w:p>
        </w:tc>
        <w:tc>
          <w:tcPr>
            <w:tcW w:w="1265"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c>
          <w:tcPr>
            <w:tcW w:w="1262"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c>
          <w:tcPr>
            <w:tcW w:w="852" w:type="dxa"/>
            <w:tcBorders>
              <w:top w:val="nil"/>
              <w:left w:val="nil"/>
              <w:bottom w:val="single" w:sz="8" w:space="0" w:color="auto"/>
              <w:right w:val="single" w:sz="8" w:space="0" w:color="auto"/>
            </w:tcBorders>
            <w:shd w:val="clear" w:color="auto" w:fill="auto"/>
          </w:tcPr>
          <w:p w:rsidR="00280D2B" w:rsidRPr="00280D2B" w:rsidRDefault="00280D2B" w:rsidP="00280D2B">
            <w:pPr>
              <w:jc w:val="right"/>
              <w:rPr>
                <w:color w:val="000000"/>
                <w:sz w:val="16"/>
                <w:szCs w:val="16"/>
                <w:lang w:val="en-US"/>
              </w:rPr>
            </w:pPr>
          </w:p>
        </w:tc>
        <w:tc>
          <w:tcPr>
            <w:tcW w:w="1118"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r>
      <w:tr w:rsidR="00280D2B" w:rsidRPr="00280D2B" w:rsidTr="00280D2B">
        <w:trPr>
          <w:trHeight w:val="465"/>
        </w:trPr>
        <w:tc>
          <w:tcPr>
            <w:tcW w:w="336" w:type="dxa"/>
            <w:tcBorders>
              <w:top w:val="nil"/>
              <w:left w:val="single" w:sz="8" w:space="0" w:color="auto"/>
              <w:bottom w:val="single" w:sz="8" w:space="0" w:color="auto"/>
              <w:right w:val="nil"/>
            </w:tcBorders>
            <w:shd w:val="clear" w:color="auto" w:fill="auto"/>
            <w:noWrap/>
            <w:hideMark/>
          </w:tcPr>
          <w:p w:rsidR="00280D2B" w:rsidRPr="00280D2B" w:rsidRDefault="00280D2B" w:rsidP="00280D2B">
            <w:pPr>
              <w:rPr>
                <w:color w:val="000000"/>
                <w:sz w:val="16"/>
                <w:szCs w:val="16"/>
                <w:lang w:val="en-US"/>
              </w:rPr>
            </w:pPr>
            <w:r w:rsidRPr="00280D2B">
              <w:rPr>
                <w:color w:val="000000"/>
                <w:sz w:val="16"/>
                <w:szCs w:val="16"/>
                <w:lang w:val="en-US"/>
              </w:rPr>
              <w:t xml:space="preserve"> b. </w:t>
            </w:r>
          </w:p>
        </w:tc>
        <w:tc>
          <w:tcPr>
            <w:tcW w:w="2074" w:type="dxa"/>
            <w:tcBorders>
              <w:top w:val="nil"/>
              <w:left w:val="nil"/>
              <w:bottom w:val="single" w:sz="8" w:space="0" w:color="auto"/>
              <w:right w:val="single" w:sz="8" w:space="0" w:color="auto"/>
            </w:tcBorders>
            <w:shd w:val="clear" w:color="auto" w:fill="auto"/>
            <w:hideMark/>
          </w:tcPr>
          <w:p w:rsidR="00280D2B" w:rsidRPr="00280D2B" w:rsidRDefault="00280D2B" w:rsidP="00280D2B">
            <w:pPr>
              <w:rPr>
                <w:color w:val="000000"/>
                <w:sz w:val="16"/>
                <w:szCs w:val="16"/>
                <w:lang w:val="en-US"/>
              </w:rPr>
            </w:pPr>
            <w:r w:rsidRPr="00280D2B">
              <w:rPr>
                <w:color w:val="000000"/>
                <w:sz w:val="16"/>
                <w:szCs w:val="16"/>
                <w:lang w:val="en-US"/>
              </w:rPr>
              <w:t>Belanja Bagi Hasil Pajak Daerah Kepada Pemerintahan Kota</w:t>
            </w:r>
          </w:p>
        </w:tc>
        <w:tc>
          <w:tcPr>
            <w:tcW w:w="1265"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c>
          <w:tcPr>
            <w:tcW w:w="1262"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c>
          <w:tcPr>
            <w:tcW w:w="852" w:type="dxa"/>
            <w:tcBorders>
              <w:top w:val="nil"/>
              <w:left w:val="nil"/>
              <w:bottom w:val="single" w:sz="8" w:space="0" w:color="auto"/>
              <w:right w:val="single" w:sz="8" w:space="0" w:color="auto"/>
            </w:tcBorders>
            <w:shd w:val="clear" w:color="auto" w:fill="auto"/>
          </w:tcPr>
          <w:p w:rsidR="00280D2B" w:rsidRPr="00280D2B" w:rsidRDefault="00280D2B" w:rsidP="00280D2B">
            <w:pPr>
              <w:jc w:val="right"/>
              <w:rPr>
                <w:color w:val="000000"/>
                <w:sz w:val="16"/>
                <w:szCs w:val="16"/>
                <w:lang w:val="en-US"/>
              </w:rPr>
            </w:pPr>
          </w:p>
        </w:tc>
        <w:tc>
          <w:tcPr>
            <w:tcW w:w="1118"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r>
      <w:tr w:rsidR="00280D2B" w:rsidRPr="00280D2B" w:rsidTr="00280D2B">
        <w:trPr>
          <w:trHeight w:val="465"/>
        </w:trPr>
        <w:tc>
          <w:tcPr>
            <w:tcW w:w="336" w:type="dxa"/>
            <w:tcBorders>
              <w:top w:val="nil"/>
              <w:left w:val="single" w:sz="8" w:space="0" w:color="auto"/>
              <w:bottom w:val="single" w:sz="8" w:space="0" w:color="auto"/>
              <w:right w:val="nil"/>
            </w:tcBorders>
            <w:shd w:val="clear" w:color="auto" w:fill="auto"/>
            <w:noWrap/>
            <w:hideMark/>
          </w:tcPr>
          <w:p w:rsidR="00280D2B" w:rsidRPr="00280D2B" w:rsidRDefault="00280D2B" w:rsidP="00280D2B">
            <w:pPr>
              <w:rPr>
                <w:color w:val="000000"/>
                <w:sz w:val="16"/>
                <w:szCs w:val="16"/>
                <w:lang w:val="en-US"/>
              </w:rPr>
            </w:pPr>
            <w:r w:rsidRPr="00280D2B">
              <w:rPr>
                <w:color w:val="000000"/>
                <w:sz w:val="16"/>
                <w:szCs w:val="16"/>
                <w:lang w:val="en-US"/>
              </w:rPr>
              <w:t xml:space="preserve"> c. </w:t>
            </w:r>
          </w:p>
        </w:tc>
        <w:tc>
          <w:tcPr>
            <w:tcW w:w="2074" w:type="dxa"/>
            <w:tcBorders>
              <w:top w:val="nil"/>
              <w:left w:val="nil"/>
              <w:bottom w:val="single" w:sz="8" w:space="0" w:color="auto"/>
              <w:right w:val="single" w:sz="8" w:space="0" w:color="auto"/>
            </w:tcBorders>
            <w:shd w:val="clear" w:color="auto" w:fill="auto"/>
            <w:hideMark/>
          </w:tcPr>
          <w:p w:rsidR="00280D2B" w:rsidRPr="00280D2B" w:rsidRDefault="00280D2B" w:rsidP="00280D2B">
            <w:pPr>
              <w:rPr>
                <w:color w:val="000000"/>
                <w:sz w:val="16"/>
                <w:szCs w:val="16"/>
                <w:lang w:val="en-US"/>
              </w:rPr>
            </w:pPr>
            <w:r w:rsidRPr="00280D2B">
              <w:rPr>
                <w:color w:val="000000"/>
                <w:sz w:val="16"/>
                <w:szCs w:val="16"/>
                <w:lang w:val="en-US"/>
              </w:rPr>
              <w:t>Belanja Bagi Hasil Pajak Daerah Kepada ….</w:t>
            </w:r>
          </w:p>
        </w:tc>
        <w:tc>
          <w:tcPr>
            <w:tcW w:w="1265"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c>
          <w:tcPr>
            <w:tcW w:w="1262"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c>
          <w:tcPr>
            <w:tcW w:w="852" w:type="dxa"/>
            <w:tcBorders>
              <w:top w:val="nil"/>
              <w:left w:val="nil"/>
              <w:bottom w:val="single" w:sz="8" w:space="0" w:color="auto"/>
              <w:right w:val="single" w:sz="8" w:space="0" w:color="auto"/>
            </w:tcBorders>
            <w:shd w:val="clear" w:color="auto" w:fill="auto"/>
          </w:tcPr>
          <w:p w:rsidR="00280D2B" w:rsidRPr="00280D2B" w:rsidRDefault="00280D2B" w:rsidP="00280D2B">
            <w:pPr>
              <w:jc w:val="right"/>
              <w:rPr>
                <w:color w:val="000000"/>
                <w:sz w:val="16"/>
                <w:szCs w:val="16"/>
                <w:lang w:val="en-US"/>
              </w:rPr>
            </w:pPr>
          </w:p>
        </w:tc>
        <w:tc>
          <w:tcPr>
            <w:tcW w:w="1118"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r>
      <w:tr w:rsidR="00280D2B" w:rsidRPr="00280D2B" w:rsidTr="00280D2B">
        <w:trPr>
          <w:trHeight w:val="315"/>
        </w:trPr>
        <w:tc>
          <w:tcPr>
            <w:tcW w:w="336" w:type="dxa"/>
            <w:tcBorders>
              <w:top w:val="nil"/>
              <w:left w:val="single" w:sz="8" w:space="0" w:color="auto"/>
              <w:bottom w:val="single" w:sz="8" w:space="0" w:color="auto"/>
              <w:right w:val="nil"/>
            </w:tcBorders>
            <w:shd w:val="clear" w:color="auto" w:fill="auto"/>
            <w:noWrap/>
            <w:hideMark/>
          </w:tcPr>
          <w:p w:rsidR="00280D2B" w:rsidRPr="00280D2B" w:rsidRDefault="00280D2B" w:rsidP="00280D2B">
            <w:pPr>
              <w:rPr>
                <w:color w:val="000000"/>
                <w:sz w:val="16"/>
                <w:szCs w:val="16"/>
                <w:lang w:val="en-US"/>
              </w:rPr>
            </w:pPr>
            <w:r w:rsidRPr="00280D2B">
              <w:rPr>
                <w:color w:val="000000"/>
                <w:sz w:val="16"/>
                <w:szCs w:val="16"/>
                <w:lang w:val="en-US"/>
              </w:rPr>
              <w:t> </w:t>
            </w:r>
          </w:p>
        </w:tc>
        <w:tc>
          <w:tcPr>
            <w:tcW w:w="2074" w:type="dxa"/>
            <w:tcBorders>
              <w:top w:val="nil"/>
              <w:left w:val="nil"/>
              <w:bottom w:val="single" w:sz="8" w:space="0" w:color="auto"/>
              <w:right w:val="single" w:sz="8" w:space="0" w:color="auto"/>
            </w:tcBorders>
            <w:shd w:val="clear" w:color="auto" w:fill="auto"/>
            <w:hideMark/>
          </w:tcPr>
          <w:p w:rsidR="00280D2B" w:rsidRPr="00280D2B" w:rsidRDefault="00280D2B" w:rsidP="00280D2B">
            <w:pPr>
              <w:rPr>
                <w:b/>
                <w:bCs/>
                <w:color w:val="000000"/>
                <w:sz w:val="16"/>
                <w:szCs w:val="16"/>
                <w:lang w:val="en-US"/>
              </w:rPr>
            </w:pPr>
            <w:r w:rsidRPr="00280D2B">
              <w:rPr>
                <w:b/>
                <w:bCs/>
                <w:color w:val="000000"/>
                <w:sz w:val="16"/>
                <w:szCs w:val="16"/>
                <w:lang w:val="en-US"/>
              </w:rPr>
              <w:t>Jumlah</w:t>
            </w:r>
          </w:p>
        </w:tc>
        <w:tc>
          <w:tcPr>
            <w:tcW w:w="1265"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b/>
                <w:bCs/>
                <w:color w:val="000000"/>
                <w:sz w:val="20"/>
                <w:szCs w:val="20"/>
                <w:lang w:val="en-US"/>
              </w:rPr>
            </w:pPr>
            <w:r w:rsidRPr="00280D2B">
              <w:rPr>
                <w:b/>
                <w:bCs/>
                <w:color w:val="000000"/>
                <w:sz w:val="20"/>
                <w:szCs w:val="20"/>
                <w:lang w:val="en-US"/>
              </w:rPr>
              <w:t xml:space="preserve">                               - </w:t>
            </w:r>
          </w:p>
        </w:tc>
        <w:tc>
          <w:tcPr>
            <w:tcW w:w="1262"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b/>
                <w:bCs/>
                <w:color w:val="000000"/>
                <w:sz w:val="20"/>
                <w:szCs w:val="20"/>
                <w:lang w:val="en-US"/>
              </w:rPr>
            </w:pPr>
            <w:r w:rsidRPr="00280D2B">
              <w:rPr>
                <w:b/>
                <w:bCs/>
                <w:color w:val="000000"/>
                <w:sz w:val="20"/>
                <w:szCs w:val="20"/>
                <w:lang w:val="en-US"/>
              </w:rPr>
              <w:t xml:space="preserve">                               - </w:t>
            </w:r>
          </w:p>
        </w:tc>
        <w:tc>
          <w:tcPr>
            <w:tcW w:w="852" w:type="dxa"/>
            <w:tcBorders>
              <w:top w:val="nil"/>
              <w:left w:val="nil"/>
              <w:bottom w:val="single" w:sz="8" w:space="0" w:color="auto"/>
              <w:right w:val="single" w:sz="8" w:space="0" w:color="auto"/>
            </w:tcBorders>
            <w:shd w:val="clear" w:color="auto" w:fill="auto"/>
          </w:tcPr>
          <w:p w:rsidR="00280D2B" w:rsidRPr="00280D2B" w:rsidRDefault="00280D2B" w:rsidP="00280D2B">
            <w:pPr>
              <w:jc w:val="right"/>
              <w:rPr>
                <w:b/>
                <w:bCs/>
                <w:color w:val="000000"/>
                <w:sz w:val="16"/>
                <w:szCs w:val="16"/>
                <w:lang w:val="en-US"/>
              </w:rPr>
            </w:pPr>
          </w:p>
        </w:tc>
        <w:tc>
          <w:tcPr>
            <w:tcW w:w="1118"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b/>
                <w:bCs/>
                <w:color w:val="000000"/>
                <w:sz w:val="20"/>
                <w:szCs w:val="20"/>
                <w:lang w:val="en-US"/>
              </w:rPr>
            </w:pPr>
            <w:r w:rsidRPr="00280D2B">
              <w:rPr>
                <w:b/>
                <w:bCs/>
                <w:color w:val="000000"/>
                <w:sz w:val="20"/>
                <w:szCs w:val="20"/>
                <w:lang w:val="en-US"/>
              </w:rPr>
              <w:t xml:space="preserve">                               - </w:t>
            </w:r>
          </w:p>
        </w:tc>
      </w:tr>
    </w:tbl>
    <w:p w:rsidR="00280D2B" w:rsidRDefault="00280D2B" w:rsidP="00280D2B">
      <w:pPr>
        <w:tabs>
          <w:tab w:val="left" w:pos="851"/>
          <w:tab w:val="left" w:pos="2835"/>
        </w:tabs>
        <w:spacing w:before="120" w:after="120" w:line="276" w:lineRule="auto"/>
        <w:ind w:left="993"/>
        <w:jc w:val="both"/>
        <w:rPr>
          <w:lang w:val="en-US"/>
        </w:rPr>
      </w:pPr>
    </w:p>
    <w:p w:rsidR="004B3D72" w:rsidRPr="000C413D" w:rsidRDefault="000C413D" w:rsidP="007F1052">
      <w:pPr>
        <w:pStyle w:val="ListParagraph"/>
        <w:numPr>
          <w:ilvl w:val="0"/>
          <w:numId w:val="64"/>
        </w:numPr>
        <w:tabs>
          <w:tab w:val="left" w:pos="851"/>
          <w:tab w:val="left" w:pos="2835"/>
        </w:tabs>
        <w:spacing w:before="120" w:after="120" w:line="276" w:lineRule="auto"/>
        <w:jc w:val="both"/>
        <w:rPr>
          <w:sz w:val="22"/>
          <w:szCs w:val="22"/>
          <w:lang w:val="en-US"/>
        </w:rPr>
      </w:pPr>
      <w:r w:rsidRPr="00280D2B">
        <w:rPr>
          <w:bCs/>
          <w:color w:val="000000"/>
          <w:sz w:val="22"/>
          <w:szCs w:val="22"/>
          <w:lang w:val="en-US"/>
        </w:rPr>
        <w:t>Belanja Bagi Hasil Retribusi Daerah Kabupaten/Kota Kepada Pemerintah Desa</w:t>
      </w:r>
      <w:r w:rsidR="004B3D72">
        <w:rPr>
          <w:bCs/>
          <w:color w:val="000000"/>
          <w:sz w:val="22"/>
          <w:szCs w:val="22"/>
          <w:lang w:val="en-US"/>
        </w:rPr>
        <w:t xml:space="preserve">, </w:t>
      </w:r>
      <w:r w:rsidR="004B3D72" w:rsidRPr="000C413D">
        <w:rPr>
          <w:bCs/>
          <w:color w:val="000000"/>
          <w:sz w:val="22"/>
          <w:szCs w:val="22"/>
          <w:lang w:val="en-US"/>
        </w:rPr>
        <w:t>dijelaskan sesuai tabel berikut :</w:t>
      </w:r>
    </w:p>
    <w:p w:rsidR="000C413D" w:rsidRPr="000C413D" w:rsidRDefault="000C413D" w:rsidP="004B3D72">
      <w:pPr>
        <w:pStyle w:val="ListParagraph"/>
        <w:tabs>
          <w:tab w:val="left" w:pos="851"/>
          <w:tab w:val="left" w:pos="2835"/>
        </w:tabs>
        <w:spacing w:before="120" w:after="120" w:line="276" w:lineRule="auto"/>
        <w:ind w:left="1353"/>
        <w:jc w:val="both"/>
        <w:rPr>
          <w:sz w:val="22"/>
          <w:szCs w:val="22"/>
          <w:lang w:val="en-US"/>
        </w:rPr>
      </w:pPr>
    </w:p>
    <w:tbl>
      <w:tblPr>
        <w:tblW w:w="6946" w:type="dxa"/>
        <w:tblInd w:w="1408" w:type="dxa"/>
        <w:tblLook w:val="04A0" w:firstRow="1" w:lastRow="0" w:firstColumn="1" w:lastColumn="0" w:noHBand="0" w:noVBand="1"/>
      </w:tblPr>
      <w:tblGrid>
        <w:gridCol w:w="340"/>
        <w:gridCol w:w="2070"/>
        <w:gridCol w:w="1276"/>
        <w:gridCol w:w="1275"/>
        <w:gridCol w:w="860"/>
        <w:gridCol w:w="1125"/>
      </w:tblGrid>
      <w:tr w:rsidR="00280D2B" w:rsidRPr="00280D2B" w:rsidTr="00280D2B">
        <w:trPr>
          <w:trHeight w:val="1035"/>
        </w:trPr>
        <w:tc>
          <w:tcPr>
            <w:tcW w:w="340" w:type="dxa"/>
            <w:tcBorders>
              <w:top w:val="single" w:sz="8" w:space="0" w:color="auto"/>
              <w:left w:val="single" w:sz="8" w:space="0" w:color="auto"/>
              <w:bottom w:val="single" w:sz="8" w:space="0" w:color="auto"/>
              <w:right w:val="nil"/>
            </w:tcBorders>
            <w:shd w:val="clear" w:color="auto" w:fill="auto"/>
            <w:noWrap/>
            <w:vAlign w:val="center"/>
            <w:hideMark/>
          </w:tcPr>
          <w:p w:rsidR="00280D2B" w:rsidRPr="00280D2B" w:rsidRDefault="00280D2B" w:rsidP="00280D2B">
            <w:pPr>
              <w:rPr>
                <w:color w:val="000000"/>
                <w:sz w:val="20"/>
                <w:szCs w:val="20"/>
                <w:lang w:val="en-US"/>
              </w:rPr>
            </w:pPr>
            <w:r w:rsidRPr="00280D2B">
              <w:rPr>
                <w:color w:val="000000"/>
                <w:sz w:val="20"/>
                <w:szCs w:val="20"/>
                <w:lang w:val="en-US"/>
              </w:rPr>
              <w:t> </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280D2B" w:rsidP="00280D2B">
            <w:pPr>
              <w:jc w:val="center"/>
              <w:rPr>
                <w:b/>
                <w:bCs/>
                <w:color w:val="000000"/>
                <w:sz w:val="20"/>
                <w:szCs w:val="20"/>
                <w:lang w:val="en-US"/>
              </w:rPr>
            </w:pPr>
            <w:r w:rsidRPr="00280D2B">
              <w:rPr>
                <w:b/>
                <w:bCs/>
                <w:color w:val="000000"/>
                <w:sz w:val="20"/>
                <w:szCs w:val="20"/>
                <w:lang w:val="en-US"/>
              </w:rPr>
              <w:t>Belanja Bagi Hasil Retribusi Daerah Kabupaten/Kota Kepada Pemerintah Desa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A6465A" w:rsidP="00280D2B">
            <w:pPr>
              <w:jc w:val="center"/>
              <w:rPr>
                <w:b/>
                <w:bCs/>
                <w:color w:val="000000"/>
                <w:sz w:val="20"/>
                <w:szCs w:val="20"/>
                <w:lang w:val="en-US"/>
              </w:rPr>
            </w:pPr>
            <w:r>
              <w:rPr>
                <w:b/>
                <w:bCs/>
                <w:color w:val="000000"/>
                <w:sz w:val="20"/>
                <w:szCs w:val="20"/>
                <w:lang w:val="en-US"/>
              </w:rPr>
              <w:t xml:space="preserve"> Anggaran 2022</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A6465A" w:rsidP="00280D2B">
            <w:pPr>
              <w:jc w:val="center"/>
              <w:rPr>
                <w:b/>
                <w:bCs/>
                <w:color w:val="000000"/>
                <w:sz w:val="20"/>
                <w:szCs w:val="20"/>
                <w:lang w:val="en-US"/>
              </w:rPr>
            </w:pPr>
            <w:r>
              <w:rPr>
                <w:b/>
                <w:bCs/>
                <w:color w:val="000000"/>
                <w:sz w:val="20"/>
                <w:szCs w:val="20"/>
                <w:lang w:val="en-US"/>
              </w:rPr>
              <w:t xml:space="preserve"> Realisasi 2022</w:t>
            </w:r>
          </w:p>
        </w:tc>
        <w:tc>
          <w:tcPr>
            <w:tcW w:w="860"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280D2B" w:rsidP="00280D2B">
            <w:pPr>
              <w:jc w:val="center"/>
              <w:rPr>
                <w:b/>
                <w:bCs/>
                <w:color w:val="000000"/>
                <w:sz w:val="20"/>
                <w:szCs w:val="20"/>
                <w:lang w:val="en-US"/>
              </w:rPr>
            </w:pPr>
            <w:r w:rsidRPr="00280D2B">
              <w:rPr>
                <w:b/>
                <w:bCs/>
                <w:color w:val="000000"/>
                <w:sz w:val="20"/>
                <w:szCs w:val="20"/>
                <w:lang w:val="en-US"/>
              </w:rPr>
              <w:t>Rasio %</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rsidR="00280D2B" w:rsidRPr="00280D2B" w:rsidRDefault="00A6465A" w:rsidP="00280D2B">
            <w:pPr>
              <w:jc w:val="center"/>
              <w:rPr>
                <w:b/>
                <w:bCs/>
                <w:color w:val="000000"/>
                <w:sz w:val="20"/>
                <w:szCs w:val="20"/>
                <w:lang w:val="en-US"/>
              </w:rPr>
            </w:pPr>
            <w:r>
              <w:rPr>
                <w:b/>
                <w:bCs/>
                <w:color w:val="000000"/>
                <w:sz w:val="20"/>
                <w:szCs w:val="20"/>
                <w:lang w:val="en-US"/>
              </w:rPr>
              <w:t xml:space="preserve"> Realisasi 2021</w:t>
            </w:r>
          </w:p>
        </w:tc>
      </w:tr>
      <w:tr w:rsidR="00280D2B" w:rsidRPr="00280D2B" w:rsidTr="00280D2B">
        <w:trPr>
          <w:trHeight w:val="690"/>
        </w:trPr>
        <w:tc>
          <w:tcPr>
            <w:tcW w:w="340" w:type="dxa"/>
            <w:tcBorders>
              <w:top w:val="nil"/>
              <w:left w:val="single" w:sz="8" w:space="0" w:color="auto"/>
              <w:bottom w:val="single" w:sz="8" w:space="0" w:color="auto"/>
              <w:right w:val="nil"/>
            </w:tcBorders>
            <w:shd w:val="clear" w:color="auto" w:fill="auto"/>
            <w:noWrap/>
            <w:hideMark/>
          </w:tcPr>
          <w:p w:rsidR="00280D2B" w:rsidRPr="00280D2B" w:rsidRDefault="00280D2B" w:rsidP="00280D2B">
            <w:pPr>
              <w:rPr>
                <w:color w:val="000000"/>
                <w:sz w:val="16"/>
                <w:szCs w:val="16"/>
                <w:lang w:val="en-US"/>
              </w:rPr>
            </w:pPr>
            <w:r w:rsidRPr="00280D2B">
              <w:rPr>
                <w:color w:val="000000"/>
                <w:sz w:val="16"/>
                <w:szCs w:val="16"/>
                <w:lang w:val="en-US"/>
              </w:rPr>
              <w:t xml:space="preserve"> a. </w:t>
            </w:r>
          </w:p>
        </w:tc>
        <w:tc>
          <w:tcPr>
            <w:tcW w:w="2070" w:type="dxa"/>
            <w:tcBorders>
              <w:top w:val="nil"/>
              <w:left w:val="nil"/>
              <w:bottom w:val="single" w:sz="8" w:space="0" w:color="auto"/>
              <w:right w:val="single" w:sz="8" w:space="0" w:color="auto"/>
            </w:tcBorders>
            <w:shd w:val="clear" w:color="auto" w:fill="auto"/>
            <w:hideMark/>
          </w:tcPr>
          <w:p w:rsidR="00280D2B" w:rsidRPr="00280D2B" w:rsidRDefault="00280D2B" w:rsidP="00280D2B">
            <w:pPr>
              <w:rPr>
                <w:color w:val="000000"/>
                <w:sz w:val="16"/>
                <w:szCs w:val="16"/>
                <w:lang w:val="en-US"/>
              </w:rPr>
            </w:pPr>
            <w:r w:rsidRPr="00280D2B">
              <w:rPr>
                <w:color w:val="000000"/>
                <w:sz w:val="16"/>
                <w:szCs w:val="16"/>
                <w:lang w:val="en-US"/>
              </w:rPr>
              <w:t>Belanja Bagi Hasil Retribusi Daerah Kabupaten/Kota Kepada Pemerintah Desa</w:t>
            </w:r>
          </w:p>
        </w:tc>
        <w:tc>
          <w:tcPr>
            <w:tcW w:w="1276"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c>
          <w:tcPr>
            <w:tcW w:w="1275"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c>
          <w:tcPr>
            <w:tcW w:w="860" w:type="dxa"/>
            <w:tcBorders>
              <w:top w:val="nil"/>
              <w:left w:val="nil"/>
              <w:bottom w:val="single" w:sz="8" w:space="0" w:color="auto"/>
              <w:right w:val="single" w:sz="8" w:space="0" w:color="auto"/>
            </w:tcBorders>
            <w:shd w:val="clear" w:color="auto" w:fill="auto"/>
          </w:tcPr>
          <w:p w:rsidR="00280D2B" w:rsidRPr="00280D2B" w:rsidRDefault="00280D2B" w:rsidP="00280D2B">
            <w:pPr>
              <w:jc w:val="right"/>
              <w:rPr>
                <w:color w:val="000000"/>
                <w:sz w:val="16"/>
                <w:szCs w:val="16"/>
                <w:lang w:val="en-US"/>
              </w:rPr>
            </w:pPr>
          </w:p>
        </w:tc>
        <w:tc>
          <w:tcPr>
            <w:tcW w:w="1125" w:type="dxa"/>
            <w:tcBorders>
              <w:top w:val="nil"/>
              <w:left w:val="nil"/>
              <w:bottom w:val="single" w:sz="8" w:space="0" w:color="auto"/>
              <w:right w:val="single" w:sz="8" w:space="0" w:color="auto"/>
            </w:tcBorders>
            <w:shd w:val="clear" w:color="auto" w:fill="auto"/>
            <w:vAlign w:val="center"/>
            <w:hideMark/>
          </w:tcPr>
          <w:p w:rsidR="00280D2B" w:rsidRPr="00280D2B" w:rsidRDefault="00280D2B" w:rsidP="00280D2B">
            <w:pPr>
              <w:jc w:val="right"/>
              <w:rPr>
                <w:color w:val="000000"/>
                <w:sz w:val="16"/>
                <w:szCs w:val="16"/>
                <w:lang w:val="en-US"/>
              </w:rPr>
            </w:pPr>
            <w:r w:rsidRPr="00280D2B">
              <w:rPr>
                <w:color w:val="000000"/>
                <w:sz w:val="16"/>
                <w:szCs w:val="16"/>
                <w:lang w:val="en-US"/>
              </w:rPr>
              <w:t> </w:t>
            </w:r>
          </w:p>
        </w:tc>
      </w:tr>
      <w:tr w:rsidR="00280D2B" w:rsidRPr="00280D2B" w:rsidTr="00280D2B">
        <w:trPr>
          <w:trHeight w:val="315"/>
        </w:trPr>
        <w:tc>
          <w:tcPr>
            <w:tcW w:w="340" w:type="dxa"/>
            <w:tcBorders>
              <w:top w:val="nil"/>
              <w:left w:val="single" w:sz="8" w:space="0" w:color="auto"/>
              <w:bottom w:val="single" w:sz="8" w:space="0" w:color="auto"/>
              <w:right w:val="nil"/>
            </w:tcBorders>
            <w:shd w:val="clear" w:color="auto" w:fill="auto"/>
            <w:noWrap/>
            <w:hideMark/>
          </w:tcPr>
          <w:p w:rsidR="00280D2B" w:rsidRPr="00280D2B" w:rsidRDefault="00280D2B" w:rsidP="00280D2B">
            <w:pPr>
              <w:rPr>
                <w:color w:val="000000"/>
                <w:sz w:val="16"/>
                <w:szCs w:val="16"/>
                <w:lang w:val="en-US"/>
              </w:rPr>
            </w:pPr>
            <w:r w:rsidRPr="00280D2B">
              <w:rPr>
                <w:color w:val="000000"/>
                <w:sz w:val="16"/>
                <w:szCs w:val="16"/>
                <w:lang w:val="en-US"/>
              </w:rPr>
              <w:t> </w:t>
            </w:r>
          </w:p>
        </w:tc>
        <w:tc>
          <w:tcPr>
            <w:tcW w:w="2070" w:type="dxa"/>
            <w:tcBorders>
              <w:top w:val="nil"/>
              <w:left w:val="nil"/>
              <w:bottom w:val="single" w:sz="8" w:space="0" w:color="auto"/>
              <w:right w:val="single" w:sz="8" w:space="0" w:color="auto"/>
            </w:tcBorders>
            <w:shd w:val="clear" w:color="auto" w:fill="auto"/>
            <w:hideMark/>
          </w:tcPr>
          <w:p w:rsidR="00280D2B" w:rsidRPr="00280D2B" w:rsidRDefault="00280D2B" w:rsidP="00280D2B">
            <w:pPr>
              <w:rPr>
                <w:b/>
                <w:bCs/>
                <w:color w:val="000000"/>
                <w:sz w:val="16"/>
                <w:szCs w:val="16"/>
                <w:lang w:val="en-US"/>
              </w:rPr>
            </w:pPr>
            <w:r w:rsidRPr="00280D2B">
              <w:rPr>
                <w:b/>
                <w:bCs/>
                <w:color w:val="000000"/>
                <w:sz w:val="16"/>
                <w:szCs w:val="16"/>
                <w:lang w:val="en-US"/>
              </w:rPr>
              <w:t>Jumlah</w:t>
            </w:r>
          </w:p>
        </w:tc>
        <w:tc>
          <w:tcPr>
            <w:tcW w:w="1276"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b/>
                <w:bCs/>
                <w:color w:val="000000"/>
                <w:sz w:val="20"/>
                <w:szCs w:val="20"/>
                <w:lang w:val="en-US"/>
              </w:rPr>
            </w:pPr>
          </w:p>
        </w:tc>
        <w:tc>
          <w:tcPr>
            <w:tcW w:w="1275"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b/>
                <w:bCs/>
                <w:color w:val="000000"/>
                <w:sz w:val="20"/>
                <w:szCs w:val="20"/>
                <w:lang w:val="en-US"/>
              </w:rPr>
            </w:pPr>
          </w:p>
        </w:tc>
        <w:tc>
          <w:tcPr>
            <w:tcW w:w="860" w:type="dxa"/>
            <w:tcBorders>
              <w:top w:val="nil"/>
              <w:left w:val="nil"/>
              <w:bottom w:val="single" w:sz="8" w:space="0" w:color="auto"/>
              <w:right w:val="single" w:sz="8" w:space="0" w:color="auto"/>
            </w:tcBorders>
            <w:shd w:val="clear" w:color="auto" w:fill="auto"/>
          </w:tcPr>
          <w:p w:rsidR="00280D2B" w:rsidRPr="00280D2B" w:rsidRDefault="00280D2B" w:rsidP="00280D2B">
            <w:pPr>
              <w:jc w:val="right"/>
              <w:rPr>
                <w:b/>
                <w:bCs/>
                <w:color w:val="000000"/>
                <w:sz w:val="16"/>
                <w:szCs w:val="16"/>
                <w:lang w:val="en-US"/>
              </w:rPr>
            </w:pPr>
          </w:p>
        </w:tc>
        <w:tc>
          <w:tcPr>
            <w:tcW w:w="1125" w:type="dxa"/>
            <w:tcBorders>
              <w:top w:val="nil"/>
              <w:left w:val="nil"/>
              <w:bottom w:val="single" w:sz="8" w:space="0" w:color="auto"/>
              <w:right w:val="single" w:sz="8" w:space="0" w:color="auto"/>
            </w:tcBorders>
            <w:shd w:val="clear" w:color="auto" w:fill="auto"/>
            <w:vAlign w:val="center"/>
          </w:tcPr>
          <w:p w:rsidR="00280D2B" w:rsidRPr="00280D2B" w:rsidRDefault="00280D2B" w:rsidP="00280D2B">
            <w:pPr>
              <w:jc w:val="right"/>
              <w:rPr>
                <w:b/>
                <w:bCs/>
                <w:color w:val="000000"/>
                <w:sz w:val="20"/>
                <w:szCs w:val="20"/>
                <w:lang w:val="en-US"/>
              </w:rPr>
            </w:pPr>
          </w:p>
        </w:tc>
      </w:tr>
    </w:tbl>
    <w:p w:rsidR="00280D2B" w:rsidRDefault="00280D2B" w:rsidP="00280D2B">
      <w:pPr>
        <w:tabs>
          <w:tab w:val="left" w:pos="851"/>
          <w:tab w:val="left" w:pos="2835"/>
        </w:tabs>
        <w:spacing w:before="120" w:after="120" w:line="276" w:lineRule="auto"/>
        <w:ind w:left="993"/>
        <w:jc w:val="both"/>
        <w:rPr>
          <w:lang w:val="en-US"/>
        </w:rPr>
      </w:pPr>
    </w:p>
    <w:p w:rsidR="00543798" w:rsidRDefault="00BC1CC4" w:rsidP="00F3077B">
      <w:pPr>
        <w:tabs>
          <w:tab w:val="left" w:pos="709"/>
          <w:tab w:val="left" w:pos="2835"/>
        </w:tabs>
        <w:spacing w:before="120" w:after="120" w:line="276" w:lineRule="auto"/>
        <w:jc w:val="both"/>
        <w:rPr>
          <w:b/>
          <w:sz w:val="22"/>
          <w:szCs w:val="22"/>
          <w:lang w:val="en-US"/>
        </w:rPr>
      </w:pPr>
      <w:r>
        <w:rPr>
          <w:b/>
          <w:sz w:val="22"/>
          <w:szCs w:val="22"/>
          <w:lang w:val="en-US"/>
        </w:rPr>
        <w:t>3</w:t>
      </w:r>
      <w:r w:rsidR="00543798" w:rsidRPr="00582792">
        <w:rPr>
          <w:b/>
          <w:sz w:val="22"/>
          <w:szCs w:val="22"/>
          <w:lang w:val="en-US"/>
        </w:rPr>
        <w:t>.1.3</w:t>
      </w:r>
      <w:r w:rsidR="00543798" w:rsidRPr="00582792">
        <w:rPr>
          <w:b/>
          <w:sz w:val="22"/>
          <w:szCs w:val="22"/>
          <w:lang w:val="en-US"/>
        </w:rPr>
        <w:tab/>
        <w:t>Pembiayaan (khusus untuk SKPKD)</w:t>
      </w:r>
    </w:p>
    <w:p w:rsidR="009C6EE5" w:rsidRDefault="00DD3A55" w:rsidP="007F1052">
      <w:pPr>
        <w:pStyle w:val="ListParagraph"/>
        <w:numPr>
          <w:ilvl w:val="0"/>
          <w:numId w:val="65"/>
        </w:numPr>
        <w:tabs>
          <w:tab w:val="left" w:pos="851"/>
          <w:tab w:val="left" w:pos="2835"/>
        </w:tabs>
        <w:spacing w:before="120" w:after="120" w:line="276" w:lineRule="auto"/>
        <w:jc w:val="both"/>
        <w:rPr>
          <w:b/>
          <w:sz w:val="22"/>
          <w:szCs w:val="22"/>
          <w:lang w:val="en-US"/>
        </w:rPr>
      </w:pPr>
      <w:r>
        <w:rPr>
          <w:b/>
          <w:sz w:val="22"/>
          <w:szCs w:val="22"/>
          <w:lang w:val="en-US"/>
        </w:rPr>
        <w:t>Penerimaan Pembiayaan</w:t>
      </w:r>
    </w:p>
    <w:p w:rsidR="00E60906" w:rsidRDefault="00E60906" w:rsidP="00E60906">
      <w:pPr>
        <w:pStyle w:val="ListParagraph"/>
        <w:tabs>
          <w:tab w:val="left" w:pos="851"/>
          <w:tab w:val="left" w:pos="2835"/>
        </w:tabs>
        <w:spacing w:before="120" w:after="120" w:line="276" w:lineRule="auto"/>
        <w:ind w:left="1069"/>
        <w:jc w:val="both"/>
        <w:rPr>
          <w:sz w:val="22"/>
          <w:szCs w:val="22"/>
          <w:lang w:val="en-US"/>
        </w:rPr>
      </w:pPr>
      <w:r w:rsidRPr="00E60906">
        <w:rPr>
          <w:sz w:val="22"/>
          <w:szCs w:val="22"/>
          <w:lang w:val="en-US"/>
        </w:rPr>
        <w:t>Penerimaan</w:t>
      </w:r>
      <w:r w:rsidR="00A6465A">
        <w:rPr>
          <w:sz w:val="22"/>
          <w:szCs w:val="22"/>
          <w:lang w:val="en-US"/>
        </w:rPr>
        <w:t xml:space="preserve"> Pembiayaan tahun 2022</w:t>
      </w:r>
      <w:r>
        <w:rPr>
          <w:sz w:val="22"/>
          <w:szCs w:val="22"/>
          <w:lang w:val="en-US"/>
        </w:rPr>
        <w:t xml:space="preserve"> sebesar Rp              dijelaskan </w:t>
      </w:r>
      <w:r w:rsidR="009A3E00">
        <w:rPr>
          <w:sz w:val="22"/>
          <w:szCs w:val="22"/>
          <w:lang w:val="en-US"/>
        </w:rPr>
        <w:t>sesuai</w:t>
      </w:r>
      <w:r>
        <w:rPr>
          <w:sz w:val="22"/>
          <w:szCs w:val="22"/>
          <w:lang w:val="en-US"/>
        </w:rPr>
        <w:t xml:space="preserve"> tabel </w:t>
      </w:r>
      <w:proofErr w:type="gramStart"/>
      <w:r>
        <w:rPr>
          <w:sz w:val="22"/>
          <w:szCs w:val="22"/>
          <w:lang w:val="en-US"/>
        </w:rPr>
        <w:t>berikut :</w:t>
      </w:r>
      <w:proofErr w:type="gramEnd"/>
    </w:p>
    <w:p w:rsidR="00E60906" w:rsidRDefault="00E60906" w:rsidP="00E60906">
      <w:pPr>
        <w:pStyle w:val="ListParagraph"/>
        <w:tabs>
          <w:tab w:val="left" w:pos="851"/>
          <w:tab w:val="left" w:pos="2835"/>
        </w:tabs>
        <w:spacing w:before="120" w:after="120" w:line="276" w:lineRule="auto"/>
        <w:ind w:left="1069"/>
        <w:jc w:val="both"/>
        <w:rPr>
          <w:sz w:val="22"/>
          <w:szCs w:val="22"/>
          <w:lang w:val="en-US"/>
        </w:rPr>
      </w:pPr>
    </w:p>
    <w:tbl>
      <w:tblPr>
        <w:tblW w:w="6890" w:type="dxa"/>
        <w:tblInd w:w="1464" w:type="dxa"/>
        <w:tblLook w:val="04A0" w:firstRow="1" w:lastRow="0" w:firstColumn="1" w:lastColumn="0" w:noHBand="0" w:noVBand="1"/>
      </w:tblPr>
      <w:tblGrid>
        <w:gridCol w:w="340"/>
        <w:gridCol w:w="2014"/>
        <w:gridCol w:w="1275"/>
        <w:gridCol w:w="1276"/>
        <w:gridCol w:w="851"/>
        <w:gridCol w:w="1134"/>
      </w:tblGrid>
      <w:tr w:rsidR="00BA767C" w:rsidRPr="00BA767C" w:rsidTr="0087369F">
        <w:trPr>
          <w:trHeight w:val="315"/>
          <w:tblHeader/>
        </w:trPr>
        <w:tc>
          <w:tcPr>
            <w:tcW w:w="340" w:type="dxa"/>
            <w:tcBorders>
              <w:top w:val="single" w:sz="8" w:space="0" w:color="auto"/>
              <w:left w:val="single" w:sz="8" w:space="0" w:color="auto"/>
              <w:bottom w:val="single" w:sz="8" w:space="0" w:color="auto"/>
              <w:right w:val="nil"/>
            </w:tcBorders>
            <w:shd w:val="clear" w:color="auto" w:fill="auto"/>
            <w:noWrap/>
            <w:vAlign w:val="center"/>
            <w:hideMark/>
          </w:tcPr>
          <w:p w:rsidR="00BA767C" w:rsidRPr="00BA767C" w:rsidRDefault="00BA767C" w:rsidP="00BA767C">
            <w:pPr>
              <w:rPr>
                <w:color w:val="000000"/>
                <w:sz w:val="20"/>
                <w:szCs w:val="20"/>
                <w:lang w:val="en-US"/>
              </w:rPr>
            </w:pPr>
            <w:r w:rsidRPr="00BA767C">
              <w:rPr>
                <w:color w:val="000000"/>
                <w:sz w:val="20"/>
                <w:szCs w:val="20"/>
                <w:lang w:val="en-US"/>
              </w:rPr>
              <w:t> </w:t>
            </w:r>
          </w:p>
        </w:tc>
        <w:tc>
          <w:tcPr>
            <w:tcW w:w="2014" w:type="dxa"/>
            <w:tcBorders>
              <w:top w:val="single" w:sz="8" w:space="0" w:color="auto"/>
              <w:left w:val="nil"/>
              <w:bottom w:val="single" w:sz="8" w:space="0" w:color="auto"/>
              <w:right w:val="single" w:sz="8" w:space="0" w:color="auto"/>
            </w:tcBorders>
            <w:shd w:val="clear" w:color="auto" w:fill="auto"/>
            <w:vAlign w:val="center"/>
            <w:hideMark/>
          </w:tcPr>
          <w:p w:rsidR="00BA767C" w:rsidRPr="00BA767C" w:rsidRDefault="00BA767C" w:rsidP="00BA767C">
            <w:pPr>
              <w:jc w:val="center"/>
              <w:rPr>
                <w:b/>
                <w:bCs/>
                <w:color w:val="000000"/>
                <w:sz w:val="20"/>
                <w:szCs w:val="20"/>
                <w:lang w:val="en-US"/>
              </w:rPr>
            </w:pPr>
            <w:r w:rsidRPr="00BA767C">
              <w:rPr>
                <w:b/>
                <w:bCs/>
                <w:color w:val="000000"/>
                <w:sz w:val="20"/>
                <w:szCs w:val="20"/>
                <w:lang w:val="en-US"/>
              </w:rPr>
              <w:t>Penerimaan Pembiayaan</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BA767C" w:rsidRPr="00BA767C" w:rsidRDefault="00A6465A" w:rsidP="00BA767C">
            <w:pPr>
              <w:jc w:val="center"/>
              <w:rPr>
                <w:b/>
                <w:bCs/>
                <w:color w:val="000000"/>
                <w:sz w:val="20"/>
                <w:szCs w:val="20"/>
                <w:lang w:val="en-US"/>
              </w:rPr>
            </w:pPr>
            <w:r>
              <w:rPr>
                <w:b/>
                <w:bCs/>
                <w:color w:val="000000"/>
                <w:sz w:val="20"/>
                <w:szCs w:val="20"/>
                <w:lang w:val="en-US"/>
              </w:rPr>
              <w:t xml:space="preserve"> 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A767C" w:rsidRPr="00BA767C" w:rsidRDefault="00A6465A" w:rsidP="00BA767C">
            <w:pPr>
              <w:jc w:val="center"/>
              <w:rPr>
                <w:b/>
                <w:bCs/>
                <w:color w:val="000000"/>
                <w:sz w:val="20"/>
                <w:szCs w:val="20"/>
                <w:lang w:val="en-US"/>
              </w:rPr>
            </w:pPr>
            <w:r>
              <w:rPr>
                <w:b/>
                <w:bCs/>
                <w:color w:val="000000"/>
                <w:sz w:val="20"/>
                <w:szCs w:val="20"/>
                <w:lang w:val="en-US"/>
              </w:rPr>
              <w:t xml:space="preserve"> Realisasi 2022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BA767C" w:rsidRPr="00BA767C" w:rsidRDefault="00BA767C" w:rsidP="00BA767C">
            <w:pPr>
              <w:jc w:val="center"/>
              <w:rPr>
                <w:b/>
                <w:bCs/>
                <w:color w:val="000000"/>
                <w:sz w:val="20"/>
                <w:szCs w:val="20"/>
                <w:lang w:val="en-US"/>
              </w:rPr>
            </w:pPr>
            <w:r w:rsidRPr="00BA767C">
              <w:rPr>
                <w:b/>
                <w:bCs/>
                <w:color w:val="000000"/>
                <w:sz w:val="20"/>
                <w:szCs w:val="20"/>
                <w:lang w:val="en-US"/>
              </w:rPr>
              <w:t>Rasio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A767C" w:rsidRPr="00BA767C" w:rsidRDefault="00A6465A" w:rsidP="00BA767C">
            <w:pPr>
              <w:jc w:val="center"/>
              <w:rPr>
                <w:b/>
                <w:bCs/>
                <w:color w:val="000000"/>
                <w:sz w:val="20"/>
                <w:szCs w:val="20"/>
                <w:lang w:val="en-US"/>
              </w:rPr>
            </w:pPr>
            <w:r>
              <w:rPr>
                <w:b/>
                <w:bCs/>
                <w:color w:val="000000"/>
                <w:sz w:val="20"/>
                <w:szCs w:val="20"/>
                <w:lang w:val="en-US"/>
              </w:rPr>
              <w:t xml:space="preserve"> Realisasi 2021</w:t>
            </w:r>
          </w:p>
        </w:tc>
      </w:tr>
      <w:tr w:rsidR="00BA767C" w:rsidRPr="00BA767C" w:rsidTr="007C1A26">
        <w:trPr>
          <w:trHeight w:val="465"/>
        </w:trPr>
        <w:tc>
          <w:tcPr>
            <w:tcW w:w="340" w:type="dxa"/>
            <w:tcBorders>
              <w:top w:val="nil"/>
              <w:left w:val="single" w:sz="8" w:space="0" w:color="auto"/>
              <w:bottom w:val="single" w:sz="8" w:space="0" w:color="auto"/>
              <w:right w:val="nil"/>
            </w:tcBorders>
            <w:shd w:val="clear" w:color="auto" w:fill="auto"/>
            <w:noWrap/>
            <w:hideMark/>
          </w:tcPr>
          <w:p w:rsidR="00BA767C" w:rsidRPr="00BA767C" w:rsidRDefault="00BA767C" w:rsidP="00BA767C">
            <w:pPr>
              <w:rPr>
                <w:color w:val="000000"/>
                <w:sz w:val="16"/>
                <w:szCs w:val="16"/>
                <w:lang w:val="en-US"/>
              </w:rPr>
            </w:pPr>
            <w:r w:rsidRPr="00BA767C">
              <w:rPr>
                <w:color w:val="000000"/>
                <w:sz w:val="16"/>
                <w:szCs w:val="16"/>
                <w:lang w:val="en-US"/>
              </w:rPr>
              <w:t xml:space="preserve"> a. </w:t>
            </w:r>
          </w:p>
        </w:tc>
        <w:tc>
          <w:tcPr>
            <w:tcW w:w="2014" w:type="dxa"/>
            <w:tcBorders>
              <w:top w:val="nil"/>
              <w:left w:val="nil"/>
              <w:bottom w:val="single" w:sz="8" w:space="0" w:color="auto"/>
              <w:right w:val="single" w:sz="8" w:space="0" w:color="auto"/>
            </w:tcBorders>
            <w:shd w:val="clear" w:color="auto" w:fill="auto"/>
            <w:hideMark/>
          </w:tcPr>
          <w:p w:rsidR="00BA767C" w:rsidRPr="00BA767C" w:rsidRDefault="00BA767C" w:rsidP="00BA767C">
            <w:pPr>
              <w:rPr>
                <w:color w:val="000000"/>
                <w:sz w:val="16"/>
                <w:szCs w:val="16"/>
                <w:lang w:val="en-US"/>
              </w:rPr>
            </w:pPr>
            <w:r w:rsidRPr="00BA767C">
              <w:rPr>
                <w:color w:val="000000"/>
                <w:sz w:val="16"/>
                <w:szCs w:val="16"/>
                <w:lang w:val="en-US"/>
              </w:rPr>
              <w:t>Sisa Lebih Perhitungan Anggaran Tahun Sebelumnya</w:t>
            </w:r>
          </w:p>
        </w:tc>
        <w:tc>
          <w:tcPr>
            <w:tcW w:w="1275"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BA767C" w:rsidRPr="00BA767C" w:rsidRDefault="00BA767C" w:rsidP="00BA767C">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r>
      <w:tr w:rsidR="00BA767C" w:rsidRPr="00BA767C" w:rsidTr="007C1A26">
        <w:trPr>
          <w:trHeight w:val="315"/>
        </w:trPr>
        <w:tc>
          <w:tcPr>
            <w:tcW w:w="340" w:type="dxa"/>
            <w:tcBorders>
              <w:top w:val="nil"/>
              <w:left w:val="single" w:sz="8" w:space="0" w:color="auto"/>
              <w:bottom w:val="single" w:sz="8" w:space="0" w:color="auto"/>
              <w:right w:val="nil"/>
            </w:tcBorders>
            <w:shd w:val="clear" w:color="auto" w:fill="auto"/>
            <w:noWrap/>
            <w:hideMark/>
          </w:tcPr>
          <w:p w:rsidR="00BA767C" w:rsidRPr="00BA767C" w:rsidRDefault="00BA767C" w:rsidP="00BA767C">
            <w:pPr>
              <w:rPr>
                <w:color w:val="000000"/>
                <w:sz w:val="16"/>
                <w:szCs w:val="16"/>
                <w:lang w:val="en-US"/>
              </w:rPr>
            </w:pPr>
            <w:r w:rsidRPr="00BA767C">
              <w:rPr>
                <w:color w:val="000000"/>
                <w:sz w:val="16"/>
                <w:szCs w:val="16"/>
                <w:lang w:val="en-US"/>
              </w:rPr>
              <w:t xml:space="preserve"> b. </w:t>
            </w:r>
          </w:p>
        </w:tc>
        <w:tc>
          <w:tcPr>
            <w:tcW w:w="2014" w:type="dxa"/>
            <w:tcBorders>
              <w:top w:val="nil"/>
              <w:left w:val="nil"/>
              <w:bottom w:val="single" w:sz="8" w:space="0" w:color="auto"/>
              <w:right w:val="single" w:sz="8" w:space="0" w:color="auto"/>
            </w:tcBorders>
            <w:shd w:val="clear" w:color="auto" w:fill="auto"/>
            <w:hideMark/>
          </w:tcPr>
          <w:p w:rsidR="00BA767C" w:rsidRPr="00BA767C" w:rsidRDefault="00BA767C" w:rsidP="00BA767C">
            <w:pPr>
              <w:rPr>
                <w:color w:val="000000"/>
                <w:sz w:val="16"/>
                <w:szCs w:val="16"/>
                <w:lang w:val="en-US"/>
              </w:rPr>
            </w:pPr>
            <w:r w:rsidRPr="00BA767C">
              <w:rPr>
                <w:color w:val="000000"/>
                <w:sz w:val="16"/>
                <w:szCs w:val="16"/>
                <w:lang w:val="en-US"/>
              </w:rPr>
              <w:t>Pencairan Dana Cadangan</w:t>
            </w:r>
          </w:p>
        </w:tc>
        <w:tc>
          <w:tcPr>
            <w:tcW w:w="1275"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BA767C" w:rsidRPr="00BA767C" w:rsidRDefault="00BA767C" w:rsidP="00BA767C">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r>
      <w:tr w:rsidR="00BA767C" w:rsidRPr="00BA767C" w:rsidTr="007C1A26">
        <w:trPr>
          <w:trHeight w:val="465"/>
        </w:trPr>
        <w:tc>
          <w:tcPr>
            <w:tcW w:w="340" w:type="dxa"/>
            <w:tcBorders>
              <w:top w:val="nil"/>
              <w:left w:val="single" w:sz="8" w:space="0" w:color="auto"/>
              <w:bottom w:val="single" w:sz="8" w:space="0" w:color="auto"/>
              <w:right w:val="nil"/>
            </w:tcBorders>
            <w:shd w:val="clear" w:color="auto" w:fill="auto"/>
            <w:noWrap/>
            <w:hideMark/>
          </w:tcPr>
          <w:p w:rsidR="00BA767C" w:rsidRPr="00BA767C" w:rsidRDefault="00BA767C" w:rsidP="00BA767C">
            <w:pPr>
              <w:rPr>
                <w:color w:val="000000"/>
                <w:sz w:val="16"/>
                <w:szCs w:val="16"/>
                <w:lang w:val="en-US"/>
              </w:rPr>
            </w:pPr>
            <w:r w:rsidRPr="00BA767C">
              <w:rPr>
                <w:color w:val="000000"/>
                <w:sz w:val="16"/>
                <w:szCs w:val="16"/>
                <w:lang w:val="en-US"/>
              </w:rPr>
              <w:lastRenderedPageBreak/>
              <w:t xml:space="preserve"> c. </w:t>
            </w:r>
          </w:p>
        </w:tc>
        <w:tc>
          <w:tcPr>
            <w:tcW w:w="2014" w:type="dxa"/>
            <w:tcBorders>
              <w:top w:val="nil"/>
              <w:left w:val="nil"/>
              <w:bottom w:val="single" w:sz="8" w:space="0" w:color="auto"/>
              <w:right w:val="single" w:sz="8" w:space="0" w:color="auto"/>
            </w:tcBorders>
            <w:shd w:val="clear" w:color="auto" w:fill="auto"/>
            <w:hideMark/>
          </w:tcPr>
          <w:p w:rsidR="00BA767C" w:rsidRPr="00BA767C" w:rsidRDefault="00BA767C" w:rsidP="00BA767C">
            <w:pPr>
              <w:rPr>
                <w:color w:val="000000"/>
                <w:sz w:val="16"/>
                <w:szCs w:val="16"/>
                <w:lang w:val="en-US"/>
              </w:rPr>
            </w:pPr>
            <w:r w:rsidRPr="00BA767C">
              <w:rPr>
                <w:color w:val="000000"/>
                <w:sz w:val="16"/>
                <w:szCs w:val="16"/>
                <w:lang w:val="en-US"/>
              </w:rPr>
              <w:t>Hasil Penjualan Kekayaan Daerah yang Dipisahkan</w:t>
            </w:r>
          </w:p>
        </w:tc>
        <w:tc>
          <w:tcPr>
            <w:tcW w:w="1275"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BA767C" w:rsidRPr="00BA767C" w:rsidRDefault="00BA767C" w:rsidP="00BA767C">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r>
      <w:tr w:rsidR="00BA767C" w:rsidRPr="00BA767C" w:rsidTr="007C1A26">
        <w:trPr>
          <w:trHeight w:val="315"/>
        </w:trPr>
        <w:tc>
          <w:tcPr>
            <w:tcW w:w="340" w:type="dxa"/>
            <w:tcBorders>
              <w:top w:val="nil"/>
              <w:left w:val="single" w:sz="8" w:space="0" w:color="auto"/>
              <w:bottom w:val="single" w:sz="8" w:space="0" w:color="auto"/>
              <w:right w:val="nil"/>
            </w:tcBorders>
            <w:shd w:val="clear" w:color="auto" w:fill="auto"/>
            <w:noWrap/>
            <w:hideMark/>
          </w:tcPr>
          <w:p w:rsidR="00BA767C" w:rsidRPr="00BA767C" w:rsidRDefault="00BA767C" w:rsidP="00BA767C">
            <w:pPr>
              <w:rPr>
                <w:color w:val="000000"/>
                <w:sz w:val="16"/>
                <w:szCs w:val="16"/>
                <w:lang w:val="en-US"/>
              </w:rPr>
            </w:pPr>
            <w:r w:rsidRPr="00BA767C">
              <w:rPr>
                <w:color w:val="000000"/>
                <w:sz w:val="16"/>
                <w:szCs w:val="16"/>
                <w:lang w:val="en-US"/>
              </w:rPr>
              <w:t xml:space="preserve"> d. </w:t>
            </w:r>
          </w:p>
        </w:tc>
        <w:tc>
          <w:tcPr>
            <w:tcW w:w="2014" w:type="dxa"/>
            <w:tcBorders>
              <w:top w:val="nil"/>
              <w:left w:val="nil"/>
              <w:bottom w:val="single" w:sz="8" w:space="0" w:color="auto"/>
              <w:right w:val="single" w:sz="8" w:space="0" w:color="auto"/>
            </w:tcBorders>
            <w:shd w:val="clear" w:color="auto" w:fill="auto"/>
            <w:hideMark/>
          </w:tcPr>
          <w:p w:rsidR="00BA767C" w:rsidRPr="00BA767C" w:rsidRDefault="00BA767C" w:rsidP="00BA767C">
            <w:pPr>
              <w:rPr>
                <w:color w:val="000000"/>
                <w:sz w:val="16"/>
                <w:szCs w:val="16"/>
                <w:lang w:val="en-US"/>
              </w:rPr>
            </w:pPr>
            <w:r w:rsidRPr="00BA767C">
              <w:rPr>
                <w:color w:val="000000"/>
                <w:sz w:val="16"/>
                <w:szCs w:val="16"/>
                <w:lang w:val="en-US"/>
              </w:rPr>
              <w:t>Penerimaan Pinjaman Daerah</w:t>
            </w:r>
          </w:p>
        </w:tc>
        <w:tc>
          <w:tcPr>
            <w:tcW w:w="1275"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BA767C" w:rsidRPr="00BA767C" w:rsidRDefault="00BA767C" w:rsidP="00BA767C">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r>
      <w:tr w:rsidR="00BA767C" w:rsidRPr="00BA767C" w:rsidTr="007C1A26">
        <w:trPr>
          <w:trHeight w:val="465"/>
        </w:trPr>
        <w:tc>
          <w:tcPr>
            <w:tcW w:w="340" w:type="dxa"/>
            <w:tcBorders>
              <w:top w:val="nil"/>
              <w:left w:val="single" w:sz="8" w:space="0" w:color="auto"/>
              <w:bottom w:val="single" w:sz="8" w:space="0" w:color="auto"/>
              <w:right w:val="nil"/>
            </w:tcBorders>
            <w:shd w:val="clear" w:color="auto" w:fill="auto"/>
            <w:noWrap/>
            <w:hideMark/>
          </w:tcPr>
          <w:p w:rsidR="00BA767C" w:rsidRPr="00BA767C" w:rsidRDefault="00BA767C" w:rsidP="00BA767C">
            <w:pPr>
              <w:rPr>
                <w:color w:val="000000"/>
                <w:sz w:val="16"/>
                <w:szCs w:val="16"/>
                <w:lang w:val="en-US"/>
              </w:rPr>
            </w:pPr>
            <w:r w:rsidRPr="00BA767C">
              <w:rPr>
                <w:color w:val="000000"/>
                <w:sz w:val="16"/>
                <w:szCs w:val="16"/>
                <w:lang w:val="en-US"/>
              </w:rPr>
              <w:t xml:space="preserve"> e. </w:t>
            </w:r>
          </w:p>
        </w:tc>
        <w:tc>
          <w:tcPr>
            <w:tcW w:w="2014" w:type="dxa"/>
            <w:tcBorders>
              <w:top w:val="nil"/>
              <w:left w:val="nil"/>
              <w:bottom w:val="single" w:sz="8" w:space="0" w:color="auto"/>
              <w:right w:val="single" w:sz="8" w:space="0" w:color="auto"/>
            </w:tcBorders>
            <w:shd w:val="clear" w:color="auto" w:fill="auto"/>
            <w:hideMark/>
          </w:tcPr>
          <w:p w:rsidR="00BA767C" w:rsidRPr="00BA767C" w:rsidRDefault="00BA767C" w:rsidP="00BA767C">
            <w:pPr>
              <w:rPr>
                <w:color w:val="000000"/>
                <w:sz w:val="16"/>
                <w:szCs w:val="16"/>
                <w:lang w:val="en-US"/>
              </w:rPr>
            </w:pPr>
            <w:r w:rsidRPr="00BA767C">
              <w:rPr>
                <w:color w:val="000000"/>
                <w:sz w:val="16"/>
                <w:szCs w:val="16"/>
                <w:lang w:val="en-US"/>
              </w:rPr>
              <w:t>Penerimaan Kembali Pemberian Pinjaman Daerah</w:t>
            </w:r>
          </w:p>
        </w:tc>
        <w:tc>
          <w:tcPr>
            <w:tcW w:w="1275"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BA767C" w:rsidRPr="00BA767C" w:rsidRDefault="00BA767C" w:rsidP="00BA767C">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r>
      <w:tr w:rsidR="00BA767C" w:rsidRPr="00BA767C" w:rsidTr="007C1A26">
        <w:trPr>
          <w:trHeight w:val="690"/>
        </w:trPr>
        <w:tc>
          <w:tcPr>
            <w:tcW w:w="340" w:type="dxa"/>
            <w:tcBorders>
              <w:top w:val="nil"/>
              <w:left w:val="single" w:sz="8" w:space="0" w:color="auto"/>
              <w:bottom w:val="single" w:sz="8" w:space="0" w:color="auto"/>
              <w:right w:val="nil"/>
            </w:tcBorders>
            <w:shd w:val="clear" w:color="auto" w:fill="auto"/>
            <w:noWrap/>
            <w:hideMark/>
          </w:tcPr>
          <w:p w:rsidR="00BA767C" w:rsidRPr="00BA767C" w:rsidRDefault="00BA767C" w:rsidP="00BA767C">
            <w:pPr>
              <w:rPr>
                <w:color w:val="000000"/>
                <w:sz w:val="16"/>
                <w:szCs w:val="16"/>
                <w:lang w:val="en-US"/>
              </w:rPr>
            </w:pPr>
            <w:r w:rsidRPr="00BA767C">
              <w:rPr>
                <w:color w:val="000000"/>
                <w:sz w:val="16"/>
                <w:szCs w:val="16"/>
                <w:lang w:val="en-US"/>
              </w:rPr>
              <w:t xml:space="preserve"> f. </w:t>
            </w:r>
          </w:p>
        </w:tc>
        <w:tc>
          <w:tcPr>
            <w:tcW w:w="2014" w:type="dxa"/>
            <w:tcBorders>
              <w:top w:val="nil"/>
              <w:left w:val="nil"/>
              <w:bottom w:val="single" w:sz="8" w:space="0" w:color="auto"/>
              <w:right w:val="single" w:sz="8" w:space="0" w:color="auto"/>
            </w:tcBorders>
            <w:shd w:val="clear" w:color="auto" w:fill="auto"/>
            <w:hideMark/>
          </w:tcPr>
          <w:p w:rsidR="00BA767C" w:rsidRPr="00BA767C" w:rsidRDefault="00BA767C" w:rsidP="00BA767C">
            <w:pPr>
              <w:rPr>
                <w:color w:val="000000"/>
                <w:sz w:val="16"/>
                <w:szCs w:val="16"/>
                <w:lang w:val="en-US"/>
              </w:rPr>
            </w:pPr>
            <w:r w:rsidRPr="00BA767C">
              <w:rPr>
                <w:color w:val="000000"/>
                <w:sz w:val="16"/>
                <w:szCs w:val="16"/>
                <w:lang w:val="en-US"/>
              </w:rPr>
              <w:t>Penerimaan Pembiayaan Lainnya Sesuai dengan Ketentuan Peraturan Perundang- Undangan</w:t>
            </w:r>
          </w:p>
        </w:tc>
        <w:tc>
          <w:tcPr>
            <w:tcW w:w="1275"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BA767C" w:rsidRPr="00BA767C" w:rsidRDefault="00BA767C" w:rsidP="00BA767C">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BA767C" w:rsidRPr="00BA767C" w:rsidRDefault="00BA767C" w:rsidP="00BA767C">
            <w:pPr>
              <w:jc w:val="right"/>
              <w:rPr>
                <w:color w:val="000000"/>
                <w:sz w:val="16"/>
                <w:szCs w:val="16"/>
                <w:lang w:val="en-US"/>
              </w:rPr>
            </w:pPr>
            <w:r w:rsidRPr="00BA767C">
              <w:rPr>
                <w:color w:val="000000"/>
                <w:sz w:val="16"/>
                <w:szCs w:val="16"/>
                <w:lang w:val="en-US"/>
              </w:rPr>
              <w:t> </w:t>
            </w:r>
          </w:p>
        </w:tc>
      </w:tr>
      <w:tr w:rsidR="00BA767C" w:rsidRPr="00BA767C" w:rsidTr="007C1A26">
        <w:trPr>
          <w:trHeight w:val="315"/>
        </w:trPr>
        <w:tc>
          <w:tcPr>
            <w:tcW w:w="340" w:type="dxa"/>
            <w:tcBorders>
              <w:top w:val="nil"/>
              <w:left w:val="single" w:sz="8" w:space="0" w:color="auto"/>
              <w:bottom w:val="single" w:sz="8" w:space="0" w:color="auto"/>
              <w:right w:val="nil"/>
            </w:tcBorders>
            <w:shd w:val="clear" w:color="auto" w:fill="auto"/>
            <w:noWrap/>
            <w:hideMark/>
          </w:tcPr>
          <w:p w:rsidR="00BA767C" w:rsidRPr="00BA767C" w:rsidRDefault="00BA767C" w:rsidP="00BA767C">
            <w:pPr>
              <w:rPr>
                <w:color w:val="000000"/>
                <w:sz w:val="16"/>
                <w:szCs w:val="16"/>
                <w:lang w:val="en-US"/>
              </w:rPr>
            </w:pPr>
            <w:r w:rsidRPr="00BA767C">
              <w:rPr>
                <w:color w:val="000000"/>
                <w:sz w:val="16"/>
                <w:szCs w:val="16"/>
                <w:lang w:val="en-US"/>
              </w:rPr>
              <w:t> </w:t>
            </w:r>
          </w:p>
        </w:tc>
        <w:tc>
          <w:tcPr>
            <w:tcW w:w="2014" w:type="dxa"/>
            <w:tcBorders>
              <w:top w:val="nil"/>
              <w:left w:val="nil"/>
              <w:bottom w:val="single" w:sz="8" w:space="0" w:color="auto"/>
              <w:right w:val="single" w:sz="8" w:space="0" w:color="auto"/>
            </w:tcBorders>
            <w:shd w:val="clear" w:color="auto" w:fill="auto"/>
            <w:hideMark/>
          </w:tcPr>
          <w:p w:rsidR="00BA767C" w:rsidRPr="00BA767C" w:rsidRDefault="00BA767C" w:rsidP="00BA767C">
            <w:pPr>
              <w:rPr>
                <w:b/>
                <w:bCs/>
                <w:color w:val="000000"/>
                <w:sz w:val="16"/>
                <w:szCs w:val="16"/>
                <w:lang w:val="en-US"/>
              </w:rPr>
            </w:pPr>
            <w:r w:rsidRPr="00BA767C">
              <w:rPr>
                <w:b/>
                <w:bCs/>
                <w:color w:val="000000"/>
                <w:sz w:val="16"/>
                <w:szCs w:val="16"/>
                <w:lang w:val="en-US"/>
              </w:rPr>
              <w:t>Jumlah</w:t>
            </w:r>
          </w:p>
        </w:tc>
        <w:tc>
          <w:tcPr>
            <w:tcW w:w="1275" w:type="dxa"/>
            <w:tcBorders>
              <w:top w:val="nil"/>
              <w:left w:val="nil"/>
              <w:bottom w:val="single" w:sz="8" w:space="0" w:color="auto"/>
              <w:right w:val="single" w:sz="8" w:space="0" w:color="auto"/>
            </w:tcBorders>
            <w:shd w:val="clear" w:color="auto" w:fill="auto"/>
            <w:vAlign w:val="center"/>
          </w:tcPr>
          <w:p w:rsidR="00BA767C" w:rsidRPr="00BA767C" w:rsidRDefault="00BA767C" w:rsidP="00BA767C">
            <w:pPr>
              <w:jc w:val="right"/>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center"/>
          </w:tcPr>
          <w:p w:rsidR="00BA767C" w:rsidRPr="00BA767C" w:rsidRDefault="00BA767C" w:rsidP="00BA767C">
            <w:pPr>
              <w:jc w:val="right"/>
              <w:rPr>
                <w:b/>
                <w:bCs/>
                <w:color w:val="000000"/>
                <w:sz w:val="20"/>
                <w:szCs w:val="20"/>
                <w:lang w:val="en-US"/>
              </w:rPr>
            </w:pPr>
          </w:p>
        </w:tc>
        <w:tc>
          <w:tcPr>
            <w:tcW w:w="851" w:type="dxa"/>
            <w:tcBorders>
              <w:top w:val="nil"/>
              <w:left w:val="nil"/>
              <w:bottom w:val="single" w:sz="8" w:space="0" w:color="auto"/>
              <w:right w:val="single" w:sz="8" w:space="0" w:color="auto"/>
            </w:tcBorders>
            <w:shd w:val="clear" w:color="auto" w:fill="auto"/>
          </w:tcPr>
          <w:p w:rsidR="00BA767C" w:rsidRPr="00BA767C" w:rsidRDefault="00BA767C" w:rsidP="00BA767C">
            <w:pPr>
              <w:jc w:val="right"/>
              <w:rPr>
                <w:b/>
                <w:bCs/>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tcPr>
          <w:p w:rsidR="00BA767C" w:rsidRPr="00BA767C" w:rsidRDefault="00BA767C" w:rsidP="00BA767C">
            <w:pPr>
              <w:jc w:val="right"/>
              <w:rPr>
                <w:b/>
                <w:bCs/>
                <w:color w:val="000000"/>
                <w:sz w:val="20"/>
                <w:szCs w:val="20"/>
                <w:lang w:val="en-US"/>
              </w:rPr>
            </w:pPr>
          </w:p>
        </w:tc>
      </w:tr>
    </w:tbl>
    <w:p w:rsidR="00E60906" w:rsidRDefault="00E60906" w:rsidP="00E60906">
      <w:pPr>
        <w:pStyle w:val="ListParagraph"/>
        <w:tabs>
          <w:tab w:val="left" w:pos="851"/>
          <w:tab w:val="left" w:pos="2835"/>
        </w:tabs>
        <w:spacing w:before="120" w:after="120" w:line="276" w:lineRule="auto"/>
        <w:ind w:left="1069"/>
        <w:jc w:val="both"/>
        <w:rPr>
          <w:sz w:val="22"/>
          <w:szCs w:val="22"/>
          <w:lang w:val="en-US"/>
        </w:rPr>
      </w:pPr>
    </w:p>
    <w:p w:rsidR="005D4B1D" w:rsidRDefault="005D4B1D" w:rsidP="00E60906">
      <w:pPr>
        <w:pStyle w:val="ListParagraph"/>
        <w:tabs>
          <w:tab w:val="left" w:pos="851"/>
          <w:tab w:val="left" w:pos="2835"/>
        </w:tabs>
        <w:spacing w:before="120" w:after="120" w:line="276" w:lineRule="auto"/>
        <w:ind w:left="1069"/>
        <w:jc w:val="both"/>
        <w:rPr>
          <w:sz w:val="22"/>
          <w:szCs w:val="22"/>
          <w:lang w:val="en-US"/>
        </w:rPr>
      </w:pPr>
      <w:r>
        <w:rPr>
          <w:sz w:val="22"/>
          <w:szCs w:val="22"/>
          <w:lang w:val="en-US"/>
        </w:rPr>
        <w:t xml:space="preserve">Penjelasan Penerimaan Pembiayaan sebagai </w:t>
      </w:r>
      <w:proofErr w:type="gramStart"/>
      <w:r>
        <w:rPr>
          <w:sz w:val="22"/>
          <w:szCs w:val="22"/>
          <w:lang w:val="en-US"/>
        </w:rPr>
        <w:t>berikut :</w:t>
      </w:r>
      <w:proofErr w:type="gramEnd"/>
    </w:p>
    <w:p w:rsidR="00233578" w:rsidRDefault="00706CAC" w:rsidP="007F1052">
      <w:pPr>
        <w:pStyle w:val="ListParagraph"/>
        <w:numPr>
          <w:ilvl w:val="0"/>
          <w:numId w:val="66"/>
        </w:numPr>
        <w:tabs>
          <w:tab w:val="left" w:pos="851"/>
          <w:tab w:val="left" w:pos="2835"/>
        </w:tabs>
        <w:spacing w:before="120" w:after="120" w:line="276" w:lineRule="auto"/>
        <w:jc w:val="both"/>
        <w:rPr>
          <w:sz w:val="22"/>
          <w:szCs w:val="22"/>
          <w:lang w:val="en-US"/>
        </w:rPr>
      </w:pPr>
      <w:r>
        <w:rPr>
          <w:sz w:val="22"/>
          <w:szCs w:val="22"/>
          <w:lang w:val="en-US"/>
        </w:rPr>
        <w:t>SiLPA tahun sebelumnya terealisasi sebesar Rp</w:t>
      </w:r>
    </w:p>
    <w:p w:rsidR="00706CAC" w:rsidRDefault="00706CAC" w:rsidP="007F1052">
      <w:pPr>
        <w:pStyle w:val="ListParagraph"/>
        <w:numPr>
          <w:ilvl w:val="0"/>
          <w:numId w:val="66"/>
        </w:numPr>
        <w:tabs>
          <w:tab w:val="left" w:pos="851"/>
          <w:tab w:val="left" w:pos="2835"/>
        </w:tabs>
        <w:spacing w:before="120" w:after="120" w:line="276" w:lineRule="auto"/>
        <w:jc w:val="both"/>
        <w:rPr>
          <w:sz w:val="22"/>
          <w:szCs w:val="22"/>
          <w:lang w:val="en-US"/>
        </w:rPr>
      </w:pPr>
      <w:r>
        <w:rPr>
          <w:sz w:val="22"/>
          <w:szCs w:val="22"/>
          <w:lang w:val="en-US"/>
        </w:rPr>
        <w:t>Pencairan Dana Cadangan terealisasi sebesar Rp              merupakan dana cadangan untuk pembangunan ……</w:t>
      </w:r>
    </w:p>
    <w:p w:rsidR="00706CAC" w:rsidRDefault="00DF3537" w:rsidP="007F1052">
      <w:pPr>
        <w:pStyle w:val="ListParagraph"/>
        <w:numPr>
          <w:ilvl w:val="0"/>
          <w:numId w:val="66"/>
        </w:numPr>
        <w:tabs>
          <w:tab w:val="left" w:pos="851"/>
          <w:tab w:val="left" w:pos="2835"/>
        </w:tabs>
        <w:spacing w:before="120" w:after="120" w:line="276" w:lineRule="auto"/>
        <w:jc w:val="both"/>
        <w:rPr>
          <w:sz w:val="22"/>
          <w:szCs w:val="22"/>
          <w:lang w:val="en-US"/>
        </w:rPr>
      </w:pPr>
      <w:r>
        <w:rPr>
          <w:sz w:val="22"/>
          <w:szCs w:val="22"/>
          <w:lang w:val="en-US"/>
        </w:rPr>
        <w:t>Hasil Penjualan Kekayaan Daerah yang Dipisahkan sebesar Rp              merupakan</w:t>
      </w:r>
      <w:r w:rsidR="007C1A26">
        <w:rPr>
          <w:sz w:val="22"/>
          <w:szCs w:val="22"/>
          <w:lang w:val="en-US"/>
        </w:rPr>
        <w:t xml:space="preserve"> penjualan </w:t>
      </w:r>
      <w:r w:rsidR="00A918C2">
        <w:rPr>
          <w:sz w:val="22"/>
          <w:szCs w:val="22"/>
          <w:lang w:val="en-US"/>
        </w:rPr>
        <w:t>Kekayaan Daerah yang Dipisahkan pada BUMD</w:t>
      </w:r>
      <w:r w:rsidR="007C1A26">
        <w:rPr>
          <w:sz w:val="22"/>
          <w:szCs w:val="22"/>
          <w:lang w:val="en-US"/>
        </w:rPr>
        <w:t xml:space="preserve"> ……..</w:t>
      </w:r>
    </w:p>
    <w:p w:rsidR="007C1A26" w:rsidRDefault="004C522F" w:rsidP="007F1052">
      <w:pPr>
        <w:pStyle w:val="ListParagraph"/>
        <w:numPr>
          <w:ilvl w:val="0"/>
          <w:numId w:val="66"/>
        </w:numPr>
        <w:tabs>
          <w:tab w:val="left" w:pos="851"/>
          <w:tab w:val="left" w:pos="2835"/>
        </w:tabs>
        <w:spacing w:before="120" w:after="120" w:line="276" w:lineRule="auto"/>
        <w:jc w:val="both"/>
        <w:rPr>
          <w:sz w:val="22"/>
          <w:szCs w:val="22"/>
          <w:lang w:val="en-US"/>
        </w:rPr>
      </w:pPr>
      <w:r>
        <w:rPr>
          <w:sz w:val="22"/>
          <w:szCs w:val="22"/>
          <w:lang w:val="en-US"/>
        </w:rPr>
        <w:t xml:space="preserve">Penerimaan Pinjaman Derah </w:t>
      </w:r>
      <w:r w:rsidR="00784A5C">
        <w:rPr>
          <w:sz w:val="22"/>
          <w:szCs w:val="22"/>
          <w:lang w:val="en-US"/>
        </w:rPr>
        <w:t xml:space="preserve">sebesar Rp             </w:t>
      </w:r>
      <w:r>
        <w:rPr>
          <w:sz w:val="22"/>
          <w:szCs w:val="22"/>
          <w:lang w:val="en-US"/>
        </w:rPr>
        <w:t xml:space="preserve">merupakan pinjaman kepada ….. untuk keperluan …. </w:t>
      </w:r>
      <w:r w:rsidR="004C6972">
        <w:rPr>
          <w:sz w:val="22"/>
          <w:szCs w:val="22"/>
          <w:lang w:val="en-US"/>
        </w:rPr>
        <w:t>dengan jangka waktu …….</w:t>
      </w:r>
    </w:p>
    <w:p w:rsidR="008F04C2" w:rsidRDefault="008F04C2" w:rsidP="007F1052">
      <w:pPr>
        <w:pStyle w:val="ListParagraph"/>
        <w:numPr>
          <w:ilvl w:val="0"/>
          <w:numId w:val="66"/>
        </w:numPr>
        <w:tabs>
          <w:tab w:val="left" w:pos="851"/>
          <w:tab w:val="left" w:pos="2835"/>
        </w:tabs>
        <w:spacing w:before="120" w:after="120" w:line="276" w:lineRule="auto"/>
        <w:jc w:val="both"/>
        <w:rPr>
          <w:sz w:val="22"/>
          <w:szCs w:val="22"/>
          <w:lang w:val="en-US"/>
        </w:rPr>
      </w:pPr>
      <w:r>
        <w:rPr>
          <w:sz w:val="22"/>
          <w:szCs w:val="22"/>
          <w:lang w:val="en-US"/>
        </w:rPr>
        <w:t xml:space="preserve">Penerimaan kembali pinjaman daerah sebesar Rp              merupakan penerimaan atas pokok </w:t>
      </w:r>
      <w:r w:rsidR="00A124E5">
        <w:rPr>
          <w:sz w:val="22"/>
          <w:szCs w:val="22"/>
          <w:lang w:val="en-US"/>
        </w:rPr>
        <w:t xml:space="preserve">piutang </w:t>
      </w:r>
      <w:r>
        <w:rPr>
          <w:sz w:val="22"/>
          <w:szCs w:val="22"/>
          <w:lang w:val="en-US"/>
        </w:rPr>
        <w:t>dana bergulir pada SKPD dengan rincian sesuai tabel berikut :</w:t>
      </w:r>
    </w:p>
    <w:p w:rsidR="008F04C2" w:rsidRDefault="008F04C2" w:rsidP="008F04C2">
      <w:pPr>
        <w:pStyle w:val="ListParagraph"/>
        <w:tabs>
          <w:tab w:val="left" w:pos="851"/>
          <w:tab w:val="left" w:pos="2835"/>
        </w:tabs>
        <w:spacing w:before="120" w:after="120" w:line="276" w:lineRule="auto"/>
        <w:ind w:left="1429"/>
        <w:jc w:val="both"/>
        <w:rPr>
          <w:sz w:val="22"/>
          <w:szCs w:val="22"/>
          <w:lang w:val="en-US"/>
        </w:rPr>
      </w:pPr>
    </w:p>
    <w:tbl>
      <w:tblPr>
        <w:tblW w:w="6810" w:type="dxa"/>
        <w:tblInd w:w="1408" w:type="dxa"/>
        <w:tblLook w:val="04A0" w:firstRow="1" w:lastRow="0" w:firstColumn="1" w:lastColumn="0" w:noHBand="0" w:noVBand="1"/>
      </w:tblPr>
      <w:tblGrid>
        <w:gridCol w:w="567"/>
        <w:gridCol w:w="4763"/>
        <w:gridCol w:w="1480"/>
      </w:tblGrid>
      <w:tr w:rsidR="00A124E5" w:rsidRPr="00A124E5" w:rsidTr="004B2442">
        <w:trPr>
          <w:trHeight w:val="525"/>
          <w:tblHeader/>
        </w:trPr>
        <w:tc>
          <w:tcPr>
            <w:tcW w:w="567" w:type="dxa"/>
            <w:tcBorders>
              <w:top w:val="single" w:sz="8" w:space="0" w:color="auto"/>
              <w:left w:val="single" w:sz="8" w:space="0" w:color="auto"/>
              <w:bottom w:val="single" w:sz="8" w:space="0" w:color="auto"/>
              <w:right w:val="nil"/>
            </w:tcBorders>
            <w:shd w:val="clear" w:color="auto" w:fill="auto"/>
            <w:noWrap/>
            <w:vAlign w:val="center"/>
            <w:hideMark/>
          </w:tcPr>
          <w:p w:rsidR="00A124E5" w:rsidRPr="00A124E5" w:rsidRDefault="00A124E5" w:rsidP="00A124E5">
            <w:pPr>
              <w:rPr>
                <w:color w:val="000000"/>
                <w:sz w:val="20"/>
                <w:szCs w:val="20"/>
                <w:lang w:val="en-US"/>
              </w:rPr>
            </w:pPr>
            <w:r w:rsidRPr="00A124E5">
              <w:rPr>
                <w:color w:val="000000"/>
                <w:sz w:val="20"/>
                <w:szCs w:val="20"/>
                <w:lang w:val="en-US"/>
              </w:rPr>
              <w:t> </w:t>
            </w:r>
          </w:p>
        </w:tc>
        <w:tc>
          <w:tcPr>
            <w:tcW w:w="4763" w:type="dxa"/>
            <w:tcBorders>
              <w:top w:val="single" w:sz="8" w:space="0" w:color="auto"/>
              <w:left w:val="nil"/>
              <w:bottom w:val="single" w:sz="8" w:space="0" w:color="auto"/>
              <w:right w:val="single" w:sz="8" w:space="0" w:color="auto"/>
            </w:tcBorders>
            <w:shd w:val="clear" w:color="auto" w:fill="auto"/>
            <w:vAlign w:val="center"/>
            <w:hideMark/>
          </w:tcPr>
          <w:p w:rsidR="00A124E5" w:rsidRPr="00A124E5" w:rsidRDefault="00A124E5" w:rsidP="00A124E5">
            <w:pPr>
              <w:jc w:val="center"/>
              <w:rPr>
                <w:b/>
                <w:bCs/>
                <w:color w:val="000000"/>
                <w:sz w:val="20"/>
                <w:szCs w:val="20"/>
                <w:lang w:val="en-US"/>
              </w:rPr>
            </w:pPr>
            <w:r w:rsidRPr="00A124E5">
              <w:rPr>
                <w:b/>
                <w:bCs/>
                <w:color w:val="000000"/>
                <w:sz w:val="20"/>
                <w:szCs w:val="20"/>
                <w:lang w:val="en-US"/>
              </w:rPr>
              <w:t>Penerimaan Kembali Pemberian Pinjaman Daerah :</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A124E5" w:rsidRPr="00A124E5" w:rsidRDefault="00A6465A" w:rsidP="00A124E5">
            <w:pPr>
              <w:jc w:val="center"/>
              <w:rPr>
                <w:b/>
                <w:bCs/>
                <w:color w:val="000000"/>
                <w:sz w:val="20"/>
                <w:szCs w:val="20"/>
                <w:lang w:val="en-US"/>
              </w:rPr>
            </w:pPr>
            <w:r>
              <w:rPr>
                <w:b/>
                <w:bCs/>
                <w:color w:val="000000"/>
                <w:sz w:val="20"/>
                <w:szCs w:val="20"/>
                <w:lang w:val="en-US"/>
              </w:rPr>
              <w:t xml:space="preserve"> Realisasi 2022</w:t>
            </w:r>
          </w:p>
        </w:tc>
      </w:tr>
      <w:tr w:rsidR="00A124E5" w:rsidRPr="00A124E5" w:rsidTr="00A124E5">
        <w:trPr>
          <w:trHeight w:val="315"/>
        </w:trPr>
        <w:tc>
          <w:tcPr>
            <w:tcW w:w="567" w:type="dxa"/>
            <w:tcBorders>
              <w:top w:val="nil"/>
              <w:left w:val="single" w:sz="8" w:space="0" w:color="auto"/>
              <w:bottom w:val="single" w:sz="8" w:space="0" w:color="auto"/>
              <w:right w:val="nil"/>
            </w:tcBorders>
            <w:shd w:val="clear" w:color="auto" w:fill="auto"/>
            <w:noWrap/>
            <w:hideMark/>
          </w:tcPr>
          <w:p w:rsidR="00A124E5" w:rsidRPr="00A124E5" w:rsidRDefault="00A124E5" w:rsidP="00A124E5">
            <w:pPr>
              <w:rPr>
                <w:color w:val="000000"/>
                <w:sz w:val="16"/>
                <w:szCs w:val="16"/>
                <w:lang w:val="en-US"/>
              </w:rPr>
            </w:pPr>
            <w:r w:rsidRPr="00A124E5">
              <w:rPr>
                <w:color w:val="000000"/>
                <w:sz w:val="16"/>
                <w:szCs w:val="16"/>
                <w:lang w:val="en-US"/>
              </w:rPr>
              <w:t xml:space="preserve"> a. </w:t>
            </w:r>
          </w:p>
        </w:tc>
        <w:tc>
          <w:tcPr>
            <w:tcW w:w="4763" w:type="dxa"/>
            <w:tcBorders>
              <w:top w:val="nil"/>
              <w:left w:val="nil"/>
              <w:bottom w:val="single" w:sz="8" w:space="0" w:color="auto"/>
              <w:right w:val="single" w:sz="8" w:space="0" w:color="auto"/>
            </w:tcBorders>
            <w:shd w:val="clear" w:color="auto" w:fill="auto"/>
            <w:hideMark/>
          </w:tcPr>
          <w:p w:rsidR="00A124E5" w:rsidRPr="00A124E5" w:rsidRDefault="00A124E5" w:rsidP="00A124E5">
            <w:pPr>
              <w:rPr>
                <w:color w:val="000000"/>
                <w:sz w:val="16"/>
                <w:szCs w:val="16"/>
                <w:lang w:val="en-US"/>
              </w:rPr>
            </w:pPr>
            <w:r w:rsidRPr="00A124E5">
              <w:rPr>
                <w:color w:val="000000"/>
                <w:sz w:val="16"/>
                <w:szCs w:val="16"/>
                <w:lang w:val="en-US"/>
              </w:rPr>
              <w:t>Dinas Pertanian Ketahanan Pangan</w:t>
            </w:r>
          </w:p>
        </w:tc>
        <w:tc>
          <w:tcPr>
            <w:tcW w:w="1480" w:type="dxa"/>
            <w:tcBorders>
              <w:top w:val="nil"/>
              <w:left w:val="nil"/>
              <w:bottom w:val="single" w:sz="8" w:space="0" w:color="auto"/>
              <w:right w:val="single" w:sz="8" w:space="0" w:color="auto"/>
            </w:tcBorders>
            <w:shd w:val="clear" w:color="auto" w:fill="auto"/>
            <w:vAlign w:val="center"/>
            <w:hideMark/>
          </w:tcPr>
          <w:p w:rsidR="00A124E5" w:rsidRPr="00A124E5" w:rsidRDefault="00A124E5" w:rsidP="00A124E5">
            <w:pPr>
              <w:jc w:val="right"/>
              <w:rPr>
                <w:color w:val="000000"/>
                <w:sz w:val="16"/>
                <w:szCs w:val="16"/>
                <w:lang w:val="en-US"/>
              </w:rPr>
            </w:pPr>
            <w:r w:rsidRPr="00A124E5">
              <w:rPr>
                <w:color w:val="000000"/>
                <w:sz w:val="16"/>
                <w:szCs w:val="16"/>
                <w:lang w:val="en-US"/>
              </w:rPr>
              <w:t> </w:t>
            </w:r>
          </w:p>
        </w:tc>
      </w:tr>
      <w:tr w:rsidR="00A124E5" w:rsidRPr="00A124E5" w:rsidTr="00A6465A">
        <w:trPr>
          <w:trHeight w:val="225"/>
        </w:trPr>
        <w:tc>
          <w:tcPr>
            <w:tcW w:w="567" w:type="dxa"/>
            <w:tcBorders>
              <w:top w:val="nil"/>
              <w:left w:val="single" w:sz="8" w:space="0" w:color="auto"/>
              <w:bottom w:val="single" w:sz="8" w:space="0" w:color="auto"/>
              <w:right w:val="nil"/>
            </w:tcBorders>
            <w:shd w:val="clear" w:color="auto" w:fill="auto"/>
            <w:noWrap/>
            <w:hideMark/>
          </w:tcPr>
          <w:p w:rsidR="00A124E5" w:rsidRPr="00A124E5" w:rsidRDefault="00A124E5" w:rsidP="00A124E5">
            <w:pPr>
              <w:rPr>
                <w:color w:val="000000"/>
                <w:sz w:val="16"/>
                <w:szCs w:val="16"/>
                <w:lang w:val="en-US"/>
              </w:rPr>
            </w:pPr>
            <w:r w:rsidRPr="00A124E5">
              <w:rPr>
                <w:color w:val="000000"/>
                <w:sz w:val="16"/>
                <w:szCs w:val="16"/>
                <w:lang w:val="en-US"/>
              </w:rPr>
              <w:t xml:space="preserve"> b. </w:t>
            </w:r>
          </w:p>
        </w:tc>
        <w:tc>
          <w:tcPr>
            <w:tcW w:w="4763" w:type="dxa"/>
            <w:tcBorders>
              <w:top w:val="nil"/>
              <w:left w:val="nil"/>
              <w:bottom w:val="single" w:sz="8" w:space="0" w:color="auto"/>
              <w:right w:val="single" w:sz="8" w:space="0" w:color="auto"/>
            </w:tcBorders>
            <w:shd w:val="clear" w:color="auto" w:fill="auto"/>
            <w:hideMark/>
          </w:tcPr>
          <w:p w:rsidR="00A124E5" w:rsidRPr="00A124E5" w:rsidRDefault="00A124E5" w:rsidP="00A124E5">
            <w:pPr>
              <w:rPr>
                <w:color w:val="000000"/>
                <w:sz w:val="16"/>
                <w:szCs w:val="16"/>
                <w:lang w:val="en-US"/>
              </w:rPr>
            </w:pPr>
            <w:r w:rsidRPr="00A124E5">
              <w:rPr>
                <w:color w:val="000000"/>
                <w:sz w:val="16"/>
                <w:szCs w:val="16"/>
                <w:lang w:val="en-US"/>
              </w:rPr>
              <w:t>Dinas Koperasi Usaha Mikro dan Perdagangan</w:t>
            </w:r>
          </w:p>
        </w:tc>
        <w:tc>
          <w:tcPr>
            <w:tcW w:w="1480" w:type="dxa"/>
            <w:tcBorders>
              <w:top w:val="nil"/>
              <w:left w:val="nil"/>
              <w:bottom w:val="single" w:sz="8" w:space="0" w:color="auto"/>
              <w:right w:val="single" w:sz="8" w:space="0" w:color="auto"/>
            </w:tcBorders>
            <w:shd w:val="clear" w:color="auto" w:fill="auto"/>
            <w:vAlign w:val="center"/>
            <w:hideMark/>
          </w:tcPr>
          <w:p w:rsidR="00A124E5" w:rsidRPr="00A124E5" w:rsidRDefault="00A124E5" w:rsidP="00A124E5">
            <w:pPr>
              <w:jc w:val="right"/>
              <w:rPr>
                <w:color w:val="000000"/>
                <w:sz w:val="16"/>
                <w:szCs w:val="16"/>
                <w:lang w:val="en-US"/>
              </w:rPr>
            </w:pPr>
            <w:r w:rsidRPr="00A124E5">
              <w:rPr>
                <w:color w:val="000000"/>
                <w:sz w:val="16"/>
                <w:szCs w:val="16"/>
                <w:lang w:val="en-US"/>
              </w:rPr>
              <w:t> </w:t>
            </w:r>
          </w:p>
        </w:tc>
      </w:tr>
      <w:tr w:rsidR="00A124E5" w:rsidRPr="00A124E5" w:rsidTr="00A124E5">
        <w:trPr>
          <w:trHeight w:val="315"/>
        </w:trPr>
        <w:tc>
          <w:tcPr>
            <w:tcW w:w="567" w:type="dxa"/>
            <w:tcBorders>
              <w:top w:val="nil"/>
              <w:left w:val="single" w:sz="8" w:space="0" w:color="auto"/>
              <w:bottom w:val="single" w:sz="8" w:space="0" w:color="auto"/>
              <w:right w:val="nil"/>
            </w:tcBorders>
            <w:shd w:val="clear" w:color="auto" w:fill="auto"/>
            <w:noWrap/>
            <w:hideMark/>
          </w:tcPr>
          <w:p w:rsidR="00A124E5" w:rsidRPr="00A124E5" w:rsidRDefault="00A124E5" w:rsidP="00A124E5">
            <w:pPr>
              <w:rPr>
                <w:color w:val="000000"/>
                <w:sz w:val="16"/>
                <w:szCs w:val="16"/>
                <w:lang w:val="en-US"/>
              </w:rPr>
            </w:pPr>
            <w:r w:rsidRPr="00A124E5">
              <w:rPr>
                <w:color w:val="000000"/>
                <w:sz w:val="16"/>
                <w:szCs w:val="16"/>
                <w:lang w:val="en-US"/>
              </w:rPr>
              <w:t xml:space="preserve"> c. </w:t>
            </w:r>
          </w:p>
        </w:tc>
        <w:tc>
          <w:tcPr>
            <w:tcW w:w="4763" w:type="dxa"/>
            <w:tcBorders>
              <w:top w:val="nil"/>
              <w:left w:val="nil"/>
              <w:bottom w:val="single" w:sz="8" w:space="0" w:color="auto"/>
              <w:right w:val="single" w:sz="8" w:space="0" w:color="auto"/>
            </w:tcBorders>
            <w:shd w:val="clear" w:color="auto" w:fill="auto"/>
            <w:hideMark/>
          </w:tcPr>
          <w:p w:rsidR="00A124E5" w:rsidRPr="00A124E5" w:rsidRDefault="00A124E5" w:rsidP="00A124E5">
            <w:pPr>
              <w:rPr>
                <w:color w:val="000000"/>
                <w:sz w:val="16"/>
                <w:szCs w:val="16"/>
                <w:lang w:val="en-US"/>
              </w:rPr>
            </w:pPr>
            <w:r w:rsidRPr="00A124E5">
              <w:rPr>
                <w:color w:val="000000"/>
                <w:sz w:val="16"/>
                <w:szCs w:val="16"/>
                <w:lang w:val="en-US"/>
              </w:rPr>
              <w:t>Dinas Peternakan</w:t>
            </w:r>
          </w:p>
        </w:tc>
        <w:tc>
          <w:tcPr>
            <w:tcW w:w="1480" w:type="dxa"/>
            <w:tcBorders>
              <w:top w:val="nil"/>
              <w:left w:val="nil"/>
              <w:bottom w:val="single" w:sz="8" w:space="0" w:color="auto"/>
              <w:right w:val="single" w:sz="8" w:space="0" w:color="auto"/>
            </w:tcBorders>
            <w:shd w:val="clear" w:color="auto" w:fill="auto"/>
            <w:vAlign w:val="center"/>
            <w:hideMark/>
          </w:tcPr>
          <w:p w:rsidR="00A124E5" w:rsidRPr="00A124E5" w:rsidRDefault="00A124E5" w:rsidP="00A124E5">
            <w:pPr>
              <w:jc w:val="right"/>
              <w:rPr>
                <w:color w:val="000000"/>
                <w:sz w:val="16"/>
                <w:szCs w:val="16"/>
                <w:lang w:val="en-US"/>
              </w:rPr>
            </w:pPr>
            <w:r w:rsidRPr="00A124E5">
              <w:rPr>
                <w:color w:val="000000"/>
                <w:sz w:val="16"/>
                <w:szCs w:val="16"/>
                <w:lang w:val="en-US"/>
              </w:rPr>
              <w:t> </w:t>
            </w:r>
          </w:p>
        </w:tc>
      </w:tr>
      <w:tr w:rsidR="00A124E5" w:rsidRPr="00A124E5" w:rsidTr="00A124E5">
        <w:trPr>
          <w:trHeight w:val="315"/>
        </w:trPr>
        <w:tc>
          <w:tcPr>
            <w:tcW w:w="567" w:type="dxa"/>
            <w:tcBorders>
              <w:top w:val="nil"/>
              <w:left w:val="single" w:sz="8" w:space="0" w:color="auto"/>
              <w:bottom w:val="single" w:sz="8" w:space="0" w:color="auto"/>
              <w:right w:val="nil"/>
            </w:tcBorders>
            <w:shd w:val="clear" w:color="auto" w:fill="auto"/>
            <w:noWrap/>
            <w:hideMark/>
          </w:tcPr>
          <w:p w:rsidR="00A124E5" w:rsidRPr="00A124E5" w:rsidRDefault="00A124E5" w:rsidP="00A124E5">
            <w:pPr>
              <w:rPr>
                <w:color w:val="000000"/>
                <w:sz w:val="16"/>
                <w:szCs w:val="16"/>
                <w:lang w:val="en-US"/>
              </w:rPr>
            </w:pPr>
            <w:r w:rsidRPr="00A124E5">
              <w:rPr>
                <w:color w:val="000000"/>
                <w:sz w:val="16"/>
                <w:szCs w:val="16"/>
                <w:lang w:val="en-US"/>
              </w:rPr>
              <w:t xml:space="preserve"> d. </w:t>
            </w:r>
          </w:p>
        </w:tc>
        <w:tc>
          <w:tcPr>
            <w:tcW w:w="4763" w:type="dxa"/>
            <w:tcBorders>
              <w:top w:val="nil"/>
              <w:left w:val="nil"/>
              <w:bottom w:val="single" w:sz="8" w:space="0" w:color="auto"/>
              <w:right w:val="single" w:sz="8" w:space="0" w:color="auto"/>
            </w:tcBorders>
            <w:shd w:val="clear" w:color="auto" w:fill="auto"/>
            <w:hideMark/>
          </w:tcPr>
          <w:p w:rsidR="00A124E5" w:rsidRPr="00A124E5" w:rsidRDefault="00A124E5" w:rsidP="00A124E5">
            <w:pPr>
              <w:rPr>
                <w:color w:val="000000"/>
                <w:sz w:val="16"/>
                <w:szCs w:val="16"/>
                <w:lang w:val="en-US"/>
              </w:rPr>
            </w:pPr>
            <w:r w:rsidRPr="00A124E5">
              <w:rPr>
                <w:color w:val="000000"/>
                <w:sz w:val="16"/>
                <w:szCs w:val="16"/>
                <w:lang w:val="en-US"/>
              </w:rPr>
              <w:t>Dinas Perindustrian dan Tenaga Kerja</w:t>
            </w:r>
          </w:p>
        </w:tc>
        <w:tc>
          <w:tcPr>
            <w:tcW w:w="1480" w:type="dxa"/>
            <w:tcBorders>
              <w:top w:val="nil"/>
              <w:left w:val="nil"/>
              <w:bottom w:val="single" w:sz="8" w:space="0" w:color="auto"/>
              <w:right w:val="single" w:sz="8" w:space="0" w:color="auto"/>
            </w:tcBorders>
            <w:shd w:val="clear" w:color="auto" w:fill="auto"/>
            <w:vAlign w:val="center"/>
            <w:hideMark/>
          </w:tcPr>
          <w:p w:rsidR="00A124E5" w:rsidRPr="00A124E5" w:rsidRDefault="00A124E5" w:rsidP="00A124E5">
            <w:pPr>
              <w:jc w:val="right"/>
              <w:rPr>
                <w:color w:val="000000"/>
                <w:sz w:val="16"/>
                <w:szCs w:val="16"/>
                <w:lang w:val="en-US"/>
              </w:rPr>
            </w:pPr>
            <w:r w:rsidRPr="00A124E5">
              <w:rPr>
                <w:color w:val="000000"/>
                <w:sz w:val="16"/>
                <w:szCs w:val="16"/>
                <w:lang w:val="en-US"/>
              </w:rPr>
              <w:t> </w:t>
            </w:r>
          </w:p>
        </w:tc>
      </w:tr>
      <w:tr w:rsidR="00A124E5" w:rsidRPr="00A124E5" w:rsidTr="00A124E5">
        <w:trPr>
          <w:trHeight w:val="315"/>
        </w:trPr>
        <w:tc>
          <w:tcPr>
            <w:tcW w:w="567" w:type="dxa"/>
            <w:tcBorders>
              <w:top w:val="nil"/>
              <w:left w:val="single" w:sz="8" w:space="0" w:color="auto"/>
              <w:bottom w:val="single" w:sz="8" w:space="0" w:color="auto"/>
              <w:right w:val="nil"/>
            </w:tcBorders>
            <w:shd w:val="clear" w:color="auto" w:fill="auto"/>
            <w:noWrap/>
            <w:hideMark/>
          </w:tcPr>
          <w:p w:rsidR="00A124E5" w:rsidRPr="00A124E5" w:rsidRDefault="00A124E5" w:rsidP="00A124E5">
            <w:pPr>
              <w:rPr>
                <w:color w:val="000000"/>
                <w:sz w:val="16"/>
                <w:szCs w:val="16"/>
                <w:lang w:val="en-US"/>
              </w:rPr>
            </w:pPr>
            <w:r w:rsidRPr="00A124E5">
              <w:rPr>
                <w:color w:val="000000"/>
                <w:sz w:val="16"/>
                <w:szCs w:val="16"/>
                <w:lang w:val="en-US"/>
              </w:rPr>
              <w:t> </w:t>
            </w:r>
          </w:p>
        </w:tc>
        <w:tc>
          <w:tcPr>
            <w:tcW w:w="4763" w:type="dxa"/>
            <w:tcBorders>
              <w:top w:val="nil"/>
              <w:left w:val="nil"/>
              <w:bottom w:val="single" w:sz="8" w:space="0" w:color="auto"/>
              <w:right w:val="single" w:sz="8" w:space="0" w:color="auto"/>
            </w:tcBorders>
            <w:shd w:val="clear" w:color="auto" w:fill="auto"/>
            <w:hideMark/>
          </w:tcPr>
          <w:p w:rsidR="00A124E5" w:rsidRPr="00A124E5" w:rsidRDefault="00A124E5" w:rsidP="00A124E5">
            <w:pPr>
              <w:rPr>
                <w:b/>
                <w:bCs/>
                <w:color w:val="000000"/>
                <w:sz w:val="16"/>
                <w:szCs w:val="16"/>
                <w:lang w:val="en-US"/>
              </w:rPr>
            </w:pPr>
            <w:r w:rsidRPr="00A124E5">
              <w:rPr>
                <w:b/>
                <w:bCs/>
                <w:color w:val="000000"/>
                <w:sz w:val="16"/>
                <w:szCs w:val="16"/>
                <w:lang w:val="en-US"/>
              </w:rPr>
              <w:t>Jumlah</w:t>
            </w:r>
          </w:p>
        </w:tc>
        <w:tc>
          <w:tcPr>
            <w:tcW w:w="1480" w:type="dxa"/>
            <w:tcBorders>
              <w:top w:val="nil"/>
              <w:left w:val="nil"/>
              <w:bottom w:val="single" w:sz="8" w:space="0" w:color="auto"/>
              <w:right w:val="single" w:sz="8" w:space="0" w:color="auto"/>
            </w:tcBorders>
            <w:shd w:val="clear" w:color="auto" w:fill="auto"/>
            <w:vAlign w:val="center"/>
            <w:hideMark/>
          </w:tcPr>
          <w:p w:rsidR="00A124E5" w:rsidRPr="00A124E5" w:rsidRDefault="00A124E5" w:rsidP="00265C94">
            <w:pPr>
              <w:jc w:val="right"/>
              <w:rPr>
                <w:b/>
                <w:bCs/>
                <w:color w:val="000000"/>
                <w:sz w:val="20"/>
                <w:szCs w:val="20"/>
                <w:lang w:val="en-US"/>
              </w:rPr>
            </w:pPr>
            <w:r w:rsidRPr="00A124E5">
              <w:rPr>
                <w:b/>
                <w:bCs/>
                <w:color w:val="000000"/>
                <w:sz w:val="20"/>
                <w:szCs w:val="20"/>
                <w:lang w:val="en-US"/>
              </w:rPr>
              <w:t xml:space="preserve">                              </w:t>
            </w:r>
          </w:p>
        </w:tc>
      </w:tr>
    </w:tbl>
    <w:p w:rsidR="008F04C2" w:rsidRDefault="008F04C2" w:rsidP="008F04C2">
      <w:pPr>
        <w:pStyle w:val="ListParagraph"/>
        <w:tabs>
          <w:tab w:val="left" w:pos="851"/>
          <w:tab w:val="left" w:pos="2835"/>
        </w:tabs>
        <w:spacing w:before="120" w:after="120" w:line="276" w:lineRule="auto"/>
        <w:ind w:left="1429"/>
        <w:jc w:val="both"/>
        <w:rPr>
          <w:sz w:val="22"/>
          <w:szCs w:val="22"/>
          <w:lang w:val="en-US"/>
        </w:rPr>
      </w:pPr>
    </w:p>
    <w:p w:rsidR="000C2017" w:rsidRPr="00265C94" w:rsidRDefault="000C2017" w:rsidP="007F1052">
      <w:pPr>
        <w:pStyle w:val="ListParagraph"/>
        <w:numPr>
          <w:ilvl w:val="0"/>
          <w:numId w:val="66"/>
        </w:numPr>
        <w:tabs>
          <w:tab w:val="left" w:pos="851"/>
          <w:tab w:val="left" w:pos="2835"/>
        </w:tabs>
        <w:spacing w:before="120" w:after="120" w:line="276" w:lineRule="auto"/>
        <w:jc w:val="both"/>
        <w:rPr>
          <w:sz w:val="22"/>
          <w:szCs w:val="22"/>
          <w:lang w:val="en-US"/>
        </w:rPr>
      </w:pPr>
      <w:r w:rsidRPr="000C2017">
        <w:rPr>
          <w:color w:val="000000"/>
          <w:sz w:val="22"/>
          <w:szCs w:val="22"/>
          <w:lang w:val="en-US"/>
        </w:rPr>
        <w:t>Penerimaan Pembiayaan Lainnya Sesuai dengan Ketentuan Peraturan Perundang- Undangan</w:t>
      </w:r>
      <w:r>
        <w:rPr>
          <w:color w:val="000000"/>
          <w:sz w:val="22"/>
          <w:szCs w:val="22"/>
          <w:lang w:val="en-US"/>
        </w:rPr>
        <w:t xml:space="preserve"> sebesar Rp             merupakan …..</w:t>
      </w:r>
    </w:p>
    <w:p w:rsidR="00265C94" w:rsidRPr="000C2017" w:rsidRDefault="00265C94" w:rsidP="00265C94">
      <w:pPr>
        <w:pStyle w:val="ListParagraph"/>
        <w:tabs>
          <w:tab w:val="left" w:pos="851"/>
          <w:tab w:val="left" w:pos="2835"/>
        </w:tabs>
        <w:spacing w:before="120" w:after="120" w:line="276" w:lineRule="auto"/>
        <w:ind w:left="1429"/>
        <w:jc w:val="both"/>
        <w:rPr>
          <w:sz w:val="22"/>
          <w:szCs w:val="22"/>
          <w:lang w:val="en-US"/>
        </w:rPr>
      </w:pPr>
    </w:p>
    <w:p w:rsidR="008F04C2" w:rsidRPr="00260E78" w:rsidRDefault="00260E78" w:rsidP="007F1052">
      <w:pPr>
        <w:pStyle w:val="ListParagraph"/>
        <w:numPr>
          <w:ilvl w:val="0"/>
          <w:numId w:val="65"/>
        </w:numPr>
        <w:tabs>
          <w:tab w:val="left" w:pos="851"/>
          <w:tab w:val="left" w:pos="2835"/>
        </w:tabs>
        <w:spacing w:before="120" w:after="120" w:line="276" w:lineRule="auto"/>
        <w:jc w:val="both"/>
        <w:rPr>
          <w:sz w:val="22"/>
          <w:szCs w:val="22"/>
          <w:lang w:val="en-US"/>
        </w:rPr>
      </w:pPr>
      <w:r>
        <w:rPr>
          <w:b/>
          <w:sz w:val="22"/>
          <w:szCs w:val="22"/>
          <w:lang w:val="en-US"/>
        </w:rPr>
        <w:t>Pengeluaran Pembiayaan</w:t>
      </w:r>
    </w:p>
    <w:p w:rsidR="00260E78" w:rsidRDefault="009A3E00" w:rsidP="00260E78">
      <w:pPr>
        <w:pStyle w:val="ListParagraph"/>
        <w:tabs>
          <w:tab w:val="left" w:pos="851"/>
          <w:tab w:val="left" w:pos="2835"/>
        </w:tabs>
        <w:spacing w:before="120" w:after="120" w:line="276" w:lineRule="auto"/>
        <w:ind w:left="1069"/>
        <w:jc w:val="both"/>
        <w:rPr>
          <w:sz w:val="22"/>
          <w:szCs w:val="22"/>
          <w:lang w:val="en-US"/>
        </w:rPr>
      </w:pPr>
      <w:r>
        <w:rPr>
          <w:sz w:val="22"/>
          <w:szCs w:val="22"/>
          <w:lang w:val="en-US"/>
        </w:rPr>
        <w:t>P</w:t>
      </w:r>
      <w:r w:rsidR="00E43BEB">
        <w:rPr>
          <w:sz w:val="22"/>
          <w:szCs w:val="22"/>
          <w:lang w:val="en-US"/>
        </w:rPr>
        <w:t>engeluaran Pembiayaan tahun 2022</w:t>
      </w:r>
      <w:r>
        <w:rPr>
          <w:sz w:val="22"/>
          <w:szCs w:val="22"/>
          <w:lang w:val="en-US"/>
        </w:rPr>
        <w:t xml:space="preserve"> sebesar Rp              dijelaskan sesuai tabel </w:t>
      </w:r>
      <w:proofErr w:type="gramStart"/>
      <w:r>
        <w:rPr>
          <w:sz w:val="22"/>
          <w:szCs w:val="22"/>
          <w:lang w:val="en-US"/>
        </w:rPr>
        <w:t>berikut :</w:t>
      </w:r>
      <w:proofErr w:type="gramEnd"/>
    </w:p>
    <w:p w:rsidR="009A3E00" w:rsidRDefault="009A3E00" w:rsidP="00260E78">
      <w:pPr>
        <w:pStyle w:val="ListParagraph"/>
        <w:tabs>
          <w:tab w:val="left" w:pos="851"/>
          <w:tab w:val="left" w:pos="2835"/>
        </w:tabs>
        <w:spacing w:before="120" w:after="120" w:line="276" w:lineRule="auto"/>
        <w:ind w:left="1069"/>
        <w:jc w:val="both"/>
        <w:rPr>
          <w:sz w:val="22"/>
          <w:szCs w:val="22"/>
          <w:lang w:val="en-US"/>
        </w:rPr>
      </w:pPr>
    </w:p>
    <w:tbl>
      <w:tblPr>
        <w:tblW w:w="6946" w:type="dxa"/>
        <w:tblInd w:w="1408" w:type="dxa"/>
        <w:tblLook w:val="04A0" w:firstRow="1" w:lastRow="0" w:firstColumn="1" w:lastColumn="0" w:noHBand="0" w:noVBand="1"/>
      </w:tblPr>
      <w:tblGrid>
        <w:gridCol w:w="425"/>
        <w:gridCol w:w="1985"/>
        <w:gridCol w:w="1275"/>
        <w:gridCol w:w="1276"/>
        <w:gridCol w:w="851"/>
        <w:gridCol w:w="1134"/>
      </w:tblGrid>
      <w:tr w:rsidR="00AC2125" w:rsidRPr="00AC2125" w:rsidTr="00333BCE">
        <w:trPr>
          <w:trHeight w:val="315"/>
          <w:tblHeader/>
        </w:trPr>
        <w:tc>
          <w:tcPr>
            <w:tcW w:w="425" w:type="dxa"/>
            <w:tcBorders>
              <w:top w:val="single" w:sz="8" w:space="0" w:color="auto"/>
              <w:left w:val="single" w:sz="8" w:space="0" w:color="auto"/>
              <w:bottom w:val="single" w:sz="8" w:space="0" w:color="auto"/>
              <w:right w:val="nil"/>
            </w:tcBorders>
            <w:shd w:val="clear" w:color="auto" w:fill="auto"/>
            <w:noWrap/>
            <w:vAlign w:val="center"/>
            <w:hideMark/>
          </w:tcPr>
          <w:p w:rsidR="00AC2125" w:rsidRPr="00AC2125" w:rsidRDefault="00AC2125" w:rsidP="00AC2125">
            <w:pPr>
              <w:rPr>
                <w:color w:val="000000"/>
                <w:sz w:val="20"/>
                <w:szCs w:val="20"/>
                <w:lang w:val="en-US"/>
              </w:rPr>
            </w:pPr>
            <w:r w:rsidRPr="00AC2125">
              <w:rPr>
                <w:color w:val="000000"/>
                <w:sz w:val="20"/>
                <w:szCs w:val="20"/>
                <w:lang w:val="en-US"/>
              </w:rPr>
              <w:t>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AC2125" w:rsidRPr="00AC2125" w:rsidRDefault="00AC2125" w:rsidP="00AC2125">
            <w:pPr>
              <w:jc w:val="center"/>
              <w:rPr>
                <w:b/>
                <w:bCs/>
                <w:color w:val="000000"/>
                <w:sz w:val="20"/>
                <w:szCs w:val="20"/>
                <w:lang w:val="en-US"/>
              </w:rPr>
            </w:pPr>
            <w:r w:rsidRPr="00AC2125">
              <w:rPr>
                <w:b/>
                <w:bCs/>
                <w:color w:val="000000"/>
                <w:sz w:val="20"/>
                <w:szCs w:val="20"/>
                <w:lang w:val="en-US"/>
              </w:rPr>
              <w:t>Pengeluaran Pembiayaan</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AC2125" w:rsidRPr="00AC2125" w:rsidRDefault="00E43BEB" w:rsidP="00AC2125">
            <w:pPr>
              <w:jc w:val="center"/>
              <w:rPr>
                <w:b/>
                <w:bCs/>
                <w:color w:val="000000"/>
                <w:sz w:val="20"/>
                <w:szCs w:val="20"/>
                <w:lang w:val="en-US"/>
              </w:rPr>
            </w:pPr>
            <w:r>
              <w:rPr>
                <w:b/>
                <w:bCs/>
                <w:color w:val="000000"/>
                <w:sz w:val="20"/>
                <w:szCs w:val="20"/>
                <w:lang w:val="en-US"/>
              </w:rPr>
              <w:t xml:space="preserve"> 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C2125" w:rsidRPr="00AC2125" w:rsidRDefault="00E43BEB" w:rsidP="00AC2125">
            <w:pPr>
              <w:jc w:val="center"/>
              <w:rPr>
                <w:b/>
                <w:bCs/>
                <w:color w:val="000000"/>
                <w:sz w:val="20"/>
                <w:szCs w:val="20"/>
                <w:lang w:val="en-US"/>
              </w:rPr>
            </w:pPr>
            <w:r>
              <w:rPr>
                <w:b/>
                <w:bCs/>
                <w:color w:val="000000"/>
                <w:sz w:val="20"/>
                <w:szCs w:val="20"/>
                <w:lang w:val="en-US"/>
              </w:rPr>
              <w:t xml:space="preserve"> Realisasi 2022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AC2125" w:rsidRPr="00AC2125" w:rsidRDefault="00AC2125" w:rsidP="00AC2125">
            <w:pPr>
              <w:jc w:val="center"/>
              <w:rPr>
                <w:b/>
                <w:bCs/>
                <w:color w:val="000000"/>
                <w:sz w:val="20"/>
                <w:szCs w:val="20"/>
                <w:lang w:val="en-US"/>
              </w:rPr>
            </w:pPr>
            <w:r w:rsidRPr="00AC2125">
              <w:rPr>
                <w:b/>
                <w:bCs/>
                <w:color w:val="000000"/>
                <w:sz w:val="20"/>
                <w:szCs w:val="20"/>
                <w:lang w:val="en-US"/>
              </w:rPr>
              <w:t>Rasio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C2125" w:rsidRPr="00AC2125" w:rsidRDefault="00E43BEB" w:rsidP="00AC2125">
            <w:pPr>
              <w:jc w:val="center"/>
              <w:rPr>
                <w:b/>
                <w:bCs/>
                <w:color w:val="000000"/>
                <w:sz w:val="20"/>
                <w:szCs w:val="20"/>
                <w:lang w:val="en-US"/>
              </w:rPr>
            </w:pPr>
            <w:r>
              <w:rPr>
                <w:b/>
                <w:bCs/>
                <w:color w:val="000000"/>
                <w:sz w:val="20"/>
                <w:szCs w:val="20"/>
                <w:lang w:val="en-US"/>
              </w:rPr>
              <w:t xml:space="preserve"> Realisasi 2021</w:t>
            </w:r>
          </w:p>
        </w:tc>
      </w:tr>
      <w:tr w:rsidR="00AC2125" w:rsidRPr="00AC2125" w:rsidTr="00333BCE">
        <w:trPr>
          <w:trHeight w:val="315"/>
        </w:trPr>
        <w:tc>
          <w:tcPr>
            <w:tcW w:w="425" w:type="dxa"/>
            <w:tcBorders>
              <w:top w:val="nil"/>
              <w:left w:val="single" w:sz="8" w:space="0" w:color="auto"/>
              <w:bottom w:val="single" w:sz="8" w:space="0" w:color="auto"/>
              <w:right w:val="nil"/>
            </w:tcBorders>
            <w:shd w:val="clear" w:color="auto" w:fill="auto"/>
            <w:noWrap/>
            <w:hideMark/>
          </w:tcPr>
          <w:p w:rsidR="00AC2125" w:rsidRPr="00AC2125" w:rsidRDefault="00AC2125" w:rsidP="00AC2125">
            <w:pPr>
              <w:rPr>
                <w:color w:val="000000"/>
                <w:sz w:val="16"/>
                <w:szCs w:val="16"/>
                <w:lang w:val="en-US"/>
              </w:rPr>
            </w:pPr>
            <w:r w:rsidRPr="00AC2125">
              <w:rPr>
                <w:color w:val="000000"/>
                <w:sz w:val="16"/>
                <w:szCs w:val="16"/>
                <w:lang w:val="en-US"/>
              </w:rPr>
              <w:t xml:space="preserve"> a. </w:t>
            </w:r>
          </w:p>
        </w:tc>
        <w:tc>
          <w:tcPr>
            <w:tcW w:w="1985" w:type="dxa"/>
            <w:tcBorders>
              <w:top w:val="nil"/>
              <w:left w:val="nil"/>
              <w:bottom w:val="single" w:sz="8" w:space="0" w:color="auto"/>
              <w:right w:val="single" w:sz="8" w:space="0" w:color="auto"/>
            </w:tcBorders>
            <w:shd w:val="clear" w:color="auto" w:fill="auto"/>
            <w:hideMark/>
          </w:tcPr>
          <w:p w:rsidR="00AC2125" w:rsidRPr="00AC2125" w:rsidRDefault="00AC2125" w:rsidP="00AC2125">
            <w:pPr>
              <w:rPr>
                <w:color w:val="000000"/>
                <w:sz w:val="16"/>
                <w:szCs w:val="16"/>
                <w:lang w:val="en-US"/>
              </w:rPr>
            </w:pPr>
            <w:r w:rsidRPr="00AC2125">
              <w:rPr>
                <w:color w:val="000000"/>
                <w:sz w:val="16"/>
                <w:szCs w:val="16"/>
                <w:lang w:val="en-US"/>
              </w:rPr>
              <w:t>Pembentukan Dana Cadangan</w:t>
            </w:r>
          </w:p>
        </w:tc>
        <w:tc>
          <w:tcPr>
            <w:tcW w:w="1275"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AC2125" w:rsidRPr="00AC2125" w:rsidRDefault="00AC2125" w:rsidP="00AC2125">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r>
      <w:tr w:rsidR="00AC2125" w:rsidRPr="00AC2125" w:rsidTr="00333BCE">
        <w:trPr>
          <w:trHeight w:val="315"/>
        </w:trPr>
        <w:tc>
          <w:tcPr>
            <w:tcW w:w="425" w:type="dxa"/>
            <w:tcBorders>
              <w:top w:val="nil"/>
              <w:left w:val="single" w:sz="8" w:space="0" w:color="auto"/>
              <w:bottom w:val="single" w:sz="8" w:space="0" w:color="auto"/>
              <w:right w:val="nil"/>
            </w:tcBorders>
            <w:shd w:val="clear" w:color="auto" w:fill="auto"/>
            <w:noWrap/>
            <w:hideMark/>
          </w:tcPr>
          <w:p w:rsidR="00AC2125" w:rsidRPr="00AC2125" w:rsidRDefault="00AC2125" w:rsidP="00AC2125">
            <w:pPr>
              <w:rPr>
                <w:color w:val="000000"/>
                <w:sz w:val="16"/>
                <w:szCs w:val="16"/>
                <w:lang w:val="en-US"/>
              </w:rPr>
            </w:pPr>
            <w:r w:rsidRPr="00AC2125">
              <w:rPr>
                <w:color w:val="000000"/>
                <w:sz w:val="16"/>
                <w:szCs w:val="16"/>
                <w:lang w:val="en-US"/>
              </w:rPr>
              <w:t xml:space="preserve"> b. </w:t>
            </w:r>
          </w:p>
        </w:tc>
        <w:tc>
          <w:tcPr>
            <w:tcW w:w="1985" w:type="dxa"/>
            <w:tcBorders>
              <w:top w:val="nil"/>
              <w:left w:val="nil"/>
              <w:bottom w:val="single" w:sz="8" w:space="0" w:color="auto"/>
              <w:right w:val="single" w:sz="8" w:space="0" w:color="auto"/>
            </w:tcBorders>
            <w:shd w:val="clear" w:color="auto" w:fill="auto"/>
            <w:hideMark/>
          </w:tcPr>
          <w:p w:rsidR="00AC2125" w:rsidRPr="00AC2125" w:rsidRDefault="00AC2125" w:rsidP="00AC2125">
            <w:pPr>
              <w:rPr>
                <w:color w:val="000000"/>
                <w:sz w:val="16"/>
                <w:szCs w:val="16"/>
                <w:lang w:val="en-US"/>
              </w:rPr>
            </w:pPr>
            <w:r w:rsidRPr="00AC2125">
              <w:rPr>
                <w:color w:val="000000"/>
                <w:sz w:val="16"/>
                <w:szCs w:val="16"/>
                <w:lang w:val="en-US"/>
              </w:rPr>
              <w:t>Penyertaan Modal Daerah</w:t>
            </w:r>
          </w:p>
        </w:tc>
        <w:tc>
          <w:tcPr>
            <w:tcW w:w="1275"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AC2125" w:rsidRPr="00AC2125" w:rsidRDefault="00AC2125" w:rsidP="00AC2125">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r>
      <w:tr w:rsidR="00AC2125" w:rsidRPr="00AC2125" w:rsidTr="00333BCE">
        <w:trPr>
          <w:trHeight w:val="465"/>
        </w:trPr>
        <w:tc>
          <w:tcPr>
            <w:tcW w:w="425" w:type="dxa"/>
            <w:tcBorders>
              <w:top w:val="nil"/>
              <w:left w:val="single" w:sz="8" w:space="0" w:color="auto"/>
              <w:bottom w:val="single" w:sz="8" w:space="0" w:color="auto"/>
              <w:right w:val="nil"/>
            </w:tcBorders>
            <w:shd w:val="clear" w:color="auto" w:fill="auto"/>
            <w:noWrap/>
            <w:hideMark/>
          </w:tcPr>
          <w:p w:rsidR="00AC2125" w:rsidRPr="00AC2125" w:rsidRDefault="00AC2125" w:rsidP="00AC2125">
            <w:pPr>
              <w:rPr>
                <w:color w:val="000000"/>
                <w:sz w:val="16"/>
                <w:szCs w:val="16"/>
                <w:lang w:val="en-US"/>
              </w:rPr>
            </w:pPr>
            <w:r w:rsidRPr="00AC2125">
              <w:rPr>
                <w:color w:val="000000"/>
                <w:sz w:val="16"/>
                <w:szCs w:val="16"/>
                <w:lang w:val="en-US"/>
              </w:rPr>
              <w:t xml:space="preserve"> c. </w:t>
            </w:r>
          </w:p>
        </w:tc>
        <w:tc>
          <w:tcPr>
            <w:tcW w:w="1985" w:type="dxa"/>
            <w:tcBorders>
              <w:top w:val="nil"/>
              <w:left w:val="nil"/>
              <w:bottom w:val="single" w:sz="8" w:space="0" w:color="auto"/>
              <w:right w:val="single" w:sz="8" w:space="0" w:color="auto"/>
            </w:tcBorders>
            <w:shd w:val="clear" w:color="auto" w:fill="auto"/>
            <w:hideMark/>
          </w:tcPr>
          <w:p w:rsidR="00AC2125" w:rsidRPr="00AC2125" w:rsidRDefault="00AC2125" w:rsidP="00AC2125">
            <w:pPr>
              <w:rPr>
                <w:color w:val="000000"/>
                <w:sz w:val="16"/>
                <w:szCs w:val="16"/>
                <w:lang w:val="en-US"/>
              </w:rPr>
            </w:pPr>
            <w:r w:rsidRPr="00AC2125">
              <w:rPr>
                <w:color w:val="000000"/>
                <w:sz w:val="16"/>
                <w:szCs w:val="16"/>
                <w:lang w:val="en-US"/>
              </w:rPr>
              <w:t>Pembayaran Cicilan Pokok Utang yang Jatuh Tempo</w:t>
            </w:r>
          </w:p>
        </w:tc>
        <w:tc>
          <w:tcPr>
            <w:tcW w:w="1275"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AC2125" w:rsidRPr="00AC2125" w:rsidRDefault="00AC2125" w:rsidP="00AC2125">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r>
      <w:tr w:rsidR="00AC2125" w:rsidRPr="00AC2125" w:rsidTr="00333BCE">
        <w:trPr>
          <w:trHeight w:val="315"/>
        </w:trPr>
        <w:tc>
          <w:tcPr>
            <w:tcW w:w="425" w:type="dxa"/>
            <w:tcBorders>
              <w:top w:val="nil"/>
              <w:left w:val="single" w:sz="8" w:space="0" w:color="auto"/>
              <w:bottom w:val="single" w:sz="8" w:space="0" w:color="auto"/>
              <w:right w:val="nil"/>
            </w:tcBorders>
            <w:shd w:val="clear" w:color="auto" w:fill="auto"/>
            <w:noWrap/>
            <w:hideMark/>
          </w:tcPr>
          <w:p w:rsidR="00AC2125" w:rsidRPr="00AC2125" w:rsidRDefault="00AC2125" w:rsidP="00AC2125">
            <w:pPr>
              <w:rPr>
                <w:color w:val="000000"/>
                <w:sz w:val="16"/>
                <w:szCs w:val="16"/>
                <w:lang w:val="en-US"/>
              </w:rPr>
            </w:pPr>
            <w:r w:rsidRPr="00AC2125">
              <w:rPr>
                <w:color w:val="000000"/>
                <w:sz w:val="16"/>
                <w:szCs w:val="16"/>
                <w:lang w:val="en-US"/>
              </w:rPr>
              <w:t xml:space="preserve"> d. </w:t>
            </w:r>
          </w:p>
        </w:tc>
        <w:tc>
          <w:tcPr>
            <w:tcW w:w="1985" w:type="dxa"/>
            <w:tcBorders>
              <w:top w:val="nil"/>
              <w:left w:val="nil"/>
              <w:bottom w:val="single" w:sz="8" w:space="0" w:color="auto"/>
              <w:right w:val="single" w:sz="8" w:space="0" w:color="auto"/>
            </w:tcBorders>
            <w:shd w:val="clear" w:color="auto" w:fill="auto"/>
            <w:hideMark/>
          </w:tcPr>
          <w:p w:rsidR="00AC2125" w:rsidRPr="00AC2125" w:rsidRDefault="00AC2125" w:rsidP="00AC2125">
            <w:pPr>
              <w:rPr>
                <w:color w:val="000000"/>
                <w:sz w:val="16"/>
                <w:szCs w:val="16"/>
                <w:lang w:val="en-US"/>
              </w:rPr>
            </w:pPr>
            <w:r w:rsidRPr="00AC2125">
              <w:rPr>
                <w:color w:val="000000"/>
                <w:sz w:val="16"/>
                <w:szCs w:val="16"/>
                <w:lang w:val="en-US"/>
              </w:rPr>
              <w:t>Pemberian Pinjaman Daerah</w:t>
            </w:r>
          </w:p>
        </w:tc>
        <w:tc>
          <w:tcPr>
            <w:tcW w:w="1275"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AC2125" w:rsidRPr="00AC2125" w:rsidRDefault="00AC2125" w:rsidP="00AC2125">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r>
      <w:tr w:rsidR="00AC2125" w:rsidRPr="00AC2125" w:rsidTr="00333BCE">
        <w:trPr>
          <w:trHeight w:val="690"/>
        </w:trPr>
        <w:tc>
          <w:tcPr>
            <w:tcW w:w="425" w:type="dxa"/>
            <w:tcBorders>
              <w:top w:val="nil"/>
              <w:left w:val="single" w:sz="8" w:space="0" w:color="auto"/>
              <w:bottom w:val="single" w:sz="8" w:space="0" w:color="auto"/>
              <w:right w:val="nil"/>
            </w:tcBorders>
            <w:shd w:val="clear" w:color="auto" w:fill="auto"/>
            <w:noWrap/>
            <w:hideMark/>
          </w:tcPr>
          <w:p w:rsidR="00AC2125" w:rsidRPr="00AC2125" w:rsidRDefault="00AC2125" w:rsidP="00AC2125">
            <w:pPr>
              <w:rPr>
                <w:color w:val="000000"/>
                <w:sz w:val="16"/>
                <w:szCs w:val="16"/>
                <w:lang w:val="en-US"/>
              </w:rPr>
            </w:pPr>
            <w:r w:rsidRPr="00AC2125">
              <w:rPr>
                <w:color w:val="000000"/>
                <w:sz w:val="16"/>
                <w:szCs w:val="16"/>
                <w:lang w:val="en-US"/>
              </w:rPr>
              <w:lastRenderedPageBreak/>
              <w:t xml:space="preserve"> e. </w:t>
            </w:r>
          </w:p>
        </w:tc>
        <w:tc>
          <w:tcPr>
            <w:tcW w:w="1985" w:type="dxa"/>
            <w:tcBorders>
              <w:top w:val="nil"/>
              <w:left w:val="nil"/>
              <w:bottom w:val="single" w:sz="8" w:space="0" w:color="auto"/>
              <w:right w:val="single" w:sz="8" w:space="0" w:color="auto"/>
            </w:tcBorders>
            <w:shd w:val="clear" w:color="auto" w:fill="auto"/>
            <w:hideMark/>
          </w:tcPr>
          <w:p w:rsidR="00AC2125" w:rsidRPr="00AC2125" w:rsidRDefault="00AC2125" w:rsidP="00AC2125">
            <w:pPr>
              <w:rPr>
                <w:color w:val="000000"/>
                <w:sz w:val="16"/>
                <w:szCs w:val="16"/>
                <w:lang w:val="en-US"/>
              </w:rPr>
            </w:pPr>
            <w:r w:rsidRPr="00AC2125">
              <w:rPr>
                <w:color w:val="000000"/>
                <w:sz w:val="16"/>
                <w:szCs w:val="16"/>
                <w:lang w:val="en-US"/>
              </w:rPr>
              <w:t>Pengeluaran Pembiayaan Lainnya sesuai dengan Ketentuan Peraturan Perundang- Undangan</w:t>
            </w:r>
          </w:p>
        </w:tc>
        <w:tc>
          <w:tcPr>
            <w:tcW w:w="1275"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1276"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c>
          <w:tcPr>
            <w:tcW w:w="851" w:type="dxa"/>
            <w:tcBorders>
              <w:top w:val="nil"/>
              <w:left w:val="nil"/>
              <w:bottom w:val="single" w:sz="8" w:space="0" w:color="auto"/>
              <w:right w:val="single" w:sz="8" w:space="0" w:color="auto"/>
            </w:tcBorders>
            <w:shd w:val="clear" w:color="auto" w:fill="auto"/>
          </w:tcPr>
          <w:p w:rsidR="00AC2125" w:rsidRPr="00AC2125" w:rsidRDefault="00AC2125" w:rsidP="00AC2125">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hideMark/>
          </w:tcPr>
          <w:p w:rsidR="00AC2125" w:rsidRPr="00AC2125" w:rsidRDefault="00AC2125" w:rsidP="00AC2125">
            <w:pPr>
              <w:jc w:val="right"/>
              <w:rPr>
                <w:color w:val="000000"/>
                <w:sz w:val="16"/>
                <w:szCs w:val="16"/>
                <w:lang w:val="en-US"/>
              </w:rPr>
            </w:pPr>
            <w:r w:rsidRPr="00AC2125">
              <w:rPr>
                <w:color w:val="000000"/>
                <w:sz w:val="16"/>
                <w:szCs w:val="16"/>
                <w:lang w:val="en-US"/>
              </w:rPr>
              <w:t> </w:t>
            </w:r>
          </w:p>
        </w:tc>
      </w:tr>
      <w:tr w:rsidR="00AC2125" w:rsidRPr="00AC2125" w:rsidTr="00687FD8">
        <w:trPr>
          <w:trHeight w:val="315"/>
        </w:trPr>
        <w:tc>
          <w:tcPr>
            <w:tcW w:w="425" w:type="dxa"/>
            <w:tcBorders>
              <w:top w:val="nil"/>
              <w:left w:val="single" w:sz="8" w:space="0" w:color="auto"/>
              <w:bottom w:val="single" w:sz="8" w:space="0" w:color="auto"/>
              <w:right w:val="nil"/>
            </w:tcBorders>
            <w:shd w:val="clear" w:color="auto" w:fill="auto"/>
            <w:noWrap/>
            <w:hideMark/>
          </w:tcPr>
          <w:p w:rsidR="00AC2125" w:rsidRPr="00AC2125" w:rsidRDefault="00AC2125" w:rsidP="00AC2125">
            <w:pPr>
              <w:rPr>
                <w:color w:val="000000"/>
                <w:sz w:val="16"/>
                <w:szCs w:val="16"/>
                <w:lang w:val="en-US"/>
              </w:rPr>
            </w:pPr>
            <w:r w:rsidRPr="00AC2125">
              <w:rPr>
                <w:color w:val="000000"/>
                <w:sz w:val="16"/>
                <w:szCs w:val="16"/>
                <w:lang w:val="en-US"/>
              </w:rPr>
              <w:t> </w:t>
            </w:r>
          </w:p>
        </w:tc>
        <w:tc>
          <w:tcPr>
            <w:tcW w:w="1985" w:type="dxa"/>
            <w:tcBorders>
              <w:top w:val="nil"/>
              <w:left w:val="nil"/>
              <w:bottom w:val="single" w:sz="8" w:space="0" w:color="auto"/>
              <w:right w:val="single" w:sz="8" w:space="0" w:color="auto"/>
            </w:tcBorders>
            <w:shd w:val="clear" w:color="auto" w:fill="auto"/>
            <w:hideMark/>
          </w:tcPr>
          <w:p w:rsidR="00AC2125" w:rsidRPr="00AC2125" w:rsidRDefault="00AC2125" w:rsidP="00AC2125">
            <w:pPr>
              <w:rPr>
                <w:b/>
                <w:bCs/>
                <w:color w:val="000000"/>
                <w:sz w:val="16"/>
                <w:szCs w:val="16"/>
                <w:lang w:val="en-US"/>
              </w:rPr>
            </w:pPr>
            <w:r w:rsidRPr="00AC2125">
              <w:rPr>
                <w:b/>
                <w:bCs/>
                <w:color w:val="000000"/>
                <w:sz w:val="16"/>
                <w:szCs w:val="16"/>
                <w:lang w:val="en-US"/>
              </w:rPr>
              <w:t>Jumlah</w:t>
            </w:r>
          </w:p>
        </w:tc>
        <w:tc>
          <w:tcPr>
            <w:tcW w:w="1275" w:type="dxa"/>
            <w:tcBorders>
              <w:top w:val="nil"/>
              <w:left w:val="nil"/>
              <w:bottom w:val="single" w:sz="8" w:space="0" w:color="auto"/>
              <w:right w:val="single" w:sz="8" w:space="0" w:color="auto"/>
            </w:tcBorders>
            <w:shd w:val="clear" w:color="auto" w:fill="auto"/>
            <w:vAlign w:val="center"/>
          </w:tcPr>
          <w:p w:rsidR="00AC2125" w:rsidRPr="00AC2125" w:rsidRDefault="00AC2125" w:rsidP="00AC2125">
            <w:pPr>
              <w:jc w:val="right"/>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center"/>
          </w:tcPr>
          <w:p w:rsidR="00AC2125" w:rsidRPr="00AC2125" w:rsidRDefault="00AC2125" w:rsidP="00AC2125">
            <w:pPr>
              <w:jc w:val="right"/>
              <w:rPr>
                <w:b/>
                <w:bCs/>
                <w:color w:val="000000"/>
                <w:sz w:val="20"/>
                <w:szCs w:val="20"/>
                <w:lang w:val="en-US"/>
              </w:rPr>
            </w:pPr>
          </w:p>
        </w:tc>
        <w:tc>
          <w:tcPr>
            <w:tcW w:w="851" w:type="dxa"/>
            <w:tcBorders>
              <w:top w:val="nil"/>
              <w:left w:val="nil"/>
              <w:bottom w:val="single" w:sz="8" w:space="0" w:color="auto"/>
              <w:right w:val="single" w:sz="8" w:space="0" w:color="auto"/>
            </w:tcBorders>
            <w:shd w:val="clear" w:color="auto" w:fill="auto"/>
          </w:tcPr>
          <w:p w:rsidR="00AC2125" w:rsidRPr="00AC2125" w:rsidRDefault="00AC2125" w:rsidP="00AC2125">
            <w:pPr>
              <w:jc w:val="right"/>
              <w:rPr>
                <w:b/>
                <w:bCs/>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tcPr>
          <w:p w:rsidR="00AC2125" w:rsidRPr="00AC2125" w:rsidRDefault="00AC2125" w:rsidP="00AC2125">
            <w:pPr>
              <w:jc w:val="right"/>
              <w:rPr>
                <w:b/>
                <w:bCs/>
                <w:color w:val="000000"/>
                <w:sz w:val="20"/>
                <w:szCs w:val="20"/>
                <w:lang w:val="en-US"/>
              </w:rPr>
            </w:pPr>
          </w:p>
        </w:tc>
      </w:tr>
    </w:tbl>
    <w:p w:rsidR="009A3E00" w:rsidRDefault="009A3E00" w:rsidP="00260E78">
      <w:pPr>
        <w:pStyle w:val="ListParagraph"/>
        <w:tabs>
          <w:tab w:val="left" w:pos="851"/>
          <w:tab w:val="left" w:pos="2835"/>
        </w:tabs>
        <w:spacing w:before="120" w:after="120" w:line="276" w:lineRule="auto"/>
        <w:ind w:left="1069"/>
        <w:jc w:val="both"/>
        <w:rPr>
          <w:sz w:val="22"/>
          <w:szCs w:val="22"/>
          <w:lang w:val="en-US"/>
        </w:rPr>
      </w:pPr>
    </w:p>
    <w:p w:rsidR="005D4B1D" w:rsidRDefault="005D4B1D" w:rsidP="005D4B1D">
      <w:pPr>
        <w:pStyle w:val="ListParagraph"/>
        <w:tabs>
          <w:tab w:val="left" w:pos="851"/>
          <w:tab w:val="left" w:pos="2835"/>
        </w:tabs>
        <w:spacing w:before="120" w:after="120" w:line="276" w:lineRule="auto"/>
        <w:ind w:left="1069"/>
        <w:jc w:val="both"/>
        <w:rPr>
          <w:sz w:val="22"/>
          <w:szCs w:val="22"/>
          <w:lang w:val="en-US"/>
        </w:rPr>
      </w:pPr>
      <w:r>
        <w:rPr>
          <w:sz w:val="22"/>
          <w:szCs w:val="22"/>
          <w:lang w:val="en-US"/>
        </w:rPr>
        <w:t xml:space="preserve">Penjelasan Pengeluaran Pembiayaan sebagai </w:t>
      </w:r>
      <w:proofErr w:type="gramStart"/>
      <w:r>
        <w:rPr>
          <w:sz w:val="22"/>
          <w:szCs w:val="22"/>
          <w:lang w:val="en-US"/>
        </w:rPr>
        <w:t>berikut :</w:t>
      </w:r>
      <w:proofErr w:type="gramEnd"/>
    </w:p>
    <w:p w:rsidR="00F47F2B" w:rsidRDefault="00F47F2B" w:rsidP="007F1052">
      <w:pPr>
        <w:pStyle w:val="ListParagraph"/>
        <w:numPr>
          <w:ilvl w:val="0"/>
          <w:numId w:val="67"/>
        </w:numPr>
        <w:tabs>
          <w:tab w:val="left" w:pos="851"/>
          <w:tab w:val="left" w:pos="2835"/>
        </w:tabs>
        <w:spacing w:before="120" w:after="120" w:line="276" w:lineRule="auto"/>
        <w:jc w:val="both"/>
        <w:rPr>
          <w:sz w:val="22"/>
          <w:szCs w:val="22"/>
          <w:lang w:val="en-US"/>
        </w:rPr>
      </w:pPr>
      <w:r>
        <w:rPr>
          <w:sz w:val="22"/>
          <w:szCs w:val="22"/>
          <w:lang w:val="en-US"/>
        </w:rPr>
        <w:t>Pembentukan Dana Cadangan terealisasi sebesar Rp              merupakan dana cadangan untuk pembangunan ……</w:t>
      </w:r>
    </w:p>
    <w:p w:rsidR="00F47F2B" w:rsidRDefault="00F47F2B" w:rsidP="007F1052">
      <w:pPr>
        <w:pStyle w:val="ListParagraph"/>
        <w:numPr>
          <w:ilvl w:val="0"/>
          <w:numId w:val="67"/>
        </w:numPr>
        <w:tabs>
          <w:tab w:val="left" w:pos="851"/>
          <w:tab w:val="left" w:pos="2835"/>
        </w:tabs>
        <w:spacing w:before="120" w:after="120" w:line="276" w:lineRule="auto"/>
        <w:jc w:val="both"/>
        <w:rPr>
          <w:sz w:val="22"/>
          <w:szCs w:val="22"/>
          <w:lang w:val="en-US"/>
        </w:rPr>
      </w:pPr>
      <w:r>
        <w:rPr>
          <w:sz w:val="22"/>
          <w:szCs w:val="22"/>
          <w:lang w:val="en-US"/>
        </w:rPr>
        <w:t>Penyertaan Modal Daerah sebesar Rp              merupakan penyertaan modal kepada BUMD dengan rincian sebagai berikut :</w:t>
      </w:r>
    </w:p>
    <w:p w:rsidR="00E15521" w:rsidRDefault="00E15521" w:rsidP="00E15521">
      <w:pPr>
        <w:pStyle w:val="ListParagraph"/>
        <w:tabs>
          <w:tab w:val="left" w:pos="851"/>
          <w:tab w:val="left" w:pos="2835"/>
        </w:tabs>
        <w:spacing w:before="120" w:after="120" w:line="276" w:lineRule="auto"/>
        <w:ind w:left="1429"/>
        <w:jc w:val="both"/>
        <w:rPr>
          <w:sz w:val="22"/>
          <w:szCs w:val="22"/>
          <w:lang w:val="en-US"/>
        </w:rPr>
      </w:pPr>
    </w:p>
    <w:tbl>
      <w:tblPr>
        <w:tblW w:w="5591" w:type="dxa"/>
        <w:tblInd w:w="1408" w:type="dxa"/>
        <w:tblLook w:val="04A0" w:firstRow="1" w:lastRow="0" w:firstColumn="1" w:lastColumn="0" w:noHBand="0" w:noVBand="1"/>
      </w:tblPr>
      <w:tblGrid>
        <w:gridCol w:w="557"/>
        <w:gridCol w:w="3554"/>
        <w:gridCol w:w="1480"/>
      </w:tblGrid>
      <w:tr w:rsidR="00901B10" w:rsidRPr="00901B10" w:rsidTr="001A6AE4">
        <w:trPr>
          <w:trHeight w:val="315"/>
          <w:tblHeader/>
        </w:trPr>
        <w:tc>
          <w:tcPr>
            <w:tcW w:w="557" w:type="dxa"/>
            <w:tcBorders>
              <w:top w:val="single" w:sz="8" w:space="0" w:color="auto"/>
              <w:left w:val="single" w:sz="8" w:space="0" w:color="auto"/>
              <w:bottom w:val="single" w:sz="8" w:space="0" w:color="auto"/>
              <w:right w:val="nil"/>
            </w:tcBorders>
            <w:shd w:val="clear" w:color="auto" w:fill="auto"/>
            <w:noWrap/>
            <w:vAlign w:val="center"/>
            <w:hideMark/>
          </w:tcPr>
          <w:p w:rsidR="00901B10" w:rsidRPr="00901B10" w:rsidRDefault="00901B10" w:rsidP="00901B10">
            <w:pPr>
              <w:rPr>
                <w:color w:val="000000"/>
                <w:sz w:val="20"/>
                <w:szCs w:val="20"/>
                <w:lang w:val="en-US"/>
              </w:rPr>
            </w:pPr>
            <w:r w:rsidRPr="00901B10">
              <w:rPr>
                <w:color w:val="000000"/>
                <w:sz w:val="20"/>
                <w:szCs w:val="20"/>
                <w:lang w:val="en-US"/>
              </w:rPr>
              <w:t> </w:t>
            </w:r>
          </w:p>
        </w:tc>
        <w:tc>
          <w:tcPr>
            <w:tcW w:w="3554" w:type="dxa"/>
            <w:tcBorders>
              <w:top w:val="single" w:sz="8" w:space="0" w:color="auto"/>
              <w:left w:val="nil"/>
              <w:bottom w:val="single" w:sz="8" w:space="0" w:color="auto"/>
              <w:right w:val="single" w:sz="8" w:space="0" w:color="auto"/>
            </w:tcBorders>
            <w:shd w:val="clear" w:color="auto" w:fill="auto"/>
            <w:vAlign w:val="center"/>
            <w:hideMark/>
          </w:tcPr>
          <w:p w:rsidR="00901B10" w:rsidRPr="00901B10" w:rsidRDefault="00901B10" w:rsidP="00901B10">
            <w:pPr>
              <w:jc w:val="center"/>
              <w:rPr>
                <w:b/>
                <w:bCs/>
                <w:color w:val="000000"/>
                <w:sz w:val="20"/>
                <w:szCs w:val="20"/>
                <w:lang w:val="en-US"/>
              </w:rPr>
            </w:pPr>
            <w:r w:rsidRPr="00901B10">
              <w:rPr>
                <w:b/>
                <w:bCs/>
                <w:color w:val="000000"/>
                <w:sz w:val="20"/>
                <w:szCs w:val="20"/>
                <w:lang w:val="en-US"/>
              </w:rPr>
              <w:t>Penyertaan Modal Daerah :</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901B10" w:rsidRPr="00901B10" w:rsidRDefault="00901B10" w:rsidP="001A6AE4">
            <w:pPr>
              <w:jc w:val="center"/>
              <w:rPr>
                <w:b/>
                <w:bCs/>
                <w:color w:val="000000"/>
                <w:sz w:val="20"/>
                <w:szCs w:val="20"/>
                <w:lang w:val="en-US"/>
              </w:rPr>
            </w:pPr>
            <w:r w:rsidRPr="00901B10">
              <w:rPr>
                <w:b/>
                <w:bCs/>
                <w:color w:val="000000"/>
                <w:sz w:val="20"/>
                <w:szCs w:val="20"/>
                <w:lang w:val="en-US"/>
              </w:rPr>
              <w:t xml:space="preserve"> Realisasi 202</w:t>
            </w:r>
            <w:r w:rsidR="001A6AE4">
              <w:rPr>
                <w:b/>
                <w:bCs/>
                <w:color w:val="000000"/>
                <w:sz w:val="20"/>
                <w:szCs w:val="20"/>
                <w:lang w:val="en-US"/>
              </w:rPr>
              <w:t>2</w:t>
            </w:r>
            <w:r w:rsidRPr="00901B10">
              <w:rPr>
                <w:b/>
                <w:bCs/>
                <w:color w:val="000000"/>
                <w:sz w:val="20"/>
                <w:szCs w:val="20"/>
                <w:lang w:val="en-US"/>
              </w:rPr>
              <w:t xml:space="preserve"> </w:t>
            </w:r>
          </w:p>
        </w:tc>
      </w:tr>
      <w:tr w:rsidR="00901B10" w:rsidRPr="00901B10" w:rsidTr="00901B10">
        <w:trPr>
          <w:trHeight w:val="315"/>
        </w:trPr>
        <w:tc>
          <w:tcPr>
            <w:tcW w:w="557" w:type="dxa"/>
            <w:tcBorders>
              <w:top w:val="nil"/>
              <w:left w:val="single" w:sz="8" w:space="0" w:color="auto"/>
              <w:bottom w:val="single" w:sz="8" w:space="0" w:color="auto"/>
              <w:right w:val="nil"/>
            </w:tcBorders>
            <w:shd w:val="clear" w:color="auto" w:fill="auto"/>
            <w:noWrap/>
            <w:hideMark/>
          </w:tcPr>
          <w:p w:rsidR="00901B10" w:rsidRPr="00901B10" w:rsidRDefault="00901B10" w:rsidP="00901B10">
            <w:pPr>
              <w:rPr>
                <w:color w:val="000000"/>
                <w:sz w:val="16"/>
                <w:szCs w:val="16"/>
                <w:lang w:val="en-US"/>
              </w:rPr>
            </w:pPr>
            <w:r w:rsidRPr="00901B10">
              <w:rPr>
                <w:color w:val="000000"/>
                <w:sz w:val="16"/>
                <w:szCs w:val="16"/>
                <w:lang w:val="en-US"/>
              </w:rPr>
              <w:t xml:space="preserve"> a. </w:t>
            </w:r>
          </w:p>
        </w:tc>
        <w:tc>
          <w:tcPr>
            <w:tcW w:w="3554" w:type="dxa"/>
            <w:tcBorders>
              <w:top w:val="nil"/>
              <w:left w:val="nil"/>
              <w:bottom w:val="single" w:sz="8" w:space="0" w:color="auto"/>
              <w:right w:val="single" w:sz="8" w:space="0" w:color="auto"/>
            </w:tcBorders>
            <w:shd w:val="clear" w:color="auto" w:fill="auto"/>
            <w:hideMark/>
          </w:tcPr>
          <w:p w:rsidR="00901B10" w:rsidRPr="00901B10" w:rsidRDefault="00901B10" w:rsidP="00901B10">
            <w:pPr>
              <w:rPr>
                <w:color w:val="000000"/>
                <w:sz w:val="16"/>
                <w:szCs w:val="16"/>
                <w:lang w:val="en-US"/>
              </w:rPr>
            </w:pPr>
            <w:r w:rsidRPr="00901B10">
              <w:rPr>
                <w:color w:val="000000"/>
                <w:sz w:val="16"/>
                <w:szCs w:val="16"/>
                <w:lang w:val="en-US"/>
              </w:rPr>
              <w:t>PT Bank Jateng Cabang Brebes</w:t>
            </w:r>
          </w:p>
        </w:tc>
        <w:tc>
          <w:tcPr>
            <w:tcW w:w="1480" w:type="dxa"/>
            <w:tcBorders>
              <w:top w:val="nil"/>
              <w:left w:val="nil"/>
              <w:bottom w:val="single" w:sz="8" w:space="0" w:color="auto"/>
              <w:right w:val="single" w:sz="8" w:space="0" w:color="auto"/>
            </w:tcBorders>
            <w:shd w:val="clear" w:color="auto" w:fill="auto"/>
            <w:vAlign w:val="center"/>
            <w:hideMark/>
          </w:tcPr>
          <w:p w:rsidR="00901B10" w:rsidRPr="00901B10" w:rsidRDefault="00901B10" w:rsidP="00901B10">
            <w:pPr>
              <w:jc w:val="right"/>
              <w:rPr>
                <w:color w:val="000000"/>
                <w:sz w:val="16"/>
                <w:szCs w:val="16"/>
                <w:lang w:val="en-US"/>
              </w:rPr>
            </w:pPr>
            <w:r w:rsidRPr="00901B10">
              <w:rPr>
                <w:color w:val="000000"/>
                <w:sz w:val="16"/>
                <w:szCs w:val="16"/>
                <w:lang w:val="en-US"/>
              </w:rPr>
              <w:t> </w:t>
            </w:r>
          </w:p>
        </w:tc>
      </w:tr>
      <w:tr w:rsidR="00901B10" w:rsidRPr="00901B10" w:rsidTr="00901B10">
        <w:trPr>
          <w:trHeight w:val="315"/>
        </w:trPr>
        <w:tc>
          <w:tcPr>
            <w:tcW w:w="557" w:type="dxa"/>
            <w:tcBorders>
              <w:top w:val="nil"/>
              <w:left w:val="single" w:sz="8" w:space="0" w:color="auto"/>
              <w:bottom w:val="single" w:sz="8" w:space="0" w:color="auto"/>
              <w:right w:val="nil"/>
            </w:tcBorders>
            <w:shd w:val="clear" w:color="auto" w:fill="auto"/>
            <w:noWrap/>
            <w:hideMark/>
          </w:tcPr>
          <w:p w:rsidR="00901B10" w:rsidRPr="00901B10" w:rsidRDefault="00901B10" w:rsidP="00901B10">
            <w:pPr>
              <w:rPr>
                <w:color w:val="000000"/>
                <w:sz w:val="16"/>
                <w:szCs w:val="16"/>
                <w:lang w:val="en-US"/>
              </w:rPr>
            </w:pPr>
            <w:r w:rsidRPr="00901B10">
              <w:rPr>
                <w:color w:val="000000"/>
                <w:sz w:val="16"/>
                <w:szCs w:val="16"/>
                <w:lang w:val="en-US"/>
              </w:rPr>
              <w:t xml:space="preserve"> b. </w:t>
            </w:r>
          </w:p>
        </w:tc>
        <w:tc>
          <w:tcPr>
            <w:tcW w:w="3554" w:type="dxa"/>
            <w:tcBorders>
              <w:top w:val="nil"/>
              <w:left w:val="nil"/>
              <w:bottom w:val="single" w:sz="8" w:space="0" w:color="auto"/>
              <w:right w:val="single" w:sz="8" w:space="0" w:color="auto"/>
            </w:tcBorders>
            <w:shd w:val="clear" w:color="auto" w:fill="auto"/>
            <w:hideMark/>
          </w:tcPr>
          <w:p w:rsidR="00901B10" w:rsidRPr="00901B10" w:rsidRDefault="00901B10" w:rsidP="00901B10">
            <w:pPr>
              <w:rPr>
                <w:color w:val="000000"/>
                <w:sz w:val="16"/>
                <w:szCs w:val="16"/>
                <w:lang w:val="en-US"/>
              </w:rPr>
            </w:pPr>
            <w:r w:rsidRPr="00901B10">
              <w:rPr>
                <w:color w:val="000000"/>
                <w:sz w:val="16"/>
                <w:szCs w:val="16"/>
                <w:lang w:val="en-US"/>
              </w:rPr>
              <w:t>BKK Jateng</w:t>
            </w:r>
          </w:p>
        </w:tc>
        <w:tc>
          <w:tcPr>
            <w:tcW w:w="1480" w:type="dxa"/>
            <w:tcBorders>
              <w:top w:val="nil"/>
              <w:left w:val="nil"/>
              <w:bottom w:val="single" w:sz="8" w:space="0" w:color="auto"/>
              <w:right w:val="single" w:sz="8" w:space="0" w:color="auto"/>
            </w:tcBorders>
            <w:shd w:val="clear" w:color="auto" w:fill="auto"/>
            <w:vAlign w:val="center"/>
            <w:hideMark/>
          </w:tcPr>
          <w:p w:rsidR="00901B10" w:rsidRPr="00901B10" w:rsidRDefault="00901B10" w:rsidP="00901B10">
            <w:pPr>
              <w:jc w:val="right"/>
              <w:rPr>
                <w:color w:val="000000"/>
                <w:sz w:val="16"/>
                <w:szCs w:val="16"/>
                <w:lang w:val="en-US"/>
              </w:rPr>
            </w:pPr>
            <w:r w:rsidRPr="00901B10">
              <w:rPr>
                <w:color w:val="000000"/>
                <w:sz w:val="16"/>
                <w:szCs w:val="16"/>
                <w:lang w:val="en-US"/>
              </w:rPr>
              <w:t> </w:t>
            </w:r>
          </w:p>
        </w:tc>
      </w:tr>
      <w:tr w:rsidR="00901B10" w:rsidRPr="00901B10" w:rsidTr="00901B10">
        <w:trPr>
          <w:trHeight w:val="315"/>
        </w:trPr>
        <w:tc>
          <w:tcPr>
            <w:tcW w:w="557" w:type="dxa"/>
            <w:tcBorders>
              <w:top w:val="nil"/>
              <w:left w:val="single" w:sz="8" w:space="0" w:color="auto"/>
              <w:bottom w:val="single" w:sz="8" w:space="0" w:color="auto"/>
              <w:right w:val="nil"/>
            </w:tcBorders>
            <w:shd w:val="clear" w:color="auto" w:fill="auto"/>
            <w:noWrap/>
            <w:hideMark/>
          </w:tcPr>
          <w:p w:rsidR="00901B10" w:rsidRPr="00901B10" w:rsidRDefault="00901B10" w:rsidP="00901B10">
            <w:pPr>
              <w:rPr>
                <w:color w:val="000000"/>
                <w:sz w:val="16"/>
                <w:szCs w:val="16"/>
                <w:lang w:val="en-US"/>
              </w:rPr>
            </w:pPr>
            <w:r w:rsidRPr="00901B10">
              <w:rPr>
                <w:color w:val="000000"/>
                <w:sz w:val="16"/>
                <w:szCs w:val="16"/>
                <w:lang w:val="en-US"/>
              </w:rPr>
              <w:t xml:space="preserve"> c. </w:t>
            </w:r>
          </w:p>
        </w:tc>
        <w:tc>
          <w:tcPr>
            <w:tcW w:w="3554" w:type="dxa"/>
            <w:tcBorders>
              <w:top w:val="nil"/>
              <w:left w:val="nil"/>
              <w:bottom w:val="single" w:sz="8" w:space="0" w:color="auto"/>
              <w:right w:val="single" w:sz="8" w:space="0" w:color="auto"/>
            </w:tcBorders>
            <w:shd w:val="clear" w:color="auto" w:fill="auto"/>
            <w:hideMark/>
          </w:tcPr>
          <w:p w:rsidR="00901B10" w:rsidRPr="00901B10" w:rsidRDefault="00901B10" w:rsidP="00901B10">
            <w:pPr>
              <w:rPr>
                <w:color w:val="000000"/>
                <w:sz w:val="16"/>
                <w:szCs w:val="16"/>
                <w:lang w:val="en-US"/>
              </w:rPr>
            </w:pPr>
            <w:r w:rsidRPr="00901B10">
              <w:rPr>
                <w:color w:val="000000"/>
                <w:sz w:val="16"/>
                <w:szCs w:val="16"/>
                <w:lang w:val="en-US"/>
              </w:rPr>
              <w:t>BKK Brebes</w:t>
            </w:r>
          </w:p>
        </w:tc>
        <w:tc>
          <w:tcPr>
            <w:tcW w:w="1480" w:type="dxa"/>
            <w:tcBorders>
              <w:top w:val="nil"/>
              <w:left w:val="nil"/>
              <w:bottom w:val="single" w:sz="8" w:space="0" w:color="auto"/>
              <w:right w:val="single" w:sz="8" w:space="0" w:color="auto"/>
            </w:tcBorders>
            <w:shd w:val="clear" w:color="auto" w:fill="auto"/>
            <w:vAlign w:val="center"/>
            <w:hideMark/>
          </w:tcPr>
          <w:p w:rsidR="00901B10" w:rsidRPr="00901B10" w:rsidRDefault="00901B10" w:rsidP="00901B10">
            <w:pPr>
              <w:jc w:val="right"/>
              <w:rPr>
                <w:color w:val="000000"/>
                <w:sz w:val="16"/>
                <w:szCs w:val="16"/>
                <w:lang w:val="en-US"/>
              </w:rPr>
            </w:pPr>
            <w:r w:rsidRPr="00901B10">
              <w:rPr>
                <w:color w:val="000000"/>
                <w:sz w:val="16"/>
                <w:szCs w:val="16"/>
                <w:lang w:val="en-US"/>
              </w:rPr>
              <w:t> </w:t>
            </w:r>
          </w:p>
        </w:tc>
      </w:tr>
      <w:tr w:rsidR="00901B10" w:rsidRPr="00901B10" w:rsidTr="00901B10">
        <w:trPr>
          <w:trHeight w:val="315"/>
        </w:trPr>
        <w:tc>
          <w:tcPr>
            <w:tcW w:w="557" w:type="dxa"/>
            <w:tcBorders>
              <w:top w:val="nil"/>
              <w:left w:val="single" w:sz="8" w:space="0" w:color="auto"/>
              <w:bottom w:val="single" w:sz="8" w:space="0" w:color="auto"/>
              <w:right w:val="nil"/>
            </w:tcBorders>
            <w:shd w:val="clear" w:color="auto" w:fill="auto"/>
            <w:noWrap/>
            <w:hideMark/>
          </w:tcPr>
          <w:p w:rsidR="00901B10" w:rsidRPr="00901B10" w:rsidRDefault="00901B10" w:rsidP="00901B10">
            <w:pPr>
              <w:rPr>
                <w:color w:val="000000"/>
                <w:sz w:val="16"/>
                <w:szCs w:val="16"/>
                <w:lang w:val="en-US"/>
              </w:rPr>
            </w:pPr>
            <w:r w:rsidRPr="00901B10">
              <w:rPr>
                <w:color w:val="000000"/>
                <w:sz w:val="16"/>
                <w:szCs w:val="16"/>
                <w:lang w:val="en-US"/>
              </w:rPr>
              <w:t xml:space="preserve"> d. </w:t>
            </w:r>
          </w:p>
        </w:tc>
        <w:tc>
          <w:tcPr>
            <w:tcW w:w="3554" w:type="dxa"/>
            <w:tcBorders>
              <w:top w:val="nil"/>
              <w:left w:val="nil"/>
              <w:bottom w:val="single" w:sz="8" w:space="0" w:color="auto"/>
              <w:right w:val="single" w:sz="8" w:space="0" w:color="auto"/>
            </w:tcBorders>
            <w:shd w:val="clear" w:color="auto" w:fill="auto"/>
            <w:hideMark/>
          </w:tcPr>
          <w:p w:rsidR="00901B10" w:rsidRPr="00901B10" w:rsidRDefault="00901B10" w:rsidP="00901B10">
            <w:pPr>
              <w:rPr>
                <w:color w:val="000000"/>
                <w:sz w:val="16"/>
                <w:szCs w:val="16"/>
                <w:lang w:val="en-US"/>
              </w:rPr>
            </w:pPr>
            <w:r w:rsidRPr="00901B10">
              <w:rPr>
                <w:color w:val="000000"/>
                <w:sz w:val="16"/>
                <w:szCs w:val="16"/>
                <w:lang w:val="en-US"/>
              </w:rPr>
              <w:t>BKK Banjarharjo</w:t>
            </w:r>
          </w:p>
        </w:tc>
        <w:tc>
          <w:tcPr>
            <w:tcW w:w="1480" w:type="dxa"/>
            <w:tcBorders>
              <w:top w:val="nil"/>
              <w:left w:val="nil"/>
              <w:bottom w:val="single" w:sz="8" w:space="0" w:color="auto"/>
              <w:right w:val="single" w:sz="8" w:space="0" w:color="auto"/>
            </w:tcBorders>
            <w:shd w:val="clear" w:color="auto" w:fill="auto"/>
            <w:vAlign w:val="center"/>
            <w:hideMark/>
          </w:tcPr>
          <w:p w:rsidR="00901B10" w:rsidRPr="00901B10" w:rsidRDefault="00901B10" w:rsidP="00901B10">
            <w:pPr>
              <w:jc w:val="right"/>
              <w:rPr>
                <w:color w:val="000000"/>
                <w:sz w:val="16"/>
                <w:szCs w:val="16"/>
                <w:lang w:val="en-US"/>
              </w:rPr>
            </w:pPr>
            <w:r w:rsidRPr="00901B10">
              <w:rPr>
                <w:color w:val="000000"/>
                <w:sz w:val="16"/>
                <w:szCs w:val="16"/>
                <w:lang w:val="en-US"/>
              </w:rPr>
              <w:t> </w:t>
            </w:r>
          </w:p>
        </w:tc>
      </w:tr>
      <w:tr w:rsidR="00901B10" w:rsidRPr="00901B10" w:rsidTr="00901B10">
        <w:trPr>
          <w:trHeight w:val="315"/>
        </w:trPr>
        <w:tc>
          <w:tcPr>
            <w:tcW w:w="557" w:type="dxa"/>
            <w:tcBorders>
              <w:top w:val="nil"/>
              <w:left w:val="single" w:sz="8" w:space="0" w:color="auto"/>
              <w:bottom w:val="single" w:sz="8" w:space="0" w:color="auto"/>
              <w:right w:val="nil"/>
            </w:tcBorders>
            <w:shd w:val="clear" w:color="auto" w:fill="auto"/>
            <w:noWrap/>
            <w:hideMark/>
          </w:tcPr>
          <w:p w:rsidR="00901B10" w:rsidRPr="00901B10" w:rsidRDefault="00901B10" w:rsidP="00901B10">
            <w:pPr>
              <w:rPr>
                <w:color w:val="000000"/>
                <w:sz w:val="16"/>
                <w:szCs w:val="16"/>
                <w:lang w:val="en-US"/>
              </w:rPr>
            </w:pPr>
            <w:r w:rsidRPr="00901B10">
              <w:rPr>
                <w:color w:val="000000"/>
                <w:sz w:val="16"/>
                <w:szCs w:val="16"/>
                <w:lang w:val="en-US"/>
              </w:rPr>
              <w:t xml:space="preserve"> e. </w:t>
            </w:r>
          </w:p>
        </w:tc>
        <w:tc>
          <w:tcPr>
            <w:tcW w:w="3554" w:type="dxa"/>
            <w:tcBorders>
              <w:top w:val="nil"/>
              <w:left w:val="nil"/>
              <w:bottom w:val="single" w:sz="8" w:space="0" w:color="auto"/>
              <w:right w:val="single" w:sz="8" w:space="0" w:color="auto"/>
            </w:tcBorders>
            <w:shd w:val="clear" w:color="auto" w:fill="auto"/>
            <w:hideMark/>
          </w:tcPr>
          <w:p w:rsidR="00901B10" w:rsidRPr="00901B10" w:rsidRDefault="00901B10" w:rsidP="00901B10">
            <w:pPr>
              <w:rPr>
                <w:color w:val="000000"/>
                <w:sz w:val="16"/>
                <w:szCs w:val="16"/>
                <w:lang w:val="en-US"/>
              </w:rPr>
            </w:pPr>
            <w:r w:rsidRPr="00901B10">
              <w:rPr>
                <w:color w:val="000000"/>
                <w:sz w:val="16"/>
                <w:szCs w:val="16"/>
                <w:lang w:val="en-US"/>
              </w:rPr>
              <w:t>Perumda BPR Bank Brebes</w:t>
            </w:r>
          </w:p>
        </w:tc>
        <w:tc>
          <w:tcPr>
            <w:tcW w:w="1480" w:type="dxa"/>
            <w:tcBorders>
              <w:top w:val="nil"/>
              <w:left w:val="nil"/>
              <w:bottom w:val="single" w:sz="8" w:space="0" w:color="auto"/>
              <w:right w:val="single" w:sz="8" w:space="0" w:color="auto"/>
            </w:tcBorders>
            <w:shd w:val="clear" w:color="auto" w:fill="auto"/>
            <w:vAlign w:val="center"/>
            <w:hideMark/>
          </w:tcPr>
          <w:p w:rsidR="00901B10" w:rsidRPr="00901B10" w:rsidRDefault="00901B10" w:rsidP="00901B10">
            <w:pPr>
              <w:jc w:val="right"/>
              <w:rPr>
                <w:color w:val="000000"/>
                <w:sz w:val="16"/>
                <w:szCs w:val="16"/>
                <w:lang w:val="en-US"/>
              </w:rPr>
            </w:pPr>
            <w:r w:rsidRPr="00901B10">
              <w:rPr>
                <w:color w:val="000000"/>
                <w:sz w:val="16"/>
                <w:szCs w:val="16"/>
                <w:lang w:val="en-US"/>
              </w:rPr>
              <w:t> </w:t>
            </w:r>
          </w:p>
        </w:tc>
      </w:tr>
      <w:tr w:rsidR="00901B10" w:rsidRPr="00901B10" w:rsidTr="00901B10">
        <w:trPr>
          <w:trHeight w:val="315"/>
        </w:trPr>
        <w:tc>
          <w:tcPr>
            <w:tcW w:w="557" w:type="dxa"/>
            <w:tcBorders>
              <w:top w:val="nil"/>
              <w:left w:val="single" w:sz="8" w:space="0" w:color="auto"/>
              <w:bottom w:val="single" w:sz="8" w:space="0" w:color="auto"/>
              <w:right w:val="nil"/>
            </w:tcBorders>
            <w:shd w:val="clear" w:color="auto" w:fill="auto"/>
            <w:noWrap/>
            <w:hideMark/>
          </w:tcPr>
          <w:p w:rsidR="00901B10" w:rsidRPr="00901B10" w:rsidRDefault="00901B10" w:rsidP="00901B10">
            <w:pPr>
              <w:rPr>
                <w:color w:val="000000"/>
                <w:sz w:val="16"/>
                <w:szCs w:val="16"/>
                <w:lang w:val="en-US"/>
              </w:rPr>
            </w:pPr>
            <w:r w:rsidRPr="00901B10">
              <w:rPr>
                <w:color w:val="000000"/>
                <w:sz w:val="16"/>
                <w:szCs w:val="16"/>
                <w:lang w:val="en-US"/>
              </w:rPr>
              <w:t xml:space="preserve"> f. </w:t>
            </w:r>
          </w:p>
        </w:tc>
        <w:tc>
          <w:tcPr>
            <w:tcW w:w="3554" w:type="dxa"/>
            <w:tcBorders>
              <w:top w:val="nil"/>
              <w:left w:val="nil"/>
              <w:bottom w:val="single" w:sz="8" w:space="0" w:color="auto"/>
              <w:right w:val="single" w:sz="8" w:space="0" w:color="auto"/>
            </w:tcBorders>
            <w:shd w:val="clear" w:color="auto" w:fill="auto"/>
            <w:hideMark/>
          </w:tcPr>
          <w:p w:rsidR="00901B10" w:rsidRPr="00901B10" w:rsidRDefault="00901B10" w:rsidP="00901B10">
            <w:pPr>
              <w:rPr>
                <w:color w:val="000000"/>
                <w:sz w:val="16"/>
                <w:szCs w:val="16"/>
                <w:lang w:val="en-US"/>
              </w:rPr>
            </w:pPr>
            <w:r w:rsidRPr="00901B10">
              <w:rPr>
                <w:color w:val="000000"/>
                <w:sz w:val="16"/>
                <w:szCs w:val="16"/>
                <w:lang w:val="en-US"/>
              </w:rPr>
              <w:t>Perumda Air Minum Tirta Baribis (PDAM)</w:t>
            </w:r>
          </w:p>
        </w:tc>
        <w:tc>
          <w:tcPr>
            <w:tcW w:w="1480" w:type="dxa"/>
            <w:tcBorders>
              <w:top w:val="nil"/>
              <w:left w:val="nil"/>
              <w:bottom w:val="single" w:sz="8" w:space="0" w:color="auto"/>
              <w:right w:val="single" w:sz="8" w:space="0" w:color="auto"/>
            </w:tcBorders>
            <w:shd w:val="clear" w:color="auto" w:fill="auto"/>
            <w:vAlign w:val="center"/>
            <w:hideMark/>
          </w:tcPr>
          <w:p w:rsidR="00901B10" w:rsidRPr="00901B10" w:rsidRDefault="00901B10" w:rsidP="00901B10">
            <w:pPr>
              <w:jc w:val="right"/>
              <w:rPr>
                <w:color w:val="000000"/>
                <w:sz w:val="16"/>
                <w:szCs w:val="16"/>
                <w:lang w:val="en-US"/>
              </w:rPr>
            </w:pPr>
            <w:r w:rsidRPr="00901B10">
              <w:rPr>
                <w:color w:val="000000"/>
                <w:sz w:val="16"/>
                <w:szCs w:val="16"/>
                <w:lang w:val="en-US"/>
              </w:rPr>
              <w:t> </w:t>
            </w:r>
          </w:p>
        </w:tc>
      </w:tr>
      <w:tr w:rsidR="00901B10" w:rsidRPr="00901B10" w:rsidTr="00901B10">
        <w:trPr>
          <w:trHeight w:val="315"/>
        </w:trPr>
        <w:tc>
          <w:tcPr>
            <w:tcW w:w="557" w:type="dxa"/>
            <w:tcBorders>
              <w:top w:val="nil"/>
              <w:left w:val="single" w:sz="8" w:space="0" w:color="auto"/>
              <w:bottom w:val="single" w:sz="8" w:space="0" w:color="auto"/>
              <w:right w:val="nil"/>
            </w:tcBorders>
            <w:shd w:val="clear" w:color="auto" w:fill="auto"/>
            <w:noWrap/>
            <w:hideMark/>
          </w:tcPr>
          <w:p w:rsidR="00901B10" w:rsidRPr="00901B10" w:rsidRDefault="00901B10" w:rsidP="00901B10">
            <w:pPr>
              <w:rPr>
                <w:color w:val="000000"/>
                <w:sz w:val="16"/>
                <w:szCs w:val="16"/>
                <w:lang w:val="en-US"/>
              </w:rPr>
            </w:pPr>
            <w:r w:rsidRPr="00901B10">
              <w:rPr>
                <w:color w:val="000000"/>
                <w:sz w:val="16"/>
                <w:szCs w:val="16"/>
                <w:lang w:val="en-US"/>
              </w:rPr>
              <w:t xml:space="preserve"> g. </w:t>
            </w:r>
          </w:p>
        </w:tc>
        <w:tc>
          <w:tcPr>
            <w:tcW w:w="3554" w:type="dxa"/>
            <w:tcBorders>
              <w:top w:val="nil"/>
              <w:left w:val="nil"/>
              <w:bottom w:val="single" w:sz="8" w:space="0" w:color="auto"/>
              <w:right w:val="single" w:sz="8" w:space="0" w:color="auto"/>
            </w:tcBorders>
            <w:shd w:val="clear" w:color="auto" w:fill="auto"/>
            <w:hideMark/>
          </w:tcPr>
          <w:p w:rsidR="00901B10" w:rsidRPr="00901B10" w:rsidRDefault="00901B10" w:rsidP="00901B10">
            <w:pPr>
              <w:rPr>
                <w:color w:val="000000"/>
                <w:sz w:val="16"/>
                <w:szCs w:val="16"/>
                <w:lang w:val="en-US"/>
              </w:rPr>
            </w:pPr>
            <w:r w:rsidRPr="00901B10">
              <w:rPr>
                <w:color w:val="000000"/>
                <w:sz w:val="16"/>
                <w:szCs w:val="16"/>
                <w:lang w:val="en-US"/>
              </w:rPr>
              <w:t>Perusda Percetakan Puspa Grafika</w:t>
            </w:r>
          </w:p>
        </w:tc>
        <w:tc>
          <w:tcPr>
            <w:tcW w:w="1480" w:type="dxa"/>
            <w:tcBorders>
              <w:top w:val="nil"/>
              <w:left w:val="nil"/>
              <w:bottom w:val="single" w:sz="8" w:space="0" w:color="auto"/>
              <w:right w:val="single" w:sz="8" w:space="0" w:color="auto"/>
            </w:tcBorders>
            <w:shd w:val="clear" w:color="auto" w:fill="auto"/>
            <w:vAlign w:val="center"/>
            <w:hideMark/>
          </w:tcPr>
          <w:p w:rsidR="00901B10" w:rsidRPr="00901B10" w:rsidRDefault="00901B10" w:rsidP="00901B10">
            <w:pPr>
              <w:jc w:val="right"/>
              <w:rPr>
                <w:color w:val="000000"/>
                <w:sz w:val="16"/>
                <w:szCs w:val="16"/>
                <w:lang w:val="en-US"/>
              </w:rPr>
            </w:pPr>
            <w:r w:rsidRPr="00901B10">
              <w:rPr>
                <w:color w:val="000000"/>
                <w:sz w:val="16"/>
                <w:szCs w:val="16"/>
                <w:lang w:val="en-US"/>
              </w:rPr>
              <w:t> </w:t>
            </w:r>
          </w:p>
        </w:tc>
      </w:tr>
      <w:tr w:rsidR="00901B10" w:rsidRPr="00901B10" w:rsidTr="00901B10">
        <w:trPr>
          <w:trHeight w:val="315"/>
        </w:trPr>
        <w:tc>
          <w:tcPr>
            <w:tcW w:w="557" w:type="dxa"/>
            <w:tcBorders>
              <w:top w:val="nil"/>
              <w:left w:val="single" w:sz="8" w:space="0" w:color="auto"/>
              <w:bottom w:val="single" w:sz="8" w:space="0" w:color="auto"/>
              <w:right w:val="nil"/>
            </w:tcBorders>
            <w:shd w:val="clear" w:color="auto" w:fill="auto"/>
            <w:noWrap/>
            <w:hideMark/>
          </w:tcPr>
          <w:p w:rsidR="00901B10" w:rsidRPr="00901B10" w:rsidRDefault="00901B10" w:rsidP="00901B10">
            <w:pPr>
              <w:rPr>
                <w:color w:val="000000"/>
                <w:sz w:val="16"/>
                <w:szCs w:val="16"/>
                <w:lang w:val="en-US"/>
              </w:rPr>
            </w:pPr>
            <w:r w:rsidRPr="00901B10">
              <w:rPr>
                <w:color w:val="000000"/>
                <w:sz w:val="16"/>
                <w:szCs w:val="16"/>
                <w:lang w:val="en-US"/>
              </w:rPr>
              <w:t xml:space="preserve"> h. </w:t>
            </w:r>
          </w:p>
        </w:tc>
        <w:tc>
          <w:tcPr>
            <w:tcW w:w="3554" w:type="dxa"/>
            <w:tcBorders>
              <w:top w:val="nil"/>
              <w:left w:val="nil"/>
              <w:bottom w:val="single" w:sz="8" w:space="0" w:color="auto"/>
              <w:right w:val="single" w:sz="8" w:space="0" w:color="auto"/>
            </w:tcBorders>
            <w:shd w:val="clear" w:color="auto" w:fill="auto"/>
            <w:hideMark/>
          </w:tcPr>
          <w:p w:rsidR="00901B10" w:rsidRPr="00901B10" w:rsidRDefault="00901B10" w:rsidP="00901B10">
            <w:pPr>
              <w:rPr>
                <w:color w:val="000000"/>
                <w:sz w:val="16"/>
                <w:szCs w:val="16"/>
                <w:lang w:val="en-US"/>
              </w:rPr>
            </w:pPr>
            <w:r w:rsidRPr="00901B10">
              <w:rPr>
                <w:color w:val="000000"/>
                <w:sz w:val="16"/>
                <w:szCs w:val="16"/>
                <w:lang w:val="en-US"/>
              </w:rPr>
              <w:t>dst …</w:t>
            </w:r>
          </w:p>
        </w:tc>
        <w:tc>
          <w:tcPr>
            <w:tcW w:w="1480" w:type="dxa"/>
            <w:tcBorders>
              <w:top w:val="nil"/>
              <w:left w:val="nil"/>
              <w:bottom w:val="single" w:sz="8" w:space="0" w:color="auto"/>
              <w:right w:val="single" w:sz="8" w:space="0" w:color="auto"/>
            </w:tcBorders>
            <w:shd w:val="clear" w:color="auto" w:fill="auto"/>
            <w:vAlign w:val="center"/>
            <w:hideMark/>
          </w:tcPr>
          <w:p w:rsidR="00901B10" w:rsidRPr="00901B10" w:rsidRDefault="00901B10" w:rsidP="00901B10">
            <w:pPr>
              <w:jc w:val="right"/>
              <w:rPr>
                <w:color w:val="000000"/>
                <w:sz w:val="16"/>
                <w:szCs w:val="16"/>
                <w:lang w:val="en-US"/>
              </w:rPr>
            </w:pPr>
            <w:r w:rsidRPr="00901B10">
              <w:rPr>
                <w:color w:val="000000"/>
                <w:sz w:val="16"/>
                <w:szCs w:val="16"/>
                <w:lang w:val="en-US"/>
              </w:rPr>
              <w:t> </w:t>
            </w:r>
          </w:p>
        </w:tc>
      </w:tr>
      <w:tr w:rsidR="00901B10" w:rsidRPr="00901B10" w:rsidTr="00901B10">
        <w:trPr>
          <w:trHeight w:val="315"/>
        </w:trPr>
        <w:tc>
          <w:tcPr>
            <w:tcW w:w="557" w:type="dxa"/>
            <w:tcBorders>
              <w:top w:val="nil"/>
              <w:left w:val="single" w:sz="8" w:space="0" w:color="auto"/>
              <w:bottom w:val="single" w:sz="8" w:space="0" w:color="auto"/>
              <w:right w:val="nil"/>
            </w:tcBorders>
            <w:shd w:val="clear" w:color="auto" w:fill="auto"/>
            <w:noWrap/>
            <w:hideMark/>
          </w:tcPr>
          <w:p w:rsidR="00901B10" w:rsidRPr="00901B10" w:rsidRDefault="00901B10" w:rsidP="00901B10">
            <w:pPr>
              <w:rPr>
                <w:color w:val="000000"/>
                <w:sz w:val="16"/>
                <w:szCs w:val="16"/>
                <w:lang w:val="en-US"/>
              </w:rPr>
            </w:pPr>
            <w:r w:rsidRPr="00901B10">
              <w:rPr>
                <w:color w:val="000000"/>
                <w:sz w:val="16"/>
                <w:szCs w:val="16"/>
                <w:lang w:val="en-US"/>
              </w:rPr>
              <w:t> </w:t>
            </w:r>
          </w:p>
        </w:tc>
        <w:tc>
          <w:tcPr>
            <w:tcW w:w="3554" w:type="dxa"/>
            <w:tcBorders>
              <w:top w:val="nil"/>
              <w:left w:val="nil"/>
              <w:bottom w:val="single" w:sz="8" w:space="0" w:color="auto"/>
              <w:right w:val="single" w:sz="8" w:space="0" w:color="auto"/>
            </w:tcBorders>
            <w:shd w:val="clear" w:color="auto" w:fill="auto"/>
            <w:hideMark/>
          </w:tcPr>
          <w:p w:rsidR="00901B10" w:rsidRPr="00901B10" w:rsidRDefault="00901B10" w:rsidP="00901B10">
            <w:pPr>
              <w:rPr>
                <w:b/>
                <w:bCs/>
                <w:color w:val="000000"/>
                <w:sz w:val="16"/>
                <w:szCs w:val="16"/>
                <w:lang w:val="en-US"/>
              </w:rPr>
            </w:pPr>
            <w:r w:rsidRPr="00901B10">
              <w:rPr>
                <w:b/>
                <w:bCs/>
                <w:color w:val="000000"/>
                <w:sz w:val="16"/>
                <w:szCs w:val="16"/>
                <w:lang w:val="en-US"/>
              </w:rPr>
              <w:t>Jumlah</w:t>
            </w:r>
          </w:p>
        </w:tc>
        <w:tc>
          <w:tcPr>
            <w:tcW w:w="1480" w:type="dxa"/>
            <w:tcBorders>
              <w:top w:val="nil"/>
              <w:left w:val="nil"/>
              <w:bottom w:val="single" w:sz="8" w:space="0" w:color="auto"/>
              <w:right w:val="single" w:sz="8" w:space="0" w:color="auto"/>
            </w:tcBorders>
            <w:shd w:val="clear" w:color="auto" w:fill="auto"/>
            <w:vAlign w:val="center"/>
            <w:hideMark/>
          </w:tcPr>
          <w:p w:rsidR="00901B10" w:rsidRPr="00901B10" w:rsidRDefault="00901B10" w:rsidP="00901B10">
            <w:pPr>
              <w:jc w:val="right"/>
              <w:rPr>
                <w:b/>
                <w:bCs/>
                <w:color w:val="000000"/>
                <w:sz w:val="20"/>
                <w:szCs w:val="20"/>
                <w:lang w:val="en-US"/>
              </w:rPr>
            </w:pPr>
            <w:r w:rsidRPr="00901B10">
              <w:rPr>
                <w:b/>
                <w:bCs/>
                <w:color w:val="000000"/>
                <w:sz w:val="20"/>
                <w:szCs w:val="20"/>
                <w:lang w:val="en-US"/>
              </w:rPr>
              <w:t xml:space="preserve">                          </w:t>
            </w:r>
          </w:p>
        </w:tc>
      </w:tr>
    </w:tbl>
    <w:p w:rsidR="00E15521" w:rsidRDefault="00E15521" w:rsidP="00E15521">
      <w:pPr>
        <w:pStyle w:val="ListParagraph"/>
        <w:tabs>
          <w:tab w:val="left" w:pos="851"/>
          <w:tab w:val="left" w:pos="2835"/>
        </w:tabs>
        <w:spacing w:before="120" w:after="120" w:line="276" w:lineRule="auto"/>
        <w:ind w:left="1429"/>
        <w:jc w:val="both"/>
        <w:rPr>
          <w:sz w:val="22"/>
          <w:szCs w:val="22"/>
          <w:lang w:val="en-US"/>
        </w:rPr>
      </w:pPr>
    </w:p>
    <w:p w:rsidR="00F47F2B" w:rsidRDefault="00085E77" w:rsidP="007F1052">
      <w:pPr>
        <w:pStyle w:val="ListParagraph"/>
        <w:numPr>
          <w:ilvl w:val="0"/>
          <w:numId w:val="67"/>
        </w:numPr>
        <w:tabs>
          <w:tab w:val="left" w:pos="851"/>
          <w:tab w:val="left" w:pos="2835"/>
        </w:tabs>
        <w:spacing w:before="120" w:after="120" w:line="276" w:lineRule="auto"/>
        <w:jc w:val="both"/>
        <w:rPr>
          <w:sz w:val="22"/>
          <w:szCs w:val="22"/>
          <w:lang w:val="en-US"/>
        </w:rPr>
      </w:pPr>
      <w:r>
        <w:rPr>
          <w:sz w:val="22"/>
          <w:szCs w:val="22"/>
          <w:lang w:val="en-US"/>
        </w:rPr>
        <w:t>Pembayaran Cicilan Pokok Utang yang Jatuh Tempo</w:t>
      </w:r>
      <w:r w:rsidR="00F47F2B">
        <w:rPr>
          <w:sz w:val="22"/>
          <w:szCs w:val="22"/>
          <w:lang w:val="en-US"/>
        </w:rPr>
        <w:t xml:space="preserve"> sebesar Rp             merupakan </w:t>
      </w:r>
      <w:r>
        <w:rPr>
          <w:sz w:val="22"/>
          <w:szCs w:val="22"/>
          <w:lang w:val="en-US"/>
        </w:rPr>
        <w:t xml:space="preserve">pembayaran atas pokok </w:t>
      </w:r>
      <w:r w:rsidR="00F47F2B">
        <w:rPr>
          <w:sz w:val="22"/>
          <w:szCs w:val="22"/>
          <w:lang w:val="en-US"/>
        </w:rPr>
        <w:t>pinjaman kepada ….. untuk keperluan …. dengan jangka waktu …….</w:t>
      </w:r>
    </w:p>
    <w:p w:rsidR="00F47F2B" w:rsidRDefault="00563278" w:rsidP="007F1052">
      <w:pPr>
        <w:pStyle w:val="ListParagraph"/>
        <w:numPr>
          <w:ilvl w:val="0"/>
          <w:numId w:val="67"/>
        </w:numPr>
        <w:tabs>
          <w:tab w:val="left" w:pos="851"/>
          <w:tab w:val="left" w:pos="2835"/>
        </w:tabs>
        <w:spacing w:before="120" w:after="120" w:line="276" w:lineRule="auto"/>
        <w:jc w:val="both"/>
        <w:rPr>
          <w:sz w:val="22"/>
          <w:szCs w:val="22"/>
          <w:lang w:val="en-US"/>
        </w:rPr>
      </w:pPr>
      <w:r>
        <w:rPr>
          <w:sz w:val="22"/>
          <w:szCs w:val="22"/>
          <w:lang w:val="en-US"/>
        </w:rPr>
        <w:t>Pemberian pinjaman</w:t>
      </w:r>
      <w:r w:rsidR="00F47F2B">
        <w:rPr>
          <w:sz w:val="22"/>
          <w:szCs w:val="22"/>
          <w:lang w:val="en-US"/>
        </w:rPr>
        <w:t xml:space="preserve"> daerah sebesar Rp              merupakan </w:t>
      </w:r>
      <w:r>
        <w:rPr>
          <w:sz w:val="22"/>
          <w:szCs w:val="22"/>
          <w:lang w:val="en-US"/>
        </w:rPr>
        <w:t>pemberian</w:t>
      </w:r>
      <w:r w:rsidR="00F47F2B">
        <w:rPr>
          <w:sz w:val="22"/>
          <w:szCs w:val="22"/>
          <w:lang w:val="en-US"/>
        </w:rPr>
        <w:t xml:space="preserve"> atas </w:t>
      </w:r>
      <w:r>
        <w:rPr>
          <w:sz w:val="22"/>
          <w:szCs w:val="22"/>
          <w:lang w:val="en-US"/>
        </w:rPr>
        <w:t>investasi</w:t>
      </w:r>
      <w:r w:rsidR="00F47F2B">
        <w:rPr>
          <w:sz w:val="22"/>
          <w:szCs w:val="22"/>
          <w:lang w:val="en-US"/>
        </w:rPr>
        <w:t xml:space="preserve"> </w:t>
      </w:r>
      <w:r>
        <w:rPr>
          <w:sz w:val="22"/>
          <w:szCs w:val="22"/>
          <w:lang w:val="en-US"/>
        </w:rPr>
        <w:t>……….</w:t>
      </w:r>
    </w:p>
    <w:p w:rsidR="005D4B1D" w:rsidRPr="000412D3" w:rsidRDefault="00ED2F12" w:rsidP="007F1052">
      <w:pPr>
        <w:pStyle w:val="ListParagraph"/>
        <w:numPr>
          <w:ilvl w:val="0"/>
          <w:numId w:val="67"/>
        </w:numPr>
        <w:tabs>
          <w:tab w:val="left" w:pos="851"/>
          <w:tab w:val="left" w:pos="2835"/>
        </w:tabs>
        <w:spacing w:before="120" w:after="120" w:line="276" w:lineRule="auto"/>
        <w:jc w:val="both"/>
        <w:rPr>
          <w:sz w:val="22"/>
          <w:szCs w:val="22"/>
          <w:lang w:val="en-US"/>
        </w:rPr>
      </w:pPr>
      <w:r w:rsidRPr="000C2017">
        <w:rPr>
          <w:color w:val="000000"/>
          <w:sz w:val="22"/>
          <w:szCs w:val="22"/>
          <w:lang w:val="en-US"/>
        </w:rPr>
        <w:t>Pen</w:t>
      </w:r>
      <w:r>
        <w:rPr>
          <w:color w:val="000000"/>
          <w:sz w:val="22"/>
          <w:szCs w:val="22"/>
          <w:lang w:val="en-US"/>
        </w:rPr>
        <w:t>geluaran</w:t>
      </w:r>
      <w:r w:rsidRPr="000C2017">
        <w:rPr>
          <w:color w:val="000000"/>
          <w:sz w:val="22"/>
          <w:szCs w:val="22"/>
          <w:lang w:val="en-US"/>
        </w:rPr>
        <w:t xml:space="preserve"> Pembiayaan Lainnya Sesuai dengan Ketentuan Peraturan Perundang- Undangan</w:t>
      </w:r>
      <w:r>
        <w:rPr>
          <w:color w:val="000000"/>
          <w:sz w:val="22"/>
          <w:szCs w:val="22"/>
          <w:lang w:val="en-US"/>
        </w:rPr>
        <w:t xml:space="preserve"> sebesar Rp             merupakan …..</w:t>
      </w:r>
    </w:p>
    <w:p w:rsidR="000412D3" w:rsidRPr="008C3F7A" w:rsidRDefault="000412D3" w:rsidP="000412D3">
      <w:pPr>
        <w:pStyle w:val="ListParagraph"/>
        <w:tabs>
          <w:tab w:val="left" w:pos="851"/>
          <w:tab w:val="left" w:pos="2835"/>
        </w:tabs>
        <w:spacing w:before="120" w:after="120" w:line="276" w:lineRule="auto"/>
        <w:ind w:left="1429"/>
        <w:jc w:val="both"/>
        <w:rPr>
          <w:sz w:val="22"/>
          <w:szCs w:val="22"/>
          <w:lang w:val="en-US"/>
        </w:rPr>
      </w:pPr>
    </w:p>
    <w:p w:rsidR="008C3F7A" w:rsidRPr="008C3F7A" w:rsidRDefault="008C3F7A" w:rsidP="007F1052">
      <w:pPr>
        <w:pStyle w:val="ListParagraph"/>
        <w:numPr>
          <w:ilvl w:val="0"/>
          <w:numId w:val="65"/>
        </w:numPr>
        <w:tabs>
          <w:tab w:val="left" w:pos="851"/>
          <w:tab w:val="left" w:pos="2835"/>
        </w:tabs>
        <w:spacing w:before="120" w:after="120" w:line="276" w:lineRule="auto"/>
        <w:jc w:val="both"/>
        <w:rPr>
          <w:sz w:val="22"/>
          <w:szCs w:val="22"/>
          <w:lang w:val="en-US"/>
        </w:rPr>
      </w:pPr>
      <w:r>
        <w:rPr>
          <w:b/>
          <w:color w:val="000000"/>
          <w:sz w:val="22"/>
          <w:szCs w:val="22"/>
          <w:lang w:val="en-US"/>
        </w:rPr>
        <w:t>Pembiayaan Netto</w:t>
      </w:r>
    </w:p>
    <w:p w:rsidR="008C3F7A" w:rsidRDefault="00E10637" w:rsidP="008C3F7A">
      <w:pPr>
        <w:pStyle w:val="ListParagraph"/>
        <w:tabs>
          <w:tab w:val="left" w:pos="851"/>
          <w:tab w:val="left" w:pos="2835"/>
        </w:tabs>
        <w:spacing w:before="120" w:after="120" w:line="276" w:lineRule="auto"/>
        <w:ind w:left="1069"/>
        <w:jc w:val="both"/>
        <w:rPr>
          <w:color w:val="000000"/>
          <w:sz w:val="22"/>
          <w:szCs w:val="22"/>
          <w:lang w:val="en-US"/>
        </w:rPr>
      </w:pPr>
      <w:r>
        <w:rPr>
          <w:color w:val="000000"/>
          <w:sz w:val="22"/>
          <w:szCs w:val="22"/>
          <w:lang w:val="en-US"/>
        </w:rPr>
        <w:t xml:space="preserve">Pembiayaan netto merupakan selisih dari penerimaan pembiayaan dan pengeluaran pembiayaan. Terealisasi </w:t>
      </w:r>
      <w:proofErr w:type="gramStart"/>
      <w:r>
        <w:rPr>
          <w:color w:val="000000"/>
          <w:sz w:val="22"/>
          <w:szCs w:val="22"/>
          <w:lang w:val="en-US"/>
        </w:rPr>
        <w:t xml:space="preserve">sebesar  </w:t>
      </w:r>
      <w:r w:rsidR="00F04278">
        <w:rPr>
          <w:color w:val="000000"/>
          <w:sz w:val="22"/>
          <w:szCs w:val="22"/>
          <w:lang w:val="en-US"/>
        </w:rPr>
        <w:t>Rp</w:t>
      </w:r>
      <w:proofErr w:type="gramEnd"/>
      <w:r w:rsidR="00F04278">
        <w:rPr>
          <w:color w:val="000000"/>
          <w:sz w:val="22"/>
          <w:szCs w:val="22"/>
          <w:lang w:val="en-US"/>
        </w:rPr>
        <w:t xml:space="preserve">   </w:t>
      </w:r>
      <w:r>
        <w:rPr>
          <w:color w:val="000000"/>
          <w:sz w:val="22"/>
          <w:szCs w:val="22"/>
          <w:lang w:val="en-US"/>
        </w:rPr>
        <w:t xml:space="preserve">      dari anggaran yang ditetapk</w:t>
      </w:r>
      <w:r w:rsidR="00F04278">
        <w:rPr>
          <w:color w:val="000000"/>
          <w:sz w:val="22"/>
          <w:szCs w:val="22"/>
          <w:lang w:val="en-US"/>
        </w:rPr>
        <w:t>an sebesar Rp                  atau          %</w:t>
      </w:r>
      <w:r w:rsidR="00F63004">
        <w:rPr>
          <w:color w:val="000000"/>
          <w:sz w:val="22"/>
          <w:szCs w:val="22"/>
          <w:lang w:val="en-US"/>
        </w:rPr>
        <w:t>. Rincian</w:t>
      </w:r>
      <w:r w:rsidR="00BF037E">
        <w:rPr>
          <w:color w:val="000000"/>
          <w:sz w:val="22"/>
          <w:szCs w:val="22"/>
          <w:lang w:val="en-US"/>
        </w:rPr>
        <w:t>nya</w:t>
      </w:r>
      <w:r w:rsidR="00F63004">
        <w:rPr>
          <w:color w:val="000000"/>
          <w:sz w:val="22"/>
          <w:szCs w:val="22"/>
          <w:lang w:val="en-US"/>
        </w:rPr>
        <w:t xml:space="preserve"> dijelaskan pada tabel </w:t>
      </w:r>
      <w:proofErr w:type="gramStart"/>
      <w:r w:rsidR="00F63004">
        <w:rPr>
          <w:color w:val="000000"/>
          <w:sz w:val="22"/>
          <w:szCs w:val="22"/>
          <w:lang w:val="en-US"/>
        </w:rPr>
        <w:t>berikut :</w:t>
      </w:r>
      <w:proofErr w:type="gramEnd"/>
    </w:p>
    <w:p w:rsidR="00F63004" w:rsidRDefault="00F63004" w:rsidP="008C3F7A">
      <w:pPr>
        <w:pStyle w:val="ListParagraph"/>
        <w:tabs>
          <w:tab w:val="left" w:pos="851"/>
          <w:tab w:val="left" w:pos="2835"/>
        </w:tabs>
        <w:spacing w:before="120" w:after="120" w:line="276" w:lineRule="auto"/>
        <w:ind w:left="1069"/>
        <w:jc w:val="both"/>
        <w:rPr>
          <w:sz w:val="22"/>
          <w:szCs w:val="22"/>
          <w:lang w:val="en-US"/>
        </w:rPr>
      </w:pPr>
    </w:p>
    <w:tbl>
      <w:tblPr>
        <w:tblW w:w="7031" w:type="dxa"/>
        <w:tblInd w:w="1408" w:type="dxa"/>
        <w:tblLook w:val="04A0" w:firstRow="1" w:lastRow="0" w:firstColumn="1" w:lastColumn="0" w:noHBand="0" w:noVBand="1"/>
      </w:tblPr>
      <w:tblGrid>
        <w:gridCol w:w="425"/>
        <w:gridCol w:w="2070"/>
        <w:gridCol w:w="1275"/>
        <w:gridCol w:w="1276"/>
        <w:gridCol w:w="851"/>
        <w:gridCol w:w="1134"/>
      </w:tblGrid>
      <w:tr w:rsidR="00686D8D" w:rsidRPr="00686D8D" w:rsidTr="00686D8D">
        <w:trPr>
          <w:trHeight w:val="315"/>
        </w:trPr>
        <w:tc>
          <w:tcPr>
            <w:tcW w:w="425" w:type="dxa"/>
            <w:tcBorders>
              <w:top w:val="single" w:sz="8" w:space="0" w:color="auto"/>
              <w:left w:val="single" w:sz="8" w:space="0" w:color="auto"/>
              <w:bottom w:val="single" w:sz="8" w:space="0" w:color="auto"/>
              <w:right w:val="nil"/>
            </w:tcBorders>
            <w:shd w:val="clear" w:color="auto" w:fill="auto"/>
            <w:noWrap/>
            <w:vAlign w:val="center"/>
            <w:hideMark/>
          </w:tcPr>
          <w:p w:rsidR="00686D8D" w:rsidRPr="00686D8D" w:rsidRDefault="00686D8D" w:rsidP="00686D8D">
            <w:pPr>
              <w:rPr>
                <w:color w:val="000000"/>
                <w:sz w:val="20"/>
                <w:szCs w:val="20"/>
                <w:lang w:val="en-US"/>
              </w:rPr>
            </w:pPr>
            <w:r w:rsidRPr="00686D8D">
              <w:rPr>
                <w:color w:val="000000"/>
                <w:sz w:val="20"/>
                <w:szCs w:val="20"/>
                <w:lang w:val="en-US"/>
              </w:rPr>
              <w:t> </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686D8D" w:rsidRPr="00686D8D" w:rsidRDefault="00686D8D" w:rsidP="00686D8D">
            <w:pPr>
              <w:jc w:val="center"/>
              <w:rPr>
                <w:b/>
                <w:bCs/>
                <w:color w:val="000000"/>
                <w:sz w:val="20"/>
                <w:szCs w:val="20"/>
                <w:lang w:val="en-US"/>
              </w:rPr>
            </w:pPr>
            <w:r w:rsidRPr="00686D8D">
              <w:rPr>
                <w:b/>
                <w:bCs/>
                <w:color w:val="000000"/>
                <w:sz w:val="20"/>
                <w:szCs w:val="20"/>
                <w:lang w:val="en-US"/>
              </w:rPr>
              <w:t>Pembiayaan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86D8D" w:rsidRPr="00686D8D" w:rsidRDefault="001A6AE4" w:rsidP="00686D8D">
            <w:pPr>
              <w:jc w:val="center"/>
              <w:rPr>
                <w:b/>
                <w:bCs/>
                <w:color w:val="000000"/>
                <w:sz w:val="20"/>
                <w:szCs w:val="20"/>
                <w:lang w:val="en-US"/>
              </w:rPr>
            </w:pPr>
            <w:r>
              <w:rPr>
                <w:b/>
                <w:bCs/>
                <w:color w:val="000000"/>
                <w:sz w:val="20"/>
                <w:szCs w:val="20"/>
                <w:lang w:val="en-US"/>
              </w:rPr>
              <w:t xml:space="preserve"> Anggaran 2022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86D8D" w:rsidRPr="00686D8D" w:rsidRDefault="001A6AE4" w:rsidP="00686D8D">
            <w:pPr>
              <w:jc w:val="center"/>
              <w:rPr>
                <w:b/>
                <w:bCs/>
                <w:color w:val="000000"/>
                <w:sz w:val="20"/>
                <w:szCs w:val="20"/>
                <w:lang w:val="en-US"/>
              </w:rPr>
            </w:pPr>
            <w:r>
              <w:rPr>
                <w:b/>
                <w:bCs/>
                <w:color w:val="000000"/>
                <w:sz w:val="20"/>
                <w:szCs w:val="20"/>
                <w:lang w:val="en-US"/>
              </w:rPr>
              <w:t xml:space="preserve"> Realisasi 2022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86D8D" w:rsidRPr="00686D8D" w:rsidRDefault="00686D8D" w:rsidP="00686D8D">
            <w:pPr>
              <w:jc w:val="center"/>
              <w:rPr>
                <w:b/>
                <w:bCs/>
                <w:color w:val="000000"/>
                <w:sz w:val="20"/>
                <w:szCs w:val="20"/>
                <w:lang w:val="en-US"/>
              </w:rPr>
            </w:pPr>
            <w:r w:rsidRPr="00686D8D">
              <w:rPr>
                <w:b/>
                <w:bCs/>
                <w:color w:val="000000"/>
                <w:sz w:val="20"/>
                <w:szCs w:val="20"/>
                <w:lang w:val="en-US"/>
              </w:rPr>
              <w:t>Rasio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86D8D" w:rsidRPr="00686D8D" w:rsidRDefault="001A6AE4" w:rsidP="00686D8D">
            <w:pPr>
              <w:jc w:val="center"/>
              <w:rPr>
                <w:b/>
                <w:bCs/>
                <w:color w:val="000000"/>
                <w:sz w:val="20"/>
                <w:szCs w:val="20"/>
                <w:lang w:val="en-US"/>
              </w:rPr>
            </w:pPr>
            <w:r>
              <w:rPr>
                <w:b/>
                <w:bCs/>
                <w:color w:val="000000"/>
                <w:sz w:val="20"/>
                <w:szCs w:val="20"/>
                <w:lang w:val="en-US"/>
              </w:rPr>
              <w:t xml:space="preserve"> Realisasi 2021</w:t>
            </w:r>
          </w:p>
        </w:tc>
      </w:tr>
      <w:tr w:rsidR="00686D8D" w:rsidRPr="00686D8D" w:rsidTr="00686D8D">
        <w:trPr>
          <w:trHeight w:val="315"/>
        </w:trPr>
        <w:tc>
          <w:tcPr>
            <w:tcW w:w="425" w:type="dxa"/>
            <w:tcBorders>
              <w:top w:val="nil"/>
              <w:left w:val="single" w:sz="8" w:space="0" w:color="auto"/>
              <w:bottom w:val="single" w:sz="8" w:space="0" w:color="auto"/>
              <w:right w:val="nil"/>
            </w:tcBorders>
            <w:shd w:val="clear" w:color="auto" w:fill="auto"/>
            <w:noWrap/>
            <w:hideMark/>
          </w:tcPr>
          <w:p w:rsidR="00686D8D" w:rsidRPr="00686D8D" w:rsidRDefault="00686D8D" w:rsidP="00686D8D">
            <w:pPr>
              <w:rPr>
                <w:color w:val="000000"/>
                <w:sz w:val="16"/>
                <w:szCs w:val="16"/>
                <w:lang w:val="en-US"/>
              </w:rPr>
            </w:pPr>
            <w:r w:rsidRPr="00686D8D">
              <w:rPr>
                <w:color w:val="000000"/>
                <w:sz w:val="16"/>
                <w:szCs w:val="16"/>
                <w:lang w:val="en-US"/>
              </w:rPr>
              <w:t xml:space="preserve"> a. </w:t>
            </w:r>
          </w:p>
        </w:tc>
        <w:tc>
          <w:tcPr>
            <w:tcW w:w="2070" w:type="dxa"/>
            <w:tcBorders>
              <w:top w:val="nil"/>
              <w:left w:val="nil"/>
              <w:bottom w:val="single" w:sz="8" w:space="0" w:color="auto"/>
              <w:right w:val="single" w:sz="8" w:space="0" w:color="auto"/>
            </w:tcBorders>
            <w:shd w:val="clear" w:color="auto" w:fill="auto"/>
            <w:hideMark/>
          </w:tcPr>
          <w:p w:rsidR="00686D8D" w:rsidRPr="00686D8D" w:rsidRDefault="00686D8D" w:rsidP="00686D8D">
            <w:pPr>
              <w:rPr>
                <w:color w:val="000000"/>
                <w:sz w:val="16"/>
                <w:szCs w:val="16"/>
                <w:lang w:val="en-US"/>
              </w:rPr>
            </w:pPr>
            <w:r w:rsidRPr="00686D8D">
              <w:rPr>
                <w:color w:val="000000"/>
                <w:sz w:val="16"/>
                <w:szCs w:val="16"/>
                <w:lang w:val="en-US"/>
              </w:rPr>
              <w:t>Penerimaan Pembiayaan</w:t>
            </w:r>
          </w:p>
        </w:tc>
        <w:tc>
          <w:tcPr>
            <w:tcW w:w="1275" w:type="dxa"/>
            <w:tcBorders>
              <w:top w:val="nil"/>
              <w:left w:val="nil"/>
              <w:bottom w:val="single" w:sz="8" w:space="0" w:color="auto"/>
              <w:right w:val="single" w:sz="8" w:space="0" w:color="auto"/>
            </w:tcBorders>
            <w:shd w:val="clear" w:color="auto" w:fill="auto"/>
            <w:vAlign w:val="center"/>
          </w:tcPr>
          <w:p w:rsidR="00686D8D" w:rsidRPr="00686D8D" w:rsidRDefault="00686D8D" w:rsidP="00686D8D">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686D8D" w:rsidRPr="00686D8D" w:rsidRDefault="00686D8D" w:rsidP="00686D8D">
            <w:pPr>
              <w:jc w:val="right"/>
              <w:rPr>
                <w:color w:val="000000"/>
                <w:sz w:val="16"/>
                <w:szCs w:val="16"/>
                <w:lang w:val="en-US"/>
              </w:rPr>
            </w:pPr>
          </w:p>
        </w:tc>
        <w:tc>
          <w:tcPr>
            <w:tcW w:w="851" w:type="dxa"/>
            <w:tcBorders>
              <w:top w:val="nil"/>
              <w:left w:val="nil"/>
              <w:bottom w:val="single" w:sz="8" w:space="0" w:color="auto"/>
              <w:right w:val="single" w:sz="8" w:space="0" w:color="auto"/>
            </w:tcBorders>
            <w:shd w:val="clear" w:color="auto" w:fill="auto"/>
          </w:tcPr>
          <w:p w:rsidR="00686D8D" w:rsidRPr="00686D8D" w:rsidRDefault="00686D8D" w:rsidP="00686D8D">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tcPr>
          <w:p w:rsidR="00686D8D" w:rsidRPr="00686D8D" w:rsidRDefault="00686D8D" w:rsidP="00686D8D">
            <w:pPr>
              <w:jc w:val="right"/>
              <w:rPr>
                <w:color w:val="000000"/>
                <w:sz w:val="16"/>
                <w:szCs w:val="16"/>
                <w:lang w:val="en-US"/>
              </w:rPr>
            </w:pPr>
          </w:p>
        </w:tc>
      </w:tr>
      <w:tr w:rsidR="00686D8D" w:rsidRPr="00686D8D" w:rsidTr="00686D8D">
        <w:trPr>
          <w:trHeight w:val="315"/>
        </w:trPr>
        <w:tc>
          <w:tcPr>
            <w:tcW w:w="425" w:type="dxa"/>
            <w:tcBorders>
              <w:top w:val="nil"/>
              <w:left w:val="single" w:sz="8" w:space="0" w:color="auto"/>
              <w:bottom w:val="single" w:sz="8" w:space="0" w:color="auto"/>
              <w:right w:val="nil"/>
            </w:tcBorders>
            <w:shd w:val="clear" w:color="auto" w:fill="auto"/>
            <w:noWrap/>
            <w:hideMark/>
          </w:tcPr>
          <w:p w:rsidR="00686D8D" w:rsidRPr="00686D8D" w:rsidRDefault="00686D8D" w:rsidP="00686D8D">
            <w:pPr>
              <w:rPr>
                <w:color w:val="000000"/>
                <w:sz w:val="16"/>
                <w:szCs w:val="16"/>
                <w:lang w:val="en-US"/>
              </w:rPr>
            </w:pPr>
            <w:r w:rsidRPr="00686D8D">
              <w:rPr>
                <w:color w:val="000000"/>
                <w:sz w:val="16"/>
                <w:szCs w:val="16"/>
                <w:lang w:val="en-US"/>
              </w:rPr>
              <w:t xml:space="preserve"> b. </w:t>
            </w:r>
          </w:p>
        </w:tc>
        <w:tc>
          <w:tcPr>
            <w:tcW w:w="2070" w:type="dxa"/>
            <w:tcBorders>
              <w:top w:val="nil"/>
              <w:left w:val="nil"/>
              <w:bottom w:val="single" w:sz="8" w:space="0" w:color="auto"/>
              <w:right w:val="single" w:sz="8" w:space="0" w:color="auto"/>
            </w:tcBorders>
            <w:shd w:val="clear" w:color="auto" w:fill="auto"/>
            <w:hideMark/>
          </w:tcPr>
          <w:p w:rsidR="00686D8D" w:rsidRPr="00686D8D" w:rsidRDefault="00686D8D" w:rsidP="00686D8D">
            <w:pPr>
              <w:rPr>
                <w:color w:val="000000"/>
                <w:sz w:val="16"/>
                <w:szCs w:val="16"/>
                <w:lang w:val="en-US"/>
              </w:rPr>
            </w:pPr>
            <w:r w:rsidRPr="00686D8D">
              <w:rPr>
                <w:color w:val="000000"/>
                <w:sz w:val="16"/>
                <w:szCs w:val="16"/>
                <w:lang w:val="en-US"/>
              </w:rPr>
              <w:t>Pengeluaran Pembiayaan</w:t>
            </w:r>
          </w:p>
        </w:tc>
        <w:tc>
          <w:tcPr>
            <w:tcW w:w="1275" w:type="dxa"/>
            <w:tcBorders>
              <w:top w:val="nil"/>
              <w:left w:val="nil"/>
              <w:bottom w:val="single" w:sz="8" w:space="0" w:color="auto"/>
              <w:right w:val="single" w:sz="8" w:space="0" w:color="auto"/>
            </w:tcBorders>
            <w:shd w:val="clear" w:color="auto" w:fill="auto"/>
            <w:vAlign w:val="center"/>
          </w:tcPr>
          <w:p w:rsidR="00686D8D" w:rsidRPr="00686D8D" w:rsidRDefault="00686D8D" w:rsidP="00686D8D">
            <w:pPr>
              <w:jc w:val="right"/>
              <w:rPr>
                <w:color w:val="000000"/>
                <w:sz w:val="16"/>
                <w:szCs w:val="16"/>
                <w:lang w:val="en-US"/>
              </w:rPr>
            </w:pPr>
          </w:p>
        </w:tc>
        <w:tc>
          <w:tcPr>
            <w:tcW w:w="1276" w:type="dxa"/>
            <w:tcBorders>
              <w:top w:val="nil"/>
              <w:left w:val="nil"/>
              <w:bottom w:val="single" w:sz="8" w:space="0" w:color="auto"/>
              <w:right w:val="single" w:sz="8" w:space="0" w:color="auto"/>
            </w:tcBorders>
            <w:shd w:val="clear" w:color="auto" w:fill="auto"/>
            <w:vAlign w:val="center"/>
          </w:tcPr>
          <w:p w:rsidR="00686D8D" w:rsidRPr="00686D8D" w:rsidRDefault="00686D8D" w:rsidP="00686D8D">
            <w:pPr>
              <w:jc w:val="right"/>
              <w:rPr>
                <w:color w:val="000000"/>
                <w:sz w:val="16"/>
                <w:szCs w:val="16"/>
                <w:lang w:val="en-US"/>
              </w:rPr>
            </w:pPr>
          </w:p>
        </w:tc>
        <w:tc>
          <w:tcPr>
            <w:tcW w:w="851" w:type="dxa"/>
            <w:tcBorders>
              <w:top w:val="nil"/>
              <w:left w:val="nil"/>
              <w:bottom w:val="single" w:sz="8" w:space="0" w:color="auto"/>
              <w:right w:val="single" w:sz="8" w:space="0" w:color="auto"/>
            </w:tcBorders>
            <w:shd w:val="clear" w:color="auto" w:fill="auto"/>
          </w:tcPr>
          <w:p w:rsidR="00686D8D" w:rsidRPr="00686D8D" w:rsidRDefault="00686D8D" w:rsidP="00686D8D">
            <w:pPr>
              <w:jc w:val="right"/>
              <w:rPr>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tcPr>
          <w:p w:rsidR="00686D8D" w:rsidRPr="00686D8D" w:rsidRDefault="00686D8D" w:rsidP="00686D8D">
            <w:pPr>
              <w:jc w:val="right"/>
              <w:rPr>
                <w:color w:val="000000"/>
                <w:sz w:val="16"/>
                <w:szCs w:val="16"/>
                <w:lang w:val="en-US"/>
              </w:rPr>
            </w:pPr>
          </w:p>
        </w:tc>
      </w:tr>
      <w:tr w:rsidR="00686D8D" w:rsidRPr="00686D8D" w:rsidTr="00686D8D">
        <w:trPr>
          <w:trHeight w:val="315"/>
        </w:trPr>
        <w:tc>
          <w:tcPr>
            <w:tcW w:w="425" w:type="dxa"/>
            <w:tcBorders>
              <w:top w:val="nil"/>
              <w:left w:val="single" w:sz="8" w:space="0" w:color="auto"/>
              <w:bottom w:val="single" w:sz="8" w:space="0" w:color="auto"/>
              <w:right w:val="nil"/>
            </w:tcBorders>
            <w:shd w:val="clear" w:color="auto" w:fill="auto"/>
            <w:noWrap/>
            <w:hideMark/>
          </w:tcPr>
          <w:p w:rsidR="00686D8D" w:rsidRPr="00686D8D" w:rsidRDefault="00686D8D" w:rsidP="00686D8D">
            <w:pPr>
              <w:rPr>
                <w:color w:val="000000"/>
                <w:sz w:val="16"/>
                <w:szCs w:val="16"/>
                <w:lang w:val="en-US"/>
              </w:rPr>
            </w:pPr>
            <w:r w:rsidRPr="00686D8D">
              <w:rPr>
                <w:color w:val="000000"/>
                <w:sz w:val="16"/>
                <w:szCs w:val="16"/>
                <w:lang w:val="en-US"/>
              </w:rPr>
              <w:t> </w:t>
            </w:r>
          </w:p>
        </w:tc>
        <w:tc>
          <w:tcPr>
            <w:tcW w:w="2070" w:type="dxa"/>
            <w:tcBorders>
              <w:top w:val="nil"/>
              <w:left w:val="nil"/>
              <w:bottom w:val="single" w:sz="8" w:space="0" w:color="auto"/>
              <w:right w:val="single" w:sz="8" w:space="0" w:color="auto"/>
            </w:tcBorders>
            <w:shd w:val="clear" w:color="auto" w:fill="auto"/>
            <w:hideMark/>
          </w:tcPr>
          <w:p w:rsidR="00686D8D" w:rsidRPr="00686D8D" w:rsidRDefault="00686D8D" w:rsidP="00686D8D">
            <w:pPr>
              <w:rPr>
                <w:b/>
                <w:bCs/>
                <w:color w:val="000000"/>
                <w:sz w:val="16"/>
                <w:szCs w:val="16"/>
                <w:lang w:val="en-US"/>
              </w:rPr>
            </w:pPr>
            <w:r w:rsidRPr="00686D8D">
              <w:rPr>
                <w:b/>
                <w:bCs/>
                <w:color w:val="000000"/>
                <w:sz w:val="16"/>
                <w:szCs w:val="16"/>
                <w:lang w:val="en-US"/>
              </w:rPr>
              <w:t>Pembiayaan Netto</w:t>
            </w:r>
          </w:p>
        </w:tc>
        <w:tc>
          <w:tcPr>
            <w:tcW w:w="1275" w:type="dxa"/>
            <w:tcBorders>
              <w:top w:val="nil"/>
              <w:left w:val="nil"/>
              <w:bottom w:val="single" w:sz="8" w:space="0" w:color="auto"/>
              <w:right w:val="single" w:sz="8" w:space="0" w:color="auto"/>
            </w:tcBorders>
            <w:shd w:val="clear" w:color="auto" w:fill="auto"/>
            <w:vAlign w:val="center"/>
          </w:tcPr>
          <w:p w:rsidR="00686D8D" w:rsidRPr="00686D8D" w:rsidRDefault="00686D8D" w:rsidP="00686D8D">
            <w:pPr>
              <w:jc w:val="right"/>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center"/>
          </w:tcPr>
          <w:p w:rsidR="00686D8D" w:rsidRPr="00686D8D" w:rsidRDefault="00686D8D" w:rsidP="00686D8D">
            <w:pPr>
              <w:jc w:val="right"/>
              <w:rPr>
                <w:b/>
                <w:bCs/>
                <w:color w:val="000000"/>
                <w:sz w:val="20"/>
                <w:szCs w:val="20"/>
                <w:lang w:val="en-US"/>
              </w:rPr>
            </w:pPr>
          </w:p>
        </w:tc>
        <w:tc>
          <w:tcPr>
            <w:tcW w:w="851" w:type="dxa"/>
            <w:tcBorders>
              <w:top w:val="nil"/>
              <w:left w:val="nil"/>
              <w:bottom w:val="single" w:sz="8" w:space="0" w:color="auto"/>
              <w:right w:val="single" w:sz="8" w:space="0" w:color="auto"/>
            </w:tcBorders>
            <w:shd w:val="clear" w:color="auto" w:fill="auto"/>
          </w:tcPr>
          <w:p w:rsidR="00686D8D" w:rsidRPr="00686D8D" w:rsidRDefault="00686D8D" w:rsidP="00686D8D">
            <w:pPr>
              <w:jc w:val="right"/>
              <w:rPr>
                <w:b/>
                <w:bCs/>
                <w:color w:val="000000"/>
                <w:sz w:val="16"/>
                <w:szCs w:val="16"/>
                <w:lang w:val="en-US"/>
              </w:rPr>
            </w:pPr>
          </w:p>
        </w:tc>
        <w:tc>
          <w:tcPr>
            <w:tcW w:w="1134" w:type="dxa"/>
            <w:tcBorders>
              <w:top w:val="nil"/>
              <w:left w:val="nil"/>
              <w:bottom w:val="single" w:sz="8" w:space="0" w:color="auto"/>
              <w:right w:val="single" w:sz="8" w:space="0" w:color="auto"/>
            </w:tcBorders>
            <w:shd w:val="clear" w:color="auto" w:fill="auto"/>
            <w:vAlign w:val="center"/>
          </w:tcPr>
          <w:p w:rsidR="00686D8D" w:rsidRPr="00686D8D" w:rsidRDefault="00686D8D" w:rsidP="00686D8D">
            <w:pPr>
              <w:jc w:val="right"/>
              <w:rPr>
                <w:b/>
                <w:bCs/>
                <w:color w:val="000000"/>
                <w:sz w:val="20"/>
                <w:szCs w:val="20"/>
                <w:lang w:val="en-US"/>
              </w:rPr>
            </w:pPr>
          </w:p>
        </w:tc>
      </w:tr>
    </w:tbl>
    <w:p w:rsidR="00686D8D" w:rsidRPr="00E10637" w:rsidRDefault="00686D8D" w:rsidP="008C3F7A">
      <w:pPr>
        <w:pStyle w:val="ListParagraph"/>
        <w:tabs>
          <w:tab w:val="left" w:pos="851"/>
          <w:tab w:val="left" w:pos="2835"/>
        </w:tabs>
        <w:spacing w:before="120" w:after="120" w:line="276" w:lineRule="auto"/>
        <w:ind w:left="1069"/>
        <w:jc w:val="both"/>
        <w:rPr>
          <w:sz w:val="22"/>
          <w:szCs w:val="22"/>
          <w:lang w:val="en-US"/>
        </w:rPr>
      </w:pPr>
    </w:p>
    <w:p w:rsidR="00AC6FA0" w:rsidRDefault="00AC6FA0" w:rsidP="00823E3A">
      <w:pPr>
        <w:widowControl w:val="0"/>
        <w:autoSpaceDE w:val="0"/>
        <w:autoSpaceDN w:val="0"/>
        <w:adjustRightInd w:val="0"/>
        <w:spacing w:line="276" w:lineRule="auto"/>
        <w:jc w:val="both"/>
        <w:rPr>
          <w:b/>
          <w:bCs/>
          <w:color w:val="000000"/>
          <w:lang w:val="en-US"/>
        </w:rPr>
      </w:pPr>
    </w:p>
    <w:p w:rsidR="00B32BD8" w:rsidRPr="00FD3486" w:rsidRDefault="001353D4" w:rsidP="00F3324D">
      <w:pPr>
        <w:widowControl w:val="0"/>
        <w:autoSpaceDE w:val="0"/>
        <w:autoSpaceDN w:val="0"/>
        <w:adjustRightInd w:val="0"/>
        <w:spacing w:line="276" w:lineRule="auto"/>
        <w:jc w:val="both"/>
        <w:rPr>
          <w:b/>
          <w:bCs/>
          <w:color w:val="000000"/>
          <w:sz w:val="22"/>
          <w:szCs w:val="22"/>
          <w:lang w:val="en-US"/>
        </w:rPr>
      </w:pPr>
      <w:r w:rsidRPr="00FD3486">
        <w:rPr>
          <w:b/>
          <w:bCs/>
          <w:color w:val="000000"/>
          <w:sz w:val="22"/>
          <w:szCs w:val="22"/>
          <w:lang w:val="en-US"/>
        </w:rPr>
        <w:t xml:space="preserve">3.2 </w:t>
      </w:r>
      <w:r w:rsidR="00B32BD8" w:rsidRPr="00FD3486">
        <w:rPr>
          <w:b/>
          <w:bCs/>
          <w:color w:val="000000"/>
          <w:sz w:val="22"/>
          <w:szCs w:val="22"/>
        </w:rPr>
        <w:t xml:space="preserve">PENJELASAN ATAS LAPORAN </w:t>
      </w:r>
      <w:r w:rsidR="00B32BD8" w:rsidRPr="00FD3486">
        <w:rPr>
          <w:b/>
          <w:bCs/>
          <w:color w:val="000000"/>
          <w:sz w:val="22"/>
          <w:szCs w:val="22"/>
          <w:lang w:val="en-US"/>
        </w:rPr>
        <w:t>OPERASIONAL</w:t>
      </w:r>
    </w:p>
    <w:p w:rsidR="00CD6209" w:rsidRDefault="00CD6209" w:rsidP="00F3324D">
      <w:pPr>
        <w:widowControl w:val="0"/>
        <w:autoSpaceDE w:val="0"/>
        <w:autoSpaceDN w:val="0"/>
        <w:adjustRightInd w:val="0"/>
        <w:spacing w:line="276" w:lineRule="auto"/>
        <w:jc w:val="both"/>
        <w:rPr>
          <w:b/>
          <w:bCs/>
          <w:color w:val="000000"/>
          <w:lang w:val="en-US"/>
        </w:rPr>
      </w:pPr>
    </w:p>
    <w:p w:rsidR="00B32BD8" w:rsidRPr="001353D4" w:rsidRDefault="00B32BD8" w:rsidP="00E95A3F">
      <w:pPr>
        <w:tabs>
          <w:tab w:val="left" w:pos="567"/>
        </w:tabs>
        <w:spacing w:line="276" w:lineRule="auto"/>
        <w:ind w:left="426"/>
        <w:jc w:val="both"/>
        <w:rPr>
          <w:sz w:val="22"/>
          <w:szCs w:val="22"/>
        </w:rPr>
      </w:pPr>
      <w:r w:rsidRPr="001353D4">
        <w:rPr>
          <w:sz w:val="22"/>
          <w:szCs w:val="22"/>
        </w:rPr>
        <w:t>Laporan operasional  memuat hal-hal yang berhubungan dengan aktivitas keuangan selama satu tahun.Laporan operasional  men</w:t>
      </w:r>
      <w:r w:rsidR="0067552E" w:rsidRPr="001353D4">
        <w:rPr>
          <w:sz w:val="22"/>
          <w:szCs w:val="22"/>
        </w:rPr>
        <w:t xml:space="preserve">yajikan pos-pos Pendapatan-LO, Beban, Kegiatan Non Operasional, </w:t>
      </w:r>
      <w:r w:rsidR="00882818" w:rsidRPr="001353D4">
        <w:rPr>
          <w:sz w:val="22"/>
          <w:szCs w:val="22"/>
        </w:rPr>
        <w:t>Pos Luar Biasa.</w:t>
      </w:r>
    </w:p>
    <w:p w:rsidR="004A2C88" w:rsidRPr="001353D4" w:rsidRDefault="004A2C88" w:rsidP="00823E3A">
      <w:pPr>
        <w:pStyle w:val="ListParagraph"/>
        <w:tabs>
          <w:tab w:val="num" w:pos="1710"/>
        </w:tabs>
        <w:spacing w:line="276" w:lineRule="auto"/>
        <w:ind w:left="0"/>
        <w:jc w:val="both"/>
        <w:rPr>
          <w:sz w:val="22"/>
          <w:szCs w:val="22"/>
        </w:rPr>
      </w:pPr>
    </w:p>
    <w:p w:rsidR="00AC6FA0" w:rsidRPr="00AC6FA0" w:rsidRDefault="00101BD7" w:rsidP="00823E3A">
      <w:pPr>
        <w:pStyle w:val="ListParagraph"/>
        <w:spacing w:line="276" w:lineRule="auto"/>
        <w:ind w:left="0"/>
        <w:jc w:val="both"/>
        <w:rPr>
          <w:b/>
          <w:sz w:val="22"/>
          <w:szCs w:val="22"/>
          <w:lang w:val="en-US"/>
        </w:rPr>
      </w:pPr>
      <w:r w:rsidRPr="001353D4">
        <w:rPr>
          <w:b/>
          <w:sz w:val="22"/>
          <w:szCs w:val="22"/>
        </w:rPr>
        <w:t>3.2.1</w:t>
      </w:r>
      <w:r w:rsidR="001353D4">
        <w:rPr>
          <w:b/>
          <w:sz w:val="22"/>
          <w:szCs w:val="22"/>
          <w:lang w:val="en-US"/>
        </w:rPr>
        <w:tab/>
      </w:r>
      <w:r w:rsidR="005A1567" w:rsidRPr="001353D4">
        <w:rPr>
          <w:b/>
          <w:sz w:val="22"/>
          <w:szCs w:val="22"/>
        </w:rPr>
        <w:t>Pendapatan-LO</w:t>
      </w:r>
    </w:p>
    <w:p w:rsidR="004A2C88" w:rsidRPr="00F3324D" w:rsidRDefault="004A2C88" w:rsidP="00F3324D">
      <w:pPr>
        <w:widowControl w:val="0"/>
        <w:tabs>
          <w:tab w:val="left" w:pos="720"/>
        </w:tabs>
        <w:autoSpaceDE w:val="0"/>
        <w:autoSpaceDN w:val="0"/>
        <w:adjustRightInd w:val="0"/>
        <w:spacing w:line="276" w:lineRule="auto"/>
        <w:ind w:left="720"/>
        <w:jc w:val="both"/>
        <w:rPr>
          <w:sz w:val="22"/>
          <w:szCs w:val="22"/>
          <w:lang w:val="en-US"/>
        </w:rPr>
      </w:pPr>
      <w:r w:rsidRPr="001353D4">
        <w:rPr>
          <w:sz w:val="22"/>
          <w:szCs w:val="22"/>
        </w:rPr>
        <w:t>Pendapatan-LO adalah hak pemerintah Kabupaten Brebes yang diakui sebagai penambah nilai kekayaan bersih, yang bersumber dari Pendapatan Asli Daerah (PAD), Pendapatan Transfer, dan Lain-lain Pendapatan yang Sa</w:t>
      </w:r>
      <w:r w:rsidR="00E42A6F">
        <w:rPr>
          <w:sz w:val="22"/>
          <w:szCs w:val="22"/>
        </w:rPr>
        <w:t>h, dengan realisasi dalam TA 202</w:t>
      </w:r>
      <w:r w:rsidR="001A6AE4">
        <w:rPr>
          <w:sz w:val="22"/>
          <w:szCs w:val="22"/>
          <w:lang w:val="en-US"/>
        </w:rPr>
        <w:t>2</w:t>
      </w:r>
      <w:r w:rsidR="00D01808">
        <w:rPr>
          <w:sz w:val="22"/>
          <w:szCs w:val="22"/>
        </w:rPr>
        <w:t xml:space="preserve"> dan 202</w:t>
      </w:r>
      <w:r w:rsidR="001A6AE4">
        <w:rPr>
          <w:sz w:val="22"/>
          <w:szCs w:val="22"/>
          <w:lang w:val="en-US"/>
        </w:rPr>
        <w:t>1</w:t>
      </w:r>
      <w:r w:rsidRPr="001353D4">
        <w:rPr>
          <w:sz w:val="22"/>
          <w:szCs w:val="22"/>
        </w:rPr>
        <w:t>.</w:t>
      </w:r>
    </w:p>
    <w:p w:rsidR="00AC6FA0" w:rsidRPr="00AC6FA0" w:rsidRDefault="00AC6FA0" w:rsidP="001353D4">
      <w:pPr>
        <w:pStyle w:val="ListParagraph"/>
        <w:tabs>
          <w:tab w:val="left" w:pos="720"/>
        </w:tabs>
        <w:spacing w:line="276" w:lineRule="auto"/>
        <w:jc w:val="both"/>
        <w:rPr>
          <w:sz w:val="22"/>
          <w:szCs w:val="22"/>
          <w:lang w:val="en-US"/>
        </w:rPr>
      </w:pPr>
    </w:p>
    <w:p w:rsidR="00D01808" w:rsidRPr="00D01808" w:rsidRDefault="00E930E1" w:rsidP="00E34517">
      <w:pPr>
        <w:pStyle w:val="ListParagraph"/>
        <w:spacing w:line="276" w:lineRule="auto"/>
        <w:jc w:val="both"/>
        <w:rPr>
          <w:sz w:val="16"/>
          <w:szCs w:val="16"/>
        </w:rPr>
      </w:pPr>
      <w:r w:rsidRPr="001353D4">
        <w:rPr>
          <w:sz w:val="22"/>
          <w:szCs w:val="22"/>
        </w:rPr>
        <w:t xml:space="preserve">Pendapatan-LO </w:t>
      </w:r>
      <w:r w:rsidR="00D01808">
        <w:rPr>
          <w:sz w:val="22"/>
          <w:szCs w:val="22"/>
        </w:rPr>
        <w:t>tahun 202</w:t>
      </w:r>
      <w:r w:rsidR="0084473F">
        <w:rPr>
          <w:sz w:val="22"/>
          <w:szCs w:val="22"/>
          <w:lang w:val="en-US"/>
        </w:rPr>
        <w:t>2</w:t>
      </w:r>
      <w:r w:rsidR="0016331A">
        <w:rPr>
          <w:sz w:val="22"/>
          <w:szCs w:val="22"/>
        </w:rPr>
        <w:t xml:space="preserve"> adalah sebesar R</w:t>
      </w:r>
      <w:r w:rsidR="00E42A6F">
        <w:rPr>
          <w:sz w:val="22"/>
          <w:szCs w:val="22"/>
          <w:lang w:val="en-US"/>
        </w:rPr>
        <w:t>p</w:t>
      </w:r>
      <w:r w:rsidR="00F90F4D" w:rsidRPr="00F90F4D">
        <w:rPr>
          <w:sz w:val="32"/>
          <w:szCs w:val="32"/>
          <w:lang w:val="en-US"/>
        </w:rPr>
        <w:t>.</w:t>
      </w:r>
      <w:r w:rsidR="00F90F4D" w:rsidRPr="00F90F4D">
        <w:rPr>
          <w:color w:val="000000"/>
          <w:sz w:val="22"/>
          <w:szCs w:val="22"/>
          <w:lang w:val="en-US"/>
        </w:rPr>
        <w:t xml:space="preserve"> 237.979.650</w:t>
      </w:r>
      <w:proofErr w:type="gramStart"/>
      <w:r w:rsidR="00F90F4D" w:rsidRPr="00F90F4D">
        <w:rPr>
          <w:sz w:val="32"/>
          <w:szCs w:val="32"/>
          <w:lang w:val="en-US"/>
        </w:rPr>
        <w:t>,-</w:t>
      </w:r>
      <w:proofErr w:type="gramEnd"/>
      <w:r w:rsidR="00E42A6F" w:rsidRPr="00F90F4D">
        <w:rPr>
          <w:sz w:val="32"/>
          <w:szCs w:val="32"/>
          <w:lang w:val="en-US"/>
        </w:rPr>
        <w:t xml:space="preserve"> </w:t>
      </w:r>
      <w:r w:rsidR="00194A94" w:rsidRPr="001353D4">
        <w:rPr>
          <w:sz w:val="22"/>
          <w:szCs w:val="22"/>
        </w:rPr>
        <w:t xml:space="preserve">dengan rincian </w:t>
      </w:r>
      <w:r w:rsidRPr="001353D4">
        <w:rPr>
          <w:sz w:val="22"/>
          <w:szCs w:val="22"/>
        </w:rPr>
        <w:t>sebagai berikut</w:t>
      </w:r>
      <w:r>
        <w:rPr>
          <w:rFonts w:ascii="Arial" w:hAnsi="Arial" w:cs="Arial"/>
          <w:bCs/>
          <w:color w:val="000000"/>
          <w:lang w:val="en-US"/>
        </w:rPr>
        <w:t xml:space="preserve"> :</w:t>
      </w:r>
      <w:r w:rsidR="00E34517" w:rsidRPr="00D01808">
        <w:rPr>
          <w:sz w:val="16"/>
          <w:szCs w:val="16"/>
        </w:rPr>
        <w:t xml:space="preserve"> </w:t>
      </w:r>
    </w:p>
    <w:p w:rsidR="00D01808" w:rsidRDefault="00D01808" w:rsidP="001353D4">
      <w:pPr>
        <w:pStyle w:val="ListParagraph"/>
        <w:spacing w:line="276" w:lineRule="auto"/>
        <w:jc w:val="both"/>
        <w:rPr>
          <w:sz w:val="22"/>
          <w:szCs w:val="22"/>
        </w:rPr>
      </w:pPr>
    </w:p>
    <w:tbl>
      <w:tblPr>
        <w:tblW w:w="8080" w:type="dxa"/>
        <w:tblInd w:w="699" w:type="dxa"/>
        <w:tblLook w:val="04A0" w:firstRow="1" w:lastRow="0" w:firstColumn="1" w:lastColumn="0" w:noHBand="0" w:noVBand="1"/>
      </w:tblPr>
      <w:tblGrid>
        <w:gridCol w:w="3240"/>
        <w:gridCol w:w="1296"/>
        <w:gridCol w:w="1418"/>
        <w:gridCol w:w="1411"/>
        <w:gridCol w:w="715"/>
      </w:tblGrid>
      <w:tr w:rsidR="00E34517" w:rsidRPr="00E34517" w:rsidTr="00E34517">
        <w:trPr>
          <w:trHeight w:val="315"/>
        </w:trPr>
        <w:tc>
          <w:tcPr>
            <w:tcW w:w="3240" w:type="dxa"/>
            <w:tcBorders>
              <w:top w:val="single" w:sz="8" w:space="0" w:color="auto"/>
              <w:left w:val="single" w:sz="8" w:space="0" w:color="auto"/>
              <w:bottom w:val="nil"/>
              <w:right w:val="single" w:sz="8" w:space="0" w:color="auto"/>
            </w:tcBorders>
            <w:shd w:val="clear" w:color="auto" w:fill="auto"/>
            <w:noWrap/>
            <w:vAlign w:val="center"/>
            <w:hideMark/>
          </w:tcPr>
          <w:p w:rsidR="00E34517" w:rsidRPr="00E34517" w:rsidRDefault="00E34517" w:rsidP="00E34517">
            <w:pPr>
              <w:jc w:val="center"/>
              <w:rPr>
                <w:b/>
                <w:bCs/>
                <w:color w:val="000000"/>
                <w:sz w:val="20"/>
                <w:szCs w:val="20"/>
                <w:lang w:val="en-US"/>
              </w:rPr>
            </w:pPr>
            <w:r w:rsidRPr="00E34517">
              <w:rPr>
                <w:b/>
                <w:bCs/>
                <w:color w:val="000000"/>
                <w:sz w:val="20"/>
                <w:szCs w:val="20"/>
                <w:lang w:val="en-US"/>
              </w:rPr>
              <w:t>Uraian</w:t>
            </w:r>
          </w:p>
        </w:tc>
        <w:tc>
          <w:tcPr>
            <w:tcW w:w="271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34517" w:rsidRPr="00E34517" w:rsidRDefault="00E34517" w:rsidP="00E34517">
            <w:pPr>
              <w:jc w:val="center"/>
              <w:rPr>
                <w:b/>
                <w:bCs/>
                <w:color w:val="000000"/>
                <w:sz w:val="20"/>
                <w:szCs w:val="20"/>
                <w:lang w:val="en-US"/>
              </w:rPr>
            </w:pPr>
            <w:r w:rsidRPr="00E34517">
              <w:rPr>
                <w:b/>
                <w:bCs/>
                <w:color w:val="000000"/>
                <w:sz w:val="20"/>
                <w:szCs w:val="20"/>
                <w:lang w:val="en-US"/>
              </w:rPr>
              <w:t>Realisasi</w:t>
            </w:r>
          </w:p>
        </w:tc>
        <w:tc>
          <w:tcPr>
            <w:tcW w:w="1411" w:type="dxa"/>
            <w:tcBorders>
              <w:top w:val="single" w:sz="8" w:space="0" w:color="auto"/>
              <w:left w:val="nil"/>
              <w:bottom w:val="nil"/>
              <w:right w:val="single" w:sz="8" w:space="0" w:color="auto"/>
            </w:tcBorders>
            <w:shd w:val="clear" w:color="auto" w:fill="auto"/>
            <w:noWrap/>
            <w:vAlign w:val="center"/>
            <w:hideMark/>
          </w:tcPr>
          <w:p w:rsidR="00E34517" w:rsidRPr="00E34517" w:rsidRDefault="00E34517" w:rsidP="00E34517">
            <w:pPr>
              <w:jc w:val="center"/>
              <w:rPr>
                <w:b/>
                <w:bCs/>
                <w:color w:val="000000"/>
                <w:sz w:val="20"/>
                <w:szCs w:val="20"/>
                <w:lang w:val="en-US"/>
              </w:rPr>
            </w:pPr>
            <w:r w:rsidRPr="00E34517">
              <w:rPr>
                <w:b/>
                <w:bCs/>
                <w:color w:val="000000"/>
                <w:sz w:val="20"/>
                <w:szCs w:val="20"/>
                <w:lang w:val="en-US"/>
              </w:rPr>
              <w:t>Kenaikan</w:t>
            </w:r>
          </w:p>
        </w:tc>
        <w:tc>
          <w:tcPr>
            <w:tcW w:w="715" w:type="dxa"/>
            <w:tcBorders>
              <w:top w:val="single" w:sz="8" w:space="0" w:color="auto"/>
              <w:left w:val="nil"/>
              <w:bottom w:val="nil"/>
              <w:right w:val="single" w:sz="8" w:space="0" w:color="auto"/>
            </w:tcBorders>
            <w:shd w:val="clear" w:color="auto" w:fill="auto"/>
            <w:noWrap/>
            <w:vAlign w:val="center"/>
            <w:hideMark/>
          </w:tcPr>
          <w:p w:rsidR="00E34517" w:rsidRPr="00E34517" w:rsidRDefault="00E34517" w:rsidP="00E34517">
            <w:pPr>
              <w:jc w:val="center"/>
              <w:rPr>
                <w:b/>
                <w:bCs/>
                <w:color w:val="000000"/>
                <w:sz w:val="20"/>
                <w:szCs w:val="20"/>
                <w:lang w:val="en-US"/>
              </w:rPr>
            </w:pPr>
            <w:r w:rsidRPr="00E34517">
              <w:rPr>
                <w:b/>
                <w:bCs/>
                <w:color w:val="000000"/>
                <w:sz w:val="20"/>
                <w:szCs w:val="20"/>
                <w:lang w:val="en-US"/>
              </w:rPr>
              <w:t>%</w:t>
            </w:r>
          </w:p>
        </w:tc>
      </w:tr>
      <w:tr w:rsidR="00E34517" w:rsidRPr="00E34517" w:rsidTr="00E34517">
        <w:trPr>
          <w:trHeight w:val="315"/>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E34517" w:rsidRPr="00E34517" w:rsidRDefault="00E34517" w:rsidP="00E34517">
            <w:pPr>
              <w:jc w:val="center"/>
              <w:rPr>
                <w:b/>
                <w:bCs/>
                <w:color w:val="000000"/>
                <w:sz w:val="20"/>
                <w:szCs w:val="20"/>
                <w:lang w:val="en-US"/>
              </w:rPr>
            </w:pPr>
            <w:r w:rsidRPr="00E34517">
              <w:rPr>
                <w:b/>
                <w:bCs/>
                <w:color w:val="000000"/>
                <w:sz w:val="20"/>
                <w:szCs w:val="20"/>
                <w:lang w:val="en-US"/>
              </w:rPr>
              <w:t> </w:t>
            </w:r>
          </w:p>
        </w:tc>
        <w:tc>
          <w:tcPr>
            <w:tcW w:w="1296" w:type="dxa"/>
            <w:tcBorders>
              <w:top w:val="nil"/>
              <w:left w:val="nil"/>
              <w:bottom w:val="single" w:sz="8" w:space="0" w:color="auto"/>
              <w:right w:val="single" w:sz="8" w:space="0" w:color="auto"/>
            </w:tcBorders>
            <w:shd w:val="clear" w:color="auto" w:fill="auto"/>
            <w:noWrap/>
            <w:vAlign w:val="center"/>
            <w:hideMark/>
          </w:tcPr>
          <w:p w:rsidR="00E34517" w:rsidRPr="00E34517" w:rsidRDefault="00E34517" w:rsidP="0084473F">
            <w:pPr>
              <w:jc w:val="center"/>
              <w:rPr>
                <w:b/>
                <w:bCs/>
                <w:color w:val="000000"/>
                <w:sz w:val="20"/>
                <w:szCs w:val="20"/>
                <w:lang w:val="en-US"/>
              </w:rPr>
            </w:pPr>
            <w:r w:rsidRPr="00E34517">
              <w:rPr>
                <w:b/>
                <w:bCs/>
                <w:color w:val="000000"/>
                <w:sz w:val="20"/>
                <w:szCs w:val="20"/>
                <w:lang w:val="en-US"/>
              </w:rPr>
              <w:t>Tahun 202</w:t>
            </w:r>
            <w:r w:rsidR="0084473F">
              <w:rPr>
                <w:b/>
                <w:bCs/>
                <w:color w:val="000000"/>
                <w:sz w:val="20"/>
                <w:szCs w:val="20"/>
                <w:lang w:val="en-US"/>
              </w:rPr>
              <w:t>2</w:t>
            </w:r>
          </w:p>
        </w:tc>
        <w:tc>
          <w:tcPr>
            <w:tcW w:w="1418" w:type="dxa"/>
            <w:tcBorders>
              <w:top w:val="nil"/>
              <w:left w:val="nil"/>
              <w:bottom w:val="single" w:sz="8" w:space="0" w:color="auto"/>
              <w:right w:val="single" w:sz="8" w:space="0" w:color="auto"/>
            </w:tcBorders>
            <w:shd w:val="clear" w:color="auto" w:fill="auto"/>
            <w:noWrap/>
            <w:vAlign w:val="center"/>
            <w:hideMark/>
          </w:tcPr>
          <w:p w:rsidR="00E34517" w:rsidRPr="00E34517" w:rsidRDefault="00E34517" w:rsidP="00E34517">
            <w:pPr>
              <w:jc w:val="center"/>
              <w:rPr>
                <w:b/>
                <w:bCs/>
                <w:color w:val="000000"/>
                <w:sz w:val="20"/>
                <w:szCs w:val="20"/>
                <w:lang w:val="en-US"/>
              </w:rPr>
            </w:pPr>
            <w:r w:rsidRPr="00E34517">
              <w:rPr>
                <w:b/>
                <w:bCs/>
                <w:color w:val="000000"/>
                <w:sz w:val="20"/>
                <w:szCs w:val="20"/>
                <w:lang w:val="en-US"/>
              </w:rPr>
              <w:t>T</w:t>
            </w:r>
            <w:r w:rsidR="0084473F">
              <w:rPr>
                <w:b/>
                <w:bCs/>
                <w:color w:val="000000"/>
                <w:sz w:val="20"/>
                <w:szCs w:val="20"/>
                <w:lang w:val="en-US"/>
              </w:rPr>
              <w:t>ahun 2021</w:t>
            </w:r>
          </w:p>
        </w:tc>
        <w:tc>
          <w:tcPr>
            <w:tcW w:w="1411" w:type="dxa"/>
            <w:tcBorders>
              <w:top w:val="nil"/>
              <w:left w:val="nil"/>
              <w:bottom w:val="single" w:sz="8" w:space="0" w:color="auto"/>
              <w:right w:val="single" w:sz="8" w:space="0" w:color="auto"/>
            </w:tcBorders>
            <w:shd w:val="clear" w:color="auto" w:fill="auto"/>
            <w:noWrap/>
            <w:vAlign w:val="center"/>
            <w:hideMark/>
          </w:tcPr>
          <w:p w:rsidR="00E34517" w:rsidRPr="00E34517" w:rsidRDefault="00E34517" w:rsidP="00E34517">
            <w:pPr>
              <w:jc w:val="center"/>
              <w:rPr>
                <w:b/>
                <w:bCs/>
                <w:color w:val="000000"/>
                <w:sz w:val="20"/>
                <w:szCs w:val="20"/>
                <w:lang w:val="en-US"/>
              </w:rPr>
            </w:pPr>
            <w:r w:rsidRPr="00E34517">
              <w:rPr>
                <w:b/>
                <w:bCs/>
                <w:color w:val="000000"/>
                <w:sz w:val="20"/>
                <w:szCs w:val="20"/>
                <w:lang w:val="en-US"/>
              </w:rPr>
              <w:t>/(Penurunan) </w:t>
            </w:r>
          </w:p>
        </w:tc>
        <w:tc>
          <w:tcPr>
            <w:tcW w:w="715" w:type="dxa"/>
            <w:tcBorders>
              <w:top w:val="nil"/>
              <w:left w:val="nil"/>
              <w:bottom w:val="single" w:sz="8" w:space="0" w:color="auto"/>
              <w:right w:val="single" w:sz="8" w:space="0" w:color="auto"/>
            </w:tcBorders>
            <w:shd w:val="clear" w:color="auto" w:fill="auto"/>
            <w:noWrap/>
            <w:vAlign w:val="center"/>
            <w:hideMark/>
          </w:tcPr>
          <w:p w:rsidR="00E34517" w:rsidRPr="00E34517" w:rsidRDefault="00E34517" w:rsidP="00E34517">
            <w:pPr>
              <w:jc w:val="center"/>
              <w:rPr>
                <w:b/>
                <w:bCs/>
                <w:color w:val="000000"/>
                <w:sz w:val="20"/>
                <w:szCs w:val="20"/>
                <w:lang w:val="en-US"/>
              </w:rPr>
            </w:pPr>
            <w:r w:rsidRPr="00E34517">
              <w:rPr>
                <w:b/>
                <w:bCs/>
                <w:color w:val="000000"/>
                <w:sz w:val="20"/>
                <w:szCs w:val="20"/>
                <w:lang w:val="en-US"/>
              </w:rPr>
              <w:t> </w:t>
            </w:r>
          </w:p>
        </w:tc>
      </w:tr>
      <w:tr w:rsidR="00E34517" w:rsidRPr="00E34517" w:rsidTr="00E34517">
        <w:trPr>
          <w:trHeight w:val="315"/>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E34517" w:rsidRPr="00E34517" w:rsidRDefault="00E34517" w:rsidP="00E34517">
            <w:pPr>
              <w:ind w:firstLineChars="100" w:firstLine="161"/>
              <w:rPr>
                <w:b/>
                <w:bCs/>
                <w:color w:val="000000"/>
                <w:sz w:val="16"/>
                <w:szCs w:val="16"/>
                <w:lang w:val="en-US"/>
              </w:rPr>
            </w:pPr>
            <w:r w:rsidRPr="00E34517">
              <w:rPr>
                <w:b/>
                <w:bCs/>
                <w:color w:val="000000"/>
                <w:sz w:val="16"/>
                <w:szCs w:val="16"/>
                <w:lang w:val="en-US"/>
              </w:rPr>
              <w:t>Pendapatan-LO</w:t>
            </w:r>
          </w:p>
        </w:tc>
        <w:tc>
          <w:tcPr>
            <w:tcW w:w="1296" w:type="dxa"/>
            <w:tcBorders>
              <w:top w:val="nil"/>
              <w:left w:val="nil"/>
              <w:bottom w:val="single" w:sz="8" w:space="0" w:color="auto"/>
              <w:right w:val="single" w:sz="8" w:space="0" w:color="auto"/>
            </w:tcBorders>
            <w:shd w:val="clear" w:color="auto" w:fill="auto"/>
            <w:noWrap/>
            <w:vAlign w:val="center"/>
            <w:hideMark/>
          </w:tcPr>
          <w:p w:rsidR="00E34517" w:rsidRPr="00E34517" w:rsidRDefault="00E34517" w:rsidP="00E34517">
            <w:pPr>
              <w:rPr>
                <w:color w:val="000000"/>
                <w:sz w:val="16"/>
                <w:szCs w:val="16"/>
                <w:lang w:val="en-US"/>
              </w:rPr>
            </w:pPr>
            <w:r w:rsidRPr="00E34517">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E34517" w:rsidRPr="00E34517" w:rsidRDefault="00E34517" w:rsidP="00E34517">
            <w:pPr>
              <w:rPr>
                <w:color w:val="000000"/>
                <w:sz w:val="16"/>
                <w:szCs w:val="16"/>
                <w:lang w:val="en-US"/>
              </w:rPr>
            </w:pPr>
            <w:r w:rsidRPr="00E3451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vAlign w:val="center"/>
            <w:hideMark/>
          </w:tcPr>
          <w:p w:rsidR="00E34517" w:rsidRPr="00E34517" w:rsidRDefault="00E34517" w:rsidP="00E34517">
            <w:pPr>
              <w:rPr>
                <w:color w:val="000000"/>
                <w:sz w:val="16"/>
                <w:szCs w:val="16"/>
                <w:lang w:val="en-US"/>
              </w:rPr>
            </w:pPr>
            <w:r w:rsidRPr="00E34517">
              <w:rPr>
                <w:color w:val="000000"/>
                <w:sz w:val="16"/>
                <w:szCs w:val="16"/>
                <w:lang w:val="en-US"/>
              </w:rPr>
              <w:t> </w:t>
            </w:r>
          </w:p>
        </w:tc>
        <w:tc>
          <w:tcPr>
            <w:tcW w:w="715" w:type="dxa"/>
            <w:tcBorders>
              <w:top w:val="nil"/>
              <w:left w:val="nil"/>
              <w:bottom w:val="single" w:sz="8" w:space="0" w:color="auto"/>
              <w:right w:val="single" w:sz="8" w:space="0" w:color="auto"/>
            </w:tcBorders>
            <w:shd w:val="clear" w:color="auto" w:fill="auto"/>
            <w:noWrap/>
            <w:vAlign w:val="center"/>
            <w:hideMark/>
          </w:tcPr>
          <w:p w:rsidR="00E34517" w:rsidRPr="00E34517" w:rsidRDefault="00E34517" w:rsidP="00E34517">
            <w:pPr>
              <w:rPr>
                <w:rFonts w:ascii="Arial" w:hAnsi="Arial" w:cs="Arial"/>
                <w:color w:val="000000"/>
                <w:sz w:val="20"/>
                <w:szCs w:val="20"/>
                <w:lang w:val="en-US"/>
              </w:rPr>
            </w:pPr>
            <w:r w:rsidRPr="00E34517">
              <w:rPr>
                <w:rFonts w:ascii="Arial" w:hAnsi="Arial" w:cs="Arial"/>
                <w:color w:val="000000"/>
                <w:sz w:val="20"/>
                <w:szCs w:val="20"/>
                <w:lang w:val="en-US"/>
              </w:rPr>
              <w:t> </w:t>
            </w:r>
          </w:p>
        </w:tc>
      </w:tr>
      <w:tr w:rsidR="00E34517" w:rsidRPr="00E34517" w:rsidTr="00E37FF6">
        <w:trPr>
          <w:trHeight w:val="315"/>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E34517" w:rsidRPr="00E34517" w:rsidRDefault="00E34517" w:rsidP="00E34517">
            <w:pPr>
              <w:ind w:firstLineChars="200" w:firstLine="320"/>
              <w:rPr>
                <w:color w:val="000000"/>
                <w:sz w:val="16"/>
                <w:szCs w:val="16"/>
                <w:lang w:val="en-US"/>
              </w:rPr>
            </w:pPr>
            <w:r w:rsidRPr="00E34517">
              <w:rPr>
                <w:color w:val="000000"/>
                <w:sz w:val="16"/>
                <w:szCs w:val="16"/>
                <w:lang w:val="en-US"/>
              </w:rPr>
              <w:t>1. Pendapatan Asli Daerah – LO</w:t>
            </w:r>
          </w:p>
        </w:tc>
        <w:tc>
          <w:tcPr>
            <w:tcW w:w="1296" w:type="dxa"/>
            <w:tcBorders>
              <w:top w:val="nil"/>
              <w:left w:val="nil"/>
              <w:bottom w:val="single" w:sz="8" w:space="0" w:color="auto"/>
              <w:right w:val="single" w:sz="8" w:space="0" w:color="auto"/>
            </w:tcBorders>
            <w:shd w:val="clear" w:color="auto" w:fill="auto"/>
            <w:noWrap/>
            <w:vAlign w:val="center"/>
          </w:tcPr>
          <w:p w:rsidR="00E34517" w:rsidRPr="00E34517" w:rsidRDefault="00E34517" w:rsidP="00E34517">
            <w:pPr>
              <w:jc w:val="center"/>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vAlign w:val="center"/>
          </w:tcPr>
          <w:p w:rsidR="00E34517" w:rsidRPr="00E34517" w:rsidRDefault="00E34517" w:rsidP="00E34517">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vAlign w:val="center"/>
          </w:tcPr>
          <w:p w:rsidR="00E34517" w:rsidRPr="00E34517" w:rsidRDefault="00E34517" w:rsidP="00E34517">
            <w:pPr>
              <w:rPr>
                <w:color w:val="000000"/>
                <w:sz w:val="16"/>
                <w:szCs w:val="16"/>
                <w:lang w:val="en-US"/>
              </w:rPr>
            </w:pPr>
          </w:p>
        </w:tc>
        <w:tc>
          <w:tcPr>
            <w:tcW w:w="715" w:type="dxa"/>
            <w:tcBorders>
              <w:top w:val="nil"/>
              <w:left w:val="nil"/>
              <w:bottom w:val="single" w:sz="8" w:space="0" w:color="auto"/>
              <w:right w:val="single" w:sz="8" w:space="0" w:color="auto"/>
            </w:tcBorders>
            <w:shd w:val="clear" w:color="auto" w:fill="auto"/>
            <w:noWrap/>
            <w:vAlign w:val="center"/>
          </w:tcPr>
          <w:p w:rsidR="00E34517" w:rsidRPr="00E34517" w:rsidRDefault="00E34517" w:rsidP="00E34517">
            <w:pPr>
              <w:jc w:val="center"/>
              <w:rPr>
                <w:color w:val="000000"/>
                <w:sz w:val="16"/>
                <w:szCs w:val="16"/>
                <w:lang w:val="en-US"/>
              </w:rPr>
            </w:pPr>
          </w:p>
        </w:tc>
      </w:tr>
      <w:tr w:rsidR="00E34517" w:rsidRPr="00E34517" w:rsidTr="00E37FF6">
        <w:trPr>
          <w:trHeight w:val="315"/>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E34517" w:rsidRPr="00E34517" w:rsidRDefault="00E34517" w:rsidP="00E34517">
            <w:pPr>
              <w:ind w:firstLineChars="200" w:firstLine="320"/>
              <w:rPr>
                <w:color w:val="000000"/>
                <w:sz w:val="16"/>
                <w:szCs w:val="16"/>
                <w:lang w:val="en-US"/>
              </w:rPr>
            </w:pPr>
            <w:r w:rsidRPr="00E34517">
              <w:rPr>
                <w:color w:val="000000"/>
                <w:sz w:val="16"/>
                <w:szCs w:val="16"/>
                <w:lang w:val="en-US"/>
              </w:rPr>
              <w:t>2. Pendapatan Transfer – LO</w:t>
            </w:r>
          </w:p>
        </w:tc>
        <w:tc>
          <w:tcPr>
            <w:tcW w:w="1296" w:type="dxa"/>
            <w:tcBorders>
              <w:top w:val="nil"/>
              <w:left w:val="nil"/>
              <w:bottom w:val="single" w:sz="8" w:space="0" w:color="auto"/>
              <w:right w:val="single" w:sz="8" w:space="0" w:color="auto"/>
            </w:tcBorders>
            <w:shd w:val="clear" w:color="auto" w:fill="auto"/>
            <w:noWrap/>
            <w:vAlign w:val="center"/>
          </w:tcPr>
          <w:p w:rsidR="00E34517" w:rsidRPr="00E34517" w:rsidRDefault="00E34517" w:rsidP="00E34517">
            <w:pPr>
              <w:jc w:val="center"/>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vAlign w:val="center"/>
          </w:tcPr>
          <w:p w:rsidR="00E34517" w:rsidRPr="00E34517" w:rsidRDefault="00E34517" w:rsidP="00E34517">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vAlign w:val="center"/>
          </w:tcPr>
          <w:p w:rsidR="00E34517" w:rsidRPr="00E34517" w:rsidRDefault="00E34517" w:rsidP="00E34517">
            <w:pPr>
              <w:rPr>
                <w:color w:val="000000"/>
                <w:sz w:val="16"/>
                <w:szCs w:val="16"/>
                <w:lang w:val="en-US"/>
              </w:rPr>
            </w:pPr>
          </w:p>
        </w:tc>
        <w:tc>
          <w:tcPr>
            <w:tcW w:w="715" w:type="dxa"/>
            <w:tcBorders>
              <w:top w:val="nil"/>
              <w:left w:val="nil"/>
              <w:bottom w:val="single" w:sz="8" w:space="0" w:color="auto"/>
              <w:right w:val="single" w:sz="8" w:space="0" w:color="auto"/>
            </w:tcBorders>
            <w:shd w:val="clear" w:color="auto" w:fill="auto"/>
            <w:noWrap/>
            <w:vAlign w:val="center"/>
          </w:tcPr>
          <w:p w:rsidR="00E34517" w:rsidRPr="00E34517" w:rsidRDefault="00E34517" w:rsidP="00E34517">
            <w:pPr>
              <w:jc w:val="center"/>
              <w:rPr>
                <w:color w:val="000000"/>
                <w:sz w:val="16"/>
                <w:szCs w:val="16"/>
                <w:lang w:val="en-US"/>
              </w:rPr>
            </w:pPr>
          </w:p>
        </w:tc>
      </w:tr>
      <w:tr w:rsidR="007B0EEB" w:rsidRPr="00E34517" w:rsidTr="00BC0111">
        <w:trPr>
          <w:trHeight w:val="315"/>
        </w:trPr>
        <w:tc>
          <w:tcPr>
            <w:tcW w:w="3240" w:type="dxa"/>
            <w:tcBorders>
              <w:top w:val="nil"/>
              <w:left w:val="single" w:sz="8" w:space="0" w:color="auto"/>
              <w:bottom w:val="single" w:sz="8" w:space="0" w:color="auto"/>
              <w:right w:val="single" w:sz="8" w:space="0" w:color="auto"/>
            </w:tcBorders>
            <w:shd w:val="clear" w:color="auto" w:fill="auto"/>
            <w:noWrap/>
            <w:vAlign w:val="center"/>
            <w:hideMark/>
          </w:tcPr>
          <w:p w:rsidR="007B0EEB" w:rsidRPr="00E34517" w:rsidRDefault="007B0EEB" w:rsidP="007B0EEB">
            <w:pPr>
              <w:ind w:firstLineChars="200" w:firstLine="320"/>
              <w:rPr>
                <w:color w:val="000000"/>
                <w:sz w:val="16"/>
                <w:szCs w:val="16"/>
                <w:lang w:val="en-US"/>
              </w:rPr>
            </w:pPr>
            <w:r w:rsidRPr="00E34517">
              <w:rPr>
                <w:color w:val="000000"/>
                <w:sz w:val="16"/>
                <w:szCs w:val="16"/>
                <w:lang w:val="en-US"/>
              </w:rPr>
              <w:t>3. Lain-lain Pendapatan yang Sah – LO</w:t>
            </w:r>
          </w:p>
        </w:tc>
        <w:tc>
          <w:tcPr>
            <w:tcW w:w="1296"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r w:rsidRPr="00A95213">
              <w:rPr>
                <w:color w:val="000000"/>
                <w:sz w:val="16"/>
                <w:szCs w:val="16"/>
                <w:lang w:val="en-US"/>
              </w:rPr>
              <w:t> </w:t>
            </w:r>
            <w:r>
              <w:rPr>
                <w:color w:val="000000"/>
                <w:sz w:val="16"/>
                <w:szCs w:val="16"/>
                <w:lang w:val="en-US"/>
              </w:rPr>
              <w:t xml:space="preserve">    237.979.650</w:t>
            </w:r>
          </w:p>
        </w:tc>
        <w:tc>
          <w:tcPr>
            <w:tcW w:w="1418"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r>
              <w:rPr>
                <w:color w:val="000000"/>
                <w:sz w:val="16"/>
                <w:szCs w:val="16"/>
                <w:lang w:val="en-US"/>
              </w:rPr>
              <w:t xml:space="preserve">      768.475.500</w:t>
            </w:r>
            <w:r w:rsidRPr="00A95213">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r w:rsidRPr="00A95213">
              <w:rPr>
                <w:color w:val="000000"/>
                <w:sz w:val="16"/>
                <w:szCs w:val="16"/>
                <w:lang w:val="en-US"/>
              </w:rPr>
              <w:t> </w:t>
            </w:r>
            <w:r>
              <w:rPr>
                <w:color w:val="000000"/>
                <w:sz w:val="16"/>
                <w:szCs w:val="16"/>
                <w:lang w:val="en-US"/>
              </w:rPr>
              <w:t>(530.495.850)</w:t>
            </w:r>
          </w:p>
        </w:tc>
        <w:tc>
          <w:tcPr>
            <w:tcW w:w="715" w:type="dxa"/>
            <w:tcBorders>
              <w:top w:val="nil"/>
              <w:left w:val="nil"/>
              <w:bottom w:val="single" w:sz="8" w:space="0" w:color="auto"/>
              <w:right w:val="single" w:sz="8" w:space="0" w:color="auto"/>
            </w:tcBorders>
            <w:shd w:val="clear" w:color="auto" w:fill="auto"/>
            <w:noWrap/>
          </w:tcPr>
          <w:p w:rsidR="007B0EEB" w:rsidRPr="00A95213" w:rsidRDefault="007B0EEB" w:rsidP="007B0EEB">
            <w:pPr>
              <w:jc w:val="center"/>
              <w:rPr>
                <w:color w:val="000000"/>
                <w:sz w:val="16"/>
                <w:szCs w:val="16"/>
                <w:lang w:val="en-US"/>
              </w:rPr>
            </w:pPr>
            <w:r>
              <w:rPr>
                <w:color w:val="000000"/>
                <w:sz w:val="16"/>
                <w:szCs w:val="16"/>
                <w:lang w:val="en-US"/>
              </w:rPr>
              <w:t>69,3%</w:t>
            </w:r>
          </w:p>
        </w:tc>
      </w:tr>
      <w:tr w:rsidR="007B0EEB" w:rsidRPr="00E34517" w:rsidTr="00BC0111">
        <w:trPr>
          <w:trHeight w:val="315"/>
        </w:trPr>
        <w:tc>
          <w:tcPr>
            <w:tcW w:w="3240" w:type="dxa"/>
            <w:tcBorders>
              <w:top w:val="nil"/>
              <w:left w:val="single" w:sz="8" w:space="0" w:color="auto"/>
              <w:bottom w:val="single" w:sz="8" w:space="0" w:color="auto"/>
              <w:right w:val="single" w:sz="8" w:space="0" w:color="auto"/>
            </w:tcBorders>
            <w:shd w:val="clear" w:color="auto" w:fill="auto"/>
            <w:vAlign w:val="center"/>
            <w:hideMark/>
          </w:tcPr>
          <w:p w:rsidR="007B0EEB" w:rsidRPr="00E34517" w:rsidRDefault="007B0EEB" w:rsidP="007B0EEB">
            <w:pPr>
              <w:jc w:val="center"/>
              <w:rPr>
                <w:b/>
                <w:bCs/>
                <w:color w:val="000000"/>
                <w:sz w:val="18"/>
                <w:szCs w:val="18"/>
                <w:lang w:val="en-US"/>
              </w:rPr>
            </w:pPr>
            <w:r w:rsidRPr="00E34517">
              <w:rPr>
                <w:b/>
                <w:bCs/>
                <w:color w:val="000000"/>
                <w:sz w:val="18"/>
                <w:szCs w:val="18"/>
                <w:lang w:val="en-US"/>
              </w:rPr>
              <w:t>Jumlah</w:t>
            </w:r>
          </w:p>
        </w:tc>
        <w:tc>
          <w:tcPr>
            <w:tcW w:w="1296"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r w:rsidRPr="00A95213">
              <w:rPr>
                <w:color w:val="000000"/>
                <w:sz w:val="16"/>
                <w:szCs w:val="16"/>
                <w:lang w:val="en-US"/>
              </w:rPr>
              <w:t> </w:t>
            </w:r>
            <w:r>
              <w:rPr>
                <w:color w:val="000000"/>
                <w:sz w:val="16"/>
                <w:szCs w:val="16"/>
                <w:lang w:val="en-US"/>
              </w:rPr>
              <w:t xml:space="preserve">    237.979.650</w:t>
            </w:r>
          </w:p>
        </w:tc>
        <w:tc>
          <w:tcPr>
            <w:tcW w:w="1418"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r>
              <w:rPr>
                <w:color w:val="000000"/>
                <w:sz w:val="16"/>
                <w:szCs w:val="16"/>
                <w:lang w:val="en-US"/>
              </w:rPr>
              <w:t xml:space="preserve">      768.475.500</w:t>
            </w:r>
            <w:r w:rsidRPr="00A95213">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r w:rsidRPr="00A95213">
              <w:rPr>
                <w:color w:val="000000"/>
                <w:sz w:val="16"/>
                <w:szCs w:val="16"/>
                <w:lang w:val="en-US"/>
              </w:rPr>
              <w:t> </w:t>
            </w:r>
            <w:r>
              <w:rPr>
                <w:color w:val="000000"/>
                <w:sz w:val="16"/>
                <w:szCs w:val="16"/>
                <w:lang w:val="en-US"/>
              </w:rPr>
              <w:t>(530.495.850)</w:t>
            </w:r>
          </w:p>
        </w:tc>
        <w:tc>
          <w:tcPr>
            <w:tcW w:w="715" w:type="dxa"/>
            <w:tcBorders>
              <w:top w:val="nil"/>
              <w:left w:val="nil"/>
              <w:bottom w:val="single" w:sz="8" w:space="0" w:color="auto"/>
              <w:right w:val="single" w:sz="8" w:space="0" w:color="auto"/>
            </w:tcBorders>
            <w:shd w:val="clear" w:color="auto" w:fill="auto"/>
            <w:noWrap/>
          </w:tcPr>
          <w:p w:rsidR="007B0EEB" w:rsidRPr="00A95213" w:rsidRDefault="007B0EEB" w:rsidP="007B0EEB">
            <w:pPr>
              <w:jc w:val="center"/>
              <w:rPr>
                <w:color w:val="000000"/>
                <w:sz w:val="16"/>
                <w:szCs w:val="16"/>
                <w:lang w:val="en-US"/>
              </w:rPr>
            </w:pPr>
            <w:r>
              <w:rPr>
                <w:color w:val="000000"/>
                <w:sz w:val="16"/>
                <w:szCs w:val="16"/>
                <w:lang w:val="en-US"/>
              </w:rPr>
              <w:t>69,3%</w:t>
            </w:r>
          </w:p>
        </w:tc>
      </w:tr>
    </w:tbl>
    <w:p w:rsidR="00E34517" w:rsidRDefault="00E34517" w:rsidP="001353D4">
      <w:pPr>
        <w:pStyle w:val="ListParagraph"/>
        <w:spacing w:line="276" w:lineRule="auto"/>
        <w:jc w:val="both"/>
        <w:rPr>
          <w:sz w:val="22"/>
          <w:szCs w:val="22"/>
        </w:rPr>
      </w:pPr>
    </w:p>
    <w:p w:rsidR="004A2C88" w:rsidRPr="001353D4" w:rsidRDefault="0067552E" w:rsidP="007F1052">
      <w:pPr>
        <w:pStyle w:val="ListParagraph"/>
        <w:numPr>
          <w:ilvl w:val="0"/>
          <w:numId w:val="68"/>
        </w:numPr>
        <w:spacing w:line="276" w:lineRule="auto"/>
        <w:ind w:left="993" w:hanging="273"/>
        <w:jc w:val="both"/>
        <w:rPr>
          <w:sz w:val="22"/>
          <w:szCs w:val="22"/>
        </w:rPr>
      </w:pPr>
      <w:r w:rsidRPr="001353D4">
        <w:rPr>
          <w:sz w:val="22"/>
          <w:szCs w:val="22"/>
        </w:rPr>
        <w:t>Pendapatan Asli Daerah – LO</w:t>
      </w:r>
    </w:p>
    <w:p w:rsidR="00430A5E" w:rsidRDefault="00430A5E" w:rsidP="001353D4">
      <w:pPr>
        <w:pStyle w:val="ListParagraph"/>
        <w:spacing w:line="276" w:lineRule="auto"/>
        <w:ind w:left="990"/>
        <w:jc w:val="both"/>
        <w:rPr>
          <w:sz w:val="22"/>
          <w:szCs w:val="22"/>
        </w:rPr>
      </w:pPr>
      <w:r w:rsidRPr="001353D4">
        <w:rPr>
          <w:sz w:val="22"/>
          <w:szCs w:val="22"/>
        </w:rPr>
        <w:t>Pendapatan Asli Daerah – LO tahun 20</w:t>
      </w:r>
      <w:r w:rsidR="00E42A6F">
        <w:rPr>
          <w:sz w:val="22"/>
          <w:szCs w:val="22"/>
          <w:lang w:val="en-US"/>
        </w:rPr>
        <w:t>2</w:t>
      </w:r>
      <w:r w:rsidR="0084473F">
        <w:rPr>
          <w:sz w:val="22"/>
          <w:szCs w:val="22"/>
          <w:lang w:val="en-US"/>
        </w:rPr>
        <w:t>2</w:t>
      </w:r>
      <w:r w:rsidR="0016331A">
        <w:rPr>
          <w:sz w:val="22"/>
          <w:szCs w:val="22"/>
        </w:rPr>
        <w:t xml:space="preserve"> adalah sebesar Rp</w:t>
      </w:r>
      <w:r w:rsidR="00E42A6F">
        <w:rPr>
          <w:sz w:val="22"/>
          <w:szCs w:val="22"/>
          <w:lang w:val="en-US"/>
        </w:rPr>
        <w:t xml:space="preserve"> </w:t>
      </w:r>
      <w:r w:rsidR="00D20B4E">
        <w:rPr>
          <w:sz w:val="22"/>
          <w:szCs w:val="22"/>
          <w:lang w:val="en-US"/>
        </w:rPr>
        <w:t xml:space="preserve"> </w:t>
      </w:r>
      <w:r w:rsidR="00E42A6F">
        <w:rPr>
          <w:sz w:val="22"/>
          <w:szCs w:val="22"/>
          <w:lang w:val="en-US"/>
        </w:rPr>
        <w:t xml:space="preserve">       </w:t>
      </w:r>
      <w:r w:rsidRPr="001353D4">
        <w:rPr>
          <w:sz w:val="22"/>
          <w:szCs w:val="22"/>
        </w:rPr>
        <w:t xml:space="preserve">dengan </w:t>
      </w:r>
      <w:r w:rsidR="00144A60">
        <w:rPr>
          <w:sz w:val="22"/>
          <w:szCs w:val="22"/>
          <w:lang w:val="en-US"/>
        </w:rPr>
        <w:t xml:space="preserve">rincian </w:t>
      </w:r>
      <w:r w:rsidR="008965B7">
        <w:rPr>
          <w:sz w:val="22"/>
          <w:szCs w:val="22"/>
          <w:lang w:val="en-US"/>
        </w:rPr>
        <w:t xml:space="preserve">sesuai </w:t>
      </w:r>
      <w:r w:rsidR="00144A60">
        <w:rPr>
          <w:sz w:val="22"/>
          <w:szCs w:val="22"/>
          <w:lang w:val="en-US"/>
        </w:rPr>
        <w:t>tabel berikut</w:t>
      </w:r>
      <w:r w:rsidRPr="001353D4">
        <w:rPr>
          <w:sz w:val="22"/>
          <w:szCs w:val="22"/>
        </w:rPr>
        <w:t xml:space="preserve"> :</w:t>
      </w:r>
    </w:p>
    <w:p w:rsidR="00144A60" w:rsidRDefault="00144A60" w:rsidP="001353D4">
      <w:pPr>
        <w:pStyle w:val="ListParagraph"/>
        <w:spacing w:line="276" w:lineRule="auto"/>
        <w:ind w:left="990"/>
        <w:jc w:val="both"/>
        <w:rPr>
          <w:sz w:val="22"/>
          <w:szCs w:val="22"/>
          <w:lang w:val="en-US"/>
        </w:rPr>
      </w:pPr>
    </w:p>
    <w:tbl>
      <w:tblPr>
        <w:tblW w:w="8046" w:type="dxa"/>
        <w:tblInd w:w="699" w:type="dxa"/>
        <w:tblLook w:val="04A0" w:firstRow="1" w:lastRow="0" w:firstColumn="1" w:lastColumn="0" w:noHBand="0" w:noVBand="1"/>
      </w:tblPr>
      <w:tblGrid>
        <w:gridCol w:w="336"/>
        <w:gridCol w:w="2860"/>
        <w:gridCol w:w="1364"/>
        <w:gridCol w:w="1411"/>
        <w:gridCol w:w="1411"/>
        <w:gridCol w:w="716"/>
      </w:tblGrid>
      <w:tr w:rsidR="006E7856" w:rsidRPr="006E7856" w:rsidTr="00122FA8">
        <w:trPr>
          <w:trHeight w:val="315"/>
          <w:tblHeader/>
        </w:trPr>
        <w:tc>
          <w:tcPr>
            <w:tcW w:w="284" w:type="dxa"/>
            <w:tcBorders>
              <w:top w:val="single" w:sz="8" w:space="0" w:color="auto"/>
              <w:left w:val="single" w:sz="8" w:space="0" w:color="auto"/>
              <w:bottom w:val="nil"/>
              <w:right w:val="nil"/>
            </w:tcBorders>
            <w:shd w:val="clear" w:color="auto" w:fill="auto"/>
            <w:noWrap/>
            <w:hideMark/>
          </w:tcPr>
          <w:p w:rsidR="006E7856" w:rsidRPr="006E7856" w:rsidRDefault="006E7856" w:rsidP="006E7856">
            <w:pPr>
              <w:rPr>
                <w:color w:val="000000"/>
                <w:sz w:val="20"/>
                <w:szCs w:val="20"/>
                <w:lang w:val="en-US"/>
              </w:rPr>
            </w:pPr>
            <w:r w:rsidRPr="006E7856">
              <w:rPr>
                <w:color w:val="000000"/>
                <w:sz w:val="20"/>
                <w:szCs w:val="20"/>
                <w:lang w:val="en-US"/>
              </w:rPr>
              <w:t> </w:t>
            </w:r>
          </w:p>
        </w:tc>
        <w:tc>
          <w:tcPr>
            <w:tcW w:w="2860" w:type="dxa"/>
            <w:tcBorders>
              <w:top w:val="single" w:sz="8" w:space="0" w:color="auto"/>
              <w:left w:val="nil"/>
              <w:bottom w:val="nil"/>
              <w:right w:val="single" w:sz="8" w:space="0" w:color="auto"/>
            </w:tcBorders>
            <w:shd w:val="clear" w:color="auto" w:fill="auto"/>
            <w:noWrap/>
            <w:hideMark/>
          </w:tcPr>
          <w:p w:rsidR="006E7856" w:rsidRPr="006E7856" w:rsidRDefault="006E7856" w:rsidP="006E7856">
            <w:pPr>
              <w:jc w:val="center"/>
              <w:rPr>
                <w:b/>
                <w:bCs/>
                <w:color w:val="000000"/>
                <w:sz w:val="20"/>
                <w:szCs w:val="20"/>
                <w:lang w:val="en-US"/>
              </w:rPr>
            </w:pPr>
            <w:r w:rsidRPr="006E7856">
              <w:rPr>
                <w:b/>
                <w:bCs/>
                <w:color w:val="000000"/>
                <w:sz w:val="20"/>
                <w:szCs w:val="20"/>
                <w:lang w:val="en-US"/>
              </w:rPr>
              <w:t>Uraian</w:t>
            </w:r>
          </w:p>
        </w:tc>
        <w:tc>
          <w:tcPr>
            <w:tcW w:w="2775" w:type="dxa"/>
            <w:gridSpan w:val="2"/>
            <w:tcBorders>
              <w:top w:val="single" w:sz="8" w:space="0" w:color="auto"/>
              <w:left w:val="nil"/>
              <w:bottom w:val="single" w:sz="8" w:space="0" w:color="auto"/>
              <w:right w:val="single" w:sz="8" w:space="0" w:color="000000"/>
            </w:tcBorders>
            <w:shd w:val="clear" w:color="auto" w:fill="auto"/>
            <w:noWrap/>
            <w:hideMark/>
          </w:tcPr>
          <w:p w:rsidR="006E7856" w:rsidRPr="006E7856" w:rsidRDefault="006E7856" w:rsidP="006E7856">
            <w:pPr>
              <w:jc w:val="center"/>
              <w:rPr>
                <w:b/>
                <w:bCs/>
                <w:color w:val="000000"/>
                <w:sz w:val="20"/>
                <w:szCs w:val="20"/>
                <w:lang w:val="en-US"/>
              </w:rPr>
            </w:pPr>
            <w:r w:rsidRPr="006E7856">
              <w:rPr>
                <w:b/>
                <w:bCs/>
                <w:color w:val="000000"/>
                <w:sz w:val="20"/>
                <w:szCs w:val="20"/>
                <w:lang w:val="en-US"/>
              </w:rPr>
              <w:t>Realisasi</w:t>
            </w:r>
          </w:p>
        </w:tc>
        <w:tc>
          <w:tcPr>
            <w:tcW w:w="1411" w:type="dxa"/>
            <w:tcBorders>
              <w:top w:val="single" w:sz="8" w:space="0" w:color="auto"/>
              <w:left w:val="nil"/>
              <w:bottom w:val="nil"/>
              <w:right w:val="single" w:sz="8" w:space="0" w:color="auto"/>
            </w:tcBorders>
            <w:shd w:val="clear" w:color="auto" w:fill="auto"/>
            <w:noWrap/>
            <w:hideMark/>
          </w:tcPr>
          <w:p w:rsidR="006E7856" w:rsidRPr="006E7856" w:rsidRDefault="006E7856" w:rsidP="006E7856">
            <w:pPr>
              <w:jc w:val="center"/>
              <w:rPr>
                <w:b/>
                <w:bCs/>
                <w:color w:val="000000"/>
                <w:sz w:val="20"/>
                <w:szCs w:val="20"/>
                <w:lang w:val="en-US"/>
              </w:rPr>
            </w:pPr>
            <w:r w:rsidRPr="006E7856">
              <w:rPr>
                <w:b/>
                <w:bCs/>
                <w:color w:val="000000"/>
                <w:sz w:val="20"/>
                <w:szCs w:val="20"/>
                <w:lang w:val="en-US"/>
              </w:rPr>
              <w:t>Kenaikan</w:t>
            </w:r>
          </w:p>
        </w:tc>
        <w:tc>
          <w:tcPr>
            <w:tcW w:w="716" w:type="dxa"/>
            <w:tcBorders>
              <w:top w:val="single" w:sz="8" w:space="0" w:color="auto"/>
              <w:left w:val="nil"/>
              <w:bottom w:val="nil"/>
              <w:right w:val="single" w:sz="8" w:space="0" w:color="auto"/>
            </w:tcBorders>
            <w:shd w:val="clear" w:color="auto" w:fill="auto"/>
            <w:noWrap/>
            <w:hideMark/>
          </w:tcPr>
          <w:p w:rsidR="006E7856" w:rsidRPr="006E7856" w:rsidRDefault="006E7856" w:rsidP="006E7856">
            <w:pPr>
              <w:jc w:val="center"/>
              <w:rPr>
                <w:b/>
                <w:bCs/>
                <w:color w:val="000000"/>
                <w:sz w:val="20"/>
                <w:szCs w:val="20"/>
                <w:lang w:val="en-US"/>
              </w:rPr>
            </w:pPr>
            <w:r w:rsidRPr="006E7856">
              <w:rPr>
                <w:b/>
                <w:bCs/>
                <w:color w:val="000000"/>
                <w:sz w:val="20"/>
                <w:szCs w:val="20"/>
                <w:lang w:val="en-US"/>
              </w:rPr>
              <w:t>%</w:t>
            </w:r>
          </w:p>
        </w:tc>
      </w:tr>
      <w:tr w:rsidR="006E7856" w:rsidRPr="006E7856" w:rsidTr="00122FA8">
        <w:trPr>
          <w:trHeight w:val="315"/>
          <w:tblHeader/>
        </w:trPr>
        <w:tc>
          <w:tcPr>
            <w:tcW w:w="284" w:type="dxa"/>
            <w:tcBorders>
              <w:top w:val="nil"/>
              <w:left w:val="single" w:sz="8" w:space="0" w:color="auto"/>
              <w:bottom w:val="nil"/>
              <w:right w:val="nil"/>
            </w:tcBorders>
            <w:shd w:val="clear" w:color="auto" w:fill="auto"/>
            <w:noWrap/>
            <w:hideMark/>
          </w:tcPr>
          <w:p w:rsidR="006E7856" w:rsidRPr="006E7856" w:rsidRDefault="006E7856" w:rsidP="006E7856">
            <w:pPr>
              <w:rPr>
                <w:color w:val="000000"/>
                <w:sz w:val="20"/>
                <w:szCs w:val="20"/>
                <w:lang w:val="en-US"/>
              </w:rPr>
            </w:pPr>
            <w:r w:rsidRPr="006E7856">
              <w:rPr>
                <w:color w:val="000000"/>
                <w:sz w:val="20"/>
                <w:szCs w:val="20"/>
                <w:lang w:val="en-US"/>
              </w:rPr>
              <w:t> </w:t>
            </w:r>
          </w:p>
        </w:tc>
        <w:tc>
          <w:tcPr>
            <w:tcW w:w="2860" w:type="dxa"/>
            <w:tcBorders>
              <w:top w:val="nil"/>
              <w:left w:val="nil"/>
              <w:bottom w:val="nil"/>
              <w:right w:val="single" w:sz="8" w:space="0" w:color="auto"/>
            </w:tcBorders>
            <w:shd w:val="clear" w:color="auto" w:fill="auto"/>
            <w:noWrap/>
            <w:hideMark/>
          </w:tcPr>
          <w:p w:rsidR="006E7856" w:rsidRPr="006E7856" w:rsidRDefault="006E7856" w:rsidP="006E7856">
            <w:pPr>
              <w:jc w:val="center"/>
              <w:rPr>
                <w:b/>
                <w:bCs/>
                <w:color w:val="000000"/>
                <w:sz w:val="20"/>
                <w:szCs w:val="20"/>
                <w:lang w:val="en-US"/>
              </w:rPr>
            </w:pPr>
            <w:r w:rsidRPr="006E7856">
              <w:rPr>
                <w:b/>
                <w:bCs/>
                <w:color w:val="000000"/>
                <w:sz w:val="20"/>
                <w:szCs w:val="20"/>
                <w:lang w:val="en-US"/>
              </w:rPr>
              <w:t> </w:t>
            </w:r>
          </w:p>
        </w:tc>
        <w:tc>
          <w:tcPr>
            <w:tcW w:w="1364" w:type="dxa"/>
            <w:tcBorders>
              <w:top w:val="nil"/>
              <w:left w:val="nil"/>
              <w:bottom w:val="single" w:sz="8" w:space="0" w:color="auto"/>
              <w:right w:val="single" w:sz="8" w:space="0" w:color="auto"/>
            </w:tcBorders>
            <w:shd w:val="clear" w:color="auto" w:fill="auto"/>
            <w:noWrap/>
            <w:hideMark/>
          </w:tcPr>
          <w:p w:rsidR="006E7856" w:rsidRPr="006E7856" w:rsidRDefault="0084473F" w:rsidP="006E7856">
            <w:pPr>
              <w:jc w:val="center"/>
              <w:rPr>
                <w:b/>
                <w:bCs/>
                <w:color w:val="000000"/>
                <w:sz w:val="20"/>
                <w:szCs w:val="20"/>
                <w:lang w:val="en-US"/>
              </w:rPr>
            </w:pPr>
            <w:r>
              <w:rPr>
                <w:b/>
                <w:bCs/>
                <w:color w:val="000000"/>
                <w:sz w:val="20"/>
                <w:szCs w:val="20"/>
                <w:lang w:val="en-US"/>
              </w:rPr>
              <w:t>Tahun 2022</w:t>
            </w:r>
          </w:p>
        </w:tc>
        <w:tc>
          <w:tcPr>
            <w:tcW w:w="1411" w:type="dxa"/>
            <w:tcBorders>
              <w:top w:val="nil"/>
              <w:left w:val="nil"/>
              <w:bottom w:val="single" w:sz="8" w:space="0" w:color="auto"/>
              <w:right w:val="single" w:sz="8" w:space="0" w:color="auto"/>
            </w:tcBorders>
            <w:shd w:val="clear" w:color="auto" w:fill="auto"/>
            <w:noWrap/>
            <w:hideMark/>
          </w:tcPr>
          <w:p w:rsidR="006E7856" w:rsidRPr="006E7856" w:rsidRDefault="0084473F" w:rsidP="006E7856">
            <w:pPr>
              <w:jc w:val="center"/>
              <w:rPr>
                <w:b/>
                <w:bCs/>
                <w:color w:val="000000"/>
                <w:sz w:val="20"/>
                <w:szCs w:val="20"/>
                <w:lang w:val="en-US"/>
              </w:rPr>
            </w:pPr>
            <w:r>
              <w:rPr>
                <w:b/>
                <w:bCs/>
                <w:color w:val="000000"/>
                <w:sz w:val="20"/>
                <w:szCs w:val="20"/>
                <w:lang w:val="en-US"/>
              </w:rPr>
              <w:t>Tahun 2021</w:t>
            </w:r>
          </w:p>
        </w:tc>
        <w:tc>
          <w:tcPr>
            <w:tcW w:w="1411" w:type="dxa"/>
            <w:tcBorders>
              <w:top w:val="nil"/>
              <w:left w:val="nil"/>
              <w:bottom w:val="single" w:sz="8" w:space="0" w:color="auto"/>
              <w:right w:val="single" w:sz="8" w:space="0" w:color="auto"/>
            </w:tcBorders>
            <w:shd w:val="clear" w:color="auto" w:fill="auto"/>
            <w:noWrap/>
            <w:hideMark/>
          </w:tcPr>
          <w:p w:rsidR="006E7856" w:rsidRPr="006E7856" w:rsidRDefault="006E7856" w:rsidP="006E7856">
            <w:pPr>
              <w:jc w:val="center"/>
              <w:rPr>
                <w:b/>
                <w:bCs/>
                <w:color w:val="000000"/>
                <w:sz w:val="20"/>
                <w:szCs w:val="20"/>
                <w:lang w:val="en-US"/>
              </w:rPr>
            </w:pPr>
            <w:r w:rsidRPr="006E7856">
              <w:rPr>
                <w:b/>
                <w:bCs/>
                <w:color w:val="000000"/>
                <w:sz w:val="20"/>
                <w:szCs w:val="20"/>
                <w:lang w:val="en-US"/>
              </w:rPr>
              <w:t>/(Penurunan) </w:t>
            </w:r>
          </w:p>
        </w:tc>
        <w:tc>
          <w:tcPr>
            <w:tcW w:w="716" w:type="dxa"/>
            <w:tcBorders>
              <w:top w:val="nil"/>
              <w:left w:val="nil"/>
              <w:bottom w:val="single" w:sz="8" w:space="0" w:color="auto"/>
              <w:right w:val="single" w:sz="8" w:space="0" w:color="auto"/>
            </w:tcBorders>
            <w:shd w:val="clear" w:color="auto" w:fill="auto"/>
            <w:noWrap/>
            <w:hideMark/>
          </w:tcPr>
          <w:p w:rsidR="006E7856" w:rsidRPr="006E7856" w:rsidRDefault="006E7856" w:rsidP="006E7856">
            <w:pPr>
              <w:jc w:val="center"/>
              <w:rPr>
                <w:b/>
                <w:bCs/>
                <w:color w:val="000000"/>
                <w:sz w:val="20"/>
                <w:szCs w:val="20"/>
                <w:lang w:val="en-US"/>
              </w:rPr>
            </w:pPr>
            <w:r w:rsidRPr="006E7856">
              <w:rPr>
                <w:b/>
                <w:bCs/>
                <w:color w:val="000000"/>
                <w:sz w:val="20"/>
                <w:szCs w:val="20"/>
                <w:lang w:val="en-US"/>
              </w:rPr>
              <w:t> </w:t>
            </w:r>
          </w:p>
        </w:tc>
      </w:tr>
      <w:tr w:rsidR="006E7856" w:rsidRPr="006E7856" w:rsidTr="00E37FF6">
        <w:trPr>
          <w:trHeight w:val="315"/>
        </w:trPr>
        <w:tc>
          <w:tcPr>
            <w:tcW w:w="284" w:type="dxa"/>
            <w:tcBorders>
              <w:top w:val="single" w:sz="8" w:space="0" w:color="auto"/>
              <w:left w:val="single" w:sz="8" w:space="0" w:color="auto"/>
              <w:bottom w:val="single" w:sz="8" w:space="0" w:color="auto"/>
              <w:right w:val="nil"/>
            </w:tcBorders>
            <w:shd w:val="clear" w:color="auto" w:fill="auto"/>
            <w:noWrap/>
            <w:hideMark/>
          </w:tcPr>
          <w:p w:rsidR="006E7856" w:rsidRPr="006E7856" w:rsidRDefault="006E7856" w:rsidP="006E7856">
            <w:pPr>
              <w:rPr>
                <w:color w:val="000000"/>
                <w:sz w:val="16"/>
                <w:szCs w:val="16"/>
                <w:lang w:val="en-US"/>
              </w:rPr>
            </w:pPr>
            <w:r w:rsidRPr="006E7856">
              <w:rPr>
                <w:color w:val="000000"/>
                <w:sz w:val="16"/>
                <w:szCs w:val="16"/>
                <w:lang w:val="en-US"/>
              </w:rPr>
              <w:t> </w:t>
            </w:r>
          </w:p>
        </w:tc>
        <w:tc>
          <w:tcPr>
            <w:tcW w:w="2860" w:type="dxa"/>
            <w:tcBorders>
              <w:top w:val="single" w:sz="8" w:space="0" w:color="auto"/>
              <w:left w:val="nil"/>
              <w:bottom w:val="single" w:sz="8" w:space="0" w:color="auto"/>
              <w:right w:val="single" w:sz="8" w:space="0" w:color="auto"/>
            </w:tcBorders>
            <w:shd w:val="clear" w:color="auto" w:fill="auto"/>
            <w:hideMark/>
          </w:tcPr>
          <w:p w:rsidR="006E7856" w:rsidRPr="006E7856" w:rsidRDefault="006E7856" w:rsidP="006E7856">
            <w:pPr>
              <w:rPr>
                <w:b/>
                <w:bCs/>
                <w:color w:val="000000"/>
                <w:sz w:val="16"/>
                <w:szCs w:val="16"/>
                <w:lang w:val="en-US"/>
              </w:rPr>
            </w:pPr>
            <w:r w:rsidRPr="006E7856">
              <w:rPr>
                <w:b/>
                <w:bCs/>
                <w:color w:val="000000"/>
                <w:sz w:val="16"/>
                <w:szCs w:val="16"/>
                <w:lang w:val="en-US"/>
              </w:rPr>
              <w:t>Pendapatan Asli Daerah-LO</w:t>
            </w:r>
          </w:p>
        </w:tc>
        <w:tc>
          <w:tcPr>
            <w:tcW w:w="1364"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716"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r>
      <w:tr w:rsidR="006E7856" w:rsidRPr="006E7856" w:rsidTr="00E37FF6">
        <w:trPr>
          <w:trHeight w:val="315"/>
        </w:trPr>
        <w:tc>
          <w:tcPr>
            <w:tcW w:w="284" w:type="dxa"/>
            <w:tcBorders>
              <w:top w:val="nil"/>
              <w:left w:val="single" w:sz="8" w:space="0" w:color="auto"/>
              <w:bottom w:val="single" w:sz="8" w:space="0" w:color="auto"/>
              <w:right w:val="nil"/>
            </w:tcBorders>
            <w:shd w:val="clear" w:color="auto" w:fill="auto"/>
            <w:noWrap/>
            <w:hideMark/>
          </w:tcPr>
          <w:p w:rsidR="006E7856" w:rsidRPr="006E7856" w:rsidRDefault="006E7856" w:rsidP="006E7856">
            <w:pPr>
              <w:rPr>
                <w:color w:val="000000"/>
                <w:sz w:val="16"/>
                <w:szCs w:val="16"/>
                <w:lang w:val="en-US"/>
              </w:rPr>
            </w:pPr>
            <w:r w:rsidRPr="006E7856">
              <w:rPr>
                <w:color w:val="000000"/>
                <w:sz w:val="16"/>
                <w:szCs w:val="16"/>
                <w:lang w:val="en-US"/>
              </w:rPr>
              <w:t>a.</w:t>
            </w:r>
          </w:p>
        </w:tc>
        <w:tc>
          <w:tcPr>
            <w:tcW w:w="2860" w:type="dxa"/>
            <w:tcBorders>
              <w:top w:val="nil"/>
              <w:left w:val="nil"/>
              <w:bottom w:val="single" w:sz="8" w:space="0" w:color="auto"/>
              <w:right w:val="single" w:sz="8" w:space="0" w:color="auto"/>
            </w:tcBorders>
            <w:shd w:val="clear" w:color="auto" w:fill="auto"/>
            <w:hideMark/>
          </w:tcPr>
          <w:p w:rsidR="006E7856" w:rsidRPr="006E7856" w:rsidRDefault="006E7856" w:rsidP="006E7856">
            <w:pPr>
              <w:rPr>
                <w:color w:val="000000"/>
                <w:sz w:val="16"/>
                <w:szCs w:val="16"/>
                <w:lang w:val="en-US"/>
              </w:rPr>
            </w:pPr>
            <w:r w:rsidRPr="006E7856">
              <w:rPr>
                <w:color w:val="000000"/>
                <w:sz w:val="16"/>
                <w:szCs w:val="16"/>
                <w:lang w:val="en-US"/>
              </w:rPr>
              <w:t>Pendapatan Pajak Daerah – LO</w:t>
            </w:r>
          </w:p>
        </w:tc>
        <w:tc>
          <w:tcPr>
            <w:tcW w:w="1364"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716" w:type="dxa"/>
            <w:tcBorders>
              <w:top w:val="nil"/>
              <w:left w:val="nil"/>
              <w:bottom w:val="single" w:sz="8" w:space="0" w:color="auto"/>
              <w:right w:val="single" w:sz="8" w:space="0" w:color="auto"/>
            </w:tcBorders>
            <w:shd w:val="clear" w:color="auto" w:fill="auto"/>
            <w:noWrap/>
          </w:tcPr>
          <w:p w:rsidR="006E7856" w:rsidRPr="006E7856" w:rsidRDefault="006E7856" w:rsidP="006E7856">
            <w:pPr>
              <w:jc w:val="center"/>
              <w:rPr>
                <w:color w:val="000000"/>
                <w:sz w:val="16"/>
                <w:szCs w:val="16"/>
                <w:lang w:val="en-US"/>
              </w:rPr>
            </w:pPr>
          </w:p>
        </w:tc>
      </w:tr>
      <w:tr w:rsidR="006E7856" w:rsidRPr="006E7856" w:rsidTr="00E37FF6">
        <w:trPr>
          <w:trHeight w:val="315"/>
        </w:trPr>
        <w:tc>
          <w:tcPr>
            <w:tcW w:w="284" w:type="dxa"/>
            <w:tcBorders>
              <w:top w:val="nil"/>
              <w:left w:val="single" w:sz="8" w:space="0" w:color="auto"/>
              <w:bottom w:val="single" w:sz="8" w:space="0" w:color="auto"/>
              <w:right w:val="nil"/>
            </w:tcBorders>
            <w:shd w:val="clear" w:color="auto" w:fill="auto"/>
            <w:noWrap/>
            <w:hideMark/>
          </w:tcPr>
          <w:p w:rsidR="006E7856" w:rsidRPr="006E7856" w:rsidRDefault="006E7856" w:rsidP="006E7856">
            <w:pPr>
              <w:rPr>
                <w:color w:val="000000"/>
                <w:sz w:val="16"/>
                <w:szCs w:val="16"/>
                <w:lang w:val="en-US"/>
              </w:rPr>
            </w:pPr>
            <w:r w:rsidRPr="006E7856">
              <w:rPr>
                <w:color w:val="000000"/>
                <w:sz w:val="16"/>
                <w:szCs w:val="16"/>
                <w:lang w:val="en-US"/>
              </w:rPr>
              <w:t>b.</w:t>
            </w:r>
          </w:p>
        </w:tc>
        <w:tc>
          <w:tcPr>
            <w:tcW w:w="2860" w:type="dxa"/>
            <w:tcBorders>
              <w:top w:val="nil"/>
              <w:left w:val="nil"/>
              <w:bottom w:val="single" w:sz="8" w:space="0" w:color="auto"/>
              <w:right w:val="single" w:sz="8" w:space="0" w:color="auto"/>
            </w:tcBorders>
            <w:shd w:val="clear" w:color="auto" w:fill="auto"/>
            <w:hideMark/>
          </w:tcPr>
          <w:p w:rsidR="006E7856" w:rsidRPr="006E7856" w:rsidRDefault="006E7856" w:rsidP="006E7856">
            <w:pPr>
              <w:rPr>
                <w:color w:val="000000"/>
                <w:sz w:val="16"/>
                <w:szCs w:val="16"/>
                <w:lang w:val="en-US"/>
              </w:rPr>
            </w:pPr>
            <w:r w:rsidRPr="006E7856">
              <w:rPr>
                <w:color w:val="000000"/>
                <w:sz w:val="16"/>
                <w:szCs w:val="16"/>
                <w:lang w:val="en-US"/>
              </w:rPr>
              <w:t>Pendapatan Retribusi Daerah – LO</w:t>
            </w:r>
          </w:p>
        </w:tc>
        <w:tc>
          <w:tcPr>
            <w:tcW w:w="1364"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716" w:type="dxa"/>
            <w:tcBorders>
              <w:top w:val="nil"/>
              <w:left w:val="nil"/>
              <w:bottom w:val="single" w:sz="8" w:space="0" w:color="auto"/>
              <w:right w:val="single" w:sz="8" w:space="0" w:color="auto"/>
            </w:tcBorders>
            <w:shd w:val="clear" w:color="auto" w:fill="auto"/>
            <w:noWrap/>
          </w:tcPr>
          <w:p w:rsidR="006E7856" w:rsidRPr="006E7856" w:rsidRDefault="006E7856" w:rsidP="006E7856">
            <w:pPr>
              <w:jc w:val="center"/>
              <w:rPr>
                <w:color w:val="000000"/>
                <w:sz w:val="16"/>
                <w:szCs w:val="16"/>
                <w:lang w:val="en-US"/>
              </w:rPr>
            </w:pPr>
          </w:p>
        </w:tc>
      </w:tr>
      <w:tr w:rsidR="006E7856" w:rsidRPr="006E7856" w:rsidTr="00E37FF6">
        <w:trPr>
          <w:trHeight w:val="465"/>
        </w:trPr>
        <w:tc>
          <w:tcPr>
            <w:tcW w:w="284" w:type="dxa"/>
            <w:tcBorders>
              <w:top w:val="nil"/>
              <w:left w:val="single" w:sz="8" w:space="0" w:color="auto"/>
              <w:bottom w:val="single" w:sz="8" w:space="0" w:color="auto"/>
              <w:right w:val="nil"/>
            </w:tcBorders>
            <w:shd w:val="clear" w:color="auto" w:fill="auto"/>
            <w:noWrap/>
            <w:hideMark/>
          </w:tcPr>
          <w:p w:rsidR="006E7856" w:rsidRPr="006E7856" w:rsidRDefault="006E7856" w:rsidP="006E7856">
            <w:pPr>
              <w:rPr>
                <w:color w:val="000000"/>
                <w:sz w:val="16"/>
                <w:szCs w:val="16"/>
                <w:lang w:val="en-US"/>
              </w:rPr>
            </w:pPr>
            <w:r w:rsidRPr="006E7856">
              <w:rPr>
                <w:color w:val="000000"/>
                <w:sz w:val="16"/>
                <w:szCs w:val="16"/>
                <w:lang w:val="en-US"/>
              </w:rPr>
              <w:t>c.</w:t>
            </w:r>
          </w:p>
        </w:tc>
        <w:tc>
          <w:tcPr>
            <w:tcW w:w="2860" w:type="dxa"/>
            <w:tcBorders>
              <w:top w:val="nil"/>
              <w:left w:val="nil"/>
              <w:bottom w:val="single" w:sz="8" w:space="0" w:color="auto"/>
              <w:right w:val="single" w:sz="8" w:space="0" w:color="auto"/>
            </w:tcBorders>
            <w:shd w:val="clear" w:color="auto" w:fill="auto"/>
            <w:hideMark/>
          </w:tcPr>
          <w:p w:rsidR="006E7856" w:rsidRPr="006E7856" w:rsidRDefault="006E7856" w:rsidP="006E7856">
            <w:pPr>
              <w:rPr>
                <w:color w:val="000000"/>
                <w:sz w:val="16"/>
                <w:szCs w:val="16"/>
                <w:lang w:val="en-US"/>
              </w:rPr>
            </w:pPr>
            <w:r w:rsidRPr="006E7856">
              <w:rPr>
                <w:color w:val="000000"/>
                <w:sz w:val="16"/>
                <w:szCs w:val="16"/>
                <w:lang w:val="en-US"/>
              </w:rPr>
              <w:t>Pendapatan Hasil Pengelolaan Kekayaan Daerah   yang Dipisahkan – LO</w:t>
            </w:r>
          </w:p>
        </w:tc>
        <w:tc>
          <w:tcPr>
            <w:tcW w:w="1364"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716" w:type="dxa"/>
            <w:tcBorders>
              <w:top w:val="nil"/>
              <w:left w:val="nil"/>
              <w:bottom w:val="single" w:sz="8" w:space="0" w:color="auto"/>
              <w:right w:val="single" w:sz="8" w:space="0" w:color="auto"/>
            </w:tcBorders>
            <w:shd w:val="clear" w:color="auto" w:fill="auto"/>
            <w:noWrap/>
          </w:tcPr>
          <w:p w:rsidR="006E7856" w:rsidRPr="006E7856" w:rsidRDefault="006E7856" w:rsidP="006E7856">
            <w:pPr>
              <w:jc w:val="center"/>
              <w:rPr>
                <w:color w:val="000000"/>
                <w:sz w:val="16"/>
                <w:szCs w:val="16"/>
                <w:lang w:val="en-US"/>
              </w:rPr>
            </w:pPr>
          </w:p>
        </w:tc>
      </w:tr>
      <w:tr w:rsidR="006E7856" w:rsidRPr="006E7856" w:rsidTr="00E37FF6">
        <w:trPr>
          <w:trHeight w:val="315"/>
        </w:trPr>
        <w:tc>
          <w:tcPr>
            <w:tcW w:w="284" w:type="dxa"/>
            <w:tcBorders>
              <w:top w:val="nil"/>
              <w:left w:val="single" w:sz="8" w:space="0" w:color="auto"/>
              <w:bottom w:val="single" w:sz="8" w:space="0" w:color="auto"/>
              <w:right w:val="nil"/>
            </w:tcBorders>
            <w:shd w:val="clear" w:color="auto" w:fill="auto"/>
            <w:noWrap/>
            <w:hideMark/>
          </w:tcPr>
          <w:p w:rsidR="006E7856" w:rsidRPr="006E7856" w:rsidRDefault="006E7856" w:rsidP="006E7856">
            <w:pPr>
              <w:rPr>
                <w:color w:val="000000"/>
                <w:sz w:val="16"/>
                <w:szCs w:val="16"/>
                <w:lang w:val="en-US"/>
              </w:rPr>
            </w:pPr>
            <w:r w:rsidRPr="006E7856">
              <w:rPr>
                <w:color w:val="000000"/>
                <w:sz w:val="16"/>
                <w:szCs w:val="16"/>
                <w:lang w:val="en-US"/>
              </w:rPr>
              <w:t>d.</w:t>
            </w:r>
          </w:p>
        </w:tc>
        <w:tc>
          <w:tcPr>
            <w:tcW w:w="2860" w:type="dxa"/>
            <w:tcBorders>
              <w:top w:val="nil"/>
              <w:left w:val="nil"/>
              <w:bottom w:val="single" w:sz="8" w:space="0" w:color="auto"/>
              <w:right w:val="single" w:sz="8" w:space="0" w:color="auto"/>
            </w:tcBorders>
            <w:shd w:val="clear" w:color="auto" w:fill="auto"/>
            <w:hideMark/>
          </w:tcPr>
          <w:p w:rsidR="006E7856" w:rsidRPr="006E7856" w:rsidRDefault="006E7856" w:rsidP="006E7856">
            <w:pPr>
              <w:rPr>
                <w:color w:val="000000"/>
                <w:sz w:val="16"/>
                <w:szCs w:val="16"/>
                <w:lang w:val="en-US"/>
              </w:rPr>
            </w:pPr>
            <w:r w:rsidRPr="006E7856">
              <w:rPr>
                <w:color w:val="000000"/>
                <w:sz w:val="16"/>
                <w:szCs w:val="16"/>
                <w:lang w:val="en-US"/>
              </w:rPr>
              <w:t>Lain-lain PAD Yang Sah – LO</w:t>
            </w:r>
          </w:p>
        </w:tc>
        <w:tc>
          <w:tcPr>
            <w:tcW w:w="1364"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rPr>
                <w:color w:val="000000"/>
                <w:sz w:val="16"/>
                <w:szCs w:val="16"/>
                <w:lang w:val="en-US"/>
              </w:rPr>
            </w:pPr>
          </w:p>
        </w:tc>
        <w:tc>
          <w:tcPr>
            <w:tcW w:w="716" w:type="dxa"/>
            <w:tcBorders>
              <w:top w:val="nil"/>
              <w:left w:val="nil"/>
              <w:bottom w:val="single" w:sz="8" w:space="0" w:color="auto"/>
              <w:right w:val="single" w:sz="8" w:space="0" w:color="auto"/>
            </w:tcBorders>
            <w:shd w:val="clear" w:color="auto" w:fill="auto"/>
            <w:noWrap/>
          </w:tcPr>
          <w:p w:rsidR="006E7856" w:rsidRPr="006E7856" w:rsidRDefault="006E7856" w:rsidP="006E7856">
            <w:pPr>
              <w:jc w:val="center"/>
              <w:rPr>
                <w:color w:val="000000"/>
                <w:sz w:val="16"/>
                <w:szCs w:val="16"/>
                <w:lang w:val="en-US"/>
              </w:rPr>
            </w:pPr>
          </w:p>
        </w:tc>
      </w:tr>
      <w:tr w:rsidR="006E7856" w:rsidRPr="006E7856" w:rsidTr="00E37FF6">
        <w:trPr>
          <w:trHeight w:val="315"/>
        </w:trPr>
        <w:tc>
          <w:tcPr>
            <w:tcW w:w="284" w:type="dxa"/>
            <w:tcBorders>
              <w:top w:val="nil"/>
              <w:left w:val="single" w:sz="8" w:space="0" w:color="auto"/>
              <w:bottom w:val="single" w:sz="8" w:space="0" w:color="auto"/>
              <w:right w:val="nil"/>
            </w:tcBorders>
            <w:shd w:val="clear" w:color="auto" w:fill="auto"/>
            <w:noWrap/>
            <w:hideMark/>
          </w:tcPr>
          <w:p w:rsidR="006E7856" w:rsidRPr="006E7856" w:rsidRDefault="006E7856" w:rsidP="006E7856">
            <w:pPr>
              <w:rPr>
                <w:rFonts w:ascii="Calibri" w:hAnsi="Calibri"/>
                <w:color w:val="000000"/>
                <w:sz w:val="16"/>
                <w:szCs w:val="16"/>
                <w:lang w:val="en-US"/>
              </w:rPr>
            </w:pPr>
            <w:r w:rsidRPr="006E7856">
              <w:rPr>
                <w:rFonts w:ascii="Calibri" w:hAnsi="Calibri"/>
                <w:color w:val="000000"/>
                <w:sz w:val="16"/>
                <w:szCs w:val="16"/>
                <w:lang w:val="en-US"/>
              </w:rPr>
              <w:t> </w:t>
            </w:r>
          </w:p>
        </w:tc>
        <w:tc>
          <w:tcPr>
            <w:tcW w:w="2860" w:type="dxa"/>
            <w:tcBorders>
              <w:top w:val="nil"/>
              <w:left w:val="nil"/>
              <w:bottom w:val="single" w:sz="8" w:space="0" w:color="auto"/>
              <w:right w:val="single" w:sz="8" w:space="0" w:color="auto"/>
            </w:tcBorders>
            <w:shd w:val="clear" w:color="auto" w:fill="auto"/>
            <w:hideMark/>
          </w:tcPr>
          <w:p w:rsidR="006E7856" w:rsidRPr="006E7856" w:rsidRDefault="006E7856" w:rsidP="00E34517">
            <w:pPr>
              <w:jc w:val="center"/>
              <w:rPr>
                <w:b/>
                <w:bCs/>
                <w:color w:val="000000"/>
                <w:sz w:val="16"/>
                <w:szCs w:val="16"/>
                <w:lang w:val="en-US"/>
              </w:rPr>
            </w:pPr>
            <w:r w:rsidRPr="006E7856">
              <w:rPr>
                <w:b/>
                <w:bCs/>
                <w:color w:val="000000"/>
                <w:sz w:val="16"/>
                <w:szCs w:val="16"/>
                <w:lang w:val="en-US"/>
              </w:rPr>
              <w:t>Jumlah</w:t>
            </w:r>
          </w:p>
        </w:tc>
        <w:tc>
          <w:tcPr>
            <w:tcW w:w="1364" w:type="dxa"/>
            <w:tcBorders>
              <w:top w:val="nil"/>
              <w:left w:val="nil"/>
              <w:bottom w:val="single" w:sz="8" w:space="0" w:color="auto"/>
              <w:right w:val="single" w:sz="8" w:space="0" w:color="auto"/>
            </w:tcBorders>
            <w:shd w:val="clear" w:color="auto" w:fill="auto"/>
            <w:noWrap/>
          </w:tcPr>
          <w:p w:rsidR="006E7856" w:rsidRPr="006E7856" w:rsidRDefault="006E7856" w:rsidP="006E7856">
            <w:pPr>
              <w:jc w:val="center"/>
              <w:rPr>
                <w:b/>
                <w:bCs/>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jc w:val="center"/>
              <w:rPr>
                <w:b/>
                <w:bCs/>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6E7856" w:rsidRPr="006E7856" w:rsidRDefault="006E7856" w:rsidP="006E7856">
            <w:pPr>
              <w:jc w:val="center"/>
              <w:rPr>
                <w:b/>
                <w:bCs/>
                <w:color w:val="000000"/>
                <w:sz w:val="16"/>
                <w:szCs w:val="16"/>
                <w:lang w:val="en-US"/>
              </w:rPr>
            </w:pPr>
          </w:p>
        </w:tc>
        <w:tc>
          <w:tcPr>
            <w:tcW w:w="716" w:type="dxa"/>
            <w:tcBorders>
              <w:top w:val="nil"/>
              <w:left w:val="nil"/>
              <w:bottom w:val="single" w:sz="8" w:space="0" w:color="auto"/>
              <w:right w:val="single" w:sz="8" w:space="0" w:color="auto"/>
            </w:tcBorders>
            <w:shd w:val="clear" w:color="auto" w:fill="auto"/>
            <w:noWrap/>
          </w:tcPr>
          <w:p w:rsidR="006E7856" w:rsidRPr="006E7856" w:rsidRDefault="006E7856" w:rsidP="006E7856">
            <w:pPr>
              <w:jc w:val="center"/>
              <w:rPr>
                <w:b/>
                <w:bCs/>
                <w:color w:val="000000"/>
                <w:sz w:val="16"/>
                <w:szCs w:val="16"/>
                <w:lang w:val="en-US"/>
              </w:rPr>
            </w:pPr>
          </w:p>
        </w:tc>
      </w:tr>
    </w:tbl>
    <w:p w:rsidR="00D01808" w:rsidRDefault="00D01808" w:rsidP="00823E3A">
      <w:pPr>
        <w:pStyle w:val="ListParagraph"/>
        <w:spacing w:line="276" w:lineRule="auto"/>
        <w:ind w:left="0"/>
        <w:jc w:val="both"/>
        <w:rPr>
          <w:rFonts w:ascii="Arial" w:hAnsi="Arial" w:cs="Arial"/>
          <w:bCs/>
          <w:color w:val="000000"/>
          <w:lang w:val="en-US"/>
        </w:rPr>
      </w:pPr>
    </w:p>
    <w:p w:rsidR="00166F85" w:rsidRDefault="00166F85" w:rsidP="00166F85">
      <w:pPr>
        <w:pStyle w:val="ListParagraph"/>
        <w:numPr>
          <w:ilvl w:val="0"/>
          <w:numId w:val="128"/>
        </w:numPr>
        <w:spacing w:line="276" w:lineRule="auto"/>
        <w:ind w:left="1418"/>
        <w:jc w:val="both"/>
        <w:rPr>
          <w:bCs/>
          <w:color w:val="000000"/>
          <w:sz w:val="22"/>
          <w:szCs w:val="22"/>
          <w:lang w:val="en-US"/>
        </w:rPr>
      </w:pPr>
      <w:r>
        <w:rPr>
          <w:bCs/>
          <w:color w:val="000000"/>
          <w:sz w:val="22"/>
          <w:szCs w:val="22"/>
          <w:lang w:val="en-US"/>
        </w:rPr>
        <w:t>Pendapatan Pajak Daerah – LO</w:t>
      </w:r>
    </w:p>
    <w:p w:rsidR="00166F85" w:rsidRDefault="00166F85" w:rsidP="00166F85">
      <w:pPr>
        <w:pStyle w:val="ListParagraph"/>
        <w:spacing w:line="276" w:lineRule="auto"/>
        <w:ind w:left="1418"/>
        <w:jc w:val="both"/>
        <w:rPr>
          <w:bCs/>
          <w:color w:val="000000"/>
          <w:sz w:val="22"/>
          <w:szCs w:val="22"/>
          <w:lang w:val="en-US"/>
        </w:rPr>
      </w:pPr>
      <w:r>
        <w:rPr>
          <w:bCs/>
          <w:color w:val="000000"/>
          <w:sz w:val="22"/>
          <w:szCs w:val="22"/>
          <w:lang w:val="en-US"/>
        </w:rPr>
        <w:t xml:space="preserve">Pendapatan Pajak Daerah – Lo adalah sebagai </w:t>
      </w:r>
      <w:proofErr w:type="gramStart"/>
      <w:r>
        <w:rPr>
          <w:bCs/>
          <w:color w:val="000000"/>
          <w:sz w:val="22"/>
          <w:szCs w:val="22"/>
          <w:lang w:val="en-US"/>
        </w:rPr>
        <w:t>berikut :</w:t>
      </w:r>
      <w:proofErr w:type="gramEnd"/>
    </w:p>
    <w:p w:rsidR="00166F85" w:rsidRDefault="00166F85" w:rsidP="00166F85">
      <w:pPr>
        <w:pStyle w:val="ListParagraph"/>
        <w:spacing w:line="276" w:lineRule="auto"/>
        <w:ind w:left="1418"/>
        <w:jc w:val="both"/>
        <w:rPr>
          <w:bCs/>
          <w:color w:val="000000"/>
          <w:sz w:val="22"/>
          <w:szCs w:val="22"/>
          <w:lang w:val="en-US"/>
        </w:rPr>
      </w:pPr>
    </w:p>
    <w:tbl>
      <w:tblPr>
        <w:tblW w:w="8080" w:type="dxa"/>
        <w:tblInd w:w="699" w:type="dxa"/>
        <w:tblLook w:val="04A0" w:firstRow="1" w:lastRow="0" w:firstColumn="1" w:lastColumn="0" w:noHBand="0" w:noVBand="1"/>
      </w:tblPr>
      <w:tblGrid>
        <w:gridCol w:w="340"/>
        <w:gridCol w:w="2860"/>
        <w:gridCol w:w="1364"/>
        <w:gridCol w:w="1390"/>
        <w:gridCol w:w="1417"/>
        <w:gridCol w:w="709"/>
      </w:tblGrid>
      <w:tr w:rsidR="00166F85" w:rsidRPr="00166F85" w:rsidTr="00166F85">
        <w:trPr>
          <w:trHeight w:val="315"/>
        </w:trPr>
        <w:tc>
          <w:tcPr>
            <w:tcW w:w="340" w:type="dxa"/>
            <w:tcBorders>
              <w:top w:val="single" w:sz="8" w:space="0" w:color="auto"/>
              <w:left w:val="single" w:sz="8" w:space="0" w:color="auto"/>
              <w:bottom w:val="nil"/>
              <w:right w:val="nil"/>
            </w:tcBorders>
            <w:shd w:val="clear" w:color="auto" w:fill="auto"/>
            <w:noWrap/>
            <w:hideMark/>
          </w:tcPr>
          <w:p w:rsidR="00166F85" w:rsidRPr="00166F85" w:rsidRDefault="00166F85" w:rsidP="00166F85">
            <w:pPr>
              <w:jc w:val="center"/>
              <w:rPr>
                <w:color w:val="000000"/>
                <w:sz w:val="20"/>
                <w:szCs w:val="20"/>
                <w:lang w:val="en-US"/>
              </w:rPr>
            </w:pPr>
            <w:r w:rsidRPr="00166F85">
              <w:rPr>
                <w:color w:val="000000"/>
                <w:sz w:val="20"/>
                <w:szCs w:val="20"/>
                <w:lang w:val="en-US"/>
              </w:rPr>
              <w:t> </w:t>
            </w:r>
          </w:p>
        </w:tc>
        <w:tc>
          <w:tcPr>
            <w:tcW w:w="2860" w:type="dxa"/>
            <w:tcBorders>
              <w:top w:val="single" w:sz="8" w:space="0" w:color="auto"/>
              <w:left w:val="nil"/>
              <w:bottom w:val="nil"/>
              <w:right w:val="single" w:sz="8" w:space="0" w:color="auto"/>
            </w:tcBorders>
            <w:shd w:val="clear" w:color="auto" w:fill="auto"/>
            <w:noWrap/>
            <w:hideMark/>
          </w:tcPr>
          <w:p w:rsidR="00166F85" w:rsidRPr="00166F85" w:rsidRDefault="00166F85" w:rsidP="00166F85">
            <w:pPr>
              <w:jc w:val="center"/>
              <w:rPr>
                <w:b/>
                <w:bCs/>
                <w:color w:val="000000"/>
                <w:sz w:val="20"/>
                <w:szCs w:val="20"/>
                <w:lang w:val="en-US"/>
              </w:rPr>
            </w:pPr>
            <w:r w:rsidRPr="00166F85">
              <w:rPr>
                <w:b/>
                <w:bCs/>
                <w:color w:val="000000"/>
                <w:sz w:val="20"/>
                <w:szCs w:val="20"/>
                <w:lang w:val="en-US"/>
              </w:rPr>
              <w:t>Uraian</w:t>
            </w:r>
          </w:p>
        </w:tc>
        <w:tc>
          <w:tcPr>
            <w:tcW w:w="2754" w:type="dxa"/>
            <w:gridSpan w:val="2"/>
            <w:tcBorders>
              <w:top w:val="single" w:sz="8" w:space="0" w:color="auto"/>
              <w:left w:val="nil"/>
              <w:bottom w:val="single" w:sz="8" w:space="0" w:color="auto"/>
              <w:right w:val="single" w:sz="8" w:space="0" w:color="000000"/>
            </w:tcBorders>
            <w:shd w:val="clear" w:color="auto" w:fill="auto"/>
            <w:noWrap/>
            <w:hideMark/>
          </w:tcPr>
          <w:p w:rsidR="00166F85" w:rsidRPr="00166F85" w:rsidRDefault="00166F85" w:rsidP="00166F85">
            <w:pPr>
              <w:jc w:val="center"/>
              <w:rPr>
                <w:b/>
                <w:bCs/>
                <w:color w:val="000000"/>
                <w:sz w:val="20"/>
                <w:szCs w:val="20"/>
                <w:lang w:val="en-US"/>
              </w:rPr>
            </w:pPr>
            <w:r w:rsidRPr="00166F85">
              <w:rPr>
                <w:b/>
                <w:bCs/>
                <w:color w:val="000000"/>
                <w:sz w:val="20"/>
                <w:szCs w:val="20"/>
                <w:lang w:val="en-US"/>
              </w:rPr>
              <w:t>Realisasi</w:t>
            </w:r>
          </w:p>
        </w:tc>
        <w:tc>
          <w:tcPr>
            <w:tcW w:w="1417" w:type="dxa"/>
            <w:tcBorders>
              <w:top w:val="single" w:sz="8" w:space="0" w:color="auto"/>
              <w:left w:val="nil"/>
              <w:bottom w:val="nil"/>
              <w:right w:val="single" w:sz="8" w:space="0" w:color="auto"/>
            </w:tcBorders>
            <w:shd w:val="clear" w:color="auto" w:fill="auto"/>
            <w:noWrap/>
            <w:hideMark/>
          </w:tcPr>
          <w:p w:rsidR="00166F85" w:rsidRPr="00166F85" w:rsidRDefault="00166F85" w:rsidP="00166F85">
            <w:pPr>
              <w:jc w:val="center"/>
              <w:rPr>
                <w:b/>
                <w:bCs/>
                <w:color w:val="000000"/>
                <w:sz w:val="20"/>
                <w:szCs w:val="20"/>
                <w:lang w:val="en-US"/>
              </w:rPr>
            </w:pPr>
            <w:r w:rsidRPr="00166F85">
              <w:rPr>
                <w:b/>
                <w:bCs/>
                <w:color w:val="000000"/>
                <w:sz w:val="20"/>
                <w:szCs w:val="20"/>
                <w:lang w:val="en-US"/>
              </w:rPr>
              <w:t>Kenaikan</w:t>
            </w:r>
          </w:p>
        </w:tc>
        <w:tc>
          <w:tcPr>
            <w:tcW w:w="709" w:type="dxa"/>
            <w:tcBorders>
              <w:top w:val="single" w:sz="8" w:space="0" w:color="auto"/>
              <w:left w:val="nil"/>
              <w:bottom w:val="nil"/>
              <w:right w:val="single" w:sz="8" w:space="0" w:color="auto"/>
            </w:tcBorders>
            <w:shd w:val="clear" w:color="auto" w:fill="auto"/>
            <w:noWrap/>
            <w:hideMark/>
          </w:tcPr>
          <w:p w:rsidR="00166F85" w:rsidRPr="00166F85" w:rsidRDefault="00166F85" w:rsidP="00166F85">
            <w:pPr>
              <w:jc w:val="center"/>
              <w:rPr>
                <w:b/>
                <w:bCs/>
                <w:color w:val="000000"/>
                <w:sz w:val="20"/>
                <w:szCs w:val="20"/>
                <w:lang w:val="en-US"/>
              </w:rPr>
            </w:pPr>
            <w:r w:rsidRPr="00166F85">
              <w:rPr>
                <w:b/>
                <w:bCs/>
                <w:color w:val="000000"/>
                <w:sz w:val="20"/>
                <w:szCs w:val="20"/>
                <w:lang w:val="en-US"/>
              </w:rPr>
              <w:t>%</w:t>
            </w:r>
          </w:p>
        </w:tc>
      </w:tr>
      <w:tr w:rsidR="00166F85" w:rsidRPr="00166F85" w:rsidTr="00166F85">
        <w:trPr>
          <w:trHeight w:val="315"/>
        </w:trPr>
        <w:tc>
          <w:tcPr>
            <w:tcW w:w="340" w:type="dxa"/>
            <w:tcBorders>
              <w:top w:val="nil"/>
              <w:left w:val="single" w:sz="8" w:space="0" w:color="auto"/>
              <w:bottom w:val="nil"/>
              <w:right w:val="nil"/>
            </w:tcBorders>
            <w:shd w:val="clear" w:color="auto" w:fill="auto"/>
            <w:noWrap/>
            <w:hideMark/>
          </w:tcPr>
          <w:p w:rsidR="00166F85" w:rsidRPr="00166F85" w:rsidRDefault="00166F85" w:rsidP="00166F85">
            <w:pPr>
              <w:jc w:val="center"/>
              <w:rPr>
                <w:color w:val="000000"/>
                <w:sz w:val="20"/>
                <w:szCs w:val="20"/>
                <w:lang w:val="en-US"/>
              </w:rPr>
            </w:pPr>
            <w:r w:rsidRPr="00166F85">
              <w:rPr>
                <w:color w:val="000000"/>
                <w:sz w:val="20"/>
                <w:szCs w:val="20"/>
                <w:lang w:val="en-US"/>
              </w:rPr>
              <w:t> </w:t>
            </w:r>
          </w:p>
        </w:tc>
        <w:tc>
          <w:tcPr>
            <w:tcW w:w="2860" w:type="dxa"/>
            <w:tcBorders>
              <w:top w:val="nil"/>
              <w:left w:val="nil"/>
              <w:bottom w:val="nil"/>
              <w:right w:val="single" w:sz="8" w:space="0" w:color="auto"/>
            </w:tcBorders>
            <w:shd w:val="clear" w:color="auto" w:fill="auto"/>
            <w:noWrap/>
            <w:hideMark/>
          </w:tcPr>
          <w:p w:rsidR="00166F85" w:rsidRPr="00166F85" w:rsidRDefault="00166F85" w:rsidP="00166F85">
            <w:pPr>
              <w:jc w:val="center"/>
              <w:rPr>
                <w:b/>
                <w:bCs/>
                <w:color w:val="000000"/>
                <w:sz w:val="20"/>
                <w:szCs w:val="20"/>
                <w:lang w:val="en-US"/>
              </w:rPr>
            </w:pPr>
            <w:r w:rsidRPr="00166F85">
              <w:rPr>
                <w:b/>
                <w:bCs/>
                <w:color w:val="000000"/>
                <w:sz w:val="20"/>
                <w:szCs w:val="20"/>
                <w:lang w:val="en-US"/>
              </w:rPr>
              <w:t> </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jc w:val="center"/>
              <w:rPr>
                <w:b/>
                <w:bCs/>
                <w:color w:val="000000"/>
                <w:sz w:val="20"/>
                <w:szCs w:val="20"/>
                <w:lang w:val="en-US"/>
              </w:rPr>
            </w:pPr>
            <w:r w:rsidRPr="00166F85">
              <w:rPr>
                <w:b/>
                <w:bCs/>
                <w:color w:val="000000"/>
                <w:sz w:val="20"/>
                <w:szCs w:val="20"/>
                <w:lang w:val="en-US"/>
              </w:rPr>
              <w:t>Tahun 2022</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jc w:val="center"/>
              <w:rPr>
                <w:b/>
                <w:bCs/>
                <w:color w:val="000000"/>
                <w:sz w:val="20"/>
                <w:szCs w:val="20"/>
                <w:lang w:val="en-US"/>
              </w:rPr>
            </w:pPr>
            <w:r w:rsidRPr="00166F85">
              <w:rPr>
                <w:b/>
                <w:bCs/>
                <w:color w:val="000000"/>
                <w:sz w:val="20"/>
                <w:szCs w:val="20"/>
                <w:lang w:val="en-US"/>
              </w:rPr>
              <w:t>Tahun 2021</w:t>
            </w:r>
          </w:p>
        </w:tc>
        <w:tc>
          <w:tcPr>
            <w:tcW w:w="1417"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jc w:val="center"/>
              <w:rPr>
                <w:b/>
                <w:bCs/>
                <w:color w:val="000000"/>
                <w:sz w:val="20"/>
                <w:szCs w:val="20"/>
                <w:lang w:val="en-US"/>
              </w:rPr>
            </w:pPr>
            <w:r w:rsidRPr="00166F85">
              <w:rPr>
                <w:b/>
                <w:bCs/>
                <w:color w:val="000000"/>
                <w:sz w:val="20"/>
                <w:szCs w:val="20"/>
                <w:lang w:val="en-US"/>
              </w:rPr>
              <w:t>/(Penurunan) </w:t>
            </w:r>
          </w:p>
        </w:tc>
        <w:tc>
          <w:tcPr>
            <w:tcW w:w="709"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jc w:val="center"/>
              <w:rPr>
                <w:b/>
                <w:bCs/>
                <w:color w:val="000000"/>
                <w:sz w:val="20"/>
                <w:szCs w:val="20"/>
                <w:lang w:val="en-US"/>
              </w:rPr>
            </w:pPr>
            <w:r w:rsidRPr="00166F85">
              <w:rPr>
                <w:b/>
                <w:bCs/>
                <w:color w:val="000000"/>
                <w:sz w:val="20"/>
                <w:szCs w:val="20"/>
                <w:lang w:val="en-US"/>
              </w:rPr>
              <w:t> </w:t>
            </w:r>
          </w:p>
        </w:tc>
      </w:tr>
      <w:tr w:rsidR="00166F85" w:rsidRPr="00166F85" w:rsidTr="00166F85">
        <w:trPr>
          <w:trHeight w:val="315"/>
        </w:trPr>
        <w:tc>
          <w:tcPr>
            <w:tcW w:w="340" w:type="dxa"/>
            <w:tcBorders>
              <w:top w:val="single" w:sz="8" w:space="0" w:color="auto"/>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 </w:t>
            </w:r>
          </w:p>
        </w:tc>
        <w:tc>
          <w:tcPr>
            <w:tcW w:w="2860" w:type="dxa"/>
            <w:tcBorders>
              <w:top w:val="single" w:sz="8" w:space="0" w:color="auto"/>
              <w:left w:val="nil"/>
              <w:bottom w:val="single" w:sz="8" w:space="0" w:color="auto"/>
              <w:right w:val="single" w:sz="8" w:space="0" w:color="auto"/>
            </w:tcBorders>
            <w:shd w:val="clear" w:color="auto" w:fill="auto"/>
            <w:hideMark/>
          </w:tcPr>
          <w:p w:rsidR="00166F85" w:rsidRPr="00166F85" w:rsidRDefault="00166F85" w:rsidP="00166F85">
            <w:pPr>
              <w:rPr>
                <w:b/>
                <w:bCs/>
                <w:color w:val="000000"/>
                <w:sz w:val="16"/>
                <w:szCs w:val="16"/>
                <w:lang w:val="en-US"/>
              </w:rPr>
            </w:pPr>
            <w:r w:rsidRPr="00166F85">
              <w:rPr>
                <w:b/>
                <w:bCs/>
                <w:color w:val="000000"/>
                <w:sz w:val="16"/>
                <w:szCs w:val="16"/>
                <w:lang w:val="en-US"/>
              </w:rPr>
              <w:t>Pendapatan Pajak Daerah – 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a.</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Hotel-LO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lastRenderedPageBreak/>
              <w:t>b.</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Restoran-LO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c.</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Hiburan-LO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d.</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Reklame-LO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e.</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Penerangan Jalan-LO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f.</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Parkir-LO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g.</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Air Tanah-LO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h.</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Sarang Burung Walet-LO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46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i.</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Mineral Bukan Logam dan Batuan-LO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46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j.</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Bumi dan Bangunan Perdesaan dan Perkotaan (PBBP2)-LO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46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k.</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Bea Perolehan Hak Atas Tanah dan Bangunan (BPHTB)-LO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color w:val="000000"/>
                <w:sz w:val="16"/>
                <w:szCs w:val="16"/>
                <w:lang w:val="en-US"/>
              </w:rPr>
            </w:pPr>
            <w:r w:rsidRPr="00166F85">
              <w:rPr>
                <w:color w:val="000000"/>
                <w:sz w:val="16"/>
                <w:szCs w:val="16"/>
                <w:lang w:val="en-US"/>
              </w:rPr>
              <w:t>l.</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color w:val="000000"/>
                <w:sz w:val="16"/>
                <w:szCs w:val="16"/>
                <w:lang w:val="en-US"/>
              </w:rPr>
            </w:pPr>
            <w:r w:rsidRPr="00166F85">
              <w:rPr>
                <w:color w:val="000000"/>
                <w:sz w:val="16"/>
                <w:szCs w:val="16"/>
                <w:lang w:val="en-US"/>
              </w:rPr>
              <w:t>Pajak Lingkungan - LO</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rPr>
                <w:color w:val="000000"/>
                <w:sz w:val="16"/>
                <w:szCs w:val="16"/>
                <w:lang w:val="en-US"/>
              </w:rPr>
            </w:pPr>
            <w:r w:rsidRPr="00166F85">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tcPr>
          <w:p w:rsidR="00166F85" w:rsidRPr="00166F85" w:rsidRDefault="00166F85" w:rsidP="00166F85">
            <w:pPr>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166F85" w:rsidRPr="00166F85" w:rsidRDefault="00166F85" w:rsidP="00166F85">
            <w:pPr>
              <w:jc w:val="center"/>
              <w:rPr>
                <w:color w:val="000000"/>
                <w:sz w:val="16"/>
                <w:szCs w:val="16"/>
                <w:lang w:val="en-US"/>
              </w:rPr>
            </w:pPr>
          </w:p>
        </w:tc>
      </w:tr>
      <w:tr w:rsidR="00166F85" w:rsidRPr="00166F85" w:rsidTr="00166F85">
        <w:trPr>
          <w:trHeight w:val="315"/>
        </w:trPr>
        <w:tc>
          <w:tcPr>
            <w:tcW w:w="340" w:type="dxa"/>
            <w:tcBorders>
              <w:top w:val="nil"/>
              <w:left w:val="single" w:sz="8" w:space="0" w:color="auto"/>
              <w:bottom w:val="single" w:sz="8" w:space="0" w:color="auto"/>
              <w:right w:val="nil"/>
            </w:tcBorders>
            <w:shd w:val="clear" w:color="auto" w:fill="auto"/>
            <w:noWrap/>
            <w:hideMark/>
          </w:tcPr>
          <w:p w:rsidR="00166F85" w:rsidRPr="00166F85" w:rsidRDefault="00166F85" w:rsidP="00166F85">
            <w:pPr>
              <w:jc w:val="center"/>
              <w:rPr>
                <w:rFonts w:ascii="Calibri" w:hAnsi="Calibri"/>
                <w:color w:val="000000"/>
                <w:sz w:val="16"/>
                <w:szCs w:val="16"/>
                <w:lang w:val="en-US"/>
              </w:rPr>
            </w:pPr>
            <w:r w:rsidRPr="00166F85">
              <w:rPr>
                <w:rFonts w:ascii="Calibri" w:hAnsi="Calibri"/>
                <w:color w:val="000000"/>
                <w:sz w:val="16"/>
                <w:szCs w:val="16"/>
                <w:lang w:val="en-US"/>
              </w:rPr>
              <w:t> </w:t>
            </w:r>
          </w:p>
        </w:tc>
        <w:tc>
          <w:tcPr>
            <w:tcW w:w="2860" w:type="dxa"/>
            <w:tcBorders>
              <w:top w:val="nil"/>
              <w:left w:val="nil"/>
              <w:bottom w:val="single" w:sz="8" w:space="0" w:color="auto"/>
              <w:right w:val="single" w:sz="8" w:space="0" w:color="auto"/>
            </w:tcBorders>
            <w:shd w:val="clear" w:color="auto" w:fill="auto"/>
            <w:hideMark/>
          </w:tcPr>
          <w:p w:rsidR="00166F85" w:rsidRPr="00166F85" w:rsidRDefault="00166F85" w:rsidP="00166F85">
            <w:pPr>
              <w:rPr>
                <w:b/>
                <w:bCs/>
                <w:color w:val="000000"/>
                <w:sz w:val="16"/>
                <w:szCs w:val="16"/>
                <w:lang w:val="en-US"/>
              </w:rPr>
            </w:pPr>
            <w:r w:rsidRPr="00166F85">
              <w:rPr>
                <w:b/>
                <w:bCs/>
                <w:color w:val="000000"/>
                <w:sz w:val="16"/>
                <w:szCs w:val="16"/>
                <w:lang w:val="en-US"/>
              </w:rPr>
              <w:t>Jumlah</w:t>
            </w:r>
          </w:p>
        </w:tc>
        <w:tc>
          <w:tcPr>
            <w:tcW w:w="1364"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jc w:val="center"/>
              <w:rPr>
                <w:b/>
                <w:bCs/>
                <w:color w:val="000000"/>
                <w:sz w:val="16"/>
                <w:szCs w:val="16"/>
                <w:lang w:val="en-US"/>
              </w:rPr>
            </w:pPr>
            <w:r w:rsidRPr="00166F85">
              <w:rPr>
                <w:b/>
                <w:bCs/>
                <w:color w:val="000000"/>
                <w:sz w:val="16"/>
                <w:szCs w:val="16"/>
                <w:lang w:val="en-US"/>
              </w:rPr>
              <w:t xml:space="preserve">                          - </w:t>
            </w:r>
          </w:p>
        </w:tc>
        <w:tc>
          <w:tcPr>
            <w:tcW w:w="1390"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jc w:val="center"/>
              <w:rPr>
                <w:b/>
                <w:bCs/>
                <w:color w:val="000000"/>
                <w:sz w:val="16"/>
                <w:szCs w:val="16"/>
                <w:lang w:val="en-US"/>
              </w:rPr>
            </w:pPr>
            <w:r w:rsidRPr="00166F85">
              <w:rPr>
                <w:b/>
                <w:bCs/>
                <w:color w:val="000000"/>
                <w:sz w:val="16"/>
                <w:szCs w:val="16"/>
                <w:lang w:val="en-US"/>
              </w:rPr>
              <w:t xml:space="preserve">                         - </w:t>
            </w:r>
          </w:p>
        </w:tc>
        <w:tc>
          <w:tcPr>
            <w:tcW w:w="1417"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jc w:val="center"/>
              <w:rPr>
                <w:b/>
                <w:bCs/>
                <w:color w:val="000000"/>
                <w:sz w:val="16"/>
                <w:szCs w:val="16"/>
                <w:lang w:val="en-US"/>
              </w:rPr>
            </w:pPr>
            <w:r w:rsidRPr="00166F85">
              <w:rPr>
                <w:b/>
                <w:bCs/>
                <w:color w:val="000000"/>
                <w:sz w:val="16"/>
                <w:szCs w:val="16"/>
                <w:lang w:val="en-US"/>
              </w:rPr>
              <w:t xml:space="preserve">                       - </w:t>
            </w:r>
          </w:p>
        </w:tc>
        <w:tc>
          <w:tcPr>
            <w:tcW w:w="709" w:type="dxa"/>
            <w:tcBorders>
              <w:top w:val="nil"/>
              <w:left w:val="nil"/>
              <w:bottom w:val="single" w:sz="8" w:space="0" w:color="auto"/>
              <w:right w:val="single" w:sz="8" w:space="0" w:color="auto"/>
            </w:tcBorders>
            <w:shd w:val="clear" w:color="auto" w:fill="auto"/>
            <w:noWrap/>
            <w:hideMark/>
          </w:tcPr>
          <w:p w:rsidR="00166F85" w:rsidRPr="00166F85" w:rsidRDefault="00166F85" w:rsidP="00166F85">
            <w:pPr>
              <w:jc w:val="center"/>
              <w:rPr>
                <w:b/>
                <w:bCs/>
                <w:color w:val="000000"/>
                <w:sz w:val="16"/>
                <w:szCs w:val="16"/>
                <w:lang w:val="en-US"/>
              </w:rPr>
            </w:pPr>
          </w:p>
        </w:tc>
      </w:tr>
    </w:tbl>
    <w:p w:rsidR="00166F85" w:rsidRPr="00166F85" w:rsidRDefault="00166F85" w:rsidP="00166F85">
      <w:pPr>
        <w:pStyle w:val="ListParagraph"/>
        <w:spacing w:line="276" w:lineRule="auto"/>
        <w:ind w:left="1418"/>
        <w:jc w:val="both"/>
        <w:rPr>
          <w:bCs/>
          <w:color w:val="000000"/>
          <w:sz w:val="22"/>
          <w:szCs w:val="22"/>
          <w:lang w:val="en-US"/>
        </w:rPr>
      </w:pPr>
    </w:p>
    <w:p w:rsidR="00166F85" w:rsidRDefault="005D670F" w:rsidP="005D670F">
      <w:pPr>
        <w:pStyle w:val="ListParagraph"/>
        <w:numPr>
          <w:ilvl w:val="0"/>
          <w:numId w:val="128"/>
        </w:numPr>
        <w:spacing w:line="276" w:lineRule="auto"/>
        <w:ind w:left="1418"/>
        <w:jc w:val="both"/>
        <w:rPr>
          <w:bCs/>
          <w:color w:val="000000"/>
          <w:sz w:val="22"/>
          <w:szCs w:val="22"/>
          <w:lang w:val="en-US"/>
        </w:rPr>
      </w:pPr>
      <w:r w:rsidRPr="005D670F">
        <w:rPr>
          <w:bCs/>
          <w:color w:val="000000"/>
          <w:sz w:val="22"/>
          <w:szCs w:val="22"/>
          <w:lang w:val="en-US"/>
        </w:rPr>
        <w:t xml:space="preserve">Pendapatan Retribusi </w:t>
      </w:r>
      <w:r>
        <w:rPr>
          <w:bCs/>
          <w:color w:val="000000"/>
          <w:sz w:val="22"/>
          <w:szCs w:val="22"/>
          <w:lang w:val="en-US"/>
        </w:rPr>
        <w:t>Daerah – LO</w:t>
      </w:r>
    </w:p>
    <w:p w:rsidR="005D670F" w:rsidRDefault="005D670F" w:rsidP="005D670F">
      <w:pPr>
        <w:pStyle w:val="ListParagraph"/>
        <w:spacing w:line="276" w:lineRule="auto"/>
        <w:ind w:left="1418"/>
        <w:jc w:val="both"/>
        <w:rPr>
          <w:bCs/>
          <w:color w:val="000000"/>
          <w:sz w:val="22"/>
          <w:szCs w:val="22"/>
          <w:lang w:val="en-US"/>
        </w:rPr>
      </w:pPr>
      <w:r>
        <w:rPr>
          <w:bCs/>
          <w:color w:val="000000"/>
          <w:sz w:val="22"/>
          <w:szCs w:val="22"/>
          <w:lang w:val="en-US"/>
        </w:rPr>
        <w:t xml:space="preserve">Pendapatan Pajak Retribusi Daerah - LO adalah sebagai </w:t>
      </w:r>
      <w:proofErr w:type="gramStart"/>
      <w:r>
        <w:rPr>
          <w:bCs/>
          <w:color w:val="000000"/>
          <w:sz w:val="22"/>
          <w:szCs w:val="22"/>
          <w:lang w:val="en-US"/>
        </w:rPr>
        <w:t>berikut :</w:t>
      </w:r>
      <w:proofErr w:type="gramEnd"/>
    </w:p>
    <w:p w:rsidR="005D670F" w:rsidRDefault="005D670F" w:rsidP="005D670F">
      <w:pPr>
        <w:spacing w:line="276" w:lineRule="auto"/>
        <w:jc w:val="both"/>
        <w:rPr>
          <w:bCs/>
          <w:color w:val="000000"/>
          <w:sz w:val="22"/>
          <w:szCs w:val="22"/>
          <w:lang w:val="en-US"/>
        </w:rPr>
      </w:pPr>
    </w:p>
    <w:tbl>
      <w:tblPr>
        <w:tblW w:w="8080" w:type="dxa"/>
        <w:tblInd w:w="699" w:type="dxa"/>
        <w:tblLook w:val="04A0" w:firstRow="1" w:lastRow="0" w:firstColumn="1" w:lastColumn="0" w:noHBand="0" w:noVBand="1"/>
      </w:tblPr>
      <w:tblGrid>
        <w:gridCol w:w="340"/>
        <w:gridCol w:w="2860"/>
        <w:gridCol w:w="1364"/>
        <w:gridCol w:w="1316"/>
        <w:gridCol w:w="1411"/>
        <w:gridCol w:w="789"/>
      </w:tblGrid>
      <w:tr w:rsidR="005D670F" w:rsidRPr="005D670F" w:rsidTr="005D670F">
        <w:trPr>
          <w:trHeight w:val="315"/>
        </w:trPr>
        <w:tc>
          <w:tcPr>
            <w:tcW w:w="340" w:type="dxa"/>
            <w:tcBorders>
              <w:top w:val="single" w:sz="8" w:space="0" w:color="auto"/>
              <w:left w:val="single" w:sz="8" w:space="0" w:color="auto"/>
              <w:bottom w:val="nil"/>
              <w:right w:val="nil"/>
            </w:tcBorders>
            <w:shd w:val="clear" w:color="auto" w:fill="auto"/>
            <w:noWrap/>
            <w:hideMark/>
          </w:tcPr>
          <w:p w:rsidR="005D670F" w:rsidRPr="005D670F" w:rsidRDefault="005D670F" w:rsidP="005D670F">
            <w:pPr>
              <w:jc w:val="center"/>
              <w:rPr>
                <w:color w:val="000000"/>
                <w:sz w:val="20"/>
                <w:szCs w:val="20"/>
                <w:lang w:val="en-US"/>
              </w:rPr>
            </w:pPr>
            <w:r w:rsidRPr="005D670F">
              <w:rPr>
                <w:color w:val="000000"/>
                <w:sz w:val="20"/>
                <w:szCs w:val="20"/>
                <w:lang w:val="en-US"/>
              </w:rPr>
              <w:t> </w:t>
            </w:r>
          </w:p>
        </w:tc>
        <w:tc>
          <w:tcPr>
            <w:tcW w:w="2860" w:type="dxa"/>
            <w:tcBorders>
              <w:top w:val="single" w:sz="8" w:space="0" w:color="auto"/>
              <w:left w:val="nil"/>
              <w:bottom w:val="nil"/>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Uraian</w:t>
            </w:r>
          </w:p>
        </w:tc>
        <w:tc>
          <w:tcPr>
            <w:tcW w:w="2680" w:type="dxa"/>
            <w:gridSpan w:val="2"/>
            <w:tcBorders>
              <w:top w:val="single" w:sz="8" w:space="0" w:color="auto"/>
              <w:left w:val="nil"/>
              <w:bottom w:val="single" w:sz="8" w:space="0" w:color="auto"/>
              <w:right w:val="single" w:sz="8" w:space="0" w:color="000000"/>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Realisasi</w:t>
            </w:r>
          </w:p>
        </w:tc>
        <w:tc>
          <w:tcPr>
            <w:tcW w:w="1411" w:type="dxa"/>
            <w:tcBorders>
              <w:top w:val="single" w:sz="8" w:space="0" w:color="auto"/>
              <w:left w:val="nil"/>
              <w:bottom w:val="nil"/>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Kenaikan</w:t>
            </w:r>
          </w:p>
        </w:tc>
        <w:tc>
          <w:tcPr>
            <w:tcW w:w="789" w:type="dxa"/>
            <w:tcBorders>
              <w:top w:val="single" w:sz="8" w:space="0" w:color="auto"/>
              <w:left w:val="nil"/>
              <w:bottom w:val="nil"/>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w:t>
            </w:r>
          </w:p>
        </w:tc>
      </w:tr>
      <w:tr w:rsidR="005D670F" w:rsidRPr="005D670F" w:rsidTr="005D670F">
        <w:trPr>
          <w:trHeight w:val="315"/>
        </w:trPr>
        <w:tc>
          <w:tcPr>
            <w:tcW w:w="340" w:type="dxa"/>
            <w:tcBorders>
              <w:top w:val="nil"/>
              <w:left w:val="single" w:sz="8" w:space="0" w:color="auto"/>
              <w:bottom w:val="nil"/>
              <w:right w:val="nil"/>
            </w:tcBorders>
            <w:shd w:val="clear" w:color="auto" w:fill="auto"/>
            <w:noWrap/>
            <w:hideMark/>
          </w:tcPr>
          <w:p w:rsidR="005D670F" w:rsidRPr="005D670F" w:rsidRDefault="005D670F" w:rsidP="005D670F">
            <w:pPr>
              <w:jc w:val="center"/>
              <w:rPr>
                <w:color w:val="000000"/>
                <w:sz w:val="20"/>
                <w:szCs w:val="20"/>
                <w:lang w:val="en-US"/>
              </w:rPr>
            </w:pPr>
            <w:r w:rsidRPr="005D670F">
              <w:rPr>
                <w:color w:val="000000"/>
                <w:sz w:val="20"/>
                <w:szCs w:val="20"/>
                <w:lang w:val="en-US"/>
              </w:rPr>
              <w:t> </w:t>
            </w:r>
          </w:p>
        </w:tc>
        <w:tc>
          <w:tcPr>
            <w:tcW w:w="2860" w:type="dxa"/>
            <w:tcBorders>
              <w:top w:val="nil"/>
              <w:left w:val="nil"/>
              <w:bottom w:val="nil"/>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 </w:t>
            </w:r>
          </w:p>
        </w:tc>
        <w:tc>
          <w:tcPr>
            <w:tcW w:w="1364"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Tahun 2022</w:t>
            </w:r>
          </w:p>
        </w:tc>
        <w:tc>
          <w:tcPr>
            <w:tcW w:w="1316"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Tahun 2021</w:t>
            </w:r>
          </w:p>
        </w:tc>
        <w:tc>
          <w:tcPr>
            <w:tcW w:w="1411"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/(Penurunan) </w:t>
            </w:r>
          </w:p>
        </w:tc>
        <w:tc>
          <w:tcPr>
            <w:tcW w:w="789"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 </w:t>
            </w:r>
          </w:p>
        </w:tc>
      </w:tr>
      <w:tr w:rsidR="005D670F" w:rsidRPr="005D670F" w:rsidTr="005D670F">
        <w:trPr>
          <w:trHeight w:val="435"/>
        </w:trPr>
        <w:tc>
          <w:tcPr>
            <w:tcW w:w="340" w:type="dxa"/>
            <w:tcBorders>
              <w:top w:val="single" w:sz="8" w:space="0" w:color="auto"/>
              <w:left w:val="single" w:sz="8" w:space="0" w:color="auto"/>
              <w:bottom w:val="single" w:sz="8" w:space="0" w:color="auto"/>
              <w:right w:val="nil"/>
            </w:tcBorders>
            <w:shd w:val="clear" w:color="auto" w:fill="auto"/>
            <w:noWrap/>
            <w:hideMark/>
          </w:tcPr>
          <w:p w:rsidR="005D670F" w:rsidRPr="005D670F" w:rsidRDefault="005D670F" w:rsidP="005D670F">
            <w:pPr>
              <w:jc w:val="center"/>
              <w:rPr>
                <w:color w:val="000000"/>
                <w:sz w:val="16"/>
                <w:szCs w:val="16"/>
                <w:lang w:val="en-US"/>
              </w:rPr>
            </w:pPr>
            <w:r w:rsidRPr="005D670F">
              <w:rPr>
                <w:color w:val="000000"/>
                <w:sz w:val="16"/>
                <w:szCs w:val="16"/>
                <w:lang w:val="en-US"/>
              </w:rPr>
              <w:t> </w:t>
            </w:r>
          </w:p>
        </w:tc>
        <w:tc>
          <w:tcPr>
            <w:tcW w:w="2860" w:type="dxa"/>
            <w:tcBorders>
              <w:top w:val="single" w:sz="8" w:space="0" w:color="auto"/>
              <w:left w:val="nil"/>
              <w:bottom w:val="single" w:sz="8" w:space="0" w:color="auto"/>
              <w:right w:val="single" w:sz="8" w:space="0" w:color="auto"/>
            </w:tcBorders>
            <w:shd w:val="clear" w:color="auto" w:fill="auto"/>
            <w:hideMark/>
          </w:tcPr>
          <w:p w:rsidR="005D670F" w:rsidRPr="005D670F" w:rsidRDefault="005D670F" w:rsidP="005D670F">
            <w:pPr>
              <w:rPr>
                <w:b/>
                <w:bCs/>
                <w:color w:val="000000"/>
                <w:sz w:val="16"/>
                <w:szCs w:val="16"/>
                <w:lang w:val="en-US"/>
              </w:rPr>
            </w:pPr>
            <w:r w:rsidRPr="005D670F">
              <w:rPr>
                <w:b/>
                <w:bCs/>
                <w:color w:val="000000"/>
                <w:sz w:val="16"/>
                <w:szCs w:val="16"/>
                <w:lang w:val="en-US"/>
              </w:rPr>
              <w:t>Pendapatan Retribusi Daerah – LO</w:t>
            </w:r>
          </w:p>
        </w:tc>
        <w:tc>
          <w:tcPr>
            <w:tcW w:w="1364"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rPr>
                <w:color w:val="000000"/>
                <w:sz w:val="16"/>
                <w:szCs w:val="16"/>
                <w:lang w:val="en-US"/>
              </w:rPr>
            </w:pPr>
            <w:r w:rsidRPr="005D670F">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rPr>
                <w:color w:val="000000"/>
                <w:sz w:val="16"/>
                <w:szCs w:val="16"/>
                <w:lang w:val="en-US"/>
              </w:rPr>
            </w:pPr>
            <w:r w:rsidRPr="005D670F">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rPr>
                <w:color w:val="000000"/>
                <w:sz w:val="16"/>
                <w:szCs w:val="16"/>
                <w:lang w:val="en-US"/>
              </w:rPr>
            </w:pPr>
            <w:r w:rsidRPr="005D670F">
              <w:rPr>
                <w:color w:val="000000"/>
                <w:sz w:val="16"/>
                <w:szCs w:val="16"/>
                <w:lang w:val="en-US"/>
              </w:rPr>
              <w:t> </w:t>
            </w:r>
          </w:p>
        </w:tc>
        <w:tc>
          <w:tcPr>
            <w:tcW w:w="789"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rPr>
                <w:color w:val="000000"/>
                <w:sz w:val="16"/>
                <w:szCs w:val="16"/>
                <w:lang w:val="en-US"/>
              </w:rPr>
            </w:pPr>
            <w:r w:rsidRPr="005D670F">
              <w:rPr>
                <w:color w:val="000000"/>
                <w:sz w:val="16"/>
                <w:szCs w:val="16"/>
                <w:lang w:val="en-US"/>
              </w:rPr>
              <w:t> </w:t>
            </w:r>
          </w:p>
        </w:tc>
      </w:tr>
      <w:tr w:rsidR="005D670F" w:rsidRPr="005D670F" w:rsidTr="005D670F">
        <w:trPr>
          <w:trHeight w:val="315"/>
        </w:trPr>
        <w:tc>
          <w:tcPr>
            <w:tcW w:w="340" w:type="dxa"/>
            <w:tcBorders>
              <w:top w:val="nil"/>
              <w:left w:val="single" w:sz="8" w:space="0" w:color="auto"/>
              <w:bottom w:val="single" w:sz="8" w:space="0" w:color="auto"/>
              <w:right w:val="nil"/>
            </w:tcBorders>
            <w:shd w:val="clear" w:color="auto" w:fill="auto"/>
            <w:noWrap/>
            <w:hideMark/>
          </w:tcPr>
          <w:p w:rsidR="005D670F" w:rsidRPr="005D670F" w:rsidRDefault="005D670F" w:rsidP="005D670F">
            <w:pPr>
              <w:jc w:val="center"/>
              <w:rPr>
                <w:color w:val="000000"/>
                <w:sz w:val="16"/>
                <w:szCs w:val="16"/>
                <w:lang w:val="en-US"/>
              </w:rPr>
            </w:pPr>
            <w:r w:rsidRPr="005D670F">
              <w:rPr>
                <w:color w:val="000000"/>
                <w:sz w:val="16"/>
                <w:szCs w:val="16"/>
                <w:lang w:val="en-US"/>
              </w:rPr>
              <w:t>a.</w:t>
            </w:r>
          </w:p>
        </w:tc>
        <w:tc>
          <w:tcPr>
            <w:tcW w:w="2860" w:type="dxa"/>
            <w:tcBorders>
              <w:top w:val="nil"/>
              <w:left w:val="nil"/>
              <w:bottom w:val="single" w:sz="8" w:space="0" w:color="auto"/>
              <w:right w:val="single" w:sz="8" w:space="0" w:color="auto"/>
            </w:tcBorders>
            <w:shd w:val="clear" w:color="auto" w:fill="auto"/>
            <w:hideMark/>
          </w:tcPr>
          <w:p w:rsidR="005D670F" w:rsidRPr="005D670F" w:rsidRDefault="005D670F" w:rsidP="005D670F">
            <w:pPr>
              <w:rPr>
                <w:color w:val="000000"/>
                <w:sz w:val="16"/>
                <w:szCs w:val="16"/>
                <w:lang w:val="en-US"/>
              </w:rPr>
            </w:pPr>
            <w:r w:rsidRPr="005D670F">
              <w:rPr>
                <w:color w:val="000000"/>
                <w:sz w:val="16"/>
                <w:szCs w:val="16"/>
                <w:lang w:val="en-US"/>
              </w:rPr>
              <w:t>Retribusi Jasa Umum-LO</w:t>
            </w:r>
          </w:p>
        </w:tc>
        <w:tc>
          <w:tcPr>
            <w:tcW w:w="1364"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316"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789"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color w:val="000000"/>
                <w:sz w:val="16"/>
                <w:szCs w:val="16"/>
                <w:lang w:val="en-US"/>
              </w:rPr>
            </w:pPr>
          </w:p>
        </w:tc>
      </w:tr>
      <w:tr w:rsidR="005D670F" w:rsidRPr="005D670F" w:rsidTr="005D670F">
        <w:trPr>
          <w:trHeight w:val="315"/>
        </w:trPr>
        <w:tc>
          <w:tcPr>
            <w:tcW w:w="340" w:type="dxa"/>
            <w:tcBorders>
              <w:top w:val="nil"/>
              <w:left w:val="single" w:sz="8" w:space="0" w:color="auto"/>
              <w:bottom w:val="single" w:sz="8" w:space="0" w:color="auto"/>
              <w:right w:val="nil"/>
            </w:tcBorders>
            <w:shd w:val="clear" w:color="auto" w:fill="auto"/>
            <w:noWrap/>
            <w:hideMark/>
          </w:tcPr>
          <w:p w:rsidR="005D670F" w:rsidRPr="005D670F" w:rsidRDefault="005D670F" w:rsidP="005D670F">
            <w:pPr>
              <w:jc w:val="center"/>
              <w:rPr>
                <w:color w:val="000000"/>
                <w:sz w:val="16"/>
                <w:szCs w:val="16"/>
                <w:lang w:val="en-US"/>
              </w:rPr>
            </w:pPr>
            <w:r w:rsidRPr="005D670F">
              <w:rPr>
                <w:color w:val="000000"/>
                <w:sz w:val="16"/>
                <w:szCs w:val="16"/>
                <w:lang w:val="en-US"/>
              </w:rPr>
              <w:t>b.</w:t>
            </w:r>
          </w:p>
        </w:tc>
        <w:tc>
          <w:tcPr>
            <w:tcW w:w="2860" w:type="dxa"/>
            <w:tcBorders>
              <w:top w:val="nil"/>
              <w:left w:val="nil"/>
              <w:bottom w:val="single" w:sz="8" w:space="0" w:color="auto"/>
              <w:right w:val="single" w:sz="8" w:space="0" w:color="auto"/>
            </w:tcBorders>
            <w:shd w:val="clear" w:color="auto" w:fill="auto"/>
            <w:hideMark/>
          </w:tcPr>
          <w:p w:rsidR="005D670F" w:rsidRPr="005D670F" w:rsidRDefault="005D670F" w:rsidP="005D670F">
            <w:pPr>
              <w:rPr>
                <w:color w:val="000000"/>
                <w:sz w:val="16"/>
                <w:szCs w:val="16"/>
                <w:lang w:val="en-US"/>
              </w:rPr>
            </w:pPr>
            <w:r w:rsidRPr="005D670F">
              <w:rPr>
                <w:color w:val="000000"/>
                <w:sz w:val="16"/>
                <w:szCs w:val="16"/>
                <w:lang w:val="en-US"/>
              </w:rPr>
              <w:t>Retribusi Jasa Usaha-LO</w:t>
            </w:r>
          </w:p>
        </w:tc>
        <w:tc>
          <w:tcPr>
            <w:tcW w:w="1364"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316"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789"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color w:val="000000"/>
                <w:sz w:val="16"/>
                <w:szCs w:val="16"/>
                <w:lang w:val="en-US"/>
              </w:rPr>
            </w:pPr>
          </w:p>
        </w:tc>
      </w:tr>
      <w:tr w:rsidR="005D670F" w:rsidRPr="005D670F" w:rsidTr="005D670F">
        <w:trPr>
          <w:trHeight w:val="315"/>
        </w:trPr>
        <w:tc>
          <w:tcPr>
            <w:tcW w:w="340" w:type="dxa"/>
            <w:tcBorders>
              <w:top w:val="nil"/>
              <w:left w:val="single" w:sz="8" w:space="0" w:color="auto"/>
              <w:bottom w:val="single" w:sz="8" w:space="0" w:color="auto"/>
              <w:right w:val="nil"/>
            </w:tcBorders>
            <w:shd w:val="clear" w:color="auto" w:fill="auto"/>
            <w:noWrap/>
            <w:hideMark/>
          </w:tcPr>
          <w:p w:rsidR="005D670F" w:rsidRPr="005D670F" w:rsidRDefault="005D670F" w:rsidP="005D670F">
            <w:pPr>
              <w:jc w:val="center"/>
              <w:rPr>
                <w:color w:val="000000"/>
                <w:sz w:val="16"/>
                <w:szCs w:val="16"/>
                <w:lang w:val="en-US"/>
              </w:rPr>
            </w:pPr>
            <w:r w:rsidRPr="005D670F">
              <w:rPr>
                <w:color w:val="000000"/>
                <w:sz w:val="16"/>
                <w:szCs w:val="16"/>
                <w:lang w:val="en-US"/>
              </w:rPr>
              <w:t>c.</w:t>
            </w:r>
          </w:p>
        </w:tc>
        <w:tc>
          <w:tcPr>
            <w:tcW w:w="2860" w:type="dxa"/>
            <w:tcBorders>
              <w:top w:val="nil"/>
              <w:left w:val="nil"/>
              <w:bottom w:val="single" w:sz="8" w:space="0" w:color="auto"/>
              <w:right w:val="single" w:sz="8" w:space="0" w:color="auto"/>
            </w:tcBorders>
            <w:shd w:val="clear" w:color="auto" w:fill="auto"/>
            <w:hideMark/>
          </w:tcPr>
          <w:p w:rsidR="005D670F" w:rsidRPr="005D670F" w:rsidRDefault="005D670F" w:rsidP="005D670F">
            <w:pPr>
              <w:rPr>
                <w:color w:val="000000"/>
                <w:sz w:val="16"/>
                <w:szCs w:val="16"/>
                <w:lang w:val="en-US"/>
              </w:rPr>
            </w:pPr>
            <w:r w:rsidRPr="005D670F">
              <w:rPr>
                <w:color w:val="000000"/>
                <w:sz w:val="16"/>
                <w:szCs w:val="16"/>
                <w:lang w:val="en-US"/>
              </w:rPr>
              <w:t>Retribusi Perizinan Tertentu-LO</w:t>
            </w:r>
          </w:p>
        </w:tc>
        <w:tc>
          <w:tcPr>
            <w:tcW w:w="1364"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316"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789"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color w:val="000000"/>
                <w:sz w:val="16"/>
                <w:szCs w:val="16"/>
                <w:lang w:val="en-US"/>
              </w:rPr>
            </w:pPr>
          </w:p>
        </w:tc>
      </w:tr>
      <w:tr w:rsidR="005D670F" w:rsidRPr="005D670F" w:rsidTr="005D670F">
        <w:trPr>
          <w:trHeight w:val="315"/>
        </w:trPr>
        <w:tc>
          <w:tcPr>
            <w:tcW w:w="340" w:type="dxa"/>
            <w:tcBorders>
              <w:top w:val="nil"/>
              <w:left w:val="single" w:sz="8" w:space="0" w:color="auto"/>
              <w:bottom w:val="single" w:sz="8" w:space="0" w:color="auto"/>
              <w:right w:val="nil"/>
            </w:tcBorders>
            <w:shd w:val="clear" w:color="auto" w:fill="auto"/>
            <w:noWrap/>
            <w:hideMark/>
          </w:tcPr>
          <w:p w:rsidR="005D670F" w:rsidRPr="005D670F" w:rsidRDefault="005D670F" w:rsidP="005D670F">
            <w:pPr>
              <w:jc w:val="center"/>
              <w:rPr>
                <w:rFonts w:ascii="Calibri" w:hAnsi="Calibri"/>
                <w:color w:val="000000"/>
                <w:sz w:val="16"/>
                <w:szCs w:val="16"/>
                <w:lang w:val="en-US"/>
              </w:rPr>
            </w:pPr>
            <w:r w:rsidRPr="005D670F">
              <w:rPr>
                <w:rFonts w:ascii="Calibri" w:hAnsi="Calibri"/>
                <w:color w:val="000000"/>
                <w:sz w:val="16"/>
                <w:szCs w:val="16"/>
                <w:lang w:val="en-US"/>
              </w:rPr>
              <w:t> </w:t>
            </w:r>
          </w:p>
        </w:tc>
        <w:tc>
          <w:tcPr>
            <w:tcW w:w="2860" w:type="dxa"/>
            <w:tcBorders>
              <w:top w:val="nil"/>
              <w:left w:val="nil"/>
              <w:bottom w:val="single" w:sz="8" w:space="0" w:color="auto"/>
              <w:right w:val="single" w:sz="8" w:space="0" w:color="auto"/>
            </w:tcBorders>
            <w:shd w:val="clear" w:color="auto" w:fill="auto"/>
            <w:hideMark/>
          </w:tcPr>
          <w:p w:rsidR="005D670F" w:rsidRPr="005D670F" w:rsidRDefault="005D670F" w:rsidP="005D670F">
            <w:pPr>
              <w:rPr>
                <w:b/>
                <w:bCs/>
                <w:color w:val="000000"/>
                <w:sz w:val="16"/>
                <w:szCs w:val="16"/>
                <w:lang w:val="en-US"/>
              </w:rPr>
            </w:pPr>
            <w:r w:rsidRPr="005D670F">
              <w:rPr>
                <w:b/>
                <w:bCs/>
                <w:color w:val="000000"/>
                <w:sz w:val="16"/>
                <w:szCs w:val="16"/>
                <w:lang w:val="en-US"/>
              </w:rPr>
              <w:t>Jumlah</w:t>
            </w:r>
          </w:p>
        </w:tc>
        <w:tc>
          <w:tcPr>
            <w:tcW w:w="1364"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b/>
                <w:bCs/>
                <w:color w:val="000000"/>
                <w:sz w:val="16"/>
                <w:szCs w:val="16"/>
                <w:lang w:val="en-US"/>
              </w:rPr>
            </w:pPr>
          </w:p>
        </w:tc>
        <w:tc>
          <w:tcPr>
            <w:tcW w:w="1316"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b/>
                <w:bCs/>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b/>
                <w:bCs/>
                <w:color w:val="000000"/>
                <w:sz w:val="16"/>
                <w:szCs w:val="16"/>
                <w:lang w:val="en-US"/>
              </w:rPr>
            </w:pPr>
          </w:p>
        </w:tc>
        <w:tc>
          <w:tcPr>
            <w:tcW w:w="789"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b/>
                <w:bCs/>
                <w:color w:val="000000"/>
                <w:sz w:val="16"/>
                <w:szCs w:val="16"/>
                <w:lang w:val="en-US"/>
              </w:rPr>
            </w:pPr>
          </w:p>
        </w:tc>
      </w:tr>
    </w:tbl>
    <w:p w:rsidR="005D670F" w:rsidRDefault="005D670F" w:rsidP="005D670F">
      <w:pPr>
        <w:spacing w:line="276" w:lineRule="auto"/>
        <w:jc w:val="both"/>
        <w:rPr>
          <w:bCs/>
          <w:color w:val="000000"/>
          <w:sz w:val="22"/>
          <w:szCs w:val="22"/>
          <w:lang w:val="en-US"/>
        </w:rPr>
      </w:pPr>
    </w:p>
    <w:p w:rsidR="005D670F" w:rsidRDefault="005D670F" w:rsidP="005D670F">
      <w:pPr>
        <w:pStyle w:val="ListParagraph"/>
        <w:numPr>
          <w:ilvl w:val="0"/>
          <w:numId w:val="128"/>
        </w:numPr>
        <w:spacing w:line="276" w:lineRule="auto"/>
        <w:ind w:left="1418"/>
        <w:jc w:val="both"/>
        <w:rPr>
          <w:bCs/>
          <w:color w:val="000000"/>
          <w:sz w:val="22"/>
          <w:szCs w:val="22"/>
          <w:lang w:val="en-US"/>
        </w:rPr>
      </w:pPr>
      <w:r w:rsidRPr="005D670F">
        <w:rPr>
          <w:bCs/>
          <w:color w:val="000000"/>
          <w:sz w:val="22"/>
          <w:szCs w:val="22"/>
          <w:lang w:val="en-US"/>
        </w:rPr>
        <w:t>Hasil Pengelolaan Kekayaan Daerah yang Dipisahkan</w:t>
      </w:r>
      <w:r>
        <w:rPr>
          <w:bCs/>
          <w:color w:val="000000"/>
          <w:sz w:val="22"/>
          <w:szCs w:val="22"/>
          <w:lang w:val="en-US"/>
        </w:rPr>
        <w:t xml:space="preserve"> </w:t>
      </w:r>
      <w:r w:rsidRPr="005D670F">
        <w:rPr>
          <w:bCs/>
          <w:color w:val="000000"/>
          <w:sz w:val="22"/>
          <w:szCs w:val="22"/>
          <w:lang w:val="en-US"/>
        </w:rPr>
        <w:t>-</w:t>
      </w:r>
      <w:r>
        <w:rPr>
          <w:bCs/>
          <w:color w:val="000000"/>
          <w:sz w:val="22"/>
          <w:szCs w:val="22"/>
          <w:lang w:val="en-US"/>
        </w:rPr>
        <w:t xml:space="preserve"> </w:t>
      </w:r>
      <w:r w:rsidRPr="005D670F">
        <w:rPr>
          <w:bCs/>
          <w:color w:val="000000"/>
          <w:sz w:val="22"/>
          <w:szCs w:val="22"/>
          <w:lang w:val="en-US"/>
        </w:rPr>
        <w:t>LO</w:t>
      </w:r>
    </w:p>
    <w:p w:rsidR="005D670F" w:rsidRDefault="005D670F" w:rsidP="005D670F">
      <w:pPr>
        <w:pStyle w:val="ListParagraph"/>
        <w:spacing w:line="276" w:lineRule="auto"/>
        <w:ind w:left="1418"/>
        <w:jc w:val="both"/>
        <w:rPr>
          <w:bCs/>
          <w:color w:val="000000"/>
          <w:sz w:val="22"/>
          <w:szCs w:val="22"/>
          <w:lang w:val="en-US"/>
        </w:rPr>
      </w:pPr>
      <w:r w:rsidRPr="005D670F">
        <w:rPr>
          <w:bCs/>
          <w:color w:val="000000"/>
          <w:sz w:val="22"/>
          <w:szCs w:val="22"/>
          <w:lang w:val="en-US"/>
        </w:rPr>
        <w:t>Hasil Pengelolaan Kekayaan Daerah yang Dipisahkan</w:t>
      </w:r>
      <w:r>
        <w:rPr>
          <w:bCs/>
          <w:color w:val="000000"/>
          <w:sz w:val="22"/>
          <w:szCs w:val="22"/>
          <w:lang w:val="en-US"/>
        </w:rPr>
        <w:t xml:space="preserve"> – </w:t>
      </w:r>
      <w:r w:rsidRPr="005D670F">
        <w:rPr>
          <w:bCs/>
          <w:color w:val="000000"/>
          <w:sz w:val="22"/>
          <w:szCs w:val="22"/>
          <w:lang w:val="en-US"/>
        </w:rPr>
        <w:t>LO</w:t>
      </w:r>
      <w:r>
        <w:rPr>
          <w:bCs/>
          <w:color w:val="000000"/>
          <w:sz w:val="22"/>
          <w:szCs w:val="22"/>
          <w:lang w:val="en-US"/>
        </w:rPr>
        <w:t xml:space="preserve"> adalah sebagai </w:t>
      </w:r>
      <w:proofErr w:type="gramStart"/>
      <w:r>
        <w:rPr>
          <w:bCs/>
          <w:color w:val="000000"/>
          <w:sz w:val="22"/>
          <w:szCs w:val="22"/>
          <w:lang w:val="en-US"/>
        </w:rPr>
        <w:t>berikut :</w:t>
      </w:r>
      <w:proofErr w:type="gramEnd"/>
    </w:p>
    <w:p w:rsidR="005D670F" w:rsidRDefault="005D670F" w:rsidP="005D670F">
      <w:pPr>
        <w:pStyle w:val="ListParagraph"/>
        <w:spacing w:line="276" w:lineRule="auto"/>
        <w:ind w:left="1418"/>
        <w:jc w:val="both"/>
        <w:rPr>
          <w:bCs/>
          <w:color w:val="000000"/>
          <w:sz w:val="22"/>
          <w:szCs w:val="22"/>
          <w:lang w:val="en-US"/>
        </w:rPr>
      </w:pPr>
    </w:p>
    <w:tbl>
      <w:tblPr>
        <w:tblW w:w="8080" w:type="dxa"/>
        <w:tblInd w:w="699" w:type="dxa"/>
        <w:tblLook w:val="04A0" w:firstRow="1" w:lastRow="0" w:firstColumn="1" w:lastColumn="0" w:noHBand="0" w:noVBand="1"/>
      </w:tblPr>
      <w:tblGrid>
        <w:gridCol w:w="340"/>
        <w:gridCol w:w="2860"/>
        <w:gridCol w:w="1364"/>
        <w:gridCol w:w="1316"/>
        <w:gridCol w:w="1411"/>
        <w:gridCol w:w="789"/>
      </w:tblGrid>
      <w:tr w:rsidR="005D670F" w:rsidRPr="005D670F" w:rsidTr="005D670F">
        <w:trPr>
          <w:trHeight w:val="315"/>
        </w:trPr>
        <w:tc>
          <w:tcPr>
            <w:tcW w:w="340" w:type="dxa"/>
            <w:tcBorders>
              <w:top w:val="single" w:sz="8" w:space="0" w:color="auto"/>
              <w:left w:val="single" w:sz="8" w:space="0" w:color="auto"/>
              <w:bottom w:val="nil"/>
              <w:right w:val="nil"/>
            </w:tcBorders>
            <w:shd w:val="clear" w:color="auto" w:fill="auto"/>
            <w:noWrap/>
            <w:hideMark/>
          </w:tcPr>
          <w:p w:rsidR="005D670F" w:rsidRPr="005D670F" w:rsidRDefault="005D670F" w:rsidP="005D670F">
            <w:pPr>
              <w:jc w:val="center"/>
              <w:rPr>
                <w:color w:val="000000"/>
                <w:sz w:val="20"/>
                <w:szCs w:val="20"/>
                <w:lang w:val="en-US"/>
              </w:rPr>
            </w:pPr>
            <w:r w:rsidRPr="005D670F">
              <w:rPr>
                <w:color w:val="000000"/>
                <w:sz w:val="20"/>
                <w:szCs w:val="20"/>
                <w:lang w:val="en-US"/>
              </w:rPr>
              <w:t> </w:t>
            </w:r>
          </w:p>
        </w:tc>
        <w:tc>
          <w:tcPr>
            <w:tcW w:w="2860" w:type="dxa"/>
            <w:tcBorders>
              <w:top w:val="single" w:sz="8" w:space="0" w:color="auto"/>
              <w:left w:val="nil"/>
              <w:bottom w:val="nil"/>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Uraian</w:t>
            </w:r>
          </w:p>
        </w:tc>
        <w:tc>
          <w:tcPr>
            <w:tcW w:w="2680" w:type="dxa"/>
            <w:gridSpan w:val="2"/>
            <w:tcBorders>
              <w:top w:val="single" w:sz="8" w:space="0" w:color="auto"/>
              <w:left w:val="nil"/>
              <w:bottom w:val="single" w:sz="8" w:space="0" w:color="auto"/>
              <w:right w:val="single" w:sz="8" w:space="0" w:color="000000"/>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Realisasi</w:t>
            </w:r>
          </w:p>
        </w:tc>
        <w:tc>
          <w:tcPr>
            <w:tcW w:w="1411" w:type="dxa"/>
            <w:tcBorders>
              <w:top w:val="single" w:sz="8" w:space="0" w:color="auto"/>
              <w:left w:val="nil"/>
              <w:bottom w:val="nil"/>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Kenaikan</w:t>
            </w:r>
          </w:p>
        </w:tc>
        <w:tc>
          <w:tcPr>
            <w:tcW w:w="789" w:type="dxa"/>
            <w:tcBorders>
              <w:top w:val="single" w:sz="8" w:space="0" w:color="auto"/>
              <w:left w:val="nil"/>
              <w:bottom w:val="nil"/>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w:t>
            </w:r>
          </w:p>
        </w:tc>
      </w:tr>
      <w:tr w:rsidR="005D670F" w:rsidRPr="005D670F" w:rsidTr="005D670F">
        <w:trPr>
          <w:trHeight w:val="315"/>
        </w:trPr>
        <w:tc>
          <w:tcPr>
            <w:tcW w:w="340" w:type="dxa"/>
            <w:tcBorders>
              <w:top w:val="nil"/>
              <w:left w:val="single" w:sz="8" w:space="0" w:color="auto"/>
              <w:bottom w:val="nil"/>
              <w:right w:val="nil"/>
            </w:tcBorders>
            <w:shd w:val="clear" w:color="auto" w:fill="auto"/>
            <w:noWrap/>
            <w:hideMark/>
          </w:tcPr>
          <w:p w:rsidR="005D670F" w:rsidRPr="005D670F" w:rsidRDefault="005D670F" w:rsidP="005D670F">
            <w:pPr>
              <w:jc w:val="center"/>
              <w:rPr>
                <w:color w:val="000000"/>
                <w:sz w:val="20"/>
                <w:szCs w:val="20"/>
                <w:lang w:val="en-US"/>
              </w:rPr>
            </w:pPr>
            <w:r w:rsidRPr="005D670F">
              <w:rPr>
                <w:color w:val="000000"/>
                <w:sz w:val="20"/>
                <w:szCs w:val="20"/>
                <w:lang w:val="en-US"/>
              </w:rPr>
              <w:t> </w:t>
            </w:r>
          </w:p>
        </w:tc>
        <w:tc>
          <w:tcPr>
            <w:tcW w:w="2860" w:type="dxa"/>
            <w:tcBorders>
              <w:top w:val="nil"/>
              <w:left w:val="nil"/>
              <w:bottom w:val="nil"/>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 </w:t>
            </w:r>
          </w:p>
        </w:tc>
        <w:tc>
          <w:tcPr>
            <w:tcW w:w="1364"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Tahun 2022</w:t>
            </w:r>
          </w:p>
        </w:tc>
        <w:tc>
          <w:tcPr>
            <w:tcW w:w="1316"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Tahun 2021</w:t>
            </w:r>
          </w:p>
        </w:tc>
        <w:tc>
          <w:tcPr>
            <w:tcW w:w="1411"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/(Penurunan) </w:t>
            </w:r>
          </w:p>
        </w:tc>
        <w:tc>
          <w:tcPr>
            <w:tcW w:w="789"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jc w:val="center"/>
              <w:rPr>
                <w:b/>
                <w:bCs/>
                <w:color w:val="000000"/>
                <w:sz w:val="20"/>
                <w:szCs w:val="20"/>
                <w:lang w:val="en-US"/>
              </w:rPr>
            </w:pPr>
            <w:r w:rsidRPr="005D670F">
              <w:rPr>
                <w:b/>
                <w:bCs/>
                <w:color w:val="000000"/>
                <w:sz w:val="20"/>
                <w:szCs w:val="20"/>
                <w:lang w:val="en-US"/>
              </w:rPr>
              <w:t> </w:t>
            </w:r>
          </w:p>
        </w:tc>
      </w:tr>
      <w:tr w:rsidR="005D670F" w:rsidRPr="005D670F" w:rsidTr="005D670F">
        <w:trPr>
          <w:trHeight w:val="435"/>
        </w:trPr>
        <w:tc>
          <w:tcPr>
            <w:tcW w:w="340" w:type="dxa"/>
            <w:tcBorders>
              <w:top w:val="single" w:sz="8" w:space="0" w:color="auto"/>
              <w:left w:val="single" w:sz="8" w:space="0" w:color="auto"/>
              <w:bottom w:val="single" w:sz="8" w:space="0" w:color="auto"/>
              <w:right w:val="nil"/>
            </w:tcBorders>
            <w:shd w:val="clear" w:color="auto" w:fill="auto"/>
            <w:noWrap/>
            <w:hideMark/>
          </w:tcPr>
          <w:p w:rsidR="005D670F" w:rsidRPr="005D670F" w:rsidRDefault="005D670F" w:rsidP="005D670F">
            <w:pPr>
              <w:jc w:val="center"/>
              <w:rPr>
                <w:color w:val="000000"/>
                <w:sz w:val="16"/>
                <w:szCs w:val="16"/>
                <w:lang w:val="en-US"/>
              </w:rPr>
            </w:pPr>
            <w:r w:rsidRPr="005D670F">
              <w:rPr>
                <w:color w:val="000000"/>
                <w:sz w:val="16"/>
                <w:szCs w:val="16"/>
                <w:lang w:val="en-US"/>
              </w:rPr>
              <w:t> </w:t>
            </w:r>
          </w:p>
        </w:tc>
        <w:tc>
          <w:tcPr>
            <w:tcW w:w="2860" w:type="dxa"/>
            <w:tcBorders>
              <w:top w:val="single" w:sz="8" w:space="0" w:color="auto"/>
              <w:left w:val="nil"/>
              <w:bottom w:val="single" w:sz="8" w:space="0" w:color="auto"/>
              <w:right w:val="single" w:sz="8" w:space="0" w:color="auto"/>
            </w:tcBorders>
            <w:shd w:val="clear" w:color="auto" w:fill="auto"/>
            <w:hideMark/>
          </w:tcPr>
          <w:p w:rsidR="005D670F" w:rsidRPr="005D670F" w:rsidRDefault="005D670F" w:rsidP="005D670F">
            <w:pPr>
              <w:rPr>
                <w:b/>
                <w:bCs/>
                <w:color w:val="000000"/>
                <w:sz w:val="16"/>
                <w:szCs w:val="16"/>
                <w:lang w:val="en-US"/>
              </w:rPr>
            </w:pPr>
            <w:r w:rsidRPr="005D670F">
              <w:rPr>
                <w:b/>
                <w:bCs/>
                <w:color w:val="000000"/>
                <w:sz w:val="16"/>
                <w:szCs w:val="16"/>
                <w:lang w:val="en-US"/>
              </w:rPr>
              <w:t>Hasil Pengelolaan Kekayaan Daerah yang Dipisahkan-LO</w:t>
            </w:r>
          </w:p>
        </w:tc>
        <w:tc>
          <w:tcPr>
            <w:tcW w:w="1364"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rPr>
                <w:color w:val="000000"/>
                <w:sz w:val="16"/>
                <w:szCs w:val="16"/>
                <w:lang w:val="en-US"/>
              </w:rPr>
            </w:pPr>
            <w:r w:rsidRPr="005D670F">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rPr>
                <w:color w:val="000000"/>
                <w:sz w:val="16"/>
                <w:szCs w:val="16"/>
                <w:lang w:val="en-US"/>
              </w:rPr>
            </w:pPr>
            <w:r w:rsidRPr="005D670F">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rPr>
                <w:color w:val="000000"/>
                <w:sz w:val="16"/>
                <w:szCs w:val="16"/>
                <w:lang w:val="en-US"/>
              </w:rPr>
            </w:pPr>
            <w:r w:rsidRPr="005D670F">
              <w:rPr>
                <w:color w:val="000000"/>
                <w:sz w:val="16"/>
                <w:szCs w:val="16"/>
                <w:lang w:val="en-US"/>
              </w:rPr>
              <w:t> </w:t>
            </w:r>
          </w:p>
        </w:tc>
        <w:tc>
          <w:tcPr>
            <w:tcW w:w="789" w:type="dxa"/>
            <w:tcBorders>
              <w:top w:val="nil"/>
              <w:left w:val="nil"/>
              <w:bottom w:val="single" w:sz="8" w:space="0" w:color="auto"/>
              <w:right w:val="single" w:sz="8" w:space="0" w:color="auto"/>
            </w:tcBorders>
            <w:shd w:val="clear" w:color="auto" w:fill="auto"/>
            <w:noWrap/>
            <w:hideMark/>
          </w:tcPr>
          <w:p w:rsidR="005D670F" w:rsidRPr="005D670F" w:rsidRDefault="005D670F" w:rsidP="005D670F">
            <w:pPr>
              <w:rPr>
                <w:color w:val="000000"/>
                <w:sz w:val="16"/>
                <w:szCs w:val="16"/>
                <w:lang w:val="en-US"/>
              </w:rPr>
            </w:pPr>
            <w:r w:rsidRPr="005D670F">
              <w:rPr>
                <w:color w:val="000000"/>
                <w:sz w:val="16"/>
                <w:szCs w:val="16"/>
                <w:lang w:val="en-US"/>
              </w:rPr>
              <w:t> </w:t>
            </w:r>
          </w:p>
        </w:tc>
      </w:tr>
      <w:tr w:rsidR="005D670F" w:rsidRPr="005D670F" w:rsidTr="005D670F">
        <w:trPr>
          <w:trHeight w:val="690"/>
        </w:trPr>
        <w:tc>
          <w:tcPr>
            <w:tcW w:w="340" w:type="dxa"/>
            <w:tcBorders>
              <w:top w:val="nil"/>
              <w:left w:val="single" w:sz="8" w:space="0" w:color="auto"/>
              <w:bottom w:val="single" w:sz="8" w:space="0" w:color="auto"/>
              <w:right w:val="nil"/>
            </w:tcBorders>
            <w:shd w:val="clear" w:color="auto" w:fill="auto"/>
            <w:noWrap/>
            <w:hideMark/>
          </w:tcPr>
          <w:p w:rsidR="005D670F" w:rsidRPr="005D670F" w:rsidRDefault="005D670F" w:rsidP="005D670F">
            <w:pPr>
              <w:jc w:val="center"/>
              <w:rPr>
                <w:color w:val="000000"/>
                <w:sz w:val="16"/>
                <w:szCs w:val="16"/>
                <w:lang w:val="en-US"/>
              </w:rPr>
            </w:pPr>
            <w:r w:rsidRPr="005D670F">
              <w:rPr>
                <w:color w:val="000000"/>
                <w:sz w:val="16"/>
                <w:szCs w:val="16"/>
                <w:lang w:val="en-US"/>
              </w:rPr>
              <w:t>a.</w:t>
            </w:r>
          </w:p>
        </w:tc>
        <w:tc>
          <w:tcPr>
            <w:tcW w:w="2860" w:type="dxa"/>
            <w:tcBorders>
              <w:top w:val="nil"/>
              <w:left w:val="nil"/>
              <w:bottom w:val="single" w:sz="8" w:space="0" w:color="auto"/>
              <w:right w:val="single" w:sz="8" w:space="0" w:color="auto"/>
            </w:tcBorders>
            <w:shd w:val="clear" w:color="auto" w:fill="auto"/>
            <w:hideMark/>
          </w:tcPr>
          <w:p w:rsidR="005D670F" w:rsidRPr="005D670F" w:rsidRDefault="005D670F" w:rsidP="005D670F">
            <w:pPr>
              <w:rPr>
                <w:color w:val="000000"/>
                <w:sz w:val="16"/>
                <w:szCs w:val="16"/>
                <w:lang w:val="en-US"/>
              </w:rPr>
            </w:pPr>
            <w:r w:rsidRPr="005D670F">
              <w:rPr>
                <w:color w:val="000000"/>
                <w:sz w:val="16"/>
                <w:szCs w:val="16"/>
                <w:lang w:val="en-US"/>
              </w:rPr>
              <w:t>Bagian Laba yang Dibagikan kepada Pemerintah Daerah (Dividen) atas Penyertaan Modal pada BUMN-LO</w:t>
            </w:r>
          </w:p>
        </w:tc>
        <w:tc>
          <w:tcPr>
            <w:tcW w:w="1364"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316"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789"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color w:val="000000"/>
                <w:sz w:val="16"/>
                <w:szCs w:val="16"/>
                <w:lang w:val="en-US"/>
              </w:rPr>
            </w:pPr>
          </w:p>
        </w:tc>
      </w:tr>
      <w:tr w:rsidR="005D670F" w:rsidRPr="005D670F" w:rsidTr="005D670F">
        <w:trPr>
          <w:trHeight w:val="690"/>
        </w:trPr>
        <w:tc>
          <w:tcPr>
            <w:tcW w:w="340" w:type="dxa"/>
            <w:tcBorders>
              <w:top w:val="nil"/>
              <w:left w:val="single" w:sz="8" w:space="0" w:color="auto"/>
              <w:bottom w:val="single" w:sz="8" w:space="0" w:color="auto"/>
              <w:right w:val="nil"/>
            </w:tcBorders>
            <w:shd w:val="clear" w:color="auto" w:fill="auto"/>
            <w:noWrap/>
            <w:hideMark/>
          </w:tcPr>
          <w:p w:rsidR="005D670F" w:rsidRPr="005D670F" w:rsidRDefault="005D670F" w:rsidP="005D670F">
            <w:pPr>
              <w:jc w:val="center"/>
              <w:rPr>
                <w:color w:val="000000"/>
                <w:sz w:val="16"/>
                <w:szCs w:val="16"/>
                <w:lang w:val="en-US"/>
              </w:rPr>
            </w:pPr>
            <w:r w:rsidRPr="005D670F">
              <w:rPr>
                <w:color w:val="000000"/>
                <w:sz w:val="16"/>
                <w:szCs w:val="16"/>
                <w:lang w:val="en-US"/>
              </w:rPr>
              <w:t>b.</w:t>
            </w:r>
          </w:p>
        </w:tc>
        <w:tc>
          <w:tcPr>
            <w:tcW w:w="2860" w:type="dxa"/>
            <w:tcBorders>
              <w:top w:val="nil"/>
              <w:left w:val="nil"/>
              <w:bottom w:val="single" w:sz="8" w:space="0" w:color="auto"/>
              <w:right w:val="single" w:sz="8" w:space="0" w:color="auto"/>
            </w:tcBorders>
            <w:shd w:val="clear" w:color="auto" w:fill="auto"/>
            <w:hideMark/>
          </w:tcPr>
          <w:p w:rsidR="005D670F" w:rsidRPr="005D670F" w:rsidRDefault="005D670F" w:rsidP="005D670F">
            <w:pPr>
              <w:rPr>
                <w:color w:val="000000"/>
                <w:sz w:val="16"/>
                <w:szCs w:val="16"/>
                <w:lang w:val="en-US"/>
              </w:rPr>
            </w:pPr>
            <w:r w:rsidRPr="005D670F">
              <w:rPr>
                <w:color w:val="000000"/>
                <w:sz w:val="16"/>
                <w:szCs w:val="16"/>
                <w:lang w:val="en-US"/>
              </w:rPr>
              <w:t>Bagian Laba yang Dibagikan kepada Pemerintah Daerah (Dividen) atas Penyertaan Modal pada BUMD-LO</w:t>
            </w:r>
          </w:p>
        </w:tc>
        <w:tc>
          <w:tcPr>
            <w:tcW w:w="1364"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316"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789"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color w:val="000000"/>
                <w:sz w:val="16"/>
                <w:szCs w:val="16"/>
                <w:lang w:val="en-US"/>
              </w:rPr>
            </w:pPr>
          </w:p>
        </w:tc>
      </w:tr>
      <w:tr w:rsidR="005D670F" w:rsidRPr="005D670F" w:rsidTr="005D670F">
        <w:trPr>
          <w:trHeight w:val="915"/>
        </w:trPr>
        <w:tc>
          <w:tcPr>
            <w:tcW w:w="340" w:type="dxa"/>
            <w:tcBorders>
              <w:top w:val="nil"/>
              <w:left w:val="single" w:sz="8" w:space="0" w:color="auto"/>
              <w:bottom w:val="single" w:sz="8" w:space="0" w:color="auto"/>
              <w:right w:val="nil"/>
            </w:tcBorders>
            <w:shd w:val="clear" w:color="auto" w:fill="auto"/>
            <w:noWrap/>
            <w:hideMark/>
          </w:tcPr>
          <w:p w:rsidR="005D670F" w:rsidRPr="005D670F" w:rsidRDefault="005D670F" w:rsidP="005D670F">
            <w:pPr>
              <w:jc w:val="center"/>
              <w:rPr>
                <w:color w:val="000000"/>
                <w:sz w:val="16"/>
                <w:szCs w:val="16"/>
                <w:lang w:val="en-US"/>
              </w:rPr>
            </w:pPr>
            <w:r w:rsidRPr="005D670F">
              <w:rPr>
                <w:color w:val="000000"/>
                <w:sz w:val="16"/>
                <w:szCs w:val="16"/>
                <w:lang w:val="en-US"/>
              </w:rPr>
              <w:t>c.</w:t>
            </w:r>
          </w:p>
        </w:tc>
        <w:tc>
          <w:tcPr>
            <w:tcW w:w="2860" w:type="dxa"/>
            <w:tcBorders>
              <w:top w:val="nil"/>
              <w:left w:val="nil"/>
              <w:bottom w:val="single" w:sz="8" w:space="0" w:color="auto"/>
              <w:right w:val="single" w:sz="8" w:space="0" w:color="auto"/>
            </w:tcBorders>
            <w:shd w:val="clear" w:color="auto" w:fill="auto"/>
            <w:hideMark/>
          </w:tcPr>
          <w:p w:rsidR="005D670F" w:rsidRPr="005D670F" w:rsidRDefault="005D670F" w:rsidP="005D670F">
            <w:pPr>
              <w:rPr>
                <w:color w:val="000000"/>
                <w:sz w:val="16"/>
                <w:szCs w:val="16"/>
                <w:lang w:val="en-US"/>
              </w:rPr>
            </w:pPr>
            <w:r w:rsidRPr="005D670F">
              <w:rPr>
                <w:color w:val="000000"/>
                <w:sz w:val="16"/>
                <w:szCs w:val="16"/>
                <w:lang w:val="en-US"/>
              </w:rPr>
              <w:t>Bagian Laba yang Dibagikan kepada Pemerintah Daerah (Dividen) atas Penyertaan Modal pada Perusahaan Swasta-LO</w:t>
            </w:r>
          </w:p>
        </w:tc>
        <w:tc>
          <w:tcPr>
            <w:tcW w:w="1364"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316"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5D670F" w:rsidRPr="005D670F" w:rsidRDefault="005D670F" w:rsidP="005D670F">
            <w:pPr>
              <w:rPr>
                <w:color w:val="000000"/>
                <w:sz w:val="16"/>
                <w:szCs w:val="16"/>
                <w:lang w:val="en-US"/>
              </w:rPr>
            </w:pPr>
          </w:p>
        </w:tc>
        <w:tc>
          <w:tcPr>
            <w:tcW w:w="789"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color w:val="000000"/>
                <w:sz w:val="16"/>
                <w:szCs w:val="16"/>
                <w:lang w:val="en-US"/>
              </w:rPr>
            </w:pPr>
          </w:p>
        </w:tc>
      </w:tr>
      <w:tr w:rsidR="005D670F" w:rsidRPr="005D670F" w:rsidTr="005D670F">
        <w:trPr>
          <w:trHeight w:val="315"/>
        </w:trPr>
        <w:tc>
          <w:tcPr>
            <w:tcW w:w="340" w:type="dxa"/>
            <w:tcBorders>
              <w:top w:val="nil"/>
              <w:left w:val="single" w:sz="8" w:space="0" w:color="auto"/>
              <w:bottom w:val="single" w:sz="8" w:space="0" w:color="auto"/>
              <w:right w:val="nil"/>
            </w:tcBorders>
            <w:shd w:val="clear" w:color="auto" w:fill="auto"/>
            <w:noWrap/>
            <w:hideMark/>
          </w:tcPr>
          <w:p w:rsidR="005D670F" w:rsidRPr="005D670F" w:rsidRDefault="005D670F" w:rsidP="005D670F">
            <w:pPr>
              <w:jc w:val="center"/>
              <w:rPr>
                <w:rFonts w:ascii="Calibri" w:hAnsi="Calibri"/>
                <w:color w:val="000000"/>
                <w:sz w:val="16"/>
                <w:szCs w:val="16"/>
                <w:lang w:val="en-US"/>
              </w:rPr>
            </w:pPr>
            <w:r w:rsidRPr="005D670F">
              <w:rPr>
                <w:rFonts w:ascii="Calibri" w:hAnsi="Calibri"/>
                <w:color w:val="000000"/>
                <w:sz w:val="16"/>
                <w:szCs w:val="16"/>
                <w:lang w:val="en-US"/>
              </w:rPr>
              <w:t> </w:t>
            </w:r>
          </w:p>
        </w:tc>
        <w:tc>
          <w:tcPr>
            <w:tcW w:w="2860" w:type="dxa"/>
            <w:tcBorders>
              <w:top w:val="nil"/>
              <w:left w:val="nil"/>
              <w:bottom w:val="single" w:sz="8" w:space="0" w:color="auto"/>
              <w:right w:val="single" w:sz="8" w:space="0" w:color="auto"/>
            </w:tcBorders>
            <w:shd w:val="clear" w:color="auto" w:fill="auto"/>
            <w:hideMark/>
          </w:tcPr>
          <w:p w:rsidR="005D670F" w:rsidRPr="005D670F" w:rsidRDefault="005D670F" w:rsidP="005D670F">
            <w:pPr>
              <w:rPr>
                <w:b/>
                <w:bCs/>
                <w:color w:val="000000"/>
                <w:sz w:val="16"/>
                <w:szCs w:val="16"/>
                <w:lang w:val="en-US"/>
              </w:rPr>
            </w:pPr>
            <w:r w:rsidRPr="005D670F">
              <w:rPr>
                <w:b/>
                <w:bCs/>
                <w:color w:val="000000"/>
                <w:sz w:val="16"/>
                <w:szCs w:val="16"/>
                <w:lang w:val="en-US"/>
              </w:rPr>
              <w:t>Jumlah</w:t>
            </w:r>
          </w:p>
        </w:tc>
        <w:tc>
          <w:tcPr>
            <w:tcW w:w="1364"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b/>
                <w:bCs/>
                <w:color w:val="000000"/>
                <w:sz w:val="16"/>
                <w:szCs w:val="16"/>
                <w:lang w:val="en-US"/>
              </w:rPr>
            </w:pPr>
          </w:p>
        </w:tc>
        <w:tc>
          <w:tcPr>
            <w:tcW w:w="1316"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b/>
                <w:bCs/>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b/>
                <w:bCs/>
                <w:color w:val="000000"/>
                <w:sz w:val="16"/>
                <w:szCs w:val="16"/>
                <w:lang w:val="en-US"/>
              </w:rPr>
            </w:pPr>
          </w:p>
        </w:tc>
        <w:tc>
          <w:tcPr>
            <w:tcW w:w="789" w:type="dxa"/>
            <w:tcBorders>
              <w:top w:val="nil"/>
              <w:left w:val="nil"/>
              <w:bottom w:val="single" w:sz="8" w:space="0" w:color="auto"/>
              <w:right w:val="single" w:sz="8" w:space="0" w:color="auto"/>
            </w:tcBorders>
            <w:shd w:val="clear" w:color="auto" w:fill="auto"/>
            <w:noWrap/>
          </w:tcPr>
          <w:p w:rsidR="005D670F" w:rsidRPr="005D670F" w:rsidRDefault="005D670F" w:rsidP="005D670F">
            <w:pPr>
              <w:jc w:val="center"/>
              <w:rPr>
                <w:b/>
                <w:bCs/>
                <w:color w:val="000000"/>
                <w:sz w:val="16"/>
                <w:szCs w:val="16"/>
                <w:lang w:val="en-US"/>
              </w:rPr>
            </w:pPr>
          </w:p>
        </w:tc>
      </w:tr>
    </w:tbl>
    <w:p w:rsidR="005D670F" w:rsidRDefault="005D670F" w:rsidP="005D670F">
      <w:pPr>
        <w:pStyle w:val="ListParagraph"/>
        <w:spacing w:line="276" w:lineRule="auto"/>
        <w:ind w:left="1418"/>
        <w:jc w:val="both"/>
        <w:rPr>
          <w:bCs/>
          <w:color w:val="000000"/>
          <w:sz w:val="22"/>
          <w:szCs w:val="22"/>
          <w:lang w:val="en-US"/>
        </w:rPr>
      </w:pPr>
    </w:p>
    <w:p w:rsidR="000B06F6" w:rsidRDefault="000B06F6" w:rsidP="005D670F">
      <w:pPr>
        <w:pStyle w:val="ListParagraph"/>
        <w:spacing w:line="276" w:lineRule="auto"/>
        <w:ind w:left="1418"/>
        <w:jc w:val="both"/>
        <w:rPr>
          <w:bCs/>
          <w:color w:val="000000"/>
          <w:sz w:val="22"/>
          <w:szCs w:val="22"/>
          <w:lang w:val="en-US"/>
        </w:rPr>
      </w:pPr>
    </w:p>
    <w:p w:rsidR="005D670F" w:rsidRDefault="005D670F" w:rsidP="005D670F">
      <w:pPr>
        <w:pStyle w:val="ListParagraph"/>
        <w:numPr>
          <w:ilvl w:val="0"/>
          <w:numId w:val="128"/>
        </w:numPr>
        <w:spacing w:line="276" w:lineRule="auto"/>
        <w:ind w:left="1418"/>
        <w:jc w:val="both"/>
        <w:rPr>
          <w:bCs/>
          <w:color w:val="000000"/>
          <w:sz w:val="22"/>
          <w:szCs w:val="22"/>
          <w:lang w:val="en-US"/>
        </w:rPr>
      </w:pPr>
      <w:r>
        <w:rPr>
          <w:bCs/>
          <w:color w:val="000000"/>
          <w:sz w:val="22"/>
          <w:szCs w:val="22"/>
          <w:lang w:val="en-US"/>
        </w:rPr>
        <w:lastRenderedPageBreak/>
        <w:t>Lain-lain PAD yang Sah - LO</w:t>
      </w:r>
    </w:p>
    <w:p w:rsidR="005D670F" w:rsidRDefault="005D670F" w:rsidP="005D670F">
      <w:pPr>
        <w:pStyle w:val="ListParagraph"/>
        <w:spacing w:line="276" w:lineRule="auto"/>
        <w:ind w:left="1418"/>
        <w:jc w:val="both"/>
        <w:rPr>
          <w:bCs/>
          <w:color w:val="000000"/>
          <w:sz w:val="22"/>
          <w:szCs w:val="22"/>
          <w:lang w:val="en-US"/>
        </w:rPr>
      </w:pPr>
      <w:r>
        <w:rPr>
          <w:bCs/>
          <w:color w:val="000000"/>
          <w:sz w:val="22"/>
          <w:szCs w:val="22"/>
          <w:lang w:val="en-US"/>
        </w:rPr>
        <w:t xml:space="preserve">Lain-lain PAD yang Sah – LO adalah sebagai </w:t>
      </w:r>
      <w:proofErr w:type="gramStart"/>
      <w:r>
        <w:rPr>
          <w:bCs/>
          <w:color w:val="000000"/>
          <w:sz w:val="22"/>
          <w:szCs w:val="22"/>
          <w:lang w:val="en-US"/>
        </w:rPr>
        <w:t>berikut :</w:t>
      </w:r>
      <w:proofErr w:type="gramEnd"/>
    </w:p>
    <w:p w:rsidR="005D670F" w:rsidRDefault="005D670F" w:rsidP="005D670F">
      <w:pPr>
        <w:pStyle w:val="ListParagraph"/>
        <w:spacing w:line="276" w:lineRule="auto"/>
        <w:ind w:left="1418"/>
        <w:jc w:val="both"/>
        <w:rPr>
          <w:bCs/>
          <w:color w:val="000000"/>
          <w:sz w:val="22"/>
          <w:szCs w:val="22"/>
          <w:lang w:val="en-US"/>
        </w:rPr>
      </w:pPr>
    </w:p>
    <w:tbl>
      <w:tblPr>
        <w:tblW w:w="8212" w:type="dxa"/>
        <w:tblInd w:w="699" w:type="dxa"/>
        <w:tblLook w:val="04A0" w:firstRow="1" w:lastRow="0" w:firstColumn="1" w:lastColumn="0" w:noHBand="0" w:noVBand="1"/>
      </w:tblPr>
      <w:tblGrid>
        <w:gridCol w:w="381"/>
        <w:gridCol w:w="2860"/>
        <w:gridCol w:w="1364"/>
        <w:gridCol w:w="1316"/>
        <w:gridCol w:w="1411"/>
        <w:gridCol w:w="880"/>
      </w:tblGrid>
      <w:tr w:rsidR="00D014C7" w:rsidRPr="00D014C7" w:rsidTr="00D014C7">
        <w:trPr>
          <w:trHeight w:val="315"/>
          <w:tblHeader/>
        </w:trPr>
        <w:tc>
          <w:tcPr>
            <w:tcW w:w="381" w:type="dxa"/>
            <w:tcBorders>
              <w:top w:val="single" w:sz="8" w:space="0" w:color="auto"/>
              <w:left w:val="single" w:sz="8" w:space="0" w:color="auto"/>
              <w:bottom w:val="nil"/>
              <w:right w:val="nil"/>
            </w:tcBorders>
            <w:shd w:val="clear" w:color="auto" w:fill="auto"/>
            <w:noWrap/>
            <w:hideMark/>
          </w:tcPr>
          <w:p w:rsidR="00D014C7" w:rsidRPr="00D014C7" w:rsidRDefault="00D014C7" w:rsidP="00D014C7">
            <w:pPr>
              <w:jc w:val="center"/>
              <w:rPr>
                <w:color w:val="000000"/>
                <w:sz w:val="20"/>
                <w:szCs w:val="20"/>
                <w:lang w:val="en-US"/>
              </w:rPr>
            </w:pPr>
            <w:r w:rsidRPr="00D014C7">
              <w:rPr>
                <w:color w:val="000000"/>
                <w:sz w:val="20"/>
                <w:szCs w:val="20"/>
                <w:lang w:val="en-US"/>
              </w:rPr>
              <w:t> </w:t>
            </w:r>
          </w:p>
        </w:tc>
        <w:tc>
          <w:tcPr>
            <w:tcW w:w="2860" w:type="dxa"/>
            <w:tcBorders>
              <w:top w:val="single" w:sz="8" w:space="0" w:color="auto"/>
              <w:left w:val="nil"/>
              <w:bottom w:val="nil"/>
              <w:right w:val="single" w:sz="8" w:space="0" w:color="auto"/>
            </w:tcBorders>
            <w:shd w:val="clear" w:color="auto" w:fill="auto"/>
            <w:noWrap/>
            <w:hideMark/>
          </w:tcPr>
          <w:p w:rsidR="00D014C7" w:rsidRPr="00D014C7" w:rsidRDefault="00D014C7" w:rsidP="00D014C7">
            <w:pPr>
              <w:jc w:val="center"/>
              <w:rPr>
                <w:b/>
                <w:bCs/>
                <w:color w:val="000000"/>
                <w:sz w:val="20"/>
                <w:szCs w:val="20"/>
                <w:lang w:val="en-US"/>
              </w:rPr>
            </w:pPr>
            <w:r w:rsidRPr="00D014C7">
              <w:rPr>
                <w:b/>
                <w:bCs/>
                <w:color w:val="000000"/>
                <w:sz w:val="20"/>
                <w:szCs w:val="20"/>
                <w:lang w:val="en-US"/>
              </w:rPr>
              <w:t>Uraian</w:t>
            </w:r>
          </w:p>
        </w:tc>
        <w:tc>
          <w:tcPr>
            <w:tcW w:w="2680" w:type="dxa"/>
            <w:gridSpan w:val="2"/>
            <w:tcBorders>
              <w:top w:val="single" w:sz="8" w:space="0" w:color="auto"/>
              <w:left w:val="nil"/>
              <w:bottom w:val="single" w:sz="8" w:space="0" w:color="auto"/>
              <w:right w:val="single" w:sz="8" w:space="0" w:color="000000"/>
            </w:tcBorders>
            <w:shd w:val="clear" w:color="auto" w:fill="auto"/>
            <w:noWrap/>
            <w:hideMark/>
          </w:tcPr>
          <w:p w:rsidR="00D014C7" w:rsidRPr="00D014C7" w:rsidRDefault="00D014C7" w:rsidP="00D014C7">
            <w:pPr>
              <w:jc w:val="center"/>
              <w:rPr>
                <w:b/>
                <w:bCs/>
                <w:color w:val="000000"/>
                <w:sz w:val="20"/>
                <w:szCs w:val="20"/>
                <w:lang w:val="en-US"/>
              </w:rPr>
            </w:pPr>
            <w:r w:rsidRPr="00D014C7">
              <w:rPr>
                <w:b/>
                <w:bCs/>
                <w:color w:val="000000"/>
                <w:sz w:val="20"/>
                <w:szCs w:val="20"/>
                <w:lang w:val="en-US"/>
              </w:rPr>
              <w:t>Realisasi</w:t>
            </w:r>
          </w:p>
        </w:tc>
        <w:tc>
          <w:tcPr>
            <w:tcW w:w="1411" w:type="dxa"/>
            <w:tcBorders>
              <w:top w:val="single" w:sz="8" w:space="0" w:color="auto"/>
              <w:left w:val="nil"/>
              <w:bottom w:val="nil"/>
              <w:right w:val="single" w:sz="8" w:space="0" w:color="auto"/>
            </w:tcBorders>
            <w:shd w:val="clear" w:color="auto" w:fill="auto"/>
            <w:noWrap/>
            <w:hideMark/>
          </w:tcPr>
          <w:p w:rsidR="00D014C7" w:rsidRPr="00D014C7" w:rsidRDefault="00D014C7" w:rsidP="00D014C7">
            <w:pPr>
              <w:jc w:val="center"/>
              <w:rPr>
                <w:b/>
                <w:bCs/>
                <w:color w:val="000000"/>
                <w:sz w:val="20"/>
                <w:szCs w:val="20"/>
                <w:lang w:val="en-US"/>
              </w:rPr>
            </w:pPr>
            <w:r w:rsidRPr="00D014C7">
              <w:rPr>
                <w:b/>
                <w:bCs/>
                <w:color w:val="000000"/>
                <w:sz w:val="20"/>
                <w:szCs w:val="20"/>
                <w:lang w:val="en-US"/>
              </w:rPr>
              <w:t>Kenaikan</w:t>
            </w:r>
          </w:p>
        </w:tc>
        <w:tc>
          <w:tcPr>
            <w:tcW w:w="880" w:type="dxa"/>
            <w:tcBorders>
              <w:top w:val="single" w:sz="8" w:space="0" w:color="auto"/>
              <w:left w:val="nil"/>
              <w:bottom w:val="nil"/>
              <w:right w:val="single" w:sz="8" w:space="0" w:color="auto"/>
            </w:tcBorders>
            <w:shd w:val="clear" w:color="auto" w:fill="auto"/>
            <w:noWrap/>
            <w:hideMark/>
          </w:tcPr>
          <w:p w:rsidR="00D014C7" w:rsidRPr="00D014C7" w:rsidRDefault="00D014C7" w:rsidP="00D014C7">
            <w:pPr>
              <w:jc w:val="center"/>
              <w:rPr>
                <w:b/>
                <w:bCs/>
                <w:color w:val="000000"/>
                <w:sz w:val="20"/>
                <w:szCs w:val="20"/>
                <w:lang w:val="en-US"/>
              </w:rPr>
            </w:pPr>
            <w:r w:rsidRPr="00D014C7">
              <w:rPr>
                <w:b/>
                <w:bCs/>
                <w:color w:val="000000"/>
                <w:sz w:val="20"/>
                <w:szCs w:val="20"/>
                <w:lang w:val="en-US"/>
              </w:rPr>
              <w:t>%</w:t>
            </w:r>
          </w:p>
        </w:tc>
      </w:tr>
      <w:tr w:rsidR="00D014C7" w:rsidRPr="00D014C7" w:rsidTr="00D014C7">
        <w:trPr>
          <w:trHeight w:val="315"/>
          <w:tblHeader/>
        </w:trPr>
        <w:tc>
          <w:tcPr>
            <w:tcW w:w="381" w:type="dxa"/>
            <w:tcBorders>
              <w:top w:val="nil"/>
              <w:left w:val="single" w:sz="8" w:space="0" w:color="auto"/>
              <w:bottom w:val="nil"/>
              <w:right w:val="nil"/>
            </w:tcBorders>
            <w:shd w:val="clear" w:color="auto" w:fill="auto"/>
            <w:noWrap/>
            <w:hideMark/>
          </w:tcPr>
          <w:p w:rsidR="00D014C7" w:rsidRPr="00D014C7" w:rsidRDefault="00D014C7" w:rsidP="00D014C7">
            <w:pPr>
              <w:jc w:val="center"/>
              <w:rPr>
                <w:color w:val="000000"/>
                <w:sz w:val="20"/>
                <w:szCs w:val="20"/>
                <w:lang w:val="en-US"/>
              </w:rPr>
            </w:pPr>
            <w:r w:rsidRPr="00D014C7">
              <w:rPr>
                <w:color w:val="000000"/>
                <w:sz w:val="20"/>
                <w:szCs w:val="20"/>
                <w:lang w:val="en-US"/>
              </w:rPr>
              <w:t> </w:t>
            </w:r>
          </w:p>
        </w:tc>
        <w:tc>
          <w:tcPr>
            <w:tcW w:w="2860" w:type="dxa"/>
            <w:tcBorders>
              <w:top w:val="nil"/>
              <w:left w:val="nil"/>
              <w:bottom w:val="nil"/>
              <w:right w:val="single" w:sz="8" w:space="0" w:color="auto"/>
            </w:tcBorders>
            <w:shd w:val="clear" w:color="auto" w:fill="auto"/>
            <w:noWrap/>
            <w:hideMark/>
          </w:tcPr>
          <w:p w:rsidR="00D014C7" w:rsidRPr="00D014C7" w:rsidRDefault="00D014C7" w:rsidP="00D014C7">
            <w:pPr>
              <w:jc w:val="center"/>
              <w:rPr>
                <w:b/>
                <w:bCs/>
                <w:color w:val="000000"/>
                <w:sz w:val="20"/>
                <w:szCs w:val="20"/>
                <w:lang w:val="en-US"/>
              </w:rPr>
            </w:pPr>
            <w:r w:rsidRPr="00D014C7">
              <w:rPr>
                <w:b/>
                <w:bCs/>
                <w:color w:val="000000"/>
                <w:sz w:val="20"/>
                <w:szCs w:val="20"/>
                <w:lang w:val="en-US"/>
              </w:rPr>
              <w:t> </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jc w:val="center"/>
              <w:rPr>
                <w:b/>
                <w:bCs/>
                <w:color w:val="000000"/>
                <w:sz w:val="20"/>
                <w:szCs w:val="20"/>
                <w:lang w:val="en-US"/>
              </w:rPr>
            </w:pPr>
            <w:r w:rsidRPr="00D014C7">
              <w:rPr>
                <w:b/>
                <w:bCs/>
                <w:color w:val="000000"/>
                <w:sz w:val="20"/>
                <w:szCs w:val="20"/>
                <w:lang w:val="en-US"/>
              </w:rPr>
              <w:t>Tahun 2022</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jc w:val="center"/>
              <w:rPr>
                <w:b/>
                <w:bCs/>
                <w:color w:val="000000"/>
                <w:sz w:val="20"/>
                <w:szCs w:val="20"/>
                <w:lang w:val="en-US"/>
              </w:rPr>
            </w:pPr>
            <w:r w:rsidRPr="00D014C7">
              <w:rPr>
                <w:b/>
                <w:bCs/>
                <w:color w:val="000000"/>
                <w:sz w:val="20"/>
                <w:szCs w:val="20"/>
                <w:lang w:val="en-US"/>
              </w:rPr>
              <w:t>Tahun 2021</w:t>
            </w:r>
          </w:p>
        </w:tc>
        <w:tc>
          <w:tcPr>
            <w:tcW w:w="1411"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jc w:val="center"/>
              <w:rPr>
                <w:b/>
                <w:bCs/>
                <w:color w:val="000000"/>
                <w:sz w:val="20"/>
                <w:szCs w:val="20"/>
                <w:lang w:val="en-US"/>
              </w:rPr>
            </w:pPr>
            <w:r w:rsidRPr="00D014C7">
              <w:rPr>
                <w:b/>
                <w:bCs/>
                <w:color w:val="000000"/>
                <w:sz w:val="20"/>
                <w:szCs w:val="20"/>
                <w:lang w:val="en-US"/>
              </w:rPr>
              <w:t>/(Penurunan) </w:t>
            </w:r>
          </w:p>
        </w:tc>
        <w:tc>
          <w:tcPr>
            <w:tcW w:w="880"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jc w:val="center"/>
              <w:rPr>
                <w:b/>
                <w:bCs/>
                <w:color w:val="000000"/>
                <w:sz w:val="20"/>
                <w:szCs w:val="20"/>
                <w:lang w:val="en-US"/>
              </w:rPr>
            </w:pPr>
            <w:r w:rsidRPr="00D014C7">
              <w:rPr>
                <w:b/>
                <w:bCs/>
                <w:color w:val="000000"/>
                <w:sz w:val="20"/>
                <w:szCs w:val="20"/>
                <w:lang w:val="en-US"/>
              </w:rPr>
              <w:t> </w:t>
            </w:r>
          </w:p>
        </w:tc>
      </w:tr>
      <w:tr w:rsidR="00D014C7" w:rsidRPr="00D014C7" w:rsidTr="00D014C7">
        <w:trPr>
          <w:trHeight w:val="315"/>
        </w:trPr>
        <w:tc>
          <w:tcPr>
            <w:tcW w:w="381" w:type="dxa"/>
            <w:tcBorders>
              <w:top w:val="single" w:sz="8" w:space="0" w:color="auto"/>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 </w:t>
            </w:r>
          </w:p>
        </w:tc>
        <w:tc>
          <w:tcPr>
            <w:tcW w:w="2860" w:type="dxa"/>
            <w:tcBorders>
              <w:top w:val="single" w:sz="8" w:space="0" w:color="auto"/>
              <w:left w:val="nil"/>
              <w:bottom w:val="single" w:sz="8" w:space="0" w:color="auto"/>
              <w:right w:val="single" w:sz="8" w:space="0" w:color="auto"/>
            </w:tcBorders>
            <w:shd w:val="clear" w:color="auto" w:fill="auto"/>
            <w:hideMark/>
          </w:tcPr>
          <w:p w:rsidR="00D014C7" w:rsidRPr="00D014C7" w:rsidRDefault="00D014C7" w:rsidP="00D014C7">
            <w:pPr>
              <w:rPr>
                <w:b/>
                <w:bCs/>
                <w:color w:val="000000"/>
                <w:sz w:val="16"/>
                <w:szCs w:val="16"/>
                <w:lang w:val="en-US"/>
              </w:rPr>
            </w:pPr>
            <w:r w:rsidRPr="00D014C7">
              <w:rPr>
                <w:b/>
                <w:bCs/>
                <w:color w:val="000000"/>
                <w:sz w:val="16"/>
                <w:szCs w:val="16"/>
                <w:lang w:val="en-US"/>
              </w:rPr>
              <w:t>Lain-lain PAD yang Sah-LO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880"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a.</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Hasil Penjualan BMD yang Tidak Dipisahkan- 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b.</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Hasil Selisih Lebih Tukar Menukar BMD yang Tidak Dipisahkan-LO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c.</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Hasil Pemanfaatan BMD yang Tidak Dipisahkan-LO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3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d.</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Hasil Kerja Sama Daerah-LO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3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e.</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Jasa Giro-LO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3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f.</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Hasil Pengelolaan Dana Bergulir-LO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3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g.</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Bunga-LO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h.</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Penerimaan atas Tuntutan Ganti Kerugian Keuangan Daerah-LO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i.</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Penerimaan Komisi, Potongan, atau Bentuk Lain-LO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690"/>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j.</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Penerimaan Keuntungan dari Selisih Nilai Tukar Rupiah terhadap Mata Uang Asing-LO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k.</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Denda atas Keterlambatan Pelaksanaan Pekerjaan-LO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3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l.</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Denda Pajak Daerah-LO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m.</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Denda Retribusi Daerah-LO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n.</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Hasil Eksekusi atas Jaminan-LO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3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o.</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dari Pengembalian-LO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3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p.</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dari BLUD-LO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q.</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Denda Pemanfaatan BMD yang Tidak Dipisahkan-LO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9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r.</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Dana Kapitasi Jaminan Kesehatan Nasional (JKN) pada Fasilitas Kesehatan Tingkat Pertama (FKTP)-LO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s.</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Hasil Pengelolaan Dana Bergulir- 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t.</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Berdasarkan Putusan Pengadilan (Inkracht)-LO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u.</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Denda atas Pelanggaran Peraturan Daerah-LO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v.</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Zakat, Infaq, Shadaqah, dan Wakaf -LO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w.</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Pendapatan dari Angsuran/Cicilan Penjualan - 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3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x.</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Lain-lain PAD Yang Sah Lainnya - 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46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color w:val="000000"/>
                <w:sz w:val="16"/>
                <w:szCs w:val="16"/>
                <w:lang w:val="en-US"/>
              </w:rPr>
            </w:pPr>
            <w:r w:rsidRPr="00D014C7">
              <w:rPr>
                <w:color w:val="000000"/>
                <w:sz w:val="16"/>
                <w:szCs w:val="16"/>
                <w:lang w:val="en-US"/>
              </w:rPr>
              <w:t>y</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color w:val="000000"/>
                <w:sz w:val="16"/>
                <w:szCs w:val="16"/>
                <w:lang w:val="en-US"/>
              </w:rPr>
            </w:pPr>
            <w:r w:rsidRPr="00D014C7">
              <w:rPr>
                <w:color w:val="000000"/>
                <w:sz w:val="16"/>
                <w:szCs w:val="16"/>
                <w:lang w:val="en-US"/>
              </w:rPr>
              <w:t>Fasilitas Sosial dan Fasilitas Umum - LO</w:t>
            </w:r>
          </w:p>
        </w:tc>
        <w:tc>
          <w:tcPr>
            <w:tcW w:w="1364"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316" w:type="dxa"/>
            <w:tcBorders>
              <w:top w:val="nil"/>
              <w:left w:val="nil"/>
              <w:bottom w:val="single" w:sz="8" w:space="0" w:color="auto"/>
              <w:right w:val="single" w:sz="8" w:space="0" w:color="auto"/>
            </w:tcBorders>
            <w:shd w:val="clear" w:color="auto" w:fill="auto"/>
            <w:noWrap/>
            <w:hideMark/>
          </w:tcPr>
          <w:p w:rsidR="00D014C7" w:rsidRPr="00D014C7" w:rsidRDefault="00D014C7" w:rsidP="00D014C7">
            <w:pPr>
              <w:rPr>
                <w:color w:val="000000"/>
                <w:sz w:val="16"/>
                <w:szCs w:val="16"/>
                <w:lang w:val="en-US"/>
              </w:rPr>
            </w:pPr>
            <w:r w:rsidRPr="00D014C7">
              <w:rPr>
                <w:color w:val="000000"/>
                <w:sz w:val="16"/>
                <w:szCs w:val="16"/>
                <w:lang w:val="en-US"/>
              </w:rPr>
              <w:t> </w:t>
            </w: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rPr>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color w:val="000000"/>
                <w:sz w:val="16"/>
                <w:szCs w:val="16"/>
                <w:lang w:val="en-US"/>
              </w:rPr>
            </w:pPr>
          </w:p>
        </w:tc>
      </w:tr>
      <w:tr w:rsidR="00D014C7" w:rsidRPr="00D014C7" w:rsidTr="00D014C7">
        <w:trPr>
          <w:trHeight w:val="315"/>
        </w:trPr>
        <w:tc>
          <w:tcPr>
            <w:tcW w:w="381" w:type="dxa"/>
            <w:tcBorders>
              <w:top w:val="nil"/>
              <w:left w:val="single" w:sz="8" w:space="0" w:color="auto"/>
              <w:bottom w:val="single" w:sz="8" w:space="0" w:color="auto"/>
              <w:right w:val="nil"/>
            </w:tcBorders>
            <w:shd w:val="clear" w:color="auto" w:fill="auto"/>
            <w:noWrap/>
            <w:hideMark/>
          </w:tcPr>
          <w:p w:rsidR="00D014C7" w:rsidRPr="00D014C7" w:rsidRDefault="00D014C7" w:rsidP="00D014C7">
            <w:pPr>
              <w:jc w:val="center"/>
              <w:rPr>
                <w:rFonts w:ascii="Calibri" w:hAnsi="Calibri"/>
                <w:color w:val="000000"/>
                <w:sz w:val="16"/>
                <w:szCs w:val="16"/>
                <w:lang w:val="en-US"/>
              </w:rPr>
            </w:pPr>
            <w:r w:rsidRPr="00D014C7">
              <w:rPr>
                <w:rFonts w:ascii="Calibri" w:hAnsi="Calibri"/>
                <w:color w:val="000000"/>
                <w:sz w:val="16"/>
                <w:szCs w:val="16"/>
                <w:lang w:val="en-US"/>
              </w:rPr>
              <w:t> </w:t>
            </w:r>
          </w:p>
        </w:tc>
        <w:tc>
          <w:tcPr>
            <w:tcW w:w="2860" w:type="dxa"/>
            <w:tcBorders>
              <w:top w:val="nil"/>
              <w:left w:val="nil"/>
              <w:bottom w:val="single" w:sz="8" w:space="0" w:color="auto"/>
              <w:right w:val="single" w:sz="8" w:space="0" w:color="auto"/>
            </w:tcBorders>
            <w:shd w:val="clear" w:color="auto" w:fill="auto"/>
            <w:hideMark/>
          </w:tcPr>
          <w:p w:rsidR="00D014C7" w:rsidRPr="00D014C7" w:rsidRDefault="00D014C7" w:rsidP="00D014C7">
            <w:pPr>
              <w:rPr>
                <w:b/>
                <w:bCs/>
                <w:color w:val="000000"/>
                <w:sz w:val="16"/>
                <w:szCs w:val="16"/>
                <w:lang w:val="en-US"/>
              </w:rPr>
            </w:pPr>
            <w:r w:rsidRPr="00D014C7">
              <w:rPr>
                <w:b/>
                <w:bCs/>
                <w:color w:val="000000"/>
                <w:sz w:val="16"/>
                <w:szCs w:val="16"/>
                <w:lang w:val="en-US"/>
              </w:rPr>
              <w:t>Jumlah</w:t>
            </w:r>
          </w:p>
        </w:tc>
        <w:tc>
          <w:tcPr>
            <w:tcW w:w="1364"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b/>
                <w:bCs/>
                <w:color w:val="000000"/>
                <w:sz w:val="16"/>
                <w:szCs w:val="16"/>
                <w:lang w:val="en-US"/>
              </w:rPr>
            </w:pPr>
          </w:p>
        </w:tc>
        <w:tc>
          <w:tcPr>
            <w:tcW w:w="1316"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b/>
                <w:bCs/>
                <w:color w:val="000000"/>
                <w:sz w:val="16"/>
                <w:szCs w:val="16"/>
                <w:lang w:val="en-US"/>
              </w:rPr>
            </w:pPr>
          </w:p>
        </w:tc>
        <w:tc>
          <w:tcPr>
            <w:tcW w:w="1411"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b/>
                <w:bCs/>
                <w:color w:val="000000"/>
                <w:sz w:val="16"/>
                <w:szCs w:val="16"/>
                <w:lang w:val="en-US"/>
              </w:rPr>
            </w:pPr>
          </w:p>
        </w:tc>
        <w:tc>
          <w:tcPr>
            <w:tcW w:w="880" w:type="dxa"/>
            <w:tcBorders>
              <w:top w:val="nil"/>
              <w:left w:val="nil"/>
              <w:bottom w:val="single" w:sz="8" w:space="0" w:color="auto"/>
              <w:right w:val="single" w:sz="8" w:space="0" w:color="auto"/>
            </w:tcBorders>
            <w:shd w:val="clear" w:color="auto" w:fill="auto"/>
            <w:noWrap/>
          </w:tcPr>
          <w:p w:rsidR="00D014C7" w:rsidRPr="00D014C7" w:rsidRDefault="00D014C7" w:rsidP="00D014C7">
            <w:pPr>
              <w:jc w:val="center"/>
              <w:rPr>
                <w:b/>
                <w:bCs/>
                <w:color w:val="000000"/>
                <w:sz w:val="16"/>
                <w:szCs w:val="16"/>
                <w:lang w:val="en-US"/>
              </w:rPr>
            </w:pPr>
          </w:p>
        </w:tc>
      </w:tr>
    </w:tbl>
    <w:p w:rsidR="00166F85" w:rsidRDefault="00166F85" w:rsidP="00823E3A">
      <w:pPr>
        <w:pStyle w:val="ListParagraph"/>
        <w:spacing w:line="276" w:lineRule="auto"/>
        <w:ind w:left="0"/>
        <w:jc w:val="both"/>
        <w:rPr>
          <w:rFonts w:ascii="Arial" w:hAnsi="Arial" w:cs="Arial"/>
          <w:bCs/>
          <w:color w:val="000000"/>
          <w:lang w:val="en-US"/>
        </w:rPr>
      </w:pPr>
    </w:p>
    <w:p w:rsidR="001353D4" w:rsidRPr="001353D4" w:rsidRDefault="001353D4" w:rsidP="007F1052">
      <w:pPr>
        <w:pStyle w:val="ListParagraph"/>
        <w:numPr>
          <w:ilvl w:val="0"/>
          <w:numId w:val="68"/>
        </w:numPr>
        <w:spacing w:line="276" w:lineRule="auto"/>
        <w:ind w:left="993" w:hanging="273"/>
        <w:jc w:val="both"/>
        <w:rPr>
          <w:sz w:val="22"/>
          <w:szCs w:val="22"/>
          <w:lang w:val="en-US"/>
        </w:rPr>
      </w:pPr>
      <w:r>
        <w:rPr>
          <w:sz w:val="22"/>
          <w:szCs w:val="22"/>
          <w:lang w:val="en-US"/>
        </w:rPr>
        <w:t>Pendapatan Transfer - LO</w:t>
      </w:r>
    </w:p>
    <w:p w:rsidR="00430A5E" w:rsidRDefault="00430A5E" w:rsidP="00463C47">
      <w:pPr>
        <w:pStyle w:val="ListParagraph"/>
        <w:spacing w:line="276" w:lineRule="auto"/>
        <w:ind w:left="990"/>
        <w:jc w:val="both"/>
        <w:rPr>
          <w:sz w:val="22"/>
          <w:szCs w:val="22"/>
        </w:rPr>
      </w:pPr>
      <w:r w:rsidRPr="001353D4">
        <w:rPr>
          <w:sz w:val="22"/>
          <w:szCs w:val="22"/>
        </w:rPr>
        <w:t>Pendapatan Transfer – LO tahun 20</w:t>
      </w:r>
      <w:r w:rsidR="00E42A6F">
        <w:rPr>
          <w:sz w:val="22"/>
          <w:szCs w:val="22"/>
          <w:lang w:val="en-US"/>
        </w:rPr>
        <w:t>2</w:t>
      </w:r>
      <w:r w:rsidR="0084473F">
        <w:rPr>
          <w:sz w:val="22"/>
          <w:szCs w:val="22"/>
          <w:lang w:val="en-US"/>
        </w:rPr>
        <w:t>2</w:t>
      </w:r>
      <w:r w:rsidR="0016331A">
        <w:rPr>
          <w:sz w:val="22"/>
          <w:szCs w:val="22"/>
        </w:rPr>
        <w:t xml:space="preserve"> adalah sebesar Rp</w:t>
      </w:r>
      <w:r w:rsidR="00576638">
        <w:rPr>
          <w:sz w:val="22"/>
          <w:szCs w:val="22"/>
          <w:lang w:val="en-US"/>
        </w:rPr>
        <w:t xml:space="preserve">     </w:t>
      </w:r>
      <w:r w:rsidR="00D20B4E">
        <w:rPr>
          <w:sz w:val="22"/>
          <w:szCs w:val="22"/>
          <w:lang w:val="en-US"/>
        </w:rPr>
        <w:t xml:space="preserve"> </w:t>
      </w:r>
      <w:r w:rsidR="00926484">
        <w:rPr>
          <w:sz w:val="22"/>
          <w:szCs w:val="22"/>
          <w:lang w:val="en-US"/>
        </w:rPr>
        <w:t xml:space="preserve">  </w:t>
      </w:r>
      <w:r w:rsidR="008965B7">
        <w:rPr>
          <w:sz w:val="22"/>
          <w:szCs w:val="22"/>
          <w:lang w:val="en-US"/>
        </w:rPr>
        <w:t xml:space="preserve"> </w:t>
      </w:r>
      <w:r w:rsidR="00576638">
        <w:rPr>
          <w:sz w:val="22"/>
          <w:szCs w:val="22"/>
          <w:lang w:val="en-US"/>
        </w:rPr>
        <w:t xml:space="preserve">  </w:t>
      </w:r>
      <w:r w:rsidRPr="001353D4">
        <w:rPr>
          <w:sz w:val="22"/>
          <w:szCs w:val="22"/>
        </w:rPr>
        <w:t xml:space="preserve"> dengan rincian </w:t>
      </w:r>
      <w:r w:rsidR="008965B7">
        <w:rPr>
          <w:sz w:val="22"/>
          <w:szCs w:val="22"/>
          <w:lang w:val="en-US"/>
        </w:rPr>
        <w:t xml:space="preserve">sesuai tabel berikut </w:t>
      </w:r>
      <w:r w:rsidRPr="001353D4">
        <w:rPr>
          <w:sz w:val="22"/>
          <w:szCs w:val="22"/>
        </w:rPr>
        <w:t>:</w:t>
      </w:r>
    </w:p>
    <w:p w:rsidR="008F04F0" w:rsidRDefault="008F04F0" w:rsidP="00463C47">
      <w:pPr>
        <w:pStyle w:val="ListParagraph"/>
        <w:spacing w:line="276" w:lineRule="auto"/>
        <w:ind w:left="990"/>
        <w:jc w:val="both"/>
        <w:rPr>
          <w:sz w:val="22"/>
          <w:szCs w:val="22"/>
        </w:rPr>
      </w:pPr>
    </w:p>
    <w:tbl>
      <w:tblPr>
        <w:tblW w:w="8234" w:type="dxa"/>
        <w:tblInd w:w="699" w:type="dxa"/>
        <w:tblLook w:val="04A0" w:firstRow="1" w:lastRow="0" w:firstColumn="1" w:lastColumn="0" w:noHBand="0" w:noVBand="1"/>
      </w:tblPr>
      <w:tblGrid>
        <w:gridCol w:w="400"/>
        <w:gridCol w:w="2860"/>
        <w:gridCol w:w="1418"/>
        <w:gridCol w:w="1427"/>
        <w:gridCol w:w="1361"/>
        <w:gridCol w:w="768"/>
      </w:tblGrid>
      <w:tr w:rsidR="008F04F0" w:rsidRPr="008F04F0" w:rsidTr="00E37FF6">
        <w:trPr>
          <w:trHeight w:val="315"/>
          <w:tblHeader/>
        </w:trPr>
        <w:tc>
          <w:tcPr>
            <w:tcW w:w="400" w:type="dxa"/>
            <w:tcBorders>
              <w:top w:val="single" w:sz="8" w:space="0" w:color="auto"/>
              <w:left w:val="single" w:sz="8" w:space="0" w:color="auto"/>
              <w:bottom w:val="nil"/>
              <w:right w:val="nil"/>
            </w:tcBorders>
            <w:shd w:val="clear" w:color="auto" w:fill="auto"/>
            <w:noWrap/>
            <w:hideMark/>
          </w:tcPr>
          <w:p w:rsidR="008F04F0" w:rsidRPr="008F04F0" w:rsidRDefault="008F04F0" w:rsidP="008F04F0">
            <w:pPr>
              <w:rPr>
                <w:color w:val="000000"/>
                <w:sz w:val="20"/>
                <w:szCs w:val="20"/>
                <w:lang w:val="en-US"/>
              </w:rPr>
            </w:pPr>
            <w:r w:rsidRPr="008F04F0">
              <w:rPr>
                <w:color w:val="000000"/>
                <w:sz w:val="20"/>
                <w:szCs w:val="20"/>
                <w:lang w:val="en-US"/>
              </w:rPr>
              <w:t> </w:t>
            </w:r>
          </w:p>
        </w:tc>
        <w:tc>
          <w:tcPr>
            <w:tcW w:w="2860" w:type="dxa"/>
            <w:tcBorders>
              <w:top w:val="single" w:sz="8" w:space="0" w:color="auto"/>
              <w:left w:val="nil"/>
              <w:bottom w:val="nil"/>
              <w:right w:val="single" w:sz="8" w:space="0" w:color="auto"/>
            </w:tcBorders>
            <w:shd w:val="clear" w:color="auto" w:fill="auto"/>
            <w:noWrap/>
            <w:hideMark/>
          </w:tcPr>
          <w:p w:rsidR="008F04F0" w:rsidRPr="008F04F0" w:rsidRDefault="008F04F0" w:rsidP="008F04F0">
            <w:pPr>
              <w:jc w:val="center"/>
              <w:rPr>
                <w:b/>
                <w:bCs/>
                <w:color w:val="000000"/>
                <w:sz w:val="20"/>
                <w:szCs w:val="20"/>
                <w:lang w:val="en-US"/>
              </w:rPr>
            </w:pPr>
            <w:r w:rsidRPr="008F04F0">
              <w:rPr>
                <w:b/>
                <w:bCs/>
                <w:color w:val="000000"/>
                <w:sz w:val="20"/>
                <w:szCs w:val="20"/>
                <w:lang w:val="en-US"/>
              </w:rPr>
              <w:t>Uraian</w:t>
            </w:r>
          </w:p>
        </w:tc>
        <w:tc>
          <w:tcPr>
            <w:tcW w:w="2845" w:type="dxa"/>
            <w:gridSpan w:val="2"/>
            <w:tcBorders>
              <w:top w:val="single" w:sz="8" w:space="0" w:color="auto"/>
              <w:left w:val="nil"/>
              <w:bottom w:val="single" w:sz="8" w:space="0" w:color="auto"/>
              <w:right w:val="single" w:sz="8" w:space="0" w:color="000000"/>
            </w:tcBorders>
            <w:shd w:val="clear" w:color="auto" w:fill="auto"/>
            <w:noWrap/>
            <w:hideMark/>
          </w:tcPr>
          <w:p w:rsidR="008F04F0" w:rsidRPr="008F04F0" w:rsidRDefault="008F04F0" w:rsidP="008F04F0">
            <w:pPr>
              <w:jc w:val="center"/>
              <w:rPr>
                <w:b/>
                <w:bCs/>
                <w:color w:val="000000"/>
                <w:sz w:val="20"/>
                <w:szCs w:val="20"/>
                <w:lang w:val="en-US"/>
              </w:rPr>
            </w:pPr>
            <w:r w:rsidRPr="008F04F0">
              <w:rPr>
                <w:b/>
                <w:bCs/>
                <w:color w:val="000000"/>
                <w:sz w:val="20"/>
                <w:szCs w:val="20"/>
                <w:lang w:val="en-US"/>
              </w:rPr>
              <w:t>Realisasi</w:t>
            </w:r>
          </w:p>
        </w:tc>
        <w:tc>
          <w:tcPr>
            <w:tcW w:w="1361" w:type="dxa"/>
            <w:tcBorders>
              <w:top w:val="single" w:sz="8" w:space="0" w:color="auto"/>
              <w:left w:val="nil"/>
              <w:bottom w:val="nil"/>
              <w:right w:val="single" w:sz="8" w:space="0" w:color="auto"/>
            </w:tcBorders>
            <w:shd w:val="clear" w:color="auto" w:fill="auto"/>
            <w:noWrap/>
            <w:hideMark/>
          </w:tcPr>
          <w:p w:rsidR="008F04F0" w:rsidRPr="008F04F0" w:rsidRDefault="008F04F0" w:rsidP="008F04F0">
            <w:pPr>
              <w:jc w:val="center"/>
              <w:rPr>
                <w:b/>
                <w:bCs/>
                <w:color w:val="000000"/>
                <w:sz w:val="20"/>
                <w:szCs w:val="20"/>
                <w:lang w:val="en-US"/>
              </w:rPr>
            </w:pPr>
            <w:r w:rsidRPr="008F04F0">
              <w:rPr>
                <w:b/>
                <w:bCs/>
                <w:color w:val="000000"/>
                <w:sz w:val="20"/>
                <w:szCs w:val="20"/>
                <w:lang w:val="en-US"/>
              </w:rPr>
              <w:t>Kenaikan</w:t>
            </w:r>
          </w:p>
        </w:tc>
        <w:tc>
          <w:tcPr>
            <w:tcW w:w="768" w:type="dxa"/>
            <w:tcBorders>
              <w:top w:val="single" w:sz="8" w:space="0" w:color="auto"/>
              <w:left w:val="nil"/>
              <w:bottom w:val="nil"/>
              <w:right w:val="single" w:sz="8" w:space="0" w:color="auto"/>
            </w:tcBorders>
            <w:shd w:val="clear" w:color="auto" w:fill="auto"/>
            <w:noWrap/>
            <w:hideMark/>
          </w:tcPr>
          <w:p w:rsidR="008F04F0" w:rsidRPr="008F04F0" w:rsidRDefault="008F04F0" w:rsidP="008F04F0">
            <w:pPr>
              <w:jc w:val="center"/>
              <w:rPr>
                <w:b/>
                <w:bCs/>
                <w:color w:val="000000"/>
                <w:sz w:val="20"/>
                <w:szCs w:val="20"/>
                <w:lang w:val="en-US"/>
              </w:rPr>
            </w:pPr>
            <w:r w:rsidRPr="008F04F0">
              <w:rPr>
                <w:b/>
                <w:bCs/>
                <w:color w:val="000000"/>
                <w:sz w:val="20"/>
                <w:szCs w:val="20"/>
                <w:lang w:val="en-US"/>
              </w:rPr>
              <w:t>%</w:t>
            </w:r>
          </w:p>
        </w:tc>
      </w:tr>
      <w:tr w:rsidR="008F04F0" w:rsidRPr="008F04F0" w:rsidTr="00D014C7">
        <w:trPr>
          <w:trHeight w:val="315"/>
          <w:tblHeader/>
        </w:trPr>
        <w:tc>
          <w:tcPr>
            <w:tcW w:w="400" w:type="dxa"/>
            <w:tcBorders>
              <w:top w:val="nil"/>
              <w:left w:val="single" w:sz="8" w:space="0" w:color="auto"/>
              <w:bottom w:val="single" w:sz="4" w:space="0" w:color="auto"/>
              <w:right w:val="nil"/>
            </w:tcBorders>
            <w:shd w:val="clear" w:color="auto" w:fill="auto"/>
            <w:noWrap/>
            <w:hideMark/>
          </w:tcPr>
          <w:p w:rsidR="008F04F0" w:rsidRPr="008F04F0" w:rsidRDefault="008F04F0" w:rsidP="008F04F0">
            <w:pPr>
              <w:rPr>
                <w:color w:val="000000"/>
                <w:sz w:val="20"/>
                <w:szCs w:val="20"/>
                <w:lang w:val="en-US"/>
              </w:rPr>
            </w:pPr>
            <w:r w:rsidRPr="008F04F0">
              <w:rPr>
                <w:color w:val="000000"/>
                <w:sz w:val="20"/>
                <w:szCs w:val="20"/>
                <w:lang w:val="en-US"/>
              </w:rPr>
              <w:t> </w:t>
            </w:r>
          </w:p>
        </w:tc>
        <w:tc>
          <w:tcPr>
            <w:tcW w:w="2860" w:type="dxa"/>
            <w:tcBorders>
              <w:top w:val="nil"/>
              <w:left w:val="nil"/>
              <w:bottom w:val="single" w:sz="4" w:space="0" w:color="auto"/>
              <w:right w:val="single" w:sz="8" w:space="0" w:color="auto"/>
            </w:tcBorders>
            <w:shd w:val="clear" w:color="auto" w:fill="auto"/>
            <w:noWrap/>
            <w:hideMark/>
          </w:tcPr>
          <w:p w:rsidR="008F04F0" w:rsidRPr="008F04F0" w:rsidRDefault="008F04F0" w:rsidP="008F04F0">
            <w:pPr>
              <w:jc w:val="center"/>
              <w:rPr>
                <w:b/>
                <w:bCs/>
                <w:color w:val="000000"/>
                <w:sz w:val="20"/>
                <w:szCs w:val="20"/>
                <w:lang w:val="en-US"/>
              </w:rPr>
            </w:pPr>
            <w:r w:rsidRPr="008F04F0">
              <w:rPr>
                <w:b/>
                <w:bCs/>
                <w:color w:val="000000"/>
                <w:sz w:val="20"/>
                <w:szCs w:val="20"/>
                <w:lang w:val="en-US"/>
              </w:rPr>
              <w:t> </w:t>
            </w:r>
          </w:p>
        </w:tc>
        <w:tc>
          <w:tcPr>
            <w:tcW w:w="1418" w:type="dxa"/>
            <w:tcBorders>
              <w:top w:val="nil"/>
              <w:left w:val="nil"/>
              <w:bottom w:val="single" w:sz="8" w:space="0" w:color="auto"/>
              <w:right w:val="single" w:sz="8" w:space="0" w:color="auto"/>
            </w:tcBorders>
            <w:shd w:val="clear" w:color="auto" w:fill="auto"/>
            <w:noWrap/>
            <w:hideMark/>
          </w:tcPr>
          <w:p w:rsidR="008F04F0" w:rsidRPr="008F04F0" w:rsidRDefault="0084473F" w:rsidP="008F04F0">
            <w:pPr>
              <w:jc w:val="center"/>
              <w:rPr>
                <w:b/>
                <w:bCs/>
                <w:color w:val="000000"/>
                <w:sz w:val="20"/>
                <w:szCs w:val="20"/>
                <w:lang w:val="en-US"/>
              </w:rPr>
            </w:pPr>
            <w:r>
              <w:rPr>
                <w:b/>
                <w:bCs/>
                <w:color w:val="000000"/>
                <w:sz w:val="20"/>
                <w:szCs w:val="20"/>
                <w:lang w:val="en-US"/>
              </w:rPr>
              <w:t>Tahun 2022</w:t>
            </w:r>
          </w:p>
        </w:tc>
        <w:tc>
          <w:tcPr>
            <w:tcW w:w="1424" w:type="dxa"/>
            <w:tcBorders>
              <w:top w:val="nil"/>
              <w:left w:val="nil"/>
              <w:bottom w:val="single" w:sz="8" w:space="0" w:color="auto"/>
              <w:right w:val="single" w:sz="8" w:space="0" w:color="auto"/>
            </w:tcBorders>
            <w:shd w:val="clear" w:color="auto" w:fill="auto"/>
            <w:noWrap/>
            <w:hideMark/>
          </w:tcPr>
          <w:p w:rsidR="008F04F0" w:rsidRPr="008F04F0" w:rsidRDefault="0084473F" w:rsidP="008F04F0">
            <w:pPr>
              <w:jc w:val="center"/>
              <w:rPr>
                <w:b/>
                <w:bCs/>
                <w:color w:val="000000"/>
                <w:sz w:val="20"/>
                <w:szCs w:val="20"/>
                <w:lang w:val="en-US"/>
              </w:rPr>
            </w:pPr>
            <w:r>
              <w:rPr>
                <w:b/>
                <w:bCs/>
                <w:color w:val="000000"/>
                <w:sz w:val="20"/>
                <w:szCs w:val="20"/>
                <w:lang w:val="en-US"/>
              </w:rPr>
              <w:t>Tahun 2021</w:t>
            </w:r>
          </w:p>
        </w:tc>
        <w:tc>
          <w:tcPr>
            <w:tcW w:w="1361"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center"/>
              <w:rPr>
                <w:b/>
                <w:bCs/>
                <w:color w:val="000000"/>
                <w:sz w:val="20"/>
                <w:szCs w:val="20"/>
                <w:lang w:val="en-US"/>
              </w:rPr>
            </w:pPr>
            <w:r w:rsidRPr="008F04F0">
              <w:rPr>
                <w:b/>
                <w:bCs/>
                <w:color w:val="000000"/>
                <w:sz w:val="20"/>
                <w:szCs w:val="20"/>
                <w:lang w:val="en-US"/>
              </w:rPr>
              <w:t>/(Penurunan)</w:t>
            </w:r>
          </w:p>
        </w:tc>
        <w:tc>
          <w:tcPr>
            <w:tcW w:w="768"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center"/>
              <w:rPr>
                <w:b/>
                <w:bCs/>
                <w:color w:val="000000"/>
                <w:sz w:val="20"/>
                <w:szCs w:val="20"/>
                <w:lang w:val="en-US"/>
              </w:rPr>
            </w:pPr>
            <w:r w:rsidRPr="008F04F0">
              <w:rPr>
                <w:b/>
                <w:bCs/>
                <w:color w:val="000000"/>
                <w:sz w:val="20"/>
                <w:szCs w:val="20"/>
                <w:lang w:val="en-US"/>
              </w:rPr>
              <w:t> </w:t>
            </w:r>
          </w:p>
        </w:tc>
      </w:tr>
      <w:tr w:rsidR="008F04F0" w:rsidRPr="008F04F0" w:rsidTr="00D014C7">
        <w:trPr>
          <w:trHeight w:val="315"/>
        </w:trPr>
        <w:tc>
          <w:tcPr>
            <w:tcW w:w="400" w:type="dxa"/>
            <w:tcBorders>
              <w:top w:val="single" w:sz="4" w:space="0" w:color="auto"/>
              <w:left w:val="single" w:sz="8" w:space="0" w:color="auto"/>
              <w:bottom w:val="single" w:sz="8" w:space="0" w:color="auto"/>
              <w:right w:val="nil"/>
            </w:tcBorders>
            <w:shd w:val="clear" w:color="auto" w:fill="auto"/>
            <w:noWrap/>
            <w:hideMark/>
          </w:tcPr>
          <w:p w:rsidR="008F04F0" w:rsidRPr="008F04F0" w:rsidRDefault="008F04F0" w:rsidP="008F04F0">
            <w:pPr>
              <w:rPr>
                <w:color w:val="000000"/>
                <w:sz w:val="16"/>
                <w:szCs w:val="16"/>
                <w:lang w:val="en-US"/>
              </w:rPr>
            </w:pPr>
            <w:r w:rsidRPr="008F04F0">
              <w:rPr>
                <w:color w:val="000000"/>
                <w:sz w:val="16"/>
                <w:szCs w:val="16"/>
                <w:lang w:val="en-US"/>
              </w:rPr>
              <w:t> </w:t>
            </w:r>
          </w:p>
        </w:tc>
        <w:tc>
          <w:tcPr>
            <w:tcW w:w="2860" w:type="dxa"/>
            <w:tcBorders>
              <w:top w:val="single" w:sz="4" w:space="0" w:color="auto"/>
              <w:left w:val="nil"/>
              <w:bottom w:val="single" w:sz="8" w:space="0" w:color="auto"/>
              <w:right w:val="single" w:sz="8" w:space="0" w:color="auto"/>
            </w:tcBorders>
            <w:shd w:val="clear" w:color="auto" w:fill="auto"/>
            <w:hideMark/>
          </w:tcPr>
          <w:p w:rsidR="008F04F0" w:rsidRPr="008F04F0" w:rsidRDefault="008F04F0" w:rsidP="008F04F0">
            <w:pPr>
              <w:rPr>
                <w:b/>
                <w:bCs/>
                <w:color w:val="000000"/>
                <w:sz w:val="16"/>
                <w:szCs w:val="16"/>
                <w:lang w:val="en-US"/>
              </w:rPr>
            </w:pPr>
            <w:r w:rsidRPr="008F04F0">
              <w:rPr>
                <w:b/>
                <w:bCs/>
                <w:color w:val="000000"/>
                <w:sz w:val="16"/>
                <w:szCs w:val="16"/>
                <w:lang w:val="en-US"/>
              </w:rPr>
              <w:t>Pendapatan Transfer – LO</w:t>
            </w:r>
          </w:p>
        </w:tc>
        <w:tc>
          <w:tcPr>
            <w:tcW w:w="1418"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rPr>
                <w:rFonts w:ascii="Arial" w:hAnsi="Arial" w:cs="Arial"/>
                <w:color w:val="000000"/>
                <w:sz w:val="20"/>
                <w:szCs w:val="20"/>
                <w:lang w:val="en-US"/>
              </w:rPr>
            </w:pPr>
            <w:r w:rsidRPr="008F04F0">
              <w:rPr>
                <w:rFonts w:ascii="Arial" w:hAnsi="Arial" w:cs="Arial"/>
                <w:color w:val="000000"/>
                <w:sz w:val="20"/>
                <w:szCs w:val="20"/>
                <w:lang w:val="en-US"/>
              </w:rPr>
              <w:t> </w:t>
            </w:r>
          </w:p>
        </w:tc>
        <w:tc>
          <w:tcPr>
            <w:tcW w:w="1424"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rPr>
                <w:rFonts w:ascii="Arial" w:hAnsi="Arial" w:cs="Arial"/>
                <w:color w:val="000000"/>
                <w:sz w:val="20"/>
                <w:szCs w:val="20"/>
                <w:lang w:val="en-US"/>
              </w:rPr>
            </w:pPr>
            <w:r w:rsidRPr="008F04F0">
              <w:rPr>
                <w:rFonts w:ascii="Arial" w:hAnsi="Arial" w:cs="Arial"/>
                <w:color w:val="000000"/>
                <w:sz w:val="20"/>
                <w:szCs w:val="20"/>
                <w:lang w:val="en-US"/>
              </w:rPr>
              <w:t> </w:t>
            </w:r>
          </w:p>
        </w:tc>
        <w:tc>
          <w:tcPr>
            <w:tcW w:w="1361"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rPr>
                <w:rFonts w:ascii="Arial" w:hAnsi="Arial" w:cs="Arial"/>
                <w:color w:val="000000"/>
                <w:sz w:val="20"/>
                <w:szCs w:val="20"/>
                <w:lang w:val="en-US"/>
              </w:rPr>
            </w:pPr>
            <w:r w:rsidRPr="008F04F0">
              <w:rPr>
                <w:rFonts w:ascii="Arial" w:hAnsi="Arial" w:cs="Arial"/>
                <w:color w:val="000000"/>
                <w:sz w:val="20"/>
                <w:szCs w:val="20"/>
                <w:lang w:val="en-US"/>
              </w:rPr>
              <w:t> </w:t>
            </w:r>
          </w:p>
        </w:tc>
        <w:tc>
          <w:tcPr>
            <w:tcW w:w="768"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rPr>
                <w:rFonts w:ascii="Arial" w:hAnsi="Arial" w:cs="Arial"/>
                <w:color w:val="000000"/>
                <w:sz w:val="20"/>
                <w:szCs w:val="20"/>
                <w:lang w:val="en-US"/>
              </w:rPr>
            </w:pPr>
            <w:r w:rsidRPr="008F04F0">
              <w:rPr>
                <w:rFonts w:ascii="Arial" w:hAnsi="Arial" w:cs="Arial"/>
                <w:color w:val="000000"/>
                <w:sz w:val="20"/>
                <w:szCs w:val="20"/>
                <w:lang w:val="en-US"/>
              </w:rPr>
              <w:t> </w:t>
            </w:r>
          </w:p>
        </w:tc>
      </w:tr>
      <w:tr w:rsidR="008F04F0" w:rsidRPr="008F04F0" w:rsidTr="00E37FF6">
        <w:trPr>
          <w:trHeight w:val="465"/>
        </w:trPr>
        <w:tc>
          <w:tcPr>
            <w:tcW w:w="400" w:type="dxa"/>
            <w:tcBorders>
              <w:top w:val="nil"/>
              <w:left w:val="single" w:sz="8" w:space="0" w:color="auto"/>
              <w:bottom w:val="single" w:sz="8" w:space="0" w:color="auto"/>
              <w:right w:val="nil"/>
            </w:tcBorders>
            <w:shd w:val="clear" w:color="auto" w:fill="auto"/>
            <w:noWrap/>
            <w:hideMark/>
          </w:tcPr>
          <w:p w:rsidR="008F04F0" w:rsidRPr="008F04F0" w:rsidRDefault="008F04F0" w:rsidP="008F04F0">
            <w:pPr>
              <w:rPr>
                <w:color w:val="000000"/>
                <w:sz w:val="16"/>
                <w:szCs w:val="16"/>
                <w:lang w:val="en-US"/>
              </w:rPr>
            </w:pPr>
            <w:r w:rsidRPr="008F04F0">
              <w:rPr>
                <w:color w:val="000000"/>
                <w:sz w:val="16"/>
                <w:szCs w:val="16"/>
                <w:lang w:val="en-US"/>
              </w:rPr>
              <w:t>a.</w:t>
            </w:r>
          </w:p>
        </w:tc>
        <w:tc>
          <w:tcPr>
            <w:tcW w:w="2860" w:type="dxa"/>
            <w:tcBorders>
              <w:top w:val="nil"/>
              <w:left w:val="nil"/>
              <w:bottom w:val="single" w:sz="8" w:space="0" w:color="auto"/>
              <w:right w:val="single" w:sz="8" w:space="0" w:color="auto"/>
            </w:tcBorders>
            <w:shd w:val="clear" w:color="auto" w:fill="auto"/>
            <w:hideMark/>
          </w:tcPr>
          <w:p w:rsidR="008F04F0" w:rsidRPr="008F04F0" w:rsidRDefault="008F04F0" w:rsidP="008F04F0">
            <w:pPr>
              <w:rPr>
                <w:color w:val="000000"/>
                <w:sz w:val="16"/>
                <w:szCs w:val="16"/>
                <w:lang w:val="en-US"/>
              </w:rPr>
            </w:pPr>
            <w:r w:rsidRPr="008F04F0">
              <w:rPr>
                <w:color w:val="000000"/>
                <w:sz w:val="16"/>
                <w:szCs w:val="16"/>
                <w:lang w:val="en-US"/>
              </w:rPr>
              <w:t>Pendapatan Transfer Pemerintah Pusat - LO</w:t>
            </w:r>
          </w:p>
        </w:tc>
        <w:tc>
          <w:tcPr>
            <w:tcW w:w="1418"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right"/>
              <w:rPr>
                <w:color w:val="000000"/>
                <w:sz w:val="16"/>
                <w:szCs w:val="16"/>
                <w:lang w:val="en-US"/>
              </w:rPr>
            </w:pPr>
            <w:r w:rsidRPr="008F04F0">
              <w:rPr>
                <w:color w:val="000000"/>
                <w:sz w:val="16"/>
                <w:szCs w:val="16"/>
                <w:lang w:val="en-US"/>
              </w:rPr>
              <w:t> </w:t>
            </w:r>
          </w:p>
        </w:tc>
        <w:tc>
          <w:tcPr>
            <w:tcW w:w="1424"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right"/>
              <w:rPr>
                <w:color w:val="000000"/>
                <w:sz w:val="16"/>
                <w:szCs w:val="16"/>
                <w:lang w:val="en-US"/>
              </w:rPr>
            </w:pPr>
            <w:r w:rsidRPr="008F04F0">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8F04F0" w:rsidRPr="008F04F0" w:rsidRDefault="008F04F0" w:rsidP="008F04F0">
            <w:pPr>
              <w:jc w:val="right"/>
              <w:rPr>
                <w:color w:val="000000"/>
                <w:sz w:val="16"/>
                <w:szCs w:val="16"/>
                <w:lang w:val="en-US"/>
              </w:rPr>
            </w:pPr>
          </w:p>
        </w:tc>
        <w:tc>
          <w:tcPr>
            <w:tcW w:w="768" w:type="dxa"/>
            <w:tcBorders>
              <w:top w:val="nil"/>
              <w:left w:val="nil"/>
              <w:bottom w:val="single" w:sz="8" w:space="0" w:color="auto"/>
              <w:right w:val="single" w:sz="8" w:space="0" w:color="auto"/>
            </w:tcBorders>
            <w:shd w:val="clear" w:color="auto" w:fill="auto"/>
            <w:noWrap/>
          </w:tcPr>
          <w:p w:rsidR="008F04F0" w:rsidRPr="008F04F0" w:rsidRDefault="008F04F0" w:rsidP="008F04F0">
            <w:pPr>
              <w:jc w:val="right"/>
              <w:rPr>
                <w:color w:val="000000"/>
                <w:sz w:val="16"/>
                <w:szCs w:val="16"/>
                <w:lang w:val="en-US"/>
              </w:rPr>
            </w:pPr>
          </w:p>
        </w:tc>
      </w:tr>
      <w:tr w:rsidR="008F04F0" w:rsidRPr="008F04F0" w:rsidTr="00E37FF6">
        <w:trPr>
          <w:trHeight w:val="465"/>
        </w:trPr>
        <w:tc>
          <w:tcPr>
            <w:tcW w:w="400" w:type="dxa"/>
            <w:tcBorders>
              <w:top w:val="nil"/>
              <w:left w:val="single" w:sz="8" w:space="0" w:color="auto"/>
              <w:bottom w:val="single" w:sz="8" w:space="0" w:color="auto"/>
              <w:right w:val="nil"/>
            </w:tcBorders>
            <w:shd w:val="clear" w:color="auto" w:fill="auto"/>
            <w:noWrap/>
            <w:hideMark/>
          </w:tcPr>
          <w:p w:rsidR="008F04F0" w:rsidRPr="008F04F0" w:rsidRDefault="008F04F0" w:rsidP="008F04F0">
            <w:pPr>
              <w:rPr>
                <w:color w:val="000000"/>
                <w:sz w:val="16"/>
                <w:szCs w:val="16"/>
                <w:lang w:val="en-US"/>
              </w:rPr>
            </w:pPr>
            <w:r w:rsidRPr="008F04F0">
              <w:rPr>
                <w:color w:val="000000"/>
                <w:sz w:val="16"/>
                <w:szCs w:val="16"/>
                <w:lang w:val="en-US"/>
              </w:rPr>
              <w:t>b.</w:t>
            </w:r>
          </w:p>
        </w:tc>
        <w:tc>
          <w:tcPr>
            <w:tcW w:w="2860" w:type="dxa"/>
            <w:tcBorders>
              <w:top w:val="nil"/>
              <w:left w:val="nil"/>
              <w:bottom w:val="single" w:sz="8" w:space="0" w:color="auto"/>
              <w:right w:val="single" w:sz="8" w:space="0" w:color="auto"/>
            </w:tcBorders>
            <w:shd w:val="clear" w:color="auto" w:fill="auto"/>
            <w:hideMark/>
          </w:tcPr>
          <w:p w:rsidR="008F04F0" w:rsidRPr="008F04F0" w:rsidRDefault="008F04F0" w:rsidP="008F04F0">
            <w:pPr>
              <w:rPr>
                <w:color w:val="000000"/>
                <w:sz w:val="16"/>
                <w:szCs w:val="16"/>
                <w:lang w:val="en-US"/>
              </w:rPr>
            </w:pPr>
            <w:r w:rsidRPr="008F04F0">
              <w:rPr>
                <w:color w:val="000000"/>
                <w:sz w:val="16"/>
                <w:szCs w:val="16"/>
                <w:lang w:val="en-US"/>
              </w:rPr>
              <w:t>Pendapatan Transfer Pemerintah Pusat - Lainnya - LO</w:t>
            </w:r>
          </w:p>
        </w:tc>
        <w:tc>
          <w:tcPr>
            <w:tcW w:w="1418"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right"/>
              <w:rPr>
                <w:color w:val="000000"/>
                <w:sz w:val="16"/>
                <w:szCs w:val="16"/>
                <w:lang w:val="en-US"/>
              </w:rPr>
            </w:pPr>
            <w:r w:rsidRPr="008F04F0">
              <w:rPr>
                <w:color w:val="000000"/>
                <w:sz w:val="16"/>
                <w:szCs w:val="16"/>
                <w:lang w:val="en-US"/>
              </w:rPr>
              <w:t> </w:t>
            </w:r>
          </w:p>
        </w:tc>
        <w:tc>
          <w:tcPr>
            <w:tcW w:w="1424"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right"/>
              <w:rPr>
                <w:color w:val="000000"/>
                <w:sz w:val="16"/>
                <w:szCs w:val="16"/>
                <w:lang w:val="en-US"/>
              </w:rPr>
            </w:pPr>
            <w:r w:rsidRPr="008F04F0">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8F04F0" w:rsidRPr="008F04F0" w:rsidRDefault="008F04F0" w:rsidP="008F04F0">
            <w:pPr>
              <w:jc w:val="right"/>
              <w:rPr>
                <w:color w:val="000000"/>
                <w:sz w:val="16"/>
                <w:szCs w:val="16"/>
                <w:lang w:val="en-US"/>
              </w:rPr>
            </w:pPr>
          </w:p>
        </w:tc>
        <w:tc>
          <w:tcPr>
            <w:tcW w:w="768" w:type="dxa"/>
            <w:tcBorders>
              <w:top w:val="nil"/>
              <w:left w:val="nil"/>
              <w:bottom w:val="single" w:sz="8" w:space="0" w:color="auto"/>
              <w:right w:val="single" w:sz="8" w:space="0" w:color="auto"/>
            </w:tcBorders>
            <w:shd w:val="clear" w:color="auto" w:fill="auto"/>
            <w:noWrap/>
          </w:tcPr>
          <w:p w:rsidR="008F04F0" w:rsidRPr="008F04F0" w:rsidRDefault="008F04F0" w:rsidP="008F04F0">
            <w:pPr>
              <w:jc w:val="right"/>
              <w:rPr>
                <w:color w:val="000000"/>
                <w:sz w:val="16"/>
                <w:szCs w:val="16"/>
                <w:lang w:val="en-US"/>
              </w:rPr>
            </w:pPr>
          </w:p>
        </w:tc>
      </w:tr>
      <w:tr w:rsidR="008F04F0" w:rsidRPr="008F04F0" w:rsidTr="00E37FF6">
        <w:trPr>
          <w:trHeight w:val="465"/>
        </w:trPr>
        <w:tc>
          <w:tcPr>
            <w:tcW w:w="400" w:type="dxa"/>
            <w:tcBorders>
              <w:top w:val="nil"/>
              <w:left w:val="single" w:sz="8" w:space="0" w:color="auto"/>
              <w:bottom w:val="single" w:sz="8" w:space="0" w:color="auto"/>
              <w:right w:val="nil"/>
            </w:tcBorders>
            <w:shd w:val="clear" w:color="auto" w:fill="auto"/>
            <w:noWrap/>
            <w:hideMark/>
          </w:tcPr>
          <w:p w:rsidR="008F04F0" w:rsidRPr="008F04F0" w:rsidRDefault="008F04F0" w:rsidP="008F04F0">
            <w:pPr>
              <w:rPr>
                <w:color w:val="000000"/>
                <w:sz w:val="16"/>
                <w:szCs w:val="16"/>
                <w:lang w:val="en-US"/>
              </w:rPr>
            </w:pPr>
            <w:r w:rsidRPr="008F04F0">
              <w:rPr>
                <w:color w:val="000000"/>
                <w:sz w:val="16"/>
                <w:szCs w:val="16"/>
                <w:lang w:val="en-US"/>
              </w:rPr>
              <w:t>c.</w:t>
            </w:r>
          </w:p>
        </w:tc>
        <w:tc>
          <w:tcPr>
            <w:tcW w:w="2860" w:type="dxa"/>
            <w:tcBorders>
              <w:top w:val="nil"/>
              <w:left w:val="nil"/>
              <w:bottom w:val="single" w:sz="8" w:space="0" w:color="auto"/>
              <w:right w:val="single" w:sz="8" w:space="0" w:color="auto"/>
            </w:tcBorders>
            <w:shd w:val="clear" w:color="auto" w:fill="auto"/>
            <w:hideMark/>
          </w:tcPr>
          <w:p w:rsidR="008F04F0" w:rsidRPr="008F04F0" w:rsidRDefault="008F04F0" w:rsidP="008F04F0">
            <w:pPr>
              <w:rPr>
                <w:color w:val="000000"/>
                <w:sz w:val="16"/>
                <w:szCs w:val="16"/>
                <w:lang w:val="en-US"/>
              </w:rPr>
            </w:pPr>
            <w:r w:rsidRPr="008F04F0">
              <w:rPr>
                <w:color w:val="000000"/>
                <w:sz w:val="16"/>
                <w:szCs w:val="16"/>
                <w:lang w:val="en-US"/>
              </w:rPr>
              <w:t>Pendapatan Transfer Pemerintah Daerah Lainnya - LO</w:t>
            </w:r>
          </w:p>
        </w:tc>
        <w:tc>
          <w:tcPr>
            <w:tcW w:w="1418"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right"/>
              <w:rPr>
                <w:color w:val="000000"/>
                <w:sz w:val="16"/>
                <w:szCs w:val="16"/>
                <w:lang w:val="en-US"/>
              </w:rPr>
            </w:pPr>
            <w:r w:rsidRPr="008F04F0">
              <w:rPr>
                <w:color w:val="000000"/>
                <w:sz w:val="16"/>
                <w:szCs w:val="16"/>
                <w:lang w:val="en-US"/>
              </w:rPr>
              <w:t> </w:t>
            </w:r>
          </w:p>
        </w:tc>
        <w:tc>
          <w:tcPr>
            <w:tcW w:w="1424"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right"/>
              <w:rPr>
                <w:color w:val="000000"/>
                <w:sz w:val="16"/>
                <w:szCs w:val="16"/>
                <w:lang w:val="en-US"/>
              </w:rPr>
            </w:pPr>
            <w:r w:rsidRPr="008F04F0">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8F04F0" w:rsidRPr="008F04F0" w:rsidRDefault="008F04F0" w:rsidP="008F04F0">
            <w:pPr>
              <w:jc w:val="right"/>
              <w:rPr>
                <w:color w:val="000000"/>
                <w:sz w:val="16"/>
                <w:szCs w:val="16"/>
                <w:lang w:val="en-US"/>
              </w:rPr>
            </w:pPr>
          </w:p>
        </w:tc>
        <w:tc>
          <w:tcPr>
            <w:tcW w:w="768" w:type="dxa"/>
            <w:tcBorders>
              <w:top w:val="nil"/>
              <w:left w:val="nil"/>
              <w:bottom w:val="single" w:sz="8" w:space="0" w:color="auto"/>
              <w:right w:val="single" w:sz="8" w:space="0" w:color="auto"/>
            </w:tcBorders>
            <w:shd w:val="clear" w:color="auto" w:fill="auto"/>
            <w:noWrap/>
          </w:tcPr>
          <w:p w:rsidR="008F04F0" w:rsidRPr="008F04F0" w:rsidRDefault="008F04F0" w:rsidP="008F04F0">
            <w:pPr>
              <w:jc w:val="right"/>
              <w:rPr>
                <w:color w:val="000000"/>
                <w:sz w:val="16"/>
                <w:szCs w:val="16"/>
                <w:lang w:val="en-US"/>
              </w:rPr>
            </w:pPr>
          </w:p>
        </w:tc>
      </w:tr>
      <w:tr w:rsidR="008F04F0" w:rsidRPr="008F04F0" w:rsidTr="00E37FF6">
        <w:trPr>
          <w:trHeight w:val="315"/>
        </w:trPr>
        <w:tc>
          <w:tcPr>
            <w:tcW w:w="400" w:type="dxa"/>
            <w:tcBorders>
              <w:top w:val="nil"/>
              <w:left w:val="single" w:sz="8" w:space="0" w:color="auto"/>
              <w:bottom w:val="single" w:sz="8" w:space="0" w:color="auto"/>
              <w:right w:val="nil"/>
            </w:tcBorders>
            <w:shd w:val="clear" w:color="auto" w:fill="auto"/>
            <w:noWrap/>
            <w:hideMark/>
          </w:tcPr>
          <w:p w:rsidR="008F04F0" w:rsidRPr="008F04F0" w:rsidRDefault="008F04F0" w:rsidP="008F04F0">
            <w:pPr>
              <w:rPr>
                <w:color w:val="000000"/>
                <w:sz w:val="16"/>
                <w:szCs w:val="16"/>
                <w:lang w:val="en-US"/>
              </w:rPr>
            </w:pPr>
            <w:r w:rsidRPr="008F04F0">
              <w:rPr>
                <w:color w:val="000000"/>
                <w:sz w:val="16"/>
                <w:szCs w:val="16"/>
                <w:lang w:val="en-US"/>
              </w:rPr>
              <w:t>d.</w:t>
            </w:r>
          </w:p>
        </w:tc>
        <w:tc>
          <w:tcPr>
            <w:tcW w:w="2860"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rPr>
                <w:color w:val="000000"/>
                <w:sz w:val="16"/>
                <w:szCs w:val="16"/>
                <w:lang w:val="en-US"/>
              </w:rPr>
            </w:pPr>
            <w:r w:rsidRPr="008F04F0">
              <w:rPr>
                <w:color w:val="000000"/>
                <w:sz w:val="16"/>
                <w:szCs w:val="16"/>
                <w:lang w:val="en-US"/>
              </w:rPr>
              <w:t>Bantuan Keuangan - LO</w:t>
            </w:r>
          </w:p>
        </w:tc>
        <w:tc>
          <w:tcPr>
            <w:tcW w:w="1418"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right"/>
              <w:rPr>
                <w:color w:val="000000"/>
                <w:sz w:val="16"/>
                <w:szCs w:val="16"/>
                <w:lang w:val="en-US"/>
              </w:rPr>
            </w:pPr>
            <w:r w:rsidRPr="008F04F0">
              <w:rPr>
                <w:color w:val="000000"/>
                <w:sz w:val="16"/>
                <w:szCs w:val="16"/>
                <w:lang w:val="en-US"/>
              </w:rPr>
              <w:t> </w:t>
            </w:r>
          </w:p>
        </w:tc>
        <w:tc>
          <w:tcPr>
            <w:tcW w:w="1424" w:type="dxa"/>
            <w:tcBorders>
              <w:top w:val="nil"/>
              <w:left w:val="nil"/>
              <w:bottom w:val="single" w:sz="8" w:space="0" w:color="auto"/>
              <w:right w:val="single" w:sz="8" w:space="0" w:color="auto"/>
            </w:tcBorders>
            <w:shd w:val="clear" w:color="auto" w:fill="auto"/>
            <w:noWrap/>
            <w:hideMark/>
          </w:tcPr>
          <w:p w:rsidR="008F04F0" w:rsidRPr="008F04F0" w:rsidRDefault="008F04F0" w:rsidP="008F04F0">
            <w:pPr>
              <w:jc w:val="right"/>
              <w:rPr>
                <w:color w:val="000000"/>
                <w:sz w:val="16"/>
                <w:szCs w:val="16"/>
                <w:lang w:val="en-US"/>
              </w:rPr>
            </w:pPr>
            <w:r w:rsidRPr="008F04F0">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8F04F0" w:rsidRPr="008F04F0" w:rsidRDefault="008F04F0" w:rsidP="008F04F0">
            <w:pPr>
              <w:jc w:val="right"/>
              <w:rPr>
                <w:color w:val="000000"/>
                <w:sz w:val="16"/>
                <w:szCs w:val="16"/>
                <w:lang w:val="en-US"/>
              </w:rPr>
            </w:pPr>
          </w:p>
        </w:tc>
        <w:tc>
          <w:tcPr>
            <w:tcW w:w="768" w:type="dxa"/>
            <w:tcBorders>
              <w:top w:val="nil"/>
              <w:left w:val="nil"/>
              <w:bottom w:val="single" w:sz="8" w:space="0" w:color="auto"/>
              <w:right w:val="single" w:sz="8" w:space="0" w:color="auto"/>
            </w:tcBorders>
            <w:shd w:val="clear" w:color="auto" w:fill="auto"/>
            <w:noWrap/>
          </w:tcPr>
          <w:p w:rsidR="008F04F0" w:rsidRPr="008F04F0" w:rsidRDefault="008F04F0" w:rsidP="008F04F0">
            <w:pPr>
              <w:jc w:val="right"/>
              <w:rPr>
                <w:color w:val="000000"/>
                <w:sz w:val="16"/>
                <w:szCs w:val="16"/>
                <w:lang w:val="en-US"/>
              </w:rPr>
            </w:pPr>
          </w:p>
        </w:tc>
      </w:tr>
      <w:tr w:rsidR="008F04F0" w:rsidRPr="008F04F0" w:rsidTr="00E37FF6">
        <w:trPr>
          <w:trHeight w:val="315"/>
        </w:trPr>
        <w:tc>
          <w:tcPr>
            <w:tcW w:w="400" w:type="dxa"/>
            <w:tcBorders>
              <w:top w:val="nil"/>
              <w:left w:val="single" w:sz="8" w:space="0" w:color="auto"/>
              <w:bottom w:val="single" w:sz="8" w:space="0" w:color="auto"/>
              <w:right w:val="nil"/>
            </w:tcBorders>
            <w:shd w:val="clear" w:color="auto" w:fill="auto"/>
            <w:noWrap/>
            <w:hideMark/>
          </w:tcPr>
          <w:p w:rsidR="008F04F0" w:rsidRPr="008F04F0" w:rsidRDefault="008F04F0" w:rsidP="008F04F0">
            <w:pPr>
              <w:rPr>
                <w:rFonts w:ascii="Calibri" w:hAnsi="Calibri"/>
                <w:color w:val="000000"/>
                <w:sz w:val="16"/>
                <w:szCs w:val="16"/>
                <w:lang w:val="en-US"/>
              </w:rPr>
            </w:pPr>
            <w:r w:rsidRPr="008F04F0">
              <w:rPr>
                <w:rFonts w:ascii="Calibri" w:hAnsi="Calibri"/>
                <w:color w:val="000000"/>
                <w:sz w:val="16"/>
                <w:szCs w:val="16"/>
                <w:lang w:val="en-US"/>
              </w:rPr>
              <w:t> </w:t>
            </w:r>
          </w:p>
        </w:tc>
        <w:tc>
          <w:tcPr>
            <w:tcW w:w="2860" w:type="dxa"/>
            <w:tcBorders>
              <w:top w:val="nil"/>
              <w:left w:val="nil"/>
              <w:bottom w:val="single" w:sz="8" w:space="0" w:color="auto"/>
              <w:right w:val="single" w:sz="8" w:space="0" w:color="auto"/>
            </w:tcBorders>
            <w:shd w:val="clear" w:color="auto" w:fill="auto"/>
            <w:hideMark/>
          </w:tcPr>
          <w:p w:rsidR="008F04F0" w:rsidRPr="008F04F0" w:rsidRDefault="008F04F0" w:rsidP="008F04F0">
            <w:pPr>
              <w:jc w:val="center"/>
              <w:rPr>
                <w:b/>
                <w:bCs/>
                <w:color w:val="000000"/>
                <w:sz w:val="18"/>
                <w:szCs w:val="18"/>
                <w:lang w:val="en-US"/>
              </w:rPr>
            </w:pPr>
            <w:r w:rsidRPr="008F04F0">
              <w:rPr>
                <w:b/>
                <w:bCs/>
                <w:color w:val="000000"/>
                <w:sz w:val="18"/>
                <w:szCs w:val="18"/>
                <w:lang w:val="en-US"/>
              </w:rPr>
              <w:t>Jumlah</w:t>
            </w:r>
          </w:p>
        </w:tc>
        <w:tc>
          <w:tcPr>
            <w:tcW w:w="1418" w:type="dxa"/>
            <w:tcBorders>
              <w:top w:val="nil"/>
              <w:left w:val="nil"/>
              <w:bottom w:val="single" w:sz="8" w:space="0" w:color="auto"/>
              <w:right w:val="single" w:sz="8" w:space="0" w:color="auto"/>
            </w:tcBorders>
            <w:shd w:val="clear" w:color="auto" w:fill="auto"/>
            <w:noWrap/>
          </w:tcPr>
          <w:p w:rsidR="008F04F0" w:rsidRPr="008F04F0" w:rsidRDefault="008F04F0" w:rsidP="008F04F0">
            <w:pPr>
              <w:jc w:val="center"/>
              <w:rPr>
                <w:b/>
                <w:bCs/>
                <w:color w:val="000000"/>
                <w:sz w:val="16"/>
                <w:szCs w:val="16"/>
                <w:lang w:val="en-US"/>
              </w:rPr>
            </w:pPr>
          </w:p>
        </w:tc>
        <w:tc>
          <w:tcPr>
            <w:tcW w:w="1424" w:type="dxa"/>
            <w:tcBorders>
              <w:top w:val="nil"/>
              <w:left w:val="nil"/>
              <w:bottom w:val="single" w:sz="8" w:space="0" w:color="auto"/>
              <w:right w:val="single" w:sz="8" w:space="0" w:color="auto"/>
            </w:tcBorders>
            <w:shd w:val="clear" w:color="auto" w:fill="auto"/>
            <w:noWrap/>
          </w:tcPr>
          <w:p w:rsidR="008F04F0" w:rsidRPr="008F04F0" w:rsidRDefault="008F04F0" w:rsidP="008F04F0">
            <w:pPr>
              <w:jc w:val="center"/>
              <w:rPr>
                <w:b/>
                <w:bCs/>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8F04F0" w:rsidRPr="008F04F0" w:rsidRDefault="008F04F0" w:rsidP="008F04F0">
            <w:pPr>
              <w:jc w:val="center"/>
              <w:rPr>
                <w:b/>
                <w:bCs/>
                <w:color w:val="000000"/>
                <w:sz w:val="16"/>
                <w:szCs w:val="16"/>
                <w:lang w:val="en-US"/>
              </w:rPr>
            </w:pPr>
          </w:p>
        </w:tc>
        <w:tc>
          <w:tcPr>
            <w:tcW w:w="768" w:type="dxa"/>
            <w:tcBorders>
              <w:top w:val="nil"/>
              <w:left w:val="nil"/>
              <w:bottom w:val="single" w:sz="8" w:space="0" w:color="auto"/>
              <w:right w:val="single" w:sz="8" w:space="0" w:color="auto"/>
            </w:tcBorders>
            <w:shd w:val="clear" w:color="auto" w:fill="auto"/>
            <w:noWrap/>
          </w:tcPr>
          <w:p w:rsidR="008F04F0" w:rsidRPr="008F04F0" w:rsidRDefault="008F04F0" w:rsidP="008F04F0">
            <w:pPr>
              <w:jc w:val="center"/>
              <w:rPr>
                <w:b/>
                <w:bCs/>
                <w:color w:val="000000"/>
                <w:sz w:val="16"/>
                <w:szCs w:val="16"/>
                <w:lang w:val="en-US"/>
              </w:rPr>
            </w:pPr>
          </w:p>
        </w:tc>
      </w:tr>
    </w:tbl>
    <w:p w:rsidR="008F04F0" w:rsidRDefault="008F04F0" w:rsidP="00463C47">
      <w:pPr>
        <w:pStyle w:val="ListParagraph"/>
        <w:spacing w:line="276" w:lineRule="auto"/>
        <w:ind w:left="990"/>
        <w:jc w:val="both"/>
        <w:rPr>
          <w:sz w:val="22"/>
          <w:szCs w:val="22"/>
        </w:rPr>
      </w:pPr>
    </w:p>
    <w:p w:rsidR="00430A5E" w:rsidRPr="00523934" w:rsidRDefault="00430A5E" w:rsidP="007F1052">
      <w:pPr>
        <w:pStyle w:val="ListParagraph"/>
        <w:numPr>
          <w:ilvl w:val="0"/>
          <w:numId w:val="68"/>
        </w:numPr>
        <w:spacing w:line="276" w:lineRule="auto"/>
        <w:ind w:left="993" w:hanging="273"/>
        <w:jc w:val="both"/>
        <w:rPr>
          <w:sz w:val="22"/>
          <w:szCs w:val="22"/>
          <w:lang w:val="en-US"/>
        </w:rPr>
      </w:pPr>
      <w:r w:rsidRPr="00523934">
        <w:rPr>
          <w:sz w:val="22"/>
          <w:szCs w:val="22"/>
        </w:rPr>
        <w:t>Lain-lain Pendapatan Daerah Yang Sah – LO</w:t>
      </w:r>
    </w:p>
    <w:p w:rsidR="005872CE" w:rsidRDefault="00430A5E" w:rsidP="00523934">
      <w:pPr>
        <w:pStyle w:val="ListParagraph"/>
        <w:spacing w:line="276" w:lineRule="auto"/>
        <w:ind w:left="993"/>
        <w:jc w:val="both"/>
        <w:rPr>
          <w:sz w:val="22"/>
          <w:szCs w:val="22"/>
        </w:rPr>
      </w:pPr>
      <w:r w:rsidRPr="000D6435">
        <w:rPr>
          <w:sz w:val="22"/>
          <w:szCs w:val="22"/>
        </w:rPr>
        <w:t>Lain-lain Pendapatan Daerah Yang Sah – LO tahun 20</w:t>
      </w:r>
      <w:r w:rsidR="00E42A6F">
        <w:rPr>
          <w:sz w:val="22"/>
          <w:szCs w:val="22"/>
          <w:lang w:val="en-US"/>
        </w:rPr>
        <w:t>2</w:t>
      </w:r>
      <w:r w:rsidR="001C55D4">
        <w:rPr>
          <w:sz w:val="22"/>
          <w:szCs w:val="22"/>
          <w:lang w:val="en-US"/>
        </w:rPr>
        <w:t>2</w:t>
      </w:r>
      <w:r w:rsidR="0016331A">
        <w:rPr>
          <w:sz w:val="22"/>
          <w:szCs w:val="22"/>
        </w:rPr>
        <w:t xml:space="preserve"> adalah sebesar Rp</w:t>
      </w:r>
      <w:r w:rsidR="00253560">
        <w:rPr>
          <w:sz w:val="22"/>
          <w:szCs w:val="22"/>
          <w:lang w:val="en-US"/>
        </w:rPr>
        <w:t xml:space="preserve">. </w:t>
      </w:r>
      <w:r w:rsidR="00253560">
        <w:rPr>
          <w:color w:val="000000"/>
          <w:sz w:val="16"/>
          <w:szCs w:val="16"/>
          <w:lang w:val="en-US"/>
        </w:rPr>
        <w:t>237.979.650</w:t>
      </w:r>
      <w:proofErr w:type="gramStart"/>
      <w:r w:rsidR="00253560">
        <w:rPr>
          <w:color w:val="000000"/>
          <w:sz w:val="16"/>
          <w:szCs w:val="16"/>
          <w:lang w:val="en-US"/>
        </w:rPr>
        <w:t>,-</w:t>
      </w:r>
      <w:proofErr w:type="gramEnd"/>
      <w:r w:rsidR="005872CE">
        <w:rPr>
          <w:sz w:val="22"/>
          <w:szCs w:val="22"/>
          <w:lang w:val="en-US"/>
        </w:rPr>
        <w:t xml:space="preserve">           </w:t>
      </w:r>
      <w:r w:rsidR="0016331A">
        <w:rPr>
          <w:sz w:val="22"/>
          <w:szCs w:val="22"/>
          <w:lang w:val="en-US"/>
        </w:rPr>
        <w:t xml:space="preserve"> </w:t>
      </w:r>
      <w:r w:rsidR="005872CE">
        <w:rPr>
          <w:sz w:val="22"/>
          <w:szCs w:val="22"/>
          <w:lang w:val="en-US"/>
        </w:rPr>
        <w:t xml:space="preserve">sesuai tabel berikut </w:t>
      </w:r>
      <w:r w:rsidR="005872CE" w:rsidRPr="001353D4">
        <w:rPr>
          <w:sz w:val="22"/>
          <w:szCs w:val="22"/>
        </w:rPr>
        <w:t>:</w:t>
      </w:r>
    </w:p>
    <w:p w:rsidR="005872CE" w:rsidRDefault="005872CE" w:rsidP="00523934">
      <w:pPr>
        <w:pStyle w:val="ListParagraph"/>
        <w:spacing w:line="276" w:lineRule="auto"/>
        <w:ind w:left="993"/>
        <w:jc w:val="both"/>
        <w:rPr>
          <w:sz w:val="22"/>
          <w:szCs w:val="22"/>
        </w:rPr>
      </w:pPr>
    </w:p>
    <w:tbl>
      <w:tblPr>
        <w:tblW w:w="8225" w:type="dxa"/>
        <w:tblInd w:w="699" w:type="dxa"/>
        <w:tblLook w:val="04A0" w:firstRow="1" w:lastRow="0" w:firstColumn="1" w:lastColumn="0" w:noHBand="0" w:noVBand="1"/>
      </w:tblPr>
      <w:tblGrid>
        <w:gridCol w:w="360"/>
        <w:gridCol w:w="2900"/>
        <w:gridCol w:w="1360"/>
        <w:gridCol w:w="1476"/>
        <w:gridCol w:w="1361"/>
        <w:gridCol w:w="768"/>
      </w:tblGrid>
      <w:tr w:rsidR="00A95213" w:rsidRPr="00A95213" w:rsidTr="00122FA8">
        <w:trPr>
          <w:trHeight w:val="315"/>
          <w:tblHeader/>
        </w:trPr>
        <w:tc>
          <w:tcPr>
            <w:tcW w:w="360" w:type="dxa"/>
            <w:tcBorders>
              <w:top w:val="single" w:sz="8" w:space="0" w:color="auto"/>
              <w:left w:val="single" w:sz="8" w:space="0" w:color="auto"/>
              <w:bottom w:val="nil"/>
              <w:right w:val="nil"/>
            </w:tcBorders>
            <w:shd w:val="clear" w:color="auto" w:fill="auto"/>
            <w:noWrap/>
            <w:hideMark/>
          </w:tcPr>
          <w:p w:rsidR="00A95213" w:rsidRPr="00A95213" w:rsidRDefault="00A95213" w:rsidP="00A95213">
            <w:pPr>
              <w:rPr>
                <w:color w:val="000000"/>
                <w:sz w:val="20"/>
                <w:szCs w:val="20"/>
                <w:lang w:val="en-US"/>
              </w:rPr>
            </w:pPr>
            <w:r w:rsidRPr="00A95213">
              <w:rPr>
                <w:color w:val="000000"/>
                <w:sz w:val="20"/>
                <w:szCs w:val="20"/>
                <w:lang w:val="en-US"/>
              </w:rPr>
              <w:t> </w:t>
            </w:r>
          </w:p>
        </w:tc>
        <w:tc>
          <w:tcPr>
            <w:tcW w:w="2900" w:type="dxa"/>
            <w:tcBorders>
              <w:top w:val="single" w:sz="8" w:space="0" w:color="auto"/>
              <w:left w:val="nil"/>
              <w:bottom w:val="nil"/>
              <w:right w:val="single" w:sz="8" w:space="0" w:color="auto"/>
            </w:tcBorders>
            <w:shd w:val="clear" w:color="auto" w:fill="auto"/>
            <w:noWrap/>
            <w:hideMark/>
          </w:tcPr>
          <w:p w:rsidR="00A95213" w:rsidRPr="00A95213" w:rsidRDefault="00A95213" w:rsidP="00A95213">
            <w:pPr>
              <w:jc w:val="center"/>
              <w:rPr>
                <w:b/>
                <w:bCs/>
                <w:color w:val="000000"/>
                <w:sz w:val="20"/>
                <w:szCs w:val="20"/>
                <w:lang w:val="en-US"/>
              </w:rPr>
            </w:pPr>
            <w:r w:rsidRPr="00A95213">
              <w:rPr>
                <w:b/>
                <w:bCs/>
                <w:color w:val="000000"/>
                <w:sz w:val="20"/>
                <w:szCs w:val="20"/>
                <w:lang w:val="en-US"/>
              </w:rPr>
              <w:t>Uraian</w:t>
            </w:r>
          </w:p>
        </w:tc>
        <w:tc>
          <w:tcPr>
            <w:tcW w:w="2836" w:type="dxa"/>
            <w:gridSpan w:val="2"/>
            <w:tcBorders>
              <w:top w:val="single" w:sz="8" w:space="0" w:color="auto"/>
              <w:left w:val="nil"/>
              <w:bottom w:val="single" w:sz="8" w:space="0" w:color="auto"/>
              <w:right w:val="single" w:sz="8" w:space="0" w:color="000000"/>
            </w:tcBorders>
            <w:shd w:val="clear" w:color="auto" w:fill="auto"/>
            <w:noWrap/>
            <w:hideMark/>
          </w:tcPr>
          <w:p w:rsidR="00A95213" w:rsidRPr="00A95213" w:rsidRDefault="00A95213" w:rsidP="00A95213">
            <w:pPr>
              <w:jc w:val="center"/>
              <w:rPr>
                <w:b/>
                <w:bCs/>
                <w:color w:val="000000"/>
                <w:sz w:val="20"/>
                <w:szCs w:val="20"/>
                <w:lang w:val="en-US"/>
              </w:rPr>
            </w:pPr>
            <w:r w:rsidRPr="00A95213">
              <w:rPr>
                <w:b/>
                <w:bCs/>
                <w:color w:val="000000"/>
                <w:sz w:val="20"/>
                <w:szCs w:val="20"/>
                <w:lang w:val="en-US"/>
              </w:rPr>
              <w:t>Realisasi</w:t>
            </w:r>
          </w:p>
        </w:tc>
        <w:tc>
          <w:tcPr>
            <w:tcW w:w="1361" w:type="dxa"/>
            <w:tcBorders>
              <w:top w:val="single" w:sz="8" w:space="0" w:color="auto"/>
              <w:left w:val="nil"/>
              <w:bottom w:val="nil"/>
              <w:right w:val="single" w:sz="8" w:space="0" w:color="auto"/>
            </w:tcBorders>
            <w:shd w:val="clear" w:color="auto" w:fill="auto"/>
            <w:noWrap/>
            <w:hideMark/>
          </w:tcPr>
          <w:p w:rsidR="00A95213" w:rsidRPr="00A95213" w:rsidRDefault="00A95213" w:rsidP="00A95213">
            <w:pPr>
              <w:jc w:val="center"/>
              <w:rPr>
                <w:b/>
                <w:bCs/>
                <w:color w:val="000000"/>
                <w:sz w:val="20"/>
                <w:szCs w:val="20"/>
                <w:lang w:val="en-US"/>
              </w:rPr>
            </w:pPr>
            <w:r w:rsidRPr="00A95213">
              <w:rPr>
                <w:b/>
                <w:bCs/>
                <w:color w:val="000000"/>
                <w:sz w:val="20"/>
                <w:szCs w:val="20"/>
                <w:lang w:val="en-US"/>
              </w:rPr>
              <w:t>Kenaikan</w:t>
            </w:r>
          </w:p>
        </w:tc>
        <w:tc>
          <w:tcPr>
            <w:tcW w:w="768" w:type="dxa"/>
            <w:tcBorders>
              <w:top w:val="single" w:sz="8" w:space="0" w:color="auto"/>
              <w:left w:val="nil"/>
              <w:bottom w:val="nil"/>
              <w:right w:val="single" w:sz="8" w:space="0" w:color="auto"/>
            </w:tcBorders>
            <w:shd w:val="clear" w:color="auto" w:fill="auto"/>
            <w:noWrap/>
            <w:hideMark/>
          </w:tcPr>
          <w:p w:rsidR="00A95213" w:rsidRPr="00A95213" w:rsidRDefault="00A95213" w:rsidP="00A95213">
            <w:pPr>
              <w:jc w:val="center"/>
              <w:rPr>
                <w:b/>
                <w:bCs/>
                <w:color w:val="000000"/>
                <w:sz w:val="20"/>
                <w:szCs w:val="20"/>
                <w:lang w:val="en-US"/>
              </w:rPr>
            </w:pPr>
            <w:r w:rsidRPr="00A95213">
              <w:rPr>
                <w:b/>
                <w:bCs/>
                <w:color w:val="000000"/>
                <w:sz w:val="20"/>
                <w:szCs w:val="20"/>
                <w:lang w:val="en-US"/>
              </w:rPr>
              <w:t>%</w:t>
            </w:r>
          </w:p>
        </w:tc>
      </w:tr>
      <w:tr w:rsidR="00A95213" w:rsidRPr="00A95213" w:rsidTr="00122FA8">
        <w:trPr>
          <w:trHeight w:val="315"/>
          <w:tblHeader/>
        </w:trPr>
        <w:tc>
          <w:tcPr>
            <w:tcW w:w="360" w:type="dxa"/>
            <w:tcBorders>
              <w:top w:val="nil"/>
              <w:left w:val="single" w:sz="8" w:space="0" w:color="auto"/>
              <w:bottom w:val="nil"/>
              <w:right w:val="nil"/>
            </w:tcBorders>
            <w:shd w:val="clear" w:color="auto" w:fill="auto"/>
            <w:noWrap/>
            <w:hideMark/>
          </w:tcPr>
          <w:p w:rsidR="00A95213" w:rsidRPr="00A95213" w:rsidRDefault="00A95213" w:rsidP="00A95213">
            <w:pPr>
              <w:rPr>
                <w:color w:val="000000"/>
                <w:sz w:val="20"/>
                <w:szCs w:val="20"/>
                <w:lang w:val="en-US"/>
              </w:rPr>
            </w:pPr>
            <w:r w:rsidRPr="00A95213">
              <w:rPr>
                <w:color w:val="000000"/>
                <w:sz w:val="20"/>
                <w:szCs w:val="20"/>
                <w:lang w:val="en-US"/>
              </w:rPr>
              <w:t> </w:t>
            </w:r>
          </w:p>
        </w:tc>
        <w:tc>
          <w:tcPr>
            <w:tcW w:w="2900" w:type="dxa"/>
            <w:tcBorders>
              <w:top w:val="nil"/>
              <w:left w:val="nil"/>
              <w:bottom w:val="single" w:sz="8" w:space="0" w:color="auto"/>
              <w:right w:val="single" w:sz="8" w:space="0" w:color="auto"/>
            </w:tcBorders>
            <w:shd w:val="clear" w:color="auto" w:fill="auto"/>
            <w:noWrap/>
            <w:hideMark/>
          </w:tcPr>
          <w:p w:rsidR="00A95213" w:rsidRPr="00A95213" w:rsidRDefault="00A95213" w:rsidP="00A95213">
            <w:pPr>
              <w:jc w:val="center"/>
              <w:rPr>
                <w:b/>
                <w:bCs/>
                <w:color w:val="000000"/>
                <w:sz w:val="20"/>
                <w:szCs w:val="20"/>
                <w:lang w:val="en-US"/>
              </w:rPr>
            </w:pPr>
            <w:r w:rsidRPr="00A95213">
              <w:rPr>
                <w:b/>
                <w:bCs/>
                <w:color w:val="000000"/>
                <w:sz w:val="20"/>
                <w:szCs w:val="20"/>
                <w:lang w:val="en-US"/>
              </w:rPr>
              <w:t> </w:t>
            </w:r>
          </w:p>
        </w:tc>
        <w:tc>
          <w:tcPr>
            <w:tcW w:w="1360" w:type="dxa"/>
            <w:tcBorders>
              <w:top w:val="nil"/>
              <w:left w:val="nil"/>
              <w:bottom w:val="single" w:sz="8" w:space="0" w:color="auto"/>
              <w:right w:val="single" w:sz="8" w:space="0" w:color="auto"/>
            </w:tcBorders>
            <w:shd w:val="clear" w:color="auto" w:fill="auto"/>
            <w:noWrap/>
            <w:hideMark/>
          </w:tcPr>
          <w:p w:rsidR="00A95213" w:rsidRPr="00A95213" w:rsidRDefault="001C55D4" w:rsidP="00A95213">
            <w:pPr>
              <w:jc w:val="center"/>
              <w:rPr>
                <w:b/>
                <w:bCs/>
                <w:color w:val="000000"/>
                <w:sz w:val="20"/>
                <w:szCs w:val="20"/>
                <w:lang w:val="en-US"/>
              </w:rPr>
            </w:pPr>
            <w:r>
              <w:rPr>
                <w:b/>
                <w:bCs/>
                <w:color w:val="000000"/>
                <w:sz w:val="20"/>
                <w:szCs w:val="20"/>
                <w:lang w:val="en-US"/>
              </w:rPr>
              <w:t>Tahun 2022</w:t>
            </w:r>
          </w:p>
        </w:tc>
        <w:tc>
          <w:tcPr>
            <w:tcW w:w="1476" w:type="dxa"/>
            <w:tcBorders>
              <w:top w:val="nil"/>
              <w:left w:val="nil"/>
              <w:bottom w:val="single" w:sz="8" w:space="0" w:color="auto"/>
              <w:right w:val="single" w:sz="8" w:space="0" w:color="auto"/>
            </w:tcBorders>
            <w:shd w:val="clear" w:color="auto" w:fill="auto"/>
            <w:noWrap/>
            <w:hideMark/>
          </w:tcPr>
          <w:p w:rsidR="00A95213" w:rsidRPr="00A95213" w:rsidRDefault="001C55D4" w:rsidP="00A95213">
            <w:pPr>
              <w:jc w:val="center"/>
              <w:rPr>
                <w:b/>
                <w:bCs/>
                <w:color w:val="000000"/>
                <w:sz w:val="20"/>
                <w:szCs w:val="20"/>
                <w:lang w:val="en-US"/>
              </w:rPr>
            </w:pPr>
            <w:r>
              <w:rPr>
                <w:b/>
                <w:bCs/>
                <w:color w:val="000000"/>
                <w:sz w:val="20"/>
                <w:szCs w:val="20"/>
                <w:lang w:val="en-US"/>
              </w:rPr>
              <w:t>Tahun 2021</w:t>
            </w:r>
          </w:p>
        </w:tc>
        <w:tc>
          <w:tcPr>
            <w:tcW w:w="1361" w:type="dxa"/>
            <w:tcBorders>
              <w:top w:val="nil"/>
              <w:left w:val="nil"/>
              <w:bottom w:val="single" w:sz="8" w:space="0" w:color="auto"/>
              <w:right w:val="single" w:sz="8" w:space="0" w:color="auto"/>
            </w:tcBorders>
            <w:shd w:val="clear" w:color="auto" w:fill="auto"/>
            <w:noWrap/>
            <w:hideMark/>
          </w:tcPr>
          <w:p w:rsidR="00A95213" w:rsidRPr="00A95213" w:rsidRDefault="00A95213" w:rsidP="00A95213">
            <w:pPr>
              <w:jc w:val="center"/>
              <w:rPr>
                <w:b/>
                <w:bCs/>
                <w:color w:val="000000"/>
                <w:sz w:val="20"/>
                <w:szCs w:val="20"/>
                <w:lang w:val="en-US"/>
              </w:rPr>
            </w:pPr>
            <w:r w:rsidRPr="00A95213">
              <w:rPr>
                <w:b/>
                <w:bCs/>
                <w:color w:val="000000"/>
                <w:sz w:val="20"/>
                <w:szCs w:val="20"/>
                <w:lang w:val="en-US"/>
              </w:rPr>
              <w:t>/(Penurunan)</w:t>
            </w:r>
          </w:p>
        </w:tc>
        <w:tc>
          <w:tcPr>
            <w:tcW w:w="768" w:type="dxa"/>
            <w:tcBorders>
              <w:top w:val="nil"/>
              <w:left w:val="nil"/>
              <w:bottom w:val="single" w:sz="8" w:space="0" w:color="auto"/>
              <w:right w:val="single" w:sz="8" w:space="0" w:color="auto"/>
            </w:tcBorders>
            <w:shd w:val="clear" w:color="auto" w:fill="auto"/>
            <w:noWrap/>
            <w:hideMark/>
          </w:tcPr>
          <w:p w:rsidR="00A95213" w:rsidRPr="00A95213" w:rsidRDefault="00A95213" w:rsidP="00A95213">
            <w:pPr>
              <w:jc w:val="center"/>
              <w:rPr>
                <w:b/>
                <w:bCs/>
                <w:color w:val="000000"/>
                <w:sz w:val="20"/>
                <w:szCs w:val="20"/>
                <w:lang w:val="en-US"/>
              </w:rPr>
            </w:pPr>
            <w:r w:rsidRPr="00A95213">
              <w:rPr>
                <w:b/>
                <w:bCs/>
                <w:color w:val="000000"/>
                <w:sz w:val="20"/>
                <w:szCs w:val="20"/>
                <w:lang w:val="en-US"/>
              </w:rPr>
              <w:t> </w:t>
            </w:r>
          </w:p>
        </w:tc>
      </w:tr>
      <w:tr w:rsidR="00A95213" w:rsidRPr="00A95213" w:rsidTr="007B0EEB">
        <w:trPr>
          <w:trHeight w:val="315"/>
        </w:trPr>
        <w:tc>
          <w:tcPr>
            <w:tcW w:w="360" w:type="dxa"/>
            <w:tcBorders>
              <w:top w:val="single" w:sz="8" w:space="0" w:color="auto"/>
              <w:left w:val="single" w:sz="8" w:space="0" w:color="auto"/>
              <w:bottom w:val="single" w:sz="8" w:space="0" w:color="auto"/>
              <w:right w:val="nil"/>
            </w:tcBorders>
            <w:shd w:val="clear" w:color="auto" w:fill="auto"/>
            <w:noWrap/>
            <w:hideMark/>
          </w:tcPr>
          <w:p w:rsidR="00A95213" w:rsidRPr="00A95213" w:rsidRDefault="00A95213" w:rsidP="00A95213">
            <w:pPr>
              <w:rPr>
                <w:color w:val="000000"/>
                <w:sz w:val="16"/>
                <w:szCs w:val="16"/>
                <w:lang w:val="en-US"/>
              </w:rPr>
            </w:pPr>
            <w:r w:rsidRPr="00A95213">
              <w:rPr>
                <w:color w:val="000000"/>
                <w:sz w:val="16"/>
                <w:szCs w:val="16"/>
                <w:lang w:val="en-US"/>
              </w:rPr>
              <w:t> </w:t>
            </w:r>
          </w:p>
        </w:tc>
        <w:tc>
          <w:tcPr>
            <w:tcW w:w="2900" w:type="dxa"/>
            <w:tcBorders>
              <w:top w:val="nil"/>
              <w:left w:val="nil"/>
              <w:bottom w:val="single" w:sz="8" w:space="0" w:color="auto"/>
              <w:right w:val="single" w:sz="8" w:space="0" w:color="auto"/>
            </w:tcBorders>
            <w:shd w:val="clear" w:color="auto" w:fill="auto"/>
            <w:hideMark/>
          </w:tcPr>
          <w:p w:rsidR="00A95213" w:rsidRPr="00A95213" w:rsidRDefault="00A95213" w:rsidP="00A95213">
            <w:pPr>
              <w:rPr>
                <w:b/>
                <w:bCs/>
                <w:color w:val="000000"/>
                <w:sz w:val="16"/>
                <w:szCs w:val="16"/>
                <w:lang w:val="en-US"/>
              </w:rPr>
            </w:pPr>
            <w:r w:rsidRPr="00A95213">
              <w:rPr>
                <w:b/>
                <w:bCs/>
                <w:color w:val="000000"/>
                <w:sz w:val="16"/>
                <w:szCs w:val="16"/>
                <w:lang w:val="en-US"/>
              </w:rPr>
              <w:t>Lain-lain Pendapatan Yang Sah - LO</w:t>
            </w:r>
          </w:p>
        </w:tc>
        <w:tc>
          <w:tcPr>
            <w:tcW w:w="1360" w:type="dxa"/>
            <w:tcBorders>
              <w:top w:val="nil"/>
              <w:left w:val="nil"/>
              <w:bottom w:val="single" w:sz="8" w:space="0" w:color="auto"/>
              <w:right w:val="single" w:sz="8" w:space="0" w:color="auto"/>
            </w:tcBorders>
            <w:shd w:val="clear" w:color="auto" w:fill="auto"/>
            <w:noWrap/>
          </w:tcPr>
          <w:p w:rsidR="00A95213" w:rsidRPr="00A95213" w:rsidRDefault="00A95213" w:rsidP="00A95213">
            <w:pPr>
              <w:rPr>
                <w:color w:val="000000"/>
                <w:sz w:val="16"/>
                <w:szCs w:val="16"/>
                <w:lang w:val="en-US"/>
              </w:rPr>
            </w:pPr>
          </w:p>
        </w:tc>
        <w:tc>
          <w:tcPr>
            <w:tcW w:w="1476" w:type="dxa"/>
            <w:tcBorders>
              <w:top w:val="nil"/>
              <w:left w:val="nil"/>
              <w:bottom w:val="single" w:sz="8" w:space="0" w:color="auto"/>
              <w:right w:val="single" w:sz="8" w:space="0" w:color="auto"/>
            </w:tcBorders>
            <w:shd w:val="clear" w:color="auto" w:fill="auto"/>
            <w:noWrap/>
          </w:tcPr>
          <w:p w:rsidR="00A95213" w:rsidRPr="00A95213" w:rsidRDefault="00A95213" w:rsidP="00A95213">
            <w:pPr>
              <w:rPr>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A95213" w:rsidRPr="00A95213" w:rsidRDefault="00A95213" w:rsidP="00A95213">
            <w:pPr>
              <w:rPr>
                <w:color w:val="000000"/>
                <w:sz w:val="16"/>
                <w:szCs w:val="16"/>
                <w:lang w:val="en-US"/>
              </w:rPr>
            </w:pPr>
          </w:p>
        </w:tc>
        <w:tc>
          <w:tcPr>
            <w:tcW w:w="768" w:type="dxa"/>
            <w:tcBorders>
              <w:top w:val="nil"/>
              <w:left w:val="nil"/>
              <w:bottom w:val="single" w:sz="8" w:space="0" w:color="auto"/>
              <w:right w:val="single" w:sz="8" w:space="0" w:color="auto"/>
            </w:tcBorders>
            <w:shd w:val="clear" w:color="auto" w:fill="auto"/>
            <w:noWrap/>
            <w:hideMark/>
          </w:tcPr>
          <w:p w:rsidR="00A95213" w:rsidRPr="00A95213" w:rsidRDefault="00A95213" w:rsidP="00A95213">
            <w:pPr>
              <w:rPr>
                <w:color w:val="000000"/>
                <w:sz w:val="16"/>
                <w:szCs w:val="16"/>
                <w:lang w:val="en-US"/>
              </w:rPr>
            </w:pPr>
            <w:r w:rsidRPr="00A95213">
              <w:rPr>
                <w:color w:val="000000"/>
                <w:sz w:val="16"/>
                <w:szCs w:val="16"/>
                <w:lang w:val="en-US"/>
              </w:rPr>
              <w:t> </w:t>
            </w:r>
          </w:p>
        </w:tc>
      </w:tr>
      <w:tr w:rsidR="007B0EEB" w:rsidRPr="00A95213" w:rsidTr="003F549A">
        <w:trPr>
          <w:trHeight w:val="315"/>
        </w:trPr>
        <w:tc>
          <w:tcPr>
            <w:tcW w:w="360" w:type="dxa"/>
            <w:tcBorders>
              <w:top w:val="nil"/>
              <w:left w:val="single" w:sz="8" w:space="0" w:color="auto"/>
              <w:bottom w:val="single" w:sz="8" w:space="0" w:color="auto"/>
              <w:right w:val="nil"/>
            </w:tcBorders>
            <w:shd w:val="clear" w:color="auto" w:fill="auto"/>
            <w:noWrap/>
            <w:hideMark/>
          </w:tcPr>
          <w:p w:rsidR="007B0EEB" w:rsidRPr="00A95213" w:rsidRDefault="007B0EEB" w:rsidP="007B0EEB">
            <w:pPr>
              <w:rPr>
                <w:color w:val="000000"/>
                <w:sz w:val="16"/>
                <w:szCs w:val="16"/>
                <w:lang w:val="en-US"/>
              </w:rPr>
            </w:pPr>
            <w:r w:rsidRPr="00A95213">
              <w:rPr>
                <w:color w:val="000000"/>
                <w:sz w:val="16"/>
                <w:szCs w:val="16"/>
                <w:lang w:val="en-US"/>
              </w:rPr>
              <w:t>a.</w:t>
            </w:r>
          </w:p>
        </w:tc>
        <w:tc>
          <w:tcPr>
            <w:tcW w:w="2900" w:type="dxa"/>
            <w:tcBorders>
              <w:top w:val="nil"/>
              <w:left w:val="nil"/>
              <w:bottom w:val="single" w:sz="8" w:space="0" w:color="auto"/>
              <w:right w:val="single" w:sz="8" w:space="0" w:color="auto"/>
            </w:tcBorders>
            <w:shd w:val="clear" w:color="auto" w:fill="auto"/>
            <w:noWrap/>
            <w:hideMark/>
          </w:tcPr>
          <w:p w:rsidR="007B0EEB" w:rsidRPr="00A95213" w:rsidRDefault="007B0EEB" w:rsidP="007B0EEB">
            <w:pPr>
              <w:rPr>
                <w:color w:val="000000"/>
                <w:sz w:val="16"/>
                <w:szCs w:val="16"/>
                <w:lang w:val="en-US"/>
              </w:rPr>
            </w:pPr>
            <w:r w:rsidRPr="00A95213">
              <w:rPr>
                <w:color w:val="000000"/>
                <w:sz w:val="16"/>
                <w:szCs w:val="16"/>
                <w:lang w:val="en-US"/>
              </w:rPr>
              <w:t>Pendapatan Hibah – LO</w:t>
            </w:r>
          </w:p>
        </w:tc>
        <w:tc>
          <w:tcPr>
            <w:tcW w:w="1360"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r w:rsidRPr="00A95213">
              <w:rPr>
                <w:color w:val="000000"/>
                <w:sz w:val="16"/>
                <w:szCs w:val="16"/>
                <w:lang w:val="en-US"/>
              </w:rPr>
              <w:t> </w:t>
            </w:r>
            <w:r>
              <w:rPr>
                <w:color w:val="000000"/>
                <w:sz w:val="16"/>
                <w:szCs w:val="16"/>
                <w:lang w:val="en-US"/>
              </w:rPr>
              <w:t xml:space="preserve">    237.979.650</w:t>
            </w:r>
          </w:p>
        </w:tc>
        <w:tc>
          <w:tcPr>
            <w:tcW w:w="1476"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r>
              <w:rPr>
                <w:color w:val="000000"/>
                <w:sz w:val="16"/>
                <w:szCs w:val="16"/>
                <w:lang w:val="en-US"/>
              </w:rPr>
              <w:t xml:space="preserve">      768.475.500</w:t>
            </w:r>
            <w:r w:rsidRPr="00A9521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r w:rsidRPr="00A95213">
              <w:rPr>
                <w:color w:val="000000"/>
                <w:sz w:val="16"/>
                <w:szCs w:val="16"/>
                <w:lang w:val="en-US"/>
              </w:rPr>
              <w:t> </w:t>
            </w:r>
            <w:r>
              <w:rPr>
                <w:color w:val="000000"/>
                <w:sz w:val="16"/>
                <w:szCs w:val="16"/>
                <w:lang w:val="en-US"/>
              </w:rPr>
              <w:t>(530.495.850)</w:t>
            </w:r>
          </w:p>
        </w:tc>
        <w:tc>
          <w:tcPr>
            <w:tcW w:w="768" w:type="dxa"/>
            <w:tcBorders>
              <w:top w:val="nil"/>
              <w:left w:val="nil"/>
              <w:bottom w:val="single" w:sz="8" w:space="0" w:color="auto"/>
              <w:right w:val="single" w:sz="8" w:space="0" w:color="auto"/>
            </w:tcBorders>
            <w:shd w:val="clear" w:color="auto" w:fill="auto"/>
            <w:noWrap/>
          </w:tcPr>
          <w:p w:rsidR="007B0EEB" w:rsidRPr="00A95213" w:rsidRDefault="007B0EEB" w:rsidP="007B0EEB">
            <w:pPr>
              <w:jc w:val="center"/>
              <w:rPr>
                <w:color w:val="000000"/>
                <w:sz w:val="16"/>
                <w:szCs w:val="16"/>
                <w:lang w:val="en-US"/>
              </w:rPr>
            </w:pPr>
            <w:r>
              <w:rPr>
                <w:color w:val="000000"/>
                <w:sz w:val="16"/>
                <w:szCs w:val="16"/>
                <w:lang w:val="en-US"/>
              </w:rPr>
              <w:t>69,3%</w:t>
            </w:r>
          </w:p>
        </w:tc>
      </w:tr>
      <w:tr w:rsidR="007B0EEB" w:rsidRPr="00A95213" w:rsidTr="003F549A">
        <w:trPr>
          <w:trHeight w:val="315"/>
        </w:trPr>
        <w:tc>
          <w:tcPr>
            <w:tcW w:w="360" w:type="dxa"/>
            <w:tcBorders>
              <w:top w:val="nil"/>
              <w:left w:val="single" w:sz="8" w:space="0" w:color="auto"/>
              <w:bottom w:val="single" w:sz="8" w:space="0" w:color="auto"/>
              <w:right w:val="nil"/>
            </w:tcBorders>
            <w:shd w:val="clear" w:color="auto" w:fill="auto"/>
            <w:noWrap/>
            <w:hideMark/>
          </w:tcPr>
          <w:p w:rsidR="007B0EEB" w:rsidRPr="00A95213" w:rsidRDefault="007B0EEB" w:rsidP="007B0EEB">
            <w:pPr>
              <w:rPr>
                <w:color w:val="000000"/>
                <w:sz w:val="16"/>
                <w:szCs w:val="16"/>
                <w:lang w:val="en-US"/>
              </w:rPr>
            </w:pPr>
            <w:r w:rsidRPr="00A95213">
              <w:rPr>
                <w:color w:val="000000"/>
                <w:sz w:val="16"/>
                <w:szCs w:val="16"/>
                <w:lang w:val="en-US"/>
              </w:rPr>
              <w:t>b.</w:t>
            </w:r>
          </w:p>
        </w:tc>
        <w:tc>
          <w:tcPr>
            <w:tcW w:w="2900" w:type="dxa"/>
            <w:tcBorders>
              <w:top w:val="nil"/>
              <w:left w:val="nil"/>
              <w:bottom w:val="single" w:sz="8" w:space="0" w:color="auto"/>
              <w:right w:val="single" w:sz="8" w:space="0" w:color="auto"/>
            </w:tcBorders>
            <w:shd w:val="clear" w:color="auto" w:fill="auto"/>
            <w:noWrap/>
            <w:hideMark/>
          </w:tcPr>
          <w:p w:rsidR="007B0EEB" w:rsidRPr="00A95213" w:rsidRDefault="007B0EEB" w:rsidP="007B0EEB">
            <w:pPr>
              <w:rPr>
                <w:color w:val="000000"/>
                <w:sz w:val="16"/>
                <w:szCs w:val="16"/>
                <w:lang w:val="en-US"/>
              </w:rPr>
            </w:pPr>
            <w:r w:rsidRPr="00A95213">
              <w:rPr>
                <w:color w:val="000000"/>
                <w:sz w:val="16"/>
                <w:szCs w:val="16"/>
                <w:lang w:val="en-US"/>
              </w:rPr>
              <w:t>Dana Darurat – LO</w:t>
            </w:r>
          </w:p>
        </w:tc>
        <w:tc>
          <w:tcPr>
            <w:tcW w:w="1360"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p>
        </w:tc>
        <w:tc>
          <w:tcPr>
            <w:tcW w:w="1476"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7B0EEB" w:rsidRPr="00A95213" w:rsidRDefault="007B0EEB" w:rsidP="007B0EEB">
            <w:pPr>
              <w:jc w:val="right"/>
              <w:rPr>
                <w:color w:val="000000"/>
                <w:sz w:val="16"/>
                <w:szCs w:val="16"/>
                <w:lang w:val="en-US"/>
              </w:rPr>
            </w:pPr>
          </w:p>
        </w:tc>
        <w:tc>
          <w:tcPr>
            <w:tcW w:w="768" w:type="dxa"/>
            <w:tcBorders>
              <w:top w:val="nil"/>
              <w:left w:val="nil"/>
              <w:bottom w:val="single" w:sz="8" w:space="0" w:color="auto"/>
              <w:right w:val="single" w:sz="8" w:space="0" w:color="auto"/>
            </w:tcBorders>
            <w:shd w:val="clear" w:color="auto" w:fill="auto"/>
            <w:noWrap/>
          </w:tcPr>
          <w:p w:rsidR="007B0EEB" w:rsidRPr="00A95213" w:rsidRDefault="007B0EEB" w:rsidP="007B0EEB">
            <w:pPr>
              <w:jc w:val="center"/>
              <w:rPr>
                <w:color w:val="000000"/>
                <w:sz w:val="16"/>
                <w:szCs w:val="16"/>
                <w:lang w:val="en-US"/>
              </w:rPr>
            </w:pPr>
          </w:p>
        </w:tc>
      </w:tr>
      <w:tr w:rsidR="007B0EEB" w:rsidRPr="00A95213" w:rsidTr="003F549A">
        <w:trPr>
          <w:trHeight w:val="315"/>
        </w:trPr>
        <w:tc>
          <w:tcPr>
            <w:tcW w:w="360" w:type="dxa"/>
            <w:tcBorders>
              <w:top w:val="nil"/>
              <w:left w:val="single" w:sz="8" w:space="0" w:color="auto"/>
              <w:bottom w:val="single" w:sz="8" w:space="0" w:color="auto"/>
              <w:right w:val="nil"/>
            </w:tcBorders>
            <w:shd w:val="clear" w:color="auto" w:fill="auto"/>
            <w:noWrap/>
            <w:hideMark/>
          </w:tcPr>
          <w:p w:rsidR="007B0EEB" w:rsidRPr="00A95213" w:rsidRDefault="007B0EEB" w:rsidP="007B0EEB">
            <w:pPr>
              <w:rPr>
                <w:color w:val="000000"/>
                <w:sz w:val="16"/>
                <w:szCs w:val="16"/>
                <w:lang w:val="en-US"/>
              </w:rPr>
            </w:pPr>
            <w:r w:rsidRPr="00A95213">
              <w:rPr>
                <w:color w:val="000000"/>
                <w:sz w:val="16"/>
                <w:szCs w:val="16"/>
                <w:lang w:val="en-US"/>
              </w:rPr>
              <w:t>c.</w:t>
            </w:r>
          </w:p>
        </w:tc>
        <w:tc>
          <w:tcPr>
            <w:tcW w:w="2900" w:type="dxa"/>
            <w:tcBorders>
              <w:top w:val="nil"/>
              <w:left w:val="nil"/>
              <w:bottom w:val="single" w:sz="8" w:space="0" w:color="auto"/>
              <w:right w:val="single" w:sz="8" w:space="0" w:color="auto"/>
            </w:tcBorders>
            <w:shd w:val="clear" w:color="auto" w:fill="auto"/>
            <w:noWrap/>
            <w:hideMark/>
          </w:tcPr>
          <w:p w:rsidR="007B0EEB" w:rsidRPr="00A95213" w:rsidRDefault="007B0EEB" w:rsidP="007B0EEB">
            <w:pPr>
              <w:rPr>
                <w:color w:val="000000"/>
                <w:sz w:val="16"/>
                <w:szCs w:val="16"/>
                <w:lang w:val="en-US"/>
              </w:rPr>
            </w:pPr>
            <w:r w:rsidRPr="00A95213">
              <w:rPr>
                <w:color w:val="000000"/>
                <w:sz w:val="16"/>
                <w:szCs w:val="16"/>
                <w:lang w:val="en-US"/>
              </w:rPr>
              <w:t>Pendapatan Lainnya – LO</w:t>
            </w:r>
          </w:p>
        </w:tc>
        <w:tc>
          <w:tcPr>
            <w:tcW w:w="1360"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p>
        </w:tc>
        <w:tc>
          <w:tcPr>
            <w:tcW w:w="1476" w:type="dxa"/>
            <w:tcBorders>
              <w:top w:val="nil"/>
              <w:left w:val="nil"/>
              <w:bottom w:val="single" w:sz="8" w:space="0" w:color="auto"/>
              <w:right w:val="single" w:sz="8" w:space="0" w:color="auto"/>
            </w:tcBorders>
            <w:shd w:val="clear" w:color="auto" w:fill="auto"/>
            <w:noWrap/>
          </w:tcPr>
          <w:p w:rsidR="007B0EEB" w:rsidRPr="00A95213" w:rsidRDefault="007B0EEB" w:rsidP="007B0EEB">
            <w:pPr>
              <w:rPr>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7B0EEB" w:rsidRPr="00A95213" w:rsidRDefault="007B0EEB" w:rsidP="007B0EEB">
            <w:pPr>
              <w:jc w:val="right"/>
              <w:rPr>
                <w:color w:val="000000"/>
                <w:sz w:val="16"/>
                <w:szCs w:val="16"/>
                <w:lang w:val="en-US"/>
              </w:rPr>
            </w:pPr>
          </w:p>
        </w:tc>
        <w:tc>
          <w:tcPr>
            <w:tcW w:w="768" w:type="dxa"/>
            <w:tcBorders>
              <w:top w:val="nil"/>
              <w:left w:val="nil"/>
              <w:bottom w:val="single" w:sz="8" w:space="0" w:color="auto"/>
              <w:right w:val="single" w:sz="8" w:space="0" w:color="auto"/>
            </w:tcBorders>
            <w:shd w:val="clear" w:color="auto" w:fill="auto"/>
            <w:noWrap/>
          </w:tcPr>
          <w:p w:rsidR="007B0EEB" w:rsidRPr="00A95213" w:rsidRDefault="007B0EEB" w:rsidP="007B0EEB">
            <w:pPr>
              <w:jc w:val="center"/>
              <w:rPr>
                <w:color w:val="000000"/>
                <w:sz w:val="16"/>
                <w:szCs w:val="16"/>
                <w:lang w:val="en-US"/>
              </w:rPr>
            </w:pPr>
          </w:p>
        </w:tc>
      </w:tr>
      <w:tr w:rsidR="007B0EEB" w:rsidRPr="00A95213" w:rsidTr="003F549A">
        <w:trPr>
          <w:trHeight w:val="315"/>
        </w:trPr>
        <w:tc>
          <w:tcPr>
            <w:tcW w:w="360" w:type="dxa"/>
            <w:tcBorders>
              <w:top w:val="nil"/>
              <w:left w:val="single" w:sz="8" w:space="0" w:color="auto"/>
              <w:bottom w:val="single" w:sz="8" w:space="0" w:color="auto"/>
              <w:right w:val="nil"/>
            </w:tcBorders>
            <w:shd w:val="clear" w:color="auto" w:fill="auto"/>
            <w:noWrap/>
            <w:hideMark/>
          </w:tcPr>
          <w:p w:rsidR="007B0EEB" w:rsidRPr="00A95213" w:rsidRDefault="007B0EEB" w:rsidP="007B0EEB">
            <w:pPr>
              <w:rPr>
                <w:color w:val="000000"/>
                <w:sz w:val="16"/>
                <w:szCs w:val="16"/>
                <w:lang w:val="en-US"/>
              </w:rPr>
            </w:pPr>
            <w:r w:rsidRPr="00A95213">
              <w:rPr>
                <w:color w:val="000000"/>
                <w:sz w:val="16"/>
                <w:szCs w:val="16"/>
                <w:lang w:val="en-US"/>
              </w:rPr>
              <w:t> </w:t>
            </w:r>
          </w:p>
        </w:tc>
        <w:tc>
          <w:tcPr>
            <w:tcW w:w="2900" w:type="dxa"/>
            <w:tcBorders>
              <w:top w:val="nil"/>
              <w:left w:val="nil"/>
              <w:bottom w:val="single" w:sz="8" w:space="0" w:color="auto"/>
              <w:right w:val="single" w:sz="8" w:space="0" w:color="auto"/>
            </w:tcBorders>
            <w:shd w:val="clear" w:color="auto" w:fill="auto"/>
            <w:hideMark/>
          </w:tcPr>
          <w:p w:rsidR="007B0EEB" w:rsidRPr="00A95213" w:rsidRDefault="007B0EEB" w:rsidP="007B0EEB">
            <w:pPr>
              <w:jc w:val="center"/>
              <w:rPr>
                <w:b/>
                <w:bCs/>
                <w:color w:val="000000"/>
                <w:sz w:val="18"/>
                <w:szCs w:val="18"/>
                <w:lang w:val="en-US"/>
              </w:rPr>
            </w:pPr>
            <w:r w:rsidRPr="00A95213">
              <w:rPr>
                <w:b/>
                <w:bCs/>
                <w:color w:val="000000"/>
                <w:sz w:val="18"/>
                <w:szCs w:val="18"/>
                <w:lang w:val="en-US"/>
              </w:rPr>
              <w:t>Jumlah</w:t>
            </w:r>
          </w:p>
        </w:tc>
        <w:tc>
          <w:tcPr>
            <w:tcW w:w="1360" w:type="dxa"/>
            <w:tcBorders>
              <w:top w:val="nil"/>
              <w:left w:val="nil"/>
              <w:bottom w:val="single" w:sz="8" w:space="0" w:color="auto"/>
              <w:right w:val="single" w:sz="8" w:space="0" w:color="auto"/>
            </w:tcBorders>
            <w:shd w:val="clear" w:color="auto" w:fill="auto"/>
            <w:noWrap/>
          </w:tcPr>
          <w:p w:rsidR="007B0EEB" w:rsidRPr="00A95213" w:rsidRDefault="007B0EEB" w:rsidP="007B0EEB">
            <w:pPr>
              <w:jc w:val="center"/>
              <w:rPr>
                <w:b/>
                <w:bCs/>
                <w:color w:val="000000"/>
                <w:sz w:val="16"/>
                <w:szCs w:val="16"/>
                <w:lang w:val="en-US"/>
              </w:rPr>
            </w:pPr>
            <w:r w:rsidRPr="00A95213">
              <w:rPr>
                <w:color w:val="000000"/>
                <w:sz w:val="16"/>
                <w:szCs w:val="16"/>
                <w:lang w:val="en-US"/>
              </w:rPr>
              <w:t> </w:t>
            </w:r>
            <w:r>
              <w:rPr>
                <w:color w:val="000000"/>
                <w:sz w:val="16"/>
                <w:szCs w:val="16"/>
                <w:lang w:val="en-US"/>
              </w:rPr>
              <w:t xml:space="preserve">    237.979.650</w:t>
            </w:r>
          </w:p>
        </w:tc>
        <w:tc>
          <w:tcPr>
            <w:tcW w:w="1476" w:type="dxa"/>
            <w:tcBorders>
              <w:top w:val="nil"/>
              <w:left w:val="nil"/>
              <w:bottom w:val="single" w:sz="8" w:space="0" w:color="auto"/>
              <w:right w:val="single" w:sz="8" w:space="0" w:color="auto"/>
            </w:tcBorders>
            <w:shd w:val="clear" w:color="auto" w:fill="auto"/>
            <w:noWrap/>
          </w:tcPr>
          <w:p w:rsidR="007B0EEB" w:rsidRPr="00A95213" w:rsidRDefault="007B0EEB" w:rsidP="007B0EEB">
            <w:pPr>
              <w:jc w:val="center"/>
              <w:rPr>
                <w:b/>
                <w:bCs/>
                <w:color w:val="000000"/>
                <w:sz w:val="16"/>
                <w:szCs w:val="16"/>
                <w:lang w:val="en-US"/>
              </w:rPr>
            </w:pPr>
            <w:r>
              <w:rPr>
                <w:color w:val="000000"/>
                <w:sz w:val="16"/>
                <w:szCs w:val="16"/>
                <w:lang w:val="en-US"/>
              </w:rPr>
              <w:t xml:space="preserve">      768.475.500</w:t>
            </w:r>
            <w:r w:rsidRPr="00A9521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7B0EEB" w:rsidRPr="00A95213" w:rsidRDefault="007B0EEB" w:rsidP="007B0EEB">
            <w:pPr>
              <w:jc w:val="center"/>
              <w:rPr>
                <w:b/>
                <w:bCs/>
                <w:color w:val="000000"/>
                <w:sz w:val="16"/>
                <w:szCs w:val="16"/>
                <w:lang w:val="en-US"/>
              </w:rPr>
            </w:pPr>
            <w:r>
              <w:rPr>
                <w:color w:val="000000"/>
                <w:sz w:val="16"/>
                <w:szCs w:val="16"/>
                <w:lang w:val="en-US"/>
              </w:rPr>
              <w:t>(530.495.850)</w:t>
            </w:r>
          </w:p>
        </w:tc>
        <w:tc>
          <w:tcPr>
            <w:tcW w:w="768" w:type="dxa"/>
            <w:tcBorders>
              <w:top w:val="nil"/>
              <w:left w:val="nil"/>
              <w:bottom w:val="single" w:sz="8" w:space="0" w:color="auto"/>
              <w:right w:val="single" w:sz="8" w:space="0" w:color="auto"/>
            </w:tcBorders>
            <w:shd w:val="clear" w:color="auto" w:fill="auto"/>
            <w:noWrap/>
          </w:tcPr>
          <w:p w:rsidR="007B0EEB" w:rsidRPr="00A95213" w:rsidRDefault="007B0EEB" w:rsidP="007B0EEB">
            <w:pPr>
              <w:jc w:val="center"/>
              <w:rPr>
                <w:b/>
                <w:bCs/>
                <w:color w:val="000000"/>
                <w:sz w:val="16"/>
                <w:szCs w:val="16"/>
                <w:lang w:val="en-US"/>
              </w:rPr>
            </w:pPr>
            <w:r>
              <w:rPr>
                <w:color w:val="000000"/>
                <w:sz w:val="16"/>
                <w:szCs w:val="16"/>
                <w:lang w:val="en-US"/>
              </w:rPr>
              <w:t>69,3%</w:t>
            </w:r>
          </w:p>
        </w:tc>
      </w:tr>
    </w:tbl>
    <w:p w:rsidR="00A95213" w:rsidRDefault="00A95213" w:rsidP="00523934">
      <w:pPr>
        <w:pStyle w:val="ListParagraph"/>
        <w:spacing w:line="276" w:lineRule="auto"/>
        <w:ind w:left="993"/>
        <w:jc w:val="both"/>
        <w:rPr>
          <w:sz w:val="22"/>
          <w:szCs w:val="22"/>
        </w:rPr>
      </w:pPr>
    </w:p>
    <w:p w:rsidR="00430A5E" w:rsidRDefault="00430A5E" w:rsidP="007F1052">
      <w:pPr>
        <w:pStyle w:val="ListParagraph"/>
        <w:numPr>
          <w:ilvl w:val="0"/>
          <w:numId w:val="69"/>
        </w:numPr>
        <w:spacing w:line="276" w:lineRule="auto"/>
        <w:ind w:left="1276" w:hanging="283"/>
        <w:rPr>
          <w:sz w:val="22"/>
          <w:szCs w:val="22"/>
          <w:lang w:val="en-US"/>
        </w:rPr>
      </w:pPr>
      <w:r w:rsidRPr="000D6435">
        <w:rPr>
          <w:sz w:val="22"/>
          <w:szCs w:val="22"/>
        </w:rPr>
        <w:t>Rincian Pendapatan Hibah – LO :</w:t>
      </w:r>
    </w:p>
    <w:p w:rsidR="007C2280" w:rsidRPr="00C5174F" w:rsidRDefault="007C2280" w:rsidP="007C2280">
      <w:pPr>
        <w:pStyle w:val="ListParagraph"/>
        <w:spacing w:line="276" w:lineRule="auto"/>
        <w:ind w:left="1276"/>
        <w:rPr>
          <w:sz w:val="22"/>
          <w:szCs w:val="22"/>
          <w:lang w:val="en-US"/>
        </w:rPr>
      </w:pPr>
      <w:r>
        <w:rPr>
          <w:sz w:val="22"/>
          <w:szCs w:val="22"/>
          <w:lang w:val="en-US"/>
        </w:rPr>
        <w:t xml:space="preserve">Pendapatan hibah – LO dirinci sesuai tabel </w:t>
      </w:r>
      <w:proofErr w:type="gramStart"/>
      <w:r>
        <w:rPr>
          <w:sz w:val="22"/>
          <w:szCs w:val="22"/>
          <w:lang w:val="en-US"/>
        </w:rPr>
        <w:t>berikut :</w:t>
      </w:r>
      <w:proofErr w:type="gramEnd"/>
    </w:p>
    <w:p w:rsidR="009458F3" w:rsidRDefault="009458F3" w:rsidP="000D6435">
      <w:pPr>
        <w:pStyle w:val="ListParagraph"/>
        <w:spacing w:line="276" w:lineRule="auto"/>
        <w:ind w:left="1530"/>
        <w:rPr>
          <w:sz w:val="22"/>
          <w:szCs w:val="22"/>
          <w:lang w:val="en-US"/>
        </w:rPr>
      </w:pPr>
    </w:p>
    <w:tbl>
      <w:tblPr>
        <w:tblW w:w="8311" w:type="dxa"/>
        <w:tblInd w:w="699" w:type="dxa"/>
        <w:tblLook w:val="04A0" w:firstRow="1" w:lastRow="0" w:firstColumn="1" w:lastColumn="0" w:noHBand="0" w:noVBand="1"/>
      </w:tblPr>
      <w:tblGrid>
        <w:gridCol w:w="420"/>
        <w:gridCol w:w="2840"/>
        <w:gridCol w:w="1418"/>
        <w:gridCol w:w="1452"/>
        <w:gridCol w:w="1361"/>
        <w:gridCol w:w="820"/>
      </w:tblGrid>
      <w:tr w:rsidR="009458F3" w:rsidRPr="009458F3" w:rsidTr="00122FA8">
        <w:trPr>
          <w:trHeight w:val="315"/>
          <w:tblHeader/>
        </w:trPr>
        <w:tc>
          <w:tcPr>
            <w:tcW w:w="420" w:type="dxa"/>
            <w:tcBorders>
              <w:top w:val="single" w:sz="8" w:space="0" w:color="auto"/>
              <w:left w:val="single" w:sz="8" w:space="0" w:color="auto"/>
              <w:bottom w:val="nil"/>
              <w:right w:val="nil"/>
            </w:tcBorders>
            <w:shd w:val="clear" w:color="auto" w:fill="auto"/>
            <w:noWrap/>
            <w:hideMark/>
          </w:tcPr>
          <w:p w:rsidR="009458F3" w:rsidRPr="009458F3" w:rsidRDefault="009458F3" w:rsidP="009458F3">
            <w:pPr>
              <w:rPr>
                <w:color w:val="000000"/>
                <w:sz w:val="20"/>
                <w:szCs w:val="20"/>
                <w:lang w:val="en-US"/>
              </w:rPr>
            </w:pPr>
            <w:r w:rsidRPr="009458F3">
              <w:rPr>
                <w:color w:val="000000"/>
                <w:sz w:val="20"/>
                <w:szCs w:val="20"/>
                <w:lang w:val="en-US"/>
              </w:rPr>
              <w:t> </w:t>
            </w:r>
          </w:p>
        </w:tc>
        <w:tc>
          <w:tcPr>
            <w:tcW w:w="2840" w:type="dxa"/>
            <w:tcBorders>
              <w:top w:val="single" w:sz="8" w:space="0" w:color="auto"/>
              <w:left w:val="nil"/>
              <w:bottom w:val="nil"/>
              <w:right w:val="single" w:sz="8" w:space="0" w:color="auto"/>
            </w:tcBorders>
            <w:shd w:val="clear" w:color="auto" w:fill="auto"/>
            <w:noWrap/>
            <w:hideMark/>
          </w:tcPr>
          <w:p w:rsidR="009458F3" w:rsidRPr="009458F3" w:rsidRDefault="009458F3" w:rsidP="009458F3">
            <w:pPr>
              <w:jc w:val="center"/>
              <w:rPr>
                <w:b/>
                <w:bCs/>
                <w:color w:val="000000"/>
                <w:sz w:val="20"/>
                <w:szCs w:val="20"/>
                <w:lang w:val="en-US"/>
              </w:rPr>
            </w:pPr>
            <w:r w:rsidRPr="009458F3">
              <w:rPr>
                <w:b/>
                <w:bCs/>
                <w:color w:val="000000"/>
                <w:sz w:val="20"/>
                <w:szCs w:val="20"/>
                <w:lang w:val="en-US"/>
              </w:rPr>
              <w:t>Uraian</w:t>
            </w:r>
          </w:p>
        </w:tc>
        <w:tc>
          <w:tcPr>
            <w:tcW w:w="2870" w:type="dxa"/>
            <w:gridSpan w:val="2"/>
            <w:tcBorders>
              <w:top w:val="single" w:sz="8" w:space="0" w:color="auto"/>
              <w:left w:val="nil"/>
              <w:bottom w:val="single" w:sz="8" w:space="0" w:color="auto"/>
              <w:right w:val="single" w:sz="8" w:space="0" w:color="000000"/>
            </w:tcBorders>
            <w:shd w:val="clear" w:color="auto" w:fill="auto"/>
            <w:noWrap/>
            <w:hideMark/>
          </w:tcPr>
          <w:p w:rsidR="009458F3" w:rsidRPr="009458F3" w:rsidRDefault="009458F3" w:rsidP="009458F3">
            <w:pPr>
              <w:jc w:val="center"/>
              <w:rPr>
                <w:b/>
                <w:bCs/>
                <w:color w:val="000000"/>
                <w:sz w:val="20"/>
                <w:szCs w:val="20"/>
                <w:lang w:val="en-US"/>
              </w:rPr>
            </w:pPr>
            <w:r w:rsidRPr="009458F3">
              <w:rPr>
                <w:b/>
                <w:bCs/>
                <w:color w:val="000000"/>
                <w:sz w:val="20"/>
                <w:szCs w:val="20"/>
                <w:lang w:val="en-US"/>
              </w:rPr>
              <w:t>Realisasi</w:t>
            </w:r>
          </w:p>
        </w:tc>
        <w:tc>
          <w:tcPr>
            <w:tcW w:w="1361" w:type="dxa"/>
            <w:tcBorders>
              <w:top w:val="single" w:sz="8" w:space="0" w:color="auto"/>
              <w:left w:val="nil"/>
              <w:bottom w:val="nil"/>
              <w:right w:val="single" w:sz="8" w:space="0" w:color="auto"/>
            </w:tcBorders>
            <w:shd w:val="clear" w:color="auto" w:fill="auto"/>
            <w:noWrap/>
            <w:hideMark/>
          </w:tcPr>
          <w:p w:rsidR="009458F3" w:rsidRPr="009458F3" w:rsidRDefault="009458F3" w:rsidP="009458F3">
            <w:pPr>
              <w:jc w:val="center"/>
              <w:rPr>
                <w:b/>
                <w:bCs/>
                <w:color w:val="000000"/>
                <w:sz w:val="20"/>
                <w:szCs w:val="20"/>
                <w:lang w:val="en-US"/>
              </w:rPr>
            </w:pPr>
            <w:r w:rsidRPr="009458F3">
              <w:rPr>
                <w:b/>
                <w:bCs/>
                <w:color w:val="000000"/>
                <w:sz w:val="20"/>
                <w:szCs w:val="20"/>
                <w:lang w:val="en-US"/>
              </w:rPr>
              <w:t>Kenaikan</w:t>
            </w:r>
          </w:p>
        </w:tc>
        <w:tc>
          <w:tcPr>
            <w:tcW w:w="820" w:type="dxa"/>
            <w:tcBorders>
              <w:top w:val="single" w:sz="8" w:space="0" w:color="auto"/>
              <w:left w:val="nil"/>
              <w:bottom w:val="nil"/>
              <w:right w:val="single" w:sz="8" w:space="0" w:color="auto"/>
            </w:tcBorders>
            <w:shd w:val="clear" w:color="auto" w:fill="auto"/>
            <w:noWrap/>
            <w:hideMark/>
          </w:tcPr>
          <w:p w:rsidR="009458F3" w:rsidRPr="009458F3" w:rsidRDefault="009458F3" w:rsidP="009458F3">
            <w:pPr>
              <w:jc w:val="center"/>
              <w:rPr>
                <w:b/>
                <w:bCs/>
                <w:color w:val="000000"/>
                <w:sz w:val="20"/>
                <w:szCs w:val="20"/>
                <w:lang w:val="en-US"/>
              </w:rPr>
            </w:pPr>
            <w:r w:rsidRPr="009458F3">
              <w:rPr>
                <w:b/>
                <w:bCs/>
                <w:color w:val="000000"/>
                <w:sz w:val="20"/>
                <w:szCs w:val="20"/>
                <w:lang w:val="en-US"/>
              </w:rPr>
              <w:t>%</w:t>
            </w:r>
          </w:p>
        </w:tc>
      </w:tr>
      <w:tr w:rsidR="009458F3" w:rsidRPr="009458F3" w:rsidTr="00122FA8">
        <w:trPr>
          <w:trHeight w:val="315"/>
          <w:tblHeader/>
        </w:trPr>
        <w:tc>
          <w:tcPr>
            <w:tcW w:w="420" w:type="dxa"/>
            <w:tcBorders>
              <w:top w:val="nil"/>
              <w:left w:val="single" w:sz="8" w:space="0" w:color="auto"/>
              <w:bottom w:val="single" w:sz="8" w:space="0" w:color="auto"/>
              <w:right w:val="nil"/>
            </w:tcBorders>
            <w:shd w:val="clear" w:color="auto" w:fill="auto"/>
            <w:noWrap/>
            <w:hideMark/>
          </w:tcPr>
          <w:p w:rsidR="009458F3" w:rsidRPr="009458F3" w:rsidRDefault="009458F3" w:rsidP="009458F3">
            <w:pPr>
              <w:rPr>
                <w:color w:val="000000"/>
                <w:sz w:val="20"/>
                <w:szCs w:val="20"/>
                <w:lang w:val="en-US"/>
              </w:rPr>
            </w:pPr>
            <w:r w:rsidRPr="009458F3">
              <w:rPr>
                <w:color w:val="000000"/>
                <w:sz w:val="20"/>
                <w:szCs w:val="20"/>
                <w:lang w:val="en-US"/>
              </w:rPr>
              <w:t> </w:t>
            </w:r>
          </w:p>
        </w:tc>
        <w:tc>
          <w:tcPr>
            <w:tcW w:w="2840"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jc w:val="center"/>
              <w:rPr>
                <w:b/>
                <w:bCs/>
                <w:color w:val="000000"/>
                <w:sz w:val="20"/>
                <w:szCs w:val="20"/>
                <w:lang w:val="en-US"/>
              </w:rPr>
            </w:pPr>
            <w:r w:rsidRPr="009458F3">
              <w:rPr>
                <w:b/>
                <w:bCs/>
                <w:color w:val="000000"/>
                <w:sz w:val="20"/>
                <w:szCs w:val="20"/>
                <w:lang w:val="en-US"/>
              </w:rPr>
              <w:t> </w:t>
            </w:r>
          </w:p>
        </w:tc>
        <w:tc>
          <w:tcPr>
            <w:tcW w:w="1418" w:type="dxa"/>
            <w:tcBorders>
              <w:top w:val="nil"/>
              <w:left w:val="nil"/>
              <w:bottom w:val="single" w:sz="8" w:space="0" w:color="auto"/>
              <w:right w:val="single" w:sz="8" w:space="0" w:color="auto"/>
            </w:tcBorders>
            <w:shd w:val="clear" w:color="auto" w:fill="auto"/>
            <w:noWrap/>
            <w:hideMark/>
          </w:tcPr>
          <w:p w:rsidR="009458F3" w:rsidRPr="009458F3" w:rsidRDefault="001C55D4" w:rsidP="009458F3">
            <w:pPr>
              <w:jc w:val="center"/>
              <w:rPr>
                <w:b/>
                <w:bCs/>
                <w:color w:val="000000"/>
                <w:sz w:val="20"/>
                <w:szCs w:val="20"/>
                <w:lang w:val="en-US"/>
              </w:rPr>
            </w:pPr>
            <w:r>
              <w:rPr>
                <w:b/>
                <w:bCs/>
                <w:color w:val="000000"/>
                <w:sz w:val="20"/>
                <w:szCs w:val="20"/>
                <w:lang w:val="en-US"/>
              </w:rPr>
              <w:t>Tahun 2022</w:t>
            </w:r>
          </w:p>
        </w:tc>
        <w:tc>
          <w:tcPr>
            <w:tcW w:w="1448" w:type="dxa"/>
            <w:tcBorders>
              <w:top w:val="nil"/>
              <w:left w:val="nil"/>
              <w:bottom w:val="single" w:sz="8" w:space="0" w:color="auto"/>
              <w:right w:val="single" w:sz="8" w:space="0" w:color="auto"/>
            </w:tcBorders>
            <w:shd w:val="clear" w:color="auto" w:fill="auto"/>
            <w:noWrap/>
            <w:hideMark/>
          </w:tcPr>
          <w:p w:rsidR="009458F3" w:rsidRPr="009458F3" w:rsidRDefault="001C55D4" w:rsidP="009458F3">
            <w:pPr>
              <w:jc w:val="center"/>
              <w:rPr>
                <w:b/>
                <w:bCs/>
                <w:color w:val="000000"/>
                <w:sz w:val="20"/>
                <w:szCs w:val="20"/>
                <w:lang w:val="en-US"/>
              </w:rPr>
            </w:pPr>
            <w:r>
              <w:rPr>
                <w:b/>
                <w:bCs/>
                <w:color w:val="000000"/>
                <w:sz w:val="20"/>
                <w:szCs w:val="20"/>
                <w:lang w:val="en-US"/>
              </w:rPr>
              <w:t>Tahun 2021</w:t>
            </w:r>
          </w:p>
        </w:tc>
        <w:tc>
          <w:tcPr>
            <w:tcW w:w="1361"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jc w:val="center"/>
              <w:rPr>
                <w:b/>
                <w:bCs/>
                <w:color w:val="000000"/>
                <w:sz w:val="20"/>
                <w:szCs w:val="20"/>
                <w:lang w:val="en-US"/>
              </w:rPr>
            </w:pPr>
            <w:r w:rsidRPr="009458F3">
              <w:rPr>
                <w:b/>
                <w:bCs/>
                <w:color w:val="000000"/>
                <w:sz w:val="20"/>
                <w:szCs w:val="20"/>
                <w:lang w:val="en-US"/>
              </w:rPr>
              <w:t>/(Penurunan)</w:t>
            </w:r>
          </w:p>
        </w:tc>
        <w:tc>
          <w:tcPr>
            <w:tcW w:w="820"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jc w:val="center"/>
              <w:rPr>
                <w:b/>
                <w:bCs/>
                <w:color w:val="000000"/>
                <w:sz w:val="20"/>
                <w:szCs w:val="20"/>
                <w:lang w:val="en-US"/>
              </w:rPr>
            </w:pPr>
            <w:r w:rsidRPr="009458F3">
              <w:rPr>
                <w:b/>
                <w:bCs/>
                <w:color w:val="000000"/>
                <w:sz w:val="20"/>
                <w:szCs w:val="20"/>
                <w:lang w:val="en-US"/>
              </w:rPr>
              <w:t> </w:t>
            </w:r>
          </w:p>
        </w:tc>
      </w:tr>
      <w:tr w:rsidR="009458F3" w:rsidRPr="009458F3" w:rsidTr="009458F3">
        <w:trPr>
          <w:trHeight w:val="315"/>
        </w:trPr>
        <w:tc>
          <w:tcPr>
            <w:tcW w:w="420" w:type="dxa"/>
            <w:tcBorders>
              <w:top w:val="nil"/>
              <w:left w:val="single" w:sz="8" w:space="0" w:color="auto"/>
              <w:bottom w:val="single" w:sz="8" w:space="0" w:color="auto"/>
              <w:right w:val="nil"/>
            </w:tcBorders>
            <w:shd w:val="clear" w:color="auto" w:fill="auto"/>
            <w:noWrap/>
            <w:hideMark/>
          </w:tcPr>
          <w:p w:rsidR="009458F3" w:rsidRPr="009458F3" w:rsidRDefault="009458F3" w:rsidP="009458F3">
            <w:pPr>
              <w:rPr>
                <w:color w:val="000000"/>
                <w:sz w:val="20"/>
                <w:szCs w:val="20"/>
                <w:lang w:val="en-US"/>
              </w:rPr>
            </w:pPr>
            <w:r w:rsidRPr="009458F3">
              <w:rPr>
                <w:color w:val="000000"/>
                <w:sz w:val="20"/>
                <w:szCs w:val="20"/>
                <w:lang w:val="en-US"/>
              </w:rPr>
              <w:t> </w:t>
            </w:r>
          </w:p>
        </w:tc>
        <w:tc>
          <w:tcPr>
            <w:tcW w:w="2840" w:type="dxa"/>
            <w:tcBorders>
              <w:top w:val="nil"/>
              <w:left w:val="nil"/>
              <w:bottom w:val="single" w:sz="8" w:space="0" w:color="auto"/>
              <w:right w:val="single" w:sz="8" w:space="0" w:color="auto"/>
            </w:tcBorders>
            <w:shd w:val="clear" w:color="auto" w:fill="auto"/>
            <w:hideMark/>
          </w:tcPr>
          <w:p w:rsidR="009458F3" w:rsidRPr="009458F3" w:rsidRDefault="009458F3" w:rsidP="009458F3">
            <w:pPr>
              <w:rPr>
                <w:b/>
                <w:bCs/>
                <w:color w:val="000000"/>
                <w:sz w:val="20"/>
                <w:szCs w:val="20"/>
                <w:lang w:val="en-US"/>
              </w:rPr>
            </w:pPr>
            <w:r w:rsidRPr="009458F3">
              <w:rPr>
                <w:b/>
                <w:bCs/>
                <w:color w:val="000000"/>
                <w:sz w:val="20"/>
                <w:szCs w:val="20"/>
                <w:lang w:val="en-US"/>
              </w:rPr>
              <w:t>Pendapatan Hibah – LO</w:t>
            </w:r>
          </w:p>
        </w:tc>
        <w:tc>
          <w:tcPr>
            <w:tcW w:w="1418"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rPr>
                <w:color w:val="000000"/>
                <w:sz w:val="20"/>
                <w:szCs w:val="20"/>
                <w:lang w:val="en-US"/>
              </w:rPr>
            </w:pPr>
            <w:r w:rsidRPr="009458F3">
              <w:rPr>
                <w:color w:val="000000"/>
                <w:sz w:val="20"/>
                <w:szCs w:val="20"/>
                <w:lang w:val="en-US"/>
              </w:rPr>
              <w:t> </w:t>
            </w:r>
          </w:p>
        </w:tc>
        <w:tc>
          <w:tcPr>
            <w:tcW w:w="1448"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rPr>
                <w:color w:val="000000"/>
                <w:sz w:val="20"/>
                <w:szCs w:val="20"/>
                <w:lang w:val="en-US"/>
              </w:rPr>
            </w:pPr>
            <w:r w:rsidRPr="009458F3">
              <w:rPr>
                <w:color w:val="000000"/>
                <w:sz w:val="20"/>
                <w:szCs w:val="20"/>
                <w:lang w:val="en-US"/>
              </w:rPr>
              <w:t> </w:t>
            </w:r>
          </w:p>
        </w:tc>
        <w:tc>
          <w:tcPr>
            <w:tcW w:w="1361"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rPr>
                <w:color w:val="000000"/>
                <w:sz w:val="20"/>
                <w:szCs w:val="20"/>
                <w:lang w:val="en-US"/>
              </w:rPr>
            </w:pPr>
            <w:r w:rsidRPr="009458F3">
              <w:rPr>
                <w:color w:val="000000"/>
                <w:sz w:val="20"/>
                <w:szCs w:val="20"/>
                <w:lang w:val="en-US"/>
              </w:rPr>
              <w:t> </w:t>
            </w:r>
          </w:p>
        </w:tc>
        <w:tc>
          <w:tcPr>
            <w:tcW w:w="820"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rPr>
                <w:color w:val="000000"/>
                <w:sz w:val="20"/>
                <w:szCs w:val="20"/>
                <w:lang w:val="en-US"/>
              </w:rPr>
            </w:pPr>
            <w:r w:rsidRPr="009458F3">
              <w:rPr>
                <w:color w:val="000000"/>
                <w:sz w:val="20"/>
                <w:szCs w:val="20"/>
                <w:lang w:val="en-US"/>
              </w:rPr>
              <w:t> </w:t>
            </w:r>
          </w:p>
        </w:tc>
      </w:tr>
      <w:tr w:rsidR="009458F3" w:rsidRPr="009458F3" w:rsidTr="009458F3">
        <w:trPr>
          <w:trHeight w:val="315"/>
        </w:trPr>
        <w:tc>
          <w:tcPr>
            <w:tcW w:w="420" w:type="dxa"/>
            <w:tcBorders>
              <w:top w:val="nil"/>
              <w:left w:val="single" w:sz="8" w:space="0" w:color="auto"/>
              <w:bottom w:val="single" w:sz="8" w:space="0" w:color="auto"/>
              <w:right w:val="nil"/>
            </w:tcBorders>
            <w:shd w:val="clear" w:color="auto" w:fill="auto"/>
            <w:noWrap/>
            <w:hideMark/>
          </w:tcPr>
          <w:p w:rsidR="009458F3" w:rsidRPr="009458F3" w:rsidRDefault="009458F3" w:rsidP="009458F3">
            <w:pPr>
              <w:rPr>
                <w:color w:val="000000"/>
                <w:sz w:val="16"/>
                <w:szCs w:val="16"/>
                <w:lang w:val="en-US"/>
              </w:rPr>
            </w:pPr>
            <w:r w:rsidRPr="009458F3">
              <w:rPr>
                <w:color w:val="000000"/>
                <w:sz w:val="16"/>
                <w:szCs w:val="16"/>
                <w:lang w:val="en-US"/>
              </w:rPr>
              <w:t>a.</w:t>
            </w:r>
          </w:p>
        </w:tc>
        <w:tc>
          <w:tcPr>
            <w:tcW w:w="2840"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rPr>
                <w:color w:val="000000"/>
                <w:sz w:val="16"/>
                <w:szCs w:val="16"/>
                <w:lang w:val="en-US"/>
              </w:rPr>
            </w:pPr>
            <w:r w:rsidRPr="009458F3">
              <w:rPr>
                <w:color w:val="000000"/>
                <w:sz w:val="16"/>
                <w:szCs w:val="16"/>
                <w:lang w:val="en-US"/>
              </w:rPr>
              <w:t>Pendapatan Hibah BEC</w:t>
            </w:r>
          </w:p>
        </w:tc>
        <w:tc>
          <w:tcPr>
            <w:tcW w:w="1418" w:type="dxa"/>
            <w:tcBorders>
              <w:top w:val="nil"/>
              <w:left w:val="nil"/>
              <w:bottom w:val="single" w:sz="8" w:space="0" w:color="auto"/>
              <w:right w:val="single" w:sz="8" w:space="0" w:color="auto"/>
            </w:tcBorders>
            <w:shd w:val="clear" w:color="auto" w:fill="auto"/>
            <w:noWrap/>
          </w:tcPr>
          <w:p w:rsidR="009458F3" w:rsidRPr="009458F3" w:rsidRDefault="009458F3" w:rsidP="009458F3">
            <w:pPr>
              <w:rPr>
                <w:color w:val="000000"/>
                <w:sz w:val="16"/>
                <w:szCs w:val="16"/>
                <w:lang w:val="en-US"/>
              </w:rPr>
            </w:pPr>
          </w:p>
        </w:tc>
        <w:tc>
          <w:tcPr>
            <w:tcW w:w="1448" w:type="dxa"/>
            <w:tcBorders>
              <w:top w:val="nil"/>
              <w:left w:val="nil"/>
              <w:bottom w:val="single" w:sz="8" w:space="0" w:color="auto"/>
              <w:right w:val="single" w:sz="8" w:space="0" w:color="auto"/>
            </w:tcBorders>
            <w:shd w:val="clear" w:color="auto" w:fill="auto"/>
            <w:noWrap/>
          </w:tcPr>
          <w:p w:rsidR="009458F3" w:rsidRPr="009458F3" w:rsidRDefault="009458F3" w:rsidP="009458F3">
            <w:pPr>
              <w:rPr>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9458F3" w:rsidRPr="009458F3" w:rsidRDefault="009458F3" w:rsidP="009458F3">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noWrap/>
          </w:tcPr>
          <w:p w:rsidR="009458F3" w:rsidRPr="009458F3" w:rsidRDefault="009458F3" w:rsidP="009458F3">
            <w:pPr>
              <w:jc w:val="center"/>
              <w:rPr>
                <w:color w:val="000000"/>
                <w:sz w:val="16"/>
                <w:szCs w:val="16"/>
                <w:lang w:val="en-US"/>
              </w:rPr>
            </w:pPr>
          </w:p>
        </w:tc>
      </w:tr>
      <w:tr w:rsidR="009458F3" w:rsidRPr="009458F3" w:rsidTr="009458F3">
        <w:trPr>
          <w:trHeight w:val="315"/>
        </w:trPr>
        <w:tc>
          <w:tcPr>
            <w:tcW w:w="420" w:type="dxa"/>
            <w:tcBorders>
              <w:top w:val="nil"/>
              <w:left w:val="single" w:sz="8" w:space="0" w:color="auto"/>
              <w:bottom w:val="single" w:sz="8" w:space="0" w:color="auto"/>
              <w:right w:val="nil"/>
            </w:tcBorders>
            <w:shd w:val="clear" w:color="auto" w:fill="auto"/>
            <w:noWrap/>
            <w:hideMark/>
          </w:tcPr>
          <w:p w:rsidR="009458F3" w:rsidRPr="009458F3" w:rsidRDefault="009458F3" w:rsidP="009458F3">
            <w:pPr>
              <w:rPr>
                <w:color w:val="000000"/>
                <w:sz w:val="16"/>
                <w:szCs w:val="16"/>
                <w:lang w:val="en-US"/>
              </w:rPr>
            </w:pPr>
            <w:r w:rsidRPr="009458F3">
              <w:rPr>
                <w:color w:val="000000"/>
                <w:sz w:val="16"/>
                <w:szCs w:val="16"/>
                <w:lang w:val="en-US"/>
              </w:rPr>
              <w:t>b.</w:t>
            </w:r>
          </w:p>
        </w:tc>
        <w:tc>
          <w:tcPr>
            <w:tcW w:w="2840"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rPr>
                <w:color w:val="000000"/>
                <w:sz w:val="16"/>
                <w:szCs w:val="16"/>
                <w:lang w:val="en-US"/>
              </w:rPr>
            </w:pPr>
            <w:r w:rsidRPr="009458F3">
              <w:rPr>
                <w:color w:val="000000"/>
                <w:sz w:val="16"/>
                <w:szCs w:val="16"/>
                <w:lang w:val="en-US"/>
              </w:rPr>
              <w:t>Penerimaan Pabrik Gula</w:t>
            </w:r>
          </w:p>
        </w:tc>
        <w:tc>
          <w:tcPr>
            <w:tcW w:w="1418" w:type="dxa"/>
            <w:tcBorders>
              <w:top w:val="nil"/>
              <w:left w:val="nil"/>
              <w:bottom w:val="single" w:sz="8" w:space="0" w:color="auto"/>
              <w:right w:val="single" w:sz="8" w:space="0" w:color="auto"/>
            </w:tcBorders>
            <w:shd w:val="clear" w:color="auto" w:fill="auto"/>
            <w:noWrap/>
          </w:tcPr>
          <w:p w:rsidR="009458F3" w:rsidRPr="009458F3" w:rsidRDefault="009458F3" w:rsidP="009458F3">
            <w:pPr>
              <w:rPr>
                <w:color w:val="000000"/>
                <w:sz w:val="16"/>
                <w:szCs w:val="16"/>
                <w:lang w:val="en-US"/>
              </w:rPr>
            </w:pPr>
          </w:p>
        </w:tc>
        <w:tc>
          <w:tcPr>
            <w:tcW w:w="1448" w:type="dxa"/>
            <w:tcBorders>
              <w:top w:val="nil"/>
              <w:left w:val="nil"/>
              <w:bottom w:val="single" w:sz="8" w:space="0" w:color="auto"/>
              <w:right w:val="single" w:sz="8" w:space="0" w:color="auto"/>
            </w:tcBorders>
            <w:shd w:val="clear" w:color="auto" w:fill="auto"/>
            <w:noWrap/>
          </w:tcPr>
          <w:p w:rsidR="009458F3" w:rsidRPr="009458F3" w:rsidRDefault="009458F3" w:rsidP="009458F3">
            <w:pPr>
              <w:rPr>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9458F3" w:rsidRPr="009458F3" w:rsidRDefault="009458F3" w:rsidP="009458F3">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noWrap/>
          </w:tcPr>
          <w:p w:rsidR="009458F3" w:rsidRPr="009458F3" w:rsidRDefault="009458F3" w:rsidP="009458F3">
            <w:pPr>
              <w:jc w:val="center"/>
              <w:rPr>
                <w:color w:val="000000"/>
                <w:sz w:val="16"/>
                <w:szCs w:val="16"/>
                <w:lang w:val="en-US"/>
              </w:rPr>
            </w:pPr>
          </w:p>
        </w:tc>
      </w:tr>
      <w:tr w:rsidR="009458F3" w:rsidRPr="009458F3" w:rsidTr="009458F3">
        <w:trPr>
          <w:trHeight w:val="315"/>
        </w:trPr>
        <w:tc>
          <w:tcPr>
            <w:tcW w:w="420" w:type="dxa"/>
            <w:tcBorders>
              <w:top w:val="nil"/>
              <w:left w:val="single" w:sz="8" w:space="0" w:color="auto"/>
              <w:bottom w:val="single" w:sz="8" w:space="0" w:color="auto"/>
              <w:right w:val="nil"/>
            </w:tcBorders>
            <w:shd w:val="clear" w:color="auto" w:fill="auto"/>
            <w:noWrap/>
            <w:hideMark/>
          </w:tcPr>
          <w:p w:rsidR="009458F3" w:rsidRPr="009458F3" w:rsidRDefault="009458F3" w:rsidP="009458F3">
            <w:pPr>
              <w:rPr>
                <w:color w:val="000000"/>
                <w:sz w:val="16"/>
                <w:szCs w:val="16"/>
                <w:lang w:val="en-US"/>
              </w:rPr>
            </w:pPr>
            <w:r w:rsidRPr="009458F3">
              <w:rPr>
                <w:color w:val="000000"/>
                <w:sz w:val="16"/>
                <w:szCs w:val="16"/>
                <w:lang w:val="en-US"/>
              </w:rPr>
              <w:t>c.</w:t>
            </w:r>
          </w:p>
        </w:tc>
        <w:tc>
          <w:tcPr>
            <w:tcW w:w="2840"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rPr>
                <w:color w:val="000000"/>
                <w:sz w:val="16"/>
                <w:szCs w:val="16"/>
                <w:lang w:val="en-US"/>
              </w:rPr>
            </w:pPr>
            <w:r w:rsidRPr="009458F3">
              <w:rPr>
                <w:color w:val="000000"/>
                <w:sz w:val="16"/>
                <w:szCs w:val="16"/>
                <w:lang w:val="en-US"/>
              </w:rPr>
              <w:t>Pendapatan Hibah Barang</w:t>
            </w:r>
          </w:p>
        </w:tc>
        <w:tc>
          <w:tcPr>
            <w:tcW w:w="1418" w:type="dxa"/>
            <w:tcBorders>
              <w:top w:val="nil"/>
              <w:left w:val="nil"/>
              <w:bottom w:val="single" w:sz="8" w:space="0" w:color="auto"/>
              <w:right w:val="single" w:sz="8" w:space="0" w:color="auto"/>
            </w:tcBorders>
            <w:shd w:val="clear" w:color="auto" w:fill="auto"/>
            <w:noWrap/>
          </w:tcPr>
          <w:p w:rsidR="009458F3" w:rsidRPr="009458F3" w:rsidRDefault="009458F3" w:rsidP="009458F3">
            <w:pPr>
              <w:rPr>
                <w:color w:val="000000"/>
                <w:sz w:val="16"/>
                <w:szCs w:val="16"/>
                <w:lang w:val="en-US"/>
              </w:rPr>
            </w:pPr>
          </w:p>
        </w:tc>
        <w:tc>
          <w:tcPr>
            <w:tcW w:w="1448" w:type="dxa"/>
            <w:tcBorders>
              <w:top w:val="nil"/>
              <w:left w:val="nil"/>
              <w:bottom w:val="single" w:sz="8" w:space="0" w:color="auto"/>
              <w:right w:val="single" w:sz="8" w:space="0" w:color="auto"/>
            </w:tcBorders>
            <w:shd w:val="clear" w:color="auto" w:fill="auto"/>
            <w:noWrap/>
          </w:tcPr>
          <w:p w:rsidR="009458F3" w:rsidRPr="009458F3" w:rsidRDefault="009458F3" w:rsidP="009458F3">
            <w:pPr>
              <w:rPr>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9458F3" w:rsidRPr="009458F3" w:rsidRDefault="009458F3" w:rsidP="009458F3">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noWrap/>
          </w:tcPr>
          <w:p w:rsidR="009458F3" w:rsidRPr="009458F3" w:rsidRDefault="009458F3" w:rsidP="009458F3">
            <w:pPr>
              <w:jc w:val="center"/>
              <w:rPr>
                <w:color w:val="000000"/>
                <w:sz w:val="16"/>
                <w:szCs w:val="16"/>
                <w:lang w:val="en-US"/>
              </w:rPr>
            </w:pPr>
          </w:p>
        </w:tc>
      </w:tr>
      <w:tr w:rsidR="009458F3" w:rsidRPr="009458F3" w:rsidTr="009458F3">
        <w:trPr>
          <w:trHeight w:val="315"/>
        </w:trPr>
        <w:tc>
          <w:tcPr>
            <w:tcW w:w="420" w:type="dxa"/>
            <w:tcBorders>
              <w:top w:val="nil"/>
              <w:left w:val="single" w:sz="8" w:space="0" w:color="auto"/>
              <w:bottom w:val="single" w:sz="8" w:space="0" w:color="auto"/>
              <w:right w:val="nil"/>
            </w:tcBorders>
            <w:shd w:val="clear" w:color="auto" w:fill="auto"/>
            <w:noWrap/>
            <w:hideMark/>
          </w:tcPr>
          <w:p w:rsidR="009458F3" w:rsidRPr="009458F3" w:rsidRDefault="009458F3" w:rsidP="009458F3">
            <w:pPr>
              <w:rPr>
                <w:color w:val="000000"/>
                <w:sz w:val="16"/>
                <w:szCs w:val="16"/>
                <w:lang w:val="en-US"/>
              </w:rPr>
            </w:pPr>
            <w:r w:rsidRPr="009458F3">
              <w:rPr>
                <w:color w:val="000000"/>
                <w:sz w:val="16"/>
                <w:szCs w:val="16"/>
                <w:lang w:val="en-US"/>
              </w:rPr>
              <w:t>d.</w:t>
            </w:r>
          </w:p>
        </w:tc>
        <w:tc>
          <w:tcPr>
            <w:tcW w:w="2840" w:type="dxa"/>
            <w:tcBorders>
              <w:top w:val="nil"/>
              <w:left w:val="nil"/>
              <w:bottom w:val="single" w:sz="8" w:space="0" w:color="auto"/>
              <w:right w:val="single" w:sz="8" w:space="0" w:color="auto"/>
            </w:tcBorders>
            <w:shd w:val="clear" w:color="auto" w:fill="auto"/>
            <w:noWrap/>
            <w:hideMark/>
          </w:tcPr>
          <w:p w:rsidR="009458F3" w:rsidRPr="009458F3" w:rsidRDefault="009458F3" w:rsidP="009458F3">
            <w:pPr>
              <w:rPr>
                <w:color w:val="000000"/>
                <w:sz w:val="16"/>
                <w:szCs w:val="16"/>
                <w:lang w:val="en-US"/>
              </w:rPr>
            </w:pPr>
            <w:r w:rsidRPr="009458F3">
              <w:rPr>
                <w:color w:val="000000"/>
                <w:sz w:val="16"/>
                <w:szCs w:val="16"/>
                <w:lang w:val="en-US"/>
              </w:rPr>
              <w:t>Dst.....</w:t>
            </w:r>
          </w:p>
        </w:tc>
        <w:tc>
          <w:tcPr>
            <w:tcW w:w="1418" w:type="dxa"/>
            <w:tcBorders>
              <w:top w:val="nil"/>
              <w:left w:val="nil"/>
              <w:bottom w:val="single" w:sz="8" w:space="0" w:color="auto"/>
              <w:right w:val="single" w:sz="8" w:space="0" w:color="auto"/>
            </w:tcBorders>
            <w:shd w:val="clear" w:color="auto" w:fill="auto"/>
            <w:noWrap/>
          </w:tcPr>
          <w:p w:rsidR="009458F3" w:rsidRPr="009458F3" w:rsidRDefault="009458F3" w:rsidP="009458F3">
            <w:pPr>
              <w:rPr>
                <w:color w:val="000000"/>
                <w:sz w:val="16"/>
                <w:szCs w:val="16"/>
                <w:lang w:val="en-US"/>
              </w:rPr>
            </w:pPr>
          </w:p>
        </w:tc>
        <w:tc>
          <w:tcPr>
            <w:tcW w:w="1448" w:type="dxa"/>
            <w:tcBorders>
              <w:top w:val="nil"/>
              <w:left w:val="nil"/>
              <w:bottom w:val="single" w:sz="8" w:space="0" w:color="auto"/>
              <w:right w:val="single" w:sz="8" w:space="0" w:color="auto"/>
            </w:tcBorders>
            <w:shd w:val="clear" w:color="auto" w:fill="auto"/>
            <w:noWrap/>
          </w:tcPr>
          <w:p w:rsidR="009458F3" w:rsidRPr="009458F3" w:rsidRDefault="009458F3" w:rsidP="009458F3">
            <w:pPr>
              <w:rPr>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9458F3" w:rsidRPr="009458F3" w:rsidRDefault="009458F3" w:rsidP="009458F3">
            <w:pPr>
              <w:jc w:val="right"/>
              <w:rPr>
                <w:color w:val="000000"/>
                <w:sz w:val="16"/>
                <w:szCs w:val="16"/>
                <w:lang w:val="en-US"/>
              </w:rPr>
            </w:pPr>
          </w:p>
        </w:tc>
        <w:tc>
          <w:tcPr>
            <w:tcW w:w="820" w:type="dxa"/>
            <w:tcBorders>
              <w:top w:val="nil"/>
              <w:left w:val="nil"/>
              <w:bottom w:val="single" w:sz="8" w:space="0" w:color="auto"/>
              <w:right w:val="single" w:sz="8" w:space="0" w:color="auto"/>
            </w:tcBorders>
            <w:shd w:val="clear" w:color="auto" w:fill="auto"/>
            <w:noWrap/>
          </w:tcPr>
          <w:p w:rsidR="009458F3" w:rsidRPr="009458F3" w:rsidRDefault="009458F3" w:rsidP="009458F3">
            <w:pPr>
              <w:jc w:val="center"/>
              <w:rPr>
                <w:color w:val="000000"/>
                <w:sz w:val="16"/>
                <w:szCs w:val="16"/>
                <w:lang w:val="en-US"/>
              </w:rPr>
            </w:pPr>
          </w:p>
        </w:tc>
      </w:tr>
      <w:tr w:rsidR="009458F3" w:rsidRPr="009458F3" w:rsidTr="009458F3">
        <w:trPr>
          <w:trHeight w:val="315"/>
        </w:trPr>
        <w:tc>
          <w:tcPr>
            <w:tcW w:w="420" w:type="dxa"/>
            <w:tcBorders>
              <w:top w:val="nil"/>
              <w:left w:val="single" w:sz="8" w:space="0" w:color="auto"/>
              <w:bottom w:val="single" w:sz="8" w:space="0" w:color="auto"/>
              <w:right w:val="nil"/>
            </w:tcBorders>
            <w:shd w:val="clear" w:color="auto" w:fill="auto"/>
            <w:noWrap/>
            <w:hideMark/>
          </w:tcPr>
          <w:p w:rsidR="009458F3" w:rsidRPr="009458F3" w:rsidRDefault="009458F3" w:rsidP="009458F3">
            <w:pPr>
              <w:rPr>
                <w:rFonts w:ascii="Calibri" w:hAnsi="Calibri"/>
                <w:color w:val="000000"/>
                <w:sz w:val="22"/>
                <w:szCs w:val="22"/>
                <w:lang w:val="en-US"/>
              </w:rPr>
            </w:pPr>
            <w:r w:rsidRPr="009458F3">
              <w:rPr>
                <w:rFonts w:ascii="Calibri" w:hAnsi="Calibri"/>
                <w:color w:val="000000"/>
                <w:sz w:val="22"/>
                <w:szCs w:val="22"/>
                <w:lang w:val="en-US"/>
              </w:rPr>
              <w:t> </w:t>
            </w:r>
          </w:p>
        </w:tc>
        <w:tc>
          <w:tcPr>
            <w:tcW w:w="2840" w:type="dxa"/>
            <w:tcBorders>
              <w:top w:val="nil"/>
              <w:left w:val="nil"/>
              <w:bottom w:val="single" w:sz="8" w:space="0" w:color="auto"/>
              <w:right w:val="single" w:sz="8" w:space="0" w:color="auto"/>
            </w:tcBorders>
            <w:shd w:val="clear" w:color="auto" w:fill="auto"/>
            <w:hideMark/>
          </w:tcPr>
          <w:p w:rsidR="009458F3" w:rsidRPr="009458F3" w:rsidRDefault="009458F3" w:rsidP="009458F3">
            <w:pPr>
              <w:jc w:val="center"/>
              <w:rPr>
                <w:b/>
                <w:bCs/>
                <w:color w:val="000000"/>
                <w:sz w:val="16"/>
                <w:szCs w:val="16"/>
                <w:lang w:val="en-US"/>
              </w:rPr>
            </w:pPr>
            <w:r w:rsidRPr="009458F3">
              <w:rPr>
                <w:b/>
                <w:bCs/>
                <w:color w:val="000000"/>
                <w:sz w:val="16"/>
                <w:szCs w:val="16"/>
                <w:lang w:val="en-US"/>
              </w:rPr>
              <w:t>Jumlah</w:t>
            </w:r>
          </w:p>
        </w:tc>
        <w:tc>
          <w:tcPr>
            <w:tcW w:w="1418" w:type="dxa"/>
            <w:tcBorders>
              <w:top w:val="nil"/>
              <w:left w:val="nil"/>
              <w:bottom w:val="single" w:sz="8" w:space="0" w:color="auto"/>
              <w:right w:val="single" w:sz="8" w:space="0" w:color="auto"/>
            </w:tcBorders>
            <w:shd w:val="clear" w:color="auto" w:fill="auto"/>
            <w:noWrap/>
          </w:tcPr>
          <w:p w:rsidR="009458F3" w:rsidRPr="009458F3" w:rsidRDefault="009458F3" w:rsidP="009458F3">
            <w:pPr>
              <w:jc w:val="center"/>
              <w:rPr>
                <w:b/>
                <w:bCs/>
                <w:color w:val="000000"/>
                <w:sz w:val="16"/>
                <w:szCs w:val="16"/>
                <w:lang w:val="en-US"/>
              </w:rPr>
            </w:pPr>
          </w:p>
        </w:tc>
        <w:tc>
          <w:tcPr>
            <w:tcW w:w="1448" w:type="dxa"/>
            <w:tcBorders>
              <w:top w:val="nil"/>
              <w:left w:val="nil"/>
              <w:bottom w:val="single" w:sz="8" w:space="0" w:color="auto"/>
              <w:right w:val="single" w:sz="8" w:space="0" w:color="auto"/>
            </w:tcBorders>
            <w:shd w:val="clear" w:color="auto" w:fill="auto"/>
            <w:noWrap/>
          </w:tcPr>
          <w:p w:rsidR="009458F3" w:rsidRPr="009458F3" w:rsidRDefault="009458F3" w:rsidP="009458F3">
            <w:pPr>
              <w:jc w:val="center"/>
              <w:rPr>
                <w:b/>
                <w:bCs/>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9458F3" w:rsidRPr="009458F3" w:rsidRDefault="009458F3" w:rsidP="009458F3">
            <w:pPr>
              <w:jc w:val="center"/>
              <w:rPr>
                <w:b/>
                <w:bCs/>
                <w:color w:val="000000"/>
                <w:sz w:val="16"/>
                <w:szCs w:val="16"/>
                <w:lang w:val="en-US"/>
              </w:rPr>
            </w:pPr>
          </w:p>
        </w:tc>
        <w:tc>
          <w:tcPr>
            <w:tcW w:w="820" w:type="dxa"/>
            <w:tcBorders>
              <w:top w:val="nil"/>
              <w:left w:val="nil"/>
              <w:bottom w:val="single" w:sz="8" w:space="0" w:color="auto"/>
              <w:right w:val="single" w:sz="8" w:space="0" w:color="auto"/>
            </w:tcBorders>
            <w:shd w:val="clear" w:color="auto" w:fill="auto"/>
            <w:noWrap/>
          </w:tcPr>
          <w:p w:rsidR="009458F3" w:rsidRPr="009458F3" w:rsidRDefault="009458F3" w:rsidP="009458F3">
            <w:pPr>
              <w:jc w:val="center"/>
              <w:rPr>
                <w:b/>
                <w:bCs/>
                <w:color w:val="000000"/>
                <w:sz w:val="16"/>
                <w:szCs w:val="16"/>
                <w:lang w:val="en-US"/>
              </w:rPr>
            </w:pPr>
          </w:p>
        </w:tc>
      </w:tr>
    </w:tbl>
    <w:p w:rsidR="009458F3" w:rsidRDefault="009458F3" w:rsidP="000D6435">
      <w:pPr>
        <w:pStyle w:val="ListParagraph"/>
        <w:spacing w:line="276" w:lineRule="auto"/>
        <w:ind w:left="1530"/>
        <w:rPr>
          <w:sz w:val="22"/>
          <w:szCs w:val="22"/>
          <w:lang w:val="en-US"/>
        </w:rPr>
      </w:pPr>
    </w:p>
    <w:p w:rsidR="00190D60" w:rsidRPr="00E92189" w:rsidRDefault="00C81BF0" w:rsidP="007F1052">
      <w:pPr>
        <w:pStyle w:val="ListParagraph"/>
        <w:numPr>
          <w:ilvl w:val="0"/>
          <w:numId w:val="69"/>
        </w:numPr>
        <w:spacing w:line="276" w:lineRule="auto"/>
        <w:rPr>
          <w:sz w:val="22"/>
          <w:szCs w:val="22"/>
          <w:lang w:val="en-US"/>
        </w:rPr>
      </w:pPr>
      <w:r w:rsidRPr="00E92189">
        <w:rPr>
          <w:sz w:val="22"/>
          <w:szCs w:val="22"/>
        </w:rPr>
        <w:t>Rincian Dana Darurat</w:t>
      </w:r>
    </w:p>
    <w:p w:rsidR="000D6435" w:rsidRDefault="000D6435" w:rsidP="00687FD8">
      <w:pPr>
        <w:spacing w:line="276" w:lineRule="auto"/>
        <w:ind w:left="1701"/>
        <w:rPr>
          <w:sz w:val="22"/>
          <w:szCs w:val="22"/>
          <w:lang w:val="en-US"/>
        </w:rPr>
      </w:pPr>
      <w:r w:rsidRPr="00E92189">
        <w:rPr>
          <w:sz w:val="22"/>
          <w:szCs w:val="22"/>
          <w:lang w:val="en-US"/>
        </w:rPr>
        <w:t>Dana Darurat tahun 20</w:t>
      </w:r>
      <w:r w:rsidR="00E42A6F" w:rsidRPr="00E92189">
        <w:rPr>
          <w:sz w:val="22"/>
          <w:szCs w:val="22"/>
          <w:lang w:val="en-US"/>
        </w:rPr>
        <w:t>2</w:t>
      </w:r>
      <w:r w:rsidR="00687FD8">
        <w:rPr>
          <w:sz w:val="22"/>
          <w:szCs w:val="22"/>
          <w:lang w:val="en-US"/>
        </w:rPr>
        <w:t>2</w:t>
      </w:r>
      <w:r w:rsidRPr="00E92189">
        <w:rPr>
          <w:sz w:val="22"/>
          <w:szCs w:val="22"/>
          <w:lang w:val="en-US"/>
        </w:rPr>
        <w:t xml:space="preserve"> sebesar NIHIL</w:t>
      </w:r>
    </w:p>
    <w:p w:rsidR="000B06F6" w:rsidRPr="00E92189" w:rsidRDefault="000B06F6" w:rsidP="00687FD8">
      <w:pPr>
        <w:spacing w:line="276" w:lineRule="auto"/>
        <w:ind w:left="1701"/>
        <w:rPr>
          <w:sz w:val="22"/>
          <w:szCs w:val="22"/>
          <w:lang w:val="en-US"/>
        </w:rPr>
      </w:pPr>
    </w:p>
    <w:p w:rsidR="00AC6FA0" w:rsidRDefault="00AC6FA0" w:rsidP="00463C47">
      <w:pPr>
        <w:pStyle w:val="ListParagraph"/>
        <w:spacing w:line="276" w:lineRule="auto"/>
        <w:ind w:left="1260"/>
        <w:rPr>
          <w:sz w:val="22"/>
          <w:szCs w:val="22"/>
          <w:lang w:val="en-US"/>
        </w:rPr>
      </w:pPr>
    </w:p>
    <w:p w:rsidR="00AC6FA0" w:rsidRPr="00AC6FA0" w:rsidRDefault="00C81BF0" w:rsidP="007F1052">
      <w:pPr>
        <w:pStyle w:val="ListParagraph"/>
        <w:numPr>
          <w:ilvl w:val="0"/>
          <w:numId w:val="69"/>
        </w:numPr>
        <w:spacing w:line="276" w:lineRule="auto"/>
        <w:rPr>
          <w:sz w:val="22"/>
          <w:szCs w:val="22"/>
          <w:lang w:val="en-US"/>
        </w:rPr>
      </w:pPr>
      <w:r w:rsidRPr="003C5151">
        <w:rPr>
          <w:sz w:val="22"/>
          <w:szCs w:val="22"/>
        </w:rPr>
        <w:lastRenderedPageBreak/>
        <w:t>Rincian Pendapatan Lainnya - LO</w:t>
      </w:r>
    </w:p>
    <w:p w:rsidR="00AC6FA0" w:rsidRDefault="00AC6FA0" w:rsidP="00823E3A">
      <w:pPr>
        <w:pStyle w:val="ListParagraph"/>
        <w:spacing w:line="276" w:lineRule="auto"/>
        <w:ind w:left="0"/>
        <w:rPr>
          <w:b/>
          <w:i/>
          <w:sz w:val="22"/>
          <w:szCs w:val="22"/>
          <w:lang w:val="en-US"/>
        </w:rPr>
      </w:pPr>
    </w:p>
    <w:tbl>
      <w:tblPr>
        <w:tblW w:w="8222" w:type="dxa"/>
        <w:tblInd w:w="699" w:type="dxa"/>
        <w:tblLook w:val="04A0" w:firstRow="1" w:lastRow="0" w:firstColumn="1" w:lastColumn="0" w:noHBand="0" w:noVBand="1"/>
      </w:tblPr>
      <w:tblGrid>
        <w:gridCol w:w="400"/>
        <w:gridCol w:w="2900"/>
        <w:gridCol w:w="1378"/>
        <w:gridCol w:w="1417"/>
        <w:gridCol w:w="1361"/>
        <w:gridCol w:w="766"/>
      </w:tblGrid>
      <w:tr w:rsidR="00137D03" w:rsidRPr="00137D03" w:rsidTr="00137D03">
        <w:trPr>
          <w:trHeight w:val="315"/>
          <w:tblHeader/>
        </w:trPr>
        <w:tc>
          <w:tcPr>
            <w:tcW w:w="400" w:type="dxa"/>
            <w:tcBorders>
              <w:top w:val="single" w:sz="8" w:space="0" w:color="auto"/>
              <w:left w:val="single" w:sz="8" w:space="0" w:color="auto"/>
              <w:bottom w:val="nil"/>
              <w:right w:val="nil"/>
            </w:tcBorders>
            <w:shd w:val="clear" w:color="auto" w:fill="auto"/>
            <w:noWrap/>
            <w:hideMark/>
          </w:tcPr>
          <w:p w:rsidR="00137D03" w:rsidRPr="00137D03" w:rsidRDefault="00137D03" w:rsidP="00137D03">
            <w:pPr>
              <w:jc w:val="center"/>
              <w:rPr>
                <w:color w:val="000000"/>
                <w:sz w:val="22"/>
                <w:szCs w:val="22"/>
                <w:lang w:val="en-US"/>
              </w:rPr>
            </w:pPr>
            <w:r w:rsidRPr="00137D03">
              <w:rPr>
                <w:color w:val="000000"/>
                <w:sz w:val="22"/>
                <w:szCs w:val="22"/>
                <w:lang w:val="en-US"/>
              </w:rPr>
              <w:t> </w:t>
            </w:r>
          </w:p>
        </w:tc>
        <w:tc>
          <w:tcPr>
            <w:tcW w:w="2900" w:type="dxa"/>
            <w:tcBorders>
              <w:top w:val="single" w:sz="8" w:space="0" w:color="auto"/>
              <w:left w:val="nil"/>
              <w:bottom w:val="nil"/>
              <w:right w:val="single" w:sz="8" w:space="0" w:color="auto"/>
            </w:tcBorders>
            <w:shd w:val="clear" w:color="auto" w:fill="auto"/>
            <w:noWrap/>
            <w:hideMark/>
          </w:tcPr>
          <w:p w:rsidR="00137D03" w:rsidRPr="00137D03" w:rsidRDefault="00137D03" w:rsidP="00137D03">
            <w:pPr>
              <w:jc w:val="center"/>
              <w:rPr>
                <w:b/>
                <w:bCs/>
                <w:color w:val="000000"/>
                <w:sz w:val="20"/>
                <w:szCs w:val="20"/>
                <w:lang w:val="en-US"/>
              </w:rPr>
            </w:pPr>
            <w:r w:rsidRPr="00137D03">
              <w:rPr>
                <w:b/>
                <w:bCs/>
                <w:color w:val="000000"/>
                <w:sz w:val="20"/>
                <w:szCs w:val="20"/>
                <w:lang w:val="en-US"/>
              </w:rPr>
              <w:t>Uraian</w:t>
            </w:r>
          </w:p>
        </w:tc>
        <w:tc>
          <w:tcPr>
            <w:tcW w:w="2795" w:type="dxa"/>
            <w:gridSpan w:val="2"/>
            <w:tcBorders>
              <w:top w:val="single" w:sz="8" w:space="0" w:color="auto"/>
              <w:left w:val="nil"/>
              <w:bottom w:val="single" w:sz="8" w:space="0" w:color="auto"/>
              <w:right w:val="single" w:sz="8" w:space="0" w:color="000000"/>
            </w:tcBorders>
            <w:shd w:val="clear" w:color="auto" w:fill="auto"/>
            <w:noWrap/>
            <w:hideMark/>
          </w:tcPr>
          <w:p w:rsidR="00137D03" w:rsidRPr="00137D03" w:rsidRDefault="00137D03" w:rsidP="00137D03">
            <w:pPr>
              <w:jc w:val="center"/>
              <w:rPr>
                <w:b/>
                <w:bCs/>
                <w:color w:val="000000"/>
                <w:sz w:val="20"/>
                <w:szCs w:val="20"/>
                <w:lang w:val="en-US"/>
              </w:rPr>
            </w:pPr>
            <w:r w:rsidRPr="00137D03">
              <w:rPr>
                <w:b/>
                <w:bCs/>
                <w:color w:val="000000"/>
                <w:sz w:val="20"/>
                <w:szCs w:val="20"/>
                <w:lang w:val="en-US"/>
              </w:rPr>
              <w:t>Realisasi</w:t>
            </w:r>
          </w:p>
        </w:tc>
        <w:tc>
          <w:tcPr>
            <w:tcW w:w="1361" w:type="dxa"/>
            <w:tcBorders>
              <w:top w:val="single" w:sz="8" w:space="0" w:color="auto"/>
              <w:left w:val="nil"/>
              <w:bottom w:val="nil"/>
              <w:right w:val="single" w:sz="8" w:space="0" w:color="auto"/>
            </w:tcBorders>
            <w:shd w:val="clear" w:color="auto" w:fill="auto"/>
            <w:noWrap/>
            <w:hideMark/>
          </w:tcPr>
          <w:p w:rsidR="00137D03" w:rsidRPr="00137D03" w:rsidRDefault="00137D03" w:rsidP="00137D03">
            <w:pPr>
              <w:jc w:val="center"/>
              <w:rPr>
                <w:b/>
                <w:bCs/>
                <w:color w:val="000000"/>
                <w:sz w:val="20"/>
                <w:szCs w:val="20"/>
                <w:lang w:val="en-US"/>
              </w:rPr>
            </w:pPr>
            <w:r w:rsidRPr="00137D03">
              <w:rPr>
                <w:b/>
                <w:bCs/>
                <w:color w:val="000000"/>
                <w:sz w:val="20"/>
                <w:szCs w:val="20"/>
                <w:lang w:val="en-US"/>
              </w:rPr>
              <w:t>Kenaikan</w:t>
            </w:r>
          </w:p>
        </w:tc>
        <w:tc>
          <w:tcPr>
            <w:tcW w:w="766" w:type="dxa"/>
            <w:tcBorders>
              <w:top w:val="single" w:sz="8" w:space="0" w:color="auto"/>
              <w:left w:val="nil"/>
              <w:bottom w:val="nil"/>
              <w:right w:val="single" w:sz="8" w:space="0" w:color="auto"/>
            </w:tcBorders>
            <w:shd w:val="clear" w:color="auto" w:fill="auto"/>
            <w:noWrap/>
            <w:hideMark/>
          </w:tcPr>
          <w:p w:rsidR="00137D03" w:rsidRPr="00137D03" w:rsidRDefault="00137D03" w:rsidP="00137D03">
            <w:pPr>
              <w:jc w:val="center"/>
              <w:rPr>
                <w:rFonts w:ascii="Arial" w:hAnsi="Arial" w:cs="Arial"/>
                <w:b/>
                <w:bCs/>
                <w:color w:val="000000"/>
                <w:sz w:val="20"/>
                <w:szCs w:val="20"/>
                <w:lang w:val="en-US"/>
              </w:rPr>
            </w:pPr>
            <w:r w:rsidRPr="00137D03">
              <w:rPr>
                <w:rFonts w:ascii="Arial" w:hAnsi="Arial" w:cs="Arial"/>
                <w:b/>
                <w:bCs/>
                <w:color w:val="000000"/>
                <w:sz w:val="20"/>
                <w:szCs w:val="20"/>
                <w:lang w:val="en-US"/>
              </w:rPr>
              <w:t>%</w:t>
            </w:r>
          </w:p>
        </w:tc>
      </w:tr>
      <w:tr w:rsidR="00137D03" w:rsidRPr="00137D03" w:rsidTr="00137D03">
        <w:trPr>
          <w:trHeight w:val="315"/>
          <w:tblHeader/>
        </w:trPr>
        <w:tc>
          <w:tcPr>
            <w:tcW w:w="400" w:type="dxa"/>
            <w:tcBorders>
              <w:top w:val="nil"/>
              <w:left w:val="single" w:sz="8" w:space="0" w:color="auto"/>
              <w:bottom w:val="single" w:sz="4" w:space="0" w:color="auto"/>
              <w:right w:val="nil"/>
            </w:tcBorders>
            <w:shd w:val="clear" w:color="auto" w:fill="auto"/>
            <w:noWrap/>
            <w:hideMark/>
          </w:tcPr>
          <w:p w:rsidR="00137D03" w:rsidRPr="00137D03" w:rsidRDefault="00137D03" w:rsidP="00137D03">
            <w:pPr>
              <w:jc w:val="center"/>
              <w:rPr>
                <w:color w:val="000000"/>
                <w:sz w:val="22"/>
                <w:szCs w:val="22"/>
                <w:lang w:val="en-US"/>
              </w:rPr>
            </w:pPr>
            <w:r w:rsidRPr="00137D03">
              <w:rPr>
                <w:color w:val="000000"/>
                <w:sz w:val="22"/>
                <w:szCs w:val="22"/>
                <w:lang w:val="en-US"/>
              </w:rPr>
              <w:t> </w:t>
            </w:r>
          </w:p>
        </w:tc>
        <w:tc>
          <w:tcPr>
            <w:tcW w:w="2900" w:type="dxa"/>
            <w:tcBorders>
              <w:top w:val="nil"/>
              <w:left w:val="nil"/>
              <w:bottom w:val="single" w:sz="4" w:space="0" w:color="auto"/>
              <w:right w:val="single" w:sz="8" w:space="0" w:color="auto"/>
            </w:tcBorders>
            <w:shd w:val="clear" w:color="auto" w:fill="auto"/>
            <w:noWrap/>
            <w:hideMark/>
          </w:tcPr>
          <w:p w:rsidR="00137D03" w:rsidRPr="00137D03" w:rsidRDefault="00137D03" w:rsidP="00137D03">
            <w:pPr>
              <w:jc w:val="center"/>
              <w:rPr>
                <w:rFonts w:ascii="Arial" w:hAnsi="Arial" w:cs="Arial"/>
                <w:b/>
                <w:bCs/>
                <w:color w:val="000000"/>
                <w:sz w:val="20"/>
                <w:szCs w:val="20"/>
                <w:lang w:val="en-US"/>
              </w:rPr>
            </w:pPr>
            <w:r w:rsidRPr="00137D03">
              <w:rPr>
                <w:rFonts w:ascii="Arial" w:hAnsi="Arial" w:cs="Arial"/>
                <w:b/>
                <w:bCs/>
                <w:color w:val="000000"/>
                <w:sz w:val="20"/>
                <w:szCs w:val="20"/>
                <w:lang w:val="en-US"/>
              </w:rPr>
              <w:t> </w:t>
            </w:r>
          </w:p>
        </w:tc>
        <w:tc>
          <w:tcPr>
            <w:tcW w:w="1378" w:type="dxa"/>
            <w:tcBorders>
              <w:top w:val="nil"/>
              <w:left w:val="nil"/>
              <w:bottom w:val="single" w:sz="4" w:space="0" w:color="auto"/>
              <w:right w:val="single" w:sz="8" w:space="0" w:color="auto"/>
            </w:tcBorders>
            <w:shd w:val="clear" w:color="auto" w:fill="auto"/>
            <w:noWrap/>
            <w:hideMark/>
          </w:tcPr>
          <w:p w:rsidR="00137D03" w:rsidRPr="00137D03" w:rsidRDefault="001C55D4" w:rsidP="00137D03">
            <w:pPr>
              <w:jc w:val="center"/>
              <w:rPr>
                <w:b/>
                <w:bCs/>
                <w:color w:val="000000"/>
                <w:sz w:val="20"/>
                <w:szCs w:val="20"/>
                <w:lang w:val="en-US"/>
              </w:rPr>
            </w:pPr>
            <w:r>
              <w:rPr>
                <w:b/>
                <w:bCs/>
                <w:color w:val="000000"/>
                <w:sz w:val="20"/>
                <w:szCs w:val="20"/>
                <w:lang w:val="en-US"/>
              </w:rPr>
              <w:t>Tahun 2022</w:t>
            </w:r>
          </w:p>
        </w:tc>
        <w:tc>
          <w:tcPr>
            <w:tcW w:w="1417" w:type="dxa"/>
            <w:tcBorders>
              <w:top w:val="nil"/>
              <w:left w:val="nil"/>
              <w:bottom w:val="single" w:sz="4" w:space="0" w:color="auto"/>
              <w:right w:val="single" w:sz="8" w:space="0" w:color="auto"/>
            </w:tcBorders>
            <w:shd w:val="clear" w:color="auto" w:fill="auto"/>
            <w:noWrap/>
            <w:hideMark/>
          </w:tcPr>
          <w:p w:rsidR="00137D03" w:rsidRPr="00137D03" w:rsidRDefault="001C55D4" w:rsidP="00137D03">
            <w:pPr>
              <w:jc w:val="center"/>
              <w:rPr>
                <w:b/>
                <w:bCs/>
                <w:color w:val="000000"/>
                <w:sz w:val="20"/>
                <w:szCs w:val="20"/>
                <w:lang w:val="en-US"/>
              </w:rPr>
            </w:pPr>
            <w:r>
              <w:rPr>
                <w:b/>
                <w:bCs/>
                <w:color w:val="000000"/>
                <w:sz w:val="20"/>
                <w:szCs w:val="20"/>
                <w:lang w:val="en-US"/>
              </w:rPr>
              <w:t>Tahun 2021</w:t>
            </w:r>
          </w:p>
        </w:tc>
        <w:tc>
          <w:tcPr>
            <w:tcW w:w="1361" w:type="dxa"/>
            <w:tcBorders>
              <w:top w:val="nil"/>
              <w:left w:val="nil"/>
              <w:bottom w:val="single" w:sz="4" w:space="0" w:color="auto"/>
              <w:right w:val="single" w:sz="8" w:space="0" w:color="auto"/>
            </w:tcBorders>
            <w:shd w:val="clear" w:color="auto" w:fill="auto"/>
            <w:noWrap/>
            <w:hideMark/>
          </w:tcPr>
          <w:p w:rsidR="00137D03" w:rsidRPr="00137D03" w:rsidRDefault="00137D03" w:rsidP="00137D03">
            <w:pPr>
              <w:jc w:val="center"/>
              <w:rPr>
                <w:b/>
                <w:bCs/>
                <w:color w:val="000000"/>
                <w:sz w:val="20"/>
                <w:szCs w:val="20"/>
                <w:lang w:val="en-US"/>
              </w:rPr>
            </w:pPr>
            <w:r w:rsidRPr="00137D03">
              <w:rPr>
                <w:b/>
                <w:bCs/>
                <w:color w:val="000000"/>
                <w:sz w:val="20"/>
                <w:szCs w:val="20"/>
                <w:lang w:val="en-US"/>
              </w:rPr>
              <w:t>/(Penurunan)</w:t>
            </w:r>
          </w:p>
        </w:tc>
        <w:tc>
          <w:tcPr>
            <w:tcW w:w="766" w:type="dxa"/>
            <w:tcBorders>
              <w:top w:val="nil"/>
              <w:left w:val="nil"/>
              <w:bottom w:val="single" w:sz="4" w:space="0" w:color="auto"/>
              <w:right w:val="single" w:sz="8" w:space="0" w:color="auto"/>
            </w:tcBorders>
            <w:shd w:val="clear" w:color="auto" w:fill="auto"/>
            <w:noWrap/>
            <w:hideMark/>
          </w:tcPr>
          <w:p w:rsidR="00137D03" w:rsidRPr="00137D03" w:rsidRDefault="00137D03" w:rsidP="00137D03">
            <w:pPr>
              <w:jc w:val="center"/>
              <w:rPr>
                <w:rFonts w:ascii="Arial" w:hAnsi="Arial" w:cs="Arial"/>
                <w:b/>
                <w:bCs/>
                <w:color w:val="000000"/>
                <w:sz w:val="20"/>
                <w:szCs w:val="20"/>
                <w:lang w:val="en-US"/>
              </w:rPr>
            </w:pPr>
            <w:r w:rsidRPr="00137D03">
              <w:rPr>
                <w:rFonts w:ascii="Arial" w:hAnsi="Arial" w:cs="Arial"/>
                <w:b/>
                <w:bCs/>
                <w:color w:val="000000"/>
                <w:sz w:val="20"/>
                <w:szCs w:val="20"/>
                <w:lang w:val="en-US"/>
              </w:rPr>
              <w:t> </w:t>
            </w:r>
          </w:p>
        </w:tc>
      </w:tr>
      <w:tr w:rsidR="00137D03" w:rsidRPr="00137D03" w:rsidTr="00137D03">
        <w:trPr>
          <w:trHeight w:val="315"/>
        </w:trPr>
        <w:tc>
          <w:tcPr>
            <w:tcW w:w="400" w:type="dxa"/>
            <w:tcBorders>
              <w:top w:val="single" w:sz="4" w:space="0" w:color="auto"/>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22"/>
                <w:szCs w:val="22"/>
                <w:lang w:val="en-US"/>
              </w:rPr>
            </w:pPr>
            <w:r w:rsidRPr="00137D03">
              <w:rPr>
                <w:color w:val="000000"/>
                <w:sz w:val="22"/>
                <w:szCs w:val="22"/>
                <w:lang w:val="en-US"/>
              </w:rPr>
              <w:t> </w:t>
            </w:r>
          </w:p>
        </w:tc>
        <w:tc>
          <w:tcPr>
            <w:tcW w:w="2900" w:type="dxa"/>
            <w:tcBorders>
              <w:top w:val="single" w:sz="4" w:space="0" w:color="auto"/>
              <w:left w:val="nil"/>
              <w:bottom w:val="single" w:sz="8" w:space="0" w:color="auto"/>
              <w:right w:val="single" w:sz="8" w:space="0" w:color="auto"/>
            </w:tcBorders>
            <w:shd w:val="clear" w:color="auto" w:fill="auto"/>
            <w:hideMark/>
          </w:tcPr>
          <w:p w:rsidR="00137D03" w:rsidRPr="00137D03" w:rsidRDefault="00137D03" w:rsidP="00137D03">
            <w:pPr>
              <w:rPr>
                <w:b/>
                <w:bCs/>
                <w:color w:val="000000"/>
                <w:sz w:val="16"/>
                <w:szCs w:val="16"/>
                <w:lang w:val="en-US"/>
              </w:rPr>
            </w:pPr>
            <w:r w:rsidRPr="00137D03">
              <w:rPr>
                <w:b/>
                <w:bCs/>
                <w:color w:val="000000"/>
                <w:sz w:val="16"/>
                <w:szCs w:val="16"/>
                <w:lang w:val="en-US"/>
              </w:rPr>
              <w:t>Pendapatan Lainnya – LO</w:t>
            </w:r>
          </w:p>
        </w:tc>
        <w:tc>
          <w:tcPr>
            <w:tcW w:w="1378" w:type="dxa"/>
            <w:tcBorders>
              <w:top w:val="single" w:sz="4" w:space="0" w:color="auto"/>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single" w:sz="4" w:space="0" w:color="auto"/>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single" w:sz="4" w:space="0" w:color="auto"/>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766" w:type="dxa"/>
            <w:tcBorders>
              <w:top w:val="single" w:sz="4" w:space="0" w:color="auto"/>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16"/>
                <w:szCs w:val="16"/>
                <w:lang w:val="en-US"/>
              </w:rPr>
            </w:pPr>
            <w:r w:rsidRPr="00137D03">
              <w:rPr>
                <w:color w:val="000000"/>
                <w:sz w:val="16"/>
                <w:szCs w:val="16"/>
                <w:lang w:val="en-US"/>
              </w:rPr>
              <w:t>a.</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color w:val="000000"/>
                <w:sz w:val="16"/>
                <w:szCs w:val="16"/>
                <w:lang w:val="en-US"/>
              </w:rPr>
            </w:pPr>
            <w:r w:rsidRPr="00137D03">
              <w:rPr>
                <w:color w:val="000000"/>
                <w:sz w:val="16"/>
                <w:szCs w:val="16"/>
                <w:lang w:val="en-US"/>
              </w:rPr>
              <w:t>Bantuan Keuangan Untuk Pembangunan</w:t>
            </w:r>
          </w:p>
        </w:tc>
        <w:tc>
          <w:tcPr>
            <w:tcW w:w="1378"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16"/>
                <w:szCs w:val="16"/>
                <w:lang w:val="en-US"/>
              </w:rPr>
            </w:pPr>
            <w:r w:rsidRPr="00137D03">
              <w:rPr>
                <w:color w:val="000000"/>
                <w:sz w:val="16"/>
                <w:szCs w:val="16"/>
                <w:lang w:val="en-US"/>
              </w:rPr>
              <w:t>b.</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color w:val="000000"/>
                <w:sz w:val="16"/>
                <w:szCs w:val="16"/>
                <w:lang w:val="en-US"/>
              </w:rPr>
            </w:pPr>
            <w:r w:rsidRPr="00137D03">
              <w:rPr>
                <w:color w:val="000000"/>
                <w:sz w:val="16"/>
                <w:szCs w:val="16"/>
                <w:lang w:val="en-US"/>
              </w:rPr>
              <w:t>Dispensasi Kelebihan Muatan</w:t>
            </w:r>
          </w:p>
        </w:tc>
        <w:tc>
          <w:tcPr>
            <w:tcW w:w="1378"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16"/>
                <w:szCs w:val="16"/>
                <w:lang w:val="en-US"/>
              </w:rPr>
            </w:pPr>
            <w:r w:rsidRPr="00137D03">
              <w:rPr>
                <w:color w:val="000000"/>
                <w:sz w:val="16"/>
                <w:szCs w:val="16"/>
                <w:lang w:val="en-US"/>
              </w:rPr>
              <w:t>c.</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color w:val="000000"/>
                <w:sz w:val="16"/>
                <w:szCs w:val="16"/>
                <w:lang w:val="en-US"/>
              </w:rPr>
            </w:pPr>
            <w:r w:rsidRPr="00137D03">
              <w:rPr>
                <w:color w:val="000000"/>
                <w:sz w:val="16"/>
                <w:szCs w:val="16"/>
                <w:lang w:val="en-US"/>
              </w:rPr>
              <w:t>Bantuan dari Pihak ke-3</w:t>
            </w:r>
          </w:p>
        </w:tc>
        <w:tc>
          <w:tcPr>
            <w:tcW w:w="1378"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16"/>
                <w:szCs w:val="16"/>
                <w:lang w:val="en-US"/>
              </w:rPr>
            </w:pPr>
            <w:r w:rsidRPr="00137D03">
              <w:rPr>
                <w:color w:val="000000"/>
                <w:sz w:val="16"/>
                <w:szCs w:val="16"/>
                <w:lang w:val="en-US"/>
              </w:rPr>
              <w:t>d.</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color w:val="000000"/>
                <w:sz w:val="16"/>
                <w:szCs w:val="16"/>
                <w:lang w:val="en-US"/>
              </w:rPr>
            </w:pPr>
            <w:r w:rsidRPr="00137D03">
              <w:rPr>
                <w:color w:val="000000"/>
                <w:sz w:val="16"/>
                <w:szCs w:val="16"/>
                <w:lang w:val="en-US"/>
              </w:rPr>
              <w:t>Tera Ulang</w:t>
            </w:r>
          </w:p>
        </w:tc>
        <w:tc>
          <w:tcPr>
            <w:tcW w:w="1378"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16"/>
                <w:szCs w:val="16"/>
                <w:lang w:val="en-US"/>
              </w:rPr>
            </w:pPr>
            <w:r w:rsidRPr="00137D03">
              <w:rPr>
                <w:color w:val="000000"/>
                <w:sz w:val="16"/>
                <w:szCs w:val="16"/>
                <w:lang w:val="en-US"/>
              </w:rPr>
              <w:t>e.</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color w:val="000000"/>
                <w:sz w:val="16"/>
                <w:szCs w:val="16"/>
                <w:lang w:val="en-US"/>
              </w:rPr>
            </w:pPr>
            <w:r w:rsidRPr="00137D03">
              <w:rPr>
                <w:color w:val="000000"/>
                <w:sz w:val="16"/>
                <w:szCs w:val="16"/>
                <w:lang w:val="en-US"/>
              </w:rPr>
              <w:t>Ijin Usaha Perkebunan</w:t>
            </w:r>
          </w:p>
        </w:tc>
        <w:tc>
          <w:tcPr>
            <w:tcW w:w="1378"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16"/>
                <w:szCs w:val="16"/>
                <w:lang w:val="en-US"/>
              </w:rPr>
            </w:pPr>
            <w:r w:rsidRPr="00137D03">
              <w:rPr>
                <w:color w:val="000000"/>
                <w:sz w:val="16"/>
                <w:szCs w:val="16"/>
                <w:lang w:val="en-US"/>
              </w:rPr>
              <w:t>f.</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color w:val="000000"/>
                <w:sz w:val="16"/>
                <w:szCs w:val="16"/>
                <w:lang w:val="en-US"/>
              </w:rPr>
            </w:pPr>
            <w:r w:rsidRPr="00137D03">
              <w:rPr>
                <w:color w:val="000000"/>
                <w:sz w:val="16"/>
                <w:szCs w:val="16"/>
                <w:lang w:val="en-US"/>
              </w:rPr>
              <w:t>Ijin Usaha Perikanan</w:t>
            </w:r>
          </w:p>
        </w:tc>
        <w:tc>
          <w:tcPr>
            <w:tcW w:w="1378"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16"/>
                <w:szCs w:val="16"/>
                <w:lang w:val="en-US"/>
              </w:rPr>
            </w:pPr>
            <w:r w:rsidRPr="00137D03">
              <w:rPr>
                <w:color w:val="000000"/>
                <w:sz w:val="16"/>
                <w:szCs w:val="16"/>
                <w:lang w:val="en-US"/>
              </w:rPr>
              <w:t>g.</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color w:val="000000"/>
                <w:sz w:val="16"/>
                <w:szCs w:val="16"/>
                <w:lang w:val="en-US"/>
              </w:rPr>
            </w:pPr>
            <w:r w:rsidRPr="00137D03">
              <w:rPr>
                <w:color w:val="000000"/>
                <w:sz w:val="16"/>
                <w:szCs w:val="16"/>
                <w:lang w:val="en-US"/>
              </w:rPr>
              <w:t>Bantuan Retribusi SP3 Kayu</w:t>
            </w:r>
          </w:p>
        </w:tc>
        <w:tc>
          <w:tcPr>
            <w:tcW w:w="1378"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16"/>
                <w:szCs w:val="16"/>
                <w:lang w:val="en-US"/>
              </w:rPr>
            </w:pPr>
            <w:r w:rsidRPr="00137D03">
              <w:rPr>
                <w:color w:val="000000"/>
                <w:sz w:val="16"/>
                <w:szCs w:val="16"/>
                <w:lang w:val="en-US"/>
              </w:rPr>
              <w:t>h.</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color w:val="000000"/>
                <w:sz w:val="16"/>
                <w:szCs w:val="16"/>
                <w:lang w:val="en-US"/>
              </w:rPr>
            </w:pPr>
            <w:r w:rsidRPr="00137D03">
              <w:rPr>
                <w:color w:val="000000"/>
                <w:sz w:val="16"/>
                <w:szCs w:val="16"/>
                <w:lang w:val="en-US"/>
              </w:rPr>
              <w:t>Pendapatan Dana BOS</w:t>
            </w:r>
          </w:p>
        </w:tc>
        <w:tc>
          <w:tcPr>
            <w:tcW w:w="1378"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jc w:val="right"/>
              <w:rPr>
                <w:color w:val="000000"/>
                <w:sz w:val="16"/>
                <w:szCs w:val="16"/>
                <w:lang w:val="en-US"/>
              </w:rPr>
            </w:pP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16"/>
                <w:szCs w:val="16"/>
                <w:lang w:val="en-US"/>
              </w:rPr>
            </w:pPr>
            <w:r w:rsidRPr="00137D03">
              <w:rPr>
                <w:color w:val="000000"/>
                <w:sz w:val="16"/>
                <w:szCs w:val="16"/>
                <w:lang w:val="en-US"/>
              </w:rPr>
              <w:t>i.</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color w:val="000000"/>
                <w:sz w:val="16"/>
                <w:szCs w:val="16"/>
                <w:lang w:val="en-US"/>
              </w:rPr>
            </w:pPr>
            <w:r w:rsidRPr="00137D03">
              <w:rPr>
                <w:color w:val="000000"/>
                <w:sz w:val="16"/>
                <w:szCs w:val="16"/>
                <w:lang w:val="en-US"/>
              </w:rPr>
              <w:t>Dst....</w:t>
            </w:r>
          </w:p>
        </w:tc>
        <w:tc>
          <w:tcPr>
            <w:tcW w:w="1378"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137D03" w:rsidRPr="00137D03" w:rsidRDefault="00137D03" w:rsidP="00137D03">
            <w:pPr>
              <w:rPr>
                <w:color w:val="000000"/>
                <w:sz w:val="16"/>
                <w:szCs w:val="16"/>
                <w:lang w:val="en-US"/>
              </w:rPr>
            </w:pPr>
            <w:r w:rsidRPr="00137D03">
              <w:rPr>
                <w:color w:val="000000"/>
                <w:sz w:val="16"/>
                <w:szCs w:val="16"/>
                <w:lang w:val="en-US"/>
              </w:rPr>
              <w:t> </w:t>
            </w: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rPr>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rPr>
                <w:color w:val="000000"/>
                <w:sz w:val="16"/>
                <w:szCs w:val="16"/>
                <w:lang w:val="en-US"/>
              </w:rPr>
            </w:pPr>
          </w:p>
        </w:tc>
      </w:tr>
      <w:tr w:rsidR="00137D03" w:rsidRPr="00137D03" w:rsidTr="00F063A5">
        <w:trPr>
          <w:trHeight w:val="315"/>
        </w:trPr>
        <w:tc>
          <w:tcPr>
            <w:tcW w:w="400" w:type="dxa"/>
            <w:tcBorders>
              <w:top w:val="nil"/>
              <w:left w:val="single" w:sz="8" w:space="0" w:color="auto"/>
              <w:bottom w:val="single" w:sz="8" w:space="0" w:color="auto"/>
              <w:right w:val="nil"/>
            </w:tcBorders>
            <w:shd w:val="clear" w:color="auto" w:fill="auto"/>
            <w:noWrap/>
            <w:hideMark/>
          </w:tcPr>
          <w:p w:rsidR="00137D03" w:rsidRPr="00137D03" w:rsidRDefault="00137D03" w:rsidP="00137D03">
            <w:pPr>
              <w:jc w:val="center"/>
              <w:rPr>
                <w:color w:val="000000"/>
                <w:sz w:val="22"/>
                <w:szCs w:val="22"/>
                <w:lang w:val="en-US"/>
              </w:rPr>
            </w:pPr>
            <w:r w:rsidRPr="00137D03">
              <w:rPr>
                <w:color w:val="000000"/>
                <w:sz w:val="22"/>
                <w:szCs w:val="22"/>
                <w:lang w:val="en-US"/>
              </w:rPr>
              <w:t> </w:t>
            </w:r>
          </w:p>
        </w:tc>
        <w:tc>
          <w:tcPr>
            <w:tcW w:w="2900" w:type="dxa"/>
            <w:tcBorders>
              <w:top w:val="nil"/>
              <w:left w:val="nil"/>
              <w:bottom w:val="single" w:sz="8" w:space="0" w:color="auto"/>
              <w:right w:val="single" w:sz="8" w:space="0" w:color="auto"/>
            </w:tcBorders>
            <w:shd w:val="clear" w:color="auto" w:fill="auto"/>
            <w:hideMark/>
          </w:tcPr>
          <w:p w:rsidR="00137D03" w:rsidRPr="00137D03" w:rsidRDefault="00137D03" w:rsidP="00137D03">
            <w:pPr>
              <w:rPr>
                <w:b/>
                <w:bCs/>
                <w:color w:val="000000"/>
                <w:sz w:val="16"/>
                <w:szCs w:val="16"/>
                <w:lang w:val="en-US"/>
              </w:rPr>
            </w:pPr>
            <w:r w:rsidRPr="00137D03">
              <w:rPr>
                <w:b/>
                <w:bCs/>
                <w:color w:val="000000"/>
                <w:sz w:val="16"/>
                <w:szCs w:val="16"/>
                <w:lang w:val="en-US"/>
              </w:rPr>
              <w:t>Jumlah</w:t>
            </w:r>
          </w:p>
        </w:tc>
        <w:tc>
          <w:tcPr>
            <w:tcW w:w="1378" w:type="dxa"/>
            <w:tcBorders>
              <w:top w:val="nil"/>
              <w:left w:val="nil"/>
              <w:bottom w:val="single" w:sz="8" w:space="0" w:color="auto"/>
              <w:right w:val="single" w:sz="8" w:space="0" w:color="auto"/>
            </w:tcBorders>
            <w:shd w:val="clear" w:color="auto" w:fill="auto"/>
            <w:noWrap/>
          </w:tcPr>
          <w:p w:rsidR="00137D03" w:rsidRPr="00137D03" w:rsidRDefault="00137D03" w:rsidP="00137D03">
            <w:pPr>
              <w:jc w:val="center"/>
              <w:rPr>
                <w:b/>
                <w:bCs/>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137D03" w:rsidRPr="00137D03" w:rsidRDefault="00137D03" w:rsidP="00137D03">
            <w:pPr>
              <w:jc w:val="center"/>
              <w:rPr>
                <w:b/>
                <w:bCs/>
                <w:color w:val="000000"/>
                <w:sz w:val="16"/>
                <w:szCs w:val="16"/>
                <w:lang w:val="en-US"/>
              </w:rPr>
            </w:pPr>
          </w:p>
        </w:tc>
        <w:tc>
          <w:tcPr>
            <w:tcW w:w="1361" w:type="dxa"/>
            <w:tcBorders>
              <w:top w:val="nil"/>
              <w:left w:val="nil"/>
              <w:bottom w:val="single" w:sz="8" w:space="0" w:color="auto"/>
              <w:right w:val="single" w:sz="8" w:space="0" w:color="auto"/>
            </w:tcBorders>
            <w:shd w:val="clear" w:color="auto" w:fill="auto"/>
            <w:noWrap/>
          </w:tcPr>
          <w:p w:rsidR="00137D03" w:rsidRPr="00137D03" w:rsidRDefault="00137D03" w:rsidP="00137D03">
            <w:pPr>
              <w:jc w:val="center"/>
              <w:rPr>
                <w:b/>
                <w:bCs/>
                <w:color w:val="000000"/>
                <w:sz w:val="16"/>
                <w:szCs w:val="16"/>
                <w:lang w:val="en-US"/>
              </w:rPr>
            </w:pPr>
          </w:p>
        </w:tc>
        <w:tc>
          <w:tcPr>
            <w:tcW w:w="766" w:type="dxa"/>
            <w:tcBorders>
              <w:top w:val="nil"/>
              <w:left w:val="nil"/>
              <w:bottom w:val="single" w:sz="8" w:space="0" w:color="auto"/>
              <w:right w:val="single" w:sz="8" w:space="0" w:color="auto"/>
            </w:tcBorders>
            <w:shd w:val="clear" w:color="auto" w:fill="auto"/>
            <w:noWrap/>
          </w:tcPr>
          <w:p w:rsidR="00137D03" w:rsidRPr="00137D03" w:rsidRDefault="00137D03" w:rsidP="00137D03">
            <w:pPr>
              <w:jc w:val="center"/>
              <w:rPr>
                <w:b/>
                <w:bCs/>
                <w:color w:val="000000"/>
                <w:sz w:val="16"/>
                <w:szCs w:val="16"/>
                <w:lang w:val="en-US"/>
              </w:rPr>
            </w:pPr>
          </w:p>
        </w:tc>
      </w:tr>
    </w:tbl>
    <w:p w:rsidR="00137D03" w:rsidRDefault="00137D03" w:rsidP="00823E3A">
      <w:pPr>
        <w:pStyle w:val="ListParagraph"/>
        <w:spacing w:line="276" w:lineRule="auto"/>
        <w:ind w:left="0"/>
        <w:rPr>
          <w:b/>
          <w:i/>
          <w:sz w:val="22"/>
          <w:szCs w:val="22"/>
          <w:lang w:val="en-US"/>
        </w:rPr>
      </w:pPr>
    </w:p>
    <w:p w:rsidR="00745CCE" w:rsidRDefault="00101BD7" w:rsidP="003C5151">
      <w:pPr>
        <w:pStyle w:val="ListParagraph"/>
        <w:tabs>
          <w:tab w:val="left" w:pos="720"/>
        </w:tabs>
        <w:spacing w:line="276" w:lineRule="auto"/>
        <w:ind w:left="0"/>
        <w:rPr>
          <w:b/>
          <w:sz w:val="22"/>
          <w:szCs w:val="22"/>
          <w:lang w:val="en-US"/>
        </w:rPr>
      </w:pPr>
      <w:r w:rsidRPr="003C5151">
        <w:rPr>
          <w:b/>
          <w:sz w:val="22"/>
          <w:szCs w:val="22"/>
        </w:rPr>
        <w:t xml:space="preserve">3.2.2 </w:t>
      </w:r>
      <w:r w:rsidR="003C5151">
        <w:rPr>
          <w:b/>
          <w:sz w:val="22"/>
          <w:szCs w:val="22"/>
          <w:lang w:val="en-US"/>
        </w:rPr>
        <w:tab/>
      </w:r>
      <w:r w:rsidR="005A1567" w:rsidRPr="003C5151">
        <w:rPr>
          <w:b/>
          <w:sz w:val="22"/>
          <w:szCs w:val="22"/>
        </w:rPr>
        <w:t>Beban</w:t>
      </w:r>
    </w:p>
    <w:p w:rsidR="00AC6FA0" w:rsidRPr="00AC6FA0" w:rsidRDefault="00AC6FA0" w:rsidP="003C5151">
      <w:pPr>
        <w:pStyle w:val="ListParagraph"/>
        <w:tabs>
          <w:tab w:val="left" w:pos="720"/>
        </w:tabs>
        <w:spacing w:line="276" w:lineRule="auto"/>
        <w:ind w:left="0"/>
        <w:rPr>
          <w:b/>
          <w:sz w:val="22"/>
          <w:szCs w:val="22"/>
          <w:lang w:val="en-US"/>
        </w:rPr>
      </w:pPr>
    </w:p>
    <w:p w:rsidR="003C5151" w:rsidRDefault="00B81683" w:rsidP="00643ECE">
      <w:pPr>
        <w:pStyle w:val="ListParagraph"/>
        <w:spacing w:line="276" w:lineRule="auto"/>
        <w:rPr>
          <w:sz w:val="22"/>
          <w:szCs w:val="22"/>
          <w:lang w:val="en-US"/>
        </w:rPr>
      </w:pPr>
      <w:r w:rsidRPr="003C5151">
        <w:rPr>
          <w:sz w:val="22"/>
          <w:szCs w:val="22"/>
        </w:rPr>
        <w:t>Beban dari Kegiatan Operasional adalah sebagai berikut :</w:t>
      </w:r>
    </w:p>
    <w:p w:rsidR="00C14709" w:rsidRDefault="00C14709" w:rsidP="003C5151">
      <w:pPr>
        <w:pStyle w:val="ListParagraph"/>
        <w:spacing w:line="276" w:lineRule="auto"/>
        <w:rPr>
          <w:sz w:val="22"/>
          <w:szCs w:val="22"/>
        </w:rPr>
      </w:pPr>
    </w:p>
    <w:tbl>
      <w:tblPr>
        <w:tblW w:w="8281" w:type="dxa"/>
        <w:tblInd w:w="699" w:type="dxa"/>
        <w:tblLook w:val="04A0" w:firstRow="1" w:lastRow="0" w:firstColumn="1" w:lastColumn="0" w:noHBand="0" w:noVBand="1"/>
      </w:tblPr>
      <w:tblGrid>
        <w:gridCol w:w="336"/>
        <w:gridCol w:w="2924"/>
        <w:gridCol w:w="1414"/>
        <w:gridCol w:w="1375"/>
        <w:gridCol w:w="1464"/>
        <w:gridCol w:w="768"/>
      </w:tblGrid>
      <w:tr w:rsidR="002604AB" w:rsidRPr="002604AB" w:rsidTr="002604AB">
        <w:trPr>
          <w:trHeight w:val="270"/>
        </w:trPr>
        <w:tc>
          <w:tcPr>
            <w:tcW w:w="336" w:type="dxa"/>
            <w:tcBorders>
              <w:top w:val="single" w:sz="8" w:space="0" w:color="auto"/>
              <w:left w:val="single" w:sz="8" w:space="0" w:color="auto"/>
              <w:bottom w:val="nil"/>
              <w:right w:val="nil"/>
            </w:tcBorders>
            <w:shd w:val="clear" w:color="auto" w:fill="auto"/>
            <w:noWrap/>
            <w:vAlign w:val="bottom"/>
            <w:hideMark/>
          </w:tcPr>
          <w:p w:rsidR="002604AB" w:rsidRPr="002604AB" w:rsidRDefault="002604AB" w:rsidP="002604AB">
            <w:pPr>
              <w:rPr>
                <w:color w:val="000000"/>
                <w:sz w:val="20"/>
                <w:szCs w:val="20"/>
                <w:lang w:val="en-US"/>
              </w:rPr>
            </w:pPr>
            <w:r w:rsidRPr="002604AB">
              <w:rPr>
                <w:color w:val="000000"/>
                <w:sz w:val="20"/>
                <w:szCs w:val="20"/>
                <w:lang w:val="en-US"/>
              </w:rPr>
              <w:t> </w:t>
            </w:r>
          </w:p>
        </w:tc>
        <w:tc>
          <w:tcPr>
            <w:tcW w:w="2924" w:type="dxa"/>
            <w:tcBorders>
              <w:top w:val="single" w:sz="8" w:space="0" w:color="auto"/>
              <w:left w:val="nil"/>
              <w:bottom w:val="nil"/>
              <w:right w:val="single" w:sz="8" w:space="0" w:color="auto"/>
            </w:tcBorders>
            <w:shd w:val="clear" w:color="auto" w:fill="auto"/>
            <w:noWrap/>
            <w:vAlign w:val="center"/>
            <w:hideMark/>
          </w:tcPr>
          <w:p w:rsidR="002604AB" w:rsidRPr="002604AB" w:rsidRDefault="002604AB" w:rsidP="002604AB">
            <w:pPr>
              <w:jc w:val="center"/>
              <w:rPr>
                <w:b/>
                <w:bCs/>
                <w:color w:val="000000"/>
                <w:sz w:val="20"/>
                <w:szCs w:val="20"/>
                <w:lang w:val="en-US"/>
              </w:rPr>
            </w:pPr>
            <w:r w:rsidRPr="002604AB">
              <w:rPr>
                <w:b/>
                <w:bCs/>
                <w:color w:val="000000"/>
                <w:sz w:val="20"/>
                <w:szCs w:val="20"/>
                <w:lang w:val="en-US"/>
              </w:rPr>
              <w:t>Uraian</w:t>
            </w:r>
          </w:p>
        </w:tc>
        <w:tc>
          <w:tcPr>
            <w:tcW w:w="278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2604AB" w:rsidRPr="002604AB" w:rsidRDefault="002604AB" w:rsidP="002604AB">
            <w:pPr>
              <w:jc w:val="center"/>
              <w:rPr>
                <w:b/>
                <w:bCs/>
                <w:color w:val="000000"/>
                <w:sz w:val="20"/>
                <w:szCs w:val="20"/>
                <w:lang w:val="en-US"/>
              </w:rPr>
            </w:pPr>
            <w:r w:rsidRPr="002604AB">
              <w:rPr>
                <w:b/>
                <w:bCs/>
                <w:color w:val="000000"/>
                <w:sz w:val="20"/>
                <w:szCs w:val="20"/>
                <w:lang w:val="en-US"/>
              </w:rPr>
              <w:t>Realisasi</w:t>
            </w:r>
          </w:p>
        </w:tc>
        <w:tc>
          <w:tcPr>
            <w:tcW w:w="1464" w:type="dxa"/>
            <w:tcBorders>
              <w:top w:val="single" w:sz="8" w:space="0" w:color="auto"/>
              <w:left w:val="nil"/>
              <w:bottom w:val="nil"/>
              <w:right w:val="single" w:sz="8" w:space="0" w:color="auto"/>
            </w:tcBorders>
            <w:shd w:val="clear" w:color="auto" w:fill="auto"/>
            <w:noWrap/>
            <w:vAlign w:val="center"/>
            <w:hideMark/>
          </w:tcPr>
          <w:p w:rsidR="002604AB" w:rsidRPr="002604AB" w:rsidRDefault="002604AB" w:rsidP="002604AB">
            <w:pPr>
              <w:jc w:val="center"/>
              <w:rPr>
                <w:b/>
                <w:bCs/>
                <w:color w:val="000000"/>
                <w:sz w:val="20"/>
                <w:szCs w:val="20"/>
                <w:lang w:val="en-US"/>
              </w:rPr>
            </w:pPr>
            <w:r w:rsidRPr="002604AB">
              <w:rPr>
                <w:b/>
                <w:bCs/>
                <w:color w:val="000000"/>
                <w:sz w:val="20"/>
                <w:szCs w:val="20"/>
                <w:lang w:val="en-US"/>
              </w:rPr>
              <w:t>Kenaikan</w:t>
            </w:r>
          </w:p>
        </w:tc>
        <w:tc>
          <w:tcPr>
            <w:tcW w:w="768" w:type="dxa"/>
            <w:tcBorders>
              <w:top w:val="single" w:sz="8" w:space="0" w:color="auto"/>
              <w:left w:val="nil"/>
              <w:bottom w:val="nil"/>
              <w:right w:val="single" w:sz="8" w:space="0" w:color="auto"/>
            </w:tcBorders>
            <w:shd w:val="clear" w:color="auto" w:fill="auto"/>
            <w:noWrap/>
            <w:vAlign w:val="center"/>
            <w:hideMark/>
          </w:tcPr>
          <w:p w:rsidR="002604AB" w:rsidRPr="002604AB" w:rsidRDefault="002604AB" w:rsidP="002604AB">
            <w:pPr>
              <w:jc w:val="center"/>
              <w:rPr>
                <w:b/>
                <w:bCs/>
                <w:color w:val="000000"/>
                <w:sz w:val="20"/>
                <w:szCs w:val="20"/>
                <w:lang w:val="en-US"/>
              </w:rPr>
            </w:pPr>
            <w:r w:rsidRPr="002604AB">
              <w:rPr>
                <w:b/>
                <w:bCs/>
                <w:color w:val="000000"/>
                <w:sz w:val="20"/>
                <w:szCs w:val="20"/>
                <w:lang w:val="en-US"/>
              </w:rPr>
              <w:t>%</w:t>
            </w:r>
          </w:p>
        </w:tc>
      </w:tr>
      <w:tr w:rsidR="002604AB" w:rsidRPr="002604AB" w:rsidTr="002604AB">
        <w:trPr>
          <w:trHeight w:val="270"/>
        </w:trPr>
        <w:tc>
          <w:tcPr>
            <w:tcW w:w="336" w:type="dxa"/>
            <w:tcBorders>
              <w:top w:val="nil"/>
              <w:left w:val="single" w:sz="8" w:space="0" w:color="auto"/>
              <w:bottom w:val="single" w:sz="8" w:space="0" w:color="auto"/>
              <w:right w:val="nil"/>
            </w:tcBorders>
            <w:shd w:val="clear" w:color="auto" w:fill="auto"/>
            <w:noWrap/>
            <w:vAlign w:val="bottom"/>
            <w:hideMark/>
          </w:tcPr>
          <w:p w:rsidR="002604AB" w:rsidRPr="002604AB" w:rsidRDefault="002604AB" w:rsidP="002604AB">
            <w:pPr>
              <w:rPr>
                <w:color w:val="000000"/>
                <w:sz w:val="20"/>
                <w:szCs w:val="20"/>
                <w:lang w:val="en-US"/>
              </w:rPr>
            </w:pPr>
            <w:r w:rsidRPr="002604AB">
              <w:rPr>
                <w:color w:val="000000"/>
                <w:sz w:val="20"/>
                <w:szCs w:val="20"/>
                <w:lang w:val="en-US"/>
              </w:rPr>
              <w:t> </w:t>
            </w:r>
          </w:p>
        </w:tc>
        <w:tc>
          <w:tcPr>
            <w:tcW w:w="2924"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jc w:val="center"/>
              <w:rPr>
                <w:b/>
                <w:bCs/>
                <w:color w:val="000000"/>
                <w:sz w:val="20"/>
                <w:szCs w:val="20"/>
                <w:lang w:val="en-US"/>
              </w:rPr>
            </w:pPr>
            <w:r w:rsidRPr="002604AB">
              <w:rPr>
                <w:b/>
                <w:bCs/>
                <w:color w:val="000000"/>
                <w:sz w:val="20"/>
                <w:szCs w:val="20"/>
                <w:lang w:val="en-US"/>
              </w:rPr>
              <w:t> </w:t>
            </w:r>
          </w:p>
        </w:tc>
        <w:tc>
          <w:tcPr>
            <w:tcW w:w="1414" w:type="dxa"/>
            <w:tcBorders>
              <w:top w:val="nil"/>
              <w:left w:val="nil"/>
              <w:bottom w:val="single" w:sz="8" w:space="0" w:color="auto"/>
              <w:right w:val="single" w:sz="8" w:space="0" w:color="auto"/>
            </w:tcBorders>
            <w:shd w:val="clear" w:color="auto" w:fill="auto"/>
            <w:noWrap/>
            <w:vAlign w:val="center"/>
            <w:hideMark/>
          </w:tcPr>
          <w:p w:rsidR="002604AB" w:rsidRPr="002604AB" w:rsidRDefault="001C55D4" w:rsidP="002604AB">
            <w:pPr>
              <w:jc w:val="center"/>
              <w:rPr>
                <w:b/>
                <w:bCs/>
                <w:color w:val="000000"/>
                <w:sz w:val="20"/>
                <w:szCs w:val="20"/>
                <w:lang w:val="en-US"/>
              </w:rPr>
            </w:pPr>
            <w:r>
              <w:rPr>
                <w:b/>
                <w:bCs/>
                <w:color w:val="000000"/>
                <w:sz w:val="20"/>
                <w:szCs w:val="20"/>
                <w:lang w:val="en-US"/>
              </w:rPr>
              <w:t>Tahun 2022</w:t>
            </w:r>
          </w:p>
        </w:tc>
        <w:tc>
          <w:tcPr>
            <w:tcW w:w="1375" w:type="dxa"/>
            <w:tcBorders>
              <w:top w:val="nil"/>
              <w:left w:val="nil"/>
              <w:bottom w:val="single" w:sz="8" w:space="0" w:color="auto"/>
              <w:right w:val="single" w:sz="8" w:space="0" w:color="auto"/>
            </w:tcBorders>
            <w:shd w:val="clear" w:color="auto" w:fill="auto"/>
            <w:noWrap/>
            <w:vAlign w:val="center"/>
            <w:hideMark/>
          </w:tcPr>
          <w:p w:rsidR="002604AB" w:rsidRPr="002604AB" w:rsidRDefault="001C55D4" w:rsidP="002604AB">
            <w:pPr>
              <w:jc w:val="center"/>
              <w:rPr>
                <w:b/>
                <w:bCs/>
                <w:color w:val="000000"/>
                <w:sz w:val="20"/>
                <w:szCs w:val="20"/>
                <w:lang w:val="en-US"/>
              </w:rPr>
            </w:pPr>
            <w:r>
              <w:rPr>
                <w:b/>
                <w:bCs/>
                <w:color w:val="000000"/>
                <w:sz w:val="20"/>
                <w:szCs w:val="20"/>
                <w:lang w:val="en-US"/>
              </w:rPr>
              <w:t>Tahun 2021</w:t>
            </w:r>
          </w:p>
        </w:tc>
        <w:tc>
          <w:tcPr>
            <w:tcW w:w="1464"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jc w:val="center"/>
              <w:rPr>
                <w:b/>
                <w:bCs/>
                <w:color w:val="000000"/>
                <w:sz w:val="20"/>
                <w:szCs w:val="20"/>
                <w:lang w:val="en-US"/>
              </w:rPr>
            </w:pPr>
            <w:r w:rsidRPr="002604AB">
              <w:rPr>
                <w:b/>
                <w:bCs/>
                <w:color w:val="000000"/>
                <w:sz w:val="20"/>
                <w:szCs w:val="20"/>
                <w:lang w:val="en-US"/>
              </w:rPr>
              <w:t>/(Penurunan)</w:t>
            </w:r>
          </w:p>
        </w:tc>
        <w:tc>
          <w:tcPr>
            <w:tcW w:w="768"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jc w:val="center"/>
              <w:rPr>
                <w:b/>
                <w:bCs/>
                <w:color w:val="000000"/>
                <w:sz w:val="20"/>
                <w:szCs w:val="20"/>
                <w:lang w:val="en-US"/>
              </w:rPr>
            </w:pPr>
            <w:r w:rsidRPr="002604AB">
              <w:rPr>
                <w:b/>
                <w:bCs/>
                <w:color w:val="000000"/>
                <w:sz w:val="20"/>
                <w:szCs w:val="20"/>
                <w:lang w:val="en-US"/>
              </w:rPr>
              <w:t> </w:t>
            </w:r>
          </w:p>
        </w:tc>
      </w:tr>
      <w:tr w:rsidR="002604AB" w:rsidRPr="002604AB" w:rsidTr="002604AB">
        <w:trPr>
          <w:trHeight w:val="240"/>
        </w:trPr>
        <w:tc>
          <w:tcPr>
            <w:tcW w:w="336" w:type="dxa"/>
            <w:tcBorders>
              <w:top w:val="nil"/>
              <w:left w:val="single" w:sz="8" w:space="0" w:color="auto"/>
              <w:bottom w:val="single" w:sz="8" w:space="0" w:color="auto"/>
              <w:right w:val="nil"/>
            </w:tcBorders>
            <w:shd w:val="clear" w:color="auto" w:fill="auto"/>
            <w:noWrap/>
            <w:vAlign w:val="bottom"/>
            <w:hideMark/>
          </w:tcPr>
          <w:p w:rsidR="002604AB" w:rsidRPr="002604AB" w:rsidRDefault="002604AB" w:rsidP="002604AB">
            <w:pPr>
              <w:rPr>
                <w:color w:val="000000"/>
                <w:sz w:val="16"/>
                <w:szCs w:val="16"/>
                <w:lang w:val="en-US"/>
              </w:rPr>
            </w:pPr>
            <w:r w:rsidRPr="002604AB">
              <w:rPr>
                <w:color w:val="000000"/>
                <w:sz w:val="16"/>
                <w:szCs w:val="16"/>
                <w:lang w:val="en-US"/>
              </w:rPr>
              <w:t> </w:t>
            </w:r>
          </w:p>
        </w:tc>
        <w:tc>
          <w:tcPr>
            <w:tcW w:w="2924"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rPr>
                <w:b/>
                <w:bCs/>
                <w:color w:val="000000"/>
                <w:sz w:val="16"/>
                <w:szCs w:val="16"/>
                <w:lang w:val="en-US"/>
              </w:rPr>
            </w:pPr>
            <w:r w:rsidRPr="002604AB">
              <w:rPr>
                <w:b/>
                <w:bCs/>
                <w:color w:val="000000"/>
                <w:sz w:val="16"/>
                <w:szCs w:val="16"/>
                <w:lang w:val="en-US"/>
              </w:rPr>
              <w:t>Beban</w:t>
            </w:r>
          </w:p>
        </w:tc>
        <w:tc>
          <w:tcPr>
            <w:tcW w:w="1414"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jc w:val="center"/>
              <w:rPr>
                <w:b/>
                <w:bCs/>
                <w:color w:val="000000"/>
                <w:sz w:val="16"/>
                <w:szCs w:val="16"/>
                <w:lang w:val="en-US"/>
              </w:rPr>
            </w:pPr>
            <w:r w:rsidRPr="002604AB">
              <w:rPr>
                <w:b/>
                <w:bCs/>
                <w:color w:val="000000"/>
                <w:sz w:val="16"/>
                <w:szCs w:val="16"/>
                <w:lang w:val="en-US"/>
              </w:rPr>
              <w:t> </w:t>
            </w:r>
          </w:p>
        </w:tc>
        <w:tc>
          <w:tcPr>
            <w:tcW w:w="1375"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jc w:val="center"/>
              <w:rPr>
                <w:b/>
                <w:bCs/>
                <w:color w:val="000000"/>
                <w:sz w:val="16"/>
                <w:szCs w:val="16"/>
                <w:lang w:val="en-US"/>
              </w:rPr>
            </w:pPr>
            <w:r w:rsidRPr="002604AB">
              <w:rPr>
                <w:b/>
                <w:bCs/>
                <w:color w:val="000000"/>
                <w:sz w:val="16"/>
                <w:szCs w:val="16"/>
                <w:lang w:val="en-US"/>
              </w:rPr>
              <w:t> </w:t>
            </w:r>
          </w:p>
        </w:tc>
        <w:tc>
          <w:tcPr>
            <w:tcW w:w="1464"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jc w:val="center"/>
              <w:rPr>
                <w:b/>
                <w:bCs/>
                <w:color w:val="000000"/>
                <w:sz w:val="16"/>
                <w:szCs w:val="16"/>
                <w:lang w:val="en-US"/>
              </w:rPr>
            </w:pPr>
            <w:r w:rsidRPr="002604AB">
              <w:rPr>
                <w:b/>
                <w:bCs/>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jc w:val="center"/>
              <w:rPr>
                <w:b/>
                <w:bCs/>
                <w:color w:val="000000"/>
                <w:sz w:val="16"/>
                <w:szCs w:val="16"/>
                <w:lang w:val="en-US"/>
              </w:rPr>
            </w:pPr>
            <w:r w:rsidRPr="002604AB">
              <w:rPr>
                <w:b/>
                <w:bCs/>
                <w:color w:val="000000"/>
                <w:sz w:val="16"/>
                <w:szCs w:val="16"/>
                <w:lang w:val="en-US"/>
              </w:rPr>
              <w:t> </w:t>
            </w:r>
          </w:p>
        </w:tc>
      </w:tr>
      <w:tr w:rsidR="002604AB" w:rsidRPr="002604AB" w:rsidTr="002604AB">
        <w:trPr>
          <w:trHeight w:val="240"/>
        </w:trPr>
        <w:tc>
          <w:tcPr>
            <w:tcW w:w="336" w:type="dxa"/>
            <w:tcBorders>
              <w:top w:val="nil"/>
              <w:left w:val="single" w:sz="8" w:space="0" w:color="auto"/>
              <w:bottom w:val="single" w:sz="8" w:space="0" w:color="auto"/>
              <w:right w:val="nil"/>
            </w:tcBorders>
            <w:shd w:val="clear" w:color="auto" w:fill="auto"/>
            <w:noWrap/>
            <w:vAlign w:val="bottom"/>
            <w:hideMark/>
          </w:tcPr>
          <w:p w:rsidR="002604AB" w:rsidRPr="002604AB" w:rsidRDefault="002604AB" w:rsidP="002604AB">
            <w:pPr>
              <w:rPr>
                <w:color w:val="000000"/>
                <w:sz w:val="16"/>
                <w:szCs w:val="16"/>
                <w:lang w:val="en-US"/>
              </w:rPr>
            </w:pPr>
            <w:r w:rsidRPr="002604AB">
              <w:rPr>
                <w:color w:val="000000"/>
                <w:sz w:val="16"/>
                <w:szCs w:val="16"/>
                <w:lang w:val="en-US"/>
              </w:rPr>
              <w:t>a.</w:t>
            </w:r>
          </w:p>
        </w:tc>
        <w:tc>
          <w:tcPr>
            <w:tcW w:w="2924"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rPr>
                <w:color w:val="000000"/>
                <w:sz w:val="16"/>
                <w:szCs w:val="16"/>
                <w:lang w:val="en-US"/>
              </w:rPr>
            </w:pPr>
            <w:r w:rsidRPr="002604AB">
              <w:rPr>
                <w:color w:val="000000"/>
                <w:sz w:val="16"/>
                <w:szCs w:val="16"/>
                <w:lang w:val="en-US"/>
              </w:rPr>
              <w:t>Beban Operasi</w:t>
            </w:r>
          </w:p>
        </w:tc>
        <w:tc>
          <w:tcPr>
            <w:tcW w:w="1414" w:type="dxa"/>
            <w:tcBorders>
              <w:top w:val="nil"/>
              <w:left w:val="nil"/>
              <w:bottom w:val="single" w:sz="8" w:space="0" w:color="auto"/>
              <w:right w:val="single" w:sz="8" w:space="0" w:color="auto"/>
            </w:tcBorders>
            <w:shd w:val="clear" w:color="auto" w:fill="auto"/>
            <w:noWrap/>
            <w:vAlign w:val="center"/>
            <w:hideMark/>
          </w:tcPr>
          <w:p w:rsidR="002604AB" w:rsidRPr="002604AB" w:rsidRDefault="00A61FF1" w:rsidP="002604AB">
            <w:pPr>
              <w:jc w:val="right"/>
              <w:rPr>
                <w:color w:val="000000"/>
                <w:sz w:val="16"/>
                <w:szCs w:val="16"/>
                <w:lang w:val="en-US"/>
              </w:rPr>
            </w:pPr>
            <w:r>
              <w:rPr>
                <w:color w:val="000000"/>
                <w:sz w:val="16"/>
                <w:szCs w:val="16"/>
                <w:lang w:val="en-US"/>
              </w:rPr>
              <w:t>7.245.183.915</w:t>
            </w:r>
          </w:p>
        </w:tc>
        <w:tc>
          <w:tcPr>
            <w:tcW w:w="1375" w:type="dxa"/>
            <w:tcBorders>
              <w:top w:val="nil"/>
              <w:left w:val="nil"/>
              <w:bottom w:val="single" w:sz="8" w:space="0" w:color="auto"/>
              <w:right w:val="single" w:sz="8" w:space="0" w:color="auto"/>
            </w:tcBorders>
            <w:shd w:val="clear" w:color="auto" w:fill="auto"/>
            <w:noWrap/>
            <w:vAlign w:val="center"/>
            <w:hideMark/>
          </w:tcPr>
          <w:p w:rsidR="002604AB" w:rsidRPr="002604AB" w:rsidRDefault="00A61FF1" w:rsidP="00A61FF1">
            <w:pPr>
              <w:jc w:val="center"/>
              <w:rPr>
                <w:color w:val="000000"/>
                <w:sz w:val="16"/>
                <w:szCs w:val="16"/>
                <w:lang w:val="en-US"/>
              </w:rPr>
            </w:pPr>
            <w:r>
              <w:rPr>
                <w:color w:val="000000"/>
                <w:sz w:val="16"/>
                <w:szCs w:val="16"/>
                <w:lang w:val="en-US"/>
              </w:rPr>
              <w:t>6.590.644.708</w:t>
            </w:r>
          </w:p>
        </w:tc>
        <w:tc>
          <w:tcPr>
            <w:tcW w:w="1464" w:type="dxa"/>
            <w:tcBorders>
              <w:top w:val="nil"/>
              <w:left w:val="nil"/>
              <w:bottom w:val="single" w:sz="8" w:space="0" w:color="auto"/>
              <w:right w:val="single" w:sz="8" w:space="0" w:color="auto"/>
            </w:tcBorders>
            <w:shd w:val="clear" w:color="auto" w:fill="auto"/>
            <w:noWrap/>
            <w:vAlign w:val="center"/>
          </w:tcPr>
          <w:p w:rsidR="002604AB" w:rsidRPr="002604AB" w:rsidRDefault="00A61FF1" w:rsidP="002604AB">
            <w:pPr>
              <w:jc w:val="right"/>
              <w:rPr>
                <w:color w:val="000000"/>
                <w:sz w:val="16"/>
                <w:szCs w:val="16"/>
                <w:lang w:val="en-US"/>
              </w:rPr>
            </w:pPr>
            <w:r>
              <w:rPr>
                <w:color w:val="000000"/>
                <w:sz w:val="16"/>
                <w:szCs w:val="16"/>
                <w:lang w:val="en-US"/>
              </w:rPr>
              <w:t>654.539.207</w:t>
            </w:r>
          </w:p>
        </w:tc>
        <w:tc>
          <w:tcPr>
            <w:tcW w:w="768" w:type="dxa"/>
            <w:tcBorders>
              <w:top w:val="nil"/>
              <w:left w:val="nil"/>
              <w:bottom w:val="single" w:sz="8" w:space="0" w:color="auto"/>
              <w:right w:val="single" w:sz="8" w:space="0" w:color="auto"/>
            </w:tcBorders>
            <w:shd w:val="clear" w:color="auto" w:fill="auto"/>
            <w:noWrap/>
            <w:vAlign w:val="center"/>
          </w:tcPr>
          <w:p w:rsidR="002604AB" w:rsidRPr="002604AB" w:rsidRDefault="00A61FF1" w:rsidP="002604AB">
            <w:pPr>
              <w:jc w:val="right"/>
              <w:rPr>
                <w:color w:val="000000"/>
                <w:sz w:val="16"/>
                <w:szCs w:val="16"/>
                <w:lang w:val="en-US"/>
              </w:rPr>
            </w:pPr>
            <w:r>
              <w:rPr>
                <w:color w:val="000000"/>
                <w:sz w:val="16"/>
                <w:szCs w:val="16"/>
                <w:lang w:val="en-US"/>
              </w:rPr>
              <w:t>9,93</w:t>
            </w:r>
          </w:p>
        </w:tc>
      </w:tr>
      <w:tr w:rsidR="002604AB" w:rsidRPr="002604AB" w:rsidTr="002604AB">
        <w:trPr>
          <w:trHeight w:val="240"/>
        </w:trPr>
        <w:tc>
          <w:tcPr>
            <w:tcW w:w="336" w:type="dxa"/>
            <w:tcBorders>
              <w:top w:val="nil"/>
              <w:left w:val="single" w:sz="8" w:space="0" w:color="auto"/>
              <w:bottom w:val="single" w:sz="8" w:space="0" w:color="auto"/>
              <w:right w:val="nil"/>
            </w:tcBorders>
            <w:shd w:val="clear" w:color="auto" w:fill="auto"/>
            <w:noWrap/>
            <w:vAlign w:val="bottom"/>
            <w:hideMark/>
          </w:tcPr>
          <w:p w:rsidR="002604AB" w:rsidRPr="002604AB" w:rsidRDefault="002604AB" w:rsidP="002604AB">
            <w:pPr>
              <w:rPr>
                <w:color w:val="000000"/>
                <w:sz w:val="16"/>
                <w:szCs w:val="16"/>
                <w:lang w:val="en-US"/>
              </w:rPr>
            </w:pPr>
            <w:r w:rsidRPr="002604AB">
              <w:rPr>
                <w:color w:val="000000"/>
                <w:sz w:val="16"/>
                <w:szCs w:val="16"/>
                <w:lang w:val="en-US"/>
              </w:rPr>
              <w:t>b.</w:t>
            </w:r>
          </w:p>
        </w:tc>
        <w:tc>
          <w:tcPr>
            <w:tcW w:w="2924" w:type="dxa"/>
            <w:tcBorders>
              <w:top w:val="nil"/>
              <w:left w:val="nil"/>
              <w:bottom w:val="single" w:sz="8" w:space="0" w:color="auto"/>
              <w:right w:val="single" w:sz="8" w:space="0" w:color="auto"/>
            </w:tcBorders>
            <w:shd w:val="clear" w:color="auto" w:fill="auto"/>
            <w:noWrap/>
            <w:vAlign w:val="center"/>
            <w:hideMark/>
          </w:tcPr>
          <w:p w:rsidR="002604AB" w:rsidRPr="002604AB" w:rsidRDefault="002604AB" w:rsidP="002604AB">
            <w:pPr>
              <w:rPr>
                <w:color w:val="000000"/>
                <w:sz w:val="16"/>
                <w:szCs w:val="16"/>
                <w:lang w:val="en-US"/>
              </w:rPr>
            </w:pPr>
            <w:r w:rsidRPr="002604AB">
              <w:rPr>
                <w:color w:val="000000"/>
                <w:sz w:val="16"/>
                <w:szCs w:val="16"/>
                <w:lang w:val="en-US"/>
              </w:rPr>
              <w:t>Beban Transfer</w:t>
            </w:r>
          </w:p>
        </w:tc>
        <w:tc>
          <w:tcPr>
            <w:tcW w:w="1414" w:type="dxa"/>
            <w:tcBorders>
              <w:top w:val="nil"/>
              <w:left w:val="nil"/>
              <w:bottom w:val="single" w:sz="8" w:space="0" w:color="auto"/>
              <w:right w:val="single" w:sz="8" w:space="0" w:color="auto"/>
            </w:tcBorders>
            <w:shd w:val="clear" w:color="auto" w:fill="auto"/>
            <w:noWrap/>
            <w:vAlign w:val="center"/>
            <w:hideMark/>
          </w:tcPr>
          <w:p w:rsidR="002604AB" w:rsidRPr="002604AB" w:rsidRDefault="00A61FF1" w:rsidP="002604AB">
            <w:pPr>
              <w:jc w:val="right"/>
              <w:rPr>
                <w:color w:val="000000"/>
                <w:sz w:val="16"/>
                <w:szCs w:val="16"/>
                <w:lang w:val="en-US"/>
              </w:rPr>
            </w:pPr>
            <w:r w:rsidRPr="00A61FF1">
              <w:rPr>
                <w:color w:val="000000"/>
                <w:sz w:val="16"/>
                <w:szCs w:val="16"/>
                <w:lang w:val="en-US"/>
              </w:rPr>
              <w:t>0</w:t>
            </w:r>
            <w:r w:rsidR="002604AB" w:rsidRPr="002604AB">
              <w:rPr>
                <w:color w:val="000000"/>
                <w:sz w:val="16"/>
                <w:szCs w:val="16"/>
                <w:lang w:val="en-US"/>
              </w:rPr>
              <w:t> </w:t>
            </w:r>
          </w:p>
        </w:tc>
        <w:tc>
          <w:tcPr>
            <w:tcW w:w="1375" w:type="dxa"/>
            <w:tcBorders>
              <w:top w:val="nil"/>
              <w:left w:val="nil"/>
              <w:bottom w:val="single" w:sz="8" w:space="0" w:color="auto"/>
              <w:right w:val="single" w:sz="8" w:space="0" w:color="auto"/>
            </w:tcBorders>
            <w:shd w:val="clear" w:color="auto" w:fill="auto"/>
            <w:noWrap/>
            <w:vAlign w:val="center"/>
            <w:hideMark/>
          </w:tcPr>
          <w:p w:rsidR="002604AB" w:rsidRPr="002604AB" w:rsidRDefault="00A61FF1" w:rsidP="002604AB">
            <w:pPr>
              <w:jc w:val="right"/>
              <w:rPr>
                <w:color w:val="000000"/>
                <w:sz w:val="16"/>
                <w:szCs w:val="16"/>
                <w:lang w:val="en-US"/>
              </w:rPr>
            </w:pPr>
            <w:r w:rsidRPr="00A61FF1">
              <w:rPr>
                <w:color w:val="000000"/>
                <w:sz w:val="16"/>
                <w:szCs w:val="16"/>
                <w:lang w:val="en-US"/>
              </w:rPr>
              <w:t>0</w:t>
            </w:r>
            <w:r w:rsidR="002604AB" w:rsidRPr="002604AB">
              <w:rPr>
                <w:color w:val="000000"/>
                <w:sz w:val="16"/>
                <w:szCs w:val="16"/>
                <w:lang w:val="en-US"/>
              </w:rPr>
              <w:t> </w:t>
            </w:r>
          </w:p>
        </w:tc>
        <w:tc>
          <w:tcPr>
            <w:tcW w:w="1464" w:type="dxa"/>
            <w:tcBorders>
              <w:top w:val="nil"/>
              <w:left w:val="nil"/>
              <w:bottom w:val="single" w:sz="8" w:space="0" w:color="auto"/>
              <w:right w:val="single" w:sz="8" w:space="0" w:color="auto"/>
            </w:tcBorders>
            <w:shd w:val="clear" w:color="auto" w:fill="auto"/>
            <w:noWrap/>
            <w:vAlign w:val="center"/>
          </w:tcPr>
          <w:p w:rsidR="002604AB" w:rsidRPr="002604AB" w:rsidRDefault="00A61FF1" w:rsidP="002604AB">
            <w:pPr>
              <w:jc w:val="right"/>
              <w:rPr>
                <w:color w:val="000000"/>
                <w:sz w:val="16"/>
                <w:szCs w:val="16"/>
                <w:lang w:val="en-US"/>
              </w:rPr>
            </w:pPr>
            <w:r w:rsidRPr="00A61FF1">
              <w:rPr>
                <w:color w:val="000000"/>
                <w:sz w:val="16"/>
                <w:szCs w:val="16"/>
                <w:lang w:val="en-US"/>
              </w:rPr>
              <w:t>0</w:t>
            </w:r>
          </w:p>
        </w:tc>
        <w:tc>
          <w:tcPr>
            <w:tcW w:w="768" w:type="dxa"/>
            <w:tcBorders>
              <w:top w:val="nil"/>
              <w:left w:val="nil"/>
              <w:bottom w:val="single" w:sz="8" w:space="0" w:color="auto"/>
              <w:right w:val="single" w:sz="8" w:space="0" w:color="auto"/>
            </w:tcBorders>
            <w:shd w:val="clear" w:color="auto" w:fill="auto"/>
            <w:noWrap/>
            <w:vAlign w:val="center"/>
          </w:tcPr>
          <w:p w:rsidR="002604AB" w:rsidRPr="002604AB" w:rsidRDefault="00A61FF1" w:rsidP="002604AB">
            <w:pPr>
              <w:jc w:val="right"/>
              <w:rPr>
                <w:color w:val="000000"/>
                <w:sz w:val="16"/>
                <w:szCs w:val="16"/>
                <w:lang w:val="en-US"/>
              </w:rPr>
            </w:pPr>
            <w:r w:rsidRPr="00A61FF1">
              <w:rPr>
                <w:color w:val="000000"/>
                <w:sz w:val="16"/>
                <w:szCs w:val="16"/>
                <w:lang w:val="en-US"/>
              </w:rPr>
              <w:t>0</w:t>
            </w:r>
          </w:p>
        </w:tc>
      </w:tr>
      <w:tr w:rsidR="00A61FF1" w:rsidRPr="002604AB" w:rsidTr="002604AB">
        <w:trPr>
          <w:trHeight w:val="240"/>
        </w:trPr>
        <w:tc>
          <w:tcPr>
            <w:tcW w:w="336" w:type="dxa"/>
            <w:tcBorders>
              <w:top w:val="nil"/>
              <w:left w:val="single" w:sz="8" w:space="0" w:color="auto"/>
              <w:bottom w:val="single" w:sz="8" w:space="0" w:color="auto"/>
              <w:right w:val="nil"/>
            </w:tcBorders>
            <w:shd w:val="clear" w:color="auto" w:fill="auto"/>
            <w:noWrap/>
            <w:vAlign w:val="bottom"/>
            <w:hideMark/>
          </w:tcPr>
          <w:p w:rsidR="00A61FF1" w:rsidRPr="002604AB" w:rsidRDefault="00A61FF1" w:rsidP="00A61FF1">
            <w:pPr>
              <w:rPr>
                <w:color w:val="000000"/>
                <w:sz w:val="16"/>
                <w:szCs w:val="16"/>
                <w:lang w:val="en-US"/>
              </w:rPr>
            </w:pPr>
            <w:r w:rsidRPr="002604AB">
              <w:rPr>
                <w:color w:val="000000"/>
                <w:sz w:val="16"/>
                <w:szCs w:val="16"/>
                <w:lang w:val="en-US"/>
              </w:rPr>
              <w:t> </w:t>
            </w:r>
          </w:p>
        </w:tc>
        <w:tc>
          <w:tcPr>
            <w:tcW w:w="2924" w:type="dxa"/>
            <w:tcBorders>
              <w:top w:val="nil"/>
              <w:left w:val="nil"/>
              <w:bottom w:val="single" w:sz="8" w:space="0" w:color="auto"/>
              <w:right w:val="single" w:sz="8" w:space="0" w:color="auto"/>
            </w:tcBorders>
            <w:shd w:val="clear" w:color="auto" w:fill="auto"/>
            <w:noWrap/>
            <w:vAlign w:val="center"/>
            <w:hideMark/>
          </w:tcPr>
          <w:p w:rsidR="00A61FF1" w:rsidRPr="002604AB" w:rsidRDefault="00A61FF1" w:rsidP="00A61FF1">
            <w:pPr>
              <w:jc w:val="center"/>
              <w:rPr>
                <w:b/>
                <w:bCs/>
                <w:color w:val="000000"/>
                <w:sz w:val="16"/>
                <w:szCs w:val="16"/>
                <w:lang w:val="en-US"/>
              </w:rPr>
            </w:pPr>
            <w:r w:rsidRPr="002604AB">
              <w:rPr>
                <w:b/>
                <w:bCs/>
                <w:color w:val="000000"/>
                <w:sz w:val="16"/>
                <w:szCs w:val="16"/>
                <w:lang w:val="en-US"/>
              </w:rPr>
              <w:t>Jumlah</w:t>
            </w:r>
          </w:p>
        </w:tc>
        <w:tc>
          <w:tcPr>
            <w:tcW w:w="1414" w:type="dxa"/>
            <w:tcBorders>
              <w:top w:val="nil"/>
              <w:left w:val="nil"/>
              <w:bottom w:val="single" w:sz="8" w:space="0" w:color="auto"/>
              <w:right w:val="single" w:sz="8" w:space="0" w:color="auto"/>
            </w:tcBorders>
            <w:shd w:val="clear" w:color="auto" w:fill="auto"/>
            <w:noWrap/>
            <w:vAlign w:val="center"/>
          </w:tcPr>
          <w:p w:rsidR="00A61FF1" w:rsidRPr="00A61FF1" w:rsidRDefault="00A61FF1" w:rsidP="00A61FF1">
            <w:pPr>
              <w:jc w:val="right"/>
              <w:rPr>
                <w:b/>
                <w:color w:val="000000"/>
                <w:sz w:val="16"/>
                <w:szCs w:val="16"/>
                <w:lang w:val="en-US"/>
              </w:rPr>
            </w:pPr>
            <w:r w:rsidRPr="00A61FF1">
              <w:rPr>
                <w:b/>
                <w:color w:val="000000"/>
                <w:sz w:val="16"/>
                <w:szCs w:val="16"/>
                <w:lang w:val="en-US"/>
              </w:rPr>
              <w:t>7.245.183.915</w:t>
            </w:r>
          </w:p>
        </w:tc>
        <w:tc>
          <w:tcPr>
            <w:tcW w:w="1375" w:type="dxa"/>
            <w:tcBorders>
              <w:top w:val="nil"/>
              <w:left w:val="nil"/>
              <w:bottom w:val="single" w:sz="8" w:space="0" w:color="auto"/>
              <w:right w:val="single" w:sz="8" w:space="0" w:color="auto"/>
            </w:tcBorders>
            <w:shd w:val="clear" w:color="auto" w:fill="auto"/>
            <w:noWrap/>
            <w:vAlign w:val="center"/>
          </w:tcPr>
          <w:p w:rsidR="00A61FF1" w:rsidRPr="00A61FF1" w:rsidRDefault="00A61FF1" w:rsidP="00A61FF1">
            <w:pPr>
              <w:jc w:val="center"/>
              <w:rPr>
                <w:b/>
                <w:color w:val="000000"/>
                <w:sz w:val="16"/>
                <w:szCs w:val="16"/>
                <w:lang w:val="en-US"/>
              </w:rPr>
            </w:pPr>
            <w:r w:rsidRPr="00A61FF1">
              <w:rPr>
                <w:b/>
                <w:color w:val="000000"/>
                <w:sz w:val="16"/>
                <w:szCs w:val="16"/>
                <w:lang w:val="en-US"/>
              </w:rPr>
              <w:t>6.590.644.708</w:t>
            </w:r>
          </w:p>
        </w:tc>
        <w:tc>
          <w:tcPr>
            <w:tcW w:w="1464" w:type="dxa"/>
            <w:tcBorders>
              <w:top w:val="nil"/>
              <w:left w:val="nil"/>
              <w:bottom w:val="single" w:sz="8" w:space="0" w:color="auto"/>
              <w:right w:val="single" w:sz="8" w:space="0" w:color="auto"/>
            </w:tcBorders>
            <w:shd w:val="clear" w:color="auto" w:fill="auto"/>
            <w:noWrap/>
            <w:vAlign w:val="center"/>
          </w:tcPr>
          <w:p w:rsidR="00A61FF1" w:rsidRPr="00A61FF1" w:rsidRDefault="00A61FF1" w:rsidP="00A61FF1">
            <w:pPr>
              <w:jc w:val="right"/>
              <w:rPr>
                <w:b/>
                <w:color w:val="000000"/>
                <w:sz w:val="16"/>
                <w:szCs w:val="16"/>
                <w:lang w:val="en-US"/>
              </w:rPr>
            </w:pPr>
            <w:r w:rsidRPr="00A61FF1">
              <w:rPr>
                <w:b/>
                <w:color w:val="000000"/>
                <w:sz w:val="16"/>
                <w:szCs w:val="16"/>
                <w:lang w:val="en-US"/>
              </w:rPr>
              <w:t>654.539.207</w:t>
            </w:r>
          </w:p>
        </w:tc>
        <w:tc>
          <w:tcPr>
            <w:tcW w:w="768" w:type="dxa"/>
            <w:tcBorders>
              <w:top w:val="nil"/>
              <w:left w:val="nil"/>
              <w:bottom w:val="single" w:sz="8" w:space="0" w:color="auto"/>
              <w:right w:val="single" w:sz="8" w:space="0" w:color="auto"/>
            </w:tcBorders>
            <w:shd w:val="clear" w:color="auto" w:fill="auto"/>
            <w:noWrap/>
            <w:vAlign w:val="center"/>
          </w:tcPr>
          <w:p w:rsidR="00A61FF1" w:rsidRPr="00A61FF1" w:rsidRDefault="00A61FF1" w:rsidP="00A61FF1">
            <w:pPr>
              <w:jc w:val="right"/>
              <w:rPr>
                <w:b/>
                <w:color w:val="000000"/>
                <w:sz w:val="16"/>
                <w:szCs w:val="16"/>
                <w:lang w:val="en-US"/>
              </w:rPr>
            </w:pPr>
            <w:r w:rsidRPr="00A61FF1">
              <w:rPr>
                <w:b/>
                <w:color w:val="000000"/>
                <w:sz w:val="16"/>
                <w:szCs w:val="16"/>
                <w:lang w:val="en-US"/>
              </w:rPr>
              <w:t>9,93</w:t>
            </w:r>
          </w:p>
        </w:tc>
      </w:tr>
    </w:tbl>
    <w:p w:rsidR="002604AB" w:rsidRDefault="002604AB" w:rsidP="003C5151">
      <w:pPr>
        <w:pStyle w:val="ListParagraph"/>
        <w:spacing w:line="276" w:lineRule="auto"/>
        <w:rPr>
          <w:sz w:val="22"/>
          <w:szCs w:val="22"/>
        </w:rPr>
      </w:pPr>
    </w:p>
    <w:p w:rsidR="00745CCE" w:rsidRDefault="001D015A" w:rsidP="007F1052">
      <w:pPr>
        <w:pStyle w:val="ListParagraph"/>
        <w:numPr>
          <w:ilvl w:val="0"/>
          <w:numId w:val="70"/>
        </w:numPr>
        <w:spacing w:line="276" w:lineRule="auto"/>
        <w:ind w:left="993"/>
        <w:rPr>
          <w:sz w:val="22"/>
          <w:szCs w:val="22"/>
          <w:lang w:val="en-US"/>
        </w:rPr>
      </w:pPr>
      <w:r w:rsidRPr="003C5151">
        <w:rPr>
          <w:sz w:val="22"/>
          <w:szCs w:val="22"/>
        </w:rPr>
        <w:t>Rincian Beban Operasi sebagai berikut :</w:t>
      </w:r>
    </w:p>
    <w:p w:rsidR="002B0586" w:rsidRDefault="002B0586" w:rsidP="002B0586">
      <w:pPr>
        <w:pStyle w:val="ListParagraph"/>
        <w:spacing w:line="276" w:lineRule="auto"/>
        <w:ind w:left="810" w:right="1376"/>
        <w:jc w:val="both"/>
        <w:rPr>
          <w:sz w:val="22"/>
          <w:szCs w:val="22"/>
        </w:rPr>
      </w:pPr>
    </w:p>
    <w:tbl>
      <w:tblPr>
        <w:tblW w:w="8281" w:type="dxa"/>
        <w:tblInd w:w="699" w:type="dxa"/>
        <w:tblLook w:val="04A0" w:firstRow="1" w:lastRow="0" w:firstColumn="1" w:lastColumn="0" w:noHBand="0" w:noVBand="1"/>
      </w:tblPr>
      <w:tblGrid>
        <w:gridCol w:w="336"/>
        <w:gridCol w:w="2924"/>
        <w:gridCol w:w="1414"/>
        <w:gridCol w:w="1421"/>
        <w:gridCol w:w="1418"/>
        <w:gridCol w:w="768"/>
      </w:tblGrid>
      <w:tr w:rsidR="00BB664F" w:rsidRPr="00BB664F" w:rsidTr="00122FA8">
        <w:trPr>
          <w:trHeight w:val="270"/>
          <w:tblHeader/>
        </w:trPr>
        <w:tc>
          <w:tcPr>
            <w:tcW w:w="336" w:type="dxa"/>
            <w:tcBorders>
              <w:top w:val="single" w:sz="8" w:space="0" w:color="auto"/>
              <w:left w:val="single" w:sz="8" w:space="0" w:color="auto"/>
              <w:bottom w:val="nil"/>
              <w:right w:val="nil"/>
            </w:tcBorders>
            <w:shd w:val="clear" w:color="auto" w:fill="auto"/>
            <w:noWrap/>
            <w:hideMark/>
          </w:tcPr>
          <w:p w:rsidR="00BB664F" w:rsidRPr="00BB664F" w:rsidRDefault="00BB664F" w:rsidP="00BB664F">
            <w:pPr>
              <w:jc w:val="center"/>
              <w:rPr>
                <w:b/>
                <w:bCs/>
                <w:color w:val="000000"/>
                <w:sz w:val="20"/>
                <w:szCs w:val="20"/>
                <w:lang w:val="en-US"/>
              </w:rPr>
            </w:pPr>
            <w:r w:rsidRPr="00BB664F">
              <w:rPr>
                <w:b/>
                <w:bCs/>
                <w:color w:val="000000"/>
                <w:sz w:val="20"/>
                <w:szCs w:val="20"/>
                <w:lang w:val="en-US"/>
              </w:rPr>
              <w:t> </w:t>
            </w:r>
          </w:p>
        </w:tc>
        <w:tc>
          <w:tcPr>
            <w:tcW w:w="2924" w:type="dxa"/>
            <w:tcBorders>
              <w:top w:val="single" w:sz="8" w:space="0" w:color="auto"/>
              <w:left w:val="nil"/>
              <w:bottom w:val="nil"/>
              <w:right w:val="single" w:sz="8" w:space="0" w:color="auto"/>
            </w:tcBorders>
            <w:shd w:val="clear" w:color="auto" w:fill="auto"/>
            <w:noWrap/>
            <w:hideMark/>
          </w:tcPr>
          <w:p w:rsidR="00BB664F" w:rsidRPr="00BB664F" w:rsidRDefault="00BB664F" w:rsidP="00BB664F">
            <w:pPr>
              <w:jc w:val="center"/>
              <w:rPr>
                <w:b/>
                <w:bCs/>
                <w:color w:val="000000"/>
                <w:sz w:val="20"/>
                <w:szCs w:val="20"/>
                <w:lang w:val="en-US"/>
              </w:rPr>
            </w:pPr>
            <w:r w:rsidRPr="00BB664F">
              <w:rPr>
                <w:b/>
                <w:bCs/>
                <w:color w:val="000000"/>
                <w:sz w:val="20"/>
                <w:szCs w:val="20"/>
                <w:lang w:val="en-US"/>
              </w:rPr>
              <w:t>Uraian</w:t>
            </w:r>
          </w:p>
        </w:tc>
        <w:tc>
          <w:tcPr>
            <w:tcW w:w="2835" w:type="dxa"/>
            <w:gridSpan w:val="2"/>
            <w:tcBorders>
              <w:top w:val="single" w:sz="8" w:space="0" w:color="auto"/>
              <w:left w:val="nil"/>
              <w:bottom w:val="single" w:sz="8" w:space="0" w:color="auto"/>
              <w:right w:val="single" w:sz="8" w:space="0" w:color="000000"/>
            </w:tcBorders>
            <w:shd w:val="clear" w:color="auto" w:fill="auto"/>
            <w:noWrap/>
            <w:hideMark/>
          </w:tcPr>
          <w:p w:rsidR="00BB664F" w:rsidRPr="00BB664F" w:rsidRDefault="00BB664F" w:rsidP="00BB664F">
            <w:pPr>
              <w:jc w:val="center"/>
              <w:rPr>
                <w:b/>
                <w:bCs/>
                <w:color w:val="000000"/>
                <w:sz w:val="20"/>
                <w:szCs w:val="20"/>
                <w:lang w:val="en-US"/>
              </w:rPr>
            </w:pPr>
            <w:r w:rsidRPr="00BB664F">
              <w:rPr>
                <w:b/>
                <w:bCs/>
                <w:color w:val="000000"/>
                <w:sz w:val="20"/>
                <w:szCs w:val="20"/>
                <w:lang w:val="en-US"/>
              </w:rPr>
              <w:t>Realisasi</w:t>
            </w:r>
          </w:p>
        </w:tc>
        <w:tc>
          <w:tcPr>
            <w:tcW w:w="1418" w:type="dxa"/>
            <w:tcBorders>
              <w:top w:val="single" w:sz="8" w:space="0" w:color="auto"/>
              <w:left w:val="nil"/>
              <w:bottom w:val="nil"/>
              <w:right w:val="single" w:sz="8" w:space="0" w:color="auto"/>
            </w:tcBorders>
            <w:shd w:val="clear" w:color="auto" w:fill="auto"/>
            <w:noWrap/>
            <w:hideMark/>
          </w:tcPr>
          <w:p w:rsidR="00BB664F" w:rsidRPr="00BB664F" w:rsidRDefault="00BB664F" w:rsidP="00BB664F">
            <w:pPr>
              <w:jc w:val="center"/>
              <w:rPr>
                <w:b/>
                <w:bCs/>
                <w:color w:val="000000"/>
                <w:sz w:val="20"/>
                <w:szCs w:val="20"/>
                <w:lang w:val="en-US"/>
              </w:rPr>
            </w:pPr>
            <w:r w:rsidRPr="00BB664F">
              <w:rPr>
                <w:b/>
                <w:bCs/>
                <w:color w:val="000000"/>
                <w:sz w:val="20"/>
                <w:szCs w:val="20"/>
                <w:lang w:val="en-US"/>
              </w:rPr>
              <w:t>Kenaikan</w:t>
            </w:r>
          </w:p>
        </w:tc>
        <w:tc>
          <w:tcPr>
            <w:tcW w:w="768" w:type="dxa"/>
            <w:tcBorders>
              <w:top w:val="single" w:sz="8" w:space="0" w:color="auto"/>
              <w:left w:val="nil"/>
              <w:bottom w:val="nil"/>
              <w:right w:val="single" w:sz="8" w:space="0" w:color="auto"/>
            </w:tcBorders>
            <w:shd w:val="clear" w:color="auto" w:fill="auto"/>
            <w:noWrap/>
            <w:hideMark/>
          </w:tcPr>
          <w:p w:rsidR="00BB664F" w:rsidRPr="00BB664F" w:rsidRDefault="00BB664F" w:rsidP="00BB664F">
            <w:pPr>
              <w:jc w:val="center"/>
              <w:rPr>
                <w:b/>
                <w:bCs/>
                <w:color w:val="000000"/>
                <w:sz w:val="20"/>
                <w:szCs w:val="20"/>
                <w:lang w:val="en-US"/>
              </w:rPr>
            </w:pPr>
            <w:r w:rsidRPr="00BB664F">
              <w:rPr>
                <w:b/>
                <w:bCs/>
                <w:color w:val="000000"/>
                <w:sz w:val="20"/>
                <w:szCs w:val="20"/>
                <w:lang w:val="en-US"/>
              </w:rPr>
              <w:t>%</w:t>
            </w:r>
          </w:p>
        </w:tc>
      </w:tr>
      <w:tr w:rsidR="00BB664F" w:rsidRPr="00BB664F" w:rsidTr="00122FA8">
        <w:trPr>
          <w:trHeight w:val="270"/>
          <w:tblHeader/>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jc w:val="center"/>
              <w:rPr>
                <w:b/>
                <w:bCs/>
                <w:color w:val="000000"/>
                <w:sz w:val="20"/>
                <w:szCs w:val="20"/>
                <w:lang w:val="en-US"/>
              </w:rPr>
            </w:pPr>
            <w:r w:rsidRPr="00BB664F">
              <w:rPr>
                <w:b/>
                <w:bCs/>
                <w:color w:val="000000"/>
                <w:sz w:val="20"/>
                <w:szCs w:val="20"/>
                <w:lang w:val="en-US"/>
              </w:rPr>
              <w:t> </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jc w:val="center"/>
              <w:rPr>
                <w:b/>
                <w:bCs/>
                <w:color w:val="000000"/>
                <w:sz w:val="20"/>
                <w:szCs w:val="20"/>
                <w:lang w:val="en-US"/>
              </w:rPr>
            </w:pPr>
            <w:r w:rsidRPr="00BB664F">
              <w:rPr>
                <w:b/>
                <w:bCs/>
                <w:color w:val="000000"/>
                <w:sz w:val="20"/>
                <w:szCs w:val="20"/>
                <w:lang w:val="en-US"/>
              </w:rPr>
              <w:t> </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1C55D4" w:rsidP="00BB664F">
            <w:pPr>
              <w:jc w:val="center"/>
              <w:rPr>
                <w:b/>
                <w:bCs/>
                <w:color w:val="000000"/>
                <w:sz w:val="20"/>
                <w:szCs w:val="20"/>
                <w:lang w:val="en-US"/>
              </w:rPr>
            </w:pPr>
            <w:r>
              <w:rPr>
                <w:b/>
                <w:bCs/>
                <w:color w:val="000000"/>
                <w:sz w:val="20"/>
                <w:szCs w:val="20"/>
                <w:lang w:val="en-US"/>
              </w:rPr>
              <w:t>Tahun 2022</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1C55D4" w:rsidP="00BB664F">
            <w:pPr>
              <w:jc w:val="center"/>
              <w:rPr>
                <w:b/>
                <w:bCs/>
                <w:color w:val="000000"/>
                <w:sz w:val="20"/>
                <w:szCs w:val="20"/>
                <w:lang w:val="en-US"/>
              </w:rPr>
            </w:pPr>
            <w:r>
              <w:rPr>
                <w:b/>
                <w:bCs/>
                <w:color w:val="000000"/>
                <w:sz w:val="20"/>
                <w:szCs w:val="20"/>
                <w:lang w:val="en-US"/>
              </w:rPr>
              <w:t>Tahun 2021</w:t>
            </w:r>
          </w:p>
        </w:tc>
        <w:tc>
          <w:tcPr>
            <w:tcW w:w="1418"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jc w:val="center"/>
              <w:rPr>
                <w:b/>
                <w:bCs/>
                <w:color w:val="000000"/>
                <w:sz w:val="20"/>
                <w:szCs w:val="20"/>
                <w:lang w:val="en-US"/>
              </w:rPr>
            </w:pPr>
            <w:r w:rsidRPr="00BB664F">
              <w:rPr>
                <w:b/>
                <w:bCs/>
                <w:color w:val="000000"/>
                <w:sz w:val="20"/>
                <w:szCs w:val="20"/>
                <w:lang w:val="en-US"/>
              </w:rPr>
              <w:t>/(Penurunan)</w:t>
            </w:r>
          </w:p>
        </w:tc>
        <w:tc>
          <w:tcPr>
            <w:tcW w:w="768"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jc w:val="center"/>
              <w:rPr>
                <w:b/>
                <w:bCs/>
                <w:color w:val="000000"/>
                <w:sz w:val="20"/>
                <w:szCs w:val="20"/>
                <w:lang w:val="en-US"/>
              </w:rPr>
            </w:pPr>
            <w:r w:rsidRPr="00BB664F">
              <w:rPr>
                <w:b/>
                <w:bCs/>
                <w:color w:val="000000"/>
                <w:sz w:val="20"/>
                <w:szCs w:val="20"/>
                <w:lang w:val="en-US"/>
              </w:rPr>
              <w:t> </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b/>
                <w:bCs/>
                <w:color w:val="000000"/>
                <w:sz w:val="16"/>
                <w:szCs w:val="16"/>
                <w:lang w:val="en-US"/>
              </w:rPr>
            </w:pPr>
            <w:r w:rsidRPr="00BB664F">
              <w:rPr>
                <w:b/>
                <w:bCs/>
                <w:color w:val="000000"/>
                <w:sz w:val="16"/>
                <w:szCs w:val="16"/>
                <w:lang w:val="en-US"/>
              </w:rPr>
              <w:t> </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b/>
                <w:bCs/>
                <w:color w:val="000000"/>
                <w:sz w:val="16"/>
                <w:szCs w:val="16"/>
                <w:lang w:val="en-US"/>
              </w:rPr>
            </w:pPr>
            <w:r w:rsidRPr="00BB664F">
              <w:rPr>
                <w:b/>
                <w:bCs/>
                <w:color w:val="000000"/>
                <w:sz w:val="16"/>
                <w:szCs w:val="16"/>
                <w:lang w:val="en-US"/>
              </w:rPr>
              <w:t>BEBAN OPERASI</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jc w:val="right"/>
              <w:rPr>
                <w:color w:val="000000"/>
                <w:sz w:val="16"/>
                <w:szCs w:val="16"/>
                <w:lang w:val="en-US"/>
              </w:rPr>
            </w:pPr>
            <w:r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jc w:val="right"/>
              <w:rPr>
                <w:color w:val="000000"/>
                <w:sz w:val="16"/>
                <w:szCs w:val="16"/>
                <w:lang w:val="en-US"/>
              </w:rPr>
            </w:pPr>
            <w:r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jc w:val="right"/>
              <w:rPr>
                <w:color w:val="000000"/>
                <w:sz w:val="16"/>
                <w:szCs w:val="16"/>
                <w:lang w:val="en-US"/>
              </w:rPr>
            </w:pPr>
            <w:r w:rsidRPr="00BB664F">
              <w:rPr>
                <w:color w:val="000000"/>
                <w:sz w:val="16"/>
                <w:szCs w:val="16"/>
                <w:lang w:val="en-US"/>
              </w:rPr>
              <w:t> </w:t>
            </w:r>
          </w:p>
        </w:tc>
        <w:tc>
          <w:tcPr>
            <w:tcW w:w="768"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jc w:val="right"/>
              <w:rPr>
                <w:color w:val="000000"/>
                <w:sz w:val="16"/>
                <w:szCs w:val="16"/>
                <w:lang w:val="en-US"/>
              </w:rPr>
            </w:pPr>
            <w:r w:rsidRPr="00BB664F">
              <w:rPr>
                <w:color w:val="000000"/>
                <w:sz w:val="16"/>
                <w:szCs w:val="16"/>
                <w:lang w:val="en-US"/>
              </w:rPr>
              <w:t> </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a.</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Pegawai</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2.718.855.290</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2.538.639.220</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180.216.070</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7,10</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Persediaan</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494.899.301</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428.672.729</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66.226.572</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15,45</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c.</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Jasa</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1.503.415.953</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1.387.788.622</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115.627.331</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8,33</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d.</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 xml:space="preserve">Beban Pemeliharaan </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242.186.801</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142.460.116</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99.726.685</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70,00</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e.</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Perjalanan Dinas</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924.466.323</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485.280.540</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439.185.783</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90,50</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f.</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Bunga</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0</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0</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0</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0</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g.</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Subsidi</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0</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0</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0</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0</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h.</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Hibah</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185.739.000</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0</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185.739.000</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0</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i.</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Bantuan Sosial</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707.397.545</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1.205.261.387</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(497.863.842,00)</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(41,31)</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j.</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Penyusutan dan Amortisasi</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468.223.702</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402.542.094</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65.681.608</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16,32</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k.</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Penyisihan Piutang</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0</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0</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0</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0</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l.</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Beban Lain-lain</w:t>
            </w:r>
          </w:p>
        </w:tc>
        <w:tc>
          <w:tcPr>
            <w:tcW w:w="1414"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0</w:t>
            </w:r>
            <w:r w:rsidR="00BB664F" w:rsidRPr="00BB664F">
              <w:rPr>
                <w:color w:val="000000"/>
                <w:sz w:val="16"/>
                <w:szCs w:val="16"/>
                <w:lang w:val="en-US"/>
              </w:rPr>
              <w:t> </w:t>
            </w:r>
          </w:p>
        </w:tc>
        <w:tc>
          <w:tcPr>
            <w:tcW w:w="1421" w:type="dxa"/>
            <w:tcBorders>
              <w:top w:val="nil"/>
              <w:left w:val="nil"/>
              <w:bottom w:val="single" w:sz="8" w:space="0" w:color="auto"/>
              <w:right w:val="single" w:sz="8" w:space="0" w:color="auto"/>
            </w:tcBorders>
            <w:shd w:val="clear" w:color="auto" w:fill="auto"/>
            <w:noWrap/>
            <w:hideMark/>
          </w:tcPr>
          <w:p w:rsidR="00BB664F" w:rsidRPr="00BB664F" w:rsidRDefault="00A61FF1" w:rsidP="00BB664F">
            <w:pPr>
              <w:jc w:val="right"/>
              <w:rPr>
                <w:color w:val="000000"/>
                <w:sz w:val="16"/>
                <w:szCs w:val="16"/>
                <w:lang w:val="en-US"/>
              </w:rPr>
            </w:pPr>
            <w:r w:rsidRPr="00A61FF1">
              <w:rPr>
                <w:color w:val="000000"/>
                <w:sz w:val="16"/>
                <w:szCs w:val="16"/>
                <w:lang w:val="en-US"/>
              </w:rPr>
              <w:t>0</w:t>
            </w:r>
            <w:r w:rsidR="00BB664F" w:rsidRPr="00BB664F">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0</w:t>
            </w:r>
          </w:p>
        </w:tc>
        <w:tc>
          <w:tcPr>
            <w:tcW w:w="768" w:type="dxa"/>
            <w:tcBorders>
              <w:top w:val="nil"/>
              <w:left w:val="nil"/>
              <w:bottom w:val="single" w:sz="8" w:space="0" w:color="auto"/>
              <w:right w:val="single" w:sz="8" w:space="0" w:color="auto"/>
            </w:tcBorders>
            <w:shd w:val="clear" w:color="auto" w:fill="auto"/>
            <w:noWrap/>
          </w:tcPr>
          <w:p w:rsidR="00BB664F" w:rsidRPr="00BB664F" w:rsidRDefault="00A61FF1" w:rsidP="00BB664F">
            <w:pPr>
              <w:jc w:val="right"/>
              <w:rPr>
                <w:color w:val="000000"/>
                <w:sz w:val="16"/>
                <w:szCs w:val="16"/>
                <w:lang w:val="en-US"/>
              </w:rPr>
            </w:pPr>
            <w:r w:rsidRPr="00A61FF1">
              <w:rPr>
                <w:color w:val="000000"/>
                <w:sz w:val="16"/>
                <w:szCs w:val="16"/>
                <w:lang w:val="en-US"/>
              </w:rPr>
              <w:t>0</w:t>
            </w:r>
          </w:p>
        </w:tc>
      </w:tr>
      <w:tr w:rsidR="00BB664F" w:rsidRPr="00BB664F" w:rsidTr="00BB664F">
        <w:trPr>
          <w:trHeight w:val="240"/>
        </w:trPr>
        <w:tc>
          <w:tcPr>
            <w:tcW w:w="336" w:type="dxa"/>
            <w:tcBorders>
              <w:top w:val="nil"/>
              <w:left w:val="single" w:sz="8" w:space="0" w:color="auto"/>
              <w:bottom w:val="single" w:sz="8" w:space="0" w:color="auto"/>
              <w:right w:val="nil"/>
            </w:tcBorders>
            <w:shd w:val="clear" w:color="auto" w:fill="auto"/>
            <w:noWrap/>
            <w:hideMark/>
          </w:tcPr>
          <w:p w:rsidR="00BB664F" w:rsidRPr="00BB664F" w:rsidRDefault="00BB664F" w:rsidP="00BB664F">
            <w:pPr>
              <w:rPr>
                <w:color w:val="000000"/>
                <w:sz w:val="16"/>
                <w:szCs w:val="16"/>
                <w:lang w:val="en-US"/>
              </w:rPr>
            </w:pPr>
            <w:r w:rsidRPr="00BB664F">
              <w:rPr>
                <w:color w:val="000000"/>
                <w:sz w:val="16"/>
                <w:szCs w:val="16"/>
                <w:lang w:val="en-US"/>
              </w:rPr>
              <w:t> </w:t>
            </w:r>
          </w:p>
        </w:tc>
        <w:tc>
          <w:tcPr>
            <w:tcW w:w="2924" w:type="dxa"/>
            <w:tcBorders>
              <w:top w:val="nil"/>
              <w:left w:val="nil"/>
              <w:bottom w:val="single" w:sz="8" w:space="0" w:color="auto"/>
              <w:right w:val="single" w:sz="8" w:space="0" w:color="auto"/>
            </w:tcBorders>
            <w:shd w:val="clear" w:color="auto" w:fill="auto"/>
            <w:noWrap/>
            <w:hideMark/>
          </w:tcPr>
          <w:p w:rsidR="00BB664F" w:rsidRPr="00BB664F" w:rsidRDefault="00BB664F" w:rsidP="00BB664F">
            <w:pPr>
              <w:jc w:val="center"/>
              <w:rPr>
                <w:b/>
                <w:bCs/>
                <w:color w:val="000000"/>
                <w:sz w:val="16"/>
                <w:szCs w:val="16"/>
                <w:lang w:val="en-US"/>
              </w:rPr>
            </w:pPr>
            <w:r w:rsidRPr="00BB664F">
              <w:rPr>
                <w:b/>
                <w:bCs/>
                <w:color w:val="000000"/>
                <w:sz w:val="16"/>
                <w:szCs w:val="16"/>
                <w:lang w:val="en-US"/>
              </w:rPr>
              <w:t>Jumlah</w:t>
            </w:r>
          </w:p>
        </w:tc>
        <w:tc>
          <w:tcPr>
            <w:tcW w:w="1414" w:type="dxa"/>
            <w:tcBorders>
              <w:top w:val="nil"/>
              <w:left w:val="nil"/>
              <w:bottom w:val="single" w:sz="8" w:space="0" w:color="auto"/>
              <w:right w:val="single" w:sz="8" w:space="0" w:color="auto"/>
            </w:tcBorders>
            <w:shd w:val="clear" w:color="auto" w:fill="auto"/>
            <w:noWrap/>
          </w:tcPr>
          <w:p w:rsidR="00BB664F" w:rsidRPr="00BB664F" w:rsidRDefault="00A93BC1" w:rsidP="00BB664F">
            <w:pPr>
              <w:jc w:val="right"/>
              <w:rPr>
                <w:b/>
                <w:bCs/>
                <w:color w:val="000000"/>
                <w:sz w:val="16"/>
                <w:szCs w:val="16"/>
                <w:lang w:val="en-US"/>
              </w:rPr>
            </w:pPr>
            <w:r>
              <w:rPr>
                <w:b/>
                <w:bCs/>
                <w:color w:val="000000"/>
                <w:sz w:val="16"/>
                <w:szCs w:val="16"/>
                <w:lang w:val="en-US"/>
              </w:rPr>
              <w:t>7.245.183.915</w:t>
            </w:r>
          </w:p>
        </w:tc>
        <w:tc>
          <w:tcPr>
            <w:tcW w:w="1421" w:type="dxa"/>
            <w:tcBorders>
              <w:top w:val="nil"/>
              <w:left w:val="nil"/>
              <w:bottom w:val="single" w:sz="8" w:space="0" w:color="auto"/>
              <w:right w:val="single" w:sz="8" w:space="0" w:color="auto"/>
            </w:tcBorders>
            <w:shd w:val="clear" w:color="auto" w:fill="auto"/>
            <w:noWrap/>
          </w:tcPr>
          <w:p w:rsidR="00BB664F" w:rsidRPr="00BB664F" w:rsidRDefault="00A93BC1" w:rsidP="00BB664F">
            <w:pPr>
              <w:jc w:val="right"/>
              <w:rPr>
                <w:b/>
                <w:bCs/>
                <w:color w:val="000000"/>
                <w:sz w:val="16"/>
                <w:szCs w:val="16"/>
                <w:lang w:val="en-US"/>
              </w:rPr>
            </w:pPr>
            <w:r>
              <w:rPr>
                <w:b/>
                <w:bCs/>
                <w:color w:val="000000"/>
                <w:sz w:val="16"/>
                <w:szCs w:val="16"/>
                <w:lang w:val="en-US"/>
              </w:rPr>
              <w:t>6</w:t>
            </w:r>
            <w:r w:rsidR="00A61FF1" w:rsidRPr="00A61FF1">
              <w:rPr>
                <w:b/>
                <w:bCs/>
                <w:color w:val="000000"/>
                <w:sz w:val="16"/>
                <w:szCs w:val="16"/>
                <w:lang w:val="en-US"/>
              </w:rPr>
              <w:t>.</w:t>
            </w:r>
            <w:r>
              <w:rPr>
                <w:b/>
                <w:bCs/>
                <w:color w:val="000000"/>
                <w:sz w:val="16"/>
                <w:szCs w:val="16"/>
                <w:lang w:val="en-US"/>
              </w:rPr>
              <w:t>590</w:t>
            </w:r>
            <w:r w:rsidR="00A61FF1" w:rsidRPr="00A61FF1">
              <w:rPr>
                <w:b/>
                <w:bCs/>
                <w:color w:val="000000"/>
                <w:sz w:val="16"/>
                <w:szCs w:val="16"/>
                <w:lang w:val="en-US"/>
              </w:rPr>
              <w:t>.</w:t>
            </w:r>
            <w:r>
              <w:rPr>
                <w:b/>
                <w:bCs/>
                <w:color w:val="000000"/>
                <w:sz w:val="16"/>
                <w:szCs w:val="16"/>
                <w:lang w:val="en-US"/>
              </w:rPr>
              <w:t>644</w:t>
            </w:r>
            <w:r w:rsidR="00A61FF1" w:rsidRPr="00A61FF1">
              <w:rPr>
                <w:b/>
                <w:bCs/>
                <w:color w:val="000000"/>
                <w:sz w:val="16"/>
                <w:szCs w:val="16"/>
                <w:lang w:val="en-US"/>
              </w:rPr>
              <w:t>.</w:t>
            </w:r>
            <w:r>
              <w:rPr>
                <w:b/>
                <w:bCs/>
                <w:color w:val="000000"/>
                <w:sz w:val="16"/>
                <w:szCs w:val="16"/>
                <w:lang w:val="en-US"/>
              </w:rPr>
              <w:t>7</w:t>
            </w:r>
            <w:r w:rsidR="00A61FF1" w:rsidRPr="00A61FF1">
              <w:rPr>
                <w:b/>
                <w:bCs/>
                <w:color w:val="000000"/>
                <w:sz w:val="16"/>
                <w:szCs w:val="16"/>
                <w:lang w:val="en-US"/>
              </w:rPr>
              <w:t>08</w:t>
            </w:r>
          </w:p>
        </w:tc>
        <w:tc>
          <w:tcPr>
            <w:tcW w:w="1418" w:type="dxa"/>
            <w:tcBorders>
              <w:top w:val="nil"/>
              <w:left w:val="nil"/>
              <w:bottom w:val="single" w:sz="8" w:space="0" w:color="auto"/>
              <w:right w:val="single" w:sz="8" w:space="0" w:color="auto"/>
            </w:tcBorders>
            <w:shd w:val="clear" w:color="auto" w:fill="auto"/>
            <w:noWrap/>
          </w:tcPr>
          <w:p w:rsidR="00BB664F" w:rsidRPr="00BB664F" w:rsidRDefault="00A93BC1" w:rsidP="00BB664F">
            <w:pPr>
              <w:jc w:val="right"/>
              <w:rPr>
                <w:b/>
                <w:bCs/>
                <w:color w:val="000000"/>
                <w:sz w:val="16"/>
                <w:szCs w:val="16"/>
                <w:lang w:val="en-US"/>
              </w:rPr>
            </w:pPr>
            <w:r>
              <w:rPr>
                <w:b/>
                <w:bCs/>
                <w:color w:val="000000"/>
                <w:sz w:val="16"/>
                <w:szCs w:val="16"/>
                <w:lang w:val="en-US"/>
              </w:rPr>
              <w:t>654</w:t>
            </w:r>
            <w:r w:rsidR="00A61FF1" w:rsidRPr="00A61FF1">
              <w:rPr>
                <w:b/>
                <w:bCs/>
                <w:color w:val="000000"/>
                <w:sz w:val="16"/>
                <w:szCs w:val="16"/>
                <w:lang w:val="en-US"/>
              </w:rPr>
              <w:t>.</w:t>
            </w:r>
            <w:r>
              <w:rPr>
                <w:b/>
                <w:bCs/>
                <w:color w:val="000000"/>
                <w:sz w:val="16"/>
                <w:szCs w:val="16"/>
                <w:lang w:val="en-US"/>
              </w:rPr>
              <w:t>539</w:t>
            </w:r>
            <w:r w:rsidR="00A61FF1" w:rsidRPr="00A61FF1">
              <w:rPr>
                <w:b/>
                <w:bCs/>
                <w:color w:val="000000"/>
                <w:sz w:val="16"/>
                <w:szCs w:val="16"/>
                <w:lang w:val="en-US"/>
              </w:rPr>
              <w:t>.</w:t>
            </w:r>
            <w:r>
              <w:rPr>
                <w:b/>
                <w:bCs/>
                <w:color w:val="000000"/>
                <w:sz w:val="16"/>
                <w:szCs w:val="16"/>
                <w:lang w:val="en-US"/>
              </w:rPr>
              <w:t>20</w:t>
            </w:r>
            <w:r w:rsidR="00A61FF1" w:rsidRPr="00A61FF1">
              <w:rPr>
                <w:b/>
                <w:bCs/>
                <w:color w:val="000000"/>
                <w:sz w:val="16"/>
                <w:szCs w:val="16"/>
                <w:lang w:val="en-US"/>
              </w:rPr>
              <w:t>7</w:t>
            </w:r>
          </w:p>
        </w:tc>
        <w:tc>
          <w:tcPr>
            <w:tcW w:w="768" w:type="dxa"/>
            <w:tcBorders>
              <w:top w:val="nil"/>
              <w:left w:val="nil"/>
              <w:bottom w:val="single" w:sz="8" w:space="0" w:color="auto"/>
              <w:right w:val="single" w:sz="8" w:space="0" w:color="auto"/>
            </w:tcBorders>
            <w:shd w:val="clear" w:color="auto" w:fill="auto"/>
            <w:noWrap/>
          </w:tcPr>
          <w:p w:rsidR="00BB664F" w:rsidRPr="00BB664F" w:rsidRDefault="00A93BC1" w:rsidP="00BB664F">
            <w:pPr>
              <w:jc w:val="right"/>
              <w:rPr>
                <w:b/>
                <w:bCs/>
                <w:color w:val="000000"/>
                <w:sz w:val="16"/>
                <w:szCs w:val="16"/>
                <w:lang w:val="en-US"/>
              </w:rPr>
            </w:pPr>
            <w:r>
              <w:rPr>
                <w:b/>
                <w:bCs/>
                <w:color w:val="000000"/>
                <w:sz w:val="16"/>
                <w:szCs w:val="16"/>
                <w:lang w:val="en-US"/>
              </w:rPr>
              <w:t>9,93</w:t>
            </w:r>
          </w:p>
        </w:tc>
      </w:tr>
    </w:tbl>
    <w:p w:rsidR="00BB664F" w:rsidRDefault="00BB664F" w:rsidP="002B0586">
      <w:pPr>
        <w:pStyle w:val="ListParagraph"/>
        <w:spacing w:line="276" w:lineRule="auto"/>
        <w:ind w:left="810" w:right="1376"/>
        <w:jc w:val="both"/>
        <w:rPr>
          <w:sz w:val="22"/>
          <w:szCs w:val="22"/>
        </w:rPr>
      </w:pPr>
    </w:p>
    <w:p w:rsidR="00BB664F" w:rsidRDefault="00BB664F" w:rsidP="002B0586">
      <w:pPr>
        <w:pStyle w:val="ListParagraph"/>
        <w:spacing w:line="276" w:lineRule="auto"/>
        <w:ind w:left="810" w:right="1376"/>
        <w:jc w:val="both"/>
        <w:rPr>
          <w:sz w:val="22"/>
          <w:szCs w:val="22"/>
        </w:rPr>
      </w:pPr>
    </w:p>
    <w:p w:rsidR="00935A2B" w:rsidRPr="00C24A84" w:rsidRDefault="00935A2B" w:rsidP="007F1052">
      <w:pPr>
        <w:pStyle w:val="ListParagraph"/>
        <w:numPr>
          <w:ilvl w:val="0"/>
          <w:numId w:val="71"/>
        </w:numPr>
        <w:spacing w:line="276" w:lineRule="auto"/>
        <w:ind w:right="85"/>
        <w:jc w:val="both"/>
        <w:rPr>
          <w:sz w:val="22"/>
          <w:szCs w:val="22"/>
        </w:rPr>
      </w:pPr>
      <w:r>
        <w:rPr>
          <w:sz w:val="22"/>
          <w:szCs w:val="22"/>
          <w:lang w:val="en-US"/>
        </w:rPr>
        <w:lastRenderedPageBreak/>
        <w:t>Beban operasi tersebut termasuk di dalamnya beban yang berasal dari Belanja BLUD. Atas belanja BLUD tersebut telah dilakukan mapping ke masing-masing rincian beban sebagai berikut :</w:t>
      </w:r>
    </w:p>
    <w:p w:rsidR="00C24A84" w:rsidRPr="004B47D6" w:rsidRDefault="00C24A84" w:rsidP="00C24A84">
      <w:pPr>
        <w:pStyle w:val="ListParagraph"/>
        <w:spacing w:line="276" w:lineRule="auto"/>
        <w:ind w:left="1353" w:right="85"/>
        <w:jc w:val="both"/>
        <w:rPr>
          <w:sz w:val="22"/>
          <w:szCs w:val="22"/>
        </w:rPr>
      </w:pPr>
    </w:p>
    <w:tbl>
      <w:tblPr>
        <w:tblW w:w="4961" w:type="dxa"/>
        <w:tblInd w:w="1408" w:type="dxa"/>
        <w:tblLook w:val="04A0" w:firstRow="1" w:lastRow="0" w:firstColumn="1" w:lastColumn="0" w:noHBand="0" w:noVBand="1"/>
      </w:tblPr>
      <w:tblGrid>
        <w:gridCol w:w="336"/>
        <w:gridCol w:w="2924"/>
        <w:gridCol w:w="1701"/>
      </w:tblGrid>
      <w:tr w:rsidR="00566D48" w:rsidRPr="00566D48" w:rsidTr="00C24A84">
        <w:trPr>
          <w:trHeight w:val="255"/>
          <w:tblHeader/>
        </w:trPr>
        <w:tc>
          <w:tcPr>
            <w:tcW w:w="336" w:type="dxa"/>
            <w:tcBorders>
              <w:top w:val="single" w:sz="8" w:space="0" w:color="auto"/>
              <w:left w:val="single" w:sz="8" w:space="0" w:color="auto"/>
              <w:bottom w:val="nil"/>
              <w:right w:val="nil"/>
            </w:tcBorders>
            <w:shd w:val="clear" w:color="auto" w:fill="auto"/>
            <w:noWrap/>
            <w:hideMark/>
          </w:tcPr>
          <w:p w:rsidR="00566D48" w:rsidRPr="00566D48" w:rsidRDefault="00566D48" w:rsidP="00566D48">
            <w:pPr>
              <w:jc w:val="center"/>
              <w:rPr>
                <w:b/>
                <w:bCs/>
                <w:color w:val="000000"/>
                <w:sz w:val="20"/>
                <w:szCs w:val="20"/>
                <w:lang w:val="en-US"/>
              </w:rPr>
            </w:pPr>
            <w:r w:rsidRPr="00566D48">
              <w:rPr>
                <w:b/>
                <w:bCs/>
                <w:color w:val="000000"/>
                <w:sz w:val="20"/>
                <w:szCs w:val="20"/>
                <w:lang w:val="en-US"/>
              </w:rPr>
              <w:t> </w:t>
            </w:r>
          </w:p>
        </w:tc>
        <w:tc>
          <w:tcPr>
            <w:tcW w:w="2924" w:type="dxa"/>
            <w:vMerge w:val="restart"/>
            <w:tcBorders>
              <w:top w:val="single" w:sz="8" w:space="0" w:color="auto"/>
              <w:left w:val="nil"/>
              <w:bottom w:val="single" w:sz="8" w:space="0" w:color="000000"/>
              <w:right w:val="single" w:sz="8" w:space="0" w:color="auto"/>
            </w:tcBorders>
            <w:shd w:val="clear" w:color="auto" w:fill="auto"/>
            <w:hideMark/>
          </w:tcPr>
          <w:p w:rsidR="00566D48" w:rsidRPr="00566D48" w:rsidRDefault="00566D48" w:rsidP="00566D48">
            <w:pPr>
              <w:jc w:val="center"/>
              <w:rPr>
                <w:b/>
                <w:bCs/>
                <w:color w:val="000000"/>
                <w:sz w:val="20"/>
                <w:szCs w:val="20"/>
                <w:lang w:val="en-US"/>
              </w:rPr>
            </w:pPr>
            <w:r w:rsidRPr="00566D48">
              <w:rPr>
                <w:b/>
                <w:bCs/>
                <w:color w:val="000000"/>
                <w:sz w:val="20"/>
                <w:szCs w:val="20"/>
                <w:lang w:val="en-US"/>
              </w:rPr>
              <w:t>Mapping Beban BLUD</w:t>
            </w:r>
            <w:r w:rsidR="00CA0273">
              <w:rPr>
                <w:b/>
                <w:bCs/>
                <w:color w:val="000000"/>
                <w:sz w:val="20"/>
                <w:szCs w:val="20"/>
                <w:lang w:val="en-US"/>
              </w:rPr>
              <w:t xml:space="preserve"> :</w:t>
            </w:r>
          </w:p>
        </w:tc>
        <w:tc>
          <w:tcPr>
            <w:tcW w:w="1701" w:type="dxa"/>
            <w:tcBorders>
              <w:top w:val="single" w:sz="8" w:space="0" w:color="auto"/>
              <w:left w:val="nil"/>
              <w:bottom w:val="nil"/>
              <w:right w:val="single" w:sz="8" w:space="0" w:color="auto"/>
            </w:tcBorders>
            <w:shd w:val="clear" w:color="auto" w:fill="auto"/>
            <w:noWrap/>
            <w:vAlign w:val="center"/>
            <w:hideMark/>
          </w:tcPr>
          <w:p w:rsidR="00566D48" w:rsidRPr="00566D48" w:rsidRDefault="0019378A" w:rsidP="00566D48">
            <w:pPr>
              <w:jc w:val="center"/>
              <w:rPr>
                <w:b/>
                <w:bCs/>
                <w:color w:val="000000"/>
                <w:sz w:val="20"/>
                <w:szCs w:val="20"/>
                <w:lang w:val="en-US"/>
              </w:rPr>
            </w:pPr>
            <w:r>
              <w:rPr>
                <w:b/>
                <w:bCs/>
                <w:color w:val="000000"/>
                <w:sz w:val="20"/>
                <w:szCs w:val="20"/>
                <w:lang w:val="en-US"/>
              </w:rPr>
              <w:t>Realisiasi 2022</w:t>
            </w:r>
          </w:p>
        </w:tc>
      </w:tr>
      <w:tr w:rsidR="00566D48" w:rsidRPr="00566D48" w:rsidTr="00C24A84">
        <w:trPr>
          <w:trHeight w:val="315"/>
          <w:tblHeader/>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jc w:val="center"/>
              <w:rPr>
                <w:b/>
                <w:bCs/>
                <w:color w:val="000000"/>
                <w:sz w:val="20"/>
                <w:szCs w:val="20"/>
                <w:lang w:val="en-US"/>
              </w:rPr>
            </w:pPr>
            <w:r w:rsidRPr="00566D48">
              <w:rPr>
                <w:b/>
                <w:bCs/>
                <w:color w:val="000000"/>
                <w:sz w:val="20"/>
                <w:szCs w:val="20"/>
                <w:lang w:val="en-US"/>
              </w:rPr>
              <w:t> </w:t>
            </w:r>
          </w:p>
        </w:tc>
        <w:tc>
          <w:tcPr>
            <w:tcW w:w="2924" w:type="dxa"/>
            <w:vMerge/>
            <w:tcBorders>
              <w:top w:val="single" w:sz="8" w:space="0" w:color="auto"/>
              <w:left w:val="nil"/>
              <w:bottom w:val="single" w:sz="8" w:space="0" w:color="000000"/>
              <w:right w:val="single" w:sz="8" w:space="0" w:color="auto"/>
            </w:tcBorders>
            <w:vAlign w:val="center"/>
            <w:hideMark/>
          </w:tcPr>
          <w:p w:rsidR="00566D48" w:rsidRPr="00566D48" w:rsidRDefault="00566D48" w:rsidP="00566D48">
            <w:pPr>
              <w:rPr>
                <w:b/>
                <w:bCs/>
                <w:color w:val="000000"/>
                <w:sz w:val="20"/>
                <w:szCs w:val="20"/>
                <w:lang w:val="en-US"/>
              </w:rPr>
            </w:pP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b/>
                <w:bCs/>
                <w:color w:val="000000"/>
                <w:sz w:val="20"/>
                <w:szCs w:val="20"/>
                <w:lang w:val="en-US"/>
              </w:rPr>
            </w:pPr>
            <w:r w:rsidRPr="00566D48">
              <w:rPr>
                <w:b/>
                <w:bCs/>
                <w:color w:val="000000"/>
                <w:sz w:val="20"/>
                <w:szCs w:val="20"/>
                <w:lang w:val="en-US"/>
              </w:rPr>
              <w:t>(Rp)</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b/>
                <w:bCs/>
                <w:color w:val="000000"/>
                <w:sz w:val="16"/>
                <w:szCs w:val="16"/>
                <w:lang w:val="en-US"/>
              </w:rPr>
            </w:pPr>
            <w:r w:rsidRPr="00566D48">
              <w:rPr>
                <w:b/>
                <w:bCs/>
                <w:color w:val="000000"/>
                <w:sz w:val="16"/>
                <w:szCs w:val="16"/>
                <w:lang w:val="en-US"/>
              </w:rPr>
              <w:t> </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b/>
                <w:bCs/>
                <w:color w:val="000000"/>
                <w:sz w:val="16"/>
                <w:szCs w:val="16"/>
                <w:lang w:val="en-US"/>
              </w:rPr>
            </w:pPr>
            <w:r w:rsidRPr="00566D48">
              <w:rPr>
                <w:b/>
                <w:bCs/>
                <w:color w:val="000000"/>
                <w:sz w:val="16"/>
                <w:szCs w:val="16"/>
                <w:lang w:val="en-US"/>
              </w:rPr>
              <w:t>BEBAN OPERASI</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a.</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Pegawai</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Persediaan</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c.</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Jasa</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d.</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 xml:space="preserve">Beban Pemeliharaan </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e.</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Perjalanan Dinas</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f.</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Bunga</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g.</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Subsidi</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h.</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Hibah</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i.</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Bantuan Sosial</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j.</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Penyusutan dan Amortisasi</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k.</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Penyisihan Piutang</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l.</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Beban Lain-lain</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w:t>
            </w:r>
          </w:p>
        </w:tc>
      </w:tr>
      <w:tr w:rsidR="00566D48" w:rsidRPr="00566D48"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566D48" w:rsidRPr="00566D48" w:rsidRDefault="00566D48" w:rsidP="00566D48">
            <w:pPr>
              <w:rPr>
                <w:color w:val="000000"/>
                <w:sz w:val="16"/>
                <w:szCs w:val="16"/>
                <w:lang w:val="en-US"/>
              </w:rPr>
            </w:pPr>
            <w:r w:rsidRPr="00566D48">
              <w:rPr>
                <w:color w:val="000000"/>
                <w:sz w:val="16"/>
                <w:szCs w:val="16"/>
                <w:lang w:val="en-US"/>
              </w:rPr>
              <w:t> </w:t>
            </w:r>
          </w:p>
        </w:tc>
        <w:tc>
          <w:tcPr>
            <w:tcW w:w="2924" w:type="dxa"/>
            <w:tcBorders>
              <w:top w:val="nil"/>
              <w:left w:val="nil"/>
              <w:bottom w:val="single" w:sz="8" w:space="0" w:color="auto"/>
              <w:right w:val="single" w:sz="8" w:space="0" w:color="auto"/>
            </w:tcBorders>
            <w:shd w:val="clear" w:color="auto" w:fill="auto"/>
            <w:noWrap/>
            <w:hideMark/>
          </w:tcPr>
          <w:p w:rsidR="00566D48" w:rsidRPr="00566D48" w:rsidRDefault="00566D48" w:rsidP="00566D48">
            <w:pPr>
              <w:jc w:val="center"/>
              <w:rPr>
                <w:b/>
                <w:bCs/>
                <w:color w:val="000000"/>
                <w:sz w:val="16"/>
                <w:szCs w:val="16"/>
                <w:lang w:val="en-US"/>
              </w:rPr>
            </w:pPr>
            <w:r w:rsidRPr="00566D48">
              <w:rPr>
                <w:b/>
                <w:bCs/>
                <w:color w:val="000000"/>
                <w:sz w:val="16"/>
                <w:szCs w:val="16"/>
                <w:lang w:val="en-US"/>
              </w:rPr>
              <w:t>Jumlah</w:t>
            </w:r>
          </w:p>
        </w:tc>
        <w:tc>
          <w:tcPr>
            <w:tcW w:w="1701" w:type="dxa"/>
            <w:tcBorders>
              <w:top w:val="nil"/>
              <w:left w:val="nil"/>
              <w:bottom w:val="single" w:sz="8" w:space="0" w:color="auto"/>
              <w:right w:val="single" w:sz="8" w:space="0" w:color="auto"/>
            </w:tcBorders>
            <w:shd w:val="clear" w:color="auto" w:fill="auto"/>
            <w:noWrap/>
            <w:vAlign w:val="center"/>
            <w:hideMark/>
          </w:tcPr>
          <w:p w:rsidR="00566D48" w:rsidRPr="00566D48" w:rsidRDefault="00566D48" w:rsidP="00566D48">
            <w:pPr>
              <w:jc w:val="center"/>
              <w:rPr>
                <w:color w:val="000000"/>
                <w:sz w:val="16"/>
                <w:szCs w:val="16"/>
                <w:lang w:val="en-US"/>
              </w:rPr>
            </w:pPr>
            <w:r w:rsidRPr="00566D48">
              <w:rPr>
                <w:color w:val="000000"/>
                <w:sz w:val="16"/>
                <w:szCs w:val="16"/>
                <w:lang w:val="en-US"/>
              </w:rPr>
              <w:t xml:space="preserve">                             </w:t>
            </w:r>
          </w:p>
        </w:tc>
      </w:tr>
    </w:tbl>
    <w:p w:rsidR="00395989" w:rsidRDefault="00395989" w:rsidP="004B47D6">
      <w:pPr>
        <w:spacing w:line="276" w:lineRule="auto"/>
        <w:ind w:left="540" w:right="1376"/>
        <w:jc w:val="both"/>
        <w:rPr>
          <w:rFonts w:ascii="Calibri" w:eastAsia="Calibri" w:hAnsi="Calibri"/>
          <w:sz w:val="20"/>
          <w:szCs w:val="20"/>
          <w:lang w:val="en-US"/>
        </w:rPr>
      </w:pPr>
    </w:p>
    <w:p w:rsidR="00566D48" w:rsidRDefault="00566D48" w:rsidP="004B47D6">
      <w:pPr>
        <w:spacing w:line="276" w:lineRule="auto"/>
        <w:ind w:left="540" w:right="1376"/>
        <w:jc w:val="both"/>
        <w:rPr>
          <w:rFonts w:ascii="Calibri" w:eastAsia="Calibri" w:hAnsi="Calibri"/>
          <w:sz w:val="20"/>
          <w:szCs w:val="20"/>
          <w:lang w:val="en-US"/>
        </w:rPr>
      </w:pPr>
    </w:p>
    <w:p w:rsidR="00935A2B" w:rsidRPr="004B47D6" w:rsidRDefault="00935A2B" w:rsidP="007F1052">
      <w:pPr>
        <w:pStyle w:val="ListParagraph"/>
        <w:numPr>
          <w:ilvl w:val="0"/>
          <w:numId w:val="71"/>
        </w:numPr>
        <w:spacing w:line="276" w:lineRule="auto"/>
        <w:ind w:right="-57"/>
        <w:jc w:val="both"/>
        <w:rPr>
          <w:sz w:val="22"/>
          <w:szCs w:val="22"/>
        </w:rPr>
      </w:pPr>
      <w:r>
        <w:rPr>
          <w:sz w:val="22"/>
          <w:szCs w:val="22"/>
          <w:lang w:val="en-US"/>
        </w:rPr>
        <w:t xml:space="preserve">Atas belanja BOS tersebut </w:t>
      </w:r>
      <w:r w:rsidR="008640DF">
        <w:rPr>
          <w:sz w:val="22"/>
          <w:szCs w:val="22"/>
          <w:lang w:val="en-US"/>
        </w:rPr>
        <w:t xml:space="preserve">juga </w:t>
      </w:r>
      <w:r>
        <w:rPr>
          <w:sz w:val="22"/>
          <w:szCs w:val="22"/>
          <w:lang w:val="en-US"/>
        </w:rPr>
        <w:t>telah dilakukan mapping ke masing-masing rincian beban sebagai berikut :</w:t>
      </w:r>
    </w:p>
    <w:p w:rsidR="004B47D6" w:rsidRDefault="004B47D6" w:rsidP="004B47D6">
      <w:pPr>
        <w:spacing w:line="276" w:lineRule="auto"/>
        <w:ind w:left="540" w:right="1376"/>
        <w:jc w:val="both"/>
        <w:rPr>
          <w:sz w:val="22"/>
          <w:szCs w:val="22"/>
        </w:rPr>
      </w:pPr>
    </w:p>
    <w:tbl>
      <w:tblPr>
        <w:tblW w:w="4961" w:type="dxa"/>
        <w:tblInd w:w="1408" w:type="dxa"/>
        <w:tblLook w:val="04A0" w:firstRow="1" w:lastRow="0" w:firstColumn="1" w:lastColumn="0" w:noHBand="0" w:noVBand="1"/>
      </w:tblPr>
      <w:tblGrid>
        <w:gridCol w:w="336"/>
        <w:gridCol w:w="2924"/>
        <w:gridCol w:w="1701"/>
      </w:tblGrid>
      <w:tr w:rsidR="00CA0273" w:rsidRPr="00CA0273" w:rsidTr="00122FA8">
        <w:trPr>
          <w:trHeight w:val="255"/>
          <w:tblHeader/>
        </w:trPr>
        <w:tc>
          <w:tcPr>
            <w:tcW w:w="336" w:type="dxa"/>
            <w:tcBorders>
              <w:top w:val="single" w:sz="8" w:space="0" w:color="auto"/>
              <w:left w:val="single" w:sz="8" w:space="0" w:color="auto"/>
              <w:bottom w:val="nil"/>
              <w:right w:val="nil"/>
            </w:tcBorders>
            <w:shd w:val="clear" w:color="auto" w:fill="auto"/>
            <w:noWrap/>
            <w:hideMark/>
          </w:tcPr>
          <w:p w:rsidR="00CA0273" w:rsidRPr="00CA0273" w:rsidRDefault="00CA0273" w:rsidP="00CA0273">
            <w:pPr>
              <w:jc w:val="center"/>
              <w:rPr>
                <w:b/>
                <w:bCs/>
                <w:color w:val="000000"/>
                <w:sz w:val="20"/>
                <w:szCs w:val="20"/>
                <w:lang w:val="en-US"/>
              </w:rPr>
            </w:pPr>
            <w:r w:rsidRPr="00CA0273">
              <w:rPr>
                <w:b/>
                <w:bCs/>
                <w:color w:val="000000"/>
                <w:sz w:val="20"/>
                <w:szCs w:val="20"/>
                <w:lang w:val="en-US"/>
              </w:rPr>
              <w:t> </w:t>
            </w:r>
          </w:p>
        </w:tc>
        <w:tc>
          <w:tcPr>
            <w:tcW w:w="2924" w:type="dxa"/>
            <w:vMerge w:val="restart"/>
            <w:tcBorders>
              <w:top w:val="single" w:sz="8" w:space="0" w:color="auto"/>
              <w:left w:val="nil"/>
              <w:bottom w:val="single" w:sz="8" w:space="0" w:color="000000"/>
              <w:right w:val="single" w:sz="8" w:space="0" w:color="auto"/>
            </w:tcBorders>
            <w:shd w:val="clear" w:color="auto" w:fill="auto"/>
            <w:hideMark/>
          </w:tcPr>
          <w:p w:rsidR="00CA0273" w:rsidRPr="00CA0273" w:rsidRDefault="00CA0273" w:rsidP="00CA0273">
            <w:pPr>
              <w:jc w:val="center"/>
              <w:rPr>
                <w:b/>
                <w:bCs/>
                <w:color w:val="000000"/>
                <w:sz w:val="20"/>
                <w:szCs w:val="20"/>
                <w:lang w:val="en-US"/>
              </w:rPr>
            </w:pPr>
            <w:r w:rsidRPr="00CA0273">
              <w:rPr>
                <w:b/>
                <w:bCs/>
                <w:color w:val="000000"/>
                <w:sz w:val="20"/>
                <w:szCs w:val="20"/>
                <w:lang w:val="en-US"/>
              </w:rPr>
              <w:t>Mapping Beban BOS</w:t>
            </w:r>
          </w:p>
        </w:tc>
        <w:tc>
          <w:tcPr>
            <w:tcW w:w="1701" w:type="dxa"/>
            <w:tcBorders>
              <w:top w:val="single" w:sz="8" w:space="0" w:color="auto"/>
              <w:left w:val="nil"/>
              <w:bottom w:val="nil"/>
              <w:right w:val="single" w:sz="8" w:space="0" w:color="auto"/>
            </w:tcBorders>
            <w:shd w:val="clear" w:color="auto" w:fill="auto"/>
            <w:noWrap/>
            <w:vAlign w:val="center"/>
            <w:hideMark/>
          </w:tcPr>
          <w:p w:rsidR="00CA0273" w:rsidRPr="00CA0273" w:rsidRDefault="0019378A" w:rsidP="00CA0273">
            <w:pPr>
              <w:jc w:val="center"/>
              <w:rPr>
                <w:b/>
                <w:bCs/>
                <w:color w:val="000000"/>
                <w:sz w:val="20"/>
                <w:szCs w:val="20"/>
                <w:lang w:val="en-US"/>
              </w:rPr>
            </w:pPr>
            <w:r>
              <w:rPr>
                <w:b/>
                <w:bCs/>
                <w:color w:val="000000"/>
                <w:sz w:val="20"/>
                <w:szCs w:val="20"/>
                <w:lang w:val="en-US"/>
              </w:rPr>
              <w:t>Realisiasi 2022</w:t>
            </w:r>
          </w:p>
        </w:tc>
      </w:tr>
      <w:tr w:rsidR="00CA0273" w:rsidRPr="00CA0273" w:rsidTr="00122FA8">
        <w:trPr>
          <w:trHeight w:val="270"/>
          <w:tblHeader/>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jc w:val="center"/>
              <w:rPr>
                <w:b/>
                <w:bCs/>
                <w:color w:val="000000"/>
                <w:sz w:val="20"/>
                <w:szCs w:val="20"/>
                <w:lang w:val="en-US"/>
              </w:rPr>
            </w:pPr>
            <w:r w:rsidRPr="00CA0273">
              <w:rPr>
                <w:b/>
                <w:bCs/>
                <w:color w:val="000000"/>
                <w:sz w:val="20"/>
                <w:szCs w:val="20"/>
                <w:lang w:val="en-US"/>
              </w:rPr>
              <w:t> </w:t>
            </w:r>
          </w:p>
        </w:tc>
        <w:tc>
          <w:tcPr>
            <w:tcW w:w="2924" w:type="dxa"/>
            <w:vMerge/>
            <w:tcBorders>
              <w:top w:val="single" w:sz="8" w:space="0" w:color="auto"/>
              <w:left w:val="nil"/>
              <w:bottom w:val="single" w:sz="8" w:space="0" w:color="000000"/>
              <w:right w:val="single" w:sz="8" w:space="0" w:color="auto"/>
            </w:tcBorders>
            <w:vAlign w:val="center"/>
            <w:hideMark/>
          </w:tcPr>
          <w:p w:rsidR="00CA0273" w:rsidRPr="00CA0273" w:rsidRDefault="00CA0273" w:rsidP="00CA0273">
            <w:pPr>
              <w:rPr>
                <w:b/>
                <w:bCs/>
                <w:color w:val="000000"/>
                <w:sz w:val="20"/>
                <w:szCs w:val="20"/>
                <w:lang w:val="en-US"/>
              </w:rPr>
            </w:pP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b/>
                <w:bCs/>
                <w:color w:val="000000"/>
                <w:sz w:val="20"/>
                <w:szCs w:val="20"/>
                <w:lang w:val="en-US"/>
              </w:rPr>
            </w:pPr>
            <w:r w:rsidRPr="00CA0273">
              <w:rPr>
                <w:b/>
                <w:bCs/>
                <w:color w:val="000000"/>
                <w:sz w:val="20"/>
                <w:szCs w:val="20"/>
                <w:lang w:val="en-US"/>
              </w:rPr>
              <w:t>(Rp)</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b/>
                <w:bCs/>
                <w:color w:val="000000"/>
                <w:sz w:val="16"/>
                <w:szCs w:val="16"/>
                <w:lang w:val="en-US"/>
              </w:rPr>
            </w:pPr>
            <w:r w:rsidRPr="00CA0273">
              <w:rPr>
                <w:b/>
                <w:bCs/>
                <w:color w:val="000000"/>
                <w:sz w:val="16"/>
                <w:szCs w:val="16"/>
                <w:lang w:val="en-US"/>
              </w:rPr>
              <w:t> </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b/>
                <w:bCs/>
                <w:color w:val="000000"/>
                <w:sz w:val="16"/>
                <w:szCs w:val="16"/>
                <w:lang w:val="en-US"/>
              </w:rPr>
            </w:pPr>
            <w:r w:rsidRPr="00CA0273">
              <w:rPr>
                <w:b/>
                <w:bCs/>
                <w:color w:val="000000"/>
                <w:sz w:val="16"/>
                <w:szCs w:val="16"/>
                <w:lang w:val="en-US"/>
              </w:rPr>
              <w:t>BEBAN OPERASI</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a.</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Pegawai</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Persediaan</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c.</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Jasa</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d.</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 xml:space="preserve">Beban Pemeliharaan </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e.</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Perjalanan Dinas</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f.</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Bunga</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g.</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Subsidi</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h.</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Hibah</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i.</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Bantuan Sosial</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j.</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Penyusutan dan Amortisasi</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k.</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Penyisihan Piutang</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l.</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Beban Lain-lain</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w:t>
            </w:r>
          </w:p>
        </w:tc>
      </w:tr>
      <w:tr w:rsidR="00CA0273" w:rsidRPr="00CA0273" w:rsidTr="00F47ABF">
        <w:trPr>
          <w:trHeight w:val="240"/>
        </w:trPr>
        <w:tc>
          <w:tcPr>
            <w:tcW w:w="336" w:type="dxa"/>
            <w:tcBorders>
              <w:top w:val="nil"/>
              <w:left w:val="single" w:sz="8" w:space="0" w:color="auto"/>
              <w:bottom w:val="single" w:sz="8" w:space="0" w:color="auto"/>
              <w:right w:val="nil"/>
            </w:tcBorders>
            <w:shd w:val="clear" w:color="auto" w:fill="auto"/>
            <w:noWrap/>
            <w:hideMark/>
          </w:tcPr>
          <w:p w:rsidR="00CA0273" w:rsidRPr="00CA0273" w:rsidRDefault="00CA0273" w:rsidP="00CA0273">
            <w:pPr>
              <w:rPr>
                <w:color w:val="000000"/>
                <w:sz w:val="16"/>
                <w:szCs w:val="16"/>
                <w:lang w:val="en-US"/>
              </w:rPr>
            </w:pPr>
            <w:r w:rsidRPr="00CA0273">
              <w:rPr>
                <w:color w:val="000000"/>
                <w:sz w:val="16"/>
                <w:szCs w:val="16"/>
                <w:lang w:val="en-US"/>
              </w:rPr>
              <w:t> </w:t>
            </w:r>
          </w:p>
        </w:tc>
        <w:tc>
          <w:tcPr>
            <w:tcW w:w="2924" w:type="dxa"/>
            <w:tcBorders>
              <w:top w:val="nil"/>
              <w:left w:val="nil"/>
              <w:bottom w:val="single" w:sz="8" w:space="0" w:color="auto"/>
              <w:right w:val="single" w:sz="8" w:space="0" w:color="auto"/>
            </w:tcBorders>
            <w:shd w:val="clear" w:color="auto" w:fill="auto"/>
            <w:noWrap/>
            <w:hideMark/>
          </w:tcPr>
          <w:p w:rsidR="00CA0273" w:rsidRPr="00CA0273" w:rsidRDefault="00CA0273" w:rsidP="00CA0273">
            <w:pPr>
              <w:jc w:val="center"/>
              <w:rPr>
                <w:b/>
                <w:bCs/>
                <w:color w:val="000000"/>
                <w:sz w:val="16"/>
                <w:szCs w:val="16"/>
                <w:lang w:val="en-US"/>
              </w:rPr>
            </w:pPr>
            <w:r w:rsidRPr="00CA0273">
              <w:rPr>
                <w:b/>
                <w:bCs/>
                <w:color w:val="000000"/>
                <w:sz w:val="16"/>
                <w:szCs w:val="16"/>
                <w:lang w:val="en-US"/>
              </w:rPr>
              <w:t>Jumlah</w:t>
            </w:r>
          </w:p>
        </w:tc>
        <w:tc>
          <w:tcPr>
            <w:tcW w:w="1701" w:type="dxa"/>
            <w:tcBorders>
              <w:top w:val="nil"/>
              <w:left w:val="nil"/>
              <w:bottom w:val="single" w:sz="8" w:space="0" w:color="auto"/>
              <w:right w:val="single" w:sz="8" w:space="0" w:color="auto"/>
            </w:tcBorders>
            <w:shd w:val="clear" w:color="auto" w:fill="auto"/>
            <w:noWrap/>
            <w:vAlign w:val="center"/>
            <w:hideMark/>
          </w:tcPr>
          <w:p w:rsidR="00CA0273" w:rsidRPr="00CA0273" w:rsidRDefault="00CA0273" w:rsidP="00CA0273">
            <w:pPr>
              <w:jc w:val="center"/>
              <w:rPr>
                <w:color w:val="000000"/>
                <w:sz w:val="16"/>
                <w:szCs w:val="16"/>
                <w:lang w:val="en-US"/>
              </w:rPr>
            </w:pPr>
            <w:r w:rsidRPr="00CA0273">
              <w:rPr>
                <w:color w:val="000000"/>
                <w:sz w:val="16"/>
                <w:szCs w:val="16"/>
                <w:lang w:val="en-US"/>
              </w:rPr>
              <w:t xml:space="preserve">                               - </w:t>
            </w:r>
          </w:p>
        </w:tc>
      </w:tr>
    </w:tbl>
    <w:p w:rsidR="00CA0273" w:rsidRPr="004B47D6" w:rsidRDefault="00CA0273" w:rsidP="004B47D6">
      <w:pPr>
        <w:spacing w:line="276" w:lineRule="auto"/>
        <w:ind w:left="540" w:right="1376"/>
        <w:jc w:val="both"/>
        <w:rPr>
          <w:sz w:val="22"/>
          <w:szCs w:val="22"/>
        </w:rPr>
      </w:pPr>
    </w:p>
    <w:p w:rsidR="00CB79A1" w:rsidRDefault="00CB79A1" w:rsidP="008D7686">
      <w:pPr>
        <w:pStyle w:val="ListParagraph"/>
        <w:spacing w:line="276" w:lineRule="auto"/>
        <w:ind w:left="1260" w:right="1376" w:hanging="180"/>
        <w:jc w:val="both"/>
        <w:rPr>
          <w:sz w:val="22"/>
          <w:szCs w:val="22"/>
        </w:rPr>
      </w:pPr>
    </w:p>
    <w:p w:rsidR="00467975" w:rsidRPr="008D7686" w:rsidRDefault="00467975" w:rsidP="007F1052">
      <w:pPr>
        <w:pStyle w:val="ListParagraph"/>
        <w:numPr>
          <w:ilvl w:val="0"/>
          <w:numId w:val="71"/>
        </w:numPr>
        <w:spacing w:line="276" w:lineRule="auto"/>
        <w:ind w:right="1376"/>
        <w:jc w:val="both"/>
        <w:rPr>
          <w:sz w:val="22"/>
          <w:szCs w:val="22"/>
        </w:rPr>
      </w:pPr>
      <w:r w:rsidRPr="008D7686">
        <w:rPr>
          <w:sz w:val="22"/>
          <w:szCs w:val="22"/>
        </w:rPr>
        <w:t>Beban Hibah</w:t>
      </w:r>
    </w:p>
    <w:p w:rsidR="00325136" w:rsidRDefault="00467975" w:rsidP="00E628E0">
      <w:pPr>
        <w:pStyle w:val="ListParagraph"/>
        <w:spacing w:line="276" w:lineRule="auto"/>
        <w:ind w:left="1350" w:right="-57"/>
        <w:jc w:val="both"/>
        <w:rPr>
          <w:sz w:val="22"/>
          <w:szCs w:val="22"/>
          <w:lang w:val="en-US"/>
        </w:rPr>
      </w:pPr>
      <w:r w:rsidRPr="008D7686">
        <w:rPr>
          <w:sz w:val="22"/>
          <w:szCs w:val="22"/>
        </w:rPr>
        <w:t>Realisasi Beban Hibah TA 20</w:t>
      </w:r>
      <w:r w:rsidR="0019378A">
        <w:rPr>
          <w:sz w:val="22"/>
          <w:szCs w:val="22"/>
          <w:lang w:val="en-US"/>
        </w:rPr>
        <w:t>22</w:t>
      </w:r>
      <w:r w:rsidR="007302D1">
        <w:rPr>
          <w:sz w:val="22"/>
          <w:szCs w:val="22"/>
        </w:rPr>
        <w:t xml:space="preserve"> sebesar Rp</w:t>
      </w:r>
      <w:r w:rsidR="00F42478">
        <w:rPr>
          <w:sz w:val="22"/>
          <w:szCs w:val="22"/>
          <w:lang w:val="en-US"/>
        </w:rPr>
        <w:t xml:space="preserve"> </w:t>
      </w:r>
      <w:r w:rsidR="00E628E0">
        <w:rPr>
          <w:sz w:val="22"/>
          <w:szCs w:val="22"/>
          <w:lang w:val="en-US"/>
        </w:rPr>
        <w:t xml:space="preserve"> </w:t>
      </w:r>
      <w:r w:rsidR="00F42478">
        <w:rPr>
          <w:sz w:val="22"/>
          <w:szCs w:val="22"/>
          <w:lang w:val="en-US"/>
        </w:rPr>
        <w:t xml:space="preserve"> </w:t>
      </w:r>
      <w:r w:rsidR="00295430">
        <w:rPr>
          <w:sz w:val="22"/>
          <w:szCs w:val="22"/>
          <w:lang w:val="en-US"/>
        </w:rPr>
        <w:t xml:space="preserve">   </w:t>
      </w:r>
      <w:r w:rsidR="00F42478">
        <w:rPr>
          <w:sz w:val="22"/>
          <w:szCs w:val="22"/>
          <w:lang w:val="en-US"/>
        </w:rPr>
        <w:t xml:space="preserve">    , </w:t>
      </w:r>
      <w:r w:rsidRPr="008D7686">
        <w:rPr>
          <w:sz w:val="22"/>
          <w:szCs w:val="22"/>
        </w:rPr>
        <w:t>merupakan Beban Hibah kepada Badan/Lembaga/Organisasi Swasta termasuk di dalamnya Beban Barang-barang yang diserahkan kepada pihak</w:t>
      </w:r>
      <w:r w:rsidR="007302D1">
        <w:rPr>
          <w:sz w:val="22"/>
          <w:szCs w:val="22"/>
        </w:rPr>
        <w:t xml:space="preserve"> ketiga/masyarakat</w:t>
      </w:r>
      <w:r w:rsidR="00821D5E">
        <w:rPr>
          <w:sz w:val="22"/>
          <w:szCs w:val="22"/>
          <w:lang w:val="en-US"/>
        </w:rPr>
        <w:t>. Beban hibah yang dicatat</w:t>
      </w:r>
      <w:r w:rsidR="007302D1">
        <w:rPr>
          <w:sz w:val="22"/>
          <w:szCs w:val="22"/>
        </w:rPr>
        <w:t xml:space="preserve"> </w:t>
      </w:r>
      <w:r w:rsidR="00821D5E">
        <w:rPr>
          <w:sz w:val="22"/>
          <w:szCs w:val="22"/>
          <w:lang w:val="en-US"/>
        </w:rPr>
        <w:t xml:space="preserve">adalah sesuai nilai barang yang diserahkan </w:t>
      </w:r>
      <w:r w:rsidR="007302D1">
        <w:rPr>
          <w:sz w:val="22"/>
          <w:szCs w:val="22"/>
        </w:rPr>
        <w:t>sebesar R</w:t>
      </w:r>
      <w:r w:rsidR="007302D1">
        <w:rPr>
          <w:sz w:val="22"/>
          <w:szCs w:val="22"/>
          <w:lang w:val="en-US"/>
        </w:rPr>
        <w:t>p</w:t>
      </w:r>
      <w:r w:rsidR="00E628E0">
        <w:rPr>
          <w:sz w:val="22"/>
          <w:szCs w:val="22"/>
          <w:lang w:val="en-US"/>
        </w:rPr>
        <w:t xml:space="preserve">            </w:t>
      </w:r>
      <w:r w:rsidR="00821D5E">
        <w:rPr>
          <w:sz w:val="22"/>
          <w:szCs w:val="22"/>
          <w:lang w:val="en-US"/>
        </w:rPr>
        <w:t xml:space="preserve">     </w:t>
      </w:r>
      <w:r w:rsidR="00E628E0">
        <w:rPr>
          <w:sz w:val="22"/>
          <w:szCs w:val="22"/>
          <w:lang w:val="en-US"/>
        </w:rPr>
        <w:t xml:space="preserve">. </w:t>
      </w:r>
      <w:r w:rsidR="00325136">
        <w:rPr>
          <w:sz w:val="22"/>
          <w:szCs w:val="22"/>
          <w:lang w:val="en-US"/>
        </w:rPr>
        <w:t xml:space="preserve">Rekap Mutasi Barang yang dihibahkan kepada pihak ke-3 sebagai </w:t>
      </w:r>
      <w:proofErr w:type="gramStart"/>
      <w:r w:rsidR="00325136">
        <w:rPr>
          <w:sz w:val="22"/>
          <w:szCs w:val="22"/>
          <w:lang w:val="en-US"/>
        </w:rPr>
        <w:t>berikut :</w:t>
      </w:r>
      <w:proofErr w:type="gramEnd"/>
    </w:p>
    <w:p w:rsidR="00C633BF" w:rsidRDefault="00C633BF" w:rsidP="00E628E0">
      <w:pPr>
        <w:pStyle w:val="ListParagraph"/>
        <w:spacing w:line="276" w:lineRule="auto"/>
        <w:ind w:left="1350" w:right="-57"/>
        <w:jc w:val="both"/>
        <w:rPr>
          <w:sz w:val="22"/>
          <w:szCs w:val="22"/>
          <w:lang w:val="en-US"/>
        </w:rPr>
      </w:pPr>
    </w:p>
    <w:p w:rsidR="00C633BF" w:rsidRDefault="00C633BF" w:rsidP="00E628E0">
      <w:pPr>
        <w:pStyle w:val="ListParagraph"/>
        <w:spacing w:line="276" w:lineRule="auto"/>
        <w:ind w:left="1350" w:right="-57"/>
        <w:jc w:val="both"/>
        <w:rPr>
          <w:sz w:val="22"/>
          <w:szCs w:val="22"/>
          <w:lang w:val="en-US"/>
        </w:rPr>
      </w:pPr>
    </w:p>
    <w:tbl>
      <w:tblPr>
        <w:tblW w:w="9356" w:type="dxa"/>
        <w:tblInd w:w="-294" w:type="dxa"/>
        <w:tblLook w:val="04A0" w:firstRow="1" w:lastRow="0" w:firstColumn="1" w:lastColumn="0" w:noHBand="0" w:noVBand="1"/>
      </w:tblPr>
      <w:tblGrid>
        <w:gridCol w:w="699"/>
        <w:gridCol w:w="1144"/>
        <w:gridCol w:w="708"/>
        <w:gridCol w:w="1145"/>
        <w:gridCol w:w="709"/>
        <w:gridCol w:w="1124"/>
        <w:gridCol w:w="709"/>
        <w:gridCol w:w="1286"/>
        <w:gridCol w:w="709"/>
        <w:gridCol w:w="1123"/>
      </w:tblGrid>
      <w:tr w:rsidR="00C633BF" w:rsidRPr="00596F91" w:rsidTr="00596F91">
        <w:trPr>
          <w:trHeight w:val="270"/>
          <w:tblHeader/>
        </w:trPr>
        <w:tc>
          <w:tcPr>
            <w:tcW w:w="184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633BF" w:rsidRPr="00596F91" w:rsidRDefault="0019378A" w:rsidP="00C633BF">
            <w:pPr>
              <w:jc w:val="center"/>
              <w:rPr>
                <w:b/>
                <w:bCs/>
                <w:color w:val="000000"/>
                <w:sz w:val="16"/>
                <w:szCs w:val="16"/>
                <w:lang w:val="en-US"/>
              </w:rPr>
            </w:pPr>
            <w:r w:rsidRPr="00596F91">
              <w:rPr>
                <w:b/>
                <w:bCs/>
                <w:color w:val="000000"/>
                <w:sz w:val="16"/>
                <w:szCs w:val="16"/>
                <w:lang w:val="en-US"/>
              </w:rPr>
              <w:t>Saldo 2021</w:t>
            </w:r>
          </w:p>
        </w:tc>
        <w:tc>
          <w:tcPr>
            <w:tcW w:w="185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633BF" w:rsidRPr="00596F91" w:rsidRDefault="0019378A" w:rsidP="00C633BF">
            <w:pPr>
              <w:jc w:val="center"/>
              <w:rPr>
                <w:b/>
                <w:bCs/>
                <w:color w:val="000000"/>
                <w:sz w:val="16"/>
                <w:szCs w:val="16"/>
                <w:lang w:val="en-US"/>
              </w:rPr>
            </w:pPr>
            <w:r w:rsidRPr="00596F91">
              <w:rPr>
                <w:b/>
                <w:bCs/>
                <w:color w:val="000000"/>
                <w:sz w:val="16"/>
                <w:szCs w:val="16"/>
                <w:lang w:val="en-US"/>
              </w:rPr>
              <w:t>Pengadaan 2022</w:t>
            </w:r>
          </w:p>
        </w:tc>
        <w:tc>
          <w:tcPr>
            <w:tcW w:w="183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633BF" w:rsidRPr="00596F91" w:rsidRDefault="0019378A" w:rsidP="00C633BF">
            <w:pPr>
              <w:jc w:val="center"/>
              <w:rPr>
                <w:b/>
                <w:bCs/>
                <w:color w:val="000000"/>
                <w:sz w:val="16"/>
                <w:szCs w:val="16"/>
                <w:lang w:val="en-US"/>
              </w:rPr>
            </w:pPr>
            <w:r w:rsidRPr="00596F91">
              <w:rPr>
                <w:b/>
                <w:bCs/>
                <w:color w:val="000000"/>
                <w:sz w:val="16"/>
                <w:szCs w:val="16"/>
                <w:lang w:val="en-US"/>
              </w:rPr>
              <w:t>Dihibahkan 2022</w:t>
            </w:r>
          </w:p>
        </w:tc>
        <w:tc>
          <w:tcPr>
            <w:tcW w:w="1995"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633BF" w:rsidRPr="00596F91" w:rsidRDefault="00C633BF" w:rsidP="00C633BF">
            <w:pPr>
              <w:jc w:val="center"/>
              <w:rPr>
                <w:b/>
                <w:bCs/>
                <w:color w:val="000000"/>
                <w:sz w:val="16"/>
                <w:szCs w:val="16"/>
                <w:lang w:val="en-US"/>
              </w:rPr>
            </w:pPr>
            <w:r w:rsidRPr="00596F91">
              <w:rPr>
                <w:b/>
                <w:bCs/>
                <w:color w:val="000000"/>
                <w:sz w:val="16"/>
                <w:szCs w:val="16"/>
                <w:lang w:val="en-US"/>
              </w:rPr>
              <w:t>Reklasifikasi AT</w:t>
            </w:r>
          </w:p>
        </w:tc>
        <w:tc>
          <w:tcPr>
            <w:tcW w:w="183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633BF" w:rsidRPr="00596F91" w:rsidRDefault="0019378A" w:rsidP="00C633BF">
            <w:pPr>
              <w:jc w:val="center"/>
              <w:rPr>
                <w:b/>
                <w:bCs/>
                <w:color w:val="000000"/>
                <w:sz w:val="16"/>
                <w:szCs w:val="16"/>
                <w:lang w:val="en-US"/>
              </w:rPr>
            </w:pPr>
            <w:r w:rsidRPr="00596F91">
              <w:rPr>
                <w:b/>
                <w:bCs/>
                <w:color w:val="000000"/>
                <w:sz w:val="16"/>
                <w:szCs w:val="16"/>
                <w:lang w:val="en-US"/>
              </w:rPr>
              <w:t>Sisa 2022</w:t>
            </w:r>
          </w:p>
        </w:tc>
      </w:tr>
      <w:tr w:rsidR="00C633BF" w:rsidRPr="00596F91" w:rsidTr="00596F91">
        <w:trPr>
          <w:trHeight w:val="270"/>
          <w:tblHeader/>
        </w:trPr>
        <w:tc>
          <w:tcPr>
            <w:tcW w:w="699" w:type="dxa"/>
            <w:tcBorders>
              <w:top w:val="nil"/>
              <w:left w:val="single" w:sz="8" w:space="0" w:color="auto"/>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Jml Brg</w:t>
            </w:r>
          </w:p>
        </w:tc>
        <w:tc>
          <w:tcPr>
            <w:tcW w:w="1144" w:type="dxa"/>
            <w:tcBorders>
              <w:top w:val="nil"/>
              <w:left w:val="nil"/>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 xml:space="preserve">Jumlah (Rp) </w:t>
            </w:r>
          </w:p>
        </w:tc>
        <w:tc>
          <w:tcPr>
            <w:tcW w:w="708" w:type="dxa"/>
            <w:tcBorders>
              <w:top w:val="nil"/>
              <w:left w:val="nil"/>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Jml Brg</w:t>
            </w:r>
          </w:p>
        </w:tc>
        <w:tc>
          <w:tcPr>
            <w:tcW w:w="1145" w:type="dxa"/>
            <w:tcBorders>
              <w:top w:val="nil"/>
              <w:left w:val="nil"/>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 xml:space="preserve">Jumlah (Rp) </w:t>
            </w:r>
          </w:p>
        </w:tc>
        <w:tc>
          <w:tcPr>
            <w:tcW w:w="709" w:type="dxa"/>
            <w:tcBorders>
              <w:top w:val="nil"/>
              <w:left w:val="nil"/>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Jml Brg</w:t>
            </w:r>
          </w:p>
        </w:tc>
        <w:tc>
          <w:tcPr>
            <w:tcW w:w="1124" w:type="dxa"/>
            <w:tcBorders>
              <w:top w:val="nil"/>
              <w:left w:val="nil"/>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 xml:space="preserve">Jumlah (Rp) </w:t>
            </w:r>
          </w:p>
        </w:tc>
        <w:tc>
          <w:tcPr>
            <w:tcW w:w="709" w:type="dxa"/>
            <w:tcBorders>
              <w:top w:val="nil"/>
              <w:left w:val="nil"/>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Jml Brg</w:t>
            </w:r>
          </w:p>
        </w:tc>
        <w:tc>
          <w:tcPr>
            <w:tcW w:w="1286" w:type="dxa"/>
            <w:tcBorders>
              <w:top w:val="nil"/>
              <w:left w:val="nil"/>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 xml:space="preserve">Jumlah (Rp) </w:t>
            </w:r>
          </w:p>
        </w:tc>
        <w:tc>
          <w:tcPr>
            <w:tcW w:w="709" w:type="dxa"/>
            <w:tcBorders>
              <w:top w:val="nil"/>
              <w:left w:val="nil"/>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Jml Brg</w:t>
            </w:r>
          </w:p>
        </w:tc>
        <w:tc>
          <w:tcPr>
            <w:tcW w:w="1123" w:type="dxa"/>
            <w:tcBorders>
              <w:top w:val="nil"/>
              <w:left w:val="nil"/>
              <w:bottom w:val="nil"/>
              <w:right w:val="single" w:sz="8" w:space="0" w:color="auto"/>
            </w:tcBorders>
            <w:shd w:val="clear" w:color="auto" w:fill="auto"/>
            <w:noWrap/>
            <w:vAlign w:val="center"/>
            <w:hideMark/>
          </w:tcPr>
          <w:p w:rsidR="00C633BF" w:rsidRPr="00596F91" w:rsidRDefault="00C633BF" w:rsidP="00C633BF">
            <w:pPr>
              <w:jc w:val="center"/>
              <w:rPr>
                <w:bCs/>
                <w:color w:val="000000"/>
                <w:sz w:val="16"/>
                <w:szCs w:val="16"/>
                <w:lang w:val="en-US"/>
              </w:rPr>
            </w:pPr>
            <w:r w:rsidRPr="00596F91">
              <w:rPr>
                <w:bCs/>
                <w:color w:val="000000"/>
                <w:sz w:val="16"/>
                <w:szCs w:val="16"/>
                <w:lang w:val="en-US"/>
              </w:rPr>
              <w:t xml:space="preserve"> Jumlah (Rp) </w:t>
            </w:r>
          </w:p>
        </w:tc>
      </w:tr>
      <w:tr w:rsidR="00C633BF" w:rsidRPr="00596F91" w:rsidTr="00596F91">
        <w:trPr>
          <w:trHeight w:val="240"/>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33BF" w:rsidRPr="00596F91" w:rsidRDefault="00C633BF" w:rsidP="00C633BF">
            <w:pPr>
              <w:jc w:val="center"/>
              <w:rPr>
                <w:color w:val="000000"/>
                <w:sz w:val="16"/>
                <w:szCs w:val="16"/>
                <w:lang w:val="en-US"/>
              </w:rPr>
            </w:pPr>
            <w:r w:rsidRPr="00596F91">
              <w:rPr>
                <w:color w:val="000000"/>
                <w:sz w:val="16"/>
                <w:szCs w:val="16"/>
                <w:lang w:val="en-US"/>
              </w:rPr>
              <w:t> </w:t>
            </w:r>
          </w:p>
        </w:tc>
        <w:tc>
          <w:tcPr>
            <w:tcW w:w="1144"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24"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286"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23"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r>
      <w:tr w:rsidR="00C633BF" w:rsidRPr="00596F91" w:rsidTr="00596F91">
        <w:trPr>
          <w:trHeight w:val="24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rsidR="00C633BF" w:rsidRPr="00596F91" w:rsidRDefault="00C633BF" w:rsidP="00C633BF">
            <w:pPr>
              <w:jc w:val="center"/>
              <w:rPr>
                <w:color w:val="000000"/>
                <w:sz w:val="16"/>
                <w:szCs w:val="16"/>
                <w:lang w:val="en-US"/>
              </w:rPr>
            </w:pPr>
            <w:r w:rsidRPr="00596F91">
              <w:rPr>
                <w:color w:val="000000"/>
                <w:sz w:val="16"/>
                <w:szCs w:val="16"/>
                <w:lang w:val="en-US"/>
              </w:rPr>
              <w:t> </w:t>
            </w:r>
          </w:p>
        </w:tc>
        <w:tc>
          <w:tcPr>
            <w:tcW w:w="1144" w:type="dxa"/>
            <w:tcBorders>
              <w:top w:val="nil"/>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8" w:type="dxa"/>
            <w:tcBorders>
              <w:top w:val="nil"/>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45" w:type="dxa"/>
            <w:tcBorders>
              <w:top w:val="nil"/>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24" w:type="dxa"/>
            <w:tcBorders>
              <w:top w:val="nil"/>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286" w:type="dxa"/>
            <w:tcBorders>
              <w:top w:val="nil"/>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23" w:type="dxa"/>
            <w:tcBorders>
              <w:top w:val="nil"/>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r>
      <w:tr w:rsidR="00C633BF" w:rsidRPr="00596F91" w:rsidTr="00596F91">
        <w:trPr>
          <w:trHeight w:val="240"/>
        </w:trPr>
        <w:tc>
          <w:tcPr>
            <w:tcW w:w="699" w:type="dxa"/>
            <w:tcBorders>
              <w:top w:val="nil"/>
              <w:left w:val="single" w:sz="8" w:space="0" w:color="auto"/>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44" w:type="dxa"/>
            <w:tcBorders>
              <w:top w:val="nil"/>
              <w:left w:val="nil"/>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8" w:type="dxa"/>
            <w:tcBorders>
              <w:top w:val="nil"/>
              <w:left w:val="nil"/>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45" w:type="dxa"/>
            <w:tcBorders>
              <w:top w:val="nil"/>
              <w:left w:val="nil"/>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nil"/>
              <w:left w:val="nil"/>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24" w:type="dxa"/>
            <w:tcBorders>
              <w:top w:val="nil"/>
              <w:left w:val="nil"/>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nil"/>
              <w:left w:val="nil"/>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286" w:type="dxa"/>
            <w:tcBorders>
              <w:top w:val="nil"/>
              <w:left w:val="nil"/>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nil"/>
              <w:left w:val="nil"/>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23" w:type="dxa"/>
            <w:tcBorders>
              <w:top w:val="nil"/>
              <w:left w:val="nil"/>
              <w:bottom w:val="nil"/>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r>
      <w:tr w:rsidR="00C633BF" w:rsidRPr="00596F91" w:rsidTr="00596F91">
        <w:trPr>
          <w:trHeight w:val="240"/>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33BF" w:rsidRPr="00596F91" w:rsidRDefault="00C633BF" w:rsidP="00C633BF">
            <w:pPr>
              <w:jc w:val="center"/>
              <w:rPr>
                <w:color w:val="000000"/>
                <w:sz w:val="16"/>
                <w:szCs w:val="16"/>
                <w:lang w:val="en-US"/>
              </w:rPr>
            </w:pPr>
            <w:r w:rsidRPr="00596F91">
              <w:rPr>
                <w:color w:val="000000"/>
                <w:sz w:val="16"/>
                <w:szCs w:val="16"/>
                <w:lang w:val="en-US"/>
              </w:rPr>
              <w:t> </w:t>
            </w:r>
          </w:p>
        </w:tc>
        <w:tc>
          <w:tcPr>
            <w:tcW w:w="1144"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24"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286"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c>
          <w:tcPr>
            <w:tcW w:w="1123" w:type="dxa"/>
            <w:tcBorders>
              <w:top w:val="single" w:sz="8" w:space="0" w:color="auto"/>
              <w:left w:val="nil"/>
              <w:bottom w:val="single" w:sz="8" w:space="0" w:color="auto"/>
              <w:right w:val="single" w:sz="8" w:space="0" w:color="auto"/>
            </w:tcBorders>
            <w:shd w:val="clear" w:color="auto" w:fill="auto"/>
            <w:noWrap/>
            <w:vAlign w:val="center"/>
            <w:hideMark/>
          </w:tcPr>
          <w:p w:rsidR="00C633BF" w:rsidRPr="00596F91" w:rsidRDefault="00C633BF" w:rsidP="00C633BF">
            <w:pPr>
              <w:rPr>
                <w:color w:val="000000"/>
                <w:sz w:val="16"/>
                <w:szCs w:val="16"/>
                <w:lang w:val="en-US"/>
              </w:rPr>
            </w:pPr>
            <w:r w:rsidRPr="00596F91">
              <w:rPr>
                <w:color w:val="000000"/>
                <w:sz w:val="16"/>
                <w:szCs w:val="16"/>
                <w:lang w:val="en-US"/>
              </w:rPr>
              <w:t> </w:t>
            </w:r>
          </w:p>
        </w:tc>
      </w:tr>
      <w:tr w:rsidR="00C633BF" w:rsidRPr="00596F91" w:rsidTr="00596F91">
        <w:trPr>
          <w:trHeight w:val="240"/>
        </w:trPr>
        <w:tc>
          <w:tcPr>
            <w:tcW w:w="699" w:type="dxa"/>
            <w:tcBorders>
              <w:top w:val="nil"/>
              <w:left w:val="single" w:sz="8" w:space="0" w:color="auto"/>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c>
          <w:tcPr>
            <w:tcW w:w="1144" w:type="dxa"/>
            <w:tcBorders>
              <w:top w:val="nil"/>
              <w:left w:val="nil"/>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c>
          <w:tcPr>
            <w:tcW w:w="708" w:type="dxa"/>
            <w:tcBorders>
              <w:top w:val="nil"/>
              <w:left w:val="nil"/>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c>
          <w:tcPr>
            <w:tcW w:w="1145" w:type="dxa"/>
            <w:tcBorders>
              <w:top w:val="nil"/>
              <w:left w:val="nil"/>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c>
          <w:tcPr>
            <w:tcW w:w="1124" w:type="dxa"/>
            <w:tcBorders>
              <w:top w:val="nil"/>
              <w:left w:val="nil"/>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c>
          <w:tcPr>
            <w:tcW w:w="1286" w:type="dxa"/>
            <w:tcBorders>
              <w:top w:val="nil"/>
              <w:left w:val="nil"/>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c>
          <w:tcPr>
            <w:tcW w:w="1123" w:type="dxa"/>
            <w:tcBorders>
              <w:top w:val="nil"/>
              <w:left w:val="nil"/>
              <w:bottom w:val="single" w:sz="8" w:space="0" w:color="auto"/>
              <w:right w:val="single" w:sz="8" w:space="0" w:color="auto"/>
            </w:tcBorders>
            <w:shd w:val="clear" w:color="auto" w:fill="auto"/>
            <w:noWrap/>
            <w:vAlign w:val="center"/>
          </w:tcPr>
          <w:p w:rsidR="00C633BF" w:rsidRPr="00596F91" w:rsidRDefault="00C633BF" w:rsidP="00C633BF">
            <w:pPr>
              <w:jc w:val="center"/>
              <w:rPr>
                <w:bCs/>
                <w:color w:val="000000"/>
                <w:sz w:val="16"/>
                <w:szCs w:val="16"/>
                <w:lang w:val="en-US"/>
              </w:rPr>
            </w:pPr>
          </w:p>
        </w:tc>
      </w:tr>
    </w:tbl>
    <w:p w:rsidR="00C633BF" w:rsidRDefault="00C633BF" w:rsidP="00E628E0">
      <w:pPr>
        <w:pStyle w:val="ListParagraph"/>
        <w:spacing w:line="276" w:lineRule="auto"/>
        <w:ind w:left="1350" w:right="-57"/>
        <w:jc w:val="both"/>
        <w:rPr>
          <w:sz w:val="22"/>
          <w:szCs w:val="22"/>
          <w:lang w:val="en-US"/>
        </w:rPr>
      </w:pPr>
    </w:p>
    <w:p w:rsidR="00467975" w:rsidRPr="0089520A" w:rsidRDefault="00467975" w:rsidP="007F1052">
      <w:pPr>
        <w:pStyle w:val="ListParagraph"/>
        <w:numPr>
          <w:ilvl w:val="0"/>
          <w:numId w:val="71"/>
        </w:numPr>
        <w:tabs>
          <w:tab w:val="left" w:pos="1418"/>
        </w:tabs>
        <w:spacing w:line="276" w:lineRule="auto"/>
        <w:ind w:left="1418" w:right="1376" w:hanging="425"/>
        <w:jc w:val="both"/>
        <w:rPr>
          <w:sz w:val="22"/>
          <w:szCs w:val="22"/>
        </w:rPr>
      </w:pPr>
      <w:r w:rsidRPr="0089520A">
        <w:rPr>
          <w:sz w:val="22"/>
          <w:szCs w:val="22"/>
        </w:rPr>
        <w:t>Beban Penyusutan dan Amortisasi</w:t>
      </w:r>
    </w:p>
    <w:p w:rsidR="005E7AC4" w:rsidRPr="0089520A" w:rsidRDefault="005E7AC4" w:rsidP="00757357">
      <w:pPr>
        <w:pStyle w:val="ListParagraph"/>
        <w:spacing w:line="276" w:lineRule="auto"/>
        <w:ind w:left="1418" w:right="24"/>
        <w:jc w:val="both"/>
        <w:rPr>
          <w:sz w:val="22"/>
          <w:szCs w:val="22"/>
        </w:rPr>
      </w:pPr>
      <w:r w:rsidRPr="0089520A">
        <w:rPr>
          <w:sz w:val="22"/>
          <w:szCs w:val="22"/>
        </w:rPr>
        <w:t>Beban penyusutan aset tetap tahun 20</w:t>
      </w:r>
      <w:r w:rsidR="0089520A" w:rsidRPr="0089520A">
        <w:rPr>
          <w:sz w:val="22"/>
          <w:szCs w:val="22"/>
          <w:lang w:val="en-US"/>
        </w:rPr>
        <w:t>2</w:t>
      </w:r>
      <w:r w:rsidR="0019378A">
        <w:rPr>
          <w:sz w:val="22"/>
          <w:szCs w:val="22"/>
          <w:lang w:val="en-US"/>
        </w:rPr>
        <w:t>2</w:t>
      </w:r>
      <w:r w:rsidR="001C0478">
        <w:rPr>
          <w:sz w:val="22"/>
          <w:szCs w:val="22"/>
        </w:rPr>
        <w:t xml:space="preserve"> adalah sebesar Rp.</w:t>
      </w:r>
      <w:r w:rsidR="00875897">
        <w:rPr>
          <w:sz w:val="22"/>
          <w:szCs w:val="22"/>
          <w:lang w:val="en-US"/>
        </w:rPr>
        <w:t xml:space="preserve"> 468.223.702</w:t>
      </w:r>
      <w:proofErr w:type="gramStart"/>
      <w:r w:rsidR="00875897">
        <w:rPr>
          <w:sz w:val="22"/>
          <w:szCs w:val="22"/>
          <w:lang w:val="en-US"/>
        </w:rPr>
        <w:t>,-</w:t>
      </w:r>
      <w:proofErr w:type="gramEnd"/>
      <w:r w:rsidR="001C0478">
        <w:rPr>
          <w:sz w:val="22"/>
          <w:szCs w:val="22"/>
          <w:lang w:val="en-US"/>
        </w:rPr>
        <w:t xml:space="preserve"> </w:t>
      </w:r>
      <w:r w:rsidRPr="0089520A">
        <w:rPr>
          <w:sz w:val="22"/>
          <w:szCs w:val="22"/>
        </w:rPr>
        <w:t xml:space="preserve">dengan </w:t>
      </w:r>
      <w:r w:rsidR="00D21426" w:rsidRPr="0089520A">
        <w:rPr>
          <w:sz w:val="22"/>
          <w:szCs w:val="22"/>
          <w:lang w:val="en-US"/>
        </w:rPr>
        <w:t>r</w:t>
      </w:r>
      <w:r w:rsidRPr="0089520A">
        <w:rPr>
          <w:sz w:val="22"/>
          <w:szCs w:val="22"/>
        </w:rPr>
        <w:t xml:space="preserve">incian </w:t>
      </w:r>
      <w:r w:rsidR="00D14B90" w:rsidRPr="0089520A">
        <w:rPr>
          <w:sz w:val="22"/>
          <w:szCs w:val="22"/>
          <w:lang w:val="en-ID"/>
        </w:rPr>
        <w:t xml:space="preserve">sebagai berikut </w:t>
      </w:r>
      <w:r w:rsidRPr="0089520A">
        <w:rPr>
          <w:sz w:val="22"/>
          <w:szCs w:val="22"/>
        </w:rPr>
        <w:t>:</w:t>
      </w:r>
    </w:p>
    <w:p w:rsidR="005E7AC4" w:rsidRPr="00875897" w:rsidRDefault="005E7AC4" w:rsidP="00F72A05">
      <w:pPr>
        <w:pStyle w:val="ListParagraph"/>
        <w:tabs>
          <w:tab w:val="left" w:pos="1701"/>
          <w:tab w:val="left" w:pos="6521"/>
        </w:tabs>
        <w:spacing w:line="276" w:lineRule="auto"/>
        <w:ind w:left="1418" w:right="84"/>
        <w:jc w:val="both"/>
        <w:rPr>
          <w:sz w:val="22"/>
          <w:szCs w:val="22"/>
          <w:lang w:val="en-US"/>
        </w:rPr>
      </w:pPr>
      <w:r w:rsidRPr="0089520A">
        <w:rPr>
          <w:sz w:val="22"/>
          <w:szCs w:val="22"/>
        </w:rPr>
        <w:t xml:space="preserve">a. </w:t>
      </w:r>
      <w:r w:rsidR="00F72A05">
        <w:rPr>
          <w:sz w:val="22"/>
          <w:szCs w:val="22"/>
        </w:rPr>
        <w:tab/>
      </w:r>
      <w:r w:rsidRPr="0089520A">
        <w:rPr>
          <w:sz w:val="22"/>
          <w:szCs w:val="22"/>
        </w:rPr>
        <w:t xml:space="preserve">Beban </w:t>
      </w:r>
      <w:r w:rsidR="00D14B90" w:rsidRPr="0089520A">
        <w:rPr>
          <w:sz w:val="22"/>
          <w:szCs w:val="22"/>
        </w:rPr>
        <w:t>Penyusutan Peralatan dan Mesin</w:t>
      </w:r>
      <w:r w:rsidR="00416F85" w:rsidRPr="0089520A">
        <w:rPr>
          <w:sz w:val="22"/>
          <w:szCs w:val="22"/>
          <w:lang w:val="en-ID"/>
        </w:rPr>
        <w:tab/>
      </w:r>
      <w:r w:rsidR="00875897">
        <w:rPr>
          <w:sz w:val="22"/>
          <w:szCs w:val="22"/>
        </w:rPr>
        <w:t>Rp. 426.348.996</w:t>
      </w:r>
      <w:r w:rsidR="00875897">
        <w:rPr>
          <w:sz w:val="22"/>
          <w:szCs w:val="22"/>
          <w:lang w:val="en-US"/>
        </w:rPr>
        <w:t>,-</w:t>
      </w:r>
    </w:p>
    <w:p w:rsidR="005E7AC4" w:rsidRPr="0089520A" w:rsidRDefault="005E7AC4" w:rsidP="00F72A05">
      <w:pPr>
        <w:pStyle w:val="ListParagraph"/>
        <w:tabs>
          <w:tab w:val="left" w:pos="1701"/>
          <w:tab w:val="left" w:pos="6521"/>
        </w:tabs>
        <w:spacing w:line="276" w:lineRule="auto"/>
        <w:ind w:left="1418" w:right="84"/>
        <w:jc w:val="both"/>
        <w:rPr>
          <w:sz w:val="22"/>
          <w:szCs w:val="22"/>
        </w:rPr>
      </w:pPr>
      <w:r w:rsidRPr="0089520A">
        <w:rPr>
          <w:sz w:val="22"/>
          <w:szCs w:val="22"/>
        </w:rPr>
        <w:t xml:space="preserve">b. </w:t>
      </w:r>
      <w:r w:rsidR="00F72A05">
        <w:rPr>
          <w:sz w:val="22"/>
          <w:szCs w:val="22"/>
        </w:rPr>
        <w:tab/>
      </w:r>
      <w:r w:rsidRPr="0089520A">
        <w:rPr>
          <w:sz w:val="22"/>
          <w:szCs w:val="22"/>
        </w:rPr>
        <w:t>Beban Pe</w:t>
      </w:r>
      <w:r w:rsidR="00875897">
        <w:rPr>
          <w:sz w:val="22"/>
          <w:szCs w:val="22"/>
        </w:rPr>
        <w:t>nyusutan Gedung dan Bangunan</w:t>
      </w:r>
      <w:r w:rsidR="00875897">
        <w:rPr>
          <w:sz w:val="22"/>
          <w:szCs w:val="22"/>
        </w:rPr>
        <w:tab/>
        <w:t>Rp. 41.874.706,-</w:t>
      </w:r>
    </w:p>
    <w:p w:rsidR="005E7AC4" w:rsidRPr="0089520A" w:rsidRDefault="005E7AC4" w:rsidP="00F72A05">
      <w:pPr>
        <w:pStyle w:val="ListParagraph"/>
        <w:tabs>
          <w:tab w:val="left" w:pos="1701"/>
          <w:tab w:val="left" w:pos="6521"/>
        </w:tabs>
        <w:spacing w:line="276" w:lineRule="auto"/>
        <w:ind w:left="1418" w:right="84"/>
        <w:jc w:val="both"/>
        <w:rPr>
          <w:sz w:val="22"/>
          <w:szCs w:val="22"/>
          <w:lang w:val="en-US"/>
        </w:rPr>
      </w:pPr>
      <w:r w:rsidRPr="0089520A">
        <w:rPr>
          <w:sz w:val="22"/>
          <w:szCs w:val="22"/>
        </w:rPr>
        <w:t xml:space="preserve">c. </w:t>
      </w:r>
      <w:r w:rsidR="00F72A05">
        <w:rPr>
          <w:sz w:val="22"/>
          <w:szCs w:val="22"/>
        </w:rPr>
        <w:tab/>
      </w:r>
      <w:r w:rsidRPr="0089520A">
        <w:rPr>
          <w:sz w:val="22"/>
          <w:szCs w:val="22"/>
        </w:rPr>
        <w:t>Beban Penyusutan Jalan, Irigasi dan Jaringan</w:t>
      </w:r>
      <w:r w:rsidRPr="0089520A">
        <w:rPr>
          <w:sz w:val="22"/>
          <w:szCs w:val="22"/>
        </w:rPr>
        <w:tab/>
        <w:t>Rp ….</w:t>
      </w:r>
    </w:p>
    <w:p w:rsidR="00655C98" w:rsidRPr="0089520A" w:rsidRDefault="00AC4C6C" w:rsidP="00F72A05">
      <w:pPr>
        <w:pStyle w:val="ListParagraph"/>
        <w:tabs>
          <w:tab w:val="left" w:pos="1701"/>
          <w:tab w:val="left" w:pos="6521"/>
        </w:tabs>
        <w:spacing w:line="276" w:lineRule="auto"/>
        <w:ind w:left="1418" w:right="84"/>
        <w:jc w:val="both"/>
        <w:rPr>
          <w:sz w:val="22"/>
          <w:szCs w:val="22"/>
          <w:lang w:val="en-US"/>
        </w:rPr>
      </w:pPr>
      <w:r w:rsidRPr="0089520A">
        <w:rPr>
          <w:sz w:val="22"/>
          <w:szCs w:val="22"/>
          <w:lang w:val="en-US"/>
        </w:rPr>
        <w:t xml:space="preserve">d. </w:t>
      </w:r>
      <w:r w:rsidR="00F72A05">
        <w:rPr>
          <w:sz w:val="22"/>
          <w:szCs w:val="22"/>
          <w:lang w:val="en-US"/>
        </w:rPr>
        <w:tab/>
      </w:r>
      <w:r w:rsidRPr="0089520A">
        <w:rPr>
          <w:sz w:val="22"/>
          <w:szCs w:val="22"/>
        </w:rPr>
        <w:t>Beban Penyusutan</w:t>
      </w:r>
      <w:r w:rsidRPr="0089520A">
        <w:rPr>
          <w:sz w:val="22"/>
          <w:szCs w:val="22"/>
          <w:lang w:val="en-US"/>
        </w:rPr>
        <w:t xml:space="preserve"> Aset </w:t>
      </w:r>
      <w:r w:rsidR="00D14B90" w:rsidRPr="0089520A">
        <w:rPr>
          <w:sz w:val="22"/>
          <w:szCs w:val="22"/>
          <w:lang w:val="en-US"/>
        </w:rPr>
        <w:t xml:space="preserve">Tetap </w:t>
      </w:r>
      <w:r w:rsidRPr="0089520A">
        <w:rPr>
          <w:sz w:val="22"/>
          <w:szCs w:val="22"/>
          <w:lang w:val="en-US"/>
        </w:rPr>
        <w:t>Lainnya</w:t>
      </w:r>
      <w:r w:rsidR="00416F85" w:rsidRPr="0089520A">
        <w:rPr>
          <w:sz w:val="22"/>
          <w:szCs w:val="22"/>
          <w:lang w:val="en-US"/>
        </w:rPr>
        <w:tab/>
      </w:r>
      <w:r w:rsidR="00D14B90" w:rsidRPr="0089520A">
        <w:rPr>
          <w:sz w:val="22"/>
          <w:szCs w:val="22"/>
          <w:lang w:val="en-US"/>
        </w:rPr>
        <w:t>Rp …</w:t>
      </w:r>
      <w:r w:rsidR="00416F85" w:rsidRPr="0089520A">
        <w:rPr>
          <w:sz w:val="22"/>
          <w:szCs w:val="22"/>
          <w:lang w:val="en-US"/>
        </w:rPr>
        <w:t>.</w:t>
      </w:r>
      <w:r w:rsidRPr="0089520A">
        <w:rPr>
          <w:sz w:val="22"/>
          <w:szCs w:val="22"/>
          <w:lang w:val="en-US"/>
        </w:rPr>
        <w:tab/>
      </w:r>
    </w:p>
    <w:p w:rsidR="008409AA" w:rsidRPr="0089520A" w:rsidRDefault="00AC4C6C" w:rsidP="0089520A">
      <w:pPr>
        <w:pStyle w:val="ListParagraph"/>
        <w:tabs>
          <w:tab w:val="left" w:pos="6521"/>
        </w:tabs>
        <w:spacing w:line="276" w:lineRule="auto"/>
        <w:ind w:left="1530" w:right="84"/>
        <w:jc w:val="both"/>
        <w:rPr>
          <w:sz w:val="22"/>
          <w:szCs w:val="22"/>
          <w:lang w:val="en-US"/>
        </w:rPr>
      </w:pPr>
      <w:r w:rsidRPr="0089520A">
        <w:rPr>
          <w:sz w:val="22"/>
          <w:szCs w:val="22"/>
          <w:lang w:val="en-US"/>
        </w:rPr>
        <w:tab/>
      </w:r>
    </w:p>
    <w:p w:rsidR="005E7AC4" w:rsidRDefault="005E7AC4" w:rsidP="00757357">
      <w:pPr>
        <w:pStyle w:val="ListParagraph"/>
        <w:spacing w:line="276" w:lineRule="auto"/>
        <w:ind w:left="1418" w:right="24"/>
        <w:jc w:val="both"/>
        <w:rPr>
          <w:sz w:val="22"/>
          <w:szCs w:val="22"/>
          <w:lang w:val="en-US"/>
        </w:rPr>
      </w:pPr>
      <w:r w:rsidRPr="00757357">
        <w:rPr>
          <w:sz w:val="22"/>
          <w:szCs w:val="22"/>
          <w:lang w:val="en-US"/>
        </w:rPr>
        <w:t>Beban Amortisasi Aset Tidak Berwujud tahun 20</w:t>
      </w:r>
      <w:r w:rsidR="0089520A" w:rsidRPr="0089520A">
        <w:rPr>
          <w:sz w:val="22"/>
          <w:szCs w:val="22"/>
          <w:lang w:val="en-US"/>
        </w:rPr>
        <w:t>2</w:t>
      </w:r>
      <w:r w:rsidR="0019378A">
        <w:rPr>
          <w:sz w:val="22"/>
          <w:szCs w:val="22"/>
          <w:lang w:val="en-US"/>
        </w:rPr>
        <w:t>2</w:t>
      </w:r>
      <w:r w:rsidR="0089520A" w:rsidRPr="0089520A">
        <w:rPr>
          <w:sz w:val="22"/>
          <w:szCs w:val="22"/>
          <w:lang w:val="en-US"/>
        </w:rPr>
        <w:t xml:space="preserve"> </w:t>
      </w:r>
      <w:r w:rsidR="0089520A">
        <w:rPr>
          <w:sz w:val="22"/>
          <w:szCs w:val="22"/>
          <w:lang w:val="en-US"/>
        </w:rPr>
        <w:t xml:space="preserve">berupa amortisasi software </w:t>
      </w:r>
      <w:r w:rsidR="00D14B90" w:rsidRPr="0089520A">
        <w:rPr>
          <w:sz w:val="22"/>
          <w:szCs w:val="22"/>
          <w:lang w:val="en-US"/>
        </w:rPr>
        <w:t xml:space="preserve">sebesar </w:t>
      </w:r>
      <w:r w:rsidR="00AC4C6C" w:rsidRPr="0089520A">
        <w:rPr>
          <w:sz w:val="22"/>
          <w:szCs w:val="22"/>
          <w:lang w:val="en-US"/>
        </w:rPr>
        <w:t>Rp…</w:t>
      </w:r>
      <w:r w:rsidR="00E06752">
        <w:rPr>
          <w:sz w:val="22"/>
          <w:szCs w:val="22"/>
          <w:lang w:val="en-US"/>
        </w:rPr>
        <w:t>…</w:t>
      </w:r>
      <w:r w:rsidR="0089520A">
        <w:rPr>
          <w:sz w:val="22"/>
          <w:szCs w:val="22"/>
          <w:lang w:val="en-US"/>
        </w:rPr>
        <w:t xml:space="preserve"> </w:t>
      </w:r>
      <w:r w:rsidR="00E06752">
        <w:rPr>
          <w:sz w:val="22"/>
          <w:szCs w:val="22"/>
          <w:lang w:val="en-US"/>
        </w:rPr>
        <w:t>R</w:t>
      </w:r>
      <w:r w:rsidR="0089520A">
        <w:rPr>
          <w:sz w:val="22"/>
          <w:szCs w:val="22"/>
          <w:lang w:val="en-US"/>
        </w:rPr>
        <w:t>incian</w:t>
      </w:r>
      <w:r w:rsidR="00E06752">
        <w:rPr>
          <w:sz w:val="22"/>
          <w:szCs w:val="22"/>
          <w:lang w:val="en-US"/>
        </w:rPr>
        <w:t xml:space="preserve"> Beban Amortisasi dan Akumulasi Amortisasi tahun 202</w:t>
      </w:r>
      <w:r w:rsidR="0019378A">
        <w:rPr>
          <w:sz w:val="22"/>
          <w:szCs w:val="22"/>
          <w:lang w:val="en-US"/>
        </w:rPr>
        <w:t>2</w:t>
      </w:r>
      <w:r w:rsidR="0089520A">
        <w:rPr>
          <w:sz w:val="22"/>
          <w:szCs w:val="22"/>
          <w:lang w:val="en-US"/>
        </w:rPr>
        <w:t xml:space="preserve"> sebagai </w:t>
      </w:r>
      <w:proofErr w:type="gramStart"/>
      <w:r w:rsidR="0089520A">
        <w:rPr>
          <w:sz w:val="22"/>
          <w:szCs w:val="22"/>
          <w:lang w:val="en-US"/>
        </w:rPr>
        <w:t>berikut :</w:t>
      </w:r>
      <w:proofErr w:type="gramEnd"/>
    </w:p>
    <w:p w:rsidR="004B47D6" w:rsidRDefault="004B47D6" w:rsidP="0089520A">
      <w:pPr>
        <w:pStyle w:val="ListParagraph"/>
        <w:spacing w:line="276" w:lineRule="auto"/>
        <w:ind w:left="1350" w:right="-58"/>
        <w:jc w:val="both"/>
        <w:rPr>
          <w:sz w:val="22"/>
          <w:szCs w:val="22"/>
          <w:lang w:val="en-US"/>
        </w:rPr>
      </w:pPr>
    </w:p>
    <w:tbl>
      <w:tblPr>
        <w:tblW w:w="9225" w:type="dxa"/>
        <w:tblInd w:w="-10" w:type="dxa"/>
        <w:tblLook w:val="04A0" w:firstRow="1" w:lastRow="0" w:firstColumn="1" w:lastColumn="0" w:noHBand="0" w:noVBand="1"/>
      </w:tblPr>
      <w:tblGrid>
        <w:gridCol w:w="1560"/>
        <w:gridCol w:w="728"/>
        <w:gridCol w:w="1409"/>
        <w:gridCol w:w="1417"/>
        <w:gridCol w:w="1418"/>
        <w:gridCol w:w="1275"/>
        <w:gridCol w:w="1418"/>
      </w:tblGrid>
      <w:tr w:rsidR="00DE1E9C" w:rsidRPr="00DE1E9C" w:rsidTr="0019378A">
        <w:trPr>
          <w:trHeight w:val="780"/>
          <w:tblHeader/>
        </w:trPr>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rsidR="00DE1E9C" w:rsidRPr="00DE1E9C" w:rsidRDefault="00DE1E9C" w:rsidP="00DE1E9C">
            <w:pPr>
              <w:jc w:val="center"/>
              <w:rPr>
                <w:b/>
                <w:bCs/>
                <w:color w:val="000000"/>
                <w:sz w:val="20"/>
                <w:szCs w:val="20"/>
                <w:lang w:val="en-US"/>
              </w:rPr>
            </w:pPr>
            <w:r w:rsidRPr="00DE1E9C">
              <w:rPr>
                <w:b/>
                <w:bCs/>
                <w:color w:val="000000"/>
                <w:sz w:val="20"/>
                <w:szCs w:val="20"/>
                <w:lang w:val="en-US"/>
              </w:rPr>
              <w:t>Nama Software</w:t>
            </w:r>
          </w:p>
        </w:tc>
        <w:tc>
          <w:tcPr>
            <w:tcW w:w="728" w:type="dxa"/>
            <w:tcBorders>
              <w:top w:val="single" w:sz="8" w:space="0" w:color="auto"/>
              <w:left w:val="nil"/>
              <w:bottom w:val="single" w:sz="8" w:space="0" w:color="auto"/>
              <w:right w:val="single" w:sz="8" w:space="0" w:color="auto"/>
            </w:tcBorders>
            <w:shd w:val="clear" w:color="auto" w:fill="auto"/>
            <w:hideMark/>
          </w:tcPr>
          <w:p w:rsidR="00DE1E9C" w:rsidRDefault="00DE1E9C" w:rsidP="00DE1E9C">
            <w:pPr>
              <w:jc w:val="center"/>
              <w:rPr>
                <w:b/>
                <w:bCs/>
                <w:color w:val="000000"/>
                <w:sz w:val="20"/>
                <w:szCs w:val="20"/>
                <w:lang w:val="en-US"/>
              </w:rPr>
            </w:pPr>
            <w:r w:rsidRPr="00DE1E9C">
              <w:rPr>
                <w:b/>
                <w:bCs/>
                <w:color w:val="000000"/>
                <w:sz w:val="20"/>
                <w:szCs w:val="20"/>
                <w:lang w:val="en-US"/>
              </w:rPr>
              <w:t xml:space="preserve">Umur  s.d </w:t>
            </w:r>
          </w:p>
          <w:p w:rsidR="00DE1E9C" w:rsidRPr="00DE1E9C" w:rsidRDefault="00951711" w:rsidP="00DE1E9C">
            <w:pPr>
              <w:jc w:val="center"/>
              <w:rPr>
                <w:b/>
                <w:bCs/>
                <w:color w:val="000000"/>
                <w:sz w:val="20"/>
                <w:szCs w:val="20"/>
                <w:lang w:val="en-US"/>
              </w:rPr>
            </w:pPr>
            <w:r>
              <w:rPr>
                <w:b/>
                <w:bCs/>
                <w:color w:val="000000"/>
                <w:sz w:val="20"/>
                <w:szCs w:val="20"/>
                <w:lang w:val="en-US"/>
              </w:rPr>
              <w:t>2022</w:t>
            </w:r>
          </w:p>
        </w:tc>
        <w:tc>
          <w:tcPr>
            <w:tcW w:w="1409" w:type="dxa"/>
            <w:tcBorders>
              <w:top w:val="single" w:sz="8" w:space="0" w:color="auto"/>
              <w:left w:val="nil"/>
              <w:bottom w:val="single" w:sz="8" w:space="0" w:color="auto"/>
              <w:right w:val="single" w:sz="8" w:space="0" w:color="auto"/>
            </w:tcBorders>
            <w:shd w:val="clear" w:color="auto" w:fill="auto"/>
            <w:hideMark/>
          </w:tcPr>
          <w:p w:rsidR="00DE1E9C" w:rsidRPr="00DE1E9C" w:rsidRDefault="00DE1E9C" w:rsidP="00DE1E9C">
            <w:pPr>
              <w:jc w:val="center"/>
              <w:rPr>
                <w:b/>
                <w:bCs/>
                <w:color w:val="000000"/>
                <w:sz w:val="20"/>
                <w:szCs w:val="20"/>
                <w:lang w:val="en-US"/>
              </w:rPr>
            </w:pPr>
            <w:r w:rsidRPr="00DE1E9C">
              <w:rPr>
                <w:b/>
                <w:bCs/>
                <w:color w:val="000000"/>
                <w:sz w:val="20"/>
                <w:szCs w:val="20"/>
                <w:lang w:val="en-US"/>
              </w:rPr>
              <w:t>Nilai Software</w:t>
            </w:r>
            <w:r>
              <w:rPr>
                <w:b/>
                <w:bCs/>
                <w:color w:val="000000"/>
                <w:sz w:val="20"/>
                <w:szCs w:val="20"/>
                <w:lang w:val="en-US"/>
              </w:rPr>
              <w:t xml:space="preserve"> (Rp)</w:t>
            </w:r>
          </w:p>
        </w:tc>
        <w:tc>
          <w:tcPr>
            <w:tcW w:w="1417" w:type="dxa"/>
            <w:tcBorders>
              <w:top w:val="single" w:sz="8" w:space="0" w:color="auto"/>
              <w:left w:val="nil"/>
              <w:bottom w:val="single" w:sz="8" w:space="0" w:color="auto"/>
              <w:right w:val="single" w:sz="8" w:space="0" w:color="auto"/>
            </w:tcBorders>
            <w:shd w:val="clear" w:color="auto" w:fill="auto"/>
            <w:hideMark/>
          </w:tcPr>
          <w:p w:rsidR="00DE1E9C" w:rsidRPr="00DE1E9C" w:rsidRDefault="00DE1E9C" w:rsidP="00DE1E9C">
            <w:pPr>
              <w:jc w:val="center"/>
              <w:rPr>
                <w:b/>
                <w:bCs/>
                <w:color w:val="000000"/>
                <w:sz w:val="20"/>
                <w:szCs w:val="20"/>
                <w:lang w:val="en-US"/>
              </w:rPr>
            </w:pPr>
            <w:r w:rsidRPr="00DE1E9C">
              <w:rPr>
                <w:b/>
                <w:bCs/>
                <w:color w:val="000000"/>
                <w:sz w:val="20"/>
                <w:szCs w:val="20"/>
                <w:lang w:val="en-US"/>
              </w:rPr>
              <w:t>Amortisasi per tahun (Rp)</w:t>
            </w:r>
          </w:p>
        </w:tc>
        <w:tc>
          <w:tcPr>
            <w:tcW w:w="1418" w:type="dxa"/>
            <w:tcBorders>
              <w:top w:val="single" w:sz="8" w:space="0" w:color="auto"/>
              <w:left w:val="nil"/>
              <w:bottom w:val="single" w:sz="8" w:space="0" w:color="auto"/>
              <w:right w:val="single" w:sz="8" w:space="0" w:color="auto"/>
            </w:tcBorders>
            <w:shd w:val="clear" w:color="auto" w:fill="auto"/>
            <w:hideMark/>
          </w:tcPr>
          <w:p w:rsidR="00DE1E9C" w:rsidRPr="00DE1E9C" w:rsidRDefault="00DE1E9C" w:rsidP="00951711">
            <w:pPr>
              <w:jc w:val="center"/>
              <w:rPr>
                <w:b/>
                <w:bCs/>
                <w:color w:val="000000"/>
                <w:sz w:val="20"/>
                <w:szCs w:val="20"/>
                <w:lang w:val="en-US"/>
              </w:rPr>
            </w:pPr>
            <w:r w:rsidRPr="00DE1E9C">
              <w:rPr>
                <w:b/>
                <w:bCs/>
                <w:color w:val="000000"/>
                <w:sz w:val="20"/>
                <w:szCs w:val="20"/>
                <w:lang w:val="en-US"/>
              </w:rPr>
              <w:t>Akumulasi Amortisasi 202</w:t>
            </w:r>
            <w:r w:rsidR="00951711">
              <w:rPr>
                <w:b/>
                <w:bCs/>
                <w:color w:val="000000"/>
                <w:sz w:val="20"/>
                <w:szCs w:val="20"/>
                <w:lang w:val="en-US"/>
              </w:rPr>
              <w:t>1</w:t>
            </w:r>
            <w:r w:rsidRPr="00DE1E9C">
              <w:rPr>
                <w:b/>
                <w:bCs/>
                <w:color w:val="000000"/>
                <w:sz w:val="20"/>
                <w:szCs w:val="20"/>
                <w:lang w:val="en-US"/>
              </w:rPr>
              <w:t xml:space="preserve"> (Rp)</w:t>
            </w:r>
          </w:p>
        </w:tc>
        <w:tc>
          <w:tcPr>
            <w:tcW w:w="1275" w:type="dxa"/>
            <w:tcBorders>
              <w:top w:val="single" w:sz="8" w:space="0" w:color="auto"/>
              <w:left w:val="nil"/>
              <w:bottom w:val="single" w:sz="8" w:space="0" w:color="auto"/>
              <w:right w:val="single" w:sz="8" w:space="0" w:color="auto"/>
            </w:tcBorders>
            <w:shd w:val="clear" w:color="auto" w:fill="auto"/>
            <w:hideMark/>
          </w:tcPr>
          <w:p w:rsidR="00DE1E9C" w:rsidRPr="00DE1E9C" w:rsidRDefault="00DE1E9C" w:rsidP="00DE1E9C">
            <w:pPr>
              <w:jc w:val="center"/>
              <w:rPr>
                <w:b/>
                <w:bCs/>
                <w:color w:val="000000"/>
                <w:sz w:val="20"/>
                <w:szCs w:val="20"/>
                <w:lang w:val="en-US"/>
              </w:rPr>
            </w:pPr>
            <w:r w:rsidRPr="00DE1E9C">
              <w:rPr>
                <w:b/>
                <w:bCs/>
                <w:color w:val="000000"/>
                <w:sz w:val="20"/>
                <w:szCs w:val="20"/>
                <w:lang w:val="en-US"/>
              </w:rPr>
              <w:t>B</w:t>
            </w:r>
            <w:r w:rsidR="00951711">
              <w:rPr>
                <w:b/>
                <w:bCs/>
                <w:color w:val="000000"/>
                <w:sz w:val="20"/>
                <w:szCs w:val="20"/>
                <w:lang w:val="en-US"/>
              </w:rPr>
              <w:t>eban Amortisasi 2022</w:t>
            </w:r>
            <w:r w:rsidRPr="00DE1E9C">
              <w:rPr>
                <w:b/>
                <w:bCs/>
                <w:color w:val="000000"/>
                <w:sz w:val="20"/>
                <w:szCs w:val="20"/>
                <w:lang w:val="en-US"/>
              </w:rPr>
              <w:t xml:space="preserve"> (Rp)</w:t>
            </w:r>
          </w:p>
        </w:tc>
        <w:tc>
          <w:tcPr>
            <w:tcW w:w="1418" w:type="dxa"/>
            <w:tcBorders>
              <w:top w:val="single" w:sz="8" w:space="0" w:color="auto"/>
              <w:left w:val="nil"/>
              <w:bottom w:val="single" w:sz="8" w:space="0" w:color="auto"/>
              <w:right w:val="single" w:sz="8" w:space="0" w:color="auto"/>
            </w:tcBorders>
            <w:shd w:val="clear" w:color="auto" w:fill="auto"/>
            <w:hideMark/>
          </w:tcPr>
          <w:p w:rsidR="00DE1E9C" w:rsidRPr="00DE1E9C" w:rsidRDefault="00951711" w:rsidP="00DE1E9C">
            <w:pPr>
              <w:jc w:val="center"/>
              <w:rPr>
                <w:b/>
                <w:bCs/>
                <w:color w:val="000000"/>
                <w:sz w:val="20"/>
                <w:szCs w:val="20"/>
                <w:lang w:val="en-US"/>
              </w:rPr>
            </w:pPr>
            <w:r>
              <w:rPr>
                <w:b/>
                <w:bCs/>
                <w:color w:val="000000"/>
                <w:sz w:val="20"/>
                <w:szCs w:val="20"/>
                <w:lang w:val="en-US"/>
              </w:rPr>
              <w:t>Akumulasi Amortisasi 2022</w:t>
            </w:r>
            <w:r w:rsidR="00DE1E9C" w:rsidRPr="00DE1E9C">
              <w:rPr>
                <w:b/>
                <w:bCs/>
                <w:color w:val="000000"/>
                <w:sz w:val="20"/>
                <w:szCs w:val="20"/>
                <w:lang w:val="en-US"/>
              </w:rPr>
              <w:t xml:space="preserve"> (Rp)</w:t>
            </w:r>
          </w:p>
        </w:tc>
      </w:tr>
      <w:tr w:rsidR="00DE1E9C" w:rsidRPr="00DE1E9C" w:rsidTr="00333D1D">
        <w:trPr>
          <w:trHeight w:val="315"/>
        </w:trPr>
        <w:tc>
          <w:tcPr>
            <w:tcW w:w="1560" w:type="dxa"/>
            <w:tcBorders>
              <w:top w:val="nil"/>
              <w:left w:val="single" w:sz="8" w:space="0" w:color="auto"/>
              <w:bottom w:val="single" w:sz="8" w:space="0" w:color="auto"/>
              <w:right w:val="single" w:sz="8" w:space="0" w:color="auto"/>
            </w:tcBorders>
            <w:shd w:val="clear" w:color="auto" w:fill="auto"/>
            <w:noWrap/>
            <w:hideMark/>
          </w:tcPr>
          <w:p w:rsidR="00DE1E9C" w:rsidRPr="00DE1E9C" w:rsidRDefault="00DE1E9C" w:rsidP="00DE1E9C">
            <w:pPr>
              <w:jc w:val="center"/>
              <w:rPr>
                <w:color w:val="000000"/>
                <w:sz w:val="16"/>
                <w:szCs w:val="16"/>
                <w:lang w:val="en-US"/>
              </w:rPr>
            </w:pPr>
            <w:r w:rsidRPr="00DE1E9C">
              <w:rPr>
                <w:color w:val="000000"/>
                <w:sz w:val="16"/>
                <w:szCs w:val="16"/>
                <w:lang w:val="en-US"/>
              </w:rPr>
              <w:t> </w:t>
            </w:r>
          </w:p>
        </w:tc>
        <w:tc>
          <w:tcPr>
            <w:tcW w:w="728" w:type="dxa"/>
            <w:tcBorders>
              <w:top w:val="nil"/>
              <w:left w:val="nil"/>
              <w:bottom w:val="single" w:sz="8" w:space="0" w:color="auto"/>
              <w:right w:val="single" w:sz="8" w:space="0" w:color="auto"/>
            </w:tcBorders>
            <w:shd w:val="clear" w:color="auto" w:fill="auto"/>
            <w:noWrap/>
            <w:hideMark/>
          </w:tcPr>
          <w:p w:rsidR="00DE1E9C" w:rsidRPr="00DE1E9C" w:rsidRDefault="00DE1E9C" w:rsidP="00DE1E9C">
            <w:pPr>
              <w:rPr>
                <w:color w:val="000000"/>
                <w:sz w:val="16"/>
                <w:szCs w:val="16"/>
                <w:lang w:val="en-US"/>
              </w:rPr>
            </w:pPr>
            <w:r w:rsidRPr="00DE1E9C">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c>
          <w:tcPr>
            <w:tcW w:w="1275"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r>
      <w:tr w:rsidR="00DE1E9C" w:rsidRPr="00DE1E9C" w:rsidTr="00333D1D">
        <w:trPr>
          <w:trHeight w:val="315"/>
        </w:trPr>
        <w:tc>
          <w:tcPr>
            <w:tcW w:w="1560" w:type="dxa"/>
            <w:tcBorders>
              <w:top w:val="nil"/>
              <w:left w:val="single" w:sz="8" w:space="0" w:color="auto"/>
              <w:bottom w:val="single" w:sz="8" w:space="0" w:color="auto"/>
              <w:right w:val="single" w:sz="8" w:space="0" w:color="auto"/>
            </w:tcBorders>
            <w:shd w:val="clear" w:color="auto" w:fill="auto"/>
            <w:noWrap/>
            <w:hideMark/>
          </w:tcPr>
          <w:p w:rsidR="00DE1E9C" w:rsidRPr="00DE1E9C" w:rsidRDefault="00DE1E9C" w:rsidP="00DE1E9C">
            <w:pPr>
              <w:jc w:val="center"/>
              <w:rPr>
                <w:color w:val="000000"/>
                <w:sz w:val="16"/>
                <w:szCs w:val="16"/>
                <w:lang w:val="en-US"/>
              </w:rPr>
            </w:pPr>
            <w:r w:rsidRPr="00DE1E9C">
              <w:rPr>
                <w:color w:val="000000"/>
                <w:sz w:val="16"/>
                <w:szCs w:val="16"/>
                <w:lang w:val="en-US"/>
              </w:rPr>
              <w:t> </w:t>
            </w:r>
          </w:p>
        </w:tc>
        <w:tc>
          <w:tcPr>
            <w:tcW w:w="728" w:type="dxa"/>
            <w:tcBorders>
              <w:top w:val="nil"/>
              <w:left w:val="nil"/>
              <w:bottom w:val="single" w:sz="8" w:space="0" w:color="auto"/>
              <w:right w:val="single" w:sz="8" w:space="0" w:color="auto"/>
            </w:tcBorders>
            <w:shd w:val="clear" w:color="auto" w:fill="auto"/>
            <w:noWrap/>
            <w:hideMark/>
          </w:tcPr>
          <w:p w:rsidR="00DE1E9C" w:rsidRPr="00DE1E9C" w:rsidRDefault="00DE1E9C" w:rsidP="00DE1E9C">
            <w:pPr>
              <w:rPr>
                <w:color w:val="000000"/>
                <w:sz w:val="16"/>
                <w:szCs w:val="16"/>
                <w:lang w:val="en-US"/>
              </w:rPr>
            </w:pPr>
            <w:r w:rsidRPr="00DE1E9C">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c>
          <w:tcPr>
            <w:tcW w:w="1275"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r>
      <w:tr w:rsidR="00DE1E9C" w:rsidRPr="00DE1E9C" w:rsidTr="00333D1D">
        <w:trPr>
          <w:trHeight w:val="315"/>
        </w:trPr>
        <w:tc>
          <w:tcPr>
            <w:tcW w:w="1560" w:type="dxa"/>
            <w:tcBorders>
              <w:top w:val="nil"/>
              <w:left w:val="single" w:sz="8" w:space="0" w:color="auto"/>
              <w:bottom w:val="single" w:sz="8" w:space="0" w:color="auto"/>
              <w:right w:val="single" w:sz="8" w:space="0" w:color="auto"/>
            </w:tcBorders>
            <w:shd w:val="clear" w:color="auto" w:fill="auto"/>
            <w:noWrap/>
            <w:hideMark/>
          </w:tcPr>
          <w:p w:rsidR="00DE1E9C" w:rsidRPr="00DE1E9C" w:rsidRDefault="00DE1E9C" w:rsidP="00DE1E9C">
            <w:pPr>
              <w:rPr>
                <w:color w:val="000000"/>
                <w:sz w:val="16"/>
                <w:szCs w:val="16"/>
                <w:lang w:val="en-US"/>
              </w:rPr>
            </w:pPr>
            <w:r w:rsidRPr="00DE1E9C">
              <w:rPr>
                <w:color w:val="000000"/>
                <w:sz w:val="16"/>
                <w:szCs w:val="16"/>
                <w:lang w:val="en-US"/>
              </w:rPr>
              <w:t> </w:t>
            </w:r>
          </w:p>
        </w:tc>
        <w:tc>
          <w:tcPr>
            <w:tcW w:w="728" w:type="dxa"/>
            <w:tcBorders>
              <w:top w:val="nil"/>
              <w:left w:val="nil"/>
              <w:bottom w:val="single" w:sz="8" w:space="0" w:color="auto"/>
              <w:right w:val="single" w:sz="8" w:space="0" w:color="auto"/>
            </w:tcBorders>
            <w:shd w:val="clear" w:color="auto" w:fill="auto"/>
            <w:noWrap/>
            <w:hideMark/>
          </w:tcPr>
          <w:p w:rsidR="00DE1E9C" w:rsidRPr="00DE1E9C" w:rsidRDefault="00DE1E9C" w:rsidP="00DE1E9C">
            <w:pPr>
              <w:rPr>
                <w:color w:val="000000"/>
                <w:sz w:val="16"/>
                <w:szCs w:val="16"/>
                <w:lang w:val="en-US"/>
              </w:rPr>
            </w:pPr>
            <w:r w:rsidRPr="00DE1E9C">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c>
          <w:tcPr>
            <w:tcW w:w="1275"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r>
      <w:tr w:rsidR="00DE1E9C" w:rsidRPr="00DE1E9C" w:rsidTr="00333D1D">
        <w:trPr>
          <w:trHeight w:val="315"/>
        </w:trPr>
        <w:tc>
          <w:tcPr>
            <w:tcW w:w="1560" w:type="dxa"/>
            <w:tcBorders>
              <w:top w:val="nil"/>
              <w:left w:val="single" w:sz="8" w:space="0" w:color="auto"/>
              <w:bottom w:val="single" w:sz="8" w:space="0" w:color="auto"/>
              <w:right w:val="single" w:sz="8" w:space="0" w:color="auto"/>
            </w:tcBorders>
            <w:shd w:val="clear" w:color="auto" w:fill="auto"/>
            <w:noWrap/>
            <w:hideMark/>
          </w:tcPr>
          <w:p w:rsidR="00DE1E9C" w:rsidRPr="00DE1E9C" w:rsidRDefault="00DE1E9C" w:rsidP="00DE1E9C">
            <w:pPr>
              <w:jc w:val="center"/>
              <w:rPr>
                <w:color w:val="000000"/>
                <w:sz w:val="16"/>
                <w:szCs w:val="16"/>
                <w:lang w:val="en-US"/>
              </w:rPr>
            </w:pPr>
            <w:r w:rsidRPr="00DE1E9C">
              <w:rPr>
                <w:color w:val="000000"/>
                <w:sz w:val="16"/>
                <w:szCs w:val="16"/>
                <w:lang w:val="en-US"/>
              </w:rPr>
              <w:t> </w:t>
            </w:r>
          </w:p>
        </w:tc>
        <w:tc>
          <w:tcPr>
            <w:tcW w:w="728" w:type="dxa"/>
            <w:tcBorders>
              <w:top w:val="nil"/>
              <w:left w:val="nil"/>
              <w:bottom w:val="single" w:sz="8" w:space="0" w:color="auto"/>
              <w:right w:val="single" w:sz="8" w:space="0" w:color="auto"/>
            </w:tcBorders>
            <w:shd w:val="clear" w:color="auto" w:fill="auto"/>
            <w:noWrap/>
            <w:hideMark/>
          </w:tcPr>
          <w:p w:rsidR="00DE1E9C" w:rsidRPr="00DE1E9C" w:rsidRDefault="00DE1E9C" w:rsidP="00DE1E9C">
            <w:pPr>
              <w:rPr>
                <w:color w:val="000000"/>
                <w:sz w:val="16"/>
                <w:szCs w:val="16"/>
                <w:lang w:val="en-US"/>
              </w:rPr>
            </w:pPr>
            <w:r w:rsidRPr="00DE1E9C">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c>
          <w:tcPr>
            <w:tcW w:w="1275"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tcPr>
          <w:p w:rsidR="00DE1E9C" w:rsidRPr="00DE1E9C" w:rsidRDefault="00DE1E9C" w:rsidP="00DE1E9C">
            <w:pPr>
              <w:jc w:val="right"/>
              <w:rPr>
                <w:color w:val="000000"/>
                <w:sz w:val="16"/>
                <w:szCs w:val="16"/>
                <w:lang w:val="en-US"/>
              </w:rPr>
            </w:pPr>
          </w:p>
        </w:tc>
      </w:tr>
      <w:tr w:rsidR="00DE1E9C" w:rsidRPr="00DE1E9C" w:rsidTr="00333D1D">
        <w:trPr>
          <w:trHeight w:val="315"/>
        </w:trPr>
        <w:tc>
          <w:tcPr>
            <w:tcW w:w="1560" w:type="dxa"/>
            <w:tcBorders>
              <w:top w:val="nil"/>
              <w:left w:val="single" w:sz="8" w:space="0" w:color="auto"/>
              <w:bottom w:val="single" w:sz="8" w:space="0" w:color="auto"/>
              <w:right w:val="single" w:sz="8" w:space="0" w:color="auto"/>
            </w:tcBorders>
            <w:shd w:val="clear" w:color="auto" w:fill="auto"/>
            <w:noWrap/>
            <w:hideMark/>
          </w:tcPr>
          <w:p w:rsidR="00DE1E9C" w:rsidRPr="00DE1E9C" w:rsidRDefault="00DE1E9C" w:rsidP="00DE1E9C">
            <w:pPr>
              <w:jc w:val="center"/>
              <w:rPr>
                <w:b/>
                <w:bCs/>
                <w:color w:val="000000"/>
                <w:sz w:val="16"/>
                <w:szCs w:val="16"/>
                <w:lang w:val="en-US"/>
              </w:rPr>
            </w:pPr>
            <w:r w:rsidRPr="00DE1E9C">
              <w:rPr>
                <w:b/>
                <w:bCs/>
                <w:color w:val="000000"/>
                <w:sz w:val="16"/>
                <w:szCs w:val="16"/>
                <w:lang w:val="en-US"/>
              </w:rPr>
              <w:t>Jumlah</w:t>
            </w:r>
          </w:p>
        </w:tc>
        <w:tc>
          <w:tcPr>
            <w:tcW w:w="728" w:type="dxa"/>
            <w:tcBorders>
              <w:top w:val="nil"/>
              <w:left w:val="nil"/>
              <w:bottom w:val="single" w:sz="8" w:space="0" w:color="auto"/>
              <w:right w:val="single" w:sz="8" w:space="0" w:color="auto"/>
            </w:tcBorders>
            <w:shd w:val="clear" w:color="auto" w:fill="auto"/>
            <w:noWrap/>
            <w:hideMark/>
          </w:tcPr>
          <w:p w:rsidR="00DE1E9C" w:rsidRPr="00DE1E9C" w:rsidRDefault="00DE1E9C" w:rsidP="00DE1E9C">
            <w:pPr>
              <w:jc w:val="center"/>
              <w:rPr>
                <w:b/>
                <w:bCs/>
                <w:color w:val="000000"/>
                <w:sz w:val="16"/>
                <w:szCs w:val="16"/>
                <w:lang w:val="en-US"/>
              </w:rPr>
            </w:pPr>
          </w:p>
        </w:tc>
        <w:tc>
          <w:tcPr>
            <w:tcW w:w="1409"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b/>
                <w:bCs/>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b/>
                <w:bCs/>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b/>
                <w:bCs/>
                <w:color w:val="000000"/>
                <w:sz w:val="16"/>
                <w:szCs w:val="16"/>
                <w:lang w:val="en-US"/>
              </w:rPr>
            </w:pPr>
          </w:p>
        </w:tc>
        <w:tc>
          <w:tcPr>
            <w:tcW w:w="1275"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b/>
                <w:bCs/>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tcPr>
          <w:p w:rsidR="00DE1E9C" w:rsidRPr="00DE1E9C" w:rsidRDefault="00DE1E9C" w:rsidP="00DE1E9C">
            <w:pPr>
              <w:jc w:val="right"/>
              <w:rPr>
                <w:b/>
                <w:bCs/>
                <w:color w:val="000000"/>
                <w:sz w:val="16"/>
                <w:szCs w:val="16"/>
                <w:lang w:val="en-US"/>
              </w:rPr>
            </w:pPr>
          </w:p>
        </w:tc>
      </w:tr>
    </w:tbl>
    <w:p w:rsidR="00DE1E9C" w:rsidRDefault="00DE1E9C" w:rsidP="0089520A">
      <w:pPr>
        <w:pStyle w:val="ListParagraph"/>
        <w:spacing w:line="276" w:lineRule="auto"/>
        <w:ind w:left="1350" w:right="-58"/>
        <w:jc w:val="both"/>
        <w:rPr>
          <w:sz w:val="22"/>
          <w:szCs w:val="22"/>
          <w:lang w:val="en-US"/>
        </w:rPr>
      </w:pPr>
    </w:p>
    <w:p w:rsidR="00DE1E9C" w:rsidRDefault="00DE1E9C" w:rsidP="0089520A">
      <w:pPr>
        <w:pStyle w:val="ListParagraph"/>
        <w:spacing w:line="276" w:lineRule="auto"/>
        <w:ind w:left="1350" w:right="-58"/>
        <w:jc w:val="both"/>
        <w:rPr>
          <w:sz w:val="22"/>
          <w:szCs w:val="22"/>
          <w:lang w:val="en-US"/>
        </w:rPr>
      </w:pPr>
    </w:p>
    <w:p w:rsidR="00DD6DB8" w:rsidRPr="0089520A" w:rsidRDefault="00FC6CE1" w:rsidP="008409AA">
      <w:pPr>
        <w:pStyle w:val="ListParagraph"/>
        <w:spacing w:line="276" w:lineRule="auto"/>
        <w:ind w:left="1418" w:right="1376" w:hanging="338"/>
        <w:jc w:val="both"/>
        <w:rPr>
          <w:sz w:val="22"/>
          <w:szCs w:val="22"/>
        </w:rPr>
      </w:pPr>
      <w:r>
        <w:rPr>
          <w:sz w:val="22"/>
          <w:szCs w:val="22"/>
          <w:lang w:val="en-US"/>
        </w:rPr>
        <w:t>e</w:t>
      </w:r>
      <w:r w:rsidR="005E7AC4" w:rsidRPr="0089520A">
        <w:rPr>
          <w:sz w:val="22"/>
          <w:szCs w:val="22"/>
        </w:rPr>
        <w:t xml:space="preserve">. </w:t>
      </w:r>
      <w:r w:rsidR="008409AA" w:rsidRPr="0089520A">
        <w:rPr>
          <w:sz w:val="22"/>
          <w:szCs w:val="22"/>
          <w:lang w:val="en-ID"/>
        </w:rPr>
        <w:tab/>
      </w:r>
      <w:r w:rsidR="005E7AC4" w:rsidRPr="0089520A">
        <w:rPr>
          <w:sz w:val="22"/>
          <w:szCs w:val="22"/>
        </w:rPr>
        <w:t>Beban Penyisihan Piutang</w:t>
      </w:r>
    </w:p>
    <w:p w:rsidR="005E7AC4" w:rsidRDefault="005E7AC4" w:rsidP="008409AA">
      <w:pPr>
        <w:pStyle w:val="ListParagraph"/>
        <w:spacing w:line="276" w:lineRule="auto"/>
        <w:ind w:left="1418" w:right="84"/>
        <w:jc w:val="both"/>
        <w:rPr>
          <w:sz w:val="22"/>
          <w:szCs w:val="22"/>
        </w:rPr>
      </w:pPr>
      <w:r w:rsidRPr="0089520A">
        <w:rPr>
          <w:sz w:val="22"/>
          <w:szCs w:val="22"/>
        </w:rPr>
        <w:t>Beban Penyisihan Piutang tahun 20</w:t>
      </w:r>
      <w:r w:rsidR="00E06752">
        <w:rPr>
          <w:sz w:val="22"/>
          <w:szCs w:val="22"/>
          <w:lang w:val="en-US"/>
        </w:rPr>
        <w:t>2</w:t>
      </w:r>
      <w:r w:rsidR="0019378A">
        <w:rPr>
          <w:sz w:val="22"/>
          <w:szCs w:val="22"/>
          <w:lang w:val="en-US"/>
        </w:rPr>
        <w:t>2</w:t>
      </w:r>
      <w:r w:rsidR="0016173B" w:rsidRPr="0089520A">
        <w:rPr>
          <w:sz w:val="22"/>
          <w:szCs w:val="22"/>
        </w:rPr>
        <w:t xml:space="preserve"> sebesar Rp</w:t>
      </w:r>
      <w:r w:rsidR="00E06752">
        <w:rPr>
          <w:sz w:val="22"/>
          <w:szCs w:val="22"/>
          <w:lang w:val="en-US"/>
        </w:rPr>
        <w:t xml:space="preserve">        </w:t>
      </w:r>
      <w:r w:rsidR="00261A9A">
        <w:rPr>
          <w:sz w:val="22"/>
          <w:szCs w:val="22"/>
          <w:lang w:val="en-US"/>
        </w:rPr>
        <w:t xml:space="preserve"> </w:t>
      </w:r>
      <w:r w:rsidR="00DE1E9C">
        <w:rPr>
          <w:sz w:val="22"/>
          <w:szCs w:val="22"/>
          <w:lang w:val="en-US"/>
        </w:rPr>
        <w:t xml:space="preserve">    </w:t>
      </w:r>
      <w:r w:rsidR="00261A9A">
        <w:rPr>
          <w:sz w:val="22"/>
          <w:szCs w:val="22"/>
          <w:lang w:val="en-US"/>
        </w:rPr>
        <w:t xml:space="preserve">  </w:t>
      </w:r>
      <w:r w:rsidR="00E06752">
        <w:rPr>
          <w:sz w:val="22"/>
          <w:szCs w:val="22"/>
          <w:lang w:val="en-US"/>
        </w:rPr>
        <w:t xml:space="preserve">   ,</w:t>
      </w:r>
      <w:r w:rsidR="0016173B" w:rsidRPr="0089520A">
        <w:rPr>
          <w:sz w:val="22"/>
          <w:szCs w:val="22"/>
          <w:lang w:val="en-US"/>
        </w:rPr>
        <w:t xml:space="preserve"> </w:t>
      </w:r>
      <w:r w:rsidR="009E641C" w:rsidRPr="0089520A">
        <w:rPr>
          <w:sz w:val="22"/>
          <w:szCs w:val="22"/>
        </w:rPr>
        <w:t>terdiri dari :</w:t>
      </w:r>
    </w:p>
    <w:p w:rsidR="00E071C6" w:rsidRDefault="00E071C6" w:rsidP="00692EF2">
      <w:pPr>
        <w:spacing w:line="276" w:lineRule="auto"/>
        <w:ind w:right="84"/>
        <w:jc w:val="both"/>
        <w:rPr>
          <w:sz w:val="22"/>
          <w:szCs w:val="22"/>
        </w:rPr>
      </w:pPr>
    </w:p>
    <w:tbl>
      <w:tblPr>
        <w:tblW w:w="5780" w:type="dxa"/>
        <w:tblInd w:w="1408" w:type="dxa"/>
        <w:tblLook w:val="04A0" w:firstRow="1" w:lastRow="0" w:firstColumn="1" w:lastColumn="0" w:noHBand="0" w:noVBand="1"/>
      </w:tblPr>
      <w:tblGrid>
        <w:gridCol w:w="4060"/>
        <w:gridCol w:w="1720"/>
      </w:tblGrid>
      <w:tr w:rsidR="00261A9A" w:rsidRPr="00261A9A" w:rsidTr="00261A9A">
        <w:trPr>
          <w:trHeight w:val="300"/>
        </w:trPr>
        <w:tc>
          <w:tcPr>
            <w:tcW w:w="4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1A9A" w:rsidRPr="00261A9A" w:rsidRDefault="00261A9A" w:rsidP="00261A9A">
            <w:pPr>
              <w:jc w:val="center"/>
              <w:rPr>
                <w:b/>
                <w:bCs/>
                <w:color w:val="000000"/>
                <w:sz w:val="20"/>
                <w:szCs w:val="20"/>
                <w:lang w:val="en-US"/>
              </w:rPr>
            </w:pPr>
            <w:r w:rsidRPr="00261A9A">
              <w:rPr>
                <w:b/>
                <w:bCs/>
                <w:color w:val="000000"/>
                <w:sz w:val="20"/>
                <w:szCs w:val="20"/>
                <w:lang w:val="en-US"/>
              </w:rPr>
              <w:t>Beban Penyisihan Piutang :</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rsidR="00261A9A" w:rsidRPr="00261A9A" w:rsidRDefault="00261A9A" w:rsidP="00261A9A">
            <w:pPr>
              <w:jc w:val="center"/>
              <w:rPr>
                <w:b/>
                <w:bCs/>
                <w:color w:val="000000"/>
                <w:sz w:val="20"/>
                <w:szCs w:val="20"/>
                <w:lang w:val="en-US"/>
              </w:rPr>
            </w:pPr>
            <w:r w:rsidRPr="00261A9A">
              <w:rPr>
                <w:b/>
                <w:bCs/>
                <w:color w:val="000000"/>
                <w:sz w:val="20"/>
                <w:szCs w:val="20"/>
                <w:lang w:val="en-US"/>
              </w:rPr>
              <w:t xml:space="preserve">Nilai (Rp) </w:t>
            </w:r>
          </w:p>
        </w:tc>
      </w:tr>
      <w:tr w:rsidR="00261A9A" w:rsidRPr="00261A9A" w:rsidTr="00261A9A">
        <w:trPr>
          <w:trHeight w:val="300"/>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Beban Penyisihan Piutang Pajak Daerah</w:t>
            </w:r>
          </w:p>
        </w:tc>
        <w:tc>
          <w:tcPr>
            <w:tcW w:w="1720" w:type="dxa"/>
            <w:tcBorders>
              <w:top w:val="nil"/>
              <w:left w:val="nil"/>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 </w:t>
            </w:r>
          </w:p>
        </w:tc>
      </w:tr>
      <w:tr w:rsidR="00261A9A" w:rsidRPr="00261A9A" w:rsidTr="00261A9A">
        <w:trPr>
          <w:trHeight w:val="300"/>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Beban Penyisihan Piutang Retribusi Daerah</w:t>
            </w:r>
          </w:p>
        </w:tc>
        <w:tc>
          <w:tcPr>
            <w:tcW w:w="1720" w:type="dxa"/>
            <w:tcBorders>
              <w:top w:val="nil"/>
              <w:left w:val="nil"/>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 </w:t>
            </w:r>
          </w:p>
        </w:tc>
      </w:tr>
      <w:tr w:rsidR="00261A9A" w:rsidRPr="00261A9A" w:rsidTr="00261A9A">
        <w:trPr>
          <w:trHeight w:val="300"/>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Beban Penyisihan Piutang Hasil Pengelolaan</w:t>
            </w:r>
          </w:p>
        </w:tc>
        <w:tc>
          <w:tcPr>
            <w:tcW w:w="1720" w:type="dxa"/>
            <w:tcBorders>
              <w:top w:val="nil"/>
              <w:left w:val="nil"/>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 </w:t>
            </w:r>
          </w:p>
        </w:tc>
      </w:tr>
      <w:tr w:rsidR="00261A9A" w:rsidRPr="00261A9A" w:rsidTr="00261A9A">
        <w:trPr>
          <w:trHeight w:val="300"/>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Beban Penyisihan Piutang Lain-Lain PAD yang Sah</w:t>
            </w:r>
          </w:p>
        </w:tc>
        <w:tc>
          <w:tcPr>
            <w:tcW w:w="1720" w:type="dxa"/>
            <w:tcBorders>
              <w:top w:val="nil"/>
              <w:left w:val="nil"/>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 </w:t>
            </w:r>
          </w:p>
        </w:tc>
      </w:tr>
      <w:tr w:rsidR="00261A9A" w:rsidRPr="00261A9A" w:rsidTr="00261A9A">
        <w:trPr>
          <w:trHeight w:val="300"/>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Beban Penyisihan Piutang Transfer Pemerintah Pusat</w:t>
            </w:r>
          </w:p>
        </w:tc>
        <w:tc>
          <w:tcPr>
            <w:tcW w:w="1720" w:type="dxa"/>
            <w:tcBorders>
              <w:top w:val="nil"/>
              <w:left w:val="nil"/>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 </w:t>
            </w:r>
          </w:p>
        </w:tc>
      </w:tr>
      <w:tr w:rsidR="00261A9A" w:rsidRPr="00261A9A" w:rsidTr="00261A9A">
        <w:trPr>
          <w:trHeight w:val="300"/>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Beban Penyisihan Piutang Transfer Antar Daerah</w:t>
            </w:r>
          </w:p>
        </w:tc>
        <w:tc>
          <w:tcPr>
            <w:tcW w:w="1720" w:type="dxa"/>
            <w:tcBorders>
              <w:top w:val="nil"/>
              <w:left w:val="nil"/>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 </w:t>
            </w:r>
          </w:p>
        </w:tc>
      </w:tr>
      <w:tr w:rsidR="00261A9A" w:rsidRPr="00261A9A" w:rsidTr="00261A9A">
        <w:trPr>
          <w:trHeight w:val="300"/>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Beban Penyisihan Piutang Lainnya</w:t>
            </w:r>
          </w:p>
        </w:tc>
        <w:tc>
          <w:tcPr>
            <w:tcW w:w="1720" w:type="dxa"/>
            <w:tcBorders>
              <w:top w:val="nil"/>
              <w:left w:val="nil"/>
              <w:bottom w:val="single" w:sz="8" w:space="0" w:color="auto"/>
              <w:right w:val="single" w:sz="8" w:space="0" w:color="auto"/>
            </w:tcBorders>
            <w:shd w:val="clear" w:color="auto" w:fill="auto"/>
            <w:noWrap/>
            <w:vAlign w:val="center"/>
            <w:hideMark/>
          </w:tcPr>
          <w:p w:rsidR="00261A9A" w:rsidRPr="00261A9A" w:rsidRDefault="00261A9A" w:rsidP="00261A9A">
            <w:pPr>
              <w:rPr>
                <w:color w:val="000000"/>
                <w:sz w:val="16"/>
                <w:szCs w:val="16"/>
                <w:lang w:val="en-US"/>
              </w:rPr>
            </w:pPr>
            <w:r w:rsidRPr="00261A9A">
              <w:rPr>
                <w:color w:val="000000"/>
                <w:sz w:val="16"/>
                <w:szCs w:val="16"/>
                <w:lang w:val="en-US"/>
              </w:rPr>
              <w:t> </w:t>
            </w:r>
          </w:p>
        </w:tc>
      </w:tr>
      <w:tr w:rsidR="00261A9A" w:rsidRPr="00261A9A" w:rsidTr="00261A9A">
        <w:trPr>
          <w:trHeight w:val="300"/>
        </w:trPr>
        <w:tc>
          <w:tcPr>
            <w:tcW w:w="4060" w:type="dxa"/>
            <w:tcBorders>
              <w:top w:val="nil"/>
              <w:left w:val="single" w:sz="8" w:space="0" w:color="auto"/>
              <w:bottom w:val="single" w:sz="8" w:space="0" w:color="auto"/>
              <w:right w:val="single" w:sz="8" w:space="0" w:color="auto"/>
            </w:tcBorders>
            <w:shd w:val="clear" w:color="auto" w:fill="auto"/>
            <w:noWrap/>
            <w:vAlign w:val="center"/>
            <w:hideMark/>
          </w:tcPr>
          <w:p w:rsidR="00261A9A" w:rsidRPr="00261A9A" w:rsidRDefault="00261A9A" w:rsidP="00261A9A">
            <w:pPr>
              <w:jc w:val="center"/>
              <w:rPr>
                <w:b/>
                <w:bCs/>
                <w:color w:val="000000"/>
                <w:sz w:val="16"/>
                <w:szCs w:val="16"/>
                <w:lang w:val="en-US"/>
              </w:rPr>
            </w:pPr>
            <w:r w:rsidRPr="00261A9A">
              <w:rPr>
                <w:b/>
                <w:bCs/>
                <w:color w:val="000000"/>
                <w:sz w:val="16"/>
                <w:szCs w:val="16"/>
                <w:lang w:val="en-US"/>
              </w:rPr>
              <w:t>Jumlah</w:t>
            </w:r>
          </w:p>
        </w:tc>
        <w:tc>
          <w:tcPr>
            <w:tcW w:w="1720" w:type="dxa"/>
            <w:tcBorders>
              <w:top w:val="nil"/>
              <w:left w:val="nil"/>
              <w:bottom w:val="single" w:sz="8" w:space="0" w:color="auto"/>
              <w:right w:val="single" w:sz="8" w:space="0" w:color="auto"/>
            </w:tcBorders>
            <w:shd w:val="clear" w:color="auto" w:fill="auto"/>
            <w:noWrap/>
            <w:vAlign w:val="center"/>
            <w:hideMark/>
          </w:tcPr>
          <w:p w:rsidR="00261A9A" w:rsidRPr="00261A9A" w:rsidRDefault="00261A9A" w:rsidP="00261A9A">
            <w:pPr>
              <w:jc w:val="center"/>
              <w:rPr>
                <w:b/>
                <w:bCs/>
                <w:color w:val="000000"/>
                <w:sz w:val="16"/>
                <w:szCs w:val="16"/>
                <w:lang w:val="en-US"/>
              </w:rPr>
            </w:pPr>
            <w:r w:rsidRPr="00261A9A">
              <w:rPr>
                <w:b/>
                <w:bCs/>
                <w:color w:val="000000"/>
                <w:sz w:val="16"/>
                <w:szCs w:val="16"/>
                <w:lang w:val="en-US"/>
              </w:rPr>
              <w:t xml:space="preserve">                                  - </w:t>
            </w:r>
          </w:p>
        </w:tc>
      </w:tr>
    </w:tbl>
    <w:p w:rsidR="0043487C" w:rsidRDefault="0043487C" w:rsidP="0043487C">
      <w:pPr>
        <w:pStyle w:val="ListParagraph"/>
        <w:spacing w:line="276" w:lineRule="auto"/>
        <w:ind w:left="993"/>
        <w:rPr>
          <w:sz w:val="22"/>
          <w:szCs w:val="22"/>
          <w:lang w:val="en-US"/>
        </w:rPr>
      </w:pPr>
    </w:p>
    <w:p w:rsidR="000B06F6" w:rsidRDefault="000B06F6" w:rsidP="0043487C">
      <w:pPr>
        <w:pStyle w:val="ListParagraph"/>
        <w:spacing w:line="276" w:lineRule="auto"/>
        <w:ind w:left="993"/>
        <w:rPr>
          <w:sz w:val="22"/>
          <w:szCs w:val="22"/>
          <w:lang w:val="en-US"/>
        </w:rPr>
      </w:pPr>
    </w:p>
    <w:p w:rsidR="000B06F6" w:rsidRDefault="000B06F6" w:rsidP="0043487C">
      <w:pPr>
        <w:pStyle w:val="ListParagraph"/>
        <w:spacing w:line="276" w:lineRule="auto"/>
        <w:ind w:left="993"/>
        <w:rPr>
          <w:sz w:val="22"/>
          <w:szCs w:val="22"/>
          <w:lang w:val="en-US"/>
        </w:rPr>
      </w:pPr>
    </w:p>
    <w:p w:rsidR="00261A9A" w:rsidRDefault="00476A60" w:rsidP="007F1052">
      <w:pPr>
        <w:pStyle w:val="ListParagraph"/>
        <w:numPr>
          <w:ilvl w:val="0"/>
          <w:numId w:val="70"/>
        </w:numPr>
        <w:spacing w:line="276" w:lineRule="auto"/>
        <w:ind w:left="993"/>
        <w:rPr>
          <w:sz w:val="22"/>
          <w:szCs w:val="22"/>
          <w:lang w:val="en-US"/>
        </w:rPr>
      </w:pPr>
      <w:r>
        <w:rPr>
          <w:sz w:val="22"/>
          <w:szCs w:val="22"/>
          <w:lang w:val="en-US"/>
        </w:rPr>
        <w:lastRenderedPageBreak/>
        <w:t>Rincian Beban Transfer disampaikan sebagaimana tabel berikut :</w:t>
      </w:r>
    </w:p>
    <w:p w:rsidR="00086F26" w:rsidRDefault="00086F26" w:rsidP="00086F26">
      <w:pPr>
        <w:pStyle w:val="ListParagraph"/>
        <w:spacing w:line="276" w:lineRule="auto"/>
        <w:ind w:left="993"/>
        <w:rPr>
          <w:sz w:val="22"/>
          <w:szCs w:val="22"/>
          <w:lang w:val="en-US"/>
        </w:rPr>
      </w:pPr>
    </w:p>
    <w:tbl>
      <w:tblPr>
        <w:tblW w:w="8222" w:type="dxa"/>
        <w:tblInd w:w="699" w:type="dxa"/>
        <w:tblLook w:val="04A0" w:firstRow="1" w:lastRow="0" w:firstColumn="1" w:lastColumn="0" w:noHBand="0" w:noVBand="1"/>
      </w:tblPr>
      <w:tblGrid>
        <w:gridCol w:w="460"/>
        <w:gridCol w:w="2800"/>
        <w:gridCol w:w="1418"/>
        <w:gridCol w:w="1417"/>
        <w:gridCol w:w="1418"/>
        <w:gridCol w:w="709"/>
      </w:tblGrid>
      <w:tr w:rsidR="00B26462" w:rsidRPr="00B26462" w:rsidTr="00951711">
        <w:trPr>
          <w:trHeight w:val="315"/>
          <w:tblHeader/>
        </w:trPr>
        <w:tc>
          <w:tcPr>
            <w:tcW w:w="460" w:type="dxa"/>
            <w:tcBorders>
              <w:top w:val="single" w:sz="8" w:space="0" w:color="auto"/>
              <w:left w:val="single" w:sz="8" w:space="0" w:color="auto"/>
              <w:bottom w:val="nil"/>
              <w:right w:val="nil"/>
            </w:tcBorders>
            <w:shd w:val="clear" w:color="auto" w:fill="auto"/>
            <w:noWrap/>
            <w:hideMark/>
          </w:tcPr>
          <w:p w:rsidR="00B26462" w:rsidRPr="00B26462" w:rsidRDefault="00B26462" w:rsidP="00B26462">
            <w:pPr>
              <w:rPr>
                <w:color w:val="000000"/>
                <w:sz w:val="20"/>
                <w:szCs w:val="20"/>
                <w:lang w:val="en-US"/>
              </w:rPr>
            </w:pPr>
            <w:r w:rsidRPr="00B26462">
              <w:rPr>
                <w:color w:val="000000"/>
                <w:sz w:val="20"/>
                <w:szCs w:val="20"/>
                <w:lang w:val="en-US"/>
              </w:rPr>
              <w:t> </w:t>
            </w:r>
          </w:p>
        </w:tc>
        <w:tc>
          <w:tcPr>
            <w:tcW w:w="2800" w:type="dxa"/>
            <w:tcBorders>
              <w:top w:val="single" w:sz="8" w:space="0" w:color="auto"/>
              <w:left w:val="nil"/>
              <w:bottom w:val="nil"/>
              <w:right w:val="single" w:sz="8" w:space="0" w:color="auto"/>
            </w:tcBorders>
            <w:shd w:val="clear" w:color="auto" w:fill="auto"/>
            <w:noWrap/>
            <w:hideMark/>
          </w:tcPr>
          <w:p w:rsidR="00B26462" w:rsidRPr="00B26462" w:rsidRDefault="00B26462" w:rsidP="00B26462">
            <w:pPr>
              <w:jc w:val="center"/>
              <w:rPr>
                <w:b/>
                <w:bCs/>
                <w:color w:val="000000"/>
                <w:sz w:val="20"/>
                <w:szCs w:val="20"/>
                <w:lang w:val="en-US"/>
              </w:rPr>
            </w:pPr>
            <w:r w:rsidRPr="00B26462">
              <w:rPr>
                <w:b/>
                <w:bCs/>
                <w:color w:val="000000"/>
                <w:sz w:val="20"/>
                <w:szCs w:val="20"/>
                <w:lang w:val="en-US"/>
              </w:rPr>
              <w:t>Uraian</w:t>
            </w:r>
          </w:p>
        </w:tc>
        <w:tc>
          <w:tcPr>
            <w:tcW w:w="2835" w:type="dxa"/>
            <w:gridSpan w:val="2"/>
            <w:tcBorders>
              <w:top w:val="single" w:sz="8" w:space="0" w:color="auto"/>
              <w:left w:val="nil"/>
              <w:bottom w:val="single" w:sz="8" w:space="0" w:color="auto"/>
              <w:right w:val="single" w:sz="8" w:space="0" w:color="000000"/>
            </w:tcBorders>
            <w:shd w:val="clear" w:color="auto" w:fill="auto"/>
            <w:noWrap/>
            <w:hideMark/>
          </w:tcPr>
          <w:p w:rsidR="00B26462" w:rsidRPr="00B26462" w:rsidRDefault="00B26462" w:rsidP="00B26462">
            <w:pPr>
              <w:jc w:val="center"/>
              <w:rPr>
                <w:b/>
                <w:bCs/>
                <w:color w:val="000000"/>
                <w:sz w:val="20"/>
                <w:szCs w:val="20"/>
                <w:lang w:val="en-US"/>
              </w:rPr>
            </w:pPr>
            <w:r w:rsidRPr="00B26462">
              <w:rPr>
                <w:b/>
                <w:bCs/>
                <w:color w:val="000000"/>
                <w:sz w:val="20"/>
                <w:szCs w:val="20"/>
                <w:lang w:val="en-US"/>
              </w:rPr>
              <w:t>Realisasi</w:t>
            </w:r>
          </w:p>
        </w:tc>
        <w:tc>
          <w:tcPr>
            <w:tcW w:w="1418" w:type="dxa"/>
            <w:tcBorders>
              <w:top w:val="single" w:sz="8" w:space="0" w:color="auto"/>
              <w:left w:val="nil"/>
              <w:bottom w:val="nil"/>
              <w:right w:val="single" w:sz="8" w:space="0" w:color="auto"/>
            </w:tcBorders>
            <w:shd w:val="clear" w:color="auto" w:fill="auto"/>
            <w:noWrap/>
            <w:hideMark/>
          </w:tcPr>
          <w:p w:rsidR="00B26462" w:rsidRPr="00B26462" w:rsidRDefault="00B26462" w:rsidP="00B26462">
            <w:pPr>
              <w:jc w:val="center"/>
              <w:rPr>
                <w:b/>
                <w:bCs/>
                <w:color w:val="000000"/>
                <w:sz w:val="20"/>
                <w:szCs w:val="20"/>
                <w:lang w:val="en-US"/>
              </w:rPr>
            </w:pPr>
            <w:r w:rsidRPr="00B26462">
              <w:rPr>
                <w:b/>
                <w:bCs/>
                <w:color w:val="000000"/>
                <w:sz w:val="20"/>
                <w:szCs w:val="20"/>
                <w:lang w:val="en-US"/>
              </w:rPr>
              <w:t>Kenaikan</w:t>
            </w:r>
          </w:p>
        </w:tc>
        <w:tc>
          <w:tcPr>
            <w:tcW w:w="709" w:type="dxa"/>
            <w:tcBorders>
              <w:top w:val="single" w:sz="8" w:space="0" w:color="auto"/>
              <w:left w:val="nil"/>
              <w:bottom w:val="nil"/>
              <w:right w:val="single" w:sz="8" w:space="0" w:color="auto"/>
            </w:tcBorders>
            <w:shd w:val="clear" w:color="auto" w:fill="auto"/>
            <w:noWrap/>
            <w:hideMark/>
          </w:tcPr>
          <w:p w:rsidR="00B26462" w:rsidRPr="00B26462" w:rsidRDefault="00B26462" w:rsidP="00B26462">
            <w:pPr>
              <w:jc w:val="center"/>
              <w:rPr>
                <w:b/>
                <w:bCs/>
                <w:color w:val="000000"/>
                <w:sz w:val="20"/>
                <w:szCs w:val="20"/>
                <w:lang w:val="en-US"/>
              </w:rPr>
            </w:pPr>
            <w:r w:rsidRPr="00B26462">
              <w:rPr>
                <w:b/>
                <w:bCs/>
                <w:color w:val="000000"/>
                <w:sz w:val="20"/>
                <w:szCs w:val="20"/>
                <w:lang w:val="en-US"/>
              </w:rPr>
              <w:t>%</w:t>
            </w:r>
          </w:p>
        </w:tc>
      </w:tr>
      <w:tr w:rsidR="00B26462" w:rsidRPr="00B26462" w:rsidTr="00951711">
        <w:trPr>
          <w:trHeight w:val="315"/>
          <w:tblHeader/>
        </w:trPr>
        <w:tc>
          <w:tcPr>
            <w:tcW w:w="460" w:type="dxa"/>
            <w:tcBorders>
              <w:top w:val="nil"/>
              <w:left w:val="single" w:sz="8" w:space="0" w:color="auto"/>
              <w:bottom w:val="single" w:sz="8" w:space="0" w:color="auto"/>
              <w:right w:val="nil"/>
            </w:tcBorders>
            <w:shd w:val="clear" w:color="auto" w:fill="auto"/>
            <w:noWrap/>
            <w:hideMark/>
          </w:tcPr>
          <w:p w:rsidR="00B26462" w:rsidRPr="00B26462" w:rsidRDefault="00B26462" w:rsidP="00B26462">
            <w:pPr>
              <w:rPr>
                <w:color w:val="000000"/>
                <w:sz w:val="20"/>
                <w:szCs w:val="20"/>
                <w:lang w:val="en-US"/>
              </w:rPr>
            </w:pPr>
            <w:r w:rsidRPr="00B26462">
              <w:rPr>
                <w:color w:val="000000"/>
                <w:sz w:val="20"/>
                <w:szCs w:val="20"/>
                <w:lang w:val="en-US"/>
              </w:rPr>
              <w:t> </w:t>
            </w:r>
          </w:p>
        </w:tc>
        <w:tc>
          <w:tcPr>
            <w:tcW w:w="2800" w:type="dxa"/>
            <w:tcBorders>
              <w:top w:val="nil"/>
              <w:left w:val="nil"/>
              <w:bottom w:val="single" w:sz="8" w:space="0" w:color="auto"/>
              <w:right w:val="single" w:sz="8" w:space="0" w:color="auto"/>
            </w:tcBorders>
            <w:shd w:val="clear" w:color="auto" w:fill="auto"/>
            <w:noWrap/>
            <w:hideMark/>
          </w:tcPr>
          <w:p w:rsidR="00B26462" w:rsidRPr="00B26462" w:rsidRDefault="00B26462" w:rsidP="00B26462">
            <w:pPr>
              <w:jc w:val="center"/>
              <w:rPr>
                <w:b/>
                <w:bCs/>
                <w:color w:val="000000"/>
                <w:sz w:val="20"/>
                <w:szCs w:val="20"/>
                <w:lang w:val="en-US"/>
              </w:rPr>
            </w:pPr>
            <w:r w:rsidRPr="00B26462">
              <w:rPr>
                <w:b/>
                <w:bCs/>
                <w:color w:val="000000"/>
                <w:sz w:val="20"/>
                <w:szCs w:val="20"/>
                <w:lang w:val="en-US"/>
              </w:rPr>
              <w:t> </w:t>
            </w:r>
          </w:p>
        </w:tc>
        <w:tc>
          <w:tcPr>
            <w:tcW w:w="1418" w:type="dxa"/>
            <w:tcBorders>
              <w:top w:val="nil"/>
              <w:left w:val="nil"/>
              <w:bottom w:val="single" w:sz="8" w:space="0" w:color="auto"/>
              <w:right w:val="single" w:sz="8" w:space="0" w:color="auto"/>
            </w:tcBorders>
            <w:shd w:val="clear" w:color="auto" w:fill="auto"/>
            <w:noWrap/>
            <w:hideMark/>
          </w:tcPr>
          <w:p w:rsidR="00B26462" w:rsidRPr="00B26462" w:rsidRDefault="0019378A" w:rsidP="00B26462">
            <w:pPr>
              <w:jc w:val="center"/>
              <w:rPr>
                <w:b/>
                <w:bCs/>
                <w:color w:val="000000"/>
                <w:sz w:val="20"/>
                <w:szCs w:val="20"/>
                <w:lang w:val="en-US"/>
              </w:rPr>
            </w:pPr>
            <w:r>
              <w:rPr>
                <w:b/>
                <w:bCs/>
                <w:color w:val="000000"/>
                <w:sz w:val="20"/>
                <w:szCs w:val="20"/>
                <w:lang w:val="en-US"/>
              </w:rPr>
              <w:t>Tahun 2022</w:t>
            </w:r>
          </w:p>
        </w:tc>
        <w:tc>
          <w:tcPr>
            <w:tcW w:w="1417" w:type="dxa"/>
            <w:tcBorders>
              <w:top w:val="nil"/>
              <w:left w:val="nil"/>
              <w:bottom w:val="single" w:sz="8" w:space="0" w:color="auto"/>
              <w:right w:val="single" w:sz="8" w:space="0" w:color="auto"/>
            </w:tcBorders>
            <w:shd w:val="clear" w:color="auto" w:fill="auto"/>
            <w:noWrap/>
            <w:hideMark/>
          </w:tcPr>
          <w:p w:rsidR="00B26462" w:rsidRPr="00B26462" w:rsidRDefault="0019378A" w:rsidP="00B26462">
            <w:pPr>
              <w:jc w:val="center"/>
              <w:rPr>
                <w:b/>
                <w:bCs/>
                <w:color w:val="000000"/>
                <w:sz w:val="20"/>
                <w:szCs w:val="20"/>
                <w:lang w:val="en-US"/>
              </w:rPr>
            </w:pPr>
            <w:r>
              <w:rPr>
                <w:b/>
                <w:bCs/>
                <w:color w:val="000000"/>
                <w:sz w:val="20"/>
                <w:szCs w:val="20"/>
                <w:lang w:val="en-US"/>
              </w:rPr>
              <w:t>Tahun 2021</w:t>
            </w:r>
          </w:p>
        </w:tc>
        <w:tc>
          <w:tcPr>
            <w:tcW w:w="1418" w:type="dxa"/>
            <w:tcBorders>
              <w:top w:val="nil"/>
              <w:left w:val="nil"/>
              <w:bottom w:val="single" w:sz="8" w:space="0" w:color="auto"/>
              <w:right w:val="single" w:sz="8" w:space="0" w:color="auto"/>
            </w:tcBorders>
            <w:shd w:val="clear" w:color="auto" w:fill="auto"/>
            <w:noWrap/>
            <w:hideMark/>
          </w:tcPr>
          <w:p w:rsidR="00B26462" w:rsidRPr="00B26462" w:rsidRDefault="00B26462" w:rsidP="00B26462">
            <w:pPr>
              <w:jc w:val="center"/>
              <w:rPr>
                <w:b/>
                <w:bCs/>
                <w:color w:val="000000"/>
                <w:sz w:val="20"/>
                <w:szCs w:val="20"/>
                <w:lang w:val="en-US"/>
              </w:rPr>
            </w:pPr>
            <w:r w:rsidRPr="00B26462">
              <w:rPr>
                <w:b/>
                <w:bCs/>
                <w:color w:val="000000"/>
                <w:sz w:val="20"/>
                <w:szCs w:val="20"/>
                <w:lang w:val="en-US"/>
              </w:rPr>
              <w:t>/(Penurunan)</w:t>
            </w:r>
          </w:p>
        </w:tc>
        <w:tc>
          <w:tcPr>
            <w:tcW w:w="709" w:type="dxa"/>
            <w:tcBorders>
              <w:top w:val="nil"/>
              <w:left w:val="nil"/>
              <w:bottom w:val="single" w:sz="8" w:space="0" w:color="auto"/>
              <w:right w:val="single" w:sz="8" w:space="0" w:color="auto"/>
            </w:tcBorders>
            <w:shd w:val="clear" w:color="auto" w:fill="auto"/>
            <w:noWrap/>
            <w:hideMark/>
          </w:tcPr>
          <w:p w:rsidR="00B26462" w:rsidRPr="00B26462" w:rsidRDefault="00B26462" w:rsidP="00B26462">
            <w:pPr>
              <w:jc w:val="center"/>
              <w:rPr>
                <w:b/>
                <w:bCs/>
                <w:color w:val="000000"/>
                <w:sz w:val="20"/>
                <w:szCs w:val="20"/>
                <w:lang w:val="en-US"/>
              </w:rPr>
            </w:pPr>
            <w:r w:rsidRPr="00B26462">
              <w:rPr>
                <w:b/>
                <w:bCs/>
                <w:color w:val="000000"/>
                <w:sz w:val="20"/>
                <w:szCs w:val="20"/>
                <w:lang w:val="en-US"/>
              </w:rPr>
              <w:t> </w:t>
            </w:r>
          </w:p>
        </w:tc>
      </w:tr>
      <w:tr w:rsidR="00B26462" w:rsidRPr="00B26462" w:rsidTr="004109D9">
        <w:trPr>
          <w:trHeight w:val="315"/>
        </w:trPr>
        <w:tc>
          <w:tcPr>
            <w:tcW w:w="460" w:type="dxa"/>
            <w:tcBorders>
              <w:top w:val="nil"/>
              <w:left w:val="single" w:sz="8" w:space="0" w:color="auto"/>
              <w:bottom w:val="single" w:sz="8" w:space="0" w:color="auto"/>
              <w:right w:val="nil"/>
            </w:tcBorders>
            <w:shd w:val="clear" w:color="auto" w:fill="auto"/>
            <w:noWrap/>
            <w:hideMark/>
          </w:tcPr>
          <w:p w:rsidR="00B26462" w:rsidRPr="00B26462" w:rsidRDefault="00B26462" w:rsidP="00B26462">
            <w:pPr>
              <w:rPr>
                <w:color w:val="000000"/>
                <w:sz w:val="16"/>
                <w:szCs w:val="16"/>
                <w:lang w:val="en-US"/>
              </w:rPr>
            </w:pPr>
            <w:r w:rsidRPr="00B26462">
              <w:rPr>
                <w:color w:val="000000"/>
                <w:sz w:val="16"/>
                <w:szCs w:val="16"/>
                <w:lang w:val="en-US"/>
              </w:rPr>
              <w:t>a.</w:t>
            </w:r>
          </w:p>
        </w:tc>
        <w:tc>
          <w:tcPr>
            <w:tcW w:w="2800" w:type="dxa"/>
            <w:tcBorders>
              <w:top w:val="nil"/>
              <w:left w:val="nil"/>
              <w:bottom w:val="single" w:sz="8" w:space="0" w:color="auto"/>
              <w:right w:val="single" w:sz="8" w:space="0" w:color="auto"/>
            </w:tcBorders>
            <w:shd w:val="clear" w:color="auto" w:fill="auto"/>
            <w:noWrap/>
            <w:hideMark/>
          </w:tcPr>
          <w:p w:rsidR="00B26462" w:rsidRPr="00B26462" w:rsidRDefault="00B26462" w:rsidP="00B26462">
            <w:pPr>
              <w:rPr>
                <w:color w:val="000000"/>
                <w:sz w:val="16"/>
                <w:szCs w:val="16"/>
                <w:lang w:val="en-US"/>
              </w:rPr>
            </w:pPr>
            <w:r w:rsidRPr="00B26462">
              <w:rPr>
                <w:color w:val="000000"/>
                <w:sz w:val="16"/>
                <w:szCs w:val="16"/>
                <w:lang w:val="en-US"/>
              </w:rPr>
              <w:t>Beban Bagi Hasil</w:t>
            </w:r>
          </w:p>
        </w:tc>
        <w:tc>
          <w:tcPr>
            <w:tcW w:w="1418"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r>
      <w:tr w:rsidR="00B26462" w:rsidRPr="00B26462" w:rsidTr="004109D9">
        <w:trPr>
          <w:trHeight w:val="315"/>
        </w:trPr>
        <w:tc>
          <w:tcPr>
            <w:tcW w:w="460" w:type="dxa"/>
            <w:tcBorders>
              <w:top w:val="nil"/>
              <w:left w:val="single" w:sz="8" w:space="0" w:color="auto"/>
              <w:bottom w:val="single" w:sz="8" w:space="0" w:color="auto"/>
              <w:right w:val="nil"/>
            </w:tcBorders>
            <w:shd w:val="clear" w:color="auto" w:fill="auto"/>
            <w:noWrap/>
            <w:hideMark/>
          </w:tcPr>
          <w:p w:rsidR="00B26462" w:rsidRPr="00B26462" w:rsidRDefault="00B26462" w:rsidP="00B26462">
            <w:pPr>
              <w:rPr>
                <w:color w:val="000000"/>
                <w:sz w:val="16"/>
                <w:szCs w:val="16"/>
                <w:lang w:val="en-US"/>
              </w:rPr>
            </w:pPr>
            <w:r w:rsidRPr="00B26462">
              <w:rPr>
                <w:color w:val="000000"/>
                <w:sz w:val="16"/>
                <w:szCs w:val="16"/>
                <w:lang w:val="en-US"/>
              </w:rPr>
              <w:t>b.</w:t>
            </w:r>
          </w:p>
        </w:tc>
        <w:tc>
          <w:tcPr>
            <w:tcW w:w="2800" w:type="dxa"/>
            <w:tcBorders>
              <w:top w:val="nil"/>
              <w:left w:val="nil"/>
              <w:bottom w:val="single" w:sz="8" w:space="0" w:color="auto"/>
              <w:right w:val="single" w:sz="8" w:space="0" w:color="auto"/>
            </w:tcBorders>
            <w:shd w:val="clear" w:color="auto" w:fill="auto"/>
            <w:noWrap/>
            <w:hideMark/>
          </w:tcPr>
          <w:p w:rsidR="00B26462" w:rsidRPr="00B26462" w:rsidRDefault="00B26462" w:rsidP="00B26462">
            <w:pPr>
              <w:rPr>
                <w:color w:val="000000"/>
                <w:sz w:val="16"/>
                <w:szCs w:val="16"/>
                <w:lang w:val="en-US"/>
              </w:rPr>
            </w:pPr>
            <w:r w:rsidRPr="00B26462">
              <w:rPr>
                <w:color w:val="000000"/>
                <w:sz w:val="16"/>
                <w:szCs w:val="16"/>
                <w:lang w:val="en-US"/>
              </w:rPr>
              <w:t>Beban Bantuan Keuangan</w:t>
            </w:r>
          </w:p>
        </w:tc>
        <w:tc>
          <w:tcPr>
            <w:tcW w:w="1418"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r>
      <w:tr w:rsidR="00B26462" w:rsidRPr="00B26462" w:rsidTr="004109D9">
        <w:trPr>
          <w:trHeight w:val="315"/>
        </w:trPr>
        <w:tc>
          <w:tcPr>
            <w:tcW w:w="460" w:type="dxa"/>
            <w:tcBorders>
              <w:top w:val="nil"/>
              <w:left w:val="single" w:sz="8" w:space="0" w:color="auto"/>
              <w:bottom w:val="single" w:sz="8" w:space="0" w:color="auto"/>
              <w:right w:val="nil"/>
            </w:tcBorders>
            <w:shd w:val="clear" w:color="auto" w:fill="auto"/>
            <w:noWrap/>
            <w:hideMark/>
          </w:tcPr>
          <w:p w:rsidR="00B26462" w:rsidRPr="00B26462" w:rsidRDefault="00B26462" w:rsidP="00B26462">
            <w:pPr>
              <w:rPr>
                <w:color w:val="000000"/>
                <w:sz w:val="16"/>
                <w:szCs w:val="16"/>
                <w:lang w:val="en-US"/>
              </w:rPr>
            </w:pPr>
            <w:r w:rsidRPr="00B26462">
              <w:rPr>
                <w:color w:val="000000"/>
                <w:sz w:val="16"/>
                <w:szCs w:val="16"/>
                <w:lang w:val="en-US"/>
              </w:rPr>
              <w:t> </w:t>
            </w:r>
          </w:p>
        </w:tc>
        <w:tc>
          <w:tcPr>
            <w:tcW w:w="2800" w:type="dxa"/>
            <w:tcBorders>
              <w:top w:val="nil"/>
              <w:left w:val="nil"/>
              <w:bottom w:val="single" w:sz="8" w:space="0" w:color="auto"/>
              <w:right w:val="single" w:sz="8" w:space="0" w:color="auto"/>
            </w:tcBorders>
            <w:shd w:val="clear" w:color="auto" w:fill="auto"/>
            <w:noWrap/>
            <w:hideMark/>
          </w:tcPr>
          <w:p w:rsidR="00B26462" w:rsidRPr="00B26462" w:rsidRDefault="00B26462" w:rsidP="00B26462">
            <w:pPr>
              <w:jc w:val="center"/>
              <w:rPr>
                <w:b/>
                <w:bCs/>
                <w:color w:val="000000"/>
                <w:sz w:val="16"/>
                <w:szCs w:val="16"/>
                <w:lang w:val="en-US"/>
              </w:rPr>
            </w:pPr>
            <w:r w:rsidRPr="00B26462">
              <w:rPr>
                <w:b/>
                <w:bCs/>
                <w:color w:val="000000"/>
                <w:sz w:val="16"/>
                <w:szCs w:val="16"/>
                <w:lang w:val="en-US"/>
              </w:rPr>
              <w:t>Jumlah</w:t>
            </w:r>
          </w:p>
        </w:tc>
        <w:tc>
          <w:tcPr>
            <w:tcW w:w="1418"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B26462" w:rsidRPr="00B26462" w:rsidRDefault="00B26462" w:rsidP="00B26462">
            <w:pPr>
              <w:jc w:val="right"/>
              <w:rPr>
                <w:b/>
                <w:bCs/>
                <w:color w:val="000000"/>
                <w:sz w:val="16"/>
                <w:szCs w:val="16"/>
                <w:lang w:val="en-US"/>
              </w:rPr>
            </w:pPr>
          </w:p>
        </w:tc>
      </w:tr>
    </w:tbl>
    <w:p w:rsidR="00786D69" w:rsidRPr="00476A60" w:rsidRDefault="00786D69" w:rsidP="00786D69">
      <w:pPr>
        <w:pStyle w:val="ListParagraph"/>
        <w:spacing w:line="276" w:lineRule="auto"/>
        <w:ind w:left="993"/>
        <w:rPr>
          <w:sz w:val="22"/>
          <w:szCs w:val="22"/>
          <w:lang w:val="en-US"/>
        </w:rPr>
      </w:pPr>
    </w:p>
    <w:p w:rsidR="00261A9A" w:rsidRDefault="00261A9A" w:rsidP="00692EF2">
      <w:pPr>
        <w:spacing w:line="276" w:lineRule="auto"/>
        <w:ind w:right="84"/>
        <w:jc w:val="both"/>
        <w:rPr>
          <w:sz w:val="22"/>
          <w:szCs w:val="22"/>
        </w:rPr>
      </w:pPr>
    </w:p>
    <w:p w:rsidR="00131B55" w:rsidRPr="00B67010" w:rsidRDefault="00131B55" w:rsidP="007F1052">
      <w:pPr>
        <w:pStyle w:val="ListParagraph"/>
        <w:numPr>
          <w:ilvl w:val="0"/>
          <w:numId w:val="72"/>
        </w:numPr>
        <w:spacing w:line="276" w:lineRule="auto"/>
        <w:ind w:left="1276" w:right="84"/>
        <w:jc w:val="both"/>
        <w:rPr>
          <w:sz w:val="22"/>
          <w:szCs w:val="22"/>
        </w:rPr>
      </w:pPr>
      <w:r w:rsidRPr="00B67010">
        <w:rPr>
          <w:sz w:val="22"/>
          <w:szCs w:val="22"/>
          <w:lang w:val="en-US"/>
        </w:rPr>
        <w:t xml:space="preserve">Beban Bagi Hasil </w:t>
      </w:r>
    </w:p>
    <w:p w:rsidR="00B67010" w:rsidRPr="00B67010" w:rsidRDefault="00B67010" w:rsidP="00B67010">
      <w:pPr>
        <w:pStyle w:val="ListParagraph"/>
        <w:spacing w:line="276" w:lineRule="auto"/>
        <w:ind w:left="1276" w:right="84"/>
        <w:jc w:val="both"/>
        <w:rPr>
          <w:sz w:val="22"/>
          <w:szCs w:val="22"/>
        </w:rPr>
      </w:pPr>
    </w:p>
    <w:tbl>
      <w:tblPr>
        <w:tblW w:w="8222" w:type="dxa"/>
        <w:tblInd w:w="699" w:type="dxa"/>
        <w:tblLook w:val="04A0" w:firstRow="1" w:lastRow="0" w:firstColumn="1" w:lastColumn="0" w:noHBand="0" w:noVBand="1"/>
      </w:tblPr>
      <w:tblGrid>
        <w:gridCol w:w="460"/>
        <w:gridCol w:w="2800"/>
        <w:gridCol w:w="1418"/>
        <w:gridCol w:w="1417"/>
        <w:gridCol w:w="1418"/>
        <w:gridCol w:w="709"/>
      </w:tblGrid>
      <w:tr w:rsidR="004109D9" w:rsidRPr="004109D9" w:rsidTr="004109D9">
        <w:trPr>
          <w:trHeight w:val="315"/>
        </w:trPr>
        <w:tc>
          <w:tcPr>
            <w:tcW w:w="460" w:type="dxa"/>
            <w:tcBorders>
              <w:top w:val="single" w:sz="8" w:space="0" w:color="auto"/>
              <w:left w:val="single" w:sz="8" w:space="0" w:color="auto"/>
              <w:bottom w:val="nil"/>
              <w:right w:val="nil"/>
            </w:tcBorders>
            <w:shd w:val="clear" w:color="auto" w:fill="auto"/>
            <w:noWrap/>
            <w:hideMark/>
          </w:tcPr>
          <w:p w:rsidR="004109D9" w:rsidRPr="004109D9" w:rsidRDefault="004109D9" w:rsidP="004109D9">
            <w:pPr>
              <w:rPr>
                <w:color w:val="000000"/>
                <w:sz w:val="20"/>
                <w:szCs w:val="20"/>
                <w:lang w:val="en-US"/>
              </w:rPr>
            </w:pPr>
            <w:r w:rsidRPr="004109D9">
              <w:rPr>
                <w:color w:val="000000"/>
                <w:sz w:val="20"/>
                <w:szCs w:val="20"/>
                <w:lang w:val="en-US"/>
              </w:rPr>
              <w:t> </w:t>
            </w:r>
          </w:p>
        </w:tc>
        <w:tc>
          <w:tcPr>
            <w:tcW w:w="2800" w:type="dxa"/>
            <w:tcBorders>
              <w:top w:val="single" w:sz="8" w:space="0" w:color="auto"/>
              <w:left w:val="nil"/>
              <w:bottom w:val="nil"/>
              <w:right w:val="single" w:sz="8" w:space="0" w:color="auto"/>
            </w:tcBorders>
            <w:shd w:val="clear" w:color="auto" w:fill="auto"/>
            <w:noWrap/>
            <w:hideMark/>
          </w:tcPr>
          <w:p w:rsidR="004109D9" w:rsidRPr="004109D9" w:rsidRDefault="004109D9" w:rsidP="004109D9">
            <w:pPr>
              <w:jc w:val="center"/>
              <w:rPr>
                <w:b/>
                <w:bCs/>
                <w:color w:val="000000"/>
                <w:sz w:val="20"/>
                <w:szCs w:val="20"/>
                <w:lang w:val="en-US"/>
              </w:rPr>
            </w:pPr>
            <w:r w:rsidRPr="004109D9">
              <w:rPr>
                <w:b/>
                <w:bCs/>
                <w:color w:val="000000"/>
                <w:sz w:val="20"/>
                <w:szCs w:val="20"/>
                <w:lang w:val="en-US"/>
              </w:rPr>
              <w:t>Uraian</w:t>
            </w:r>
          </w:p>
        </w:tc>
        <w:tc>
          <w:tcPr>
            <w:tcW w:w="2835" w:type="dxa"/>
            <w:gridSpan w:val="2"/>
            <w:tcBorders>
              <w:top w:val="single" w:sz="8" w:space="0" w:color="auto"/>
              <w:left w:val="nil"/>
              <w:bottom w:val="single" w:sz="8" w:space="0" w:color="auto"/>
              <w:right w:val="single" w:sz="8" w:space="0" w:color="000000"/>
            </w:tcBorders>
            <w:shd w:val="clear" w:color="auto" w:fill="auto"/>
            <w:noWrap/>
            <w:hideMark/>
          </w:tcPr>
          <w:p w:rsidR="004109D9" w:rsidRPr="004109D9" w:rsidRDefault="004109D9" w:rsidP="004109D9">
            <w:pPr>
              <w:jc w:val="center"/>
              <w:rPr>
                <w:b/>
                <w:bCs/>
                <w:color w:val="000000"/>
                <w:sz w:val="20"/>
                <w:szCs w:val="20"/>
                <w:lang w:val="en-US"/>
              </w:rPr>
            </w:pPr>
            <w:r w:rsidRPr="004109D9">
              <w:rPr>
                <w:b/>
                <w:bCs/>
                <w:color w:val="000000"/>
                <w:sz w:val="20"/>
                <w:szCs w:val="20"/>
                <w:lang w:val="en-US"/>
              </w:rPr>
              <w:t>Realisasi</w:t>
            </w:r>
          </w:p>
        </w:tc>
        <w:tc>
          <w:tcPr>
            <w:tcW w:w="1418" w:type="dxa"/>
            <w:tcBorders>
              <w:top w:val="single" w:sz="8" w:space="0" w:color="auto"/>
              <w:left w:val="nil"/>
              <w:bottom w:val="nil"/>
              <w:right w:val="single" w:sz="8" w:space="0" w:color="auto"/>
            </w:tcBorders>
            <w:shd w:val="clear" w:color="auto" w:fill="auto"/>
            <w:noWrap/>
            <w:hideMark/>
          </w:tcPr>
          <w:p w:rsidR="004109D9" w:rsidRPr="004109D9" w:rsidRDefault="004109D9" w:rsidP="004109D9">
            <w:pPr>
              <w:jc w:val="center"/>
              <w:rPr>
                <w:b/>
                <w:bCs/>
                <w:color w:val="000000"/>
                <w:sz w:val="20"/>
                <w:szCs w:val="20"/>
                <w:lang w:val="en-US"/>
              </w:rPr>
            </w:pPr>
            <w:r w:rsidRPr="004109D9">
              <w:rPr>
                <w:b/>
                <w:bCs/>
                <w:color w:val="000000"/>
                <w:sz w:val="20"/>
                <w:szCs w:val="20"/>
                <w:lang w:val="en-US"/>
              </w:rPr>
              <w:t>Kenaikan</w:t>
            </w:r>
          </w:p>
        </w:tc>
        <w:tc>
          <w:tcPr>
            <w:tcW w:w="709" w:type="dxa"/>
            <w:tcBorders>
              <w:top w:val="single" w:sz="8" w:space="0" w:color="auto"/>
              <w:left w:val="nil"/>
              <w:bottom w:val="nil"/>
              <w:right w:val="single" w:sz="8" w:space="0" w:color="auto"/>
            </w:tcBorders>
            <w:shd w:val="clear" w:color="auto" w:fill="auto"/>
            <w:noWrap/>
            <w:hideMark/>
          </w:tcPr>
          <w:p w:rsidR="004109D9" w:rsidRPr="004109D9" w:rsidRDefault="004109D9" w:rsidP="004109D9">
            <w:pPr>
              <w:jc w:val="center"/>
              <w:rPr>
                <w:b/>
                <w:bCs/>
                <w:color w:val="000000"/>
                <w:sz w:val="20"/>
                <w:szCs w:val="20"/>
                <w:lang w:val="en-US"/>
              </w:rPr>
            </w:pPr>
            <w:r w:rsidRPr="004109D9">
              <w:rPr>
                <w:b/>
                <w:bCs/>
                <w:color w:val="000000"/>
                <w:sz w:val="20"/>
                <w:szCs w:val="20"/>
                <w:lang w:val="en-US"/>
              </w:rPr>
              <w:t>%</w:t>
            </w:r>
          </w:p>
        </w:tc>
      </w:tr>
      <w:tr w:rsidR="004109D9" w:rsidRPr="004109D9" w:rsidTr="004109D9">
        <w:trPr>
          <w:trHeight w:val="315"/>
        </w:trPr>
        <w:tc>
          <w:tcPr>
            <w:tcW w:w="460" w:type="dxa"/>
            <w:tcBorders>
              <w:top w:val="nil"/>
              <w:left w:val="single" w:sz="8" w:space="0" w:color="auto"/>
              <w:bottom w:val="single" w:sz="8" w:space="0" w:color="auto"/>
              <w:right w:val="nil"/>
            </w:tcBorders>
            <w:shd w:val="clear" w:color="auto" w:fill="auto"/>
            <w:noWrap/>
            <w:hideMark/>
          </w:tcPr>
          <w:p w:rsidR="004109D9" w:rsidRPr="004109D9" w:rsidRDefault="004109D9" w:rsidP="004109D9">
            <w:pPr>
              <w:rPr>
                <w:color w:val="000000"/>
                <w:sz w:val="20"/>
                <w:szCs w:val="20"/>
                <w:lang w:val="en-US"/>
              </w:rPr>
            </w:pPr>
            <w:r w:rsidRPr="004109D9">
              <w:rPr>
                <w:color w:val="000000"/>
                <w:sz w:val="20"/>
                <w:szCs w:val="20"/>
                <w:lang w:val="en-US"/>
              </w:rPr>
              <w:t> </w:t>
            </w:r>
          </w:p>
        </w:tc>
        <w:tc>
          <w:tcPr>
            <w:tcW w:w="2800"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jc w:val="center"/>
              <w:rPr>
                <w:b/>
                <w:bCs/>
                <w:color w:val="000000"/>
                <w:sz w:val="20"/>
                <w:szCs w:val="20"/>
                <w:lang w:val="en-US"/>
              </w:rPr>
            </w:pPr>
            <w:r w:rsidRPr="004109D9">
              <w:rPr>
                <w:b/>
                <w:bCs/>
                <w:color w:val="000000"/>
                <w:sz w:val="20"/>
                <w:szCs w:val="20"/>
                <w:lang w:val="en-US"/>
              </w:rPr>
              <w:t> </w:t>
            </w:r>
          </w:p>
        </w:tc>
        <w:tc>
          <w:tcPr>
            <w:tcW w:w="1418" w:type="dxa"/>
            <w:tcBorders>
              <w:top w:val="nil"/>
              <w:left w:val="nil"/>
              <w:bottom w:val="single" w:sz="8" w:space="0" w:color="auto"/>
              <w:right w:val="single" w:sz="8" w:space="0" w:color="auto"/>
            </w:tcBorders>
            <w:shd w:val="clear" w:color="auto" w:fill="auto"/>
            <w:noWrap/>
            <w:hideMark/>
          </w:tcPr>
          <w:p w:rsidR="004109D9" w:rsidRPr="004109D9" w:rsidRDefault="0019378A" w:rsidP="004109D9">
            <w:pPr>
              <w:jc w:val="center"/>
              <w:rPr>
                <w:b/>
                <w:bCs/>
                <w:color w:val="000000"/>
                <w:sz w:val="20"/>
                <w:szCs w:val="20"/>
                <w:lang w:val="en-US"/>
              </w:rPr>
            </w:pPr>
            <w:r>
              <w:rPr>
                <w:b/>
                <w:bCs/>
                <w:color w:val="000000"/>
                <w:sz w:val="20"/>
                <w:szCs w:val="20"/>
                <w:lang w:val="en-US"/>
              </w:rPr>
              <w:t>Tahun 2022</w:t>
            </w:r>
          </w:p>
        </w:tc>
        <w:tc>
          <w:tcPr>
            <w:tcW w:w="1417" w:type="dxa"/>
            <w:tcBorders>
              <w:top w:val="nil"/>
              <w:left w:val="nil"/>
              <w:bottom w:val="single" w:sz="8" w:space="0" w:color="auto"/>
              <w:right w:val="single" w:sz="8" w:space="0" w:color="auto"/>
            </w:tcBorders>
            <w:shd w:val="clear" w:color="auto" w:fill="auto"/>
            <w:noWrap/>
            <w:hideMark/>
          </w:tcPr>
          <w:p w:rsidR="004109D9" w:rsidRPr="004109D9" w:rsidRDefault="0019378A" w:rsidP="004109D9">
            <w:pPr>
              <w:jc w:val="center"/>
              <w:rPr>
                <w:b/>
                <w:bCs/>
                <w:color w:val="000000"/>
                <w:sz w:val="20"/>
                <w:szCs w:val="20"/>
                <w:lang w:val="en-US"/>
              </w:rPr>
            </w:pPr>
            <w:r>
              <w:rPr>
                <w:b/>
                <w:bCs/>
                <w:color w:val="000000"/>
                <w:sz w:val="20"/>
                <w:szCs w:val="20"/>
                <w:lang w:val="en-US"/>
              </w:rPr>
              <w:t>Tahun 2021</w:t>
            </w:r>
          </w:p>
        </w:tc>
        <w:tc>
          <w:tcPr>
            <w:tcW w:w="1418"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jc w:val="center"/>
              <w:rPr>
                <w:b/>
                <w:bCs/>
                <w:color w:val="000000"/>
                <w:sz w:val="20"/>
                <w:szCs w:val="20"/>
                <w:lang w:val="en-US"/>
              </w:rPr>
            </w:pPr>
            <w:r w:rsidRPr="004109D9">
              <w:rPr>
                <w:b/>
                <w:bCs/>
                <w:color w:val="000000"/>
                <w:sz w:val="20"/>
                <w:szCs w:val="20"/>
                <w:lang w:val="en-US"/>
              </w:rPr>
              <w:t>/(Penurunan)</w:t>
            </w:r>
          </w:p>
        </w:tc>
        <w:tc>
          <w:tcPr>
            <w:tcW w:w="709"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jc w:val="center"/>
              <w:rPr>
                <w:b/>
                <w:bCs/>
                <w:color w:val="000000"/>
                <w:sz w:val="20"/>
                <w:szCs w:val="20"/>
                <w:lang w:val="en-US"/>
              </w:rPr>
            </w:pPr>
            <w:r w:rsidRPr="004109D9">
              <w:rPr>
                <w:b/>
                <w:bCs/>
                <w:color w:val="000000"/>
                <w:sz w:val="20"/>
                <w:szCs w:val="20"/>
                <w:lang w:val="en-US"/>
              </w:rPr>
              <w:t> </w:t>
            </w:r>
          </w:p>
        </w:tc>
      </w:tr>
      <w:tr w:rsidR="004109D9" w:rsidRPr="004109D9" w:rsidTr="004109D9">
        <w:trPr>
          <w:trHeight w:val="315"/>
        </w:trPr>
        <w:tc>
          <w:tcPr>
            <w:tcW w:w="460" w:type="dxa"/>
            <w:tcBorders>
              <w:top w:val="nil"/>
              <w:left w:val="single" w:sz="8" w:space="0" w:color="auto"/>
              <w:bottom w:val="single" w:sz="8" w:space="0" w:color="auto"/>
              <w:right w:val="nil"/>
            </w:tcBorders>
            <w:shd w:val="clear" w:color="auto" w:fill="auto"/>
            <w:noWrap/>
            <w:hideMark/>
          </w:tcPr>
          <w:p w:rsidR="004109D9" w:rsidRPr="004109D9" w:rsidRDefault="004109D9" w:rsidP="004109D9">
            <w:pPr>
              <w:rPr>
                <w:color w:val="000000"/>
                <w:sz w:val="16"/>
                <w:szCs w:val="16"/>
                <w:lang w:val="en-US"/>
              </w:rPr>
            </w:pPr>
            <w:r w:rsidRPr="004109D9">
              <w:rPr>
                <w:color w:val="000000"/>
                <w:sz w:val="16"/>
                <w:szCs w:val="16"/>
                <w:lang w:val="en-US"/>
              </w:rPr>
              <w:t> </w:t>
            </w:r>
          </w:p>
        </w:tc>
        <w:tc>
          <w:tcPr>
            <w:tcW w:w="2800"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rPr>
                <w:b/>
                <w:bCs/>
                <w:color w:val="000000"/>
                <w:sz w:val="16"/>
                <w:szCs w:val="16"/>
                <w:lang w:val="en-US"/>
              </w:rPr>
            </w:pPr>
            <w:r w:rsidRPr="004109D9">
              <w:rPr>
                <w:b/>
                <w:bCs/>
                <w:color w:val="000000"/>
                <w:sz w:val="16"/>
                <w:szCs w:val="16"/>
                <w:lang w:val="en-US"/>
              </w:rPr>
              <w:t>Beban Bagi Hasil</w:t>
            </w:r>
          </w:p>
        </w:tc>
        <w:tc>
          <w:tcPr>
            <w:tcW w:w="1418"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jc w:val="center"/>
              <w:rPr>
                <w:b/>
                <w:bCs/>
                <w:color w:val="000000"/>
                <w:sz w:val="16"/>
                <w:szCs w:val="16"/>
                <w:lang w:val="en-US"/>
              </w:rPr>
            </w:pPr>
            <w:r w:rsidRPr="004109D9">
              <w:rPr>
                <w:b/>
                <w:bCs/>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jc w:val="center"/>
              <w:rPr>
                <w:b/>
                <w:bCs/>
                <w:color w:val="000000"/>
                <w:sz w:val="16"/>
                <w:szCs w:val="16"/>
                <w:lang w:val="en-US"/>
              </w:rPr>
            </w:pPr>
            <w:r w:rsidRPr="004109D9">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jc w:val="center"/>
              <w:rPr>
                <w:b/>
                <w:bCs/>
                <w:color w:val="000000"/>
                <w:sz w:val="16"/>
                <w:szCs w:val="16"/>
                <w:lang w:val="en-US"/>
              </w:rPr>
            </w:pPr>
            <w:r w:rsidRPr="004109D9">
              <w:rPr>
                <w:b/>
                <w:bCs/>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jc w:val="center"/>
              <w:rPr>
                <w:b/>
                <w:bCs/>
                <w:color w:val="000000"/>
                <w:sz w:val="16"/>
                <w:szCs w:val="16"/>
                <w:lang w:val="en-US"/>
              </w:rPr>
            </w:pPr>
            <w:r w:rsidRPr="004109D9">
              <w:rPr>
                <w:b/>
                <w:bCs/>
                <w:color w:val="000000"/>
                <w:sz w:val="16"/>
                <w:szCs w:val="16"/>
                <w:lang w:val="en-US"/>
              </w:rPr>
              <w:t> </w:t>
            </w:r>
          </w:p>
        </w:tc>
      </w:tr>
      <w:tr w:rsidR="004109D9" w:rsidRPr="004109D9" w:rsidTr="004109D9">
        <w:trPr>
          <w:trHeight w:val="315"/>
        </w:trPr>
        <w:tc>
          <w:tcPr>
            <w:tcW w:w="460" w:type="dxa"/>
            <w:tcBorders>
              <w:top w:val="nil"/>
              <w:left w:val="single" w:sz="8" w:space="0" w:color="auto"/>
              <w:bottom w:val="single" w:sz="8" w:space="0" w:color="auto"/>
              <w:right w:val="nil"/>
            </w:tcBorders>
            <w:shd w:val="clear" w:color="auto" w:fill="auto"/>
            <w:noWrap/>
            <w:hideMark/>
          </w:tcPr>
          <w:p w:rsidR="004109D9" w:rsidRPr="004109D9" w:rsidRDefault="004109D9" w:rsidP="004109D9">
            <w:pPr>
              <w:rPr>
                <w:color w:val="000000"/>
                <w:sz w:val="16"/>
                <w:szCs w:val="16"/>
                <w:lang w:val="en-US"/>
              </w:rPr>
            </w:pPr>
            <w:r w:rsidRPr="004109D9">
              <w:rPr>
                <w:color w:val="000000"/>
                <w:sz w:val="16"/>
                <w:szCs w:val="16"/>
                <w:lang w:val="en-US"/>
              </w:rPr>
              <w:t>a.</w:t>
            </w:r>
          </w:p>
        </w:tc>
        <w:tc>
          <w:tcPr>
            <w:tcW w:w="2800"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rPr>
                <w:color w:val="000000"/>
                <w:sz w:val="16"/>
                <w:szCs w:val="16"/>
                <w:lang w:val="en-US"/>
              </w:rPr>
            </w:pPr>
            <w:r w:rsidRPr="004109D9">
              <w:rPr>
                <w:color w:val="000000"/>
                <w:sz w:val="16"/>
                <w:szCs w:val="16"/>
                <w:lang w:val="en-US"/>
              </w:rPr>
              <w:t>Beban Bagi Hasil Pajak Daerah Kepada Pemerintahan Kabupaten/Kota dan Desa</w:t>
            </w:r>
          </w:p>
        </w:tc>
        <w:tc>
          <w:tcPr>
            <w:tcW w:w="1418"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r>
      <w:tr w:rsidR="004109D9" w:rsidRPr="004109D9" w:rsidTr="004109D9">
        <w:trPr>
          <w:trHeight w:val="315"/>
        </w:trPr>
        <w:tc>
          <w:tcPr>
            <w:tcW w:w="460" w:type="dxa"/>
            <w:tcBorders>
              <w:top w:val="nil"/>
              <w:left w:val="single" w:sz="8" w:space="0" w:color="auto"/>
              <w:bottom w:val="single" w:sz="8" w:space="0" w:color="auto"/>
              <w:right w:val="nil"/>
            </w:tcBorders>
            <w:shd w:val="clear" w:color="auto" w:fill="auto"/>
            <w:noWrap/>
            <w:hideMark/>
          </w:tcPr>
          <w:p w:rsidR="004109D9" w:rsidRPr="004109D9" w:rsidRDefault="004109D9" w:rsidP="004109D9">
            <w:pPr>
              <w:rPr>
                <w:color w:val="000000"/>
                <w:sz w:val="16"/>
                <w:szCs w:val="16"/>
                <w:lang w:val="en-US"/>
              </w:rPr>
            </w:pPr>
            <w:r w:rsidRPr="004109D9">
              <w:rPr>
                <w:color w:val="000000"/>
                <w:sz w:val="16"/>
                <w:szCs w:val="16"/>
                <w:lang w:val="en-US"/>
              </w:rPr>
              <w:t>b.</w:t>
            </w:r>
          </w:p>
        </w:tc>
        <w:tc>
          <w:tcPr>
            <w:tcW w:w="2800"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rPr>
                <w:color w:val="000000"/>
                <w:sz w:val="16"/>
                <w:szCs w:val="16"/>
                <w:lang w:val="en-US"/>
              </w:rPr>
            </w:pPr>
            <w:r w:rsidRPr="004109D9">
              <w:rPr>
                <w:color w:val="000000"/>
                <w:sz w:val="16"/>
                <w:szCs w:val="16"/>
                <w:lang w:val="en-US"/>
              </w:rPr>
              <w:t>Beban Bagi Hasil Retribusi Daerah Kabupaten/Kota Kepada Pemerintah Desa</w:t>
            </w:r>
          </w:p>
        </w:tc>
        <w:tc>
          <w:tcPr>
            <w:tcW w:w="1418"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r>
      <w:tr w:rsidR="004109D9" w:rsidRPr="004109D9" w:rsidTr="004109D9">
        <w:trPr>
          <w:trHeight w:val="315"/>
        </w:trPr>
        <w:tc>
          <w:tcPr>
            <w:tcW w:w="460" w:type="dxa"/>
            <w:tcBorders>
              <w:top w:val="nil"/>
              <w:left w:val="single" w:sz="8" w:space="0" w:color="auto"/>
              <w:bottom w:val="single" w:sz="8" w:space="0" w:color="auto"/>
              <w:right w:val="nil"/>
            </w:tcBorders>
            <w:shd w:val="clear" w:color="auto" w:fill="auto"/>
            <w:noWrap/>
            <w:hideMark/>
          </w:tcPr>
          <w:p w:rsidR="004109D9" w:rsidRPr="004109D9" w:rsidRDefault="004109D9" w:rsidP="004109D9">
            <w:pPr>
              <w:rPr>
                <w:color w:val="000000"/>
                <w:sz w:val="16"/>
                <w:szCs w:val="16"/>
                <w:lang w:val="en-US"/>
              </w:rPr>
            </w:pPr>
            <w:r w:rsidRPr="004109D9">
              <w:rPr>
                <w:color w:val="000000"/>
                <w:sz w:val="16"/>
                <w:szCs w:val="16"/>
                <w:lang w:val="en-US"/>
              </w:rPr>
              <w:t> </w:t>
            </w:r>
          </w:p>
        </w:tc>
        <w:tc>
          <w:tcPr>
            <w:tcW w:w="2800" w:type="dxa"/>
            <w:tcBorders>
              <w:top w:val="nil"/>
              <w:left w:val="nil"/>
              <w:bottom w:val="single" w:sz="8" w:space="0" w:color="auto"/>
              <w:right w:val="single" w:sz="8" w:space="0" w:color="auto"/>
            </w:tcBorders>
            <w:shd w:val="clear" w:color="auto" w:fill="auto"/>
            <w:noWrap/>
            <w:hideMark/>
          </w:tcPr>
          <w:p w:rsidR="004109D9" w:rsidRPr="004109D9" w:rsidRDefault="004109D9" w:rsidP="004109D9">
            <w:pPr>
              <w:jc w:val="center"/>
              <w:rPr>
                <w:b/>
                <w:bCs/>
                <w:color w:val="000000"/>
                <w:sz w:val="16"/>
                <w:szCs w:val="16"/>
                <w:lang w:val="en-US"/>
              </w:rPr>
            </w:pPr>
            <w:r w:rsidRPr="004109D9">
              <w:rPr>
                <w:b/>
                <w:bCs/>
                <w:color w:val="000000"/>
                <w:sz w:val="16"/>
                <w:szCs w:val="16"/>
                <w:lang w:val="en-US"/>
              </w:rPr>
              <w:t>Jumlah</w:t>
            </w:r>
          </w:p>
        </w:tc>
        <w:tc>
          <w:tcPr>
            <w:tcW w:w="1418"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4109D9" w:rsidRPr="004109D9" w:rsidRDefault="004109D9" w:rsidP="004109D9">
            <w:pPr>
              <w:jc w:val="right"/>
              <w:rPr>
                <w:b/>
                <w:bCs/>
                <w:color w:val="000000"/>
                <w:sz w:val="16"/>
                <w:szCs w:val="16"/>
                <w:lang w:val="en-US"/>
              </w:rPr>
            </w:pPr>
          </w:p>
        </w:tc>
      </w:tr>
    </w:tbl>
    <w:p w:rsidR="004109D9" w:rsidRDefault="004109D9" w:rsidP="00692EF2">
      <w:pPr>
        <w:spacing w:line="276" w:lineRule="auto"/>
        <w:ind w:right="84"/>
        <w:jc w:val="both"/>
        <w:rPr>
          <w:sz w:val="22"/>
          <w:szCs w:val="22"/>
        </w:rPr>
      </w:pPr>
    </w:p>
    <w:p w:rsidR="00B26462" w:rsidRDefault="00B67010" w:rsidP="007F1052">
      <w:pPr>
        <w:pStyle w:val="ListParagraph"/>
        <w:numPr>
          <w:ilvl w:val="0"/>
          <w:numId w:val="72"/>
        </w:numPr>
        <w:spacing w:line="276" w:lineRule="auto"/>
        <w:ind w:left="1276" w:right="84"/>
        <w:jc w:val="both"/>
        <w:rPr>
          <w:sz w:val="22"/>
          <w:szCs w:val="22"/>
          <w:lang w:val="en-US"/>
        </w:rPr>
      </w:pPr>
      <w:r>
        <w:rPr>
          <w:sz w:val="22"/>
          <w:szCs w:val="22"/>
          <w:lang w:val="en-US"/>
        </w:rPr>
        <w:t>Beban Bantuan Keuangan</w:t>
      </w:r>
    </w:p>
    <w:p w:rsidR="008B2E8C" w:rsidRDefault="008B2E8C" w:rsidP="008B2E8C">
      <w:pPr>
        <w:pStyle w:val="ListParagraph"/>
        <w:spacing w:line="276" w:lineRule="auto"/>
        <w:ind w:left="1276" w:right="84"/>
        <w:jc w:val="both"/>
        <w:rPr>
          <w:sz w:val="22"/>
          <w:szCs w:val="22"/>
          <w:lang w:val="en-US"/>
        </w:rPr>
      </w:pPr>
    </w:p>
    <w:tbl>
      <w:tblPr>
        <w:tblW w:w="8222" w:type="dxa"/>
        <w:tblInd w:w="699" w:type="dxa"/>
        <w:tblLook w:val="04A0" w:firstRow="1" w:lastRow="0" w:firstColumn="1" w:lastColumn="0" w:noHBand="0" w:noVBand="1"/>
      </w:tblPr>
      <w:tblGrid>
        <w:gridCol w:w="460"/>
        <w:gridCol w:w="2800"/>
        <w:gridCol w:w="1418"/>
        <w:gridCol w:w="1417"/>
        <w:gridCol w:w="1418"/>
        <w:gridCol w:w="709"/>
      </w:tblGrid>
      <w:tr w:rsidR="008B2E8C" w:rsidRPr="008B2E8C" w:rsidTr="00BC5365">
        <w:trPr>
          <w:trHeight w:val="315"/>
          <w:tblHeader/>
        </w:trPr>
        <w:tc>
          <w:tcPr>
            <w:tcW w:w="460" w:type="dxa"/>
            <w:tcBorders>
              <w:top w:val="single" w:sz="8" w:space="0" w:color="auto"/>
              <w:left w:val="single" w:sz="8" w:space="0" w:color="auto"/>
              <w:bottom w:val="nil"/>
              <w:right w:val="nil"/>
            </w:tcBorders>
            <w:shd w:val="clear" w:color="auto" w:fill="auto"/>
            <w:noWrap/>
            <w:hideMark/>
          </w:tcPr>
          <w:p w:rsidR="008B2E8C" w:rsidRPr="008B2E8C" w:rsidRDefault="008B2E8C" w:rsidP="008B2E8C">
            <w:pPr>
              <w:rPr>
                <w:color w:val="000000"/>
                <w:sz w:val="20"/>
                <w:szCs w:val="20"/>
                <w:lang w:val="en-US"/>
              </w:rPr>
            </w:pPr>
            <w:r w:rsidRPr="008B2E8C">
              <w:rPr>
                <w:color w:val="000000"/>
                <w:sz w:val="20"/>
                <w:szCs w:val="20"/>
                <w:lang w:val="en-US"/>
              </w:rPr>
              <w:t> </w:t>
            </w:r>
          </w:p>
        </w:tc>
        <w:tc>
          <w:tcPr>
            <w:tcW w:w="2800" w:type="dxa"/>
            <w:tcBorders>
              <w:top w:val="single" w:sz="8" w:space="0" w:color="auto"/>
              <w:left w:val="nil"/>
              <w:bottom w:val="nil"/>
              <w:right w:val="single" w:sz="8" w:space="0" w:color="auto"/>
            </w:tcBorders>
            <w:shd w:val="clear" w:color="auto" w:fill="auto"/>
            <w:noWrap/>
            <w:hideMark/>
          </w:tcPr>
          <w:p w:rsidR="008B2E8C" w:rsidRPr="008B2E8C" w:rsidRDefault="008B2E8C" w:rsidP="008B2E8C">
            <w:pPr>
              <w:jc w:val="center"/>
              <w:rPr>
                <w:b/>
                <w:bCs/>
                <w:color w:val="000000"/>
                <w:sz w:val="20"/>
                <w:szCs w:val="20"/>
                <w:lang w:val="en-US"/>
              </w:rPr>
            </w:pPr>
            <w:r w:rsidRPr="008B2E8C">
              <w:rPr>
                <w:b/>
                <w:bCs/>
                <w:color w:val="000000"/>
                <w:sz w:val="20"/>
                <w:szCs w:val="20"/>
                <w:lang w:val="en-US"/>
              </w:rPr>
              <w:t>Uraian</w:t>
            </w:r>
          </w:p>
        </w:tc>
        <w:tc>
          <w:tcPr>
            <w:tcW w:w="2835" w:type="dxa"/>
            <w:gridSpan w:val="2"/>
            <w:tcBorders>
              <w:top w:val="single" w:sz="8" w:space="0" w:color="auto"/>
              <w:left w:val="nil"/>
              <w:bottom w:val="single" w:sz="8" w:space="0" w:color="auto"/>
              <w:right w:val="single" w:sz="8" w:space="0" w:color="000000"/>
            </w:tcBorders>
            <w:shd w:val="clear" w:color="auto" w:fill="auto"/>
            <w:noWrap/>
            <w:hideMark/>
          </w:tcPr>
          <w:p w:rsidR="008B2E8C" w:rsidRPr="008B2E8C" w:rsidRDefault="008B2E8C" w:rsidP="008B2E8C">
            <w:pPr>
              <w:jc w:val="center"/>
              <w:rPr>
                <w:b/>
                <w:bCs/>
                <w:color w:val="000000"/>
                <w:sz w:val="20"/>
                <w:szCs w:val="20"/>
                <w:lang w:val="en-US"/>
              </w:rPr>
            </w:pPr>
            <w:r w:rsidRPr="008B2E8C">
              <w:rPr>
                <w:b/>
                <w:bCs/>
                <w:color w:val="000000"/>
                <w:sz w:val="20"/>
                <w:szCs w:val="20"/>
                <w:lang w:val="en-US"/>
              </w:rPr>
              <w:t>Realisasi</w:t>
            </w:r>
          </w:p>
        </w:tc>
        <w:tc>
          <w:tcPr>
            <w:tcW w:w="1418" w:type="dxa"/>
            <w:tcBorders>
              <w:top w:val="single" w:sz="8" w:space="0" w:color="auto"/>
              <w:left w:val="nil"/>
              <w:bottom w:val="nil"/>
              <w:right w:val="single" w:sz="8" w:space="0" w:color="auto"/>
            </w:tcBorders>
            <w:shd w:val="clear" w:color="auto" w:fill="auto"/>
            <w:noWrap/>
            <w:hideMark/>
          </w:tcPr>
          <w:p w:rsidR="008B2E8C" w:rsidRPr="008B2E8C" w:rsidRDefault="008B2E8C" w:rsidP="008B2E8C">
            <w:pPr>
              <w:jc w:val="center"/>
              <w:rPr>
                <w:b/>
                <w:bCs/>
                <w:color w:val="000000"/>
                <w:sz w:val="20"/>
                <w:szCs w:val="20"/>
                <w:lang w:val="en-US"/>
              </w:rPr>
            </w:pPr>
            <w:r w:rsidRPr="008B2E8C">
              <w:rPr>
                <w:b/>
                <w:bCs/>
                <w:color w:val="000000"/>
                <w:sz w:val="20"/>
                <w:szCs w:val="20"/>
                <w:lang w:val="en-US"/>
              </w:rPr>
              <w:t>Kenaikan</w:t>
            </w:r>
          </w:p>
        </w:tc>
        <w:tc>
          <w:tcPr>
            <w:tcW w:w="709" w:type="dxa"/>
            <w:tcBorders>
              <w:top w:val="single" w:sz="8" w:space="0" w:color="auto"/>
              <w:left w:val="nil"/>
              <w:bottom w:val="nil"/>
              <w:right w:val="single" w:sz="8" w:space="0" w:color="auto"/>
            </w:tcBorders>
            <w:shd w:val="clear" w:color="auto" w:fill="auto"/>
            <w:noWrap/>
            <w:hideMark/>
          </w:tcPr>
          <w:p w:rsidR="008B2E8C" w:rsidRPr="008B2E8C" w:rsidRDefault="008B2E8C" w:rsidP="008B2E8C">
            <w:pPr>
              <w:jc w:val="center"/>
              <w:rPr>
                <w:b/>
                <w:bCs/>
                <w:color w:val="000000"/>
                <w:sz w:val="20"/>
                <w:szCs w:val="20"/>
                <w:lang w:val="en-US"/>
              </w:rPr>
            </w:pPr>
            <w:r w:rsidRPr="008B2E8C">
              <w:rPr>
                <w:b/>
                <w:bCs/>
                <w:color w:val="000000"/>
                <w:sz w:val="20"/>
                <w:szCs w:val="20"/>
                <w:lang w:val="en-US"/>
              </w:rPr>
              <w:t>%</w:t>
            </w:r>
          </w:p>
        </w:tc>
      </w:tr>
      <w:tr w:rsidR="008B2E8C" w:rsidRPr="008B2E8C" w:rsidTr="00BC5365">
        <w:trPr>
          <w:trHeight w:val="315"/>
          <w:tblHeader/>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20"/>
                <w:szCs w:val="20"/>
                <w:lang w:val="en-US"/>
              </w:rPr>
            </w:pPr>
            <w:r w:rsidRPr="008B2E8C">
              <w:rPr>
                <w:color w:val="000000"/>
                <w:sz w:val="20"/>
                <w:szCs w:val="20"/>
                <w:lang w:val="en-US"/>
              </w:rPr>
              <w:t> </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center"/>
              <w:rPr>
                <w:b/>
                <w:bCs/>
                <w:color w:val="000000"/>
                <w:sz w:val="20"/>
                <w:szCs w:val="20"/>
                <w:lang w:val="en-US"/>
              </w:rPr>
            </w:pPr>
            <w:r w:rsidRPr="008B2E8C">
              <w:rPr>
                <w:b/>
                <w:bCs/>
                <w:color w:val="000000"/>
                <w:sz w:val="20"/>
                <w:szCs w:val="20"/>
                <w:lang w:val="en-US"/>
              </w:rPr>
              <w:t> </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19378A" w:rsidP="008B2E8C">
            <w:pPr>
              <w:jc w:val="center"/>
              <w:rPr>
                <w:b/>
                <w:bCs/>
                <w:color w:val="000000"/>
                <w:sz w:val="20"/>
                <w:szCs w:val="20"/>
                <w:lang w:val="en-US"/>
              </w:rPr>
            </w:pPr>
            <w:r>
              <w:rPr>
                <w:b/>
                <w:bCs/>
                <w:color w:val="000000"/>
                <w:sz w:val="20"/>
                <w:szCs w:val="20"/>
                <w:lang w:val="en-US"/>
              </w:rPr>
              <w:t>Tahun 2022</w:t>
            </w:r>
          </w:p>
        </w:tc>
        <w:tc>
          <w:tcPr>
            <w:tcW w:w="1417" w:type="dxa"/>
            <w:tcBorders>
              <w:top w:val="nil"/>
              <w:left w:val="nil"/>
              <w:bottom w:val="single" w:sz="8" w:space="0" w:color="auto"/>
              <w:right w:val="single" w:sz="8" w:space="0" w:color="auto"/>
            </w:tcBorders>
            <w:shd w:val="clear" w:color="auto" w:fill="auto"/>
            <w:noWrap/>
            <w:hideMark/>
          </w:tcPr>
          <w:p w:rsidR="008B2E8C" w:rsidRPr="008B2E8C" w:rsidRDefault="0019378A" w:rsidP="008B2E8C">
            <w:pPr>
              <w:jc w:val="center"/>
              <w:rPr>
                <w:b/>
                <w:bCs/>
                <w:color w:val="000000"/>
                <w:sz w:val="20"/>
                <w:szCs w:val="20"/>
                <w:lang w:val="en-US"/>
              </w:rPr>
            </w:pPr>
            <w:r>
              <w:rPr>
                <w:b/>
                <w:bCs/>
                <w:color w:val="000000"/>
                <w:sz w:val="20"/>
                <w:szCs w:val="20"/>
                <w:lang w:val="en-US"/>
              </w:rPr>
              <w:t>Tahun 2021</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center"/>
              <w:rPr>
                <w:b/>
                <w:bCs/>
                <w:color w:val="000000"/>
                <w:sz w:val="20"/>
                <w:szCs w:val="20"/>
                <w:lang w:val="en-US"/>
              </w:rPr>
            </w:pPr>
            <w:r w:rsidRPr="008B2E8C">
              <w:rPr>
                <w:b/>
                <w:bCs/>
                <w:color w:val="000000"/>
                <w:sz w:val="20"/>
                <w:szCs w:val="20"/>
                <w:lang w:val="en-US"/>
              </w:rPr>
              <w:t>/(Penurunan)</w:t>
            </w:r>
          </w:p>
        </w:tc>
        <w:tc>
          <w:tcPr>
            <w:tcW w:w="709"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center"/>
              <w:rPr>
                <w:b/>
                <w:bCs/>
                <w:color w:val="000000"/>
                <w:sz w:val="20"/>
                <w:szCs w:val="20"/>
                <w:lang w:val="en-US"/>
              </w:rPr>
            </w:pPr>
            <w:r w:rsidRPr="008B2E8C">
              <w:rPr>
                <w:b/>
                <w:bCs/>
                <w:color w:val="000000"/>
                <w:sz w:val="20"/>
                <w:szCs w:val="20"/>
                <w:lang w:val="en-US"/>
              </w:rPr>
              <w:t> </w:t>
            </w:r>
          </w:p>
        </w:tc>
      </w:tr>
      <w:tr w:rsidR="008B2E8C" w:rsidRPr="008B2E8C" w:rsidTr="008B2E8C">
        <w:trPr>
          <w:trHeight w:val="315"/>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 </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rPr>
                <w:b/>
                <w:bCs/>
                <w:color w:val="000000"/>
                <w:sz w:val="16"/>
                <w:szCs w:val="16"/>
                <w:lang w:val="en-US"/>
              </w:rPr>
            </w:pPr>
            <w:r w:rsidRPr="008B2E8C">
              <w:rPr>
                <w:b/>
                <w:bCs/>
                <w:color w:val="000000"/>
                <w:sz w:val="16"/>
                <w:szCs w:val="16"/>
                <w:lang w:val="en-US"/>
              </w:rPr>
              <w:t>Beban Bantuan Keuangan</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center"/>
              <w:rPr>
                <w:b/>
                <w:bCs/>
                <w:color w:val="000000"/>
                <w:sz w:val="16"/>
                <w:szCs w:val="16"/>
                <w:lang w:val="en-US"/>
              </w:rPr>
            </w:pPr>
            <w:r w:rsidRPr="008B2E8C">
              <w:rPr>
                <w:b/>
                <w:bCs/>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center"/>
              <w:rPr>
                <w:b/>
                <w:bCs/>
                <w:color w:val="000000"/>
                <w:sz w:val="16"/>
                <w:szCs w:val="16"/>
                <w:lang w:val="en-US"/>
              </w:rPr>
            </w:pPr>
            <w:r w:rsidRPr="008B2E8C">
              <w:rPr>
                <w:b/>
                <w:bCs/>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center"/>
              <w:rPr>
                <w:b/>
                <w:bCs/>
                <w:color w:val="000000"/>
                <w:sz w:val="16"/>
                <w:szCs w:val="16"/>
                <w:lang w:val="en-US"/>
              </w:rPr>
            </w:pPr>
            <w:r w:rsidRPr="008B2E8C">
              <w:rPr>
                <w:b/>
                <w:bCs/>
                <w:color w:val="000000"/>
                <w:sz w:val="16"/>
                <w:szCs w:val="16"/>
                <w:lang w:val="en-US"/>
              </w:rPr>
              <w:t> </w:t>
            </w:r>
          </w:p>
        </w:tc>
        <w:tc>
          <w:tcPr>
            <w:tcW w:w="709"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center"/>
              <w:rPr>
                <w:b/>
                <w:bCs/>
                <w:color w:val="000000"/>
                <w:sz w:val="16"/>
                <w:szCs w:val="16"/>
                <w:lang w:val="en-US"/>
              </w:rPr>
            </w:pPr>
            <w:r w:rsidRPr="008B2E8C">
              <w:rPr>
                <w:b/>
                <w:bCs/>
                <w:color w:val="000000"/>
                <w:sz w:val="16"/>
                <w:szCs w:val="16"/>
                <w:lang w:val="en-US"/>
              </w:rPr>
              <w:t> </w:t>
            </w:r>
          </w:p>
        </w:tc>
      </w:tr>
      <w:tr w:rsidR="008B2E8C" w:rsidRPr="008B2E8C" w:rsidTr="008B2E8C">
        <w:trPr>
          <w:trHeight w:val="315"/>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a.</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Beban Bantuan Keuangan antar Daerah Provinsi</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r>
      <w:tr w:rsidR="008B2E8C" w:rsidRPr="008B2E8C" w:rsidTr="008B2E8C">
        <w:trPr>
          <w:trHeight w:val="315"/>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b.</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Beban Bantuan Keuangan antar Daerah Kabupaten/Kota</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r>
      <w:tr w:rsidR="008B2E8C" w:rsidRPr="008B2E8C" w:rsidTr="008B2E8C">
        <w:trPr>
          <w:trHeight w:val="315"/>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c.</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Beban Bantuan Keuangan Daerah Provinsi ke Kabupaten/Kota</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r>
      <w:tr w:rsidR="008B2E8C" w:rsidRPr="008B2E8C" w:rsidTr="008B2E8C">
        <w:trPr>
          <w:trHeight w:val="315"/>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d.</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Beban Bantuan Keuangan Kabupaten/Kota ke Daerah Provinsi</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r>
      <w:tr w:rsidR="008B2E8C" w:rsidRPr="008B2E8C" w:rsidTr="008B2E8C">
        <w:trPr>
          <w:trHeight w:val="315"/>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e.</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Beban Bantuan Keuangan Daerah Provinsi atau Kabupaten/Kota ke Desa</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r>
      <w:tr w:rsidR="008B2E8C" w:rsidRPr="008B2E8C" w:rsidTr="008B2E8C">
        <w:trPr>
          <w:trHeight w:val="315"/>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f.</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Beban Transfer Dana Otonomi Khusus Provinsi kepada Kabupaten/Kota</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r>
      <w:tr w:rsidR="008B2E8C" w:rsidRPr="008B2E8C" w:rsidTr="008B2E8C">
        <w:trPr>
          <w:trHeight w:val="315"/>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g.</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Beban Transfer Bantuan Kepada Partai Politik</w:t>
            </w:r>
          </w:p>
        </w:tc>
        <w:tc>
          <w:tcPr>
            <w:tcW w:w="1418"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7"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right"/>
              <w:rPr>
                <w:color w:val="000000"/>
                <w:sz w:val="16"/>
                <w:szCs w:val="16"/>
                <w:lang w:val="en-US"/>
              </w:rPr>
            </w:pPr>
            <w:r w:rsidRPr="008B2E8C">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r>
      <w:tr w:rsidR="008B2E8C" w:rsidRPr="008B2E8C" w:rsidTr="008B2E8C">
        <w:trPr>
          <w:trHeight w:val="315"/>
        </w:trPr>
        <w:tc>
          <w:tcPr>
            <w:tcW w:w="460" w:type="dxa"/>
            <w:tcBorders>
              <w:top w:val="nil"/>
              <w:left w:val="single" w:sz="8" w:space="0" w:color="auto"/>
              <w:bottom w:val="single" w:sz="8" w:space="0" w:color="auto"/>
              <w:right w:val="nil"/>
            </w:tcBorders>
            <w:shd w:val="clear" w:color="auto" w:fill="auto"/>
            <w:noWrap/>
            <w:hideMark/>
          </w:tcPr>
          <w:p w:rsidR="008B2E8C" w:rsidRPr="008B2E8C" w:rsidRDefault="008B2E8C" w:rsidP="008B2E8C">
            <w:pPr>
              <w:rPr>
                <w:color w:val="000000"/>
                <w:sz w:val="16"/>
                <w:szCs w:val="16"/>
                <w:lang w:val="en-US"/>
              </w:rPr>
            </w:pPr>
            <w:r w:rsidRPr="008B2E8C">
              <w:rPr>
                <w:color w:val="000000"/>
                <w:sz w:val="16"/>
                <w:szCs w:val="16"/>
                <w:lang w:val="en-US"/>
              </w:rPr>
              <w:t> </w:t>
            </w:r>
          </w:p>
        </w:tc>
        <w:tc>
          <w:tcPr>
            <w:tcW w:w="2800" w:type="dxa"/>
            <w:tcBorders>
              <w:top w:val="nil"/>
              <w:left w:val="nil"/>
              <w:bottom w:val="single" w:sz="8" w:space="0" w:color="auto"/>
              <w:right w:val="single" w:sz="8" w:space="0" w:color="auto"/>
            </w:tcBorders>
            <w:shd w:val="clear" w:color="auto" w:fill="auto"/>
            <w:noWrap/>
            <w:hideMark/>
          </w:tcPr>
          <w:p w:rsidR="008B2E8C" w:rsidRPr="008B2E8C" w:rsidRDefault="008B2E8C" w:rsidP="008B2E8C">
            <w:pPr>
              <w:jc w:val="center"/>
              <w:rPr>
                <w:b/>
                <w:bCs/>
                <w:color w:val="000000"/>
                <w:sz w:val="16"/>
                <w:szCs w:val="16"/>
                <w:lang w:val="en-US"/>
              </w:rPr>
            </w:pPr>
            <w:r w:rsidRPr="008B2E8C">
              <w:rPr>
                <w:b/>
                <w:bCs/>
                <w:color w:val="000000"/>
                <w:sz w:val="16"/>
                <w:szCs w:val="16"/>
                <w:lang w:val="en-US"/>
              </w:rPr>
              <w:t>Jumlah</w:t>
            </w:r>
          </w:p>
        </w:tc>
        <w:tc>
          <w:tcPr>
            <w:tcW w:w="1418"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1417"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1418"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color w:val="000000"/>
                <w:sz w:val="16"/>
                <w:szCs w:val="16"/>
                <w:lang w:val="en-US"/>
              </w:rPr>
            </w:pPr>
          </w:p>
        </w:tc>
        <w:tc>
          <w:tcPr>
            <w:tcW w:w="709" w:type="dxa"/>
            <w:tcBorders>
              <w:top w:val="nil"/>
              <w:left w:val="nil"/>
              <w:bottom w:val="single" w:sz="8" w:space="0" w:color="auto"/>
              <w:right w:val="single" w:sz="8" w:space="0" w:color="auto"/>
            </w:tcBorders>
            <w:shd w:val="clear" w:color="auto" w:fill="auto"/>
            <w:noWrap/>
          </w:tcPr>
          <w:p w:rsidR="008B2E8C" w:rsidRPr="008B2E8C" w:rsidRDefault="008B2E8C" w:rsidP="008B2E8C">
            <w:pPr>
              <w:jc w:val="right"/>
              <w:rPr>
                <w:b/>
                <w:bCs/>
                <w:color w:val="000000"/>
                <w:sz w:val="16"/>
                <w:szCs w:val="16"/>
                <w:lang w:val="en-US"/>
              </w:rPr>
            </w:pPr>
          </w:p>
        </w:tc>
      </w:tr>
    </w:tbl>
    <w:p w:rsidR="00B67010" w:rsidRPr="00B67010" w:rsidRDefault="00B67010" w:rsidP="008B2E8C">
      <w:pPr>
        <w:pStyle w:val="ListParagraph"/>
        <w:spacing w:line="276" w:lineRule="auto"/>
        <w:ind w:left="1276" w:right="84"/>
        <w:jc w:val="both"/>
        <w:rPr>
          <w:sz w:val="22"/>
          <w:szCs w:val="22"/>
          <w:lang w:val="en-US"/>
        </w:rPr>
      </w:pPr>
    </w:p>
    <w:p w:rsidR="00BE535D" w:rsidRDefault="00DB4273" w:rsidP="007F1052">
      <w:pPr>
        <w:pStyle w:val="ListParagraph"/>
        <w:numPr>
          <w:ilvl w:val="0"/>
          <w:numId w:val="70"/>
        </w:numPr>
        <w:spacing w:line="276" w:lineRule="auto"/>
        <w:ind w:left="993" w:right="84"/>
        <w:jc w:val="both"/>
        <w:rPr>
          <w:sz w:val="22"/>
          <w:szCs w:val="22"/>
          <w:lang w:val="en-US"/>
        </w:rPr>
      </w:pPr>
      <w:r>
        <w:rPr>
          <w:sz w:val="22"/>
          <w:szCs w:val="22"/>
          <w:lang w:val="en-US"/>
        </w:rPr>
        <w:t>Beban Tak Terduga tahun 2022</w:t>
      </w:r>
      <w:r w:rsidR="00C07484">
        <w:rPr>
          <w:sz w:val="22"/>
          <w:szCs w:val="22"/>
          <w:lang w:val="en-US"/>
        </w:rPr>
        <w:t xml:space="preserve"> sebesar Rp              </w:t>
      </w:r>
      <w:r w:rsidR="00BE535D">
        <w:rPr>
          <w:sz w:val="22"/>
          <w:szCs w:val="22"/>
          <w:lang w:val="en-US"/>
        </w:rPr>
        <w:t>, adapun rincian penggunaan beban tak terduga adalah :</w:t>
      </w:r>
    </w:p>
    <w:p w:rsidR="00B26462" w:rsidRDefault="00BE535D" w:rsidP="007F1052">
      <w:pPr>
        <w:pStyle w:val="ListParagraph"/>
        <w:numPr>
          <w:ilvl w:val="0"/>
          <w:numId w:val="73"/>
        </w:numPr>
        <w:spacing w:line="276" w:lineRule="auto"/>
        <w:ind w:right="84"/>
        <w:jc w:val="both"/>
        <w:rPr>
          <w:sz w:val="22"/>
          <w:szCs w:val="22"/>
          <w:lang w:val="en-US"/>
        </w:rPr>
      </w:pPr>
      <w:r>
        <w:rPr>
          <w:sz w:val="22"/>
          <w:szCs w:val="22"/>
          <w:lang w:val="en-US"/>
        </w:rPr>
        <w:t>Penggunaan untuk penanganan Covid-19</w:t>
      </w:r>
      <w:r w:rsidR="00C07484">
        <w:rPr>
          <w:sz w:val="22"/>
          <w:szCs w:val="22"/>
          <w:lang w:val="en-US"/>
        </w:rPr>
        <w:t xml:space="preserve"> </w:t>
      </w:r>
      <w:r>
        <w:rPr>
          <w:sz w:val="22"/>
          <w:szCs w:val="22"/>
          <w:lang w:val="en-US"/>
        </w:rPr>
        <w:t>sebesar Rp</w:t>
      </w:r>
    </w:p>
    <w:p w:rsidR="00BE535D" w:rsidRDefault="00BE535D" w:rsidP="007F1052">
      <w:pPr>
        <w:pStyle w:val="ListParagraph"/>
        <w:numPr>
          <w:ilvl w:val="0"/>
          <w:numId w:val="73"/>
        </w:numPr>
        <w:spacing w:line="276" w:lineRule="auto"/>
        <w:ind w:right="84"/>
        <w:jc w:val="both"/>
        <w:rPr>
          <w:sz w:val="22"/>
          <w:szCs w:val="22"/>
          <w:lang w:val="en-US"/>
        </w:rPr>
      </w:pPr>
      <w:r>
        <w:rPr>
          <w:sz w:val="22"/>
          <w:szCs w:val="22"/>
          <w:lang w:val="en-US"/>
        </w:rPr>
        <w:t>Penggunaan untuk darurat bencana sebesar Rp</w:t>
      </w:r>
    </w:p>
    <w:p w:rsidR="00BE535D" w:rsidRPr="00C07484" w:rsidRDefault="00BE535D" w:rsidP="007F1052">
      <w:pPr>
        <w:pStyle w:val="ListParagraph"/>
        <w:numPr>
          <w:ilvl w:val="0"/>
          <w:numId w:val="73"/>
        </w:numPr>
        <w:spacing w:line="276" w:lineRule="auto"/>
        <w:ind w:right="84"/>
        <w:jc w:val="both"/>
        <w:rPr>
          <w:sz w:val="22"/>
          <w:szCs w:val="22"/>
          <w:lang w:val="en-US"/>
        </w:rPr>
      </w:pPr>
      <w:r>
        <w:rPr>
          <w:sz w:val="22"/>
          <w:szCs w:val="22"/>
          <w:lang w:val="en-US"/>
        </w:rPr>
        <w:t>Penggunaan untuk pengembalian pendapatan tahun sebelumnya sebesar Rp</w:t>
      </w:r>
    </w:p>
    <w:p w:rsidR="00C07484" w:rsidRPr="00463007" w:rsidRDefault="00463007" w:rsidP="00463007">
      <w:pPr>
        <w:spacing w:line="276" w:lineRule="auto"/>
        <w:ind w:left="993" w:right="84"/>
        <w:jc w:val="both"/>
        <w:rPr>
          <w:sz w:val="22"/>
          <w:szCs w:val="22"/>
          <w:lang w:val="en-US"/>
        </w:rPr>
      </w:pPr>
      <w:r>
        <w:rPr>
          <w:sz w:val="22"/>
          <w:szCs w:val="22"/>
          <w:lang w:val="en-US"/>
        </w:rPr>
        <w:t>Penggunaan secara rinci telah disampaikan pada penjelasan Belanja Tak Terduga.</w:t>
      </w:r>
    </w:p>
    <w:p w:rsidR="00C07484" w:rsidRDefault="00C07484" w:rsidP="00692EF2">
      <w:pPr>
        <w:spacing w:line="276" w:lineRule="auto"/>
        <w:ind w:right="84"/>
        <w:jc w:val="both"/>
        <w:rPr>
          <w:sz w:val="22"/>
          <w:szCs w:val="22"/>
        </w:rPr>
      </w:pPr>
    </w:p>
    <w:p w:rsidR="000B06F6" w:rsidRDefault="000B06F6" w:rsidP="00692EF2">
      <w:pPr>
        <w:spacing w:line="276" w:lineRule="auto"/>
        <w:ind w:right="84"/>
        <w:jc w:val="both"/>
        <w:rPr>
          <w:sz w:val="22"/>
          <w:szCs w:val="22"/>
        </w:rPr>
      </w:pPr>
    </w:p>
    <w:p w:rsidR="000B06F6" w:rsidRDefault="000B06F6" w:rsidP="00692EF2">
      <w:pPr>
        <w:spacing w:line="276" w:lineRule="auto"/>
        <w:ind w:right="84"/>
        <w:jc w:val="both"/>
        <w:rPr>
          <w:sz w:val="22"/>
          <w:szCs w:val="22"/>
        </w:rPr>
      </w:pPr>
    </w:p>
    <w:p w:rsidR="004635B3" w:rsidRDefault="004635B3" w:rsidP="007F1052">
      <w:pPr>
        <w:pStyle w:val="ListParagraph"/>
        <w:numPr>
          <w:ilvl w:val="2"/>
          <w:numId w:val="65"/>
        </w:numPr>
        <w:spacing w:line="276" w:lineRule="auto"/>
        <w:ind w:left="709" w:right="1376" w:hanging="709"/>
        <w:jc w:val="both"/>
        <w:rPr>
          <w:b/>
          <w:sz w:val="22"/>
          <w:szCs w:val="22"/>
          <w:lang w:val="en-US"/>
        </w:rPr>
      </w:pPr>
      <w:r>
        <w:rPr>
          <w:b/>
          <w:sz w:val="22"/>
          <w:szCs w:val="22"/>
          <w:lang w:val="en-US"/>
        </w:rPr>
        <w:lastRenderedPageBreak/>
        <w:t>Kegiatan Non Operasional</w:t>
      </w:r>
    </w:p>
    <w:p w:rsidR="00F93813" w:rsidRPr="00F93813" w:rsidRDefault="00F93813" w:rsidP="00F93813">
      <w:pPr>
        <w:pStyle w:val="ListParagraph"/>
        <w:spacing w:line="276" w:lineRule="auto"/>
        <w:ind w:right="1376" w:hanging="720"/>
        <w:jc w:val="both"/>
        <w:rPr>
          <w:b/>
          <w:sz w:val="22"/>
          <w:szCs w:val="22"/>
          <w:lang w:val="en-US"/>
        </w:rPr>
      </w:pPr>
    </w:p>
    <w:p w:rsidR="00D10806" w:rsidRDefault="00D10806" w:rsidP="00665716">
      <w:pPr>
        <w:pStyle w:val="ListParagraph"/>
        <w:spacing w:line="276" w:lineRule="auto"/>
        <w:ind w:left="1260" w:right="1376" w:hanging="551"/>
        <w:jc w:val="both"/>
        <w:rPr>
          <w:sz w:val="22"/>
          <w:szCs w:val="22"/>
          <w:lang w:val="en-US"/>
        </w:rPr>
      </w:pPr>
      <w:r w:rsidRPr="008D7686">
        <w:rPr>
          <w:sz w:val="22"/>
          <w:szCs w:val="22"/>
        </w:rPr>
        <w:t xml:space="preserve">Rincian Kegiatan Non </w:t>
      </w:r>
      <w:r w:rsidR="00F93813">
        <w:rPr>
          <w:sz w:val="22"/>
          <w:szCs w:val="22"/>
          <w:lang w:val="en-US"/>
        </w:rPr>
        <w:t>Op</w:t>
      </w:r>
      <w:r w:rsidRPr="008D7686">
        <w:rPr>
          <w:sz w:val="22"/>
          <w:szCs w:val="22"/>
        </w:rPr>
        <w:t>erasional sebagai berikut :</w:t>
      </w:r>
    </w:p>
    <w:p w:rsidR="00C10C4F" w:rsidRDefault="00C10C4F" w:rsidP="00FB341B">
      <w:pPr>
        <w:pStyle w:val="ListParagraph"/>
        <w:spacing w:line="276" w:lineRule="auto"/>
        <w:ind w:left="540"/>
        <w:jc w:val="both"/>
        <w:rPr>
          <w:color w:val="FF0000"/>
          <w:sz w:val="22"/>
          <w:szCs w:val="22"/>
          <w:highlight w:val="yellow"/>
          <w:lang w:val="en-US"/>
        </w:rPr>
      </w:pPr>
    </w:p>
    <w:tbl>
      <w:tblPr>
        <w:tblW w:w="8222" w:type="dxa"/>
        <w:tblInd w:w="699" w:type="dxa"/>
        <w:tblLook w:val="04A0" w:firstRow="1" w:lastRow="0" w:firstColumn="1" w:lastColumn="0" w:noHBand="0" w:noVBand="1"/>
      </w:tblPr>
      <w:tblGrid>
        <w:gridCol w:w="3320"/>
        <w:gridCol w:w="1295"/>
        <w:gridCol w:w="1326"/>
        <w:gridCol w:w="1447"/>
        <w:gridCol w:w="866"/>
      </w:tblGrid>
      <w:tr w:rsidR="00C10C4F" w:rsidRPr="00C10C4F" w:rsidTr="00951711">
        <w:trPr>
          <w:trHeight w:val="315"/>
          <w:tblHeader/>
        </w:trPr>
        <w:tc>
          <w:tcPr>
            <w:tcW w:w="3402" w:type="dxa"/>
            <w:tcBorders>
              <w:top w:val="single" w:sz="8" w:space="0" w:color="auto"/>
              <w:left w:val="single" w:sz="8" w:space="0" w:color="auto"/>
              <w:right w:val="single" w:sz="8" w:space="0" w:color="auto"/>
            </w:tcBorders>
            <w:shd w:val="clear" w:color="auto" w:fill="auto"/>
            <w:noWrap/>
            <w:vAlign w:val="center"/>
            <w:hideMark/>
          </w:tcPr>
          <w:p w:rsidR="00C10C4F" w:rsidRPr="00C10C4F" w:rsidRDefault="00C10C4F" w:rsidP="00C10C4F">
            <w:pPr>
              <w:jc w:val="center"/>
              <w:rPr>
                <w:b/>
                <w:bCs/>
                <w:color w:val="000000"/>
                <w:sz w:val="20"/>
                <w:szCs w:val="20"/>
                <w:lang w:val="en-US"/>
              </w:rPr>
            </w:pPr>
            <w:r w:rsidRPr="00C10C4F">
              <w:rPr>
                <w:b/>
                <w:bCs/>
                <w:color w:val="000000"/>
                <w:sz w:val="20"/>
                <w:szCs w:val="20"/>
                <w:lang w:val="en-US"/>
              </w:rPr>
              <w:t>Uraian</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10C4F" w:rsidRPr="00C10C4F" w:rsidRDefault="00C10C4F" w:rsidP="00C10C4F">
            <w:pPr>
              <w:jc w:val="center"/>
              <w:rPr>
                <w:b/>
                <w:bCs/>
                <w:color w:val="000000"/>
                <w:sz w:val="20"/>
                <w:szCs w:val="20"/>
                <w:lang w:val="en-US"/>
              </w:rPr>
            </w:pPr>
            <w:r w:rsidRPr="00C10C4F">
              <w:rPr>
                <w:b/>
                <w:bCs/>
                <w:color w:val="000000"/>
                <w:sz w:val="20"/>
                <w:szCs w:val="20"/>
                <w:lang w:val="en-US"/>
              </w:rPr>
              <w:t>Realisasi</w:t>
            </w:r>
          </w:p>
        </w:tc>
        <w:tc>
          <w:tcPr>
            <w:tcW w:w="1480" w:type="dxa"/>
            <w:tcBorders>
              <w:top w:val="single" w:sz="8" w:space="0" w:color="auto"/>
              <w:left w:val="nil"/>
              <w:bottom w:val="nil"/>
              <w:right w:val="single" w:sz="8" w:space="0" w:color="auto"/>
            </w:tcBorders>
            <w:shd w:val="clear" w:color="auto" w:fill="auto"/>
            <w:noWrap/>
            <w:vAlign w:val="center"/>
            <w:hideMark/>
          </w:tcPr>
          <w:p w:rsidR="00C10C4F" w:rsidRPr="00C10C4F" w:rsidRDefault="00C10C4F" w:rsidP="00C10C4F">
            <w:pPr>
              <w:jc w:val="center"/>
              <w:rPr>
                <w:b/>
                <w:bCs/>
                <w:color w:val="000000"/>
                <w:sz w:val="20"/>
                <w:szCs w:val="20"/>
                <w:lang w:val="en-US"/>
              </w:rPr>
            </w:pPr>
            <w:r w:rsidRPr="00C10C4F">
              <w:rPr>
                <w:b/>
                <w:bCs/>
                <w:color w:val="000000"/>
                <w:sz w:val="20"/>
                <w:szCs w:val="20"/>
                <w:lang w:val="en-US"/>
              </w:rPr>
              <w:t>Kenaikan</w:t>
            </w:r>
          </w:p>
        </w:tc>
        <w:tc>
          <w:tcPr>
            <w:tcW w:w="660" w:type="dxa"/>
            <w:tcBorders>
              <w:top w:val="single" w:sz="8" w:space="0" w:color="auto"/>
              <w:left w:val="nil"/>
              <w:bottom w:val="nil"/>
              <w:right w:val="single" w:sz="8" w:space="0" w:color="auto"/>
            </w:tcBorders>
            <w:shd w:val="clear" w:color="auto" w:fill="auto"/>
            <w:noWrap/>
            <w:vAlign w:val="center"/>
            <w:hideMark/>
          </w:tcPr>
          <w:p w:rsidR="00C10C4F" w:rsidRPr="00C10C4F" w:rsidRDefault="00C10C4F" w:rsidP="00C10C4F">
            <w:pPr>
              <w:jc w:val="center"/>
              <w:rPr>
                <w:b/>
                <w:bCs/>
                <w:color w:val="000000"/>
                <w:sz w:val="20"/>
                <w:szCs w:val="20"/>
                <w:lang w:val="en-US"/>
              </w:rPr>
            </w:pPr>
            <w:r w:rsidRPr="00C10C4F">
              <w:rPr>
                <w:b/>
                <w:bCs/>
                <w:color w:val="000000"/>
                <w:sz w:val="20"/>
                <w:szCs w:val="20"/>
                <w:lang w:val="en-US"/>
              </w:rPr>
              <w:t>%</w:t>
            </w:r>
          </w:p>
        </w:tc>
      </w:tr>
      <w:tr w:rsidR="00C10C4F" w:rsidRPr="00C10C4F" w:rsidTr="00951711">
        <w:trPr>
          <w:trHeight w:val="270"/>
          <w:tblHeader/>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color w:val="000000"/>
                <w:sz w:val="20"/>
                <w:szCs w:val="20"/>
                <w:lang w:val="en-US"/>
              </w:rPr>
            </w:pPr>
            <w:r w:rsidRPr="00C10C4F">
              <w:rPr>
                <w:color w:val="000000"/>
                <w:sz w:val="20"/>
                <w:szCs w:val="20"/>
                <w:lang w:val="en-US"/>
              </w:rPr>
              <w:t> </w:t>
            </w:r>
          </w:p>
        </w:tc>
        <w:tc>
          <w:tcPr>
            <w:tcW w:w="1324" w:type="dxa"/>
            <w:tcBorders>
              <w:top w:val="nil"/>
              <w:left w:val="nil"/>
              <w:bottom w:val="single" w:sz="8" w:space="0" w:color="auto"/>
              <w:right w:val="single" w:sz="8" w:space="0" w:color="auto"/>
            </w:tcBorders>
            <w:shd w:val="clear" w:color="auto" w:fill="auto"/>
            <w:noWrap/>
            <w:vAlign w:val="center"/>
            <w:hideMark/>
          </w:tcPr>
          <w:p w:rsidR="00C10C4F" w:rsidRPr="00C10C4F" w:rsidRDefault="00DB4273" w:rsidP="00C10C4F">
            <w:pPr>
              <w:jc w:val="center"/>
              <w:rPr>
                <w:b/>
                <w:bCs/>
                <w:color w:val="000000"/>
                <w:sz w:val="20"/>
                <w:szCs w:val="20"/>
                <w:lang w:val="en-US"/>
              </w:rPr>
            </w:pPr>
            <w:r>
              <w:rPr>
                <w:b/>
                <w:bCs/>
                <w:color w:val="000000"/>
                <w:sz w:val="20"/>
                <w:szCs w:val="20"/>
                <w:lang w:val="en-US"/>
              </w:rPr>
              <w:t xml:space="preserve"> Tahun 2022</w:t>
            </w:r>
            <w:r w:rsidR="00C10C4F" w:rsidRPr="00C10C4F">
              <w:rPr>
                <w:b/>
                <w:bCs/>
                <w:color w:val="000000"/>
                <w:sz w:val="20"/>
                <w:szCs w:val="20"/>
                <w:lang w:val="en-US"/>
              </w:rPr>
              <w:t xml:space="preserve"> </w:t>
            </w:r>
          </w:p>
        </w:tc>
        <w:tc>
          <w:tcPr>
            <w:tcW w:w="1356" w:type="dxa"/>
            <w:tcBorders>
              <w:top w:val="nil"/>
              <w:left w:val="nil"/>
              <w:bottom w:val="single" w:sz="8" w:space="0" w:color="auto"/>
              <w:right w:val="single" w:sz="8" w:space="0" w:color="auto"/>
            </w:tcBorders>
            <w:shd w:val="clear" w:color="auto" w:fill="auto"/>
            <w:noWrap/>
            <w:vAlign w:val="center"/>
            <w:hideMark/>
          </w:tcPr>
          <w:p w:rsidR="00C10C4F" w:rsidRPr="00C10C4F" w:rsidRDefault="00DB4273" w:rsidP="00C10C4F">
            <w:pPr>
              <w:jc w:val="center"/>
              <w:rPr>
                <w:b/>
                <w:bCs/>
                <w:color w:val="000000"/>
                <w:sz w:val="20"/>
                <w:szCs w:val="20"/>
                <w:lang w:val="en-US"/>
              </w:rPr>
            </w:pPr>
            <w:r>
              <w:rPr>
                <w:b/>
                <w:bCs/>
                <w:color w:val="000000"/>
                <w:sz w:val="20"/>
                <w:szCs w:val="20"/>
                <w:lang w:val="en-US"/>
              </w:rPr>
              <w:t>Tahun 2021</w:t>
            </w:r>
          </w:p>
        </w:tc>
        <w:tc>
          <w:tcPr>
            <w:tcW w:w="1480"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center"/>
              <w:rPr>
                <w:b/>
                <w:bCs/>
                <w:color w:val="000000"/>
                <w:sz w:val="20"/>
                <w:szCs w:val="20"/>
                <w:lang w:val="en-US"/>
              </w:rPr>
            </w:pPr>
            <w:r w:rsidRPr="00C10C4F">
              <w:rPr>
                <w:b/>
                <w:bCs/>
                <w:color w:val="000000"/>
                <w:sz w:val="20"/>
                <w:szCs w:val="20"/>
                <w:lang w:val="en-US"/>
              </w:rPr>
              <w:t>/(Penurunan)</w:t>
            </w:r>
          </w:p>
        </w:tc>
        <w:tc>
          <w:tcPr>
            <w:tcW w:w="660"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center"/>
              <w:rPr>
                <w:b/>
                <w:bCs/>
                <w:color w:val="000000"/>
                <w:sz w:val="20"/>
                <w:szCs w:val="20"/>
                <w:lang w:val="en-US"/>
              </w:rPr>
            </w:pPr>
            <w:r w:rsidRPr="00C10C4F">
              <w:rPr>
                <w:b/>
                <w:bCs/>
                <w:color w:val="000000"/>
                <w:sz w:val="20"/>
                <w:szCs w:val="20"/>
                <w:lang w:val="en-US"/>
              </w:rPr>
              <w:t> </w:t>
            </w:r>
          </w:p>
        </w:tc>
      </w:tr>
      <w:tr w:rsidR="00C10C4F" w:rsidRPr="00C10C4F" w:rsidTr="00C10C4F">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b/>
                <w:bCs/>
                <w:color w:val="000000"/>
                <w:sz w:val="16"/>
                <w:szCs w:val="16"/>
                <w:lang w:val="en-US"/>
              </w:rPr>
            </w:pPr>
            <w:r w:rsidRPr="00C10C4F">
              <w:rPr>
                <w:b/>
                <w:bCs/>
                <w:color w:val="000000"/>
                <w:sz w:val="16"/>
                <w:szCs w:val="16"/>
                <w:lang w:val="en-US"/>
              </w:rPr>
              <w:t>SURPLUS NON OPERASIONAL – LO</w:t>
            </w:r>
          </w:p>
        </w:tc>
        <w:tc>
          <w:tcPr>
            <w:tcW w:w="1324"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center"/>
              <w:rPr>
                <w:color w:val="000000"/>
                <w:sz w:val="16"/>
                <w:szCs w:val="16"/>
                <w:lang w:val="en-US"/>
              </w:rPr>
            </w:pPr>
            <w:r w:rsidRPr="00C10C4F">
              <w:rPr>
                <w:color w:val="000000"/>
                <w:sz w:val="16"/>
                <w:szCs w:val="16"/>
                <w:lang w:val="en-US"/>
              </w:rPr>
              <w:t> </w:t>
            </w:r>
          </w:p>
        </w:tc>
        <w:tc>
          <w:tcPr>
            <w:tcW w:w="1356"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center"/>
              <w:rPr>
                <w:color w:val="000000"/>
                <w:sz w:val="16"/>
                <w:szCs w:val="16"/>
                <w:lang w:val="en-US"/>
              </w:rPr>
            </w:pPr>
            <w:r w:rsidRPr="00C10C4F">
              <w:rPr>
                <w:color w:val="000000"/>
                <w:sz w:val="16"/>
                <w:szCs w:val="16"/>
                <w:lang w:val="en-US"/>
              </w:rPr>
              <w:t> </w:t>
            </w:r>
          </w:p>
        </w:tc>
        <w:tc>
          <w:tcPr>
            <w:tcW w:w="1480"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center"/>
              <w:rPr>
                <w:color w:val="000000"/>
                <w:sz w:val="16"/>
                <w:szCs w:val="16"/>
                <w:lang w:val="en-US"/>
              </w:rPr>
            </w:pPr>
            <w:r w:rsidRPr="00C10C4F">
              <w:rPr>
                <w:color w:val="000000"/>
                <w:sz w:val="16"/>
                <w:szCs w:val="16"/>
                <w:lang w:val="en-US"/>
              </w:rPr>
              <w:t> </w:t>
            </w:r>
          </w:p>
        </w:tc>
        <w:tc>
          <w:tcPr>
            <w:tcW w:w="660"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center"/>
              <w:rPr>
                <w:color w:val="000000"/>
                <w:sz w:val="16"/>
                <w:szCs w:val="16"/>
                <w:lang w:val="en-US"/>
              </w:rPr>
            </w:pPr>
            <w:r w:rsidRPr="00C10C4F">
              <w:rPr>
                <w:color w:val="000000"/>
                <w:sz w:val="16"/>
                <w:szCs w:val="16"/>
                <w:lang w:val="en-US"/>
              </w:rPr>
              <w:t> </w:t>
            </w:r>
          </w:p>
        </w:tc>
      </w:tr>
      <w:tr w:rsidR="00C10C4F" w:rsidRPr="00C10C4F" w:rsidTr="00C10C4F">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color w:val="000000"/>
                <w:sz w:val="16"/>
                <w:szCs w:val="16"/>
                <w:lang w:val="en-US"/>
              </w:rPr>
            </w:pPr>
            <w:r w:rsidRPr="00C10C4F">
              <w:rPr>
                <w:color w:val="000000"/>
                <w:sz w:val="16"/>
                <w:szCs w:val="16"/>
                <w:lang w:val="en-US"/>
              </w:rPr>
              <w:t>Surplus Penjualan Aset Non Lancar – LO</w:t>
            </w:r>
          </w:p>
        </w:tc>
        <w:tc>
          <w:tcPr>
            <w:tcW w:w="1324"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right"/>
              <w:rPr>
                <w:color w:val="000000"/>
                <w:sz w:val="16"/>
                <w:szCs w:val="16"/>
                <w:lang w:val="en-US"/>
              </w:rPr>
            </w:pPr>
            <w:r w:rsidRPr="00C10C4F">
              <w:rPr>
                <w:color w:val="000000"/>
                <w:sz w:val="16"/>
                <w:szCs w:val="16"/>
                <w:lang w:val="en-US"/>
              </w:rPr>
              <w:t> </w:t>
            </w:r>
          </w:p>
        </w:tc>
        <w:tc>
          <w:tcPr>
            <w:tcW w:w="1356"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right"/>
              <w:rPr>
                <w:color w:val="000000"/>
                <w:sz w:val="16"/>
                <w:szCs w:val="16"/>
                <w:lang w:val="en-US"/>
              </w:rPr>
            </w:pPr>
            <w:r w:rsidRPr="00C10C4F">
              <w:rPr>
                <w:color w:val="000000"/>
                <w:sz w:val="16"/>
                <w:szCs w:val="16"/>
                <w:lang w:val="en-US"/>
              </w:rPr>
              <w:t> </w:t>
            </w:r>
          </w:p>
        </w:tc>
        <w:tc>
          <w:tcPr>
            <w:tcW w:w="1480"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right"/>
              <w:rPr>
                <w:color w:val="000000"/>
                <w:sz w:val="16"/>
                <w:szCs w:val="16"/>
                <w:lang w:val="en-US"/>
              </w:rPr>
            </w:pPr>
            <w:r w:rsidRPr="00C10C4F">
              <w:rPr>
                <w:color w:val="000000"/>
                <w:sz w:val="16"/>
                <w:szCs w:val="16"/>
                <w:lang w:val="en-US"/>
              </w:rPr>
              <w:t> </w:t>
            </w: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r>
      <w:tr w:rsidR="00C10C4F" w:rsidRPr="00C10C4F" w:rsidTr="00C10C4F">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color w:val="000000"/>
                <w:sz w:val="16"/>
                <w:szCs w:val="16"/>
                <w:lang w:val="en-US"/>
              </w:rPr>
            </w:pPr>
            <w:r w:rsidRPr="00C10C4F">
              <w:rPr>
                <w:color w:val="000000"/>
                <w:sz w:val="16"/>
                <w:szCs w:val="16"/>
                <w:lang w:val="en-US"/>
              </w:rPr>
              <w:t>Surplus Penyelesaian Kewajiban Jangka Panjang – LO</w:t>
            </w:r>
          </w:p>
        </w:tc>
        <w:tc>
          <w:tcPr>
            <w:tcW w:w="1324"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right"/>
              <w:rPr>
                <w:color w:val="000000"/>
                <w:sz w:val="16"/>
                <w:szCs w:val="16"/>
                <w:lang w:val="en-US"/>
              </w:rPr>
            </w:pPr>
            <w:r w:rsidRPr="00C10C4F">
              <w:rPr>
                <w:color w:val="000000"/>
                <w:sz w:val="16"/>
                <w:szCs w:val="16"/>
                <w:lang w:val="en-US"/>
              </w:rPr>
              <w:t> </w:t>
            </w:r>
          </w:p>
        </w:tc>
        <w:tc>
          <w:tcPr>
            <w:tcW w:w="1356"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right"/>
              <w:rPr>
                <w:color w:val="000000"/>
                <w:sz w:val="16"/>
                <w:szCs w:val="16"/>
                <w:lang w:val="en-US"/>
              </w:rPr>
            </w:pPr>
            <w:r w:rsidRPr="00C10C4F">
              <w:rPr>
                <w:color w:val="000000"/>
                <w:sz w:val="16"/>
                <w:szCs w:val="16"/>
                <w:lang w:val="en-US"/>
              </w:rPr>
              <w:t> </w:t>
            </w:r>
          </w:p>
        </w:tc>
        <w:tc>
          <w:tcPr>
            <w:tcW w:w="1480"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right"/>
              <w:rPr>
                <w:color w:val="000000"/>
                <w:sz w:val="16"/>
                <w:szCs w:val="16"/>
                <w:lang w:val="en-US"/>
              </w:rPr>
            </w:pPr>
            <w:r w:rsidRPr="00C10C4F">
              <w:rPr>
                <w:color w:val="000000"/>
                <w:sz w:val="16"/>
                <w:szCs w:val="16"/>
                <w:lang w:val="en-US"/>
              </w:rPr>
              <w:t> </w:t>
            </w: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r>
      <w:tr w:rsidR="00C10C4F" w:rsidRPr="00C10C4F" w:rsidTr="00C10C4F">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color w:val="000000"/>
                <w:sz w:val="16"/>
                <w:szCs w:val="16"/>
                <w:lang w:val="en-US"/>
              </w:rPr>
            </w:pPr>
            <w:r w:rsidRPr="00C10C4F">
              <w:rPr>
                <w:color w:val="000000"/>
                <w:sz w:val="16"/>
                <w:szCs w:val="16"/>
                <w:lang w:val="en-US"/>
              </w:rPr>
              <w:t>Surplus dari Kegiatan Non Operasional Lainnya – LO</w:t>
            </w:r>
          </w:p>
        </w:tc>
        <w:tc>
          <w:tcPr>
            <w:tcW w:w="1324"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right"/>
              <w:rPr>
                <w:color w:val="000000"/>
                <w:sz w:val="16"/>
                <w:szCs w:val="16"/>
                <w:lang w:val="en-US"/>
              </w:rPr>
            </w:pPr>
            <w:r w:rsidRPr="00C10C4F">
              <w:rPr>
                <w:color w:val="000000"/>
                <w:sz w:val="16"/>
                <w:szCs w:val="16"/>
                <w:lang w:val="en-US"/>
              </w:rPr>
              <w:t> </w:t>
            </w:r>
          </w:p>
        </w:tc>
        <w:tc>
          <w:tcPr>
            <w:tcW w:w="1356"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right"/>
              <w:rPr>
                <w:color w:val="000000"/>
                <w:sz w:val="16"/>
                <w:szCs w:val="16"/>
                <w:lang w:val="en-US"/>
              </w:rPr>
            </w:pPr>
            <w:r w:rsidRPr="00C10C4F">
              <w:rPr>
                <w:color w:val="000000"/>
                <w:sz w:val="16"/>
                <w:szCs w:val="16"/>
                <w:lang w:val="en-US"/>
              </w:rPr>
              <w:t> </w:t>
            </w:r>
          </w:p>
        </w:tc>
        <w:tc>
          <w:tcPr>
            <w:tcW w:w="1480" w:type="dxa"/>
            <w:tcBorders>
              <w:top w:val="nil"/>
              <w:left w:val="nil"/>
              <w:bottom w:val="single" w:sz="8" w:space="0" w:color="auto"/>
              <w:right w:val="single" w:sz="8" w:space="0" w:color="auto"/>
            </w:tcBorders>
            <w:shd w:val="clear" w:color="auto" w:fill="auto"/>
            <w:noWrap/>
            <w:vAlign w:val="center"/>
            <w:hideMark/>
          </w:tcPr>
          <w:p w:rsidR="00C10C4F" w:rsidRPr="00C10C4F" w:rsidRDefault="00C10C4F" w:rsidP="00C10C4F">
            <w:pPr>
              <w:jc w:val="right"/>
              <w:rPr>
                <w:color w:val="000000"/>
                <w:sz w:val="16"/>
                <w:szCs w:val="16"/>
                <w:lang w:val="en-US"/>
              </w:rPr>
            </w:pPr>
            <w:r w:rsidRPr="00C10C4F">
              <w:rPr>
                <w:color w:val="000000"/>
                <w:sz w:val="16"/>
                <w:szCs w:val="16"/>
                <w:lang w:val="en-US"/>
              </w:rPr>
              <w:t> </w:t>
            </w: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r>
      <w:tr w:rsidR="00C10C4F" w:rsidRPr="00C10C4F" w:rsidTr="009B7E45">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b/>
                <w:bCs/>
                <w:color w:val="000000"/>
                <w:sz w:val="16"/>
                <w:szCs w:val="16"/>
                <w:lang w:val="en-US"/>
              </w:rPr>
            </w:pPr>
            <w:r w:rsidRPr="00C10C4F">
              <w:rPr>
                <w:b/>
                <w:bCs/>
                <w:color w:val="000000"/>
                <w:sz w:val="16"/>
                <w:szCs w:val="16"/>
                <w:lang w:val="en-US"/>
              </w:rPr>
              <w:t>JUMLAH</w:t>
            </w:r>
          </w:p>
        </w:tc>
        <w:tc>
          <w:tcPr>
            <w:tcW w:w="1324"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1356"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148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r>
      <w:tr w:rsidR="00C10C4F" w:rsidRPr="00C10C4F" w:rsidTr="009B7E45">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b/>
                <w:bCs/>
                <w:color w:val="000000"/>
                <w:sz w:val="16"/>
                <w:szCs w:val="16"/>
                <w:lang w:val="en-US"/>
              </w:rPr>
            </w:pPr>
            <w:r w:rsidRPr="00C10C4F">
              <w:rPr>
                <w:b/>
                <w:bCs/>
                <w:color w:val="000000"/>
                <w:sz w:val="16"/>
                <w:szCs w:val="16"/>
                <w:lang w:val="en-US"/>
              </w:rPr>
              <w:t>DEFISIT NON OPERASIONAL</w:t>
            </w:r>
          </w:p>
        </w:tc>
        <w:tc>
          <w:tcPr>
            <w:tcW w:w="1324"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1356"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148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r>
      <w:tr w:rsidR="00C10C4F" w:rsidRPr="00C10C4F" w:rsidTr="009B7E45">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color w:val="000000"/>
                <w:sz w:val="16"/>
                <w:szCs w:val="16"/>
                <w:lang w:val="en-US"/>
              </w:rPr>
            </w:pPr>
            <w:r w:rsidRPr="00C10C4F">
              <w:rPr>
                <w:color w:val="000000"/>
                <w:sz w:val="16"/>
                <w:szCs w:val="16"/>
                <w:lang w:val="en-US"/>
              </w:rPr>
              <w:t>Defisit Penjualan</w:t>
            </w:r>
            <w:r w:rsidRPr="00C10C4F">
              <w:rPr>
                <w:color w:val="FF0000"/>
                <w:sz w:val="16"/>
                <w:szCs w:val="16"/>
                <w:lang w:val="en-US"/>
              </w:rPr>
              <w:t xml:space="preserve">/Pertukaran/Pelepasan </w:t>
            </w:r>
            <w:r w:rsidRPr="00C10C4F">
              <w:rPr>
                <w:color w:val="000000"/>
                <w:sz w:val="16"/>
                <w:szCs w:val="16"/>
                <w:lang w:val="en-US"/>
              </w:rPr>
              <w:t>Aset Non Lancar – LO</w:t>
            </w:r>
          </w:p>
        </w:tc>
        <w:tc>
          <w:tcPr>
            <w:tcW w:w="1324"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1356"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148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r>
      <w:tr w:rsidR="00C10C4F" w:rsidRPr="00C10C4F" w:rsidTr="009B7E45">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color w:val="000000"/>
                <w:sz w:val="16"/>
                <w:szCs w:val="16"/>
                <w:lang w:val="en-US"/>
              </w:rPr>
            </w:pPr>
            <w:r w:rsidRPr="00C10C4F">
              <w:rPr>
                <w:color w:val="000000"/>
                <w:sz w:val="16"/>
                <w:szCs w:val="16"/>
                <w:lang w:val="en-US"/>
              </w:rPr>
              <w:t>Defisit Penyelesaian Kewajiban Jangka Panjang – LO</w:t>
            </w:r>
          </w:p>
        </w:tc>
        <w:tc>
          <w:tcPr>
            <w:tcW w:w="1324"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1356"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148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C10C4F" w:rsidP="00C10C4F">
            <w:pPr>
              <w:jc w:val="right"/>
              <w:rPr>
                <w:color w:val="000000"/>
                <w:sz w:val="16"/>
                <w:szCs w:val="16"/>
                <w:lang w:val="en-US"/>
              </w:rPr>
            </w:pPr>
          </w:p>
        </w:tc>
      </w:tr>
      <w:tr w:rsidR="00C10C4F" w:rsidRPr="00C10C4F" w:rsidTr="009B7E45">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color w:val="000000"/>
                <w:sz w:val="16"/>
                <w:szCs w:val="16"/>
                <w:lang w:val="en-US"/>
              </w:rPr>
            </w:pPr>
            <w:r w:rsidRPr="00C10C4F">
              <w:rPr>
                <w:color w:val="000000"/>
                <w:sz w:val="16"/>
                <w:szCs w:val="16"/>
                <w:lang w:val="en-US"/>
              </w:rPr>
              <w:t>Defisit dari Kegiatan Non Operasional Lainnya – LO</w:t>
            </w:r>
          </w:p>
        </w:tc>
        <w:tc>
          <w:tcPr>
            <w:tcW w:w="1324" w:type="dxa"/>
            <w:tcBorders>
              <w:top w:val="nil"/>
              <w:left w:val="nil"/>
              <w:bottom w:val="single" w:sz="8" w:space="0" w:color="auto"/>
              <w:right w:val="single" w:sz="8" w:space="0" w:color="auto"/>
            </w:tcBorders>
            <w:shd w:val="clear" w:color="auto" w:fill="auto"/>
            <w:noWrap/>
            <w:vAlign w:val="center"/>
          </w:tcPr>
          <w:p w:rsidR="00B2162B" w:rsidRPr="00C10C4F" w:rsidRDefault="00B2162B" w:rsidP="00B2162B">
            <w:pPr>
              <w:jc w:val="right"/>
              <w:rPr>
                <w:color w:val="000000"/>
                <w:sz w:val="16"/>
                <w:szCs w:val="16"/>
                <w:lang w:val="en-US"/>
              </w:rPr>
            </w:pPr>
            <w:r>
              <w:rPr>
                <w:color w:val="000000"/>
                <w:sz w:val="16"/>
                <w:szCs w:val="16"/>
                <w:lang w:val="en-US"/>
              </w:rPr>
              <w:t>(414.437.500)</w:t>
            </w:r>
          </w:p>
        </w:tc>
        <w:tc>
          <w:tcPr>
            <w:tcW w:w="1356"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8.059.200</w:t>
            </w:r>
          </w:p>
        </w:tc>
        <w:tc>
          <w:tcPr>
            <w:tcW w:w="1480"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(422.496.700)</w:t>
            </w: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(5.242,41)</w:t>
            </w:r>
          </w:p>
        </w:tc>
      </w:tr>
      <w:tr w:rsidR="00C10C4F" w:rsidRPr="00C10C4F" w:rsidTr="009B7E45">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b/>
                <w:bCs/>
                <w:color w:val="000000"/>
                <w:sz w:val="16"/>
                <w:szCs w:val="16"/>
                <w:lang w:val="en-US"/>
              </w:rPr>
            </w:pPr>
            <w:r w:rsidRPr="00C10C4F">
              <w:rPr>
                <w:b/>
                <w:bCs/>
                <w:color w:val="000000"/>
                <w:sz w:val="16"/>
                <w:szCs w:val="16"/>
                <w:lang w:val="en-US"/>
              </w:rPr>
              <w:t>JUMLAH</w:t>
            </w:r>
          </w:p>
        </w:tc>
        <w:tc>
          <w:tcPr>
            <w:tcW w:w="1324"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(414.437.500)</w:t>
            </w:r>
          </w:p>
        </w:tc>
        <w:tc>
          <w:tcPr>
            <w:tcW w:w="1356"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8.059.200</w:t>
            </w:r>
          </w:p>
        </w:tc>
        <w:tc>
          <w:tcPr>
            <w:tcW w:w="1480"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(422.496.700)</w:t>
            </w: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(5.242,41)</w:t>
            </w:r>
          </w:p>
        </w:tc>
      </w:tr>
      <w:tr w:rsidR="00C10C4F" w:rsidRPr="00C10C4F" w:rsidTr="009B7E45">
        <w:trPr>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rsidR="00C10C4F" w:rsidRPr="00C10C4F" w:rsidRDefault="00C10C4F" w:rsidP="00C10C4F">
            <w:pPr>
              <w:rPr>
                <w:b/>
                <w:bCs/>
                <w:color w:val="000000"/>
                <w:sz w:val="16"/>
                <w:szCs w:val="16"/>
                <w:lang w:val="en-US"/>
              </w:rPr>
            </w:pPr>
            <w:r w:rsidRPr="00C10C4F">
              <w:rPr>
                <w:b/>
                <w:bCs/>
                <w:color w:val="000000"/>
                <w:sz w:val="16"/>
                <w:szCs w:val="16"/>
                <w:lang w:val="en-US"/>
              </w:rPr>
              <w:t>SURPLUS DEFISIT KEGIATAN NON OPERASIONAL – LO</w:t>
            </w:r>
          </w:p>
        </w:tc>
        <w:tc>
          <w:tcPr>
            <w:tcW w:w="1324"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(414.437.500)</w:t>
            </w:r>
          </w:p>
        </w:tc>
        <w:tc>
          <w:tcPr>
            <w:tcW w:w="1356"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8.059.200</w:t>
            </w:r>
          </w:p>
        </w:tc>
        <w:tc>
          <w:tcPr>
            <w:tcW w:w="1480"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(422.496.700)</w:t>
            </w:r>
          </w:p>
        </w:tc>
        <w:tc>
          <w:tcPr>
            <w:tcW w:w="660" w:type="dxa"/>
            <w:tcBorders>
              <w:top w:val="nil"/>
              <w:left w:val="nil"/>
              <w:bottom w:val="single" w:sz="8" w:space="0" w:color="auto"/>
              <w:right w:val="single" w:sz="8" w:space="0" w:color="auto"/>
            </w:tcBorders>
            <w:shd w:val="clear" w:color="auto" w:fill="auto"/>
            <w:noWrap/>
            <w:vAlign w:val="center"/>
          </w:tcPr>
          <w:p w:rsidR="00C10C4F" w:rsidRPr="00C10C4F" w:rsidRDefault="00B2162B" w:rsidP="00C10C4F">
            <w:pPr>
              <w:jc w:val="right"/>
              <w:rPr>
                <w:color w:val="000000"/>
                <w:sz w:val="16"/>
                <w:szCs w:val="16"/>
                <w:lang w:val="en-US"/>
              </w:rPr>
            </w:pPr>
            <w:r>
              <w:rPr>
                <w:color w:val="000000"/>
                <w:sz w:val="16"/>
                <w:szCs w:val="16"/>
                <w:lang w:val="en-US"/>
              </w:rPr>
              <w:t>(5.242,41)</w:t>
            </w:r>
          </w:p>
        </w:tc>
      </w:tr>
    </w:tbl>
    <w:p w:rsidR="00C10C4F" w:rsidRDefault="00C10C4F" w:rsidP="00680615">
      <w:pPr>
        <w:pStyle w:val="ListParagraph"/>
        <w:tabs>
          <w:tab w:val="left" w:pos="1134"/>
        </w:tabs>
        <w:spacing w:line="276" w:lineRule="auto"/>
        <w:ind w:left="1134" w:hanging="425"/>
        <w:jc w:val="both"/>
        <w:rPr>
          <w:color w:val="FF0000"/>
          <w:sz w:val="22"/>
          <w:szCs w:val="22"/>
          <w:highlight w:val="yellow"/>
          <w:lang w:val="en-US"/>
        </w:rPr>
      </w:pPr>
    </w:p>
    <w:p w:rsidR="004E4F2B" w:rsidRDefault="00680615" w:rsidP="007F1052">
      <w:pPr>
        <w:pStyle w:val="ListParagraph"/>
        <w:numPr>
          <w:ilvl w:val="0"/>
          <w:numId w:val="74"/>
        </w:numPr>
        <w:tabs>
          <w:tab w:val="left" w:pos="1134"/>
        </w:tabs>
        <w:spacing w:line="276" w:lineRule="auto"/>
        <w:jc w:val="both"/>
        <w:rPr>
          <w:sz w:val="22"/>
          <w:szCs w:val="22"/>
          <w:lang w:val="en-US"/>
        </w:rPr>
      </w:pPr>
      <w:r w:rsidRPr="00A724F9">
        <w:rPr>
          <w:sz w:val="22"/>
          <w:szCs w:val="22"/>
          <w:lang w:val="en-US"/>
        </w:rPr>
        <w:t>Surplus Non Operasional</w:t>
      </w:r>
    </w:p>
    <w:p w:rsidR="00680615" w:rsidRPr="00A724F9" w:rsidRDefault="004E4F2B" w:rsidP="004E4F2B">
      <w:pPr>
        <w:pStyle w:val="ListParagraph"/>
        <w:tabs>
          <w:tab w:val="left" w:pos="1134"/>
        </w:tabs>
        <w:spacing w:line="276" w:lineRule="auto"/>
        <w:ind w:left="1069"/>
        <w:jc w:val="both"/>
        <w:rPr>
          <w:sz w:val="22"/>
          <w:szCs w:val="22"/>
          <w:lang w:val="en-US"/>
        </w:rPr>
      </w:pPr>
      <w:r>
        <w:rPr>
          <w:sz w:val="22"/>
          <w:szCs w:val="22"/>
          <w:lang w:val="en-US"/>
        </w:rPr>
        <w:t>S</w:t>
      </w:r>
      <w:r w:rsidR="00680615" w:rsidRPr="00A724F9">
        <w:rPr>
          <w:sz w:val="22"/>
          <w:szCs w:val="22"/>
          <w:lang w:val="en-US"/>
        </w:rPr>
        <w:t xml:space="preserve">ecara rinci dijelaskan dalam tabel </w:t>
      </w:r>
      <w:proofErr w:type="gramStart"/>
      <w:r w:rsidR="00680615" w:rsidRPr="00A724F9">
        <w:rPr>
          <w:sz w:val="22"/>
          <w:szCs w:val="22"/>
          <w:lang w:val="en-US"/>
        </w:rPr>
        <w:t>berikut :</w:t>
      </w:r>
      <w:proofErr w:type="gramEnd"/>
    </w:p>
    <w:p w:rsidR="00680615" w:rsidRDefault="00680615" w:rsidP="00680615">
      <w:pPr>
        <w:pStyle w:val="ListParagraph"/>
        <w:tabs>
          <w:tab w:val="left" w:pos="1134"/>
        </w:tabs>
        <w:spacing w:line="276" w:lineRule="auto"/>
        <w:ind w:left="1134" w:hanging="425"/>
        <w:jc w:val="both"/>
        <w:rPr>
          <w:color w:val="FF0000"/>
          <w:sz w:val="22"/>
          <w:szCs w:val="22"/>
          <w:lang w:val="en-US"/>
        </w:rPr>
      </w:pPr>
    </w:p>
    <w:tbl>
      <w:tblPr>
        <w:tblW w:w="7229" w:type="dxa"/>
        <w:tblInd w:w="1124" w:type="dxa"/>
        <w:tblLook w:val="04A0" w:firstRow="1" w:lastRow="0" w:firstColumn="1" w:lastColumn="0" w:noHBand="0" w:noVBand="1"/>
      </w:tblPr>
      <w:tblGrid>
        <w:gridCol w:w="520"/>
        <w:gridCol w:w="5318"/>
        <w:gridCol w:w="1391"/>
      </w:tblGrid>
      <w:tr w:rsidR="004E4F2B" w:rsidRPr="004E4F2B" w:rsidTr="00F85DC0">
        <w:trPr>
          <w:trHeight w:val="315"/>
          <w:tblHeader/>
        </w:trPr>
        <w:tc>
          <w:tcPr>
            <w:tcW w:w="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b/>
                <w:bCs/>
                <w:color w:val="000000"/>
                <w:sz w:val="20"/>
                <w:szCs w:val="20"/>
                <w:lang w:val="en-US"/>
              </w:rPr>
            </w:pPr>
            <w:r w:rsidRPr="004E4F2B">
              <w:rPr>
                <w:b/>
                <w:bCs/>
                <w:color w:val="000000"/>
                <w:sz w:val="20"/>
                <w:szCs w:val="20"/>
                <w:lang w:val="en-US"/>
              </w:rPr>
              <w:t>No</w:t>
            </w:r>
          </w:p>
        </w:tc>
        <w:tc>
          <w:tcPr>
            <w:tcW w:w="5318" w:type="dxa"/>
            <w:tcBorders>
              <w:top w:val="single" w:sz="8" w:space="0" w:color="auto"/>
              <w:left w:val="nil"/>
              <w:bottom w:val="single" w:sz="8" w:space="0" w:color="auto"/>
              <w:right w:val="single" w:sz="8" w:space="0" w:color="auto"/>
            </w:tcBorders>
            <w:shd w:val="clear" w:color="auto" w:fill="auto"/>
            <w:noWrap/>
            <w:vAlign w:val="center"/>
            <w:hideMark/>
          </w:tcPr>
          <w:p w:rsidR="004E4F2B" w:rsidRPr="004E4F2B" w:rsidRDefault="004E4F2B" w:rsidP="004E4F2B">
            <w:pPr>
              <w:jc w:val="center"/>
              <w:rPr>
                <w:b/>
                <w:bCs/>
                <w:color w:val="000000"/>
                <w:sz w:val="20"/>
                <w:szCs w:val="20"/>
                <w:lang w:val="en-US"/>
              </w:rPr>
            </w:pPr>
            <w:r w:rsidRPr="004E4F2B">
              <w:rPr>
                <w:b/>
                <w:bCs/>
                <w:color w:val="000000"/>
                <w:sz w:val="20"/>
                <w:szCs w:val="20"/>
                <w:lang w:val="en-US"/>
              </w:rPr>
              <w:t>Uraian</w:t>
            </w:r>
          </w:p>
        </w:tc>
        <w:tc>
          <w:tcPr>
            <w:tcW w:w="1391" w:type="dxa"/>
            <w:tcBorders>
              <w:top w:val="single" w:sz="8" w:space="0" w:color="auto"/>
              <w:left w:val="nil"/>
              <w:bottom w:val="single" w:sz="8" w:space="0" w:color="auto"/>
              <w:right w:val="single" w:sz="8" w:space="0" w:color="auto"/>
            </w:tcBorders>
            <w:shd w:val="clear" w:color="auto" w:fill="auto"/>
            <w:noWrap/>
            <w:vAlign w:val="center"/>
            <w:hideMark/>
          </w:tcPr>
          <w:p w:rsidR="004E4F2B" w:rsidRPr="004E4F2B" w:rsidRDefault="004E4F2B" w:rsidP="004E4F2B">
            <w:pPr>
              <w:jc w:val="center"/>
              <w:rPr>
                <w:b/>
                <w:bCs/>
                <w:color w:val="000000"/>
                <w:sz w:val="20"/>
                <w:szCs w:val="20"/>
                <w:lang w:val="en-US"/>
              </w:rPr>
            </w:pPr>
            <w:r w:rsidRPr="004E4F2B">
              <w:rPr>
                <w:b/>
                <w:bCs/>
                <w:color w:val="000000"/>
                <w:sz w:val="20"/>
                <w:szCs w:val="20"/>
                <w:lang w:val="en-US"/>
              </w:rPr>
              <w:t xml:space="preserve"> Jumlah (Rp)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 </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Surplus Penjualan/Pertukaran/Pelepasan Aset Non Lancar-LO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20"/>
                <w:szCs w:val="20"/>
                <w:lang w:val="en-US"/>
              </w:rPr>
            </w:pPr>
            <w:r w:rsidRPr="004E4F2B">
              <w:rPr>
                <w:color w:val="0D0D0D"/>
                <w:sz w:val="20"/>
                <w:szCs w:val="20"/>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1</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Surplus Penjualan BMD yang Tidak Dipisahkan-LO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2</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Surplus Pertukaran BMD yang Tidak Dipisahkan-LO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3</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Surplus Pelepasan Investasi Jangka Panjang- 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4</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Surplus Pelepasan Investasi Jangka Pendek - 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 </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Jumlah</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 </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Surplus Penyelesaian Kewajiban Jangka Panjang-LO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1</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Surplus Penyelesaian Utang kepada Pemerintah Pusat-LO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2</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Surplus Penyelesaian Utang kepada Lembaga Keuangan Bank (LKB)-LO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3</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Surplus Penyelesaian Utang kepada Lembaga Keuangan Bukan Bank (LKBB)-LO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4</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Surplus Penyelesaian Premium (Diskonto) Obligasi-LO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00000"/>
                <w:sz w:val="16"/>
                <w:szCs w:val="16"/>
                <w:lang w:val="en-US"/>
              </w:rPr>
            </w:pPr>
            <w:r w:rsidRPr="004E4F2B">
              <w:rPr>
                <w:color w:val="000000"/>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5</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Surplus Penyelesaian Kewajiban Jangka Panjang - LO</w:t>
            </w:r>
          </w:p>
        </w:tc>
        <w:tc>
          <w:tcPr>
            <w:tcW w:w="1391"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00000"/>
                <w:sz w:val="16"/>
                <w:szCs w:val="16"/>
                <w:lang w:val="en-US"/>
              </w:rPr>
            </w:pPr>
            <w:r w:rsidRPr="004E4F2B">
              <w:rPr>
                <w:color w:val="000000"/>
                <w:sz w:val="16"/>
                <w:szCs w:val="16"/>
                <w:lang w:val="en-US"/>
              </w:rPr>
              <w:t> </w:t>
            </w:r>
          </w:p>
        </w:tc>
      </w:tr>
      <w:tr w:rsidR="004E4F2B" w:rsidRPr="004E4F2B" w:rsidTr="00086F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 </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Jumlah</w:t>
            </w:r>
          </w:p>
        </w:tc>
        <w:tc>
          <w:tcPr>
            <w:tcW w:w="1391" w:type="dxa"/>
            <w:tcBorders>
              <w:top w:val="nil"/>
              <w:left w:val="nil"/>
              <w:bottom w:val="single" w:sz="8" w:space="0" w:color="auto"/>
              <w:right w:val="single" w:sz="8" w:space="0" w:color="auto"/>
            </w:tcBorders>
            <w:shd w:val="clear" w:color="auto" w:fill="auto"/>
            <w:noWrap/>
            <w:vAlign w:val="center"/>
          </w:tcPr>
          <w:p w:rsidR="004E4F2B" w:rsidRPr="004E4F2B" w:rsidRDefault="004E4F2B" w:rsidP="004E4F2B">
            <w:pPr>
              <w:jc w:val="right"/>
              <w:rPr>
                <w:color w:val="0D0D0D"/>
                <w:sz w:val="16"/>
                <w:szCs w:val="16"/>
                <w:lang w:val="en-US"/>
              </w:rPr>
            </w:pPr>
          </w:p>
        </w:tc>
      </w:tr>
      <w:tr w:rsidR="004E4F2B" w:rsidRPr="004E4F2B" w:rsidTr="00086F26">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 </w:t>
            </w:r>
          </w:p>
        </w:tc>
        <w:tc>
          <w:tcPr>
            <w:tcW w:w="5318"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Total</w:t>
            </w:r>
          </w:p>
        </w:tc>
        <w:tc>
          <w:tcPr>
            <w:tcW w:w="1391" w:type="dxa"/>
            <w:tcBorders>
              <w:top w:val="nil"/>
              <w:left w:val="nil"/>
              <w:bottom w:val="single" w:sz="8" w:space="0" w:color="auto"/>
              <w:right w:val="single" w:sz="8" w:space="0" w:color="auto"/>
            </w:tcBorders>
            <w:shd w:val="clear" w:color="auto" w:fill="auto"/>
            <w:noWrap/>
            <w:vAlign w:val="center"/>
          </w:tcPr>
          <w:p w:rsidR="004E4F2B" w:rsidRPr="004E4F2B" w:rsidRDefault="004E4F2B" w:rsidP="004E4F2B">
            <w:pPr>
              <w:jc w:val="right"/>
              <w:rPr>
                <w:color w:val="0D0D0D"/>
                <w:sz w:val="16"/>
                <w:szCs w:val="16"/>
                <w:lang w:val="en-US"/>
              </w:rPr>
            </w:pPr>
          </w:p>
        </w:tc>
      </w:tr>
    </w:tbl>
    <w:p w:rsidR="004E4F2B" w:rsidRDefault="004E4F2B" w:rsidP="00680615">
      <w:pPr>
        <w:pStyle w:val="ListParagraph"/>
        <w:tabs>
          <w:tab w:val="left" w:pos="1134"/>
        </w:tabs>
        <w:spacing w:line="276" w:lineRule="auto"/>
        <w:ind w:left="1134" w:hanging="425"/>
        <w:jc w:val="both"/>
        <w:rPr>
          <w:color w:val="FF0000"/>
          <w:sz w:val="22"/>
          <w:szCs w:val="22"/>
          <w:lang w:val="en-US"/>
        </w:rPr>
      </w:pPr>
    </w:p>
    <w:p w:rsidR="004E4F2B" w:rsidRDefault="004E4F2B" w:rsidP="00680615">
      <w:pPr>
        <w:pStyle w:val="ListParagraph"/>
        <w:tabs>
          <w:tab w:val="left" w:pos="1134"/>
        </w:tabs>
        <w:spacing w:line="276" w:lineRule="auto"/>
        <w:ind w:left="1134" w:hanging="425"/>
        <w:jc w:val="both"/>
        <w:rPr>
          <w:color w:val="FF0000"/>
          <w:sz w:val="22"/>
          <w:szCs w:val="22"/>
          <w:lang w:val="en-US"/>
        </w:rPr>
      </w:pPr>
    </w:p>
    <w:p w:rsidR="00AC4C6C" w:rsidRPr="00A42571" w:rsidRDefault="00AC4C6C" w:rsidP="00BB0977">
      <w:pPr>
        <w:pStyle w:val="ListParagraph"/>
        <w:tabs>
          <w:tab w:val="left" w:pos="1560"/>
        </w:tabs>
        <w:spacing w:line="276" w:lineRule="auto"/>
        <w:ind w:left="1560" w:hanging="425"/>
        <w:jc w:val="both"/>
        <w:rPr>
          <w:sz w:val="22"/>
          <w:szCs w:val="22"/>
          <w:lang w:val="en-US"/>
        </w:rPr>
      </w:pPr>
      <w:proofErr w:type="gramStart"/>
      <w:r w:rsidRPr="00A42571">
        <w:rPr>
          <w:sz w:val="22"/>
          <w:szCs w:val="22"/>
          <w:lang w:val="en-US"/>
        </w:rPr>
        <w:t>Penjelasan :</w:t>
      </w:r>
      <w:proofErr w:type="gramEnd"/>
    </w:p>
    <w:p w:rsidR="00201C47" w:rsidRPr="00BB0977" w:rsidRDefault="00201C47" w:rsidP="007F1052">
      <w:pPr>
        <w:pStyle w:val="ListParagraph"/>
        <w:numPr>
          <w:ilvl w:val="0"/>
          <w:numId w:val="75"/>
        </w:numPr>
        <w:tabs>
          <w:tab w:val="left" w:pos="1418"/>
        </w:tabs>
        <w:spacing w:line="276" w:lineRule="auto"/>
        <w:ind w:left="1418" w:hanging="284"/>
        <w:jc w:val="both"/>
        <w:rPr>
          <w:sz w:val="22"/>
          <w:szCs w:val="22"/>
          <w:lang w:val="en-US"/>
        </w:rPr>
      </w:pPr>
      <w:r w:rsidRPr="00BB0977">
        <w:rPr>
          <w:sz w:val="22"/>
          <w:szCs w:val="22"/>
          <w:lang w:val="en-US"/>
        </w:rPr>
        <w:t>Surplus Penjualan Aset Non Lancar-LO</w:t>
      </w:r>
    </w:p>
    <w:p w:rsidR="00B876CC" w:rsidRDefault="00CA5616" w:rsidP="00BB0977">
      <w:pPr>
        <w:pStyle w:val="ListParagraph"/>
        <w:tabs>
          <w:tab w:val="left" w:pos="1418"/>
        </w:tabs>
        <w:spacing w:line="276" w:lineRule="auto"/>
        <w:ind w:left="1418"/>
        <w:jc w:val="both"/>
        <w:rPr>
          <w:sz w:val="22"/>
          <w:szCs w:val="22"/>
          <w:lang w:val="en-US"/>
        </w:rPr>
      </w:pPr>
      <w:r w:rsidRPr="00A42571">
        <w:rPr>
          <w:sz w:val="22"/>
          <w:szCs w:val="22"/>
          <w:lang w:val="en-US"/>
        </w:rPr>
        <w:t>Pada tahun 20</w:t>
      </w:r>
      <w:r w:rsidR="005C58F1">
        <w:rPr>
          <w:sz w:val="22"/>
          <w:szCs w:val="22"/>
          <w:lang w:val="en-US"/>
        </w:rPr>
        <w:t>2</w:t>
      </w:r>
      <w:r w:rsidR="00DB4273">
        <w:rPr>
          <w:sz w:val="22"/>
          <w:szCs w:val="22"/>
          <w:lang w:val="en-US"/>
        </w:rPr>
        <w:t>2</w:t>
      </w:r>
      <w:r w:rsidR="00DA48E7" w:rsidRPr="00A42571">
        <w:rPr>
          <w:sz w:val="22"/>
          <w:szCs w:val="22"/>
          <w:lang w:val="en-US"/>
        </w:rPr>
        <w:t xml:space="preserve"> dilaksanakan </w:t>
      </w:r>
      <w:r w:rsidR="009A03B7" w:rsidRPr="00A42571">
        <w:rPr>
          <w:sz w:val="22"/>
          <w:szCs w:val="22"/>
        </w:rPr>
        <w:t>pen</w:t>
      </w:r>
      <w:r w:rsidR="00201C47">
        <w:rPr>
          <w:sz w:val="22"/>
          <w:szCs w:val="22"/>
          <w:lang w:val="en-US"/>
        </w:rPr>
        <w:t>jualan</w:t>
      </w:r>
      <w:r w:rsidR="005C58F1">
        <w:rPr>
          <w:sz w:val="22"/>
          <w:szCs w:val="22"/>
          <w:lang w:val="en-US"/>
        </w:rPr>
        <w:t xml:space="preserve"> aset tetap dengan nilai</w:t>
      </w:r>
      <w:r w:rsidR="00201C47">
        <w:rPr>
          <w:sz w:val="22"/>
          <w:szCs w:val="22"/>
          <w:lang w:val="en-US"/>
        </w:rPr>
        <w:t xml:space="preserve"> perolehan sebesar</w:t>
      </w:r>
      <w:r w:rsidR="005C58F1">
        <w:rPr>
          <w:sz w:val="22"/>
          <w:szCs w:val="22"/>
          <w:lang w:val="en-US"/>
        </w:rPr>
        <w:t xml:space="preserve"> Rp         </w:t>
      </w:r>
      <w:r w:rsidR="00201C47">
        <w:rPr>
          <w:sz w:val="22"/>
          <w:szCs w:val="22"/>
          <w:lang w:val="en-US"/>
        </w:rPr>
        <w:t xml:space="preserve">. </w:t>
      </w:r>
      <w:r w:rsidR="00B876CC" w:rsidRPr="00A42571">
        <w:rPr>
          <w:sz w:val="22"/>
          <w:szCs w:val="22"/>
          <w:lang w:val="en-US"/>
        </w:rPr>
        <w:t xml:space="preserve">Barang-barang </w:t>
      </w:r>
      <w:r w:rsidR="00DA7D18" w:rsidRPr="00A42571">
        <w:rPr>
          <w:sz w:val="22"/>
          <w:szCs w:val="22"/>
          <w:lang w:val="en-US"/>
        </w:rPr>
        <w:t>tersebut</w:t>
      </w:r>
      <w:r w:rsidR="00B876CC" w:rsidRPr="00A42571">
        <w:rPr>
          <w:sz w:val="22"/>
          <w:szCs w:val="22"/>
          <w:lang w:val="en-US"/>
        </w:rPr>
        <w:t xml:space="preserve"> telah dijual</w:t>
      </w:r>
      <w:r w:rsidR="007302D1" w:rsidRPr="00A42571">
        <w:rPr>
          <w:sz w:val="22"/>
          <w:szCs w:val="22"/>
          <w:lang w:val="en-US"/>
        </w:rPr>
        <w:t xml:space="preserve"> dengan nilai buku R</w:t>
      </w:r>
      <w:r w:rsidR="005C58F1">
        <w:rPr>
          <w:sz w:val="22"/>
          <w:szCs w:val="22"/>
          <w:lang w:val="en-US"/>
        </w:rPr>
        <w:t xml:space="preserve">p   </w:t>
      </w:r>
      <w:r w:rsidR="009B7E45">
        <w:rPr>
          <w:sz w:val="22"/>
          <w:szCs w:val="22"/>
          <w:lang w:val="en-US"/>
        </w:rPr>
        <w:t xml:space="preserve">  </w:t>
      </w:r>
      <w:r w:rsidR="00201C47">
        <w:rPr>
          <w:sz w:val="22"/>
          <w:szCs w:val="22"/>
          <w:lang w:val="en-US"/>
        </w:rPr>
        <w:t xml:space="preserve">   </w:t>
      </w:r>
      <w:r w:rsidR="005C58F1">
        <w:rPr>
          <w:sz w:val="22"/>
          <w:szCs w:val="22"/>
          <w:lang w:val="en-US"/>
        </w:rPr>
        <w:t xml:space="preserve">   (nilai perolehan – </w:t>
      </w:r>
      <w:r w:rsidR="005C58F1">
        <w:rPr>
          <w:sz w:val="22"/>
          <w:szCs w:val="22"/>
          <w:lang w:val="en-US"/>
        </w:rPr>
        <w:lastRenderedPageBreak/>
        <w:t>nilai penyusutan)</w:t>
      </w:r>
      <w:r w:rsidR="00984852">
        <w:rPr>
          <w:sz w:val="22"/>
          <w:szCs w:val="22"/>
          <w:lang w:val="en-US"/>
        </w:rPr>
        <w:t>. P</w:t>
      </w:r>
      <w:r w:rsidR="00DA7D18" w:rsidRPr="00A42571">
        <w:rPr>
          <w:sz w:val="22"/>
          <w:szCs w:val="22"/>
          <w:lang w:val="en-US"/>
        </w:rPr>
        <w:t xml:space="preserve">enerimaan kas </w:t>
      </w:r>
      <w:r w:rsidR="00984852">
        <w:rPr>
          <w:sz w:val="22"/>
          <w:szCs w:val="22"/>
          <w:lang w:val="en-US"/>
        </w:rPr>
        <w:t xml:space="preserve">pada </w:t>
      </w:r>
      <w:r w:rsidR="009B7E45">
        <w:rPr>
          <w:sz w:val="22"/>
          <w:szCs w:val="22"/>
          <w:lang w:val="en-US"/>
        </w:rPr>
        <w:t>SKPD</w:t>
      </w:r>
      <w:r w:rsidR="00984852">
        <w:rPr>
          <w:sz w:val="22"/>
          <w:szCs w:val="22"/>
          <w:lang w:val="en-US"/>
        </w:rPr>
        <w:t xml:space="preserve"> </w:t>
      </w:r>
      <w:r w:rsidR="007302D1" w:rsidRPr="00A42571">
        <w:rPr>
          <w:sz w:val="22"/>
          <w:szCs w:val="22"/>
          <w:lang w:val="en-US"/>
        </w:rPr>
        <w:t>atas penjualan</w:t>
      </w:r>
      <w:r w:rsidR="00984852">
        <w:rPr>
          <w:sz w:val="22"/>
          <w:szCs w:val="22"/>
          <w:lang w:val="en-US"/>
        </w:rPr>
        <w:t xml:space="preserve"> tersebut</w:t>
      </w:r>
      <w:r w:rsidR="007302D1" w:rsidRPr="00A42571">
        <w:rPr>
          <w:sz w:val="22"/>
          <w:szCs w:val="22"/>
          <w:lang w:val="en-US"/>
        </w:rPr>
        <w:t xml:space="preserve"> sebesar Rp</w:t>
      </w:r>
      <w:r w:rsidR="005C58F1">
        <w:rPr>
          <w:sz w:val="22"/>
          <w:szCs w:val="22"/>
          <w:lang w:val="en-US"/>
        </w:rPr>
        <w:t xml:space="preserve"> </w:t>
      </w:r>
      <w:r w:rsidR="00984852">
        <w:rPr>
          <w:sz w:val="22"/>
          <w:szCs w:val="22"/>
          <w:lang w:val="en-US"/>
        </w:rPr>
        <w:t xml:space="preserve">0,00 (hasil penjualan langsung disetor ke Kas Daerah). </w:t>
      </w:r>
      <w:r w:rsidR="00BF7234" w:rsidRPr="00A42571">
        <w:rPr>
          <w:sz w:val="22"/>
          <w:szCs w:val="22"/>
          <w:lang w:val="en-US"/>
        </w:rPr>
        <w:t xml:space="preserve">Selisih atas nilai jual terhadap nilai buku dicatat sebagai Surplus Penjualan </w:t>
      </w:r>
      <w:r w:rsidR="007302D1" w:rsidRPr="00A42571">
        <w:rPr>
          <w:sz w:val="22"/>
          <w:szCs w:val="22"/>
          <w:lang w:val="en-US"/>
        </w:rPr>
        <w:t xml:space="preserve">Aset Non Lancar – LO sebesar </w:t>
      </w:r>
      <w:r w:rsidR="009B7E45">
        <w:rPr>
          <w:sz w:val="22"/>
          <w:szCs w:val="22"/>
          <w:lang w:val="en-US"/>
        </w:rPr>
        <w:t xml:space="preserve">Rp                  </w:t>
      </w:r>
      <w:r w:rsidR="009D7949">
        <w:rPr>
          <w:sz w:val="22"/>
          <w:szCs w:val="22"/>
          <w:lang w:val="en-US"/>
        </w:rPr>
        <w:t>.</w:t>
      </w:r>
    </w:p>
    <w:p w:rsidR="00CF4528" w:rsidRDefault="00CF4528" w:rsidP="007F1052">
      <w:pPr>
        <w:pStyle w:val="ListParagraph"/>
        <w:numPr>
          <w:ilvl w:val="0"/>
          <w:numId w:val="75"/>
        </w:numPr>
        <w:tabs>
          <w:tab w:val="left" w:pos="1418"/>
        </w:tabs>
        <w:spacing w:line="276" w:lineRule="auto"/>
        <w:ind w:left="1418" w:hanging="284"/>
        <w:jc w:val="both"/>
        <w:rPr>
          <w:sz w:val="22"/>
          <w:szCs w:val="22"/>
          <w:lang w:val="en-US"/>
        </w:rPr>
      </w:pPr>
      <w:r>
        <w:rPr>
          <w:sz w:val="22"/>
          <w:szCs w:val="22"/>
          <w:lang w:val="en-US"/>
        </w:rPr>
        <w:t>Surplus Penyelesaian Kewajiban Jangka Panjang-LO sebesar</w:t>
      </w:r>
      <w:r w:rsidR="005B4D95">
        <w:rPr>
          <w:sz w:val="22"/>
          <w:szCs w:val="22"/>
          <w:lang w:val="en-US"/>
        </w:rPr>
        <w:t xml:space="preserve"> Rp</w:t>
      </w:r>
      <w:r>
        <w:rPr>
          <w:sz w:val="22"/>
          <w:szCs w:val="22"/>
          <w:lang w:val="en-US"/>
        </w:rPr>
        <w:t xml:space="preserve"> </w:t>
      </w:r>
    </w:p>
    <w:p w:rsidR="00201C47" w:rsidRDefault="00201C47" w:rsidP="007F1052">
      <w:pPr>
        <w:pStyle w:val="ListParagraph"/>
        <w:numPr>
          <w:ilvl w:val="0"/>
          <w:numId w:val="75"/>
        </w:numPr>
        <w:tabs>
          <w:tab w:val="left" w:pos="1418"/>
        </w:tabs>
        <w:spacing w:line="276" w:lineRule="auto"/>
        <w:ind w:left="1418" w:hanging="284"/>
        <w:jc w:val="both"/>
        <w:rPr>
          <w:sz w:val="22"/>
          <w:szCs w:val="22"/>
          <w:lang w:val="en-US"/>
        </w:rPr>
      </w:pPr>
      <w:r>
        <w:rPr>
          <w:sz w:val="22"/>
          <w:szCs w:val="22"/>
          <w:lang w:val="en-US"/>
        </w:rPr>
        <w:t>Surplus dari Kegiatan Non Operasional Lainnya-LO</w:t>
      </w:r>
      <w:r w:rsidR="00CF4528">
        <w:rPr>
          <w:sz w:val="22"/>
          <w:szCs w:val="22"/>
          <w:lang w:val="en-US"/>
        </w:rPr>
        <w:t xml:space="preserve"> sebesar </w:t>
      </w:r>
      <w:r w:rsidR="005B4D95">
        <w:rPr>
          <w:sz w:val="22"/>
          <w:szCs w:val="22"/>
          <w:lang w:val="en-US"/>
        </w:rPr>
        <w:t>Rp</w:t>
      </w:r>
    </w:p>
    <w:p w:rsidR="00680615" w:rsidRDefault="00680615" w:rsidP="004E4F2B">
      <w:pPr>
        <w:pStyle w:val="ListParagraph"/>
        <w:tabs>
          <w:tab w:val="left" w:pos="1134"/>
        </w:tabs>
        <w:spacing w:line="276" w:lineRule="auto"/>
        <w:ind w:left="1134"/>
        <w:jc w:val="both"/>
        <w:rPr>
          <w:sz w:val="22"/>
          <w:szCs w:val="22"/>
          <w:lang w:val="en-US"/>
        </w:rPr>
      </w:pPr>
    </w:p>
    <w:p w:rsidR="00BB0977" w:rsidRDefault="003B20DC" w:rsidP="007F1052">
      <w:pPr>
        <w:pStyle w:val="ListParagraph"/>
        <w:numPr>
          <w:ilvl w:val="0"/>
          <w:numId w:val="74"/>
        </w:numPr>
        <w:tabs>
          <w:tab w:val="left" w:pos="1134"/>
        </w:tabs>
        <w:spacing w:line="276" w:lineRule="auto"/>
        <w:jc w:val="both"/>
        <w:rPr>
          <w:sz w:val="22"/>
          <w:szCs w:val="22"/>
          <w:lang w:val="en-US"/>
        </w:rPr>
      </w:pPr>
      <w:r>
        <w:rPr>
          <w:sz w:val="22"/>
          <w:szCs w:val="22"/>
          <w:lang w:val="en-US"/>
        </w:rPr>
        <w:t>Defisit</w:t>
      </w:r>
      <w:r w:rsidR="00BB0977" w:rsidRPr="00A724F9">
        <w:rPr>
          <w:sz w:val="22"/>
          <w:szCs w:val="22"/>
          <w:lang w:val="en-US"/>
        </w:rPr>
        <w:t xml:space="preserve"> Non Operasional</w:t>
      </w:r>
    </w:p>
    <w:p w:rsidR="004E4F2B" w:rsidRDefault="004E4F2B" w:rsidP="004E4F2B">
      <w:pPr>
        <w:pStyle w:val="ListParagraph"/>
        <w:tabs>
          <w:tab w:val="left" w:pos="1134"/>
        </w:tabs>
        <w:spacing w:line="276" w:lineRule="auto"/>
        <w:ind w:left="1134"/>
        <w:jc w:val="both"/>
        <w:rPr>
          <w:sz w:val="22"/>
          <w:szCs w:val="22"/>
          <w:lang w:val="en-US"/>
        </w:rPr>
      </w:pPr>
    </w:p>
    <w:tbl>
      <w:tblPr>
        <w:tblW w:w="7229" w:type="dxa"/>
        <w:tblInd w:w="1124" w:type="dxa"/>
        <w:tblLook w:val="04A0" w:firstRow="1" w:lastRow="0" w:firstColumn="1" w:lastColumn="0" w:noHBand="0" w:noVBand="1"/>
      </w:tblPr>
      <w:tblGrid>
        <w:gridCol w:w="520"/>
        <w:gridCol w:w="5264"/>
        <w:gridCol w:w="1445"/>
      </w:tblGrid>
      <w:tr w:rsidR="004E4F2B" w:rsidRPr="004E4F2B" w:rsidTr="00DB4273">
        <w:trPr>
          <w:trHeight w:val="315"/>
          <w:tblHeader/>
        </w:trPr>
        <w:tc>
          <w:tcPr>
            <w:tcW w:w="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b/>
                <w:bCs/>
                <w:color w:val="000000"/>
                <w:sz w:val="20"/>
                <w:szCs w:val="20"/>
                <w:lang w:val="en-US"/>
              </w:rPr>
            </w:pPr>
            <w:r w:rsidRPr="004E4F2B">
              <w:rPr>
                <w:b/>
                <w:bCs/>
                <w:color w:val="000000"/>
                <w:sz w:val="20"/>
                <w:szCs w:val="20"/>
                <w:lang w:val="en-US"/>
              </w:rPr>
              <w:t>No</w:t>
            </w:r>
          </w:p>
        </w:tc>
        <w:tc>
          <w:tcPr>
            <w:tcW w:w="5264" w:type="dxa"/>
            <w:tcBorders>
              <w:top w:val="single" w:sz="8" w:space="0" w:color="auto"/>
              <w:left w:val="nil"/>
              <w:bottom w:val="single" w:sz="8" w:space="0" w:color="auto"/>
              <w:right w:val="single" w:sz="8" w:space="0" w:color="auto"/>
            </w:tcBorders>
            <w:shd w:val="clear" w:color="auto" w:fill="auto"/>
            <w:noWrap/>
            <w:vAlign w:val="center"/>
            <w:hideMark/>
          </w:tcPr>
          <w:p w:rsidR="004E4F2B" w:rsidRPr="004E4F2B" w:rsidRDefault="004E4F2B" w:rsidP="004E4F2B">
            <w:pPr>
              <w:jc w:val="center"/>
              <w:rPr>
                <w:b/>
                <w:bCs/>
                <w:color w:val="000000"/>
                <w:sz w:val="20"/>
                <w:szCs w:val="20"/>
                <w:lang w:val="en-US"/>
              </w:rPr>
            </w:pPr>
            <w:r w:rsidRPr="004E4F2B">
              <w:rPr>
                <w:b/>
                <w:bCs/>
                <w:color w:val="000000"/>
                <w:sz w:val="20"/>
                <w:szCs w:val="20"/>
                <w:lang w:val="en-US"/>
              </w:rPr>
              <w:t>Uraian</w:t>
            </w:r>
          </w:p>
        </w:tc>
        <w:tc>
          <w:tcPr>
            <w:tcW w:w="1445" w:type="dxa"/>
            <w:tcBorders>
              <w:top w:val="single" w:sz="8" w:space="0" w:color="auto"/>
              <w:left w:val="nil"/>
              <w:bottom w:val="single" w:sz="8" w:space="0" w:color="auto"/>
              <w:right w:val="single" w:sz="8" w:space="0" w:color="auto"/>
            </w:tcBorders>
            <w:shd w:val="clear" w:color="auto" w:fill="auto"/>
            <w:noWrap/>
            <w:vAlign w:val="center"/>
            <w:hideMark/>
          </w:tcPr>
          <w:p w:rsidR="004E4F2B" w:rsidRPr="004E4F2B" w:rsidRDefault="004E4F2B" w:rsidP="004E4F2B">
            <w:pPr>
              <w:jc w:val="center"/>
              <w:rPr>
                <w:b/>
                <w:bCs/>
                <w:color w:val="000000"/>
                <w:sz w:val="20"/>
                <w:szCs w:val="20"/>
                <w:lang w:val="en-US"/>
              </w:rPr>
            </w:pPr>
            <w:r w:rsidRPr="004E4F2B">
              <w:rPr>
                <w:b/>
                <w:bCs/>
                <w:color w:val="000000"/>
                <w:sz w:val="20"/>
                <w:szCs w:val="20"/>
                <w:lang w:val="en-US"/>
              </w:rPr>
              <w:t xml:space="preserve"> Jumlah (Rp)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20"/>
                <w:szCs w:val="20"/>
                <w:lang w:val="en-US"/>
              </w:rPr>
            </w:pPr>
            <w:r w:rsidRPr="004E4F2B">
              <w:rPr>
                <w:color w:val="000000"/>
                <w:sz w:val="20"/>
                <w:szCs w:val="20"/>
                <w:lang w:val="en-US"/>
              </w:rPr>
              <w:t> </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Defisit Penjualan/Pertukaran/Pelepasan Aset Non Lancar – 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20"/>
                <w:szCs w:val="20"/>
                <w:lang w:val="en-US"/>
              </w:rPr>
            </w:pPr>
            <w:r w:rsidRPr="004E4F2B">
              <w:rPr>
                <w:color w:val="0D0D0D"/>
                <w:sz w:val="20"/>
                <w:szCs w:val="20"/>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1</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Defisit Penjualan BMD yang Tidak Dipisahkan- 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2</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Defisit Tukar Menukar BMD yang Tidak Dipisahkan-LO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3</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Defisit Pelepasan Investasi Jangka Panjang-LO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 </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Jumlah</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xml:space="preserve">                         -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 </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Defisit Penyelesaian Kewajiban Jangka Panjang-LO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1</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Defisit Penyelesaian Utang kepada Pemerintah Pusat-LO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2</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Defisit Penyelesaian Utang kepada Lembaga Keuangan Bank (LKB)-LO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3</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Defisit Penyelesaian Utang kepada Lembaga Keuangan Bukan Bank (LKBB)-LO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4</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Defisit Penyelesaian Obligasi-LO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5</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Defisit Penyelesaian Utang Pemerintah Provinsi - 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6</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color w:val="000000"/>
                <w:sz w:val="16"/>
                <w:szCs w:val="16"/>
                <w:lang w:val="en-US"/>
              </w:rPr>
            </w:pPr>
            <w:r w:rsidRPr="004E4F2B">
              <w:rPr>
                <w:color w:val="000000"/>
                <w:sz w:val="16"/>
                <w:szCs w:val="16"/>
                <w:lang w:val="en-US"/>
              </w:rPr>
              <w:t>Defisit Penyelesaian Utang Pemerintah Kabupaten/Kota - LO</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 </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Jumlah</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xml:space="preserve">                         - </w:t>
            </w:r>
          </w:p>
        </w:tc>
      </w:tr>
      <w:tr w:rsidR="004E4F2B" w:rsidRPr="004E4F2B" w:rsidTr="00F85DC0">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E4F2B" w:rsidRPr="004E4F2B" w:rsidRDefault="004E4F2B" w:rsidP="004E4F2B">
            <w:pPr>
              <w:jc w:val="center"/>
              <w:rPr>
                <w:color w:val="000000"/>
                <w:sz w:val="16"/>
                <w:szCs w:val="16"/>
                <w:lang w:val="en-US"/>
              </w:rPr>
            </w:pPr>
            <w:r w:rsidRPr="004E4F2B">
              <w:rPr>
                <w:color w:val="000000"/>
                <w:sz w:val="16"/>
                <w:szCs w:val="16"/>
                <w:lang w:val="en-US"/>
              </w:rPr>
              <w:t> </w:t>
            </w:r>
          </w:p>
        </w:tc>
        <w:tc>
          <w:tcPr>
            <w:tcW w:w="5264"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rPr>
                <w:b/>
                <w:bCs/>
                <w:color w:val="000000"/>
                <w:sz w:val="16"/>
                <w:szCs w:val="16"/>
                <w:lang w:val="en-US"/>
              </w:rPr>
            </w:pPr>
            <w:r w:rsidRPr="004E4F2B">
              <w:rPr>
                <w:b/>
                <w:bCs/>
                <w:color w:val="000000"/>
                <w:sz w:val="16"/>
                <w:szCs w:val="16"/>
                <w:lang w:val="en-US"/>
              </w:rPr>
              <w:t>Total</w:t>
            </w:r>
          </w:p>
        </w:tc>
        <w:tc>
          <w:tcPr>
            <w:tcW w:w="1445" w:type="dxa"/>
            <w:tcBorders>
              <w:top w:val="nil"/>
              <w:left w:val="nil"/>
              <w:bottom w:val="single" w:sz="8" w:space="0" w:color="auto"/>
              <w:right w:val="single" w:sz="8" w:space="0" w:color="auto"/>
            </w:tcBorders>
            <w:shd w:val="clear" w:color="auto" w:fill="auto"/>
            <w:noWrap/>
            <w:vAlign w:val="center"/>
            <w:hideMark/>
          </w:tcPr>
          <w:p w:rsidR="004E4F2B" w:rsidRPr="004E4F2B" w:rsidRDefault="004E4F2B" w:rsidP="004E4F2B">
            <w:pPr>
              <w:jc w:val="right"/>
              <w:rPr>
                <w:color w:val="0D0D0D"/>
                <w:sz w:val="16"/>
                <w:szCs w:val="16"/>
                <w:lang w:val="en-US"/>
              </w:rPr>
            </w:pPr>
            <w:r w:rsidRPr="004E4F2B">
              <w:rPr>
                <w:color w:val="0D0D0D"/>
                <w:sz w:val="16"/>
                <w:szCs w:val="16"/>
                <w:lang w:val="en-US"/>
              </w:rPr>
              <w:t xml:space="preserve">                         - </w:t>
            </w:r>
          </w:p>
        </w:tc>
      </w:tr>
    </w:tbl>
    <w:p w:rsidR="00680615" w:rsidRDefault="00680615" w:rsidP="001B1137">
      <w:pPr>
        <w:pStyle w:val="ListParagraph"/>
        <w:tabs>
          <w:tab w:val="left" w:pos="1134"/>
        </w:tabs>
        <w:spacing w:line="276" w:lineRule="auto"/>
        <w:ind w:left="1134"/>
        <w:jc w:val="both"/>
        <w:rPr>
          <w:sz w:val="22"/>
          <w:szCs w:val="22"/>
          <w:lang w:val="en-US"/>
        </w:rPr>
      </w:pPr>
    </w:p>
    <w:p w:rsidR="001B1137" w:rsidRDefault="001B1137" w:rsidP="004751FC">
      <w:pPr>
        <w:pStyle w:val="ListParagraph"/>
        <w:spacing w:line="276" w:lineRule="auto"/>
        <w:ind w:left="1134"/>
        <w:jc w:val="both"/>
        <w:rPr>
          <w:sz w:val="22"/>
          <w:szCs w:val="22"/>
          <w:lang w:val="en-US"/>
        </w:rPr>
      </w:pPr>
      <w:proofErr w:type="gramStart"/>
      <w:r w:rsidRPr="00A42571">
        <w:rPr>
          <w:sz w:val="22"/>
          <w:szCs w:val="22"/>
          <w:lang w:val="en-US"/>
        </w:rPr>
        <w:t>Penjelasan :</w:t>
      </w:r>
      <w:proofErr w:type="gramEnd"/>
    </w:p>
    <w:p w:rsidR="003024AC" w:rsidRDefault="003024AC" w:rsidP="007F1052">
      <w:pPr>
        <w:pStyle w:val="ListParagraph"/>
        <w:numPr>
          <w:ilvl w:val="0"/>
          <w:numId w:val="76"/>
        </w:numPr>
        <w:tabs>
          <w:tab w:val="left" w:pos="1134"/>
        </w:tabs>
        <w:spacing w:line="276" w:lineRule="auto"/>
        <w:ind w:left="1418" w:hanging="284"/>
        <w:jc w:val="both"/>
        <w:rPr>
          <w:sz w:val="22"/>
          <w:szCs w:val="22"/>
          <w:lang w:val="en-US"/>
        </w:rPr>
      </w:pPr>
      <w:r>
        <w:rPr>
          <w:sz w:val="22"/>
          <w:szCs w:val="22"/>
          <w:lang w:val="en-US"/>
        </w:rPr>
        <w:t>Defisit Penjualan Aset Non Lancar-LO</w:t>
      </w:r>
    </w:p>
    <w:p w:rsidR="00984852" w:rsidRPr="00984852" w:rsidRDefault="00DB4273" w:rsidP="004751FC">
      <w:pPr>
        <w:pStyle w:val="ListParagraph"/>
        <w:tabs>
          <w:tab w:val="left" w:pos="1418"/>
        </w:tabs>
        <w:spacing w:line="276" w:lineRule="auto"/>
        <w:ind w:left="1418"/>
        <w:jc w:val="both"/>
        <w:rPr>
          <w:sz w:val="22"/>
          <w:szCs w:val="22"/>
          <w:lang w:val="en-US"/>
        </w:rPr>
      </w:pPr>
      <w:r>
        <w:rPr>
          <w:sz w:val="22"/>
          <w:szCs w:val="22"/>
          <w:lang w:val="en-US"/>
        </w:rPr>
        <w:t>Pada tahun 2022</w:t>
      </w:r>
      <w:r w:rsidR="00984852" w:rsidRPr="00984852">
        <w:rPr>
          <w:sz w:val="22"/>
          <w:szCs w:val="22"/>
          <w:lang w:val="en-US"/>
        </w:rPr>
        <w:t xml:space="preserve"> dilaksanakan </w:t>
      </w:r>
      <w:r w:rsidR="00984852" w:rsidRPr="00984852">
        <w:rPr>
          <w:sz w:val="22"/>
          <w:szCs w:val="22"/>
        </w:rPr>
        <w:t>pen</w:t>
      </w:r>
      <w:r w:rsidR="00984852" w:rsidRPr="00984852">
        <w:rPr>
          <w:sz w:val="22"/>
          <w:szCs w:val="22"/>
          <w:lang w:val="en-US"/>
        </w:rPr>
        <w:t xml:space="preserve">jualan aset tetap dengan nilai perolehan sebesar Rp         . Barang-barang tersebut telah dijual dengan nilai buku Rp  </w:t>
      </w:r>
      <w:r w:rsidR="000C1CFA">
        <w:rPr>
          <w:sz w:val="22"/>
          <w:szCs w:val="22"/>
          <w:lang w:val="en-US"/>
        </w:rPr>
        <w:t xml:space="preserve">      </w:t>
      </w:r>
      <w:r w:rsidR="00984852" w:rsidRPr="00984852">
        <w:rPr>
          <w:sz w:val="22"/>
          <w:szCs w:val="22"/>
          <w:lang w:val="en-US"/>
        </w:rPr>
        <w:t xml:space="preserve">       (nilai perolehan – nilai penyusutan). Penerimaan kas pada OPD atas penjualan tersebut sebesar Rp</w:t>
      </w:r>
      <w:r w:rsidR="00984852">
        <w:rPr>
          <w:sz w:val="22"/>
          <w:szCs w:val="22"/>
          <w:lang w:val="en-US"/>
        </w:rPr>
        <w:t xml:space="preserve"> 0,00</w:t>
      </w:r>
      <w:r w:rsidR="000C1CFA">
        <w:rPr>
          <w:sz w:val="22"/>
          <w:szCs w:val="22"/>
          <w:lang w:val="en-US"/>
        </w:rPr>
        <w:t xml:space="preserve"> karena </w:t>
      </w:r>
      <w:r w:rsidR="00984852" w:rsidRPr="00984852">
        <w:rPr>
          <w:sz w:val="22"/>
          <w:szCs w:val="22"/>
          <w:lang w:val="en-US"/>
        </w:rPr>
        <w:t>hasil penjualan langsung disetor ke Kas Daerah. Selisih atas nilai jual terhadap nilai buku dicatat sebagai Defisit Penjualan Aset Non Lancar – LO sebesar Rp</w:t>
      </w:r>
      <w:r w:rsidR="00984852">
        <w:rPr>
          <w:sz w:val="22"/>
          <w:szCs w:val="22"/>
          <w:lang w:val="en-US"/>
        </w:rPr>
        <w:t xml:space="preserve">                  </w:t>
      </w:r>
      <w:r w:rsidR="00984852" w:rsidRPr="00984852">
        <w:rPr>
          <w:sz w:val="22"/>
          <w:szCs w:val="22"/>
          <w:lang w:val="en-US"/>
        </w:rPr>
        <w:t>.</w:t>
      </w:r>
    </w:p>
    <w:p w:rsidR="00CF4528" w:rsidRDefault="00CF4528" w:rsidP="007F1052">
      <w:pPr>
        <w:pStyle w:val="ListParagraph"/>
        <w:numPr>
          <w:ilvl w:val="0"/>
          <w:numId w:val="76"/>
        </w:numPr>
        <w:tabs>
          <w:tab w:val="left" w:pos="1134"/>
        </w:tabs>
        <w:spacing w:line="276" w:lineRule="auto"/>
        <w:ind w:left="1418" w:hanging="284"/>
        <w:jc w:val="both"/>
        <w:rPr>
          <w:sz w:val="22"/>
          <w:szCs w:val="22"/>
          <w:lang w:val="en-US"/>
        </w:rPr>
      </w:pPr>
      <w:r>
        <w:rPr>
          <w:sz w:val="22"/>
          <w:szCs w:val="22"/>
          <w:lang w:val="en-US"/>
        </w:rPr>
        <w:t xml:space="preserve">Defisit Penyelesaian Kewajiban Jangka Panjang-LO sebesar </w:t>
      </w:r>
      <w:r w:rsidR="005B4D95">
        <w:rPr>
          <w:sz w:val="22"/>
          <w:szCs w:val="22"/>
          <w:lang w:val="en-US"/>
        </w:rPr>
        <w:t>Rp</w:t>
      </w:r>
    </w:p>
    <w:p w:rsidR="00201C47" w:rsidRDefault="006F4947" w:rsidP="007F1052">
      <w:pPr>
        <w:pStyle w:val="ListParagraph"/>
        <w:numPr>
          <w:ilvl w:val="0"/>
          <w:numId w:val="76"/>
        </w:numPr>
        <w:tabs>
          <w:tab w:val="left" w:pos="1134"/>
        </w:tabs>
        <w:spacing w:line="276" w:lineRule="auto"/>
        <w:ind w:left="1418" w:hanging="284"/>
        <w:jc w:val="both"/>
        <w:rPr>
          <w:sz w:val="22"/>
          <w:szCs w:val="22"/>
          <w:lang w:val="en-US"/>
        </w:rPr>
      </w:pPr>
      <w:r>
        <w:rPr>
          <w:sz w:val="22"/>
          <w:szCs w:val="22"/>
          <w:lang w:val="en-US"/>
        </w:rPr>
        <w:t>Defisit Kegiatan Non Operasional Lainnya-LO</w:t>
      </w:r>
      <w:r w:rsidR="00665716">
        <w:rPr>
          <w:sz w:val="22"/>
          <w:szCs w:val="22"/>
          <w:lang w:val="en-US"/>
        </w:rPr>
        <w:t xml:space="preserve"> sebesar </w:t>
      </w:r>
      <w:r w:rsidR="005B4D95">
        <w:rPr>
          <w:sz w:val="22"/>
          <w:szCs w:val="22"/>
          <w:lang w:val="en-US"/>
        </w:rPr>
        <w:t>Rp</w:t>
      </w:r>
    </w:p>
    <w:p w:rsidR="00783853" w:rsidRDefault="00783853" w:rsidP="00823E3A">
      <w:pPr>
        <w:pStyle w:val="ListParagraph"/>
        <w:spacing w:line="276" w:lineRule="auto"/>
        <w:ind w:left="0"/>
        <w:jc w:val="both"/>
        <w:rPr>
          <w:sz w:val="22"/>
          <w:szCs w:val="22"/>
          <w:lang w:val="en-US"/>
        </w:rPr>
      </w:pPr>
    </w:p>
    <w:p w:rsidR="003F0BF8" w:rsidRPr="00A42571" w:rsidRDefault="003F0BF8" w:rsidP="00823E3A">
      <w:pPr>
        <w:pStyle w:val="ListParagraph"/>
        <w:spacing w:line="276" w:lineRule="auto"/>
        <w:ind w:left="0"/>
        <w:jc w:val="both"/>
        <w:rPr>
          <w:sz w:val="22"/>
          <w:szCs w:val="22"/>
          <w:lang w:val="en-US"/>
        </w:rPr>
      </w:pPr>
    </w:p>
    <w:p w:rsidR="005A1567" w:rsidRPr="00F93813" w:rsidRDefault="00101BD7" w:rsidP="00E304A9">
      <w:pPr>
        <w:pStyle w:val="ListParagraph"/>
        <w:tabs>
          <w:tab w:val="left" w:pos="709"/>
        </w:tabs>
        <w:spacing w:line="276" w:lineRule="auto"/>
        <w:ind w:left="0"/>
        <w:jc w:val="both"/>
        <w:rPr>
          <w:b/>
          <w:sz w:val="22"/>
          <w:szCs w:val="22"/>
        </w:rPr>
      </w:pPr>
      <w:r w:rsidRPr="00F93813">
        <w:rPr>
          <w:b/>
          <w:sz w:val="22"/>
          <w:szCs w:val="22"/>
        </w:rPr>
        <w:t xml:space="preserve">3.2.4. </w:t>
      </w:r>
      <w:r w:rsidR="00E304A9">
        <w:rPr>
          <w:b/>
          <w:sz w:val="22"/>
          <w:szCs w:val="22"/>
        </w:rPr>
        <w:tab/>
      </w:r>
      <w:r w:rsidR="005A1567" w:rsidRPr="00F93813">
        <w:rPr>
          <w:b/>
          <w:sz w:val="22"/>
          <w:szCs w:val="22"/>
        </w:rPr>
        <w:t>Pos Luar Biasa</w:t>
      </w:r>
    </w:p>
    <w:p w:rsidR="00783853" w:rsidRPr="00E304A9" w:rsidRDefault="00D10806" w:rsidP="00E304A9">
      <w:pPr>
        <w:pStyle w:val="ListParagraph"/>
        <w:spacing w:line="276" w:lineRule="auto"/>
        <w:ind w:left="709"/>
        <w:jc w:val="both"/>
        <w:rPr>
          <w:sz w:val="22"/>
          <w:szCs w:val="22"/>
          <w:lang w:val="en-US"/>
        </w:rPr>
      </w:pPr>
      <w:r w:rsidRPr="00F93813">
        <w:rPr>
          <w:sz w:val="22"/>
          <w:szCs w:val="22"/>
        </w:rPr>
        <w:t xml:space="preserve">Pendapatan </w:t>
      </w:r>
      <w:r w:rsidR="007302D1">
        <w:rPr>
          <w:sz w:val="22"/>
          <w:szCs w:val="22"/>
        </w:rPr>
        <w:t xml:space="preserve">dari Pos Luar Biasa sebesar </w:t>
      </w:r>
      <w:r w:rsidR="00BC2474">
        <w:rPr>
          <w:sz w:val="22"/>
          <w:szCs w:val="22"/>
          <w:lang w:val="en-US"/>
        </w:rPr>
        <w:t>NIHIL</w:t>
      </w:r>
      <w:r w:rsidR="007302D1">
        <w:rPr>
          <w:sz w:val="22"/>
          <w:szCs w:val="22"/>
          <w:lang w:val="en-US"/>
        </w:rPr>
        <w:t xml:space="preserve"> </w:t>
      </w:r>
      <w:r w:rsidRPr="00F93813">
        <w:rPr>
          <w:sz w:val="22"/>
          <w:szCs w:val="22"/>
        </w:rPr>
        <w:t>dan Beban</w:t>
      </w:r>
      <w:r w:rsidR="007302D1">
        <w:rPr>
          <w:sz w:val="22"/>
          <w:szCs w:val="22"/>
        </w:rPr>
        <w:t xml:space="preserve"> dari Pos Luar Biasa sebesar </w:t>
      </w:r>
      <w:r w:rsidR="00E304A9">
        <w:rPr>
          <w:sz w:val="22"/>
          <w:szCs w:val="22"/>
          <w:lang w:val="en-US"/>
        </w:rPr>
        <w:t>NIHIL</w:t>
      </w:r>
      <w:r w:rsidR="00363916">
        <w:rPr>
          <w:sz w:val="22"/>
          <w:szCs w:val="22"/>
          <w:lang w:val="en-US"/>
        </w:rPr>
        <w:t>.</w:t>
      </w:r>
    </w:p>
    <w:p w:rsidR="00655C98" w:rsidRDefault="00655C98" w:rsidP="00C26DC1">
      <w:pPr>
        <w:pStyle w:val="ListParagraph"/>
        <w:spacing w:line="276" w:lineRule="auto"/>
        <w:ind w:left="630"/>
        <w:jc w:val="both"/>
        <w:rPr>
          <w:sz w:val="22"/>
          <w:szCs w:val="22"/>
          <w:lang w:val="en-US"/>
        </w:rPr>
      </w:pPr>
    </w:p>
    <w:p w:rsidR="00285B51" w:rsidRPr="00FD3486" w:rsidRDefault="005A7E31" w:rsidP="005A7E31">
      <w:pPr>
        <w:widowControl w:val="0"/>
        <w:tabs>
          <w:tab w:val="left" w:pos="426"/>
        </w:tabs>
        <w:autoSpaceDE w:val="0"/>
        <w:autoSpaceDN w:val="0"/>
        <w:adjustRightInd w:val="0"/>
        <w:spacing w:line="276" w:lineRule="auto"/>
        <w:jc w:val="both"/>
        <w:rPr>
          <w:b/>
          <w:bCs/>
          <w:color w:val="000000"/>
          <w:sz w:val="22"/>
          <w:szCs w:val="22"/>
        </w:rPr>
      </w:pPr>
      <w:r w:rsidRPr="00FD3486">
        <w:rPr>
          <w:b/>
          <w:bCs/>
          <w:color w:val="000000"/>
          <w:sz w:val="22"/>
          <w:szCs w:val="22"/>
          <w:lang w:val="en-US"/>
        </w:rPr>
        <w:t>3.3</w:t>
      </w:r>
      <w:r w:rsidRPr="00FD3486">
        <w:rPr>
          <w:b/>
          <w:bCs/>
          <w:color w:val="000000"/>
          <w:sz w:val="22"/>
          <w:szCs w:val="22"/>
          <w:lang w:val="en-US"/>
        </w:rPr>
        <w:tab/>
      </w:r>
      <w:r w:rsidR="00285B51" w:rsidRPr="00FD3486">
        <w:rPr>
          <w:b/>
          <w:bCs/>
          <w:color w:val="000000"/>
          <w:sz w:val="22"/>
          <w:szCs w:val="22"/>
        </w:rPr>
        <w:t>PENJELASAN ATAS LAPORAN PERUBAHAN EKUITAS</w:t>
      </w:r>
    </w:p>
    <w:p w:rsidR="00285B51" w:rsidRDefault="00285B51" w:rsidP="00823E3A">
      <w:pPr>
        <w:widowControl w:val="0"/>
        <w:tabs>
          <w:tab w:val="left" w:pos="810"/>
        </w:tabs>
        <w:autoSpaceDE w:val="0"/>
        <w:autoSpaceDN w:val="0"/>
        <w:adjustRightInd w:val="0"/>
        <w:spacing w:line="276" w:lineRule="auto"/>
        <w:jc w:val="both"/>
        <w:rPr>
          <w:color w:val="000000"/>
          <w:lang w:val="en-US"/>
        </w:rPr>
      </w:pPr>
    </w:p>
    <w:p w:rsidR="00285B51" w:rsidRPr="00473AEA" w:rsidRDefault="00285B51" w:rsidP="005A7E31">
      <w:pPr>
        <w:widowControl w:val="0"/>
        <w:tabs>
          <w:tab w:val="left" w:pos="810"/>
        </w:tabs>
        <w:autoSpaceDE w:val="0"/>
        <w:autoSpaceDN w:val="0"/>
        <w:adjustRightInd w:val="0"/>
        <w:spacing w:line="276" w:lineRule="auto"/>
        <w:ind w:left="426"/>
        <w:jc w:val="both"/>
        <w:rPr>
          <w:color w:val="000000"/>
          <w:sz w:val="22"/>
          <w:szCs w:val="22"/>
          <w:lang w:val="en-US"/>
        </w:rPr>
      </w:pPr>
      <w:r w:rsidRPr="00473AEA">
        <w:rPr>
          <w:color w:val="000000"/>
          <w:sz w:val="22"/>
          <w:szCs w:val="22"/>
        </w:rPr>
        <w:t xml:space="preserve">Laporan Perubahan Ekuitas (LPE) menyajikan informasi </w:t>
      </w:r>
      <w:r w:rsidR="00BA545C" w:rsidRPr="00473AEA">
        <w:rPr>
          <w:color w:val="000000"/>
          <w:sz w:val="22"/>
          <w:szCs w:val="22"/>
        </w:rPr>
        <w:t>kenaikan atau penurunan ekuitas</w:t>
      </w:r>
      <w:r w:rsidR="00F34A5F">
        <w:rPr>
          <w:color w:val="000000"/>
          <w:sz w:val="22"/>
          <w:szCs w:val="22"/>
          <w:lang w:val="en-US"/>
        </w:rPr>
        <w:t xml:space="preserve"> </w:t>
      </w:r>
      <w:r w:rsidRPr="00473AEA">
        <w:rPr>
          <w:color w:val="000000"/>
          <w:sz w:val="22"/>
          <w:szCs w:val="22"/>
        </w:rPr>
        <w:t>TA 20</w:t>
      </w:r>
      <w:r w:rsidR="008468D8" w:rsidRPr="00473AEA">
        <w:rPr>
          <w:color w:val="000000"/>
          <w:sz w:val="22"/>
          <w:szCs w:val="22"/>
          <w:lang w:val="en-US"/>
        </w:rPr>
        <w:t>2</w:t>
      </w:r>
      <w:r w:rsidR="00DB4273">
        <w:rPr>
          <w:color w:val="000000"/>
          <w:sz w:val="22"/>
          <w:szCs w:val="22"/>
          <w:lang w:val="en-US"/>
        </w:rPr>
        <w:t>2</w:t>
      </w:r>
      <w:r w:rsidR="008468D8" w:rsidRPr="00473AEA">
        <w:rPr>
          <w:color w:val="000000"/>
          <w:sz w:val="22"/>
          <w:szCs w:val="22"/>
        </w:rPr>
        <w:t xml:space="preserve"> dibandingkan dengan TA 20</w:t>
      </w:r>
      <w:r w:rsidR="00DB4273">
        <w:rPr>
          <w:color w:val="000000"/>
          <w:sz w:val="22"/>
          <w:szCs w:val="22"/>
          <w:lang w:val="en-US"/>
        </w:rPr>
        <w:t>21</w:t>
      </w:r>
      <w:r w:rsidRPr="00473AEA">
        <w:rPr>
          <w:color w:val="000000"/>
          <w:sz w:val="22"/>
          <w:szCs w:val="22"/>
        </w:rPr>
        <w:t>.</w:t>
      </w:r>
    </w:p>
    <w:p w:rsidR="007C180B" w:rsidRPr="00473AEA" w:rsidRDefault="00285B51" w:rsidP="005A7E31">
      <w:pPr>
        <w:widowControl w:val="0"/>
        <w:tabs>
          <w:tab w:val="left" w:pos="360"/>
          <w:tab w:val="left" w:pos="450"/>
          <w:tab w:val="left" w:pos="810"/>
        </w:tabs>
        <w:autoSpaceDE w:val="0"/>
        <w:autoSpaceDN w:val="0"/>
        <w:adjustRightInd w:val="0"/>
        <w:spacing w:line="276" w:lineRule="auto"/>
        <w:ind w:left="426"/>
        <w:jc w:val="both"/>
        <w:rPr>
          <w:b/>
          <w:color w:val="000000"/>
          <w:sz w:val="22"/>
          <w:szCs w:val="22"/>
          <w:lang w:val="en-US"/>
        </w:rPr>
      </w:pPr>
      <w:r w:rsidRPr="00473AEA">
        <w:rPr>
          <w:color w:val="000000"/>
          <w:sz w:val="22"/>
          <w:szCs w:val="22"/>
        </w:rPr>
        <w:t>Ekuitas per 31 Desember 20</w:t>
      </w:r>
      <w:r w:rsidR="008468D8" w:rsidRPr="00473AEA">
        <w:rPr>
          <w:color w:val="000000"/>
          <w:sz w:val="22"/>
          <w:szCs w:val="22"/>
          <w:lang w:val="en-US"/>
        </w:rPr>
        <w:t>2</w:t>
      </w:r>
      <w:r w:rsidR="00DB4273">
        <w:rPr>
          <w:color w:val="000000"/>
          <w:sz w:val="22"/>
          <w:szCs w:val="22"/>
          <w:lang w:val="en-US"/>
        </w:rPr>
        <w:t>2</w:t>
      </w:r>
      <w:r w:rsidRPr="00473AEA">
        <w:rPr>
          <w:color w:val="000000"/>
          <w:sz w:val="22"/>
          <w:szCs w:val="22"/>
        </w:rPr>
        <w:t xml:space="preserve"> sebesar </w:t>
      </w:r>
      <w:r w:rsidR="008468D8" w:rsidRPr="00FD3486">
        <w:rPr>
          <w:b/>
          <w:color w:val="000000"/>
          <w:sz w:val="22"/>
          <w:szCs w:val="22"/>
          <w:lang w:val="en-US"/>
        </w:rPr>
        <w:t>Rp</w:t>
      </w:r>
      <w:r w:rsidR="00937A6F">
        <w:rPr>
          <w:b/>
          <w:color w:val="000000"/>
          <w:sz w:val="22"/>
          <w:szCs w:val="22"/>
          <w:lang w:val="en-US"/>
        </w:rPr>
        <w:t xml:space="preserve">. </w:t>
      </w:r>
      <w:r w:rsidR="008468D8" w:rsidRPr="00FD3486">
        <w:rPr>
          <w:b/>
          <w:color w:val="000000"/>
          <w:sz w:val="22"/>
          <w:szCs w:val="22"/>
          <w:lang w:val="en-US"/>
        </w:rPr>
        <w:t xml:space="preserve"> </w:t>
      </w:r>
      <w:r w:rsidR="00937A6F" w:rsidRPr="00937A6F">
        <w:rPr>
          <w:b/>
          <w:color w:val="000000"/>
          <w:sz w:val="22"/>
          <w:szCs w:val="22"/>
          <w:lang w:val="en-US"/>
        </w:rPr>
        <w:t>3.819.893.817</w:t>
      </w:r>
      <w:proofErr w:type="gramStart"/>
      <w:r w:rsidR="00937A6F" w:rsidRPr="00937A6F">
        <w:rPr>
          <w:b/>
          <w:color w:val="000000"/>
          <w:sz w:val="22"/>
          <w:szCs w:val="22"/>
          <w:lang w:val="en-US"/>
        </w:rPr>
        <w:t>,80</w:t>
      </w:r>
      <w:proofErr w:type="gramEnd"/>
      <w:r w:rsidR="00937A6F">
        <w:rPr>
          <w:b/>
          <w:color w:val="000000"/>
          <w:sz w:val="22"/>
          <w:szCs w:val="22"/>
          <w:lang w:val="en-US"/>
        </w:rPr>
        <w:t>,-</w:t>
      </w:r>
      <w:r w:rsidRPr="00FD3486">
        <w:rPr>
          <w:color w:val="000000"/>
          <w:sz w:val="22"/>
          <w:szCs w:val="22"/>
        </w:rPr>
        <w:t xml:space="preserve"> b</w:t>
      </w:r>
      <w:r w:rsidRPr="00473AEA">
        <w:rPr>
          <w:color w:val="000000"/>
          <w:sz w:val="22"/>
          <w:szCs w:val="22"/>
        </w:rPr>
        <w:t>erasal dari saldo awal Ekuitas</w:t>
      </w:r>
      <w:r w:rsidR="008468D8" w:rsidRPr="00473AEA">
        <w:rPr>
          <w:color w:val="000000"/>
          <w:sz w:val="22"/>
          <w:szCs w:val="22"/>
          <w:lang w:val="en-US"/>
        </w:rPr>
        <w:t xml:space="preserve"> </w:t>
      </w:r>
      <w:r w:rsidRPr="00473AEA">
        <w:rPr>
          <w:color w:val="000000"/>
          <w:sz w:val="22"/>
          <w:szCs w:val="22"/>
        </w:rPr>
        <w:t>per 31 Desember 20</w:t>
      </w:r>
      <w:r w:rsidR="00DB4273">
        <w:rPr>
          <w:color w:val="000000"/>
          <w:sz w:val="22"/>
          <w:szCs w:val="22"/>
          <w:lang w:val="en-US"/>
        </w:rPr>
        <w:t>21</w:t>
      </w:r>
      <w:r w:rsidRPr="00473AEA">
        <w:rPr>
          <w:color w:val="000000"/>
          <w:sz w:val="22"/>
          <w:szCs w:val="22"/>
        </w:rPr>
        <w:t xml:space="preserve"> sebesar </w:t>
      </w:r>
      <w:r w:rsidR="008468D8" w:rsidRPr="00473AEA">
        <w:rPr>
          <w:color w:val="000000"/>
          <w:sz w:val="22"/>
          <w:szCs w:val="22"/>
          <w:lang w:val="en-US"/>
        </w:rPr>
        <w:t>Rp</w:t>
      </w:r>
      <w:r w:rsidR="00937A6F">
        <w:rPr>
          <w:color w:val="000000"/>
          <w:sz w:val="22"/>
          <w:szCs w:val="22"/>
          <w:lang w:val="en-US"/>
        </w:rPr>
        <w:t xml:space="preserve">. </w:t>
      </w:r>
      <w:r w:rsidR="008468D8" w:rsidRPr="00473AEA">
        <w:rPr>
          <w:color w:val="000000"/>
          <w:sz w:val="22"/>
          <w:szCs w:val="22"/>
          <w:lang w:val="en-US"/>
        </w:rPr>
        <w:t xml:space="preserve"> </w:t>
      </w:r>
      <w:r w:rsidR="00937A6F" w:rsidRPr="00937A6F">
        <w:rPr>
          <w:color w:val="000000"/>
          <w:sz w:val="22"/>
          <w:szCs w:val="22"/>
          <w:lang w:val="en-US"/>
        </w:rPr>
        <w:t>3.629.432.279,80</w:t>
      </w:r>
      <w:r w:rsidR="00937A6F">
        <w:rPr>
          <w:color w:val="000000"/>
          <w:sz w:val="22"/>
          <w:szCs w:val="22"/>
          <w:lang w:val="en-US"/>
        </w:rPr>
        <w:t xml:space="preserve">,- </w:t>
      </w:r>
      <w:r w:rsidR="008468D8" w:rsidRPr="00473AEA">
        <w:rPr>
          <w:i/>
          <w:color w:val="000000"/>
          <w:sz w:val="22"/>
          <w:szCs w:val="22"/>
          <w:lang w:val="en-US"/>
        </w:rPr>
        <w:t>,</w:t>
      </w:r>
      <w:r w:rsidR="00F34A5F">
        <w:rPr>
          <w:i/>
          <w:color w:val="000000"/>
          <w:sz w:val="22"/>
          <w:szCs w:val="22"/>
          <w:lang w:val="en-US"/>
        </w:rPr>
        <w:t xml:space="preserve"> </w:t>
      </w:r>
      <w:r w:rsidR="008468D8" w:rsidRPr="00473AEA">
        <w:rPr>
          <w:color w:val="000000"/>
          <w:sz w:val="22"/>
          <w:szCs w:val="22"/>
          <w:lang w:val="en-US"/>
        </w:rPr>
        <w:t>d</w:t>
      </w:r>
      <w:r w:rsidRPr="00473AEA">
        <w:rPr>
          <w:color w:val="000000"/>
          <w:sz w:val="22"/>
          <w:szCs w:val="22"/>
        </w:rPr>
        <w:t>itambah Surplus-LO TA 20</w:t>
      </w:r>
      <w:r w:rsidR="008468D8" w:rsidRPr="00473AEA">
        <w:rPr>
          <w:color w:val="000000"/>
          <w:sz w:val="22"/>
          <w:szCs w:val="22"/>
          <w:lang w:val="en-US"/>
        </w:rPr>
        <w:t>2</w:t>
      </w:r>
      <w:r w:rsidR="00DB4273">
        <w:rPr>
          <w:color w:val="000000"/>
          <w:sz w:val="22"/>
          <w:szCs w:val="22"/>
          <w:lang w:val="en-US"/>
        </w:rPr>
        <w:t>2</w:t>
      </w:r>
      <w:r w:rsidRPr="00473AEA">
        <w:rPr>
          <w:color w:val="000000"/>
          <w:sz w:val="22"/>
          <w:szCs w:val="22"/>
        </w:rPr>
        <w:t xml:space="preserve"> sebesar</w:t>
      </w:r>
      <w:r w:rsidR="00741EFC" w:rsidRPr="00473AEA">
        <w:rPr>
          <w:color w:val="000000"/>
          <w:sz w:val="22"/>
          <w:szCs w:val="22"/>
          <w:lang w:val="en-US"/>
        </w:rPr>
        <w:t xml:space="preserve"> </w:t>
      </w:r>
      <w:r w:rsidR="00FD3486">
        <w:rPr>
          <w:color w:val="000000"/>
          <w:sz w:val="22"/>
          <w:szCs w:val="22"/>
          <w:lang w:val="en-US"/>
        </w:rPr>
        <w:t xml:space="preserve">minus </w:t>
      </w:r>
      <w:r w:rsidRPr="00473AEA">
        <w:rPr>
          <w:b/>
          <w:color w:val="000000"/>
          <w:sz w:val="22"/>
          <w:szCs w:val="22"/>
        </w:rPr>
        <w:t>Rp</w:t>
      </w:r>
      <w:r w:rsidR="00937A6F">
        <w:rPr>
          <w:b/>
          <w:color w:val="000000"/>
          <w:sz w:val="22"/>
          <w:szCs w:val="22"/>
          <w:lang w:val="en-US"/>
        </w:rPr>
        <w:t>.</w:t>
      </w:r>
      <w:r w:rsidR="00937A6F" w:rsidRPr="00937A6F">
        <w:t xml:space="preserve"> </w:t>
      </w:r>
      <w:r w:rsidR="00937A6F" w:rsidRPr="00937A6F">
        <w:rPr>
          <w:b/>
          <w:color w:val="000000"/>
          <w:sz w:val="22"/>
          <w:szCs w:val="22"/>
          <w:lang w:val="en-US"/>
        </w:rPr>
        <w:t>(6.592.766.765,00)</w:t>
      </w:r>
      <w:r w:rsidR="00937A6F">
        <w:rPr>
          <w:b/>
          <w:color w:val="000000"/>
          <w:sz w:val="22"/>
          <w:szCs w:val="22"/>
          <w:lang w:val="en-US"/>
        </w:rPr>
        <w:t xml:space="preserve"> </w:t>
      </w:r>
      <w:r w:rsidR="00E851A3" w:rsidRPr="00473AEA">
        <w:rPr>
          <w:color w:val="000000"/>
          <w:sz w:val="22"/>
          <w:szCs w:val="22"/>
        </w:rPr>
        <w:t>ditambah</w:t>
      </w:r>
      <w:r w:rsidR="00A42571" w:rsidRPr="00473AEA">
        <w:rPr>
          <w:color w:val="000000"/>
          <w:sz w:val="22"/>
          <w:szCs w:val="22"/>
          <w:lang w:val="en-US"/>
        </w:rPr>
        <w:t xml:space="preserve"> </w:t>
      </w:r>
      <w:r w:rsidR="001F4F0D" w:rsidRPr="00473AEA">
        <w:rPr>
          <w:color w:val="000000"/>
          <w:sz w:val="22"/>
          <w:szCs w:val="22"/>
          <w:lang w:val="en-US"/>
        </w:rPr>
        <w:t xml:space="preserve">Dampak Kumulatif Perubahan/Kebijakan/Kesalahan </w:t>
      </w:r>
      <w:r w:rsidR="001F4F0D" w:rsidRPr="00473AEA">
        <w:rPr>
          <w:color w:val="000000"/>
          <w:sz w:val="22"/>
          <w:szCs w:val="22"/>
          <w:lang w:val="en-US"/>
        </w:rPr>
        <w:lastRenderedPageBreak/>
        <w:t>Mendasar</w:t>
      </w:r>
      <w:r w:rsidR="00A42571" w:rsidRPr="00473AEA">
        <w:rPr>
          <w:color w:val="000000"/>
          <w:sz w:val="22"/>
          <w:szCs w:val="22"/>
          <w:lang w:val="en-US"/>
        </w:rPr>
        <w:t xml:space="preserve"> </w:t>
      </w:r>
      <w:r w:rsidR="001F4F0D" w:rsidRPr="00F60658">
        <w:rPr>
          <w:b/>
          <w:color w:val="000000"/>
          <w:sz w:val="22"/>
          <w:szCs w:val="22"/>
          <w:lang w:val="en-US"/>
        </w:rPr>
        <w:t>Rp</w:t>
      </w:r>
      <w:r w:rsidR="00937A6F">
        <w:rPr>
          <w:b/>
          <w:color w:val="000000"/>
          <w:sz w:val="22"/>
          <w:szCs w:val="22"/>
          <w:lang w:val="en-US"/>
        </w:rPr>
        <w:t xml:space="preserve">. </w:t>
      </w:r>
      <w:r w:rsidR="00937A6F" w:rsidRPr="00937A6F">
        <w:rPr>
          <w:b/>
          <w:color w:val="000000"/>
          <w:sz w:val="22"/>
          <w:szCs w:val="22"/>
          <w:lang w:val="en-US"/>
        </w:rPr>
        <w:t>228.415.000</w:t>
      </w:r>
      <w:r w:rsidR="00937A6F">
        <w:rPr>
          <w:b/>
          <w:color w:val="000000"/>
          <w:sz w:val="22"/>
          <w:szCs w:val="22"/>
          <w:lang w:val="en-US"/>
        </w:rPr>
        <w:t xml:space="preserve">,- </w:t>
      </w:r>
      <w:r w:rsidR="001F4F0D" w:rsidRPr="00473AEA">
        <w:rPr>
          <w:color w:val="000000"/>
          <w:sz w:val="22"/>
          <w:szCs w:val="22"/>
          <w:lang w:val="en-US"/>
        </w:rPr>
        <w:t>,</w:t>
      </w:r>
      <w:r w:rsidR="00E851A3" w:rsidRPr="00473AEA">
        <w:rPr>
          <w:color w:val="000000"/>
          <w:sz w:val="22"/>
          <w:szCs w:val="22"/>
        </w:rPr>
        <w:t xml:space="preserve"> </w:t>
      </w:r>
      <w:r w:rsidR="001F4F0D" w:rsidRPr="00473AEA">
        <w:rPr>
          <w:color w:val="000000"/>
          <w:sz w:val="22"/>
          <w:szCs w:val="22"/>
          <w:lang w:val="en-US"/>
        </w:rPr>
        <w:t xml:space="preserve">dan </w:t>
      </w:r>
      <w:r w:rsidR="00E851A3" w:rsidRPr="00473AEA">
        <w:rPr>
          <w:color w:val="000000"/>
          <w:sz w:val="22"/>
          <w:szCs w:val="22"/>
        </w:rPr>
        <w:t xml:space="preserve">Kewajiban Untuk Dikonsolidasikan </w:t>
      </w:r>
      <w:r w:rsidRPr="00473AEA">
        <w:rPr>
          <w:color w:val="000000"/>
          <w:sz w:val="22"/>
          <w:szCs w:val="22"/>
        </w:rPr>
        <w:t xml:space="preserve">sebesar </w:t>
      </w:r>
      <w:r w:rsidR="00E851A3" w:rsidRPr="00A9330C">
        <w:rPr>
          <w:b/>
          <w:color w:val="000000"/>
          <w:sz w:val="22"/>
          <w:szCs w:val="22"/>
          <w:lang w:val="en-US"/>
        </w:rPr>
        <w:t>Rp</w:t>
      </w:r>
      <w:r w:rsidR="00A42571" w:rsidRPr="00A9330C">
        <w:rPr>
          <w:b/>
          <w:color w:val="000000"/>
          <w:sz w:val="22"/>
          <w:szCs w:val="22"/>
        </w:rPr>
        <w:t>.</w:t>
      </w:r>
      <w:r w:rsidR="00937A6F" w:rsidRPr="00937A6F">
        <w:t xml:space="preserve"> </w:t>
      </w:r>
      <w:r w:rsidR="00937A6F" w:rsidRPr="00937A6F">
        <w:rPr>
          <w:b/>
          <w:color w:val="000000"/>
          <w:sz w:val="22"/>
          <w:szCs w:val="22"/>
        </w:rPr>
        <w:t>6.554.813.303</w:t>
      </w:r>
      <w:r w:rsidR="00937A6F">
        <w:rPr>
          <w:b/>
          <w:color w:val="000000"/>
          <w:sz w:val="22"/>
          <w:szCs w:val="22"/>
          <w:lang w:val="en-US"/>
        </w:rPr>
        <w:t xml:space="preserve">,- </w:t>
      </w:r>
      <w:r w:rsidR="00A42571" w:rsidRPr="00473AEA">
        <w:rPr>
          <w:color w:val="000000"/>
          <w:sz w:val="22"/>
          <w:szCs w:val="22"/>
        </w:rPr>
        <w:t xml:space="preserve"> </w:t>
      </w:r>
      <w:r w:rsidR="008468D8" w:rsidRPr="00473AEA">
        <w:rPr>
          <w:color w:val="000000"/>
          <w:sz w:val="22"/>
          <w:szCs w:val="22"/>
          <w:lang w:val="en-US"/>
        </w:rPr>
        <w:t xml:space="preserve">               </w:t>
      </w:r>
      <w:r w:rsidR="009756BD" w:rsidRPr="00473AEA">
        <w:rPr>
          <w:color w:val="000000"/>
          <w:sz w:val="22"/>
          <w:szCs w:val="22"/>
          <w:lang w:val="en-US"/>
        </w:rPr>
        <w:t>.</w:t>
      </w:r>
    </w:p>
    <w:p w:rsidR="00F3324D" w:rsidRPr="00473AEA" w:rsidRDefault="00F3324D" w:rsidP="00783853">
      <w:pPr>
        <w:widowControl w:val="0"/>
        <w:tabs>
          <w:tab w:val="left" w:pos="360"/>
          <w:tab w:val="left" w:pos="450"/>
          <w:tab w:val="left" w:pos="810"/>
        </w:tabs>
        <w:autoSpaceDE w:val="0"/>
        <w:autoSpaceDN w:val="0"/>
        <w:adjustRightInd w:val="0"/>
        <w:spacing w:line="276" w:lineRule="auto"/>
        <w:ind w:left="360"/>
        <w:jc w:val="both"/>
        <w:rPr>
          <w:color w:val="000000"/>
          <w:sz w:val="22"/>
          <w:szCs w:val="22"/>
          <w:lang w:val="en-US"/>
        </w:rPr>
      </w:pPr>
    </w:p>
    <w:p w:rsidR="000600E8" w:rsidRPr="00473AEA" w:rsidRDefault="007C180B" w:rsidP="001F74A7">
      <w:pPr>
        <w:widowControl w:val="0"/>
        <w:tabs>
          <w:tab w:val="left" w:pos="720"/>
        </w:tabs>
        <w:autoSpaceDE w:val="0"/>
        <w:autoSpaceDN w:val="0"/>
        <w:adjustRightInd w:val="0"/>
        <w:spacing w:line="276" w:lineRule="auto"/>
        <w:ind w:left="426"/>
        <w:jc w:val="both"/>
        <w:rPr>
          <w:color w:val="000000"/>
          <w:sz w:val="22"/>
          <w:szCs w:val="22"/>
          <w:lang w:val="en-US"/>
        </w:rPr>
      </w:pPr>
      <w:r w:rsidRPr="00473AEA">
        <w:rPr>
          <w:color w:val="000000"/>
          <w:sz w:val="22"/>
          <w:szCs w:val="22"/>
          <w:lang w:val="en-US"/>
        </w:rPr>
        <w:t xml:space="preserve">Rincian </w:t>
      </w:r>
      <w:r w:rsidR="00287CB0" w:rsidRPr="00473AEA">
        <w:rPr>
          <w:color w:val="000000"/>
          <w:sz w:val="22"/>
          <w:szCs w:val="22"/>
          <w:lang w:val="en-US"/>
        </w:rPr>
        <w:t>Dampak Kumulatif Perubahan/K</w:t>
      </w:r>
      <w:r w:rsidR="001F4F0D" w:rsidRPr="00473AEA">
        <w:rPr>
          <w:color w:val="000000"/>
          <w:sz w:val="22"/>
          <w:szCs w:val="22"/>
          <w:lang w:val="en-US"/>
        </w:rPr>
        <w:t>ebijakan/Kesahan Mendasar</w:t>
      </w:r>
      <w:r w:rsidRPr="00473AEA">
        <w:rPr>
          <w:color w:val="000000"/>
          <w:sz w:val="22"/>
          <w:szCs w:val="22"/>
          <w:lang w:val="en-US"/>
        </w:rPr>
        <w:t xml:space="preserve"> sebagai </w:t>
      </w:r>
      <w:proofErr w:type="gramStart"/>
      <w:r w:rsidRPr="00473AEA">
        <w:rPr>
          <w:color w:val="000000"/>
          <w:sz w:val="22"/>
          <w:szCs w:val="22"/>
          <w:lang w:val="en-US"/>
        </w:rPr>
        <w:t>berikut :</w:t>
      </w:r>
      <w:proofErr w:type="gramEnd"/>
    </w:p>
    <w:p w:rsidR="005B5BA1" w:rsidRPr="00473AEA" w:rsidRDefault="005B5BA1" w:rsidP="00094796">
      <w:pPr>
        <w:widowControl w:val="0"/>
        <w:tabs>
          <w:tab w:val="left" w:pos="720"/>
        </w:tabs>
        <w:autoSpaceDE w:val="0"/>
        <w:autoSpaceDN w:val="0"/>
        <w:adjustRightInd w:val="0"/>
        <w:spacing w:line="276" w:lineRule="auto"/>
        <w:ind w:left="360"/>
        <w:jc w:val="both"/>
        <w:rPr>
          <w:sz w:val="22"/>
          <w:szCs w:val="22"/>
          <w:lang w:val="en-US"/>
        </w:rPr>
      </w:pPr>
    </w:p>
    <w:tbl>
      <w:tblPr>
        <w:tblW w:w="6900" w:type="dxa"/>
        <w:tblInd w:w="1124" w:type="dxa"/>
        <w:tblLook w:val="04A0" w:firstRow="1" w:lastRow="0" w:firstColumn="1" w:lastColumn="0" w:noHBand="0" w:noVBand="1"/>
      </w:tblPr>
      <w:tblGrid>
        <w:gridCol w:w="3020"/>
        <w:gridCol w:w="1900"/>
        <w:gridCol w:w="1980"/>
      </w:tblGrid>
      <w:tr w:rsidR="00C145B1" w:rsidRPr="00C145B1" w:rsidTr="00C145B1">
        <w:trPr>
          <w:trHeight w:val="240"/>
        </w:trPr>
        <w:tc>
          <w:tcPr>
            <w:tcW w:w="30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45B1" w:rsidRPr="00C145B1" w:rsidRDefault="00C145B1" w:rsidP="00C145B1">
            <w:pPr>
              <w:jc w:val="center"/>
              <w:rPr>
                <w:b/>
                <w:bCs/>
                <w:color w:val="000000"/>
                <w:sz w:val="16"/>
                <w:szCs w:val="16"/>
                <w:lang w:val="en-US"/>
              </w:rPr>
            </w:pPr>
            <w:r w:rsidRPr="00C145B1">
              <w:rPr>
                <w:b/>
                <w:bCs/>
                <w:color w:val="000000"/>
                <w:sz w:val="16"/>
                <w:szCs w:val="16"/>
                <w:lang w:val="en-US"/>
              </w:rPr>
              <w:t>Uraian</w:t>
            </w:r>
          </w:p>
        </w:tc>
        <w:tc>
          <w:tcPr>
            <w:tcW w:w="1900" w:type="dxa"/>
            <w:tcBorders>
              <w:top w:val="single" w:sz="8" w:space="0" w:color="auto"/>
              <w:left w:val="nil"/>
              <w:bottom w:val="single" w:sz="8" w:space="0" w:color="auto"/>
              <w:right w:val="single" w:sz="8" w:space="0" w:color="auto"/>
            </w:tcBorders>
            <w:shd w:val="clear" w:color="auto" w:fill="auto"/>
            <w:noWrap/>
            <w:vAlign w:val="center"/>
            <w:hideMark/>
          </w:tcPr>
          <w:p w:rsidR="00C145B1" w:rsidRPr="00C145B1" w:rsidRDefault="00DB4273" w:rsidP="00C145B1">
            <w:pPr>
              <w:jc w:val="center"/>
              <w:rPr>
                <w:b/>
                <w:bCs/>
                <w:color w:val="000000"/>
                <w:sz w:val="16"/>
                <w:szCs w:val="16"/>
                <w:lang w:val="en-US"/>
              </w:rPr>
            </w:pPr>
            <w:r>
              <w:rPr>
                <w:b/>
                <w:bCs/>
                <w:color w:val="000000"/>
                <w:sz w:val="16"/>
                <w:szCs w:val="16"/>
                <w:lang w:val="en-US"/>
              </w:rPr>
              <w:t>2022</w:t>
            </w:r>
            <w:r w:rsidR="008C529C">
              <w:rPr>
                <w:b/>
                <w:bCs/>
                <w:color w:val="000000"/>
                <w:sz w:val="16"/>
                <w:szCs w:val="16"/>
                <w:lang w:val="en-US"/>
              </w:rPr>
              <w:t xml:space="preserve"> </w:t>
            </w:r>
            <w:r w:rsidR="00C145B1" w:rsidRPr="00C145B1">
              <w:rPr>
                <w:b/>
                <w:bCs/>
                <w:color w:val="000000"/>
                <w:sz w:val="16"/>
                <w:szCs w:val="16"/>
                <w:lang w:val="en-US"/>
              </w:rPr>
              <w:t>(Rp)</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C145B1" w:rsidRPr="00C145B1" w:rsidRDefault="00DB4273" w:rsidP="00C145B1">
            <w:pPr>
              <w:jc w:val="center"/>
              <w:rPr>
                <w:b/>
                <w:bCs/>
                <w:color w:val="000000"/>
                <w:sz w:val="16"/>
                <w:szCs w:val="16"/>
                <w:lang w:val="en-US"/>
              </w:rPr>
            </w:pPr>
            <w:r>
              <w:rPr>
                <w:b/>
                <w:bCs/>
                <w:color w:val="000000"/>
                <w:sz w:val="16"/>
                <w:szCs w:val="16"/>
                <w:lang w:val="en-US"/>
              </w:rPr>
              <w:t>2021</w:t>
            </w:r>
            <w:r w:rsidR="008C529C">
              <w:rPr>
                <w:b/>
                <w:bCs/>
                <w:color w:val="000000"/>
                <w:sz w:val="16"/>
                <w:szCs w:val="16"/>
                <w:lang w:val="en-US"/>
              </w:rPr>
              <w:t xml:space="preserve"> </w:t>
            </w:r>
            <w:r w:rsidR="00C145B1" w:rsidRPr="00C145B1">
              <w:rPr>
                <w:b/>
                <w:bCs/>
                <w:color w:val="000000"/>
                <w:sz w:val="16"/>
                <w:szCs w:val="16"/>
                <w:lang w:val="en-US"/>
              </w:rPr>
              <w:t>(Rp)</w:t>
            </w:r>
          </w:p>
        </w:tc>
      </w:tr>
      <w:tr w:rsidR="00C145B1" w:rsidRPr="00C145B1" w:rsidTr="00C145B1">
        <w:trPr>
          <w:trHeight w:val="240"/>
        </w:trPr>
        <w:tc>
          <w:tcPr>
            <w:tcW w:w="3020" w:type="dxa"/>
            <w:tcBorders>
              <w:top w:val="nil"/>
              <w:left w:val="single" w:sz="8" w:space="0" w:color="auto"/>
              <w:bottom w:val="single" w:sz="8" w:space="0" w:color="auto"/>
              <w:right w:val="single" w:sz="8" w:space="0" w:color="auto"/>
            </w:tcBorders>
            <w:shd w:val="clear" w:color="auto" w:fill="auto"/>
            <w:noWrap/>
            <w:vAlign w:val="center"/>
            <w:hideMark/>
          </w:tcPr>
          <w:p w:rsidR="00C145B1" w:rsidRPr="00C145B1" w:rsidRDefault="00C145B1" w:rsidP="00C145B1">
            <w:pPr>
              <w:rPr>
                <w:color w:val="000000"/>
                <w:sz w:val="16"/>
                <w:szCs w:val="16"/>
                <w:lang w:val="en-US"/>
              </w:rPr>
            </w:pPr>
            <w:r w:rsidRPr="00C145B1">
              <w:rPr>
                <w:color w:val="000000"/>
                <w:sz w:val="16"/>
                <w:szCs w:val="16"/>
                <w:lang w:val="en-US"/>
              </w:rPr>
              <w:t>Koreksi Nilai Persediaan</w:t>
            </w:r>
          </w:p>
        </w:tc>
        <w:tc>
          <w:tcPr>
            <w:tcW w:w="1900" w:type="dxa"/>
            <w:tcBorders>
              <w:top w:val="nil"/>
              <w:left w:val="nil"/>
              <w:bottom w:val="single" w:sz="8" w:space="0" w:color="auto"/>
              <w:right w:val="single" w:sz="8" w:space="0" w:color="auto"/>
            </w:tcBorders>
            <w:shd w:val="clear" w:color="auto" w:fill="auto"/>
            <w:noWrap/>
            <w:vAlign w:val="center"/>
            <w:hideMark/>
          </w:tcPr>
          <w:p w:rsidR="00C145B1" w:rsidRPr="00C145B1" w:rsidRDefault="00C145B1" w:rsidP="00C145B1">
            <w:pPr>
              <w:rPr>
                <w:color w:val="000000"/>
                <w:sz w:val="16"/>
                <w:szCs w:val="16"/>
                <w:lang w:val="en-US"/>
              </w:rPr>
            </w:pPr>
            <w:r w:rsidRPr="00C145B1">
              <w:rPr>
                <w:color w:val="000000"/>
                <w:sz w:val="16"/>
                <w:szCs w:val="16"/>
                <w:lang w:val="en-US"/>
              </w:rPr>
              <w:t> </w:t>
            </w:r>
          </w:p>
        </w:tc>
        <w:tc>
          <w:tcPr>
            <w:tcW w:w="1980" w:type="dxa"/>
            <w:tcBorders>
              <w:top w:val="nil"/>
              <w:left w:val="nil"/>
              <w:bottom w:val="single" w:sz="8" w:space="0" w:color="auto"/>
              <w:right w:val="single" w:sz="8" w:space="0" w:color="auto"/>
            </w:tcBorders>
            <w:shd w:val="clear" w:color="auto" w:fill="auto"/>
            <w:vAlign w:val="center"/>
            <w:hideMark/>
          </w:tcPr>
          <w:p w:rsidR="00C145B1" w:rsidRPr="00C145B1" w:rsidRDefault="00C145B1" w:rsidP="00C145B1">
            <w:pPr>
              <w:jc w:val="right"/>
              <w:rPr>
                <w:color w:val="000000"/>
                <w:sz w:val="16"/>
                <w:szCs w:val="16"/>
                <w:lang w:val="en-US"/>
              </w:rPr>
            </w:pPr>
            <w:r w:rsidRPr="00C145B1">
              <w:rPr>
                <w:color w:val="000000"/>
                <w:sz w:val="16"/>
                <w:szCs w:val="16"/>
                <w:lang w:val="en-US"/>
              </w:rPr>
              <w:t> </w:t>
            </w:r>
          </w:p>
        </w:tc>
      </w:tr>
      <w:tr w:rsidR="00C145B1" w:rsidRPr="00C145B1" w:rsidTr="00C145B1">
        <w:trPr>
          <w:trHeight w:val="240"/>
        </w:trPr>
        <w:tc>
          <w:tcPr>
            <w:tcW w:w="3020" w:type="dxa"/>
            <w:tcBorders>
              <w:top w:val="nil"/>
              <w:left w:val="single" w:sz="8" w:space="0" w:color="auto"/>
              <w:bottom w:val="single" w:sz="8" w:space="0" w:color="auto"/>
              <w:right w:val="single" w:sz="8" w:space="0" w:color="auto"/>
            </w:tcBorders>
            <w:shd w:val="clear" w:color="auto" w:fill="auto"/>
            <w:noWrap/>
            <w:vAlign w:val="center"/>
            <w:hideMark/>
          </w:tcPr>
          <w:p w:rsidR="00C145B1" w:rsidRPr="00C145B1" w:rsidRDefault="00C145B1" w:rsidP="00C145B1">
            <w:pPr>
              <w:rPr>
                <w:color w:val="000000"/>
                <w:sz w:val="16"/>
                <w:szCs w:val="16"/>
                <w:lang w:val="en-US"/>
              </w:rPr>
            </w:pPr>
            <w:r w:rsidRPr="00C145B1">
              <w:rPr>
                <w:color w:val="000000"/>
                <w:sz w:val="16"/>
                <w:szCs w:val="16"/>
                <w:lang w:val="en-US"/>
              </w:rPr>
              <w:t>Selisih Revaluasi Aset Tetap</w:t>
            </w:r>
          </w:p>
        </w:tc>
        <w:tc>
          <w:tcPr>
            <w:tcW w:w="1900" w:type="dxa"/>
            <w:tcBorders>
              <w:top w:val="nil"/>
              <w:left w:val="nil"/>
              <w:bottom w:val="single" w:sz="8" w:space="0" w:color="auto"/>
              <w:right w:val="single" w:sz="8" w:space="0" w:color="auto"/>
            </w:tcBorders>
            <w:shd w:val="clear" w:color="auto" w:fill="auto"/>
            <w:noWrap/>
            <w:vAlign w:val="center"/>
            <w:hideMark/>
          </w:tcPr>
          <w:p w:rsidR="00C145B1" w:rsidRPr="00C145B1" w:rsidRDefault="00C145B1" w:rsidP="00C145B1">
            <w:pPr>
              <w:rPr>
                <w:color w:val="000000"/>
                <w:sz w:val="16"/>
                <w:szCs w:val="16"/>
                <w:lang w:val="en-US"/>
              </w:rPr>
            </w:pPr>
            <w:r w:rsidRPr="00C145B1">
              <w:rPr>
                <w:color w:val="000000"/>
                <w:sz w:val="16"/>
                <w:szCs w:val="16"/>
                <w:lang w:val="en-US"/>
              </w:rPr>
              <w:t> </w:t>
            </w:r>
          </w:p>
        </w:tc>
        <w:tc>
          <w:tcPr>
            <w:tcW w:w="1980" w:type="dxa"/>
            <w:tcBorders>
              <w:top w:val="nil"/>
              <w:left w:val="nil"/>
              <w:bottom w:val="single" w:sz="8" w:space="0" w:color="auto"/>
              <w:right w:val="single" w:sz="8" w:space="0" w:color="auto"/>
            </w:tcBorders>
            <w:shd w:val="clear" w:color="auto" w:fill="auto"/>
            <w:vAlign w:val="center"/>
            <w:hideMark/>
          </w:tcPr>
          <w:p w:rsidR="00C145B1" w:rsidRPr="00C145B1" w:rsidRDefault="00C145B1" w:rsidP="00C145B1">
            <w:pPr>
              <w:jc w:val="right"/>
              <w:rPr>
                <w:color w:val="000000"/>
                <w:sz w:val="16"/>
                <w:szCs w:val="16"/>
                <w:lang w:val="en-US"/>
              </w:rPr>
            </w:pPr>
            <w:r w:rsidRPr="00C145B1">
              <w:rPr>
                <w:color w:val="000000"/>
                <w:sz w:val="16"/>
                <w:szCs w:val="16"/>
                <w:lang w:val="en-US"/>
              </w:rPr>
              <w:t> </w:t>
            </w:r>
          </w:p>
        </w:tc>
      </w:tr>
      <w:tr w:rsidR="00C145B1" w:rsidRPr="00C145B1" w:rsidTr="00C145B1">
        <w:trPr>
          <w:trHeight w:val="240"/>
        </w:trPr>
        <w:tc>
          <w:tcPr>
            <w:tcW w:w="3020" w:type="dxa"/>
            <w:tcBorders>
              <w:top w:val="nil"/>
              <w:left w:val="single" w:sz="8" w:space="0" w:color="auto"/>
              <w:bottom w:val="single" w:sz="8" w:space="0" w:color="auto"/>
              <w:right w:val="single" w:sz="8" w:space="0" w:color="auto"/>
            </w:tcBorders>
            <w:shd w:val="clear" w:color="auto" w:fill="auto"/>
            <w:noWrap/>
            <w:vAlign w:val="center"/>
            <w:hideMark/>
          </w:tcPr>
          <w:p w:rsidR="00C145B1" w:rsidRPr="00C145B1" w:rsidRDefault="00C145B1" w:rsidP="00C145B1">
            <w:pPr>
              <w:rPr>
                <w:color w:val="000000"/>
                <w:sz w:val="16"/>
                <w:szCs w:val="16"/>
                <w:lang w:val="en-US"/>
              </w:rPr>
            </w:pPr>
            <w:r w:rsidRPr="00C145B1">
              <w:rPr>
                <w:color w:val="000000"/>
                <w:sz w:val="16"/>
                <w:szCs w:val="16"/>
                <w:lang w:val="en-US"/>
              </w:rPr>
              <w:t>Koreksi Ekuitas Lainnya</w:t>
            </w:r>
          </w:p>
        </w:tc>
        <w:tc>
          <w:tcPr>
            <w:tcW w:w="1900" w:type="dxa"/>
            <w:tcBorders>
              <w:top w:val="nil"/>
              <w:left w:val="nil"/>
              <w:bottom w:val="single" w:sz="8" w:space="0" w:color="auto"/>
              <w:right w:val="single" w:sz="8" w:space="0" w:color="auto"/>
            </w:tcBorders>
            <w:shd w:val="clear" w:color="auto" w:fill="auto"/>
            <w:noWrap/>
            <w:vAlign w:val="center"/>
            <w:hideMark/>
          </w:tcPr>
          <w:p w:rsidR="00C145B1" w:rsidRPr="00C145B1" w:rsidRDefault="00C145B1" w:rsidP="00C145B1">
            <w:pPr>
              <w:rPr>
                <w:color w:val="000000"/>
                <w:sz w:val="16"/>
                <w:szCs w:val="16"/>
                <w:lang w:val="en-US"/>
              </w:rPr>
            </w:pPr>
            <w:r w:rsidRPr="00C145B1">
              <w:rPr>
                <w:color w:val="000000"/>
                <w:sz w:val="16"/>
                <w:szCs w:val="16"/>
                <w:lang w:val="en-US"/>
              </w:rPr>
              <w:t> </w:t>
            </w:r>
            <w:r w:rsidR="00B2162B">
              <w:rPr>
                <w:color w:val="000000"/>
                <w:sz w:val="16"/>
                <w:szCs w:val="16"/>
                <w:lang w:val="en-US"/>
              </w:rPr>
              <w:t xml:space="preserve">            431.200.000</w:t>
            </w:r>
          </w:p>
        </w:tc>
        <w:tc>
          <w:tcPr>
            <w:tcW w:w="1980" w:type="dxa"/>
            <w:tcBorders>
              <w:top w:val="nil"/>
              <w:left w:val="nil"/>
              <w:bottom w:val="single" w:sz="8" w:space="0" w:color="auto"/>
              <w:right w:val="single" w:sz="8" w:space="0" w:color="auto"/>
            </w:tcBorders>
            <w:shd w:val="clear" w:color="auto" w:fill="auto"/>
            <w:vAlign w:val="center"/>
            <w:hideMark/>
          </w:tcPr>
          <w:p w:rsidR="00C145B1" w:rsidRPr="00C145B1" w:rsidRDefault="00B2162B" w:rsidP="00C145B1">
            <w:pPr>
              <w:jc w:val="right"/>
              <w:rPr>
                <w:color w:val="000000"/>
                <w:sz w:val="16"/>
                <w:szCs w:val="16"/>
                <w:lang w:val="en-US"/>
              </w:rPr>
            </w:pPr>
            <w:r>
              <w:rPr>
                <w:color w:val="000000"/>
                <w:sz w:val="16"/>
                <w:szCs w:val="16"/>
              </w:rPr>
              <w:t>2.400.192</w:t>
            </w:r>
            <w:r w:rsidR="00C145B1" w:rsidRPr="00C145B1">
              <w:rPr>
                <w:color w:val="000000"/>
                <w:sz w:val="16"/>
                <w:szCs w:val="16"/>
                <w:lang w:val="en-US"/>
              </w:rPr>
              <w:t> </w:t>
            </w:r>
          </w:p>
        </w:tc>
      </w:tr>
      <w:tr w:rsidR="00C145B1" w:rsidRPr="00C145B1" w:rsidTr="00C153AA">
        <w:trPr>
          <w:trHeight w:val="240"/>
        </w:trPr>
        <w:tc>
          <w:tcPr>
            <w:tcW w:w="3020" w:type="dxa"/>
            <w:tcBorders>
              <w:top w:val="nil"/>
              <w:left w:val="single" w:sz="8" w:space="0" w:color="auto"/>
              <w:bottom w:val="single" w:sz="8" w:space="0" w:color="auto"/>
              <w:right w:val="single" w:sz="8" w:space="0" w:color="auto"/>
            </w:tcBorders>
            <w:shd w:val="clear" w:color="auto" w:fill="auto"/>
            <w:noWrap/>
            <w:vAlign w:val="center"/>
            <w:hideMark/>
          </w:tcPr>
          <w:p w:rsidR="00C145B1" w:rsidRPr="00C145B1" w:rsidRDefault="00C145B1" w:rsidP="00C145B1">
            <w:pPr>
              <w:jc w:val="center"/>
              <w:rPr>
                <w:color w:val="000000"/>
                <w:sz w:val="16"/>
                <w:szCs w:val="16"/>
                <w:lang w:val="en-US"/>
              </w:rPr>
            </w:pPr>
            <w:r w:rsidRPr="00C145B1">
              <w:rPr>
                <w:color w:val="000000"/>
                <w:sz w:val="16"/>
                <w:szCs w:val="16"/>
                <w:lang w:val="en-US"/>
              </w:rPr>
              <w:t>Jumlah</w:t>
            </w:r>
          </w:p>
        </w:tc>
        <w:tc>
          <w:tcPr>
            <w:tcW w:w="1900" w:type="dxa"/>
            <w:tcBorders>
              <w:top w:val="nil"/>
              <w:left w:val="nil"/>
              <w:bottom w:val="single" w:sz="8" w:space="0" w:color="auto"/>
              <w:right w:val="single" w:sz="8" w:space="0" w:color="auto"/>
            </w:tcBorders>
            <w:shd w:val="clear" w:color="auto" w:fill="auto"/>
            <w:noWrap/>
            <w:vAlign w:val="center"/>
          </w:tcPr>
          <w:p w:rsidR="00C145B1" w:rsidRPr="00B2162B" w:rsidRDefault="00B2162B" w:rsidP="00B2162B">
            <w:pPr>
              <w:rPr>
                <w:b/>
                <w:color w:val="000000"/>
                <w:sz w:val="16"/>
                <w:szCs w:val="16"/>
                <w:lang w:val="en-US"/>
              </w:rPr>
            </w:pPr>
            <w:r w:rsidRPr="00B2162B">
              <w:rPr>
                <w:b/>
                <w:color w:val="000000"/>
                <w:sz w:val="16"/>
                <w:szCs w:val="16"/>
                <w:lang w:val="en-US"/>
              </w:rPr>
              <w:t xml:space="preserve">              431.200.000</w:t>
            </w:r>
          </w:p>
        </w:tc>
        <w:tc>
          <w:tcPr>
            <w:tcW w:w="1980" w:type="dxa"/>
            <w:tcBorders>
              <w:top w:val="nil"/>
              <w:left w:val="nil"/>
              <w:bottom w:val="single" w:sz="8" w:space="0" w:color="auto"/>
              <w:right w:val="single" w:sz="8" w:space="0" w:color="auto"/>
            </w:tcBorders>
            <w:shd w:val="clear" w:color="auto" w:fill="auto"/>
            <w:noWrap/>
            <w:vAlign w:val="center"/>
          </w:tcPr>
          <w:p w:rsidR="00C145B1" w:rsidRPr="00B2162B" w:rsidRDefault="00B2162B" w:rsidP="00C145B1">
            <w:pPr>
              <w:jc w:val="right"/>
              <w:rPr>
                <w:b/>
                <w:color w:val="000000"/>
                <w:sz w:val="16"/>
                <w:szCs w:val="16"/>
                <w:lang w:val="en-US"/>
              </w:rPr>
            </w:pPr>
            <w:r w:rsidRPr="00B2162B">
              <w:rPr>
                <w:b/>
                <w:color w:val="000000"/>
                <w:sz w:val="16"/>
                <w:szCs w:val="16"/>
              </w:rPr>
              <w:t>2.400.192</w:t>
            </w:r>
            <w:r w:rsidRPr="00B2162B">
              <w:rPr>
                <w:b/>
                <w:color w:val="000000"/>
                <w:sz w:val="16"/>
                <w:szCs w:val="16"/>
                <w:lang w:val="en-US"/>
              </w:rPr>
              <w:t> </w:t>
            </w:r>
          </w:p>
        </w:tc>
      </w:tr>
    </w:tbl>
    <w:p w:rsidR="005B5BA1" w:rsidRDefault="005B5BA1" w:rsidP="00094796">
      <w:pPr>
        <w:widowControl w:val="0"/>
        <w:tabs>
          <w:tab w:val="left" w:pos="720"/>
        </w:tabs>
        <w:autoSpaceDE w:val="0"/>
        <w:autoSpaceDN w:val="0"/>
        <w:adjustRightInd w:val="0"/>
        <w:spacing w:line="276" w:lineRule="auto"/>
        <w:ind w:left="360"/>
        <w:jc w:val="both"/>
        <w:rPr>
          <w:lang w:val="en-US"/>
        </w:rPr>
      </w:pPr>
    </w:p>
    <w:p w:rsidR="00024251" w:rsidRPr="00473AEA" w:rsidRDefault="00024251" w:rsidP="00900D47">
      <w:pPr>
        <w:widowControl w:val="0"/>
        <w:tabs>
          <w:tab w:val="left" w:pos="720"/>
        </w:tabs>
        <w:autoSpaceDE w:val="0"/>
        <w:autoSpaceDN w:val="0"/>
        <w:adjustRightInd w:val="0"/>
        <w:spacing w:line="276" w:lineRule="auto"/>
        <w:ind w:left="426"/>
        <w:jc w:val="both"/>
        <w:rPr>
          <w:sz w:val="22"/>
          <w:szCs w:val="22"/>
          <w:lang w:val="en-US"/>
        </w:rPr>
      </w:pPr>
      <w:r w:rsidRPr="00473AEA">
        <w:rPr>
          <w:sz w:val="22"/>
          <w:szCs w:val="22"/>
          <w:lang w:val="en-US"/>
        </w:rPr>
        <w:t xml:space="preserve">Koreksi ekuitas lainnya </w:t>
      </w:r>
      <w:r w:rsidR="00D90E8C" w:rsidRPr="00473AEA">
        <w:rPr>
          <w:sz w:val="22"/>
          <w:szCs w:val="22"/>
          <w:lang w:val="en-US"/>
        </w:rPr>
        <w:t xml:space="preserve">sebesar Rp           </w:t>
      </w:r>
      <w:r w:rsidRPr="00473AEA">
        <w:rPr>
          <w:sz w:val="22"/>
          <w:szCs w:val="22"/>
          <w:lang w:val="en-US"/>
        </w:rPr>
        <w:t xml:space="preserve">merupakan selisih dari penambahan dan pengurangan </w:t>
      </w:r>
      <w:r w:rsidR="00795E1B" w:rsidRPr="00473AEA">
        <w:rPr>
          <w:sz w:val="22"/>
          <w:szCs w:val="22"/>
          <w:lang w:val="en-US"/>
        </w:rPr>
        <w:t xml:space="preserve">koreksi ekuitas lainnya </w:t>
      </w:r>
      <w:r w:rsidR="00D90E8C" w:rsidRPr="00473AEA">
        <w:rPr>
          <w:sz w:val="22"/>
          <w:szCs w:val="22"/>
          <w:lang w:val="en-US"/>
        </w:rPr>
        <w:t xml:space="preserve">(Rp         - Rp             ) </w:t>
      </w:r>
      <w:r w:rsidR="00795E1B" w:rsidRPr="00473AEA">
        <w:rPr>
          <w:sz w:val="22"/>
          <w:szCs w:val="22"/>
          <w:lang w:val="en-US"/>
        </w:rPr>
        <w:t xml:space="preserve">sesuai jurnal penyesuaian dengan penjelasan sebagai </w:t>
      </w:r>
      <w:proofErr w:type="gramStart"/>
      <w:r w:rsidR="00795E1B" w:rsidRPr="00473AEA">
        <w:rPr>
          <w:sz w:val="22"/>
          <w:szCs w:val="22"/>
          <w:lang w:val="en-US"/>
        </w:rPr>
        <w:t>berikut :</w:t>
      </w:r>
      <w:proofErr w:type="gramEnd"/>
    </w:p>
    <w:p w:rsidR="00024251" w:rsidRDefault="00024251" w:rsidP="00094796">
      <w:pPr>
        <w:widowControl w:val="0"/>
        <w:tabs>
          <w:tab w:val="left" w:pos="720"/>
        </w:tabs>
        <w:autoSpaceDE w:val="0"/>
        <w:autoSpaceDN w:val="0"/>
        <w:adjustRightInd w:val="0"/>
        <w:spacing w:line="276" w:lineRule="auto"/>
        <w:ind w:left="360"/>
        <w:jc w:val="both"/>
        <w:rPr>
          <w:lang w:val="en-US"/>
        </w:rPr>
      </w:pPr>
    </w:p>
    <w:p w:rsidR="00C145B1" w:rsidRPr="00473AEA" w:rsidRDefault="00C145B1" w:rsidP="007F1052">
      <w:pPr>
        <w:pStyle w:val="ListParagraph"/>
        <w:widowControl w:val="0"/>
        <w:numPr>
          <w:ilvl w:val="3"/>
          <w:numId w:val="75"/>
        </w:numPr>
        <w:tabs>
          <w:tab w:val="left" w:pos="720"/>
        </w:tabs>
        <w:autoSpaceDE w:val="0"/>
        <w:autoSpaceDN w:val="0"/>
        <w:adjustRightInd w:val="0"/>
        <w:spacing w:line="276" w:lineRule="auto"/>
        <w:ind w:left="709"/>
        <w:jc w:val="both"/>
        <w:rPr>
          <w:i/>
          <w:color w:val="FF0000"/>
          <w:sz w:val="22"/>
          <w:szCs w:val="22"/>
        </w:rPr>
      </w:pPr>
      <w:r w:rsidRPr="00473AEA">
        <w:rPr>
          <w:sz w:val="22"/>
          <w:szCs w:val="22"/>
          <w:lang w:val="en-US"/>
        </w:rPr>
        <w:t>Penambahan Koreksi Ekuitas Lainnya</w:t>
      </w:r>
    </w:p>
    <w:p w:rsidR="00C145B1" w:rsidRPr="00473AEA" w:rsidRDefault="00C145B1" w:rsidP="00C145B1">
      <w:pPr>
        <w:pStyle w:val="ListParagraph"/>
        <w:widowControl w:val="0"/>
        <w:tabs>
          <w:tab w:val="left" w:pos="720"/>
        </w:tabs>
        <w:autoSpaceDE w:val="0"/>
        <w:autoSpaceDN w:val="0"/>
        <w:adjustRightInd w:val="0"/>
        <w:spacing w:line="276" w:lineRule="auto"/>
        <w:ind w:left="709"/>
        <w:jc w:val="both"/>
        <w:rPr>
          <w:sz w:val="22"/>
          <w:szCs w:val="22"/>
          <w:lang w:val="en-US"/>
        </w:rPr>
      </w:pPr>
    </w:p>
    <w:tbl>
      <w:tblPr>
        <w:tblW w:w="8320" w:type="dxa"/>
        <w:tblInd w:w="699" w:type="dxa"/>
        <w:tblLook w:val="04A0" w:firstRow="1" w:lastRow="0" w:firstColumn="1" w:lastColumn="0" w:noHBand="0" w:noVBand="1"/>
      </w:tblPr>
      <w:tblGrid>
        <w:gridCol w:w="6804"/>
        <w:gridCol w:w="1516"/>
      </w:tblGrid>
      <w:tr w:rsidR="00F75E92" w:rsidRPr="00F75E92" w:rsidTr="00F75E92">
        <w:trPr>
          <w:trHeight w:val="240"/>
          <w:tblHeader/>
        </w:trPr>
        <w:tc>
          <w:tcPr>
            <w:tcW w:w="6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jc w:val="center"/>
              <w:rPr>
                <w:b/>
                <w:bCs/>
                <w:color w:val="000000"/>
                <w:sz w:val="16"/>
                <w:szCs w:val="16"/>
                <w:lang w:val="en-US"/>
              </w:rPr>
            </w:pPr>
            <w:r w:rsidRPr="00F75E92">
              <w:rPr>
                <w:b/>
                <w:bCs/>
                <w:color w:val="000000"/>
                <w:sz w:val="16"/>
                <w:szCs w:val="16"/>
                <w:lang w:val="en-US"/>
              </w:rPr>
              <w:t>Uraian</w:t>
            </w:r>
          </w:p>
        </w:tc>
        <w:tc>
          <w:tcPr>
            <w:tcW w:w="1516" w:type="dxa"/>
            <w:tcBorders>
              <w:top w:val="single" w:sz="8" w:space="0" w:color="auto"/>
              <w:left w:val="nil"/>
              <w:bottom w:val="single" w:sz="8" w:space="0" w:color="auto"/>
              <w:right w:val="single" w:sz="8" w:space="0" w:color="auto"/>
            </w:tcBorders>
            <w:shd w:val="clear" w:color="auto" w:fill="auto"/>
            <w:noWrap/>
            <w:vAlign w:val="center"/>
            <w:hideMark/>
          </w:tcPr>
          <w:p w:rsidR="00F75E92" w:rsidRPr="00F75E92" w:rsidRDefault="00F75E92" w:rsidP="00F75E92">
            <w:pPr>
              <w:jc w:val="center"/>
              <w:rPr>
                <w:b/>
                <w:bCs/>
                <w:color w:val="000000"/>
                <w:sz w:val="16"/>
                <w:szCs w:val="16"/>
                <w:lang w:val="en-US"/>
              </w:rPr>
            </w:pPr>
            <w:r w:rsidRPr="00F75E92">
              <w:rPr>
                <w:b/>
                <w:bCs/>
                <w:color w:val="000000"/>
                <w:sz w:val="16"/>
                <w:szCs w:val="16"/>
                <w:lang w:val="en-US"/>
              </w:rPr>
              <w:t>2021(Rp)</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Serah Terima Kas Antar Entitas Akuntansi yang Terdampak Perubahan SOTK</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Serah Terima Piutang/Beban Dibayar Dimuka Antar Entitas Akuntansi yang Terdampak Perubahan SOTK</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Serah Terima Persediaan Antar Entitas Akuntansi yang Terdampak Perubahan SOTK</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Serah Terima Aset Tetap Antar Entitas Akuntansi yang Terdampak Perubahan SOTK</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Serah Terima Aset Lainnya Antar Entitas Akuntansi yang Terdampak Perubahan SOTK</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Aset tetap (mutasi masuk antar SKPD tahun-tahun sebelumnya) - KOR+MM</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(inventarisasi barang belum tercatat/berlebih) - KOR+LBH</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Aset tetap (hibah masuk tahun-tahun sebelumnya) - KOR+HBM</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Aset tetap (atribusi nilai sertifikat tanah tahun-tahun sebelumnya) - KOR+SER</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Aset tetap (hilang pencatatan) - KOR+HCTT</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Aset tetap (Perubahan Tabel Perhitungan Kapitalisasi) - KOR+/-TKAP</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Aset tetap (Perubahan Batas Nilai Kapitalisasi) - KOR+NKAP</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(pencatatan penilaian barang hasil inventarisasi) - KOR+NILAI</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tambah (reklasifikasi aset tetap penyesuaian kode permendagri 108)</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Pencatatan mutasi masuk aset tetap dari OPD …. - MM</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Penyesuaian akumulasi penyusutan penghapusan aset tetap</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Penyesuaian akumulasi penyusutan mutasi keluar aset tetap</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Mutasi Masuk Barang Rusak Berat antar SKPD</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xml:space="preserve">Pencatatan Koreksi Saldo Awal Piutang </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xml:space="preserve">Pencatatan Koreksi Saldo Awal Penyisihan Piutang </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Pencatatan Pengurangan Penyisihan Piutang Jasa Ex-Dana Bergulir</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Pencatatan Pengurangan Penyisihan Piutang Pokok Ex-Dana Bergulir</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Pencatatan Pengurangan Penyisihan Piutang Denda keterlambatan</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Pencatatan Pengurangan Penyisihan Piutang TGR karena setoran atau pengurangan nilai piutang TGR</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Pencatatan Pengurangan Penyisihan Piutang Pajak</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Pencatatan Pengurangan Penyisihan Piutang Denda Pajak</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Pencatatan Pengurangan Penyisihan Piutang Retribusi</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Pencatatan Pengurangan Penyisihan Piutang BLUD</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Utang Jangka Pendek Lainnya karena ……</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Mutasi masuk barang persediaan dari SKPD/Unit …</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Reklasifikasi persediaan ke ekstrakomtabel</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kas</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lastRenderedPageBreak/>
              <w:t>Pengembalian piutang POKOK ex-Dana Bergulir Dinas Koperasi, penerimaan kas di PPKD piutang dicatat di Dinas Koperasi</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Pengembalian piutang POKOK ex-Dana Bergulir kepada masyarakat, penerimaan kas di PPKD piutang dicatat di SKPD pengelola (non Dinas Koperasi)</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Penyesuaian penyisihan piutang atas penerimaan piutang TGR Khusus PPKD</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Koreksi Saldo Awal Utang Lebih Bayar DBH Pusat</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Pengurangan Penyisihan Piutang Bagi Hasil Pusat</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Pengurangan Penyisihan Piutang Bagi Hasil Pajak Provinsi</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Pengurangan penyisihan piutang bagian laba/deviden atas PMPD pada BUMD</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rPr>
                <w:color w:val="000000"/>
                <w:sz w:val="16"/>
                <w:szCs w:val="16"/>
                <w:lang w:val="en-US"/>
              </w:rPr>
            </w:pPr>
            <w:r w:rsidRPr="00F75E92">
              <w:rPr>
                <w:color w:val="000000"/>
                <w:sz w:val="16"/>
                <w:szCs w:val="16"/>
                <w:lang w:val="en-US"/>
              </w:rPr>
              <w:t> </w:t>
            </w:r>
          </w:p>
        </w:tc>
      </w:tr>
      <w:tr w:rsidR="00F75E92" w:rsidRPr="00F75E92" w:rsidTr="00F75E92">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F75E92" w:rsidRPr="00F75E92" w:rsidRDefault="00F75E92" w:rsidP="00F75E92">
            <w:pPr>
              <w:jc w:val="center"/>
              <w:rPr>
                <w:color w:val="000000"/>
                <w:sz w:val="16"/>
                <w:szCs w:val="16"/>
                <w:lang w:val="en-US"/>
              </w:rPr>
            </w:pPr>
            <w:r w:rsidRPr="00F75E92">
              <w:rPr>
                <w:color w:val="000000"/>
                <w:sz w:val="16"/>
                <w:szCs w:val="16"/>
                <w:lang w:val="en-US"/>
              </w:rPr>
              <w:t>Jumlah</w:t>
            </w:r>
          </w:p>
        </w:tc>
        <w:tc>
          <w:tcPr>
            <w:tcW w:w="1516" w:type="dxa"/>
            <w:tcBorders>
              <w:top w:val="nil"/>
              <w:left w:val="nil"/>
              <w:bottom w:val="single" w:sz="8" w:space="0" w:color="auto"/>
              <w:right w:val="single" w:sz="8" w:space="0" w:color="auto"/>
            </w:tcBorders>
            <w:shd w:val="clear" w:color="auto" w:fill="auto"/>
            <w:noWrap/>
            <w:vAlign w:val="center"/>
            <w:hideMark/>
          </w:tcPr>
          <w:p w:rsidR="00F75E92" w:rsidRPr="00F75E92" w:rsidRDefault="00F75E92" w:rsidP="00F75E92">
            <w:pPr>
              <w:jc w:val="right"/>
              <w:rPr>
                <w:color w:val="000000"/>
                <w:sz w:val="16"/>
                <w:szCs w:val="16"/>
                <w:lang w:val="en-US"/>
              </w:rPr>
            </w:pPr>
            <w:r w:rsidRPr="00F75E92">
              <w:rPr>
                <w:color w:val="000000"/>
                <w:sz w:val="16"/>
                <w:szCs w:val="16"/>
                <w:lang w:val="en-US"/>
              </w:rPr>
              <w:t xml:space="preserve"> </w:t>
            </w:r>
          </w:p>
        </w:tc>
      </w:tr>
    </w:tbl>
    <w:p w:rsidR="00F75E92" w:rsidRPr="00C145B1" w:rsidRDefault="00F75E92" w:rsidP="00C145B1">
      <w:pPr>
        <w:pStyle w:val="ListParagraph"/>
        <w:widowControl w:val="0"/>
        <w:tabs>
          <w:tab w:val="left" w:pos="720"/>
        </w:tabs>
        <w:autoSpaceDE w:val="0"/>
        <w:autoSpaceDN w:val="0"/>
        <w:adjustRightInd w:val="0"/>
        <w:spacing w:line="276" w:lineRule="auto"/>
        <w:ind w:left="709"/>
        <w:jc w:val="both"/>
        <w:rPr>
          <w:i/>
          <w:color w:val="FF0000"/>
        </w:rPr>
      </w:pPr>
    </w:p>
    <w:p w:rsidR="00B061DF" w:rsidRPr="00473AEA" w:rsidRDefault="00B061DF" w:rsidP="007F1052">
      <w:pPr>
        <w:pStyle w:val="ListParagraph"/>
        <w:widowControl w:val="0"/>
        <w:numPr>
          <w:ilvl w:val="3"/>
          <w:numId w:val="75"/>
        </w:numPr>
        <w:tabs>
          <w:tab w:val="left" w:pos="720"/>
        </w:tabs>
        <w:autoSpaceDE w:val="0"/>
        <w:autoSpaceDN w:val="0"/>
        <w:adjustRightInd w:val="0"/>
        <w:spacing w:line="276" w:lineRule="auto"/>
        <w:ind w:left="709"/>
        <w:jc w:val="both"/>
        <w:rPr>
          <w:i/>
          <w:color w:val="FF0000"/>
          <w:sz w:val="22"/>
          <w:szCs w:val="22"/>
        </w:rPr>
      </w:pPr>
      <w:r w:rsidRPr="00473AEA">
        <w:rPr>
          <w:sz w:val="22"/>
          <w:szCs w:val="22"/>
          <w:lang w:val="en-US"/>
        </w:rPr>
        <w:t>Pengurangan Koreksi Ekuitas Lainnya</w:t>
      </w:r>
    </w:p>
    <w:p w:rsidR="00D470B1" w:rsidRDefault="00D470B1" w:rsidP="00B77D82">
      <w:pPr>
        <w:pStyle w:val="ListParagraph"/>
        <w:widowControl w:val="0"/>
        <w:tabs>
          <w:tab w:val="num" w:pos="720"/>
        </w:tabs>
        <w:autoSpaceDE w:val="0"/>
        <w:autoSpaceDN w:val="0"/>
        <w:adjustRightInd w:val="0"/>
        <w:spacing w:line="276" w:lineRule="auto"/>
        <w:ind w:left="540"/>
        <w:jc w:val="both"/>
        <w:rPr>
          <w:lang w:val="en-US"/>
        </w:rPr>
      </w:pPr>
    </w:p>
    <w:tbl>
      <w:tblPr>
        <w:tblW w:w="8222" w:type="dxa"/>
        <w:tblInd w:w="699" w:type="dxa"/>
        <w:tblLook w:val="04A0" w:firstRow="1" w:lastRow="0" w:firstColumn="1" w:lastColumn="0" w:noHBand="0" w:noVBand="1"/>
      </w:tblPr>
      <w:tblGrid>
        <w:gridCol w:w="6804"/>
        <w:gridCol w:w="1418"/>
      </w:tblGrid>
      <w:tr w:rsidR="00B061DF" w:rsidRPr="00B061DF" w:rsidTr="00D43B2E">
        <w:trPr>
          <w:trHeight w:val="240"/>
          <w:tblHeader/>
        </w:trPr>
        <w:tc>
          <w:tcPr>
            <w:tcW w:w="6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jc w:val="center"/>
              <w:rPr>
                <w:b/>
                <w:bCs/>
                <w:color w:val="000000"/>
                <w:sz w:val="16"/>
                <w:szCs w:val="16"/>
                <w:lang w:val="en-US"/>
              </w:rPr>
            </w:pPr>
            <w:r w:rsidRPr="00B061DF">
              <w:rPr>
                <w:b/>
                <w:bCs/>
                <w:color w:val="000000"/>
                <w:sz w:val="16"/>
                <w:szCs w:val="16"/>
                <w:lang w:val="en-US"/>
              </w:rPr>
              <w:t>Uraian</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B061DF" w:rsidRPr="00B061DF" w:rsidRDefault="00B061DF" w:rsidP="00B061DF">
            <w:pPr>
              <w:jc w:val="center"/>
              <w:rPr>
                <w:b/>
                <w:bCs/>
                <w:color w:val="000000"/>
                <w:sz w:val="16"/>
                <w:szCs w:val="16"/>
                <w:lang w:val="en-US"/>
              </w:rPr>
            </w:pPr>
            <w:r w:rsidRPr="00B061DF">
              <w:rPr>
                <w:b/>
                <w:bCs/>
                <w:color w:val="000000"/>
                <w:sz w:val="16"/>
                <w:szCs w:val="16"/>
                <w:lang w:val="en-US"/>
              </w:rPr>
              <w:t>2021(Rp)</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Serah Terima Kas Antar Entitas Akuntansi yang Terdampak Perubahan SOTK</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Serah Terima Piutang/Beban Dibayar Dimuka Antar Entitas Akuntansi yang Terdampak Perubahan SOTK</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Serah Terima Persediaan Antar Entitas Akuntansi yang Terdampak Perubahan SOTK</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Serah Terima Aset Tetap Antar Entitas Akuntansi yang Terdampak Perubahan SOTK</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Serah Terima Aset Lainnya Antar Entitas Akuntansi yang Terdampak Perubahan SOTK</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Serah Terima Kewajiban/Utang/Pendapatan Diterima Dimuka Antar Entitas Akuntansi yang Terdampak Perubahan SOTK</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Aset tetap (penghapusan tahun-tahun sebelumnya) - KOR-HPS</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Aset tetap (mutasi keluar antar SKPD tahun-tahun sebelumnya) - KOR-MUT</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Aset tetap (perubahan batas nilai kapitalisasi) - KOR-NKAP</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kurang (pemeliharaan tahun-tahun sebelumnya) - KOR-PEMEL</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Aset tetap (dobel pencatatan) - KOR-DOB</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Aset tetap (seharusnya marupakan barang habis pakai tahun-tahun sebelumnya) - KOR-BHP</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Aset tetap (hibah keluar tahun-tahun sebelumnya) - KOR-HB</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kurang (reklasifikasi aset tetap penyesuaian kode permendagri 108)</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kurang (pengurangan nilai KDP)</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Reklasifikasi aset tetap ke Ekstracomptable (E)</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Pencatatan mutasi keluar aset tetap ke OPD …. - MUT</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Penghapusan barang Baik (B)/Rusak Ringan (RR) - HPS</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akumulasi penyusutan awal Aset tetap</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Penyesuaian akumulasi penyusutan mutasi masuk aset tetap</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aset lainnya barang Rusak Berat (RB)/Tidak Ditemukan (TD) karena …..</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Akumulasi Penyusutan Barang RB/TD</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Akumulasi Amortisasi ATB</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Mutasi Keluar Barang Rusak Berat antar SKPD</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Penghapusan Aset Lain-Lain - Aset Tidak Berwujud Software</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Pengembalian pokok ex-Dana Bergulir, penerimaan kas di PPKD</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utang belanja karena ….</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Mutasi keluar barang persediaan ke SKPD/Unit</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Reklasifikasi persediaan ke Kadaluarsa/Usang/Rusak</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Koreksi saldo awal beban dibayar di muka</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Penyesuaian saldo awal Pendapatan diterima di muka</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B061DF">
            <w:pPr>
              <w:rPr>
                <w:color w:val="000000"/>
                <w:sz w:val="16"/>
                <w:szCs w:val="16"/>
                <w:lang w:val="en-US"/>
              </w:rPr>
            </w:pPr>
            <w:r w:rsidRPr="00B061DF">
              <w:rPr>
                <w:color w:val="000000"/>
                <w:sz w:val="16"/>
                <w:szCs w:val="16"/>
                <w:lang w:val="en-US"/>
              </w:rPr>
              <w:t> </w:t>
            </w:r>
          </w:p>
        </w:tc>
      </w:tr>
      <w:tr w:rsidR="00B061DF" w:rsidRPr="00B061DF" w:rsidTr="00B061DF">
        <w:trPr>
          <w:trHeight w:val="240"/>
        </w:trPr>
        <w:tc>
          <w:tcPr>
            <w:tcW w:w="6804" w:type="dxa"/>
            <w:tcBorders>
              <w:top w:val="nil"/>
              <w:left w:val="single" w:sz="8" w:space="0" w:color="auto"/>
              <w:bottom w:val="single" w:sz="8" w:space="0" w:color="auto"/>
              <w:right w:val="single" w:sz="8" w:space="0" w:color="auto"/>
            </w:tcBorders>
            <w:shd w:val="clear" w:color="auto" w:fill="auto"/>
            <w:noWrap/>
            <w:vAlign w:val="center"/>
            <w:hideMark/>
          </w:tcPr>
          <w:p w:rsidR="00B061DF" w:rsidRPr="00B061DF" w:rsidRDefault="00B061DF" w:rsidP="00B061DF">
            <w:pPr>
              <w:jc w:val="center"/>
              <w:rPr>
                <w:color w:val="000000"/>
                <w:sz w:val="16"/>
                <w:szCs w:val="16"/>
                <w:lang w:val="en-US"/>
              </w:rPr>
            </w:pPr>
            <w:r w:rsidRPr="00B061DF">
              <w:rPr>
                <w:color w:val="000000"/>
                <w:sz w:val="16"/>
                <w:szCs w:val="16"/>
                <w:lang w:val="en-US"/>
              </w:rPr>
              <w:t>Jumlah</w:t>
            </w:r>
          </w:p>
        </w:tc>
        <w:tc>
          <w:tcPr>
            <w:tcW w:w="1418" w:type="dxa"/>
            <w:tcBorders>
              <w:top w:val="nil"/>
              <w:left w:val="nil"/>
              <w:bottom w:val="single" w:sz="8" w:space="0" w:color="auto"/>
              <w:right w:val="single" w:sz="8" w:space="0" w:color="auto"/>
            </w:tcBorders>
            <w:shd w:val="clear" w:color="auto" w:fill="auto"/>
            <w:noWrap/>
            <w:vAlign w:val="center"/>
            <w:hideMark/>
          </w:tcPr>
          <w:p w:rsidR="00B061DF" w:rsidRPr="00B061DF" w:rsidRDefault="00B061DF" w:rsidP="00C03BC7">
            <w:pPr>
              <w:jc w:val="right"/>
              <w:rPr>
                <w:color w:val="000000"/>
                <w:sz w:val="16"/>
                <w:szCs w:val="16"/>
                <w:lang w:val="en-US"/>
              </w:rPr>
            </w:pPr>
            <w:r w:rsidRPr="00B061DF">
              <w:rPr>
                <w:color w:val="000000"/>
                <w:sz w:val="16"/>
                <w:szCs w:val="16"/>
                <w:lang w:val="en-US"/>
              </w:rPr>
              <w:t xml:space="preserve">                                       </w:t>
            </w:r>
          </w:p>
        </w:tc>
      </w:tr>
    </w:tbl>
    <w:p w:rsidR="002F3B4B" w:rsidRDefault="002F3B4B" w:rsidP="00823E3A">
      <w:pPr>
        <w:tabs>
          <w:tab w:val="left" w:pos="851"/>
          <w:tab w:val="left" w:pos="2835"/>
        </w:tabs>
        <w:spacing w:before="120" w:after="120" w:line="276" w:lineRule="auto"/>
        <w:jc w:val="both"/>
        <w:rPr>
          <w:b/>
          <w:sz w:val="22"/>
          <w:szCs w:val="22"/>
          <w:lang w:val="en-US"/>
        </w:rPr>
      </w:pPr>
    </w:p>
    <w:p w:rsidR="000B06F6" w:rsidRDefault="000B06F6" w:rsidP="00823E3A">
      <w:pPr>
        <w:tabs>
          <w:tab w:val="left" w:pos="851"/>
          <w:tab w:val="left" w:pos="2835"/>
        </w:tabs>
        <w:spacing w:before="120" w:after="120" w:line="276" w:lineRule="auto"/>
        <w:jc w:val="both"/>
        <w:rPr>
          <w:b/>
          <w:sz w:val="22"/>
          <w:szCs w:val="22"/>
          <w:lang w:val="en-US"/>
        </w:rPr>
      </w:pPr>
    </w:p>
    <w:p w:rsidR="000B06F6" w:rsidRDefault="000B06F6" w:rsidP="00823E3A">
      <w:pPr>
        <w:tabs>
          <w:tab w:val="left" w:pos="851"/>
          <w:tab w:val="left" w:pos="2835"/>
        </w:tabs>
        <w:spacing w:before="120" w:after="120" w:line="276" w:lineRule="auto"/>
        <w:jc w:val="both"/>
        <w:rPr>
          <w:b/>
          <w:sz w:val="22"/>
          <w:szCs w:val="22"/>
          <w:lang w:val="en-US"/>
        </w:rPr>
      </w:pPr>
    </w:p>
    <w:p w:rsidR="00B32BD8" w:rsidRDefault="00F93813" w:rsidP="00823E3A">
      <w:pPr>
        <w:tabs>
          <w:tab w:val="left" w:pos="851"/>
          <w:tab w:val="left" w:pos="2835"/>
        </w:tabs>
        <w:spacing w:before="120" w:after="120" w:line="276" w:lineRule="auto"/>
        <w:jc w:val="both"/>
        <w:rPr>
          <w:b/>
          <w:sz w:val="22"/>
          <w:szCs w:val="22"/>
          <w:lang w:val="en-US"/>
        </w:rPr>
      </w:pPr>
      <w:r>
        <w:rPr>
          <w:b/>
          <w:sz w:val="22"/>
          <w:szCs w:val="22"/>
          <w:lang w:val="en-US"/>
        </w:rPr>
        <w:lastRenderedPageBreak/>
        <w:t>3.4</w:t>
      </w:r>
      <w:r w:rsidR="00662C79">
        <w:rPr>
          <w:b/>
          <w:sz w:val="22"/>
          <w:szCs w:val="22"/>
          <w:lang w:val="en-US"/>
        </w:rPr>
        <w:t xml:space="preserve"> </w:t>
      </w:r>
      <w:r w:rsidR="00B32BD8">
        <w:rPr>
          <w:b/>
          <w:sz w:val="22"/>
          <w:szCs w:val="22"/>
          <w:lang w:val="en-US"/>
        </w:rPr>
        <w:t>P</w:t>
      </w:r>
      <w:r w:rsidR="00B32BD8" w:rsidRPr="000A1E51">
        <w:rPr>
          <w:b/>
          <w:sz w:val="22"/>
          <w:szCs w:val="22"/>
          <w:lang w:val="en-US"/>
        </w:rPr>
        <w:t>ENJELASA</w:t>
      </w:r>
      <w:r w:rsidR="00655C98">
        <w:rPr>
          <w:b/>
          <w:sz w:val="22"/>
          <w:szCs w:val="22"/>
          <w:lang w:val="en-US"/>
        </w:rPr>
        <w:t>N POS-POS NERACA</w:t>
      </w:r>
    </w:p>
    <w:p w:rsidR="00B32BD8" w:rsidRPr="00C724DB" w:rsidRDefault="00CB4206" w:rsidP="00106C44">
      <w:pPr>
        <w:tabs>
          <w:tab w:val="left" w:pos="540"/>
          <w:tab w:val="left" w:pos="2835"/>
        </w:tabs>
        <w:spacing w:before="120" w:after="120" w:line="276" w:lineRule="auto"/>
        <w:jc w:val="both"/>
        <w:rPr>
          <w:b/>
          <w:sz w:val="22"/>
          <w:szCs w:val="22"/>
          <w:lang w:val="en-US"/>
        </w:rPr>
      </w:pPr>
      <w:r>
        <w:rPr>
          <w:b/>
          <w:sz w:val="22"/>
          <w:szCs w:val="22"/>
          <w:lang w:val="en-US"/>
        </w:rPr>
        <w:t>3</w:t>
      </w:r>
      <w:r w:rsidR="00B32BD8" w:rsidRPr="00582792">
        <w:rPr>
          <w:b/>
          <w:sz w:val="22"/>
          <w:szCs w:val="22"/>
          <w:lang w:val="en-US"/>
        </w:rPr>
        <w:t>.</w:t>
      </w:r>
      <w:r w:rsidR="00022763">
        <w:rPr>
          <w:b/>
          <w:sz w:val="22"/>
          <w:szCs w:val="22"/>
          <w:lang w:val="en-US"/>
        </w:rPr>
        <w:t>4</w:t>
      </w:r>
      <w:r w:rsidR="00B32BD8" w:rsidRPr="00582792">
        <w:rPr>
          <w:b/>
          <w:sz w:val="22"/>
          <w:szCs w:val="22"/>
          <w:lang w:val="en-US"/>
        </w:rPr>
        <w:t>.</w:t>
      </w:r>
      <w:r>
        <w:rPr>
          <w:b/>
          <w:sz w:val="22"/>
          <w:szCs w:val="22"/>
          <w:lang w:val="en-US"/>
        </w:rPr>
        <w:t>1</w:t>
      </w:r>
      <w:r w:rsidR="00B32BD8">
        <w:rPr>
          <w:sz w:val="22"/>
          <w:szCs w:val="22"/>
          <w:lang w:val="en-US"/>
        </w:rPr>
        <w:tab/>
      </w:r>
      <w:r w:rsidR="00B32BD8" w:rsidRPr="00C724DB">
        <w:rPr>
          <w:b/>
          <w:sz w:val="22"/>
          <w:szCs w:val="22"/>
          <w:lang w:val="en-US"/>
        </w:rPr>
        <w:t>ASET</w:t>
      </w:r>
    </w:p>
    <w:p w:rsidR="00B32BD8" w:rsidRPr="00473AEA" w:rsidRDefault="00B32BD8" w:rsidP="00503D01">
      <w:pPr>
        <w:widowControl w:val="0"/>
        <w:autoSpaceDE w:val="0"/>
        <w:autoSpaceDN w:val="0"/>
        <w:adjustRightInd w:val="0"/>
        <w:spacing w:line="276" w:lineRule="auto"/>
        <w:ind w:left="540"/>
        <w:jc w:val="both"/>
        <w:rPr>
          <w:color w:val="000000"/>
          <w:sz w:val="22"/>
          <w:szCs w:val="22"/>
        </w:rPr>
      </w:pPr>
      <w:r w:rsidRPr="00473AEA">
        <w:rPr>
          <w:color w:val="000000"/>
          <w:sz w:val="22"/>
          <w:szCs w:val="22"/>
        </w:rPr>
        <w:t>Ringkasan Neraca per 31 Desember 20</w:t>
      </w:r>
      <w:r w:rsidR="00662C79" w:rsidRPr="00473AEA">
        <w:rPr>
          <w:color w:val="000000"/>
          <w:sz w:val="22"/>
          <w:szCs w:val="22"/>
          <w:lang w:val="en-US"/>
        </w:rPr>
        <w:t>2</w:t>
      </w:r>
      <w:r w:rsidR="000B6507">
        <w:rPr>
          <w:color w:val="000000"/>
          <w:sz w:val="22"/>
          <w:szCs w:val="22"/>
          <w:lang w:val="en-US"/>
        </w:rPr>
        <w:t>2</w:t>
      </w:r>
      <w:r w:rsidRPr="00473AEA">
        <w:rPr>
          <w:color w:val="000000"/>
          <w:sz w:val="22"/>
          <w:szCs w:val="22"/>
        </w:rPr>
        <w:t xml:space="preserve"> dan 20</w:t>
      </w:r>
      <w:r w:rsidR="00D2624B" w:rsidRPr="00473AEA">
        <w:rPr>
          <w:color w:val="000000"/>
          <w:sz w:val="22"/>
          <w:szCs w:val="22"/>
          <w:lang w:val="en-US"/>
        </w:rPr>
        <w:t>2</w:t>
      </w:r>
      <w:r w:rsidR="000B6507">
        <w:rPr>
          <w:color w:val="000000"/>
          <w:sz w:val="22"/>
          <w:szCs w:val="22"/>
          <w:lang w:val="en-US"/>
        </w:rPr>
        <w:t>1</w:t>
      </w:r>
      <w:r w:rsidRPr="00473AEA">
        <w:rPr>
          <w:color w:val="000000"/>
          <w:sz w:val="22"/>
          <w:szCs w:val="22"/>
        </w:rPr>
        <w:t xml:space="preserve"> adalah sebagai berikut:</w:t>
      </w:r>
    </w:p>
    <w:p w:rsidR="001B4D1D" w:rsidRDefault="001B4D1D" w:rsidP="00503D01">
      <w:pPr>
        <w:widowControl w:val="0"/>
        <w:autoSpaceDE w:val="0"/>
        <w:autoSpaceDN w:val="0"/>
        <w:adjustRightInd w:val="0"/>
        <w:spacing w:line="276" w:lineRule="auto"/>
        <w:ind w:left="540"/>
        <w:jc w:val="both"/>
        <w:rPr>
          <w:b/>
          <w:bCs/>
          <w:color w:val="000000"/>
          <w:lang w:val="en-US"/>
        </w:rPr>
      </w:pPr>
    </w:p>
    <w:tbl>
      <w:tblPr>
        <w:tblW w:w="6660" w:type="dxa"/>
        <w:tblInd w:w="557" w:type="dxa"/>
        <w:tblLook w:val="04A0" w:firstRow="1" w:lastRow="0" w:firstColumn="1" w:lastColumn="0" w:noHBand="0" w:noVBand="1"/>
      </w:tblPr>
      <w:tblGrid>
        <w:gridCol w:w="3660"/>
        <w:gridCol w:w="1616"/>
        <w:gridCol w:w="1616"/>
      </w:tblGrid>
      <w:tr w:rsidR="002E07E7" w:rsidRPr="002E07E7" w:rsidTr="000B6507">
        <w:trPr>
          <w:trHeight w:val="315"/>
          <w:tblHeader/>
        </w:trPr>
        <w:tc>
          <w:tcPr>
            <w:tcW w:w="3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E07E7" w:rsidRPr="002E07E7" w:rsidRDefault="002E07E7" w:rsidP="002E07E7">
            <w:pPr>
              <w:jc w:val="center"/>
              <w:rPr>
                <w:b/>
                <w:bCs/>
                <w:color w:val="000000"/>
                <w:sz w:val="20"/>
                <w:szCs w:val="20"/>
                <w:lang w:val="en-US"/>
              </w:rPr>
            </w:pPr>
            <w:r w:rsidRPr="002E07E7">
              <w:rPr>
                <w:b/>
                <w:bCs/>
                <w:color w:val="000000"/>
                <w:sz w:val="20"/>
                <w:szCs w:val="20"/>
                <w:lang w:val="en-US"/>
              </w:rPr>
              <w:t>Uraian</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2E07E7" w:rsidRPr="002E07E7" w:rsidRDefault="000B6507" w:rsidP="002E07E7">
            <w:pPr>
              <w:jc w:val="center"/>
              <w:rPr>
                <w:b/>
                <w:bCs/>
                <w:color w:val="000000"/>
                <w:sz w:val="20"/>
                <w:szCs w:val="20"/>
                <w:lang w:val="en-US"/>
              </w:rPr>
            </w:pPr>
            <w:r>
              <w:rPr>
                <w:b/>
                <w:bCs/>
                <w:color w:val="000000"/>
                <w:sz w:val="20"/>
                <w:szCs w:val="20"/>
                <w:lang w:val="en-US"/>
              </w:rPr>
              <w:t>Th. 2022</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rsidR="002E07E7" w:rsidRPr="002E07E7" w:rsidRDefault="000B6507" w:rsidP="002E07E7">
            <w:pPr>
              <w:jc w:val="center"/>
              <w:rPr>
                <w:b/>
                <w:bCs/>
                <w:color w:val="000000"/>
                <w:sz w:val="20"/>
                <w:szCs w:val="20"/>
                <w:lang w:val="en-US"/>
              </w:rPr>
            </w:pPr>
            <w:r>
              <w:rPr>
                <w:b/>
                <w:bCs/>
                <w:color w:val="000000"/>
                <w:sz w:val="20"/>
                <w:szCs w:val="20"/>
                <w:lang w:val="en-US"/>
              </w:rPr>
              <w:t>Th. 2021</w:t>
            </w:r>
          </w:p>
        </w:tc>
      </w:tr>
      <w:tr w:rsidR="002E07E7" w:rsidRPr="002E07E7" w:rsidTr="002E07E7">
        <w:trPr>
          <w:trHeight w:val="240"/>
        </w:trPr>
        <w:tc>
          <w:tcPr>
            <w:tcW w:w="3660" w:type="dxa"/>
            <w:tcBorders>
              <w:top w:val="nil"/>
              <w:left w:val="single" w:sz="8" w:space="0" w:color="auto"/>
              <w:bottom w:val="single" w:sz="8" w:space="0" w:color="auto"/>
              <w:right w:val="single" w:sz="8" w:space="0" w:color="auto"/>
            </w:tcBorders>
            <w:shd w:val="clear" w:color="auto" w:fill="auto"/>
            <w:noWrap/>
            <w:vAlign w:val="center"/>
            <w:hideMark/>
          </w:tcPr>
          <w:p w:rsidR="002E07E7" w:rsidRPr="002E07E7" w:rsidRDefault="002E07E7" w:rsidP="002E07E7">
            <w:pPr>
              <w:jc w:val="both"/>
              <w:rPr>
                <w:b/>
                <w:bCs/>
                <w:color w:val="000000"/>
                <w:sz w:val="16"/>
                <w:szCs w:val="16"/>
                <w:lang w:val="en-US"/>
              </w:rPr>
            </w:pPr>
            <w:r w:rsidRPr="002E07E7">
              <w:rPr>
                <w:b/>
                <w:bCs/>
                <w:color w:val="000000"/>
                <w:sz w:val="16"/>
                <w:szCs w:val="16"/>
                <w:lang w:val="en-US"/>
              </w:rPr>
              <w:t>ASET</w:t>
            </w:r>
          </w:p>
        </w:tc>
        <w:tc>
          <w:tcPr>
            <w:tcW w:w="1480" w:type="dxa"/>
            <w:tcBorders>
              <w:top w:val="nil"/>
              <w:left w:val="nil"/>
              <w:bottom w:val="single" w:sz="8" w:space="0" w:color="auto"/>
              <w:right w:val="single" w:sz="8" w:space="0" w:color="auto"/>
            </w:tcBorders>
            <w:shd w:val="clear" w:color="auto" w:fill="auto"/>
            <w:noWrap/>
            <w:vAlign w:val="center"/>
            <w:hideMark/>
          </w:tcPr>
          <w:p w:rsidR="002E07E7" w:rsidRPr="002E07E7" w:rsidRDefault="002E07E7" w:rsidP="002E07E7">
            <w:pPr>
              <w:jc w:val="both"/>
              <w:rPr>
                <w:color w:val="000000"/>
                <w:sz w:val="16"/>
                <w:szCs w:val="16"/>
                <w:lang w:val="en-US"/>
              </w:rPr>
            </w:pPr>
            <w:r w:rsidRPr="002E07E7">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2E07E7" w:rsidRPr="002E07E7" w:rsidRDefault="002E07E7" w:rsidP="002E07E7">
            <w:pPr>
              <w:jc w:val="both"/>
              <w:rPr>
                <w:color w:val="000000"/>
                <w:sz w:val="16"/>
                <w:szCs w:val="16"/>
                <w:lang w:val="en-US"/>
              </w:rPr>
            </w:pPr>
            <w:r w:rsidRPr="002E07E7">
              <w:rPr>
                <w:color w:val="000000"/>
                <w:sz w:val="16"/>
                <w:szCs w:val="16"/>
                <w:lang w:val="en-US"/>
              </w:rPr>
              <w:t> </w:t>
            </w:r>
          </w:p>
        </w:tc>
      </w:tr>
      <w:tr w:rsidR="002E07E7" w:rsidRPr="002E07E7" w:rsidTr="002E07E7">
        <w:trPr>
          <w:trHeight w:val="240"/>
        </w:trPr>
        <w:tc>
          <w:tcPr>
            <w:tcW w:w="3660" w:type="dxa"/>
            <w:tcBorders>
              <w:top w:val="nil"/>
              <w:left w:val="single" w:sz="8" w:space="0" w:color="auto"/>
              <w:bottom w:val="single" w:sz="8" w:space="0" w:color="auto"/>
              <w:right w:val="single" w:sz="8" w:space="0" w:color="auto"/>
            </w:tcBorders>
            <w:shd w:val="clear" w:color="auto" w:fill="auto"/>
            <w:noWrap/>
            <w:vAlign w:val="center"/>
            <w:hideMark/>
          </w:tcPr>
          <w:p w:rsidR="002E07E7" w:rsidRPr="002D6FE7" w:rsidRDefault="002E07E7" w:rsidP="007F1052">
            <w:pPr>
              <w:pStyle w:val="ListParagraph"/>
              <w:numPr>
                <w:ilvl w:val="0"/>
                <w:numId w:val="78"/>
              </w:numPr>
              <w:ind w:left="597"/>
              <w:jc w:val="both"/>
              <w:rPr>
                <w:color w:val="000000"/>
                <w:sz w:val="16"/>
                <w:szCs w:val="16"/>
                <w:lang w:val="en-US"/>
              </w:rPr>
            </w:pPr>
            <w:r w:rsidRPr="002D6FE7">
              <w:rPr>
                <w:color w:val="000000"/>
                <w:sz w:val="16"/>
                <w:szCs w:val="16"/>
                <w:lang w:val="en-US"/>
              </w:rPr>
              <w:t xml:space="preserve">Aset Lancar </w:t>
            </w:r>
          </w:p>
        </w:tc>
        <w:tc>
          <w:tcPr>
            <w:tcW w:w="1480" w:type="dxa"/>
            <w:tcBorders>
              <w:top w:val="nil"/>
              <w:left w:val="nil"/>
              <w:bottom w:val="single" w:sz="8" w:space="0" w:color="auto"/>
              <w:right w:val="single" w:sz="8" w:space="0" w:color="auto"/>
            </w:tcBorders>
            <w:shd w:val="clear" w:color="auto" w:fill="auto"/>
            <w:noWrap/>
            <w:vAlign w:val="center"/>
            <w:hideMark/>
          </w:tcPr>
          <w:p w:rsidR="002E07E7" w:rsidRPr="002E07E7" w:rsidRDefault="00095707" w:rsidP="002E07E7">
            <w:pPr>
              <w:jc w:val="right"/>
              <w:rPr>
                <w:color w:val="000000"/>
                <w:sz w:val="16"/>
                <w:szCs w:val="16"/>
                <w:lang w:val="en-US"/>
              </w:rPr>
            </w:pPr>
            <w:r w:rsidRPr="00095707">
              <w:rPr>
                <w:color w:val="000000"/>
                <w:sz w:val="16"/>
                <w:szCs w:val="16"/>
                <w:lang w:val="en-US"/>
              </w:rPr>
              <w:t>374.721.008</w:t>
            </w:r>
            <w:r w:rsidR="002E07E7" w:rsidRPr="002E07E7">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2E07E7" w:rsidRPr="002E07E7" w:rsidRDefault="00095707" w:rsidP="002E07E7">
            <w:pPr>
              <w:jc w:val="right"/>
              <w:rPr>
                <w:color w:val="000000"/>
                <w:sz w:val="16"/>
                <w:szCs w:val="16"/>
                <w:lang w:val="en-US"/>
              </w:rPr>
            </w:pPr>
            <w:r w:rsidRPr="00095707">
              <w:rPr>
                <w:color w:val="000000"/>
                <w:sz w:val="16"/>
                <w:szCs w:val="16"/>
                <w:lang w:val="en-US"/>
              </w:rPr>
              <w:t>458.145.952</w:t>
            </w:r>
            <w:r w:rsidR="002E07E7" w:rsidRPr="002E07E7">
              <w:rPr>
                <w:color w:val="000000"/>
                <w:sz w:val="16"/>
                <w:szCs w:val="16"/>
                <w:lang w:val="en-US"/>
              </w:rPr>
              <w:t> </w:t>
            </w:r>
          </w:p>
        </w:tc>
      </w:tr>
      <w:tr w:rsidR="002E07E7" w:rsidRPr="002E07E7" w:rsidTr="002E07E7">
        <w:trPr>
          <w:trHeight w:val="240"/>
        </w:trPr>
        <w:tc>
          <w:tcPr>
            <w:tcW w:w="3660" w:type="dxa"/>
            <w:tcBorders>
              <w:top w:val="nil"/>
              <w:left w:val="single" w:sz="8" w:space="0" w:color="auto"/>
              <w:bottom w:val="single" w:sz="8" w:space="0" w:color="auto"/>
              <w:right w:val="single" w:sz="8" w:space="0" w:color="auto"/>
            </w:tcBorders>
            <w:shd w:val="clear" w:color="auto" w:fill="auto"/>
            <w:noWrap/>
            <w:vAlign w:val="center"/>
            <w:hideMark/>
          </w:tcPr>
          <w:p w:rsidR="002E07E7" w:rsidRPr="002D6FE7" w:rsidRDefault="002E07E7" w:rsidP="007F1052">
            <w:pPr>
              <w:pStyle w:val="ListParagraph"/>
              <w:numPr>
                <w:ilvl w:val="0"/>
                <w:numId w:val="78"/>
              </w:numPr>
              <w:ind w:left="597"/>
              <w:jc w:val="both"/>
              <w:rPr>
                <w:color w:val="000000"/>
                <w:sz w:val="16"/>
                <w:szCs w:val="16"/>
                <w:lang w:val="en-US"/>
              </w:rPr>
            </w:pPr>
            <w:r w:rsidRPr="002D6FE7">
              <w:rPr>
                <w:color w:val="000000"/>
                <w:sz w:val="16"/>
                <w:szCs w:val="16"/>
                <w:lang w:val="en-US"/>
              </w:rPr>
              <w:t xml:space="preserve">Aset Tetap </w:t>
            </w:r>
          </w:p>
        </w:tc>
        <w:tc>
          <w:tcPr>
            <w:tcW w:w="1480" w:type="dxa"/>
            <w:tcBorders>
              <w:top w:val="nil"/>
              <w:left w:val="nil"/>
              <w:bottom w:val="single" w:sz="8" w:space="0" w:color="auto"/>
              <w:right w:val="single" w:sz="8" w:space="0" w:color="auto"/>
            </w:tcBorders>
            <w:shd w:val="clear" w:color="auto" w:fill="auto"/>
            <w:noWrap/>
            <w:vAlign w:val="center"/>
            <w:hideMark/>
          </w:tcPr>
          <w:p w:rsidR="002E07E7" w:rsidRPr="002E07E7" w:rsidRDefault="00095707" w:rsidP="002E07E7">
            <w:pPr>
              <w:jc w:val="right"/>
              <w:rPr>
                <w:color w:val="000000"/>
                <w:sz w:val="16"/>
                <w:szCs w:val="16"/>
                <w:lang w:val="en-US"/>
              </w:rPr>
            </w:pPr>
            <w:r w:rsidRPr="00095707">
              <w:rPr>
                <w:color w:val="000000"/>
                <w:sz w:val="16"/>
                <w:szCs w:val="16"/>
                <w:lang w:val="en-US"/>
              </w:rPr>
              <w:t>3.532.098.771</w:t>
            </w:r>
            <w:r w:rsidR="002E07E7" w:rsidRPr="002E07E7">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2E07E7" w:rsidRPr="002E07E7" w:rsidRDefault="00095707" w:rsidP="002E07E7">
            <w:pPr>
              <w:jc w:val="right"/>
              <w:rPr>
                <w:color w:val="000000"/>
                <w:sz w:val="16"/>
                <w:szCs w:val="16"/>
                <w:lang w:val="en-US"/>
              </w:rPr>
            </w:pPr>
            <w:r w:rsidRPr="00095707">
              <w:rPr>
                <w:color w:val="000000"/>
                <w:sz w:val="16"/>
                <w:szCs w:val="16"/>
                <w:lang w:val="en-US"/>
              </w:rPr>
              <w:t>3.241.738.973</w:t>
            </w:r>
            <w:r w:rsidR="002E07E7" w:rsidRPr="002E07E7">
              <w:rPr>
                <w:color w:val="000000"/>
                <w:sz w:val="16"/>
                <w:szCs w:val="16"/>
                <w:lang w:val="en-US"/>
              </w:rPr>
              <w:t> </w:t>
            </w:r>
          </w:p>
        </w:tc>
      </w:tr>
      <w:tr w:rsidR="002E07E7" w:rsidRPr="002E07E7" w:rsidTr="002E07E7">
        <w:trPr>
          <w:trHeight w:val="240"/>
        </w:trPr>
        <w:tc>
          <w:tcPr>
            <w:tcW w:w="3660" w:type="dxa"/>
            <w:tcBorders>
              <w:top w:val="nil"/>
              <w:left w:val="single" w:sz="8" w:space="0" w:color="auto"/>
              <w:bottom w:val="single" w:sz="8" w:space="0" w:color="auto"/>
              <w:right w:val="single" w:sz="8" w:space="0" w:color="auto"/>
            </w:tcBorders>
            <w:shd w:val="clear" w:color="auto" w:fill="auto"/>
            <w:noWrap/>
            <w:vAlign w:val="center"/>
            <w:hideMark/>
          </w:tcPr>
          <w:p w:rsidR="002E07E7" w:rsidRPr="002D6FE7" w:rsidRDefault="002E07E7" w:rsidP="007F1052">
            <w:pPr>
              <w:pStyle w:val="ListParagraph"/>
              <w:numPr>
                <w:ilvl w:val="0"/>
                <w:numId w:val="78"/>
              </w:numPr>
              <w:ind w:left="597"/>
              <w:jc w:val="both"/>
              <w:rPr>
                <w:color w:val="000000"/>
                <w:sz w:val="16"/>
                <w:szCs w:val="16"/>
                <w:lang w:val="en-US"/>
              </w:rPr>
            </w:pPr>
            <w:r w:rsidRPr="002D6FE7">
              <w:rPr>
                <w:color w:val="000000"/>
                <w:sz w:val="16"/>
                <w:szCs w:val="16"/>
                <w:lang w:val="en-US"/>
              </w:rPr>
              <w:t xml:space="preserve">Aset Lainnya </w:t>
            </w:r>
          </w:p>
        </w:tc>
        <w:tc>
          <w:tcPr>
            <w:tcW w:w="1480" w:type="dxa"/>
            <w:tcBorders>
              <w:top w:val="nil"/>
              <w:left w:val="nil"/>
              <w:bottom w:val="single" w:sz="8" w:space="0" w:color="auto"/>
              <w:right w:val="single" w:sz="8" w:space="0" w:color="auto"/>
            </w:tcBorders>
            <w:shd w:val="clear" w:color="auto" w:fill="auto"/>
            <w:noWrap/>
            <w:vAlign w:val="center"/>
            <w:hideMark/>
          </w:tcPr>
          <w:p w:rsidR="002E07E7" w:rsidRPr="002E07E7" w:rsidRDefault="00095707" w:rsidP="002E07E7">
            <w:pPr>
              <w:jc w:val="right"/>
              <w:rPr>
                <w:color w:val="000000"/>
                <w:sz w:val="16"/>
                <w:szCs w:val="16"/>
                <w:lang w:val="en-US"/>
              </w:rPr>
            </w:pPr>
            <w:r w:rsidRPr="00095707">
              <w:rPr>
                <w:color w:val="000000"/>
                <w:sz w:val="16"/>
                <w:szCs w:val="16"/>
                <w:lang w:val="en-US"/>
              </w:rPr>
              <w:t>17.703.471,80</w:t>
            </w:r>
          </w:p>
        </w:tc>
        <w:tc>
          <w:tcPr>
            <w:tcW w:w="1520" w:type="dxa"/>
            <w:tcBorders>
              <w:top w:val="nil"/>
              <w:left w:val="nil"/>
              <w:bottom w:val="single" w:sz="8" w:space="0" w:color="auto"/>
              <w:right w:val="single" w:sz="8" w:space="0" w:color="auto"/>
            </w:tcBorders>
            <w:shd w:val="clear" w:color="auto" w:fill="auto"/>
            <w:noWrap/>
            <w:vAlign w:val="center"/>
            <w:hideMark/>
          </w:tcPr>
          <w:p w:rsidR="002E07E7" w:rsidRPr="002E07E7" w:rsidRDefault="00095707" w:rsidP="002E07E7">
            <w:pPr>
              <w:jc w:val="right"/>
              <w:rPr>
                <w:color w:val="000000"/>
                <w:sz w:val="16"/>
                <w:szCs w:val="16"/>
                <w:lang w:val="en-US"/>
              </w:rPr>
            </w:pPr>
            <w:r w:rsidRPr="00095707">
              <w:rPr>
                <w:color w:val="000000"/>
                <w:sz w:val="16"/>
                <w:szCs w:val="16"/>
                <w:lang w:val="en-US"/>
              </w:rPr>
              <w:t>17.703.471,80</w:t>
            </w:r>
            <w:r w:rsidR="002E07E7" w:rsidRPr="002E07E7">
              <w:rPr>
                <w:color w:val="000000"/>
                <w:sz w:val="16"/>
                <w:szCs w:val="16"/>
                <w:lang w:val="en-US"/>
              </w:rPr>
              <w:t> </w:t>
            </w:r>
          </w:p>
        </w:tc>
      </w:tr>
      <w:tr w:rsidR="002E07E7" w:rsidRPr="002E07E7" w:rsidTr="00733264">
        <w:trPr>
          <w:trHeight w:val="240"/>
        </w:trPr>
        <w:tc>
          <w:tcPr>
            <w:tcW w:w="3660" w:type="dxa"/>
            <w:tcBorders>
              <w:top w:val="nil"/>
              <w:left w:val="single" w:sz="8" w:space="0" w:color="auto"/>
              <w:bottom w:val="single" w:sz="8" w:space="0" w:color="auto"/>
              <w:right w:val="single" w:sz="8" w:space="0" w:color="auto"/>
            </w:tcBorders>
            <w:shd w:val="clear" w:color="auto" w:fill="auto"/>
            <w:noWrap/>
            <w:vAlign w:val="center"/>
            <w:hideMark/>
          </w:tcPr>
          <w:p w:rsidR="002E07E7" w:rsidRPr="002E07E7" w:rsidRDefault="002E07E7" w:rsidP="002E07E7">
            <w:pPr>
              <w:jc w:val="center"/>
              <w:rPr>
                <w:b/>
                <w:bCs/>
                <w:color w:val="000000"/>
                <w:sz w:val="16"/>
                <w:szCs w:val="16"/>
                <w:lang w:val="en-US"/>
              </w:rPr>
            </w:pPr>
            <w:r w:rsidRPr="002E07E7">
              <w:rPr>
                <w:b/>
                <w:bCs/>
                <w:color w:val="000000"/>
                <w:sz w:val="16"/>
                <w:szCs w:val="16"/>
                <w:lang w:val="en-US"/>
              </w:rPr>
              <w:t>Jumlah Aset</w:t>
            </w:r>
          </w:p>
        </w:tc>
        <w:tc>
          <w:tcPr>
            <w:tcW w:w="1480" w:type="dxa"/>
            <w:tcBorders>
              <w:top w:val="nil"/>
              <w:left w:val="nil"/>
              <w:bottom w:val="single" w:sz="8" w:space="0" w:color="auto"/>
              <w:right w:val="single" w:sz="8" w:space="0" w:color="auto"/>
            </w:tcBorders>
            <w:shd w:val="clear" w:color="auto" w:fill="auto"/>
            <w:noWrap/>
            <w:vAlign w:val="center"/>
            <w:hideMark/>
          </w:tcPr>
          <w:p w:rsidR="002E07E7" w:rsidRPr="002E07E7" w:rsidRDefault="00D040B7" w:rsidP="00733264">
            <w:pPr>
              <w:jc w:val="right"/>
              <w:rPr>
                <w:b/>
                <w:bCs/>
                <w:color w:val="000000"/>
                <w:sz w:val="16"/>
                <w:szCs w:val="16"/>
                <w:lang w:val="en-US"/>
              </w:rPr>
            </w:pPr>
            <w:r w:rsidRPr="00D040B7">
              <w:rPr>
                <w:b/>
                <w:bCs/>
                <w:color w:val="000000"/>
                <w:sz w:val="16"/>
                <w:szCs w:val="16"/>
                <w:lang w:val="en-US"/>
              </w:rPr>
              <w:t>3.924.523.250,80</w:t>
            </w:r>
            <w:r w:rsidR="002E07E7" w:rsidRPr="002E07E7">
              <w:rPr>
                <w:b/>
                <w:bCs/>
                <w:color w:val="000000"/>
                <w:sz w:val="16"/>
                <w:szCs w:val="16"/>
                <w:lang w:val="en-US"/>
              </w:rPr>
              <w:t xml:space="preserve">                        </w:t>
            </w:r>
          </w:p>
        </w:tc>
        <w:tc>
          <w:tcPr>
            <w:tcW w:w="1520" w:type="dxa"/>
            <w:tcBorders>
              <w:top w:val="nil"/>
              <w:left w:val="nil"/>
              <w:bottom w:val="single" w:sz="8" w:space="0" w:color="auto"/>
              <w:right w:val="single" w:sz="8" w:space="0" w:color="auto"/>
            </w:tcBorders>
            <w:shd w:val="clear" w:color="auto" w:fill="auto"/>
            <w:noWrap/>
            <w:vAlign w:val="center"/>
          </w:tcPr>
          <w:p w:rsidR="002E07E7" w:rsidRPr="002E07E7" w:rsidRDefault="00D040B7" w:rsidP="002E07E7">
            <w:pPr>
              <w:jc w:val="right"/>
              <w:rPr>
                <w:b/>
                <w:bCs/>
                <w:color w:val="000000"/>
                <w:sz w:val="16"/>
                <w:szCs w:val="16"/>
                <w:lang w:val="en-US"/>
              </w:rPr>
            </w:pPr>
            <w:r w:rsidRPr="00D040B7">
              <w:rPr>
                <w:b/>
                <w:bCs/>
                <w:color w:val="000000"/>
                <w:sz w:val="16"/>
                <w:szCs w:val="16"/>
                <w:lang w:val="en-US"/>
              </w:rPr>
              <w:t>3.717.588.396,80</w:t>
            </w:r>
          </w:p>
        </w:tc>
      </w:tr>
      <w:tr w:rsidR="002E07E7" w:rsidRPr="002E07E7" w:rsidTr="002E07E7">
        <w:trPr>
          <w:trHeight w:val="240"/>
        </w:trPr>
        <w:tc>
          <w:tcPr>
            <w:tcW w:w="3660" w:type="dxa"/>
            <w:tcBorders>
              <w:top w:val="nil"/>
              <w:left w:val="single" w:sz="8" w:space="0" w:color="auto"/>
              <w:bottom w:val="single" w:sz="8" w:space="0" w:color="auto"/>
              <w:right w:val="single" w:sz="8" w:space="0" w:color="auto"/>
            </w:tcBorders>
            <w:shd w:val="clear" w:color="auto" w:fill="auto"/>
            <w:noWrap/>
            <w:vAlign w:val="center"/>
            <w:hideMark/>
          </w:tcPr>
          <w:p w:rsidR="002E07E7" w:rsidRPr="002E07E7" w:rsidRDefault="002E07E7" w:rsidP="002E07E7">
            <w:pPr>
              <w:jc w:val="both"/>
              <w:rPr>
                <w:b/>
                <w:bCs/>
                <w:color w:val="000000"/>
                <w:sz w:val="16"/>
                <w:szCs w:val="16"/>
                <w:lang w:val="en-US"/>
              </w:rPr>
            </w:pPr>
            <w:r w:rsidRPr="002E07E7">
              <w:rPr>
                <w:b/>
                <w:bCs/>
                <w:color w:val="000000"/>
                <w:sz w:val="16"/>
                <w:szCs w:val="16"/>
                <w:lang w:val="en-US"/>
              </w:rPr>
              <w:t>KEWAJIBAN &amp; EKUITAS</w:t>
            </w:r>
          </w:p>
        </w:tc>
        <w:tc>
          <w:tcPr>
            <w:tcW w:w="1480" w:type="dxa"/>
            <w:tcBorders>
              <w:top w:val="nil"/>
              <w:left w:val="nil"/>
              <w:bottom w:val="single" w:sz="8" w:space="0" w:color="auto"/>
              <w:right w:val="single" w:sz="8" w:space="0" w:color="auto"/>
            </w:tcBorders>
            <w:shd w:val="clear" w:color="auto" w:fill="auto"/>
            <w:noWrap/>
            <w:vAlign w:val="center"/>
            <w:hideMark/>
          </w:tcPr>
          <w:p w:rsidR="002E07E7" w:rsidRPr="002E07E7" w:rsidRDefault="002E07E7" w:rsidP="002E07E7">
            <w:pPr>
              <w:jc w:val="right"/>
              <w:rPr>
                <w:b/>
                <w:bCs/>
                <w:color w:val="000000"/>
                <w:sz w:val="16"/>
                <w:szCs w:val="16"/>
                <w:lang w:val="en-US"/>
              </w:rPr>
            </w:pPr>
            <w:r w:rsidRPr="002E07E7">
              <w:rPr>
                <w:b/>
                <w:bCs/>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2E07E7" w:rsidRPr="002E07E7" w:rsidRDefault="002E07E7" w:rsidP="002E07E7">
            <w:pPr>
              <w:jc w:val="right"/>
              <w:rPr>
                <w:b/>
                <w:bCs/>
                <w:color w:val="000000"/>
                <w:sz w:val="16"/>
                <w:szCs w:val="16"/>
                <w:lang w:val="en-US"/>
              </w:rPr>
            </w:pPr>
            <w:r w:rsidRPr="002E07E7">
              <w:rPr>
                <w:b/>
                <w:bCs/>
                <w:color w:val="000000"/>
                <w:sz w:val="16"/>
                <w:szCs w:val="16"/>
                <w:lang w:val="en-US"/>
              </w:rPr>
              <w:t> </w:t>
            </w:r>
          </w:p>
        </w:tc>
      </w:tr>
      <w:tr w:rsidR="002E07E7" w:rsidRPr="002E07E7" w:rsidTr="002E07E7">
        <w:trPr>
          <w:trHeight w:val="240"/>
        </w:trPr>
        <w:tc>
          <w:tcPr>
            <w:tcW w:w="3660" w:type="dxa"/>
            <w:tcBorders>
              <w:top w:val="nil"/>
              <w:left w:val="single" w:sz="8" w:space="0" w:color="auto"/>
              <w:bottom w:val="single" w:sz="8" w:space="0" w:color="auto"/>
              <w:right w:val="single" w:sz="8" w:space="0" w:color="auto"/>
            </w:tcBorders>
            <w:shd w:val="clear" w:color="auto" w:fill="auto"/>
            <w:noWrap/>
            <w:vAlign w:val="center"/>
            <w:hideMark/>
          </w:tcPr>
          <w:p w:rsidR="002E07E7" w:rsidRPr="002D6FE7" w:rsidRDefault="002E07E7" w:rsidP="007F1052">
            <w:pPr>
              <w:pStyle w:val="ListParagraph"/>
              <w:numPr>
                <w:ilvl w:val="0"/>
                <w:numId w:val="79"/>
              </w:numPr>
              <w:ind w:left="597"/>
              <w:jc w:val="both"/>
              <w:rPr>
                <w:color w:val="000000"/>
                <w:sz w:val="16"/>
                <w:szCs w:val="16"/>
                <w:lang w:val="en-US"/>
              </w:rPr>
            </w:pPr>
            <w:r w:rsidRPr="002D6FE7">
              <w:rPr>
                <w:color w:val="000000"/>
                <w:sz w:val="16"/>
                <w:szCs w:val="16"/>
                <w:lang w:val="en-US"/>
              </w:rPr>
              <w:t xml:space="preserve">Kewajiban </w:t>
            </w:r>
          </w:p>
        </w:tc>
        <w:tc>
          <w:tcPr>
            <w:tcW w:w="1480" w:type="dxa"/>
            <w:tcBorders>
              <w:top w:val="nil"/>
              <w:left w:val="nil"/>
              <w:bottom w:val="single" w:sz="8" w:space="0" w:color="auto"/>
              <w:right w:val="single" w:sz="8" w:space="0" w:color="auto"/>
            </w:tcBorders>
            <w:shd w:val="clear" w:color="auto" w:fill="auto"/>
            <w:noWrap/>
            <w:vAlign w:val="center"/>
            <w:hideMark/>
          </w:tcPr>
          <w:p w:rsidR="002E07E7" w:rsidRPr="002E07E7" w:rsidRDefault="00095707" w:rsidP="002E07E7">
            <w:pPr>
              <w:jc w:val="right"/>
              <w:rPr>
                <w:color w:val="000000"/>
                <w:sz w:val="16"/>
                <w:szCs w:val="16"/>
                <w:lang w:val="en-US"/>
              </w:rPr>
            </w:pPr>
            <w:r w:rsidRPr="00095707">
              <w:rPr>
                <w:color w:val="000000"/>
                <w:sz w:val="16"/>
                <w:szCs w:val="16"/>
                <w:lang w:val="en-US"/>
              </w:rPr>
              <w:t>104.629.433</w:t>
            </w:r>
            <w:r w:rsidR="002E07E7" w:rsidRPr="002E07E7">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2E07E7" w:rsidRPr="002E07E7" w:rsidRDefault="00095707" w:rsidP="002E07E7">
            <w:pPr>
              <w:jc w:val="right"/>
              <w:rPr>
                <w:color w:val="000000"/>
                <w:sz w:val="16"/>
                <w:szCs w:val="16"/>
                <w:lang w:val="en-US"/>
              </w:rPr>
            </w:pPr>
            <w:r w:rsidRPr="00095707">
              <w:rPr>
                <w:color w:val="000000"/>
                <w:sz w:val="16"/>
                <w:szCs w:val="16"/>
                <w:lang w:val="en-US"/>
              </w:rPr>
              <w:t>88.156.117</w:t>
            </w:r>
            <w:r w:rsidR="002E07E7" w:rsidRPr="002E07E7">
              <w:rPr>
                <w:color w:val="000000"/>
                <w:sz w:val="16"/>
                <w:szCs w:val="16"/>
                <w:lang w:val="en-US"/>
              </w:rPr>
              <w:t> </w:t>
            </w:r>
          </w:p>
        </w:tc>
      </w:tr>
      <w:tr w:rsidR="002E07E7" w:rsidRPr="002E07E7" w:rsidTr="002E07E7">
        <w:trPr>
          <w:trHeight w:val="240"/>
        </w:trPr>
        <w:tc>
          <w:tcPr>
            <w:tcW w:w="3660" w:type="dxa"/>
            <w:tcBorders>
              <w:top w:val="nil"/>
              <w:left w:val="single" w:sz="8" w:space="0" w:color="auto"/>
              <w:bottom w:val="single" w:sz="8" w:space="0" w:color="auto"/>
              <w:right w:val="single" w:sz="8" w:space="0" w:color="auto"/>
            </w:tcBorders>
            <w:shd w:val="clear" w:color="auto" w:fill="auto"/>
            <w:noWrap/>
            <w:vAlign w:val="center"/>
            <w:hideMark/>
          </w:tcPr>
          <w:p w:rsidR="002E07E7" w:rsidRPr="002D6FE7" w:rsidRDefault="002E07E7" w:rsidP="007F1052">
            <w:pPr>
              <w:pStyle w:val="ListParagraph"/>
              <w:numPr>
                <w:ilvl w:val="0"/>
                <w:numId w:val="79"/>
              </w:numPr>
              <w:ind w:left="597"/>
              <w:jc w:val="both"/>
              <w:rPr>
                <w:color w:val="000000"/>
                <w:sz w:val="16"/>
                <w:szCs w:val="16"/>
                <w:lang w:val="en-US"/>
              </w:rPr>
            </w:pPr>
            <w:r w:rsidRPr="002D6FE7">
              <w:rPr>
                <w:color w:val="000000"/>
                <w:sz w:val="16"/>
                <w:szCs w:val="16"/>
                <w:lang w:val="en-US"/>
              </w:rPr>
              <w:t xml:space="preserve">Ekuitas </w:t>
            </w:r>
          </w:p>
        </w:tc>
        <w:tc>
          <w:tcPr>
            <w:tcW w:w="1480" w:type="dxa"/>
            <w:tcBorders>
              <w:top w:val="nil"/>
              <w:left w:val="nil"/>
              <w:bottom w:val="single" w:sz="8" w:space="0" w:color="auto"/>
              <w:right w:val="single" w:sz="8" w:space="0" w:color="auto"/>
            </w:tcBorders>
            <w:shd w:val="clear" w:color="auto" w:fill="auto"/>
            <w:noWrap/>
            <w:vAlign w:val="center"/>
            <w:hideMark/>
          </w:tcPr>
          <w:p w:rsidR="002E07E7" w:rsidRPr="002E07E7" w:rsidRDefault="00095707" w:rsidP="002E07E7">
            <w:pPr>
              <w:jc w:val="right"/>
              <w:rPr>
                <w:color w:val="000000"/>
                <w:sz w:val="16"/>
                <w:szCs w:val="16"/>
                <w:lang w:val="en-US"/>
              </w:rPr>
            </w:pPr>
            <w:r w:rsidRPr="00095707">
              <w:rPr>
                <w:color w:val="000000"/>
                <w:sz w:val="16"/>
                <w:szCs w:val="16"/>
                <w:lang w:val="en-US"/>
              </w:rPr>
              <w:t>3.819.893.817,80</w:t>
            </w:r>
            <w:r w:rsidR="002E07E7" w:rsidRPr="002E07E7">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2E07E7" w:rsidRPr="002E07E7" w:rsidRDefault="00D040B7" w:rsidP="002E07E7">
            <w:pPr>
              <w:jc w:val="right"/>
              <w:rPr>
                <w:color w:val="000000"/>
                <w:sz w:val="16"/>
                <w:szCs w:val="16"/>
                <w:lang w:val="en-US"/>
              </w:rPr>
            </w:pPr>
            <w:r w:rsidRPr="00D040B7">
              <w:rPr>
                <w:color w:val="000000"/>
                <w:sz w:val="16"/>
                <w:szCs w:val="16"/>
                <w:lang w:val="en-US"/>
              </w:rPr>
              <w:t>3.629.432.279,80</w:t>
            </w:r>
            <w:r w:rsidR="002E07E7" w:rsidRPr="002E07E7">
              <w:rPr>
                <w:color w:val="000000"/>
                <w:sz w:val="16"/>
                <w:szCs w:val="16"/>
                <w:lang w:val="en-US"/>
              </w:rPr>
              <w:t> </w:t>
            </w:r>
          </w:p>
        </w:tc>
      </w:tr>
      <w:tr w:rsidR="002E07E7" w:rsidRPr="002E07E7" w:rsidTr="002E07E7">
        <w:trPr>
          <w:trHeight w:val="255"/>
        </w:trPr>
        <w:tc>
          <w:tcPr>
            <w:tcW w:w="3660" w:type="dxa"/>
            <w:tcBorders>
              <w:top w:val="nil"/>
              <w:left w:val="single" w:sz="8" w:space="0" w:color="auto"/>
              <w:bottom w:val="single" w:sz="8" w:space="0" w:color="auto"/>
              <w:right w:val="single" w:sz="8" w:space="0" w:color="auto"/>
            </w:tcBorders>
            <w:shd w:val="clear" w:color="auto" w:fill="auto"/>
            <w:noWrap/>
            <w:vAlign w:val="center"/>
            <w:hideMark/>
          </w:tcPr>
          <w:p w:rsidR="002E07E7" w:rsidRPr="002E07E7" w:rsidRDefault="002E07E7" w:rsidP="002E07E7">
            <w:pPr>
              <w:jc w:val="center"/>
              <w:rPr>
                <w:b/>
                <w:bCs/>
                <w:color w:val="000000"/>
                <w:sz w:val="16"/>
                <w:szCs w:val="16"/>
                <w:lang w:val="en-US"/>
              </w:rPr>
            </w:pPr>
            <w:r w:rsidRPr="002E07E7">
              <w:rPr>
                <w:b/>
                <w:bCs/>
                <w:color w:val="000000"/>
                <w:sz w:val="16"/>
                <w:szCs w:val="16"/>
                <w:lang w:val="en-US"/>
              </w:rPr>
              <w:t>Jumlah Kewajiban Dan Ekuitas</w:t>
            </w:r>
          </w:p>
        </w:tc>
        <w:tc>
          <w:tcPr>
            <w:tcW w:w="1480" w:type="dxa"/>
            <w:tcBorders>
              <w:top w:val="nil"/>
              <w:left w:val="nil"/>
              <w:bottom w:val="single" w:sz="8" w:space="0" w:color="auto"/>
              <w:right w:val="single" w:sz="8" w:space="0" w:color="auto"/>
            </w:tcBorders>
            <w:shd w:val="clear" w:color="auto" w:fill="auto"/>
            <w:noWrap/>
            <w:vAlign w:val="center"/>
            <w:hideMark/>
          </w:tcPr>
          <w:p w:rsidR="002E07E7" w:rsidRPr="002E07E7" w:rsidRDefault="00D040B7" w:rsidP="00733264">
            <w:pPr>
              <w:jc w:val="right"/>
              <w:rPr>
                <w:b/>
                <w:bCs/>
                <w:color w:val="000000"/>
                <w:sz w:val="20"/>
                <w:szCs w:val="20"/>
                <w:lang w:val="en-US"/>
              </w:rPr>
            </w:pPr>
            <w:r w:rsidRPr="00D040B7">
              <w:rPr>
                <w:b/>
                <w:bCs/>
                <w:color w:val="000000"/>
                <w:sz w:val="20"/>
                <w:szCs w:val="20"/>
                <w:lang w:val="en-US"/>
              </w:rPr>
              <w:t>3.924.523.250,80</w:t>
            </w:r>
            <w:r w:rsidR="002E07E7" w:rsidRPr="002E07E7">
              <w:rPr>
                <w:b/>
                <w:bCs/>
                <w:color w:val="000000"/>
                <w:sz w:val="20"/>
                <w:szCs w:val="20"/>
                <w:lang w:val="en-US"/>
              </w:rPr>
              <w:t xml:space="preserve">                              </w:t>
            </w:r>
          </w:p>
        </w:tc>
        <w:tc>
          <w:tcPr>
            <w:tcW w:w="1520" w:type="dxa"/>
            <w:tcBorders>
              <w:top w:val="nil"/>
              <w:left w:val="nil"/>
              <w:bottom w:val="single" w:sz="8" w:space="0" w:color="auto"/>
              <w:right w:val="single" w:sz="8" w:space="0" w:color="auto"/>
            </w:tcBorders>
            <w:shd w:val="clear" w:color="auto" w:fill="auto"/>
            <w:noWrap/>
            <w:vAlign w:val="center"/>
            <w:hideMark/>
          </w:tcPr>
          <w:p w:rsidR="002E07E7" w:rsidRPr="002E07E7" w:rsidRDefault="00D040B7" w:rsidP="00733264">
            <w:pPr>
              <w:jc w:val="right"/>
              <w:rPr>
                <w:b/>
                <w:bCs/>
                <w:color w:val="000000"/>
                <w:sz w:val="20"/>
                <w:szCs w:val="20"/>
                <w:lang w:val="en-US"/>
              </w:rPr>
            </w:pPr>
            <w:r w:rsidRPr="00D040B7">
              <w:rPr>
                <w:b/>
                <w:bCs/>
                <w:color w:val="000000"/>
                <w:sz w:val="20"/>
                <w:szCs w:val="20"/>
                <w:lang w:val="en-US"/>
              </w:rPr>
              <w:t>3.717.588.396,80</w:t>
            </w:r>
            <w:r w:rsidR="002E07E7" w:rsidRPr="002E07E7">
              <w:rPr>
                <w:b/>
                <w:bCs/>
                <w:color w:val="000000"/>
                <w:sz w:val="20"/>
                <w:szCs w:val="20"/>
                <w:lang w:val="en-US"/>
              </w:rPr>
              <w:t xml:space="preserve">                              </w:t>
            </w:r>
          </w:p>
        </w:tc>
      </w:tr>
    </w:tbl>
    <w:p w:rsidR="002E07E7" w:rsidRDefault="002E07E7" w:rsidP="00503D01">
      <w:pPr>
        <w:widowControl w:val="0"/>
        <w:autoSpaceDE w:val="0"/>
        <w:autoSpaceDN w:val="0"/>
        <w:adjustRightInd w:val="0"/>
        <w:spacing w:line="276" w:lineRule="auto"/>
        <w:ind w:left="540"/>
        <w:jc w:val="both"/>
        <w:rPr>
          <w:b/>
          <w:bCs/>
          <w:color w:val="000000"/>
          <w:lang w:val="en-US"/>
        </w:rPr>
      </w:pPr>
    </w:p>
    <w:p w:rsidR="00B32BD8" w:rsidRPr="00473AEA" w:rsidRDefault="00B32BD8" w:rsidP="007F1052">
      <w:pPr>
        <w:pStyle w:val="ListParagraph"/>
        <w:widowControl w:val="0"/>
        <w:numPr>
          <w:ilvl w:val="0"/>
          <w:numId w:val="77"/>
        </w:numPr>
        <w:autoSpaceDE w:val="0"/>
        <w:autoSpaceDN w:val="0"/>
        <w:adjustRightInd w:val="0"/>
        <w:spacing w:line="276" w:lineRule="auto"/>
        <w:jc w:val="both"/>
        <w:rPr>
          <w:b/>
          <w:bCs/>
          <w:color w:val="000000"/>
          <w:sz w:val="22"/>
          <w:szCs w:val="22"/>
        </w:rPr>
      </w:pPr>
      <w:r w:rsidRPr="00473AEA">
        <w:rPr>
          <w:b/>
          <w:bCs/>
          <w:color w:val="000000"/>
          <w:sz w:val="22"/>
          <w:szCs w:val="22"/>
        </w:rPr>
        <w:t>Aset Lancar</w:t>
      </w:r>
    </w:p>
    <w:p w:rsidR="00B32BD8" w:rsidRPr="00473AEA" w:rsidRDefault="00B32BD8" w:rsidP="00823E3A">
      <w:pPr>
        <w:widowControl w:val="0"/>
        <w:autoSpaceDE w:val="0"/>
        <w:autoSpaceDN w:val="0"/>
        <w:adjustRightInd w:val="0"/>
        <w:spacing w:line="276" w:lineRule="auto"/>
        <w:jc w:val="both"/>
        <w:rPr>
          <w:sz w:val="22"/>
          <w:szCs w:val="22"/>
        </w:rPr>
      </w:pPr>
    </w:p>
    <w:p w:rsidR="00B32BD8" w:rsidRPr="00473AEA" w:rsidRDefault="00B32BD8" w:rsidP="002D6FE7">
      <w:pPr>
        <w:widowControl w:val="0"/>
        <w:autoSpaceDE w:val="0"/>
        <w:autoSpaceDN w:val="0"/>
        <w:adjustRightInd w:val="0"/>
        <w:spacing w:line="276" w:lineRule="auto"/>
        <w:ind w:left="851"/>
        <w:jc w:val="both"/>
        <w:rPr>
          <w:color w:val="000000"/>
          <w:sz w:val="22"/>
          <w:szCs w:val="22"/>
          <w:lang w:val="en-US"/>
        </w:rPr>
      </w:pPr>
      <w:r w:rsidRPr="00473AEA">
        <w:rPr>
          <w:color w:val="000000"/>
          <w:sz w:val="22"/>
          <w:szCs w:val="22"/>
        </w:rPr>
        <w:t>Aset lancar merupakan kelompok pos/rekening yang menggambarkan kekayaan daerahyang dicairkan atau memiliki perputaran paling lama satu tahun terhitung sejak tanggal</w:t>
      </w:r>
      <w:r w:rsidR="000B6507">
        <w:rPr>
          <w:color w:val="000000"/>
          <w:sz w:val="22"/>
          <w:szCs w:val="22"/>
          <w:lang w:val="en-US"/>
        </w:rPr>
        <w:t xml:space="preserve"> </w:t>
      </w:r>
      <w:r w:rsidRPr="00473AEA">
        <w:rPr>
          <w:color w:val="000000"/>
          <w:sz w:val="22"/>
          <w:szCs w:val="22"/>
        </w:rPr>
        <w:t>neraca. Saldo keseluruhan kelompok akun aset lancar per 31 Desember 20</w:t>
      </w:r>
      <w:r w:rsidR="00662C79" w:rsidRPr="00473AEA">
        <w:rPr>
          <w:color w:val="000000"/>
          <w:sz w:val="22"/>
          <w:szCs w:val="22"/>
          <w:lang w:val="en-US"/>
        </w:rPr>
        <w:t>2</w:t>
      </w:r>
      <w:r w:rsidR="000B6507">
        <w:rPr>
          <w:color w:val="000000"/>
          <w:sz w:val="22"/>
          <w:szCs w:val="22"/>
          <w:lang w:val="en-US"/>
        </w:rPr>
        <w:t>2</w:t>
      </w:r>
      <w:r w:rsidRPr="00473AEA">
        <w:rPr>
          <w:color w:val="000000"/>
          <w:sz w:val="22"/>
          <w:szCs w:val="22"/>
        </w:rPr>
        <w:t xml:space="preserve"> dan 31</w:t>
      </w:r>
      <w:r w:rsidR="00662C79" w:rsidRPr="00473AEA">
        <w:rPr>
          <w:color w:val="000000"/>
          <w:sz w:val="22"/>
          <w:szCs w:val="22"/>
          <w:lang w:val="en-US"/>
        </w:rPr>
        <w:t xml:space="preserve"> </w:t>
      </w:r>
      <w:r w:rsidRPr="00473AEA">
        <w:rPr>
          <w:color w:val="000000"/>
          <w:sz w:val="22"/>
          <w:szCs w:val="22"/>
        </w:rPr>
        <w:t>Desember 20</w:t>
      </w:r>
      <w:r w:rsidR="000B6507">
        <w:rPr>
          <w:color w:val="000000"/>
          <w:sz w:val="22"/>
          <w:szCs w:val="22"/>
          <w:lang w:val="en-US"/>
        </w:rPr>
        <w:t>21</w:t>
      </w:r>
      <w:r w:rsidRPr="00473AEA">
        <w:rPr>
          <w:color w:val="000000"/>
          <w:sz w:val="22"/>
          <w:szCs w:val="22"/>
        </w:rPr>
        <w:t xml:space="preserve"> dapat dirinci sebagai berikut</w:t>
      </w:r>
      <w:r w:rsidR="00394726" w:rsidRPr="00473AEA">
        <w:rPr>
          <w:color w:val="000000"/>
          <w:sz w:val="22"/>
          <w:szCs w:val="22"/>
          <w:lang w:val="en-US"/>
        </w:rPr>
        <w:t xml:space="preserve"> </w:t>
      </w:r>
      <w:r w:rsidRPr="00473AEA">
        <w:rPr>
          <w:color w:val="000000"/>
          <w:sz w:val="22"/>
          <w:szCs w:val="22"/>
        </w:rPr>
        <w:t>:</w:t>
      </w:r>
    </w:p>
    <w:p w:rsidR="00F3324D" w:rsidRDefault="00F3324D" w:rsidP="00503D01">
      <w:pPr>
        <w:widowControl w:val="0"/>
        <w:autoSpaceDE w:val="0"/>
        <w:autoSpaceDN w:val="0"/>
        <w:adjustRightInd w:val="0"/>
        <w:spacing w:line="276" w:lineRule="auto"/>
        <w:ind w:left="810"/>
        <w:jc w:val="both"/>
        <w:rPr>
          <w:b/>
          <w:bCs/>
          <w:color w:val="000000"/>
          <w:lang w:val="en-US"/>
        </w:rPr>
      </w:pPr>
    </w:p>
    <w:tbl>
      <w:tblPr>
        <w:tblW w:w="7334" w:type="dxa"/>
        <w:tblInd w:w="841" w:type="dxa"/>
        <w:tblLook w:val="04A0" w:firstRow="1" w:lastRow="0" w:firstColumn="1" w:lastColumn="0" w:noHBand="0" w:noVBand="1"/>
      </w:tblPr>
      <w:tblGrid>
        <w:gridCol w:w="4040"/>
        <w:gridCol w:w="1647"/>
        <w:gridCol w:w="1647"/>
      </w:tblGrid>
      <w:tr w:rsidR="00394726" w:rsidRPr="00394726" w:rsidTr="00394726">
        <w:trPr>
          <w:trHeight w:val="315"/>
        </w:trPr>
        <w:tc>
          <w:tcPr>
            <w:tcW w:w="4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726" w:rsidRPr="00394726" w:rsidRDefault="00394726" w:rsidP="00394726">
            <w:pPr>
              <w:jc w:val="center"/>
              <w:rPr>
                <w:b/>
                <w:bCs/>
                <w:color w:val="000000"/>
                <w:sz w:val="20"/>
                <w:szCs w:val="20"/>
                <w:lang w:val="en-US"/>
              </w:rPr>
            </w:pPr>
            <w:r w:rsidRPr="00394726">
              <w:rPr>
                <w:b/>
                <w:bCs/>
                <w:color w:val="000000"/>
                <w:sz w:val="20"/>
                <w:szCs w:val="20"/>
                <w:lang w:val="en-US"/>
              </w:rPr>
              <w:t xml:space="preserve">Uraian </w:t>
            </w:r>
          </w:p>
        </w:tc>
        <w:tc>
          <w:tcPr>
            <w:tcW w:w="1647" w:type="dxa"/>
            <w:tcBorders>
              <w:top w:val="single" w:sz="8" w:space="0" w:color="auto"/>
              <w:left w:val="nil"/>
              <w:bottom w:val="single" w:sz="8" w:space="0" w:color="auto"/>
              <w:right w:val="single" w:sz="8" w:space="0" w:color="auto"/>
            </w:tcBorders>
            <w:shd w:val="clear" w:color="auto" w:fill="auto"/>
            <w:noWrap/>
            <w:vAlign w:val="center"/>
            <w:hideMark/>
          </w:tcPr>
          <w:p w:rsidR="00394726" w:rsidRPr="00394726" w:rsidRDefault="000B6507" w:rsidP="00394726">
            <w:pPr>
              <w:jc w:val="center"/>
              <w:rPr>
                <w:b/>
                <w:bCs/>
                <w:color w:val="000000"/>
                <w:sz w:val="20"/>
                <w:szCs w:val="20"/>
                <w:lang w:val="en-US"/>
              </w:rPr>
            </w:pPr>
            <w:r>
              <w:rPr>
                <w:b/>
                <w:bCs/>
                <w:color w:val="000000"/>
                <w:sz w:val="20"/>
                <w:szCs w:val="20"/>
                <w:lang w:val="en-US"/>
              </w:rPr>
              <w:t xml:space="preserve"> Th. 2022</w:t>
            </w:r>
          </w:p>
        </w:tc>
        <w:tc>
          <w:tcPr>
            <w:tcW w:w="1647" w:type="dxa"/>
            <w:tcBorders>
              <w:top w:val="single" w:sz="8" w:space="0" w:color="auto"/>
              <w:left w:val="nil"/>
              <w:bottom w:val="single" w:sz="8" w:space="0" w:color="auto"/>
              <w:right w:val="single" w:sz="8" w:space="0" w:color="auto"/>
            </w:tcBorders>
            <w:shd w:val="clear" w:color="auto" w:fill="auto"/>
            <w:vAlign w:val="center"/>
            <w:hideMark/>
          </w:tcPr>
          <w:p w:rsidR="00394726" w:rsidRPr="00394726" w:rsidRDefault="000B6507" w:rsidP="00394726">
            <w:pPr>
              <w:jc w:val="center"/>
              <w:rPr>
                <w:b/>
                <w:bCs/>
                <w:color w:val="000000"/>
                <w:sz w:val="20"/>
                <w:szCs w:val="20"/>
                <w:lang w:val="en-US"/>
              </w:rPr>
            </w:pPr>
            <w:r>
              <w:rPr>
                <w:b/>
                <w:bCs/>
                <w:color w:val="000000"/>
                <w:sz w:val="20"/>
                <w:szCs w:val="20"/>
                <w:lang w:val="en-US"/>
              </w:rPr>
              <w:t xml:space="preserve"> Th. 2021</w:t>
            </w:r>
          </w:p>
        </w:tc>
      </w:tr>
      <w:tr w:rsidR="00394726" w:rsidRPr="00394726" w:rsidTr="00394726">
        <w:trPr>
          <w:trHeight w:val="315"/>
        </w:trPr>
        <w:tc>
          <w:tcPr>
            <w:tcW w:w="4040" w:type="dxa"/>
            <w:tcBorders>
              <w:top w:val="nil"/>
              <w:left w:val="single" w:sz="8" w:space="0" w:color="auto"/>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xml:space="preserve">Kas </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w:t>
            </w:r>
          </w:p>
        </w:tc>
      </w:tr>
      <w:tr w:rsidR="00394726" w:rsidRPr="00394726" w:rsidTr="00394726">
        <w:trPr>
          <w:trHeight w:val="315"/>
        </w:trPr>
        <w:tc>
          <w:tcPr>
            <w:tcW w:w="4040" w:type="dxa"/>
            <w:tcBorders>
              <w:top w:val="nil"/>
              <w:left w:val="single" w:sz="8" w:space="0" w:color="auto"/>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xml:space="preserve">Piutang </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w:t>
            </w:r>
          </w:p>
        </w:tc>
      </w:tr>
      <w:tr w:rsidR="00394726" w:rsidRPr="00394726" w:rsidTr="00394726">
        <w:trPr>
          <w:trHeight w:val="315"/>
        </w:trPr>
        <w:tc>
          <w:tcPr>
            <w:tcW w:w="4040" w:type="dxa"/>
            <w:tcBorders>
              <w:top w:val="nil"/>
              <w:left w:val="single" w:sz="8" w:space="0" w:color="auto"/>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Penyisihan Piutang Tidak Tertagih</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w:t>
            </w:r>
          </w:p>
        </w:tc>
      </w:tr>
      <w:tr w:rsidR="00394726" w:rsidRPr="00394726" w:rsidTr="00394726">
        <w:trPr>
          <w:trHeight w:val="315"/>
        </w:trPr>
        <w:tc>
          <w:tcPr>
            <w:tcW w:w="4040" w:type="dxa"/>
            <w:tcBorders>
              <w:top w:val="nil"/>
              <w:left w:val="single" w:sz="8" w:space="0" w:color="auto"/>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xml:space="preserve">Persediaan </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4B1683" w:rsidP="00394726">
            <w:pPr>
              <w:jc w:val="right"/>
              <w:rPr>
                <w:color w:val="000000"/>
                <w:sz w:val="16"/>
                <w:szCs w:val="16"/>
                <w:lang w:val="en-US"/>
              </w:rPr>
            </w:pPr>
            <w:r w:rsidRPr="004B1683">
              <w:rPr>
                <w:color w:val="000000"/>
                <w:sz w:val="16"/>
                <w:szCs w:val="16"/>
                <w:lang w:val="en-US"/>
              </w:rPr>
              <w:t>374.721.008</w:t>
            </w:r>
            <w:r w:rsidR="00394726" w:rsidRPr="00473AEA">
              <w:rPr>
                <w:color w:val="000000"/>
                <w:sz w:val="16"/>
                <w:szCs w:val="16"/>
                <w:lang w:val="en-US"/>
              </w:rPr>
              <w:t> </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4B1683" w:rsidP="00394726">
            <w:pPr>
              <w:jc w:val="right"/>
              <w:rPr>
                <w:color w:val="000000"/>
                <w:sz w:val="16"/>
                <w:szCs w:val="16"/>
                <w:lang w:val="en-US"/>
              </w:rPr>
            </w:pPr>
            <w:r w:rsidRPr="004B1683">
              <w:rPr>
                <w:color w:val="000000"/>
                <w:sz w:val="16"/>
                <w:szCs w:val="16"/>
                <w:lang w:val="en-US"/>
              </w:rPr>
              <w:t>458.145.952</w:t>
            </w:r>
            <w:r w:rsidR="00394726" w:rsidRPr="00473AEA">
              <w:rPr>
                <w:color w:val="000000"/>
                <w:sz w:val="16"/>
                <w:szCs w:val="16"/>
                <w:lang w:val="en-US"/>
              </w:rPr>
              <w:t> </w:t>
            </w:r>
          </w:p>
        </w:tc>
      </w:tr>
      <w:tr w:rsidR="00394726" w:rsidRPr="00394726" w:rsidTr="00394726">
        <w:trPr>
          <w:trHeight w:val="315"/>
        </w:trPr>
        <w:tc>
          <w:tcPr>
            <w:tcW w:w="4040" w:type="dxa"/>
            <w:tcBorders>
              <w:top w:val="nil"/>
              <w:left w:val="single" w:sz="8" w:space="0" w:color="auto"/>
              <w:bottom w:val="single" w:sz="8" w:space="0" w:color="auto"/>
              <w:right w:val="single" w:sz="8" w:space="0" w:color="auto"/>
            </w:tcBorders>
            <w:shd w:val="clear" w:color="auto" w:fill="auto"/>
            <w:noWrap/>
            <w:vAlign w:val="center"/>
            <w:hideMark/>
          </w:tcPr>
          <w:p w:rsidR="00394726" w:rsidRPr="00473AEA" w:rsidRDefault="00394726" w:rsidP="00394726">
            <w:pPr>
              <w:rPr>
                <w:color w:val="000000"/>
                <w:sz w:val="16"/>
                <w:szCs w:val="16"/>
                <w:lang w:val="en-US"/>
              </w:rPr>
            </w:pPr>
            <w:r w:rsidRPr="00473AEA">
              <w:rPr>
                <w:color w:val="000000"/>
                <w:sz w:val="16"/>
                <w:szCs w:val="16"/>
                <w:lang w:val="en-US"/>
              </w:rPr>
              <w:t xml:space="preserve">Beban Dibayar Dimuka </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394726" w:rsidP="00394726">
            <w:pPr>
              <w:rPr>
                <w:rFonts w:ascii="Calibri" w:hAnsi="Calibri"/>
                <w:color w:val="000000"/>
                <w:sz w:val="16"/>
                <w:szCs w:val="16"/>
                <w:lang w:val="en-US"/>
              </w:rPr>
            </w:pPr>
            <w:r w:rsidRPr="00473AEA">
              <w:rPr>
                <w:rFonts w:ascii="Calibri" w:hAnsi="Calibri"/>
                <w:color w:val="000000"/>
                <w:sz w:val="16"/>
                <w:szCs w:val="16"/>
                <w:lang w:val="en-US"/>
              </w:rPr>
              <w:t> </w:t>
            </w:r>
          </w:p>
        </w:tc>
        <w:tc>
          <w:tcPr>
            <w:tcW w:w="1647" w:type="dxa"/>
            <w:tcBorders>
              <w:top w:val="nil"/>
              <w:left w:val="nil"/>
              <w:bottom w:val="single" w:sz="8" w:space="0" w:color="auto"/>
              <w:right w:val="single" w:sz="8" w:space="0" w:color="auto"/>
            </w:tcBorders>
            <w:shd w:val="clear" w:color="auto" w:fill="auto"/>
            <w:noWrap/>
            <w:vAlign w:val="center"/>
            <w:hideMark/>
          </w:tcPr>
          <w:p w:rsidR="00394726" w:rsidRPr="00473AEA" w:rsidRDefault="00394726" w:rsidP="00394726">
            <w:pPr>
              <w:jc w:val="right"/>
              <w:rPr>
                <w:color w:val="000000"/>
                <w:sz w:val="16"/>
                <w:szCs w:val="16"/>
                <w:lang w:val="en-US"/>
              </w:rPr>
            </w:pPr>
            <w:r w:rsidRPr="00473AEA">
              <w:rPr>
                <w:color w:val="000000"/>
                <w:sz w:val="16"/>
                <w:szCs w:val="16"/>
                <w:lang w:val="en-US"/>
              </w:rPr>
              <w:t> </w:t>
            </w:r>
          </w:p>
        </w:tc>
      </w:tr>
      <w:tr w:rsidR="00394726" w:rsidRPr="00394726" w:rsidTr="00394726">
        <w:trPr>
          <w:trHeight w:val="315"/>
        </w:trPr>
        <w:tc>
          <w:tcPr>
            <w:tcW w:w="4040" w:type="dxa"/>
            <w:tcBorders>
              <w:top w:val="nil"/>
              <w:left w:val="single" w:sz="8" w:space="0" w:color="auto"/>
              <w:bottom w:val="single" w:sz="8" w:space="0" w:color="auto"/>
              <w:right w:val="single" w:sz="8" w:space="0" w:color="auto"/>
            </w:tcBorders>
            <w:shd w:val="clear" w:color="auto" w:fill="auto"/>
            <w:noWrap/>
            <w:vAlign w:val="center"/>
            <w:hideMark/>
          </w:tcPr>
          <w:p w:rsidR="00394726" w:rsidRPr="00473AEA" w:rsidRDefault="00394726" w:rsidP="00394726">
            <w:pPr>
              <w:jc w:val="center"/>
              <w:rPr>
                <w:b/>
                <w:bCs/>
                <w:color w:val="000000"/>
                <w:sz w:val="16"/>
                <w:szCs w:val="16"/>
                <w:lang w:val="en-US"/>
              </w:rPr>
            </w:pPr>
            <w:r w:rsidRPr="00473AEA">
              <w:rPr>
                <w:b/>
                <w:bCs/>
                <w:color w:val="000000"/>
                <w:sz w:val="16"/>
                <w:szCs w:val="16"/>
                <w:lang w:val="en-US"/>
              </w:rPr>
              <w:t xml:space="preserve"> Jumlah Aset Lancar </w:t>
            </w:r>
          </w:p>
        </w:tc>
        <w:tc>
          <w:tcPr>
            <w:tcW w:w="1647" w:type="dxa"/>
            <w:tcBorders>
              <w:top w:val="nil"/>
              <w:left w:val="nil"/>
              <w:bottom w:val="single" w:sz="8" w:space="0" w:color="auto"/>
              <w:right w:val="single" w:sz="8" w:space="0" w:color="auto"/>
            </w:tcBorders>
            <w:shd w:val="clear" w:color="auto" w:fill="auto"/>
            <w:noWrap/>
            <w:vAlign w:val="center"/>
          </w:tcPr>
          <w:p w:rsidR="00394726" w:rsidRPr="004B1683" w:rsidRDefault="004B1683" w:rsidP="00394726">
            <w:pPr>
              <w:jc w:val="right"/>
              <w:rPr>
                <w:b/>
                <w:color w:val="000000"/>
                <w:sz w:val="16"/>
                <w:szCs w:val="16"/>
                <w:lang w:val="en-US"/>
              </w:rPr>
            </w:pPr>
            <w:r w:rsidRPr="004B1683">
              <w:rPr>
                <w:b/>
                <w:color w:val="000000"/>
                <w:sz w:val="16"/>
                <w:szCs w:val="16"/>
                <w:lang w:val="en-US"/>
              </w:rPr>
              <w:t>374.721.008</w:t>
            </w:r>
          </w:p>
        </w:tc>
        <w:tc>
          <w:tcPr>
            <w:tcW w:w="1647" w:type="dxa"/>
            <w:tcBorders>
              <w:top w:val="nil"/>
              <w:left w:val="nil"/>
              <w:bottom w:val="single" w:sz="8" w:space="0" w:color="auto"/>
              <w:right w:val="single" w:sz="8" w:space="0" w:color="auto"/>
            </w:tcBorders>
            <w:shd w:val="clear" w:color="auto" w:fill="auto"/>
            <w:noWrap/>
            <w:vAlign w:val="center"/>
          </w:tcPr>
          <w:p w:rsidR="00394726" w:rsidRPr="004B1683" w:rsidRDefault="004B1683" w:rsidP="00394726">
            <w:pPr>
              <w:jc w:val="right"/>
              <w:rPr>
                <w:b/>
                <w:color w:val="000000"/>
                <w:sz w:val="16"/>
                <w:szCs w:val="16"/>
                <w:lang w:val="en-US"/>
              </w:rPr>
            </w:pPr>
            <w:r w:rsidRPr="004B1683">
              <w:rPr>
                <w:b/>
                <w:color w:val="000000"/>
                <w:sz w:val="16"/>
                <w:szCs w:val="16"/>
                <w:lang w:val="en-US"/>
              </w:rPr>
              <w:t>458.145.952</w:t>
            </w:r>
          </w:p>
        </w:tc>
      </w:tr>
    </w:tbl>
    <w:p w:rsidR="003556B1" w:rsidRDefault="003556B1" w:rsidP="00503D01">
      <w:pPr>
        <w:widowControl w:val="0"/>
        <w:autoSpaceDE w:val="0"/>
        <w:autoSpaceDN w:val="0"/>
        <w:adjustRightInd w:val="0"/>
        <w:spacing w:line="276" w:lineRule="auto"/>
        <w:ind w:left="810"/>
        <w:jc w:val="both"/>
        <w:rPr>
          <w:b/>
          <w:bCs/>
          <w:color w:val="000000"/>
        </w:rPr>
      </w:pPr>
    </w:p>
    <w:p w:rsidR="00394726" w:rsidRDefault="00394726" w:rsidP="00503D01">
      <w:pPr>
        <w:widowControl w:val="0"/>
        <w:autoSpaceDE w:val="0"/>
        <w:autoSpaceDN w:val="0"/>
        <w:adjustRightInd w:val="0"/>
        <w:spacing w:line="276" w:lineRule="auto"/>
        <w:ind w:left="810"/>
        <w:jc w:val="both"/>
        <w:rPr>
          <w:b/>
          <w:bCs/>
          <w:color w:val="000000"/>
        </w:rPr>
      </w:pPr>
    </w:p>
    <w:p w:rsidR="00B32BD8" w:rsidRPr="002D6FE7" w:rsidRDefault="00362576" w:rsidP="007F1052">
      <w:pPr>
        <w:pStyle w:val="ListParagraph"/>
        <w:widowControl w:val="0"/>
        <w:numPr>
          <w:ilvl w:val="0"/>
          <w:numId w:val="85"/>
        </w:numPr>
        <w:autoSpaceDE w:val="0"/>
        <w:autoSpaceDN w:val="0"/>
        <w:adjustRightInd w:val="0"/>
        <w:spacing w:line="276" w:lineRule="auto"/>
        <w:ind w:left="1276"/>
        <w:jc w:val="both"/>
        <w:rPr>
          <w:b/>
          <w:bCs/>
          <w:color w:val="000000"/>
        </w:rPr>
      </w:pPr>
      <w:r>
        <w:rPr>
          <w:b/>
          <w:bCs/>
          <w:color w:val="000000"/>
          <w:lang w:val="en-US"/>
        </w:rPr>
        <w:t>KAS</w:t>
      </w:r>
    </w:p>
    <w:p w:rsidR="00B32BD8" w:rsidRDefault="00B32BD8" w:rsidP="002E15BD">
      <w:pPr>
        <w:widowControl w:val="0"/>
        <w:autoSpaceDE w:val="0"/>
        <w:autoSpaceDN w:val="0"/>
        <w:adjustRightInd w:val="0"/>
        <w:spacing w:line="276" w:lineRule="auto"/>
        <w:ind w:left="1276"/>
        <w:jc w:val="both"/>
        <w:rPr>
          <w:color w:val="000000"/>
          <w:lang w:val="en-US"/>
        </w:rPr>
      </w:pPr>
      <w:r w:rsidRPr="00172102">
        <w:rPr>
          <w:color w:val="000000"/>
        </w:rPr>
        <w:t>Saldo kas terdiri atas Kas di Bendahara Penerimaan, Kas di</w:t>
      </w:r>
      <w:r w:rsidR="004A3B09">
        <w:rPr>
          <w:color w:val="000000"/>
          <w:lang w:val="en-US"/>
        </w:rPr>
        <w:t xml:space="preserve"> </w:t>
      </w:r>
      <w:r w:rsidRPr="00172102">
        <w:rPr>
          <w:color w:val="000000"/>
        </w:rPr>
        <w:t>Bendahara Pengeluaran, Kas di BLUD</w:t>
      </w:r>
      <w:r w:rsidRPr="00172102">
        <w:rPr>
          <w:color w:val="000000"/>
          <w:lang w:val="en-US"/>
        </w:rPr>
        <w:t xml:space="preserve">, Kas di JKN dan Kas </w:t>
      </w:r>
      <w:r w:rsidR="009D4ABE">
        <w:rPr>
          <w:color w:val="000000"/>
          <w:lang w:val="en-US"/>
        </w:rPr>
        <w:t xml:space="preserve">Lainnya </w:t>
      </w:r>
      <w:r w:rsidRPr="00172102">
        <w:rPr>
          <w:color w:val="000000"/>
        </w:rPr>
        <w:t xml:space="preserve">dengan rincian </w:t>
      </w:r>
      <w:r w:rsidR="002E15BD">
        <w:rPr>
          <w:color w:val="000000"/>
          <w:lang w:val="en-US"/>
        </w:rPr>
        <w:t xml:space="preserve">sesuai tabel </w:t>
      </w:r>
      <w:r w:rsidRPr="00172102">
        <w:rPr>
          <w:color w:val="000000"/>
        </w:rPr>
        <w:t>berikut:</w:t>
      </w:r>
    </w:p>
    <w:p w:rsidR="00B32BD8" w:rsidRPr="00655C98" w:rsidRDefault="00B32BD8" w:rsidP="00655C98">
      <w:pPr>
        <w:widowControl w:val="0"/>
        <w:autoSpaceDE w:val="0"/>
        <w:autoSpaceDN w:val="0"/>
        <w:adjustRightInd w:val="0"/>
        <w:spacing w:line="276" w:lineRule="auto"/>
        <w:jc w:val="center"/>
        <w:rPr>
          <w:b/>
          <w:bCs/>
          <w:i/>
          <w:iCs/>
          <w:color w:val="000000"/>
          <w:w w:val="101"/>
          <w:lang w:val="en-US"/>
        </w:rPr>
      </w:pPr>
    </w:p>
    <w:p w:rsidR="00395989" w:rsidRDefault="00395989" w:rsidP="003A4B13">
      <w:pPr>
        <w:widowControl w:val="0"/>
        <w:autoSpaceDE w:val="0"/>
        <w:autoSpaceDN w:val="0"/>
        <w:adjustRightInd w:val="0"/>
        <w:spacing w:line="276" w:lineRule="auto"/>
        <w:ind w:left="1080"/>
        <w:jc w:val="both"/>
        <w:rPr>
          <w:rFonts w:ascii="Calibri" w:eastAsia="Calibri" w:hAnsi="Calibri"/>
          <w:sz w:val="20"/>
          <w:szCs w:val="20"/>
          <w:lang w:val="en-US"/>
        </w:rPr>
      </w:pPr>
    </w:p>
    <w:tbl>
      <w:tblPr>
        <w:tblW w:w="6640" w:type="dxa"/>
        <w:tblInd w:w="1266" w:type="dxa"/>
        <w:tblLook w:val="04A0" w:firstRow="1" w:lastRow="0" w:firstColumn="1" w:lastColumn="0" w:noHBand="0" w:noVBand="1"/>
      </w:tblPr>
      <w:tblGrid>
        <w:gridCol w:w="3440"/>
        <w:gridCol w:w="1640"/>
        <w:gridCol w:w="1560"/>
      </w:tblGrid>
      <w:tr w:rsidR="001334D7" w:rsidRPr="001334D7" w:rsidTr="001334D7">
        <w:trPr>
          <w:trHeight w:val="315"/>
        </w:trPr>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jc w:val="center"/>
              <w:rPr>
                <w:b/>
                <w:bCs/>
                <w:color w:val="000000"/>
                <w:sz w:val="20"/>
                <w:szCs w:val="20"/>
                <w:lang w:val="en-US"/>
              </w:rPr>
            </w:pPr>
            <w:r w:rsidRPr="001334D7">
              <w:rPr>
                <w:b/>
                <w:bCs/>
                <w:color w:val="000000"/>
                <w:sz w:val="20"/>
                <w:szCs w:val="20"/>
                <w:lang w:val="en-US"/>
              </w:rPr>
              <w:t xml:space="preserve">Uraian </w:t>
            </w:r>
          </w:p>
        </w:tc>
        <w:tc>
          <w:tcPr>
            <w:tcW w:w="1640" w:type="dxa"/>
            <w:tcBorders>
              <w:top w:val="single" w:sz="8" w:space="0" w:color="auto"/>
              <w:left w:val="nil"/>
              <w:bottom w:val="single" w:sz="8" w:space="0" w:color="auto"/>
              <w:right w:val="single" w:sz="8" w:space="0" w:color="auto"/>
            </w:tcBorders>
            <w:shd w:val="clear" w:color="auto" w:fill="auto"/>
            <w:noWrap/>
            <w:vAlign w:val="center"/>
            <w:hideMark/>
          </w:tcPr>
          <w:p w:rsidR="001334D7" w:rsidRPr="001334D7" w:rsidRDefault="000B6507" w:rsidP="001334D7">
            <w:pPr>
              <w:jc w:val="center"/>
              <w:rPr>
                <w:b/>
                <w:bCs/>
                <w:color w:val="000000"/>
                <w:sz w:val="20"/>
                <w:szCs w:val="20"/>
                <w:lang w:val="en-US"/>
              </w:rPr>
            </w:pPr>
            <w:r>
              <w:rPr>
                <w:b/>
                <w:bCs/>
                <w:color w:val="000000"/>
                <w:sz w:val="20"/>
                <w:szCs w:val="20"/>
                <w:lang w:val="en-US"/>
              </w:rPr>
              <w:t xml:space="preserve"> Th. 2022</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1334D7" w:rsidRPr="001334D7" w:rsidRDefault="000B6507" w:rsidP="001334D7">
            <w:pPr>
              <w:jc w:val="center"/>
              <w:rPr>
                <w:b/>
                <w:bCs/>
                <w:color w:val="000000"/>
                <w:sz w:val="20"/>
                <w:szCs w:val="20"/>
                <w:lang w:val="en-US"/>
              </w:rPr>
            </w:pPr>
            <w:r>
              <w:rPr>
                <w:b/>
                <w:bCs/>
                <w:color w:val="000000"/>
                <w:sz w:val="20"/>
                <w:szCs w:val="20"/>
                <w:lang w:val="en-US"/>
              </w:rPr>
              <w:t>Th. 2021</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rPr>
                <w:b/>
                <w:bCs/>
                <w:color w:val="000000"/>
                <w:sz w:val="20"/>
                <w:szCs w:val="20"/>
                <w:lang w:val="en-US"/>
              </w:rPr>
            </w:pPr>
            <w:r w:rsidRPr="001334D7">
              <w:rPr>
                <w:b/>
                <w:bCs/>
                <w:color w:val="000000"/>
                <w:sz w:val="20"/>
                <w:szCs w:val="20"/>
                <w:lang w:val="en-US"/>
              </w:rPr>
              <w:t>KAS</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Kas di Kas Daerah</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Kas di Bendahara Penerimaan</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Kas di Bendahara Pengeluaran</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Kas di BLUD</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Kas Dana BOS</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lastRenderedPageBreak/>
              <w:t>Kas Dana Kapitasi pada FKTP</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Kas Lainnya</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Setara Kas</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rPr>
                <w:color w:val="000000"/>
                <w:sz w:val="20"/>
                <w:szCs w:val="20"/>
                <w:lang w:val="en-US"/>
              </w:rPr>
            </w:pPr>
            <w:r w:rsidRPr="001334D7">
              <w:rPr>
                <w:color w:val="000000"/>
                <w:sz w:val="20"/>
                <w:szCs w:val="20"/>
                <w:lang w:val="en-US"/>
              </w:rPr>
              <w:t> </w:t>
            </w:r>
          </w:p>
        </w:tc>
      </w:tr>
      <w:tr w:rsidR="001334D7" w:rsidRPr="001334D7" w:rsidTr="001334D7">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1334D7" w:rsidRPr="001334D7" w:rsidRDefault="001334D7" w:rsidP="001334D7">
            <w:pPr>
              <w:jc w:val="center"/>
              <w:rPr>
                <w:b/>
                <w:bCs/>
                <w:color w:val="000000"/>
                <w:sz w:val="20"/>
                <w:szCs w:val="20"/>
                <w:lang w:val="en-US"/>
              </w:rPr>
            </w:pPr>
            <w:r w:rsidRPr="001334D7">
              <w:rPr>
                <w:b/>
                <w:bCs/>
                <w:color w:val="000000"/>
                <w:sz w:val="20"/>
                <w:szCs w:val="20"/>
                <w:lang w:val="en-US"/>
              </w:rPr>
              <w:t>Jumlah</w:t>
            </w:r>
          </w:p>
        </w:tc>
        <w:tc>
          <w:tcPr>
            <w:tcW w:w="164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jc w:val="center"/>
              <w:rPr>
                <w:color w:val="000000"/>
                <w:sz w:val="16"/>
                <w:szCs w:val="16"/>
                <w:lang w:val="en-US"/>
              </w:rPr>
            </w:pPr>
            <w:r w:rsidRPr="001334D7">
              <w:rPr>
                <w:color w:val="000000"/>
                <w:sz w:val="16"/>
                <w:szCs w:val="16"/>
                <w:lang w:val="en-US"/>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rsidR="001334D7" w:rsidRPr="001334D7" w:rsidRDefault="001334D7" w:rsidP="001334D7">
            <w:pPr>
              <w:jc w:val="center"/>
              <w:rPr>
                <w:color w:val="000000"/>
                <w:sz w:val="16"/>
                <w:szCs w:val="16"/>
                <w:lang w:val="en-US"/>
              </w:rPr>
            </w:pPr>
            <w:r w:rsidRPr="001334D7">
              <w:rPr>
                <w:color w:val="000000"/>
                <w:sz w:val="16"/>
                <w:szCs w:val="16"/>
                <w:lang w:val="en-US"/>
              </w:rPr>
              <w:t xml:space="preserve">                              - </w:t>
            </w:r>
          </w:p>
        </w:tc>
      </w:tr>
    </w:tbl>
    <w:p w:rsidR="001334D7" w:rsidRDefault="001334D7" w:rsidP="003A4B13">
      <w:pPr>
        <w:widowControl w:val="0"/>
        <w:autoSpaceDE w:val="0"/>
        <w:autoSpaceDN w:val="0"/>
        <w:adjustRightInd w:val="0"/>
        <w:spacing w:line="276" w:lineRule="auto"/>
        <w:ind w:left="1080"/>
        <w:jc w:val="both"/>
        <w:rPr>
          <w:rFonts w:ascii="Calibri" w:eastAsia="Calibri" w:hAnsi="Calibri"/>
          <w:sz w:val="20"/>
          <w:szCs w:val="20"/>
          <w:lang w:val="en-US"/>
        </w:rPr>
      </w:pPr>
    </w:p>
    <w:p w:rsidR="00E04CDC" w:rsidRDefault="00E04CDC" w:rsidP="003A4B13">
      <w:pPr>
        <w:widowControl w:val="0"/>
        <w:autoSpaceDE w:val="0"/>
        <w:autoSpaceDN w:val="0"/>
        <w:adjustRightInd w:val="0"/>
        <w:spacing w:line="276" w:lineRule="auto"/>
        <w:ind w:left="1080"/>
        <w:jc w:val="both"/>
        <w:rPr>
          <w:color w:val="000000"/>
          <w:lang w:val="en-US"/>
        </w:rPr>
      </w:pPr>
    </w:p>
    <w:p w:rsidR="00B32BD8" w:rsidRPr="00473AEA" w:rsidRDefault="00B32BD8" w:rsidP="001D3287">
      <w:pPr>
        <w:widowControl w:val="0"/>
        <w:autoSpaceDE w:val="0"/>
        <w:autoSpaceDN w:val="0"/>
        <w:adjustRightInd w:val="0"/>
        <w:spacing w:after="240" w:line="276" w:lineRule="auto"/>
        <w:ind w:left="1080"/>
        <w:jc w:val="both"/>
        <w:rPr>
          <w:color w:val="000000"/>
          <w:sz w:val="22"/>
          <w:szCs w:val="22"/>
          <w:lang w:val="en-US"/>
        </w:rPr>
      </w:pPr>
      <w:r w:rsidRPr="00473AEA">
        <w:rPr>
          <w:color w:val="000000"/>
          <w:sz w:val="22"/>
          <w:szCs w:val="22"/>
          <w:lang w:val="en-US"/>
        </w:rPr>
        <w:t>Saldo Kas per 31 Desember 20</w:t>
      </w:r>
      <w:r w:rsidR="0063118C" w:rsidRPr="00473AEA">
        <w:rPr>
          <w:color w:val="000000"/>
          <w:sz w:val="22"/>
          <w:szCs w:val="22"/>
          <w:lang w:val="en-US"/>
        </w:rPr>
        <w:t>2</w:t>
      </w:r>
      <w:r w:rsidR="00F3763C">
        <w:rPr>
          <w:color w:val="000000"/>
          <w:sz w:val="22"/>
          <w:szCs w:val="22"/>
          <w:lang w:val="en-US"/>
        </w:rPr>
        <w:t>2</w:t>
      </w:r>
      <w:r w:rsidRPr="00473AEA">
        <w:rPr>
          <w:color w:val="000000"/>
          <w:sz w:val="22"/>
          <w:szCs w:val="22"/>
          <w:lang w:val="en-US"/>
        </w:rPr>
        <w:t xml:space="preserve"> dan 20</w:t>
      </w:r>
      <w:r w:rsidR="00F3763C">
        <w:rPr>
          <w:color w:val="000000"/>
          <w:sz w:val="22"/>
          <w:szCs w:val="22"/>
          <w:lang w:val="en-US"/>
        </w:rPr>
        <w:t>21</w:t>
      </w:r>
      <w:r w:rsidR="008406EB" w:rsidRPr="00473AEA">
        <w:rPr>
          <w:color w:val="000000"/>
          <w:sz w:val="22"/>
          <w:szCs w:val="22"/>
          <w:lang w:val="en-US"/>
        </w:rPr>
        <w:t xml:space="preserve"> adalah sebesar Rp </w:t>
      </w:r>
      <w:r w:rsidR="008955A9" w:rsidRPr="00473AEA">
        <w:rPr>
          <w:color w:val="000000"/>
          <w:sz w:val="22"/>
          <w:szCs w:val="22"/>
          <w:lang w:val="en-US"/>
        </w:rPr>
        <w:t xml:space="preserve"> </w:t>
      </w:r>
      <w:r w:rsidR="00E16FB1" w:rsidRPr="00473AEA">
        <w:rPr>
          <w:color w:val="000000"/>
          <w:sz w:val="22"/>
          <w:szCs w:val="22"/>
          <w:lang w:val="en-US"/>
        </w:rPr>
        <w:t xml:space="preserve">     </w:t>
      </w:r>
      <w:r w:rsidR="008955A9" w:rsidRPr="00473AEA">
        <w:rPr>
          <w:color w:val="000000"/>
          <w:sz w:val="22"/>
          <w:szCs w:val="22"/>
          <w:lang w:val="en-US"/>
        </w:rPr>
        <w:t xml:space="preserve"> </w:t>
      </w:r>
      <w:r w:rsidR="0063118C" w:rsidRPr="00473AEA">
        <w:rPr>
          <w:color w:val="000000"/>
          <w:sz w:val="22"/>
          <w:szCs w:val="22"/>
          <w:lang w:val="en-US"/>
        </w:rPr>
        <w:t xml:space="preserve">    </w:t>
      </w:r>
      <w:r w:rsidR="008406EB" w:rsidRPr="00473AEA">
        <w:rPr>
          <w:color w:val="000000"/>
          <w:sz w:val="22"/>
          <w:szCs w:val="22"/>
          <w:lang w:val="en-US"/>
        </w:rPr>
        <w:t xml:space="preserve"> </w:t>
      </w:r>
      <w:r w:rsidR="008955A9" w:rsidRPr="00473AEA">
        <w:rPr>
          <w:color w:val="000000"/>
          <w:sz w:val="22"/>
          <w:szCs w:val="22"/>
          <w:lang w:val="en-US"/>
        </w:rPr>
        <w:t>d</w:t>
      </w:r>
      <w:r w:rsidR="008406EB" w:rsidRPr="00473AEA">
        <w:rPr>
          <w:color w:val="000000"/>
          <w:sz w:val="22"/>
          <w:szCs w:val="22"/>
          <w:lang w:val="en-US"/>
        </w:rPr>
        <w:t>an</w:t>
      </w:r>
      <w:r w:rsidR="0063118C" w:rsidRPr="00473AEA">
        <w:rPr>
          <w:color w:val="000000"/>
          <w:sz w:val="22"/>
          <w:szCs w:val="22"/>
          <w:lang w:val="en-US"/>
        </w:rPr>
        <w:t xml:space="preserve">    </w:t>
      </w:r>
      <w:r w:rsidR="008955A9" w:rsidRPr="00473AEA">
        <w:rPr>
          <w:color w:val="000000"/>
          <w:sz w:val="22"/>
          <w:szCs w:val="22"/>
          <w:lang w:val="en-US"/>
        </w:rPr>
        <w:t xml:space="preserve"> </w:t>
      </w:r>
      <w:r w:rsidR="0063118C" w:rsidRPr="00473AEA">
        <w:rPr>
          <w:color w:val="000000"/>
          <w:sz w:val="22"/>
          <w:szCs w:val="22"/>
          <w:lang w:val="en-US"/>
        </w:rPr>
        <w:t xml:space="preserve">   </w:t>
      </w:r>
      <w:r w:rsidRPr="00473AEA">
        <w:rPr>
          <w:color w:val="000000"/>
          <w:sz w:val="22"/>
          <w:szCs w:val="22"/>
          <w:lang w:val="en-US"/>
        </w:rPr>
        <w:t xml:space="preserve"> Saldo Kas tahun 20</w:t>
      </w:r>
      <w:r w:rsidR="0063118C" w:rsidRPr="00473AEA">
        <w:rPr>
          <w:color w:val="000000"/>
          <w:sz w:val="22"/>
          <w:szCs w:val="22"/>
          <w:lang w:val="en-US"/>
        </w:rPr>
        <w:t>2</w:t>
      </w:r>
      <w:r w:rsidR="008955A9" w:rsidRPr="00473AEA">
        <w:rPr>
          <w:color w:val="000000"/>
          <w:sz w:val="22"/>
          <w:szCs w:val="22"/>
          <w:lang w:val="en-US"/>
        </w:rPr>
        <w:t>1</w:t>
      </w:r>
      <w:r w:rsidR="008406EB" w:rsidRPr="00473AEA">
        <w:rPr>
          <w:color w:val="000000"/>
          <w:sz w:val="22"/>
          <w:szCs w:val="22"/>
          <w:lang w:val="en-US"/>
        </w:rPr>
        <w:t xml:space="preserve"> sebesar Rp</w:t>
      </w:r>
      <w:r w:rsidR="0063118C" w:rsidRPr="00473AEA">
        <w:rPr>
          <w:color w:val="000000"/>
          <w:sz w:val="22"/>
          <w:szCs w:val="22"/>
          <w:lang w:val="en-US"/>
        </w:rPr>
        <w:t xml:space="preserve">        </w:t>
      </w:r>
      <w:r w:rsidR="006867D2" w:rsidRPr="00473AEA">
        <w:rPr>
          <w:color w:val="000000"/>
          <w:sz w:val="22"/>
          <w:szCs w:val="22"/>
          <w:lang w:val="en-US"/>
        </w:rPr>
        <w:t xml:space="preserve"> </w:t>
      </w:r>
      <w:r w:rsidR="0063118C" w:rsidRPr="00473AEA">
        <w:rPr>
          <w:color w:val="000000"/>
          <w:sz w:val="22"/>
          <w:szCs w:val="22"/>
          <w:lang w:val="en-US"/>
        </w:rPr>
        <w:t xml:space="preserve"> </w:t>
      </w:r>
      <w:r w:rsidR="008406EB" w:rsidRPr="00473AEA">
        <w:rPr>
          <w:color w:val="000000"/>
          <w:sz w:val="22"/>
          <w:szCs w:val="22"/>
          <w:lang w:val="en-US"/>
        </w:rPr>
        <w:t xml:space="preserve"> </w:t>
      </w:r>
      <w:r w:rsidRPr="00473AEA">
        <w:rPr>
          <w:color w:val="000000"/>
          <w:sz w:val="22"/>
          <w:szCs w:val="22"/>
          <w:lang w:val="en-US"/>
        </w:rPr>
        <w:t>terdiri atas :</w:t>
      </w:r>
    </w:p>
    <w:p w:rsidR="00B32BD8" w:rsidRPr="00473AEA" w:rsidRDefault="00B32BD8" w:rsidP="007F1052">
      <w:pPr>
        <w:pStyle w:val="ListParagraph"/>
        <w:widowControl w:val="0"/>
        <w:numPr>
          <w:ilvl w:val="0"/>
          <w:numId w:val="80"/>
        </w:numPr>
        <w:tabs>
          <w:tab w:val="left" w:pos="1170"/>
        </w:tabs>
        <w:autoSpaceDE w:val="0"/>
        <w:autoSpaceDN w:val="0"/>
        <w:adjustRightInd w:val="0"/>
        <w:spacing w:line="276" w:lineRule="auto"/>
        <w:jc w:val="both"/>
        <w:rPr>
          <w:sz w:val="22"/>
          <w:szCs w:val="22"/>
          <w:lang w:val="en-US"/>
        </w:rPr>
      </w:pPr>
      <w:r w:rsidRPr="00473AEA">
        <w:rPr>
          <w:color w:val="000000"/>
          <w:sz w:val="22"/>
          <w:szCs w:val="22"/>
          <w:lang w:val="en-US"/>
        </w:rPr>
        <w:t xml:space="preserve">Kas di Bendahara Pengeluaran merupakan uang tunai/kas di rekening giro yang masih berada dalam penguasaan Bendahara Pengeluaran pada Satuan Kerja Perangkat Daerah (SKPD) </w:t>
      </w:r>
      <w:r w:rsidR="009A34BB" w:rsidRPr="00473AEA">
        <w:rPr>
          <w:color w:val="000000"/>
          <w:sz w:val="22"/>
          <w:szCs w:val="22"/>
          <w:lang w:val="en-US"/>
        </w:rPr>
        <w:t>sebesar R</w:t>
      </w:r>
      <w:r w:rsidR="009A34BB" w:rsidRPr="00473AEA">
        <w:rPr>
          <w:color w:val="000000"/>
          <w:sz w:val="22"/>
          <w:szCs w:val="22"/>
        </w:rPr>
        <w:t>p</w:t>
      </w:r>
      <w:r w:rsidR="0063118C" w:rsidRPr="00473AEA">
        <w:rPr>
          <w:color w:val="000000"/>
          <w:sz w:val="22"/>
          <w:szCs w:val="22"/>
          <w:lang w:val="en-US"/>
        </w:rPr>
        <w:t xml:space="preserve">    </w:t>
      </w:r>
      <w:r w:rsidR="006867D2" w:rsidRPr="00473AEA">
        <w:rPr>
          <w:color w:val="000000"/>
          <w:sz w:val="22"/>
          <w:szCs w:val="22"/>
          <w:lang w:val="en-US"/>
        </w:rPr>
        <w:t xml:space="preserve"> </w:t>
      </w:r>
      <w:r w:rsidR="0063118C" w:rsidRPr="00473AEA">
        <w:rPr>
          <w:color w:val="000000"/>
          <w:sz w:val="22"/>
          <w:szCs w:val="22"/>
          <w:lang w:val="en-US"/>
        </w:rPr>
        <w:t xml:space="preserve">  </w:t>
      </w:r>
      <w:r w:rsidRPr="00473AEA">
        <w:rPr>
          <w:color w:val="000000"/>
          <w:sz w:val="22"/>
          <w:szCs w:val="22"/>
          <w:lang w:val="en-US"/>
        </w:rPr>
        <w:t>Kas tersebut merupakan :</w:t>
      </w:r>
    </w:p>
    <w:p w:rsidR="00B32BD8" w:rsidRPr="00473AEA" w:rsidRDefault="00B32BD8" w:rsidP="007F1052">
      <w:pPr>
        <w:pStyle w:val="ListParagraph"/>
        <w:widowControl w:val="0"/>
        <w:numPr>
          <w:ilvl w:val="0"/>
          <w:numId w:val="16"/>
        </w:numPr>
        <w:autoSpaceDE w:val="0"/>
        <w:autoSpaceDN w:val="0"/>
        <w:adjustRightInd w:val="0"/>
        <w:spacing w:line="276" w:lineRule="auto"/>
        <w:ind w:left="1985"/>
        <w:jc w:val="both"/>
        <w:rPr>
          <w:sz w:val="22"/>
          <w:szCs w:val="22"/>
          <w:lang w:val="en-US"/>
        </w:rPr>
      </w:pPr>
      <w:r w:rsidRPr="00473AEA">
        <w:rPr>
          <w:sz w:val="22"/>
          <w:szCs w:val="22"/>
          <w:lang w:val="en-US"/>
        </w:rPr>
        <w:t>…</w:t>
      </w:r>
    </w:p>
    <w:p w:rsidR="00B32BD8" w:rsidRPr="00473AEA" w:rsidRDefault="00B32BD8" w:rsidP="007F1052">
      <w:pPr>
        <w:pStyle w:val="ListParagraph"/>
        <w:widowControl w:val="0"/>
        <w:numPr>
          <w:ilvl w:val="0"/>
          <w:numId w:val="16"/>
        </w:numPr>
        <w:autoSpaceDE w:val="0"/>
        <w:autoSpaceDN w:val="0"/>
        <w:adjustRightInd w:val="0"/>
        <w:spacing w:after="240" w:line="276" w:lineRule="auto"/>
        <w:ind w:left="1985"/>
        <w:jc w:val="both"/>
        <w:rPr>
          <w:sz w:val="22"/>
          <w:szCs w:val="22"/>
          <w:lang w:val="en-US"/>
        </w:rPr>
      </w:pPr>
      <w:r w:rsidRPr="00473AEA">
        <w:rPr>
          <w:sz w:val="22"/>
          <w:szCs w:val="22"/>
          <w:lang w:val="en-US"/>
        </w:rPr>
        <w:t>…</w:t>
      </w:r>
    </w:p>
    <w:p w:rsidR="00B32BD8" w:rsidRPr="00473AEA" w:rsidRDefault="00B32BD8" w:rsidP="007F1052">
      <w:pPr>
        <w:pStyle w:val="ListParagraph"/>
        <w:widowControl w:val="0"/>
        <w:numPr>
          <w:ilvl w:val="0"/>
          <w:numId w:val="80"/>
        </w:numPr>
        <w:tabs>
          <w:tab w:val="left" w:pos="1170"/>
        </w:tabs>
        <w:autoSpaceDE w:val="0"/>
        <w:autoSpaceDN w:val="0"/>
        <w:adjustRightInd w:val="0"/>
        <w:spacing w:line="276" w:lineRule="auto"/>
        <w:jc w:val="both"/>
        <w:rPr>
          <w:sz w:val="22"/>
          <w:szCs w:val="22"/>
          <w:lang w:val="en-US"/>
        </w:rPr>
      </w:pPr>
      <w:r w:rsidRPr="00473AEA">
        <w:rPr>
          <w:color w:val="000000"/>
          <w:sz w:val="22"/>
          <w:szCs w:val="22"/>
          <w:lang w:val="en-US"/>
        </w:rPr>
        <w:t>Kas di Bendahara Penerimaan merupakan saldo kas yang masih berada dalam penguasaan Bendahara Penerimaan pada Satuan Kerja Pemerint</w:t>
      </w:r>
      <w:r w:rsidR="008406EB" w:rsidRPr="00473AEA">
        <w:rPr>
          <w:color w:val="000000"/>
          <w:sz w:val="22"/>
          <w:szCs w:val="22"/>
          <w:lang w:val="en-US"/>
        </w:rPr>
        <w:t>ah Daerah (SKPD) sebesar Rp</w:t>
      </w:r>
      <w:r w:rsidR="0063118C" w:rsidRPr="00473AEA">
        <w:rPr>
          <w:color w:val="000000"/>
          <w:sz w:val="22"/>
          <w:szCs w:val="22"/>
          <w:lang w:val="en-US"/>
        </w:rPr>
        <w:t xml:space="preserve">               , </w:t>
      </w:r>
      <w:r w:rsidRPr="00473AEA">
        <w:rPr>
          <w:color w:val="000000"/>
          <w:sz w:val="22"/>
          <w:szCs w:val="22"/>
          <w:lang w:val="en-US"/>
        </w:rPr>
        <w:t>Kas tersebut merupakan :</w:t>
      </w:r>
    </w:p>
    <w:p w:rsidR="004E130B" w:rsidRPr="00473AEA" w:rsidRDefault="004E130B" w:rsidP="007F1052">
      <w:pPr>
        <w:pStyle w:val="ListParagraph"/>
        <w:widowControl w:val="0"/>
        <w:numPr>
          <w:ilvl w:val="0"/>
          <w:numId w:val="81"/>
        </w:numPr>
        <w:autoSpaceDE w:val="0"/>
        <w:autoSpaceDN w:val="0"/>
        <w:adjustRightInd w:val="0"/>
        <w:spacing w:line="276" w:lineRule="auto"/>
        <w:ind w:left="1985" w:hanging="284"/>
        <w:jc w:val="both"/>
        <w:rPr>
          <w:sz w:val="22"/>
          <w:szCs w:val="22"/>
          <w:lang w:val="en-US"/>
        </w:rPr>
      </w:pPr>
      <w:r w:rsidRPr="00473AEA">
        <w:rPr>
          <w:sz w:val="22"/>
          <w:szCs w:val="22"/>
          <w:lang w:val="en-US"/>
        </w:rPr>
        <w:t>…</w:t>
      </w:r>
    </w:p>
    <w:p w:rsidR="004E130B" w:rsidRPr="00473AEA" w:rsidRDefault="004E130B" w:rsidP="007F1052">
      <w:pPr>
        <w:pStyle w:val="ListParagraph"/>
        <w:widowControl w:val="0"/>
        <w:numPr>
          <w:ilvl w:val="0"/>
          <w:numId w:val="81"/>
        </w:numPr>
        <w:autoSpaceDE w:val="0"/>
        <w:autoSpaceDN w:val="0"/>
        <w:adjustRightInd w:val="0"/>
        <w:spacing w:line="276" w:lineRule="auto"/>
        <w:ind w:left="1985" w:hanging="284"/>
        <w:jc w:val="both"/>
        <w:rPr>
          <w:sz w:val="22"/>
          <w:szCs w:val="22"/>
          <w:lang w:val="en-US"/>
        </w:rPr>
      </w:pPr>
      <w:r w:rsidRPr="00473AEA">
        <w:rPr>
          <w:sz w:val="22"/>
          <w:szCs w:val="22"/>
          <w:lang w:val="en-US"/>
        </w:rPr>
        <w:t>…</w:t>
      </w:r>
    </w:p>
    <w:p w:rsidR="00B32BD8" w:rsidRPr="00473AEA" w:rsidRDefault="00B32BD8" w:rsidP="007F1052">
      <w:pPr>
        <w:pStyle w:val="ListParagraph"/>
        <w:widowControl w:val="0"/>
        <w:numPr>
          <w:ilvl w:val="0"/>
          <w:numId w:val="80"/>
        </w:numPr>
        <w:autoSpaceDE w:val="0"/>
        <w:autoSpaceDN w:val="0"/>
        <w:adjustRightInd w:val="0"/>
        <w:spacing w:line="276" w:lineRule="auto"/>
        <w:jc w:val="both"/>
        <w:rPr>
          <w:color w:val="000000"/>
          <w:sz w:val="22"/>
          <w:szCs w:val="22"/>
          <w:lang w:val="en-US"/>
        </w:rPr>
      </w:pPr>
      <w:r w:rsidRPr="00473AEA">
        <w:rPr>
          <w:color w:val="000000"/>
          <w:sz w:val="22"/>
          <w:szCs w:val="22"/>
          <w:lang w:val="en-US"/>
        </w:rPr>
        <w:t xml:space="preserve">Kas BLUD </w:t>
      </w:r>
      <w:r w:rsidRPr="00473AEA">
        <w:rPr>
          <w:color w:val="000000"/>
          <w:sz w:val="22"/>
          <w:szCs w:val="22"/>
        </w:rPr>
        <w:t>Kas Badan Layanan Umum Daerah (BLUD) merupakan kas dan setara kas yang</w:t>
      </w:r>
      <w:r w:rsidR="004A70CD" w:rsidRPr="00473AEA">
        <w:rPr>
          <w:color w:val="000000"/>
          <w:sz w:val="22"/>
          <w:szCs w:val="22"/>
          <w:lang w:val="en-US"/>
        </w:rPr>
        <w:t xml:space="preserve"> </w:t>
      </w:r>
      <w:r w:rsidRPr="00473AEA">
        <w:rPr>
          <w:color w:val="000000"/>
          <w:sz w:val="22"/>
          <w:szCs w:val="22"/>
        </w:rPr>
        <w:t>digunakan untuk pengelolaan penerimaan pendapatan dan biaya yang berasal dari</w:t>
      </w:r>
      <w:r w:rsidR="004A70CD" w:rsidRPr="00473AEA">
        <w:rPr>
          <w:color w:val="000000"/>
          <w:sz w:val="22"/>
          <w:szCs w:val="22"/>
          <w:lang w:val="en-US"/>
        </w:rPr>
        <w:t xml:space="preserve"> </w:t>
      </w:r>
      <w:r w:rsidRPr="00473AEA">
        <w:rPr>
          <w:color w:val="000000"/>
          <w:sz w:val="22"/>
          <w:szCs w:val="22"/>
        </w:rPr>
        <w:t>hasil operasional BLUD</w:t>
      </w:r>
      <w:r w:rsidRPr="00473AEA">
        <w:rPr>
          <w:color w:val="000000"/>
          <w:sz w:val="22"/>
          <w:szCs w:val="22"/>
          <w:lang w:val="en-US"/>
        </w:rPr>
        <w:t>,</w:t>
      </w:r>
      <w:r w:rsidR="004A70CD" w:rsidRPr="00473AEA">
        <w:rPr>
          <w:color w:val="000000"/>
          <w:sz w:val="22"/>
          <w:szCs w:val="22"/>
          <w:lang w:val="en-US"/>
        </w:rPr>
        <w:t xml:space="preserve"> </w:t>
      </w:r>
      <w:r w:rsidR="008406EB" w:rsidRPr="00473AEA">
        <w:rPr>
          <w:color w:val="000000"/>
          <w:sz w:val="22"/>
          <w:szCs w:val="22"/>
          <w:lang w:val="en-US"/>
        </w:rPr>
        <w:t>sebesar Rp</w:t>
      </w:r>
      <w:r w:rsidR="004A70CD" w:rsidRPr="00473AEA">
        <w:rPr>
          <w:color w:val="000000"/>
          <w:sz w:val="22"/>
          <w:szCs w:val="22"/>
          <w:lang w:val="en-US"/>
        </w:rPr>
        <w:t xml:space="preserve">               </w:t>
      </w:r>
    </w:p>
    <w:p w:rsidR="004A70CD" w:rsidRPr="00473AEA" w:rsidRDefault="004A70CD" w:rsidP="00477585">
      <w:pPr>
        <w:widowControl w:val="0"/>
        <w:autoSpaceDE w:val="0"/>
        <w:autoSpaceDN w:val="0"/>
        <w:adjustRightInd w:val="0"/>
        <w:spacing w:line="276" w:lineRule="auto"/>
        <w:ind w:left="1170"/>
        <w:jc w:val="both"/>
        <w:rPr>
          <w:color w:val="000000"/>
          <w:sz w:val="22"/>
          <w:szCs w:val="22"/>
          <w:lang w:val="en-US"/>
        </w:rPr>
      </w:pPr>
    </w:p>
    <w:p w:rsidR="00B32BD8" w:rsidRPr="00473AEA" w:rsidRDefault="00B32BD8" w:rsidP="0053758B">
      <w:pPr>
        <w:widowControl w:val="0"/>
        <w:autoSpaceDE w:val="0"/>
        <w:autoSpaceDN w:val="0"/>
        <w:adjustRightInd w:val="0"/>
        <w:spacing w:line="276" w:lineRule="auto"/>
        <w:ind w:left="1560"/>
        <w:jc w:val="both"/>
        <w:rPr>
          <w:color w:val="000000"/>
          <w:sz w:val="22"/>
          <w:szCs w:val="22"/>
          <w:lang w:val="en-US"/>
        </w:rPr>
      </w:pPr>
      <w:r w:rsidRPr="00473AEA">
        <w:rPr>
          <w:color w:val="000000"/>
          <w:sz w:val="22"/>
          <w:szCs w:val="22"/>
          <w:lang w:val="en-US"/>
        </w:rPr>
        <w:t xml:space="preserve">Rinci Kas di BLUD Puskesmas adalah sebagai </w:t>
      </w:r>
      <w:proofErr w:type="gramStart"/>
      <w:r w:rsidRPr="00473AEA">
        <w:rPr>
          <w:color w:val="000000"/>
          <w:sz w:val="22"/>
          <w:szCs w:val="22"/>
          <w:lang w:val="en-US"/>
        </w:rPr>
        <w:t>berikut :</w:t>
      </w:r>
      <w:proofErr w:type="gramEnd"/>
    </w:p>
    <w:p w:rsidR="00E32ED8" w:rsidRPr="00473AEA" w:rsidRDefault="0053758B" w:rsidP="007F1052">
      <w:pPr>
        <w:pStyle w:val="ListParagraph"/>
        <w:widowControl w:val="0"/>
        <w:numPr>
          <w:ilvl w:val="0"/>
          <w:numId w:val="18"/>
        </w:numPr>
        <w:tabs>
          <w:tab w:val="left" w:pos="1843"/>
          <w:tab w:val="left" w:pos="4820"/>
          <w:tab w:val="left" w:pos="5245"/>
          <w:tab w:val="left" w:pos="5670"/>
          <w:tab w:val="left" w:pos="5954"/>
          <w:tab w:val="left" w:pos="6237"/>
        </w:tabs>
        <w:autoSpaceDE w:val="0"/>
        <w:autoSpaceDN w:val="0"/>
        <w:adjustRightInd w:val="0"/>
        <w:spacing w:line="276" w:lineRule="auto"/>
        <w:ind w:left="1560" w:firstLine="0"/>
        <w:jc w:val="both"/>
        <w:rPr>
          <w:color w:val="000000"/>
          <w:sz w:val="22"/>
          <w:szCs w:val="22"/>
          <w:lang w:val="en-US"/>
        </w:rPr>
      </w:pPr>
      <w:r w:rsidRPr="00473AEA">
        <w:rPr>
          <w:color w:val="000000"/>
          <w:sz w:val="22"/>
          <w:szCs w:val="22"/>
          <w:lang w:val="en-US"/>
        </w:rPr>
        <w:t>BLUD Puskesmas …… Puskesmas …..</w:t>
      </w:r>
      <w:r w:rsidR="00EA40A7" w:rsidRPr="00473AEA">
        <w:rPr>
          <w:color w:val="000000"/>
          <w:sz w:val="22"/>
          <w:szCs w:val="22"/>
          <w:lang w:val="en-US"/>
        </w:rPr>
        <w:tab/>
      </w:r>
      <w:r w:rsidR="00473AEA">
        <w:rPr>
          <w:color w:val="000000"/>
          <w:sz w:val="22"/>
          <w:szCs w:val="22"/>
          <w:lang w:val="en-US"/>
        </w:rPr>
        <w:tab/>
      </w:r>
      <w:r w:rsidR="008406EB" w:rsidRPr="00473AEA">
        <w:rPr>
          <w:color w:val="000000"/>
          <w:sz w:val="22"/>
          <w:szCs w:val="22"/>
          <w:lang w:val="en-US"/>
        </w:rPr>
        <w:t>:</w:t>
      </w:r>
      <w:r w:rsidRPr="00473AEA">
        <w:rPr>
          <w:color w:val="000000"/>
          <w:sz w:val="22"/>
          <w:szCs w:val="22"/>
          <w:lang w:val="en-US"/>
        </w:rPr>
        <w:t xml:space="preserve"> </w:t>
      </w:r>
      <w:r w:rsidR="00EA40A7" w:rsidRPr="00473AEA">
        <w:rPr>
          <w:color w:val="000000"/>
          <w:sz w:val="22"/>
          <w:szCs w:val="22"/>
          <w:lang w:val="en-US"/>
        </w:rPr>
        <w:tab/>
      </w:r>
      <w:r w:rsidR="008406EB" w:rsidRPr="00473AEA">
        <w:rPr>
          <w:color w:val="000000"/>
          <w:sz w:val="22"/>
          <w:szCs w:val="22"/>
          <w:lang w:val="en-US"/>
        </w:rPr>
        <w:t>Rp</w:t>
      </w:r>
    </w:p>
    <w:p w:rsidR="0053758B" w:rsidRPr="00473AEA" w:rsidRDefault="00EA40A7" w:rsidP="007F1052">
      <w:pPr>
        <w:pStyle w:val="ListParagraph"/>
        <w:widowControl w:val="0"/>
        <w:numPr>
          <w:ilvl w:val="0"/>
          <w:numId w:val="18"/>
        </w:numPr>
        <w:tabs>
          <w:tab w:val="left" w:pos="1843"/>
          <w:tab w:val="left" w:pos="4820"/>
          <w:tab w:val="left" w:pos="5245"/>
          <w:tab w:val="left" w:pos="5670"/>
          <w:tab w:val="left" w:pos="5954"/>
          <w:tab w:val="left" w:pos="6237"/>
        </w:tabs>
        <w:autoSpaceDE w:val="0"/>
        <w:autoSpaceDN w:val="0"/>
        <w:adjustRightInd w:val="0"/>
        <w:spacing w:line="276" w:lineRule="auto"/>
        <w:ind w:left="1560" w:firstLine="0"/>
        <w:jc w:val="both"/>
        <w:rPr>
          <w:color w:val="000000"/>
          <w:sz w:val="22"/>
          <w:szCs w:val="22"/>
          <w:lang w:val="en-US"/>
        </w:rPr>
      </w:pPr>
      <w:r w:rsidRPr="00473AEA">
        <w:rPr>
          <w:color w:val="000000"/>
          <w:sz w:val="22"/>
          <w:szCs w:val="22"/>
          <w:lang w:val="en-US"/>
        </w:rPr>
        <w:t>BLUD Puskesmas …… Puskesmas …..</w:t>
      </w:r>
      <w:r w:rsidRPr="00473AEA">
        <w:rPr>
          <w:color w:val="000000"/>
          <w:sz w:val="22"/>
          <w:szCs w:val="22"/>
          <w:lang w:val="en-US"/>
        </w:rPr>
        <w:tab/>
      </w:r>
      <w:r w:rsidR="00473AEA">
        <w:rPr>
          <w:color w:val="000000"/>
          <w:sz w:val="22"/>
          <w:szCs w:val="22"/>
          <w:lang w:val="en-US"/>
        </w:rPr>
        <w:tab/>
      </w:r>
      <w:r w:rsidRPr="00473AEA">
        <w:rPr>
          <w:color w:val="000000"/>
          <w:sz w:val="22"/>
          <w:szCs w:val="22"/>
          <w:lang w:val="en-US"/>
        </w:rPr>
        <w:t xml:space="preserve">: </w:t>
      </w:r>
      <w:r w:rsidRPr="00473AEA">
        <w:rPr>
          <w:color w:val="000000"/>
          <w:sz w:val="22"/>
          <w:szCs w:val="22"/>
          <w:lang w:val="en-US"/>
        </w:rPr>
        <w:tab/>
        <w:t>Rp</w:t>
      </w:r>
      <w:r w:rsidR="0053758B" w:rsidRPr="00473AEA">
        <w:rPr>
          <w:color w:val="000000"/>
          <w:sz w:val="22"/>
          <w:szCs w:val="22"/>
          <w:lang w:val="en-US"/>
        </w:rPr>
        <w:t xml:space="preserve"> </w:t>
      </w:r>
    </w:p>
    <w:p w:rsidR="00B32BD8" w:rsidRPr="00473AEA" w:rsidRDefault="00EA40A7" w:rsidP="007F1052">
      <w:pPr>
        <w:pStyle w:val="ListParagraph"/>
        <w:widowControl w:val="0"/>
        <w:numPr>
          <w:ilvl w:val="0"/>
          <w:numId w:val="18"/>
        </w:numPr>
        <w:tabs>
          <w:tab w:val="left" w:pos="1843"/>
          <w:tab w:val="left" w:pos="4820"/>
          <w:tab w:val="left" w:pos="5245"/>
          <w:tab w:val="left" w:pos="5954"/>
          <w:tab w:val="left" w:pos="6237"/>
        </w:tabs>
        <w:autoSpaceDE w:val="0"/>
        <w:autoSpaceDN w:val="0"/>
        <w:adjustRightInd w:val="0"/>
        <w:spacing w:line="276" w:lineRule="auto"/>
        <w:ind w:left="1560" w:firstLine="0"/>
        <w:jc w:val="both"/>
        <w:rPr>
          <w:color w:val="000000"/>
          <w:sz w:val="22"/>
          <w:szCs w:val="22"/>
          <w:lang w:val="en-US"/>
        </w:rPr>
      </w:pPr>
      <w:r w:rsidRPr="00473AEA">
        <w:rPr>
          <w:color w:val="000000"/>
          <w:sz w:val="22"/>
          <w:szCs w:val="22"/>
          <w:lang w:val="en-US"/>
        </w:rPr>
        <w:t>BLUD Puskesmas …… Puskesmas …..</w:t>
      </w:r>
      <w:r w:rsidRPr="00473AEA">
        <w:rPr>
          <w:color w:val="000000"/>
          <w:sz w:val="22"/>
          <w:szCs w:val="22"/>
          <w:lang w:val="en-US"/>
        </w:rPr>
        <w:tab/>
        <w:t xml:space="preserve">: </w:t>
      </w:r>
      <w:r w:rsidRPr="00473AEA">
        <w:rPr>
          <w:color w:val="000000"/>
          <w:sz w:val="22"/>
          <w:szCs w:val="22"/>
          <w:lang w:val="en-US"/>
        </w:rPr>
        <w:tab/>
        <w:t>Rp</w:t>
      </w:r>
    </w:p>
    <w:p w:rsidR="00B32BD8" w:rsidRPr="00473AEA" w:rsidRDefault="00EA40A7" w:rsidP="007F1052">
      <w:pPr>
        <w:pStyle w:val="ListParagraph"/>
        <w:widowControl w:val="0"/>
        <w:numPr>
          <w:ilvl w:val="0"/>
          <w:numId w:val="18"/>
        </w:numPr>
        <w:tabs>
          <w:tab w:val="left" w:pos="1843"/>
          <w:tab w:val="left" w:pos="4820"/>
          <w:tab w:val="left" w:pos="5245"/>
          <w:tab w:val="left" w:pos="5954"/>
          <w:tab w:val="left" w:pos="6237"/>
        </w:tabs>
        <w:autoSpaceDE w:val="0"/>
        <w:autoSpaceDN w:val="0"/>
        <w:adjustRightInd w:val="0"/>
        <w:spacing w:line="276" w:lineRule="auto"/>
        <w:ind w:left="1560" w:firstLine="0"/>
        <w:jc w:val="both"/>
        <w:rPr>
          <w:color w:val="000000"/>
          <w:sz w:val="22"/>
          <w:szCs w:val="22"/>
          <w:lang w:val="en-US"/>
        </w:rPr>
      </w:pPr>
      <w:r w:rsidRPr="00473AEA">
        <w:rPr>
          <w:color w:val="000000"/>
          <w:sz w:val="22"/>
          <w:szCs w:val="22"/>
          <w:lang w:val="en-US"/>
        </w:rPr>
        <w:t>BLUD Puskesmas …… Puskesmas …..</w:t>
      </w:r>
      <w:r w:rsidRPr="00473AEA">
        <w:rPr>
          <w:color w:val="000000"/>
          <w:sz w:val="22"/>
          <w:szCs w:val="22"/>
          <w:lang w:val="en-US"/>
        </w:rPr>
        <w:tab/>
        <w:t>:</w:t>
      </w:r>
      <w:r w:rsidRPr="00473AEA">
        <w:rPr>
          <w:color w:val="000000"/>
          <w:sz w:val="22"/>
          <w:szCs w:val="22"/>
          <w:lang w:val="en-US"/>
        </w:rPr>
        <w:tab/>
        <w:t>Rp</w:t>
      </w:r>
    </w:p>
    <w:p w:rsidR="00B32BD8" w:rsidRPr="00473AEA" w:rsidRDefault="00EA40A7" w:rsidP="007F1052">
      <w:pPr>
        <w:pStyle w:val="ListParagraph"/>
        <w:widowControl w:val="0"/>
        <w:numPr>
          <w:ilvl w:val="0"/>
          <w:numId w:val="18"/>
        </w:numPr>
        <w:tabs>
          <w:tab w:val="left" w:pos="1843"/>
          <w:tab w:val="left" w:pos="4820"/>
          <w:tab w:val="left" w:pos="5245"/>
          <w:tab w:val="left" w:pos="5954"/>
          <w:tab w:val="left" w:pos="6243"/>
        </w:tabs>
        <w:autoSpaceDE w:val="0"/>
        <w:autoSpaceDN w:val="0"/>
        <w:adjustRightInd w:val="0"/>
        <w:spacing w:line="276" w:lineRule="auto"/>
        <w:ind w:left="1560" w:firstLine="0"/>
        <w:jc w:val="both"/>
        <w:rPr>
          <w:color w:val="000000"/>
          <w:sz w:val="22"/>
          <w:szCs w:val="22"/>
          <w:lang w:val="en-US"/>
        </w:rPr>
      </w:pPr>
      <w:r w:rsidRPr="00473AEA">
        <w:rPr>
          <w:color w:val="000000"/>
          <w:sz w:val="22"/>
          <w:szCs w:val="22"/>
          <w:lang w:val="en-US"/>
        </w:rPr>
        <w:t>BLUD Puskesmas …… Puskesmas …..</w:t>
      </w:r>
      <w:r w:rsidRPr="00473AEA">
        <w:rPr>
          <w:color w:val="000000"/>
          <w:sz w:val="22"/>
          <w:szCs w:val="22"/>
          <w:lang w:val="en-US"/>
        </w:rPr>
        <w:tab/>
        <w:t xml:space="preserve">: </w:t>
      </w:r>
      <w:r w:rsidRPr="00473AEA">
        <w:rPr>
          <w:color w:val="000000"/>
          <w:sz w:val="22"/>
          <w:szCs w:val="22"/>
          <w:lang w:val="en-US"/>
        </w:rPr>
        <w:tab/>
        <w:t>Rp</w:t>
      </w:r>
    </w:p>
    <w:p w:rsidR="00B32BD8" w:rsidRPr="00473AEA" w:rsidRDefault="00477585" w:rsidP="00EA40A7">
      <w:pPr>
        <w:widowControl w:val="0"/>
        <w:tabs>
          <w:tab w:val="left" w:pos="4820"/>
          <w:tab w:val="left" w:pos="5245"/>
          <w:tab w:val="left" w:pos="6237"/>
        </w:tabs>
        <w:autoSpaceDE w:val="0"/>
        <w:autoSpaceDN w:val="0"/>
        <w:adjustRightInd w:val="0"/>
        <w:spacing w:line="276" w:lineRule="auto"/>
        <w:ind w:left="1560" w:firstLine="270"/>
        <w:jc w:val="both"/>
        <w:rPr>
          <w:color w:val="000000"/>
          <w:sz w:val="22"/>
          <w:szCs w:val="22"/>
          <w:lang w:val="en-US"/>
        </w:rPr>
      </w:pPr>
      <w:r w:rsidRPr="00473AEA">
        <w:rPr>
          <w:color w:val="000000"/>
          <w:sz w:val="22"/>
          <w:szCs w:val="22"/>
          <w:lang w:val="en-US"/>
        </w:rPr>
        <w:t>Jumlah</w:t>
      </w:r>
      <w:r w:rsidRPr="00473AEA">
        <w:rPr>
          <w:color w:val="000000"/>
          <w:sz w:val="22"/>
          <w:szCs w:val="22"/>
          <w:lang w:val="en-US"/>
        </w:rPr>
        <w:tab/>
      </w:r>
      <w:r w:rsidRPr="00473AEA">
        <w:rPr>
          <w:color w:val="000000"/>
          <w:sz w:val="22"/>
          <w:szCs w:val="22"/>
          <w:lang w:val="en-US"/>
        </w:rPr>
        <w:tab/>
      </w:r>
      <w:r w:rsidR="00EA40A7" w:rsidRPr="00473AEA">
        <w:rPr>
          <w:color w:val="000000"/>
          <w:sz w:val="22"/>
          <w:szCs w:val="22"/>
          <w:lang w:val="en-US"/>
        </w:rPr>
        <w:tab/>
      </w:r>
      <w:r w:rsidRPr="00473AEA">
        <w:rPr>
          <w:color w:val="000000"/>
          <w:sz w:val="22"/>
          <w:szCs w:val="22"/>
          <w:lang w:val="en-US"/>
        </w:rPr>
        <w:t>Rp</w:t>
      </w:r>
    </w:p>
    <w:p w:rsidR="00A50F69" w:rsidRPr="00473AEA" w:rsidRDefault="00A50F69" w:rsidP="00477585">
      <w:pPr>
        <w:widowControl w:val="0"/>
        <w:autoSpaceDE w:val="0"/>
        <w:autoSpaceDN w:val="0"/>
        <w:adjustRightInd w:val="0"/>
        <w:spacing w:line="276" w:lineRule="auto"/>
        <w:ind w:left="1890" w:firstLine="270"/>
        <w:jc w:val="both"/>
        <w:rPr>
          <w:color w:val="000000"/>
          <w:sz w:val="22"/>
          <w:szCs w:val="22"/>
          <w:lang w:val="en-US"/>
        </w:rPr>
      </w:pPr>
    </w:p>
    <w:p w:rsidR="00E04CDC" w:rsidRPr="00473AEA" w:rsidRDefault="00E04CDC" w:rsidP="007F1052">
      <w:pPr>
        <w:pStyle w:val="ListParagraph"/>
        <w:widowControl w:val="0"/>
        <w:numPr>
          <w:ilvl w:val="0"/>
          <w:numId w:val="80"/>
        </w:numPr>
        <w:autoSpaceDE w:val="0"/>
        <w:autoSpaceDN w:val="0"/>
        <w:adjustRightInd w:val="0"/>
        <w:spacing w:line="276" w:lineRule="auto"/>
        <w:ind w:left="1560"/>
        <w:jc w:val="both"/>
        <w:rPr>
          <w:sz w:val="22"/>
          <w:szCs w:val="22"/>
          <w:lang w:val="en-US"/>
        </w:rPr>
      </w:pPr>
      <w:r w:rsidRPr="00473AEA">
        <w:rPr>
          <w:sz w:val="22"/>
          <w:szCs w:val="22"/>
          <w:lang w:val="en-US"/>
        </w:rPr>
        <w:t xml:space="preserve">Kas di Bendahara BOS </w:t>
      </w:r>
      <w:r w:rsidRPr="00473AEA">
        <w:rPr>
          <w:color w:val="000000"/>
          <w:sz w:val="22"/>
          <w:szCs w:val="22"/>
          <w:lang w:val="en-ID"/>
        </w:rPr>
        <w:t>merupakan Kas</w:t>
      </w:r>
      <w:r w:rsidRPr="00473AEA">
        <w:rPr>
          <w:color w:val="000000"/>
          <w:sz w:val="22"/>
          <w:szCs w:val="22"/>
        </w:rPr>
        <w:t xml:space="preserve"> BOS</w:t>
      </w:r>
      <w:r w:rsidR="00E32ED8" w:rsidRPr="00473AEA">
        <w:rPr>
          <w:color w:val="000000"/>
          <w:sz w:val="22"/>
          <w:szCs w:val="22"/>
          <w:lang w:val="en-US"/>
        </w:rPr>
        <w:t xml:space="preserve"> </w:t>
      </w:r>
      <w:r w:rsidRPr="00473AEA">
        <w:rPr>
          <w:sz w:val="22"/>
          <w:szCs w:val="22"/>
          <w:lang w:val="en-US"/>
        </w:rPr>
        <w:t>sebesar Rp</w:t>
      </w:r>
      <w:r w:rsidR="00E32ED8" w:rsidRPr="00473AEA">
        <w:rPr>
          <w:sz w:val="22"/>
          <w:szCs w:val="22"/>
          <w:lang w:val="en-US"/>
        </w:rPr>
        <w:t xml:space="preserve">         </w:t>
      </w:r>
      <w:r w:rsidRPr="00473AEA">
        <w:rPr>
          <w:color w:val="000000"/>
          <w:sz w:val="22"/>
          <w:szCs w:val="22"/>
          <w:lang w:val="en-US"/>
        </w:rPr>
        <w:t xml:space="preserve"> merupakan Dana</w:t>
      </w:r>
      <w:r w:rsidRPr="00473AEA">
        <w:rPr>
          <w:sz w:val="22"/>
          <w:szCs w:val="22"/>
          <w:lang w:val="en-US"/>
        </w:rPr>
        <w:t xml:space="preserve"> BOS yang berada pada masing-masing sekolah di lingkungan Kabupaten Brebes. Dengan rincian sebagai berikut :</w:t>
      </w:r>
    </w:p>
    <w:p w:rsidR="00E04CDC" w:rsidRPr="00473AEA" w:rsidRDefault="00E04CDC" w:rsidP="007F1052">
      <w:pPr>
        <w:pStyle w:val="ListParagraph"/>
        <w:widowControl w:val="0"/>
        <w:numPr>
          <w:ilvl w:val="0"/>
          <w:numId w:val="17"/>
        </w:numPr>
        <w:tabs>
          <w:tab w:val="left" w:pos="2977"/>
          <w:tab w:val="left" w:pos="3261"/>
        </w:tabs>
        <w:autoSpaceDE w:val="0"/>
        <w:autoSpaceDN w:val="0"/>
        <w:adjustRightInd w:val="0"/>
        <w:spacing w:line="276" w:lineRule="auto"/>
        <w:ind w:left="1843" w:hanging="283"/>
        <w:jc w:val="both"/>
        <w:rPr>
          <w:sz w:val="22"/>
          <w:szCs w:val="22"/>
          <w:lang w:val="en-US"/>
        </w:rPr>
      </w:pPr>
      <w:r w:rsidRPr="00473AEA">
        <w:rPr>
          <w:sz w:val="22"/>
          <w:szCs w:val="22"/>
          <w:lang w:val="en-US"/>
        </w:rPr>
        <w:t>SD</w:t>
      </w:r>
      <w:r w:rsidRPr="00473AEA">
        <w:rPr>
          <w:sz w:val="22"/>
          <w:szCs w:val="22"/>
          <w:lang w:val="en-US"/>
        </w:rPr>
        <w:tab/>
        <w:t>:</w:t>
      </w:r>
      <w:r w:rsidRPr="00473AEA">
        <w:rPr>
          <w:sz w:val="22"/>
          <w:szCs w:val="22"/>
          <w:lang w:val="en-US"/>
        </w:rPr>
        <w:tab/>
        <w:t>Rp ……… pada …….. SD Negeri</w:t>
      </w:r>
    </w:p>
    <w:p w:rsidR="00E04CDC" w:rsidRPr="00473AEA" w:rsidRDefault="00E04CDC" w:rsidP="007F1052">
      <w:pPr>
        <w:pStyle w:val="ListParagraph"/>
        <w:widowControl w:val="0"/>
        <w:numPr>
          <w:ilvl w:val="0"/>
          <w:numId w:val="17"/>
        </w:numPr>
        <w:tabs>
          <w:tab w:val="left" w:pos="2977"/>
          <w:tab w:val="left" w:pos="3261"/>
        </w:tabs>
        <w:autoSpaceDE w:val="0"/>
        <w:autoSpaceDN w:val="0"/>
        <w:adjustRightInd w:val="0"/>
        <w:spacing w:line="276" w:lineRule="auto"/>
        <w:ind w:left="1843" w:hanging="283"/>
        <w:jc w:val="both"/>
        <w:rPr>
          <w:sz w:val="22"/>
          <w:szCs w:val="22"/>
          <w:lang w:val="en-US"/>
        </w:rPr>
      </w:pPr>
      <w:r w:rsidRPr="00473AEA">
        <w:rPr>
          <w:sz w:val="22"/>
          <w:szCs w:val="22"/>
          <w:lang w:val="en-US"/>
        </w:rPr>
        <w:t>SMP</w:t>
      </w:r>
      <w:r w:rsidRPr="00473AEA">
        <w:rPr>
          <w:sz w:val="22"/>
          <w:szCs w:val="22"/>
          <w:lang w:val="en-US"/>
        </w:rPr>
        <w:tab/>
        <w:t>:</w:t>
      </w:r>
      <w:r w:rsidRPr="00473AEA">
        <w:rPr>
          <w:sz w:val="22"/>
          <w:szCs w:val="22"/>
          <w:lang w:val="en-US"/>
        </w:rPr>
        <w:tab/>
        <w:t>Rp ……… pada ……..SMP Negeri</w:t>
      </w:r>
    </w:p>
    <w:p w:rsidR="00B32BD8" w:rsidRPr="00473AEA" w:rsidRDefault="00A50F69" w:rsidP="007F1052">
      <w:pPr>
        <w:pStyle w:val="ListParagraph"/>
        <w:widowControl w:val="0"/>
        <w:numPr>
          <w:ilvl w:val="0"/>
          <w:numId w:val="80"/>
        </w:numPr>
        <w:autoSpaceDE w:val="0"/>
        <w:autoSpaceDN w:val="0"/>
        <w:adjustRightInd w:val="0"/>
        <w:spacing w:line="276" w:lineRule="auto"/>
        <w:ind w:left="1560"/>
        <w:jc w:val="both"/>
        <w:rPr>
          <w:sz w:val="22"/>
          <w:szCs w:val="22"/>
          <w:lang w:val="en-US"/>
        </w:rPr>
      </w:pPr>
      <w:r w:rsidRPr="00473AEA">
        <w:rPr>
          <w:color w:val="000000"/>
          <w:sz w:val="22"/>
          <w:szCs w:val="22"/>
          <w:lang w:val="en-US"/>
        </w:rPr>
        <w:t>K</w:t>
      </w:r>
      <w:r w:rsidR="00737D3D" w:rsidRPr="00473AEA">
        <w:rPr>
          <w:color w:val="000000"/>
          <w:sz w:val="22"/>
          <w:szCs w:val="22"/>
          <w:lang w:val="en-US"/>
        </w:rPr>
        <w:t xml:space="preserve">as </w:t>
      </w:r>
      <w:r w:rsidR="00B86930" w:rsidRPr="00473AEA">
        <w:rPr>
          <w:color w:val="000000"/>
          <w:sz w:val="22"/>
          <w:szCs w:val="22"/>
          <w:lang w:val="en-ID"/>
        </w:rPr>
        <w:t xml:space="preserve">Lainnya, merupakan </w:t>
      </w:r>
      <w:r w:rsidR="00E04CDC" w:rsidRPr="00473AEA">
        <w:rPr>
          <w:color w:val="000000"/>
          <w:sz w:val="22"/>
          <w:szCs w:val="22"/>
          <w:lang w:val="en-ID"/>
        </w:rPr>
        <w:t>Kas ……………..</w:t>
      </w:r>
    </w:p>
    <w:p w:rsidR="00B32BD8" w:rsidRPr="00473AEA" w:rsidRDefault="00B32BD8" w:rsidP="00477585">
      <w:pPr>
        <w:widowControl w:val="0"/>
        <w:autoSpaceDE w:val="0"/>
        <w:autoSpaceDN w:val="0"/>
        <w:adjustRightInd w:val="0"/>
        <w:spacing w:line="276" w:lineRule="auto"/>
        <w:ind w:left="1170" w:hanging="360"/>
        <w:jc w:val="both"/>
        <w:rPr>
          <w:color w:val="000000"/>
          <w:sz w:val="22"/>
          <w:szCs w:val="22"/>
          <w:lang w:val="en-US"/>
        </w:rPr>
      </w:pPr>
    </w:p>
    <w:p w:rsidR="00B32BD8" w:rsidRPr="00473AEA" w:rsidRDefault="00B32BD8" w:rsidP="007F1052">
      <w:pPr>
        <w:pStyle w:val="ListParagraph"/>
        <w:widowControl w:val="0"/>
        <w:numPr>
          <w:ilvl w:val="0"/>
          <w:numId w:val="85"/>
        </w:numPr>
        <w:autoSpaceDE w:val="0"/>
        <w:autoSpaceDN w:val="0"/>
        <w:adjustRightInd w:val="0"/>
        <w:spacing w:line="276" w:lineRule="auto"/>
        <w:ind w:left="1276"/>
        <w:jc w:val="both"/>
        <w:rPr>
          <w:b/>
          <w:bCs/>
          <w:color w:val="000000"/>
          <w:sz w:val="22"/>
          <w:szCs w:val="22"/>
          <w:lang w:val="en-US"/>
        </w:rPr>
      </w:pPr>
      <w:r w:rsidRPr="00473AEA">
        <w:rPr>
          <w:b/>
          <w:bCs/>
          <w:color w:val="000000"/>
          <w:sz w:val="22"/>
          <w:szCs w:val="22"/>
        </w:rPr>
        <w:t>P</w:t>
      </w:r>
      <w:r w:rsidR="00362576">
        <w:rPr>
          <w:b/>
          <w:bCs/>
          <w:color w:val="000000"/>
          <w:sz w:val="22"/>
          <w:szCs w:val="22"/>
          <w:lang w:val="en-US"/>
        </w:rPr>
        <w:t>IUTANG</w:t>
      </w:r>
    </w:p>
    <w:p w:rsidR="00E32ED8" w:rsidRPr="00473AEA" w:rsidRDefault="00B32BD8" w:rsidP="009B53B9">
      <w:pPr>
        <w:widowControl w:val="0"/>
        <w:autoSpaceDE w:val="0"/>
        <w:autoSpaceDN w:val="0"/>
        <w:adjustRightInd w:val="0"/>
        <w:spacing w:line="276" w:lineRule="auto"/>
        <w:ind w:left="1276"/>
        <w:jc w:val="both"/>
        <w:rPr>
          <w:color w:val="000000"/>
          <w:sz w:val="22"/>
          <w:szCs w:val="22"/>
          <w:lang w:val="en-US"/>
        </w:rPr>
      </w:pPr>
      <w:r w:rsidRPr="00473AEA">
        <w:rPr>
          <w:color w:val="000000"/>
          <w:sz w:val="22"/>
          <w:szCs w:val="22"/>
        </w:rPr>
        <w:t>Saldo piutang per 31 Desember 20</w:t>
      </w:r>
      <w:r w:rsidR="000B6507">
        <w:rPr>
          <w:color w:val="000000"/>
          <w:sz w:val="22"/>
          <w:szCs w:val="22"/>
          <w:lang w:val="en-US"/>
        </w:rPr>
        <w:t>22</w:t>
      </w:r>
      <w:r w:rsidRPr="00473AEA">
        <w:rPr>
          <w:color w:val="000000"/>
          <w:sz w:val="22"/>
          <w:szCs w:val="22"/>
        </w:rPr>
        <w:t xml:space="preserve"> </w:t>
      </w:r>
      <w:r w:rsidR="008C632B" w:rsidRPr="00473AEA">
        <w:rPr>
          <w:color w:val="000000"/>
          <w:sz w:val="22"/>
          <w:szCs w:val="22"/>
          <w:lang w:val="en-US"/>
        </w:rPr>
        <w:t>sebear Rp             dengan rincian dijelaskan sesuai lampiran :</w:t>
      </w:r>
      <w:r w:rsidRPr="00473AEA">
        <w:rPr>
          <w:color w:val="000000"/>
          <w:sz w:val="22"/>
          <w:szCs w:val="22"/>
          <w:lang w:val="en-US"/>
        </w:rPr>
        <w:t xml:space="preserve"> </w:t>
      </w:r>
    </w:p>
    <w:p w:rsidR="003A7603" w:rsidRDefault="003A7603" w:rsidP="00813414">
      <w:pPr>
        <w:widowControl w:val="0"/>
        <w:autoSpaceDE w:val="0"/>
        <w:autoSpaceDN w:val="0"/>
        <w:adjustRightInd w:val="0"/>
        <w:spacing w:line="276" w:lineRule="auto"/>
        <w:ind w:left="1134"/>
        <w:jc w:val="both"/>
        <w:rPr>
          <w:color w:val="000000"/>
          <w:lang w:val="en-US"/>
        </w:rPr>
      </w:pPr>
    </w:p>
    <w:tbl>
      <w:tblPr>
        <w:tblW w:w="7593" w:type="dxa"/>
        <w:tblInd w:w="1124" w:type="dxa"/>
        <w:tblLook w:val="04A0" w:firstRow="1" w:lastRow="0" w:firstColumn="1" w:lastColumn="0" w:noHBand="0" w:noVBand="1"/>
      </w:tblPr>
      <w:tblGrid>
        <w:gridCol w:w="4253"/>
        <w:gridCol w:w="1680"/>
        <w:gridCol w:w="1660"/>
      </w:tblGrid>
      <w:tr w:rsidR="003A7603" w:rsidRPr="003A7603" w:rsidTr="00241B16">
        <w:trPr>
          <w:trHeight w:val="315"/>
        </w:trPr>
        <w:tc>
          <w:tcPr>
            <w:tcW w:w="4253" w:type="dxa"/>
            <w:tcBorders>
              <w:top w:val="single" w:sz="8" w:space="0" w:color="000000"/>
              <w:left w:val="single" w:sz="8" w:space="0" w:color="000000"/>
              <w:bottom w:val="single" w:sz="8" w:space="0" w:color="000000"/>
              <w:right w:val="single" w:sz="8" w:space="0" w:color="000000"/>
            </w:tcBorders>
            <w:shd w:val="clear" w:color="auto" w:fill="auto"/>
            <w:hideMark/>
          </w:tcPr>
          <w:p w:rsidR="003A7603" w:rsidRPr="003A7603" w:rsidRDefault="003A7603" w:rsidP="003A7603">
            <w:pPr>
              <w:jc w:val="center"/>
              <w:rPr>
                <w:b/>
                <w:bCs/>
                <w:color w:val="000000"/>
                <w:sz w:val="20"/>
                <w:szCs w:val="20"/>
                <w:lang w:val="en-US"/>
              </w:rPr>
            </w:pPr>
            <w:r w:rsidRPr="003A7603">
              <w:rPr>
                <w:b/>
                <w:bCs/>
                <w:color w:val="000000"/>
                <w:sz w:val="20"/>
                <w:szCs w:val="20"/>
                <w:lang w:val="en-US"/>
              </w:rPr>
              <w:t>Jenis Piutang</w:t>
            </w:r>
          </w:p>
        </w:tc>
        <w:tc>
          <w:tcPr>
            <w:tcW w:w="1680" w:type="dxa"/>
            <w:tcBorders>
              <w:top w:val="single" w:sz="8" w:space="0" w:color="auto"/>
              <w:left w:val="nil"/>
              <w:bottom w:val="single" w:sz="8" w:space="0" w:color="auto"/>
              <w:right w:val="single" w:sz="8" w:space="0" w:color="auto"/>
            </w:tcBorders>
            <w:shd w:val="clear" w:color="auto" w:fill="auto"/>
            <w:noWrap/>
            <w:hideMark/>
          </w:tcPr>
          <w:p w:rsidR="003A7603" w:rsidRPr="003A7603" w:rsidRDefault="000B6507" w:rsidP="003A7603">
            <w:pPr>
              <w:jc w:val="center"/>
              <w:rPr>
                <w:b/>
                <w:bCs/>
                <w:color w:val="000000"/>
                <w:sz w:val="20"/>
                <w:szCs w:val="20"/>
                <w:lang w:val="en-US"/>
              </w:rPr>
            </w:pPr>
            <w:r>
              <w:rPr>
                <w:b/>
                <w:bCs/>
                <w:color w:val="000000"/>
                <w:sz w:val="20"/>
                <w:szCs w:val="20"/>
                <w:lang w:val="en-US"/>
              </w:rPr>
              <w:t xml:space="preserve"> Th. 2022</w:t>
            </w:r>
          </w:p>
        </w:tc>
        <w:tc>
          <w:tcPr>
            <w:tcW w:w="1660" w:type="dxa"/>
            <w:tcBorders>
              <w:top w:val="single" w:sz="8" w:space="0" w:color="auto"/>
              <w:left w:val="nil"/>
              <w:bottom w:val="single" w:sz="8" w:space="0" w:color="auto"/>
              <w:right w:val="single" w:sz="8" w:space="0" w:color="auto"/>
            </w:tcBorders>
            <w:shd w:val="clear" w:color="auto" w:fill="auto"/>
            <w:hideMark/>
          </w:tcPr>
          <w:p w:rsidR="003A7603" w:rsidRPr="003A7603" w:rsidRDefault="000B6507" w:rsidP="003A7603">
            <w:pPr>
              <w:jc w:val="center"/>
              <w:rPr>
                <w:b/>
                <w:bCs/>
                <w:color w:val="000000"/>
                <w:sz w:val="20"/>
                <w:szCs w:val="20"/>
                <w:lang w:val="en-US"/>
              </w:rPr>
            </w:pPr>
            <w:r>
              <w:rPr>
                <w:b/>
                <w:bCs/>
                <w:color w:val="000000"/>
                <w:sz w:val="20"/>
                <w:szCs w:val="20"/>
                <w:lang w:val="en-US"/>
              </w:rPr>
              <w:t>Th. 2021</w:t>
            </w:r>
          </w:p>
        </w:tc>
      </w:tr>
      <w:tr w:rsidR="003A7603" w:rsidRPr="003A7603" w:rsidTr="00241B16">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3A7603" w:rsidRPr="003A7603" w:rsidRDefault="003A7603" w:rsidP="003A7603">
            <w:pPr>
              <w:jc w:val="center"/>
              <w:rPr>
                <w:b/>
                <w:bCs/>
                <w:color w:val="000000"/>
                <w:sz w:val="16"/>
                <w:szCs w:val="16"/>
                <w:lang w:val="en-US"/>
              </w:rPr>
            </w:pPr>
            <w:r w:rsidRPr="003A7603">
              <w:rPr>
                <w:b/>
                <w:bCs/>
                <w:color w:val="000000"/>
                <w:sz w:val="16"/>
                <w:szCs w:val="16"/>
                <w:lang w:val="en-US"/>
              </w:rPr>
              <w:t>Piutang Pendapatan :</w:t>
            </w:r>
          </w:p>
        </w:tc>
        <w:tc>
          <w:tcPr>
            <w:tcW w:w="168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jc w:val="center"/>
              <w:rPr>
                <w:b/>
                <w:bCs/>
                <w:color w:val="000000"/>
                <w:sz w:val="16"/>
                <w:szCs w:val="16"/>
                <w:lang w:val="en-US"/>
              </w:rPr>
            </w:pPr>
            <w:r w:rsidRPr="003A7603">
              <w:rPr>
                <w:b/>
                <w:bCs/>
                <w:color w:val="000000"/>
                <w:sz w:val="16"/>
                <w:szCs w:val="16"/>
                <w:lang w:val="en-US"/>
              </w:rPr>
              <w:t> </w:t>
            </w:r>
          </w:p>
        </w:tc>
        <w:tc>
          <w:tcPr>
            <w:tcW w:w="1660" w:type="dxa"/>
            <w:tcBorders>
              <w:top w:val="nil"/>
              <w:left w:val="nil"/>
              <w:bottom w:val="single" w:sz="8" w:space="0" w:color="auto"/>
              <w:right w:val="single" w:sz="8" w:space="0" w:color="auto"/>
            </w:tcBorders>
            <w:shd w:val="clear" w:color="auto" w:fill="auto"/>
            <w:hideMark/>
          </w:tcPr>
          <w:p w:rsidR="003A7603" w:rsidRPr="003A7603" w:rsidRDefault="003A7603" w:rsidP="003A7603">
            <w:pPr>
              <w:jc w:val="center"/>
              <w:rPr>
                <w:b/>
                <w:bCs/>
                <w:color w:val="000000"/>
                <w:sz w:val="16"/>
                <w:szCs w:val="16"/>
                <w:lang w:val="en-US"/>
              </w:rPr>
            </w:pPr>
            <w:r w:rsidRPr="003A7603">
              <w:rPr>
                <w:b/>
                <w:bCs/>
                <w:color w:val="000000"/>
                <w:sz w:val="16"/>
                <w:szCs w:val="16"/>
                <w:lang w:val="en-US"/>
              </w:rPr>
              <w:t> </w:t>
            </w:r>
          </w:p>
        </w:tc>
      </w:tr>
      <w:tr w:rsidR="003A7603" w:rsidRPr="003A7603" w:rsidTr="00241B16">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3A7603" w:rsidRPr="003A7603" w:rsidRDefault="003A7603" w:rsidP="003A7603">
            <w:pPr>
              <w:rPr>
                <w:color w:val="000000"/>
                <w:sz w:val="16"/>
                <w:szCs w:val="16"/>
                <w:lang w:val="en-US"/>
              </w:rPr>
            </w:pPr>
            <w:r w:rsidRPr="003A7603">
              <w:rPr>
                <w:color w:val="000000"/>
                <w:sz w:val="16"/>
                <w:szCs w:val="16"/>
                <w:lang w:val="en-US"/>
              </w:rPr>
              <w:t>Piutang Pajak Daerah</w:t>
            </w:r>
          </w:p>
        </w:tc>
        <w:tc>
          <w:tcPr>
            <w:tcW w:w="168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c>
          <w:tcPr>
            <w:tcW w:w="166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r>
      <w:tr w:rsidR="003A7603" w:rsidRPr="003A7603" w:rsidTr="00241B16">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3A7603" w:rsidRPr="003A7603" w:rsidRDefault="003A7603" w:rsidP="003A7603">
            <w:pPr>
              <w:rPr>
                <w:color w:val="000000"/>
                <w:sz w:val="16"/>
                <w:szCs w:val="16"/>
                <w:lang w:val="en-US"/>
              </w:rPr>
            </w:pPr>
            <w:r w:rsidRPr="003A7603">
              <w:rPr>
                <w:color w:val="000000"/>
                <w:sz w:val="16"/>
                <w:szCs w:val="16"/>
                <w:lang w:val="en-US"/>
              </w:rPr>
              <w:t>Piutang Retribusi Daerah</w:t>
            </w:r>
          </w:p>
        </w:tc>
        <w:tc>
          <w:tcPr>
            <w:tcW w:w="168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c>
          <w:tcPr>
            <w:tcW w:w="166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r>
      <w:tr w:rsidR="003A7603" w:rsidRPr="003A7603" w:rsidTr="00D12957">
        <w:trPr>
          <w:trHeight w:val="367"/>
        </w:trPr>
        <w:tc>
          <w:tcPr>
            <w:tcW w:w="4253" w:type="dxa"/>
            <w:tcBorders>
              <w:top w:val="nil"/>
              <w:left w:val="single" w:sz="8" w:space="0" w:color="000000"/>
              <w:bottom w:val="single" w:sz="8" w:space="0" w:color="000000"/>
              <w:right w:val="single" w:sz="8" w:space="0" w:color="000000"/>
            </w:tcBorders>
            <w:shd w:val="clear" w:color="auto" w:fill="auto"/>
            <w:hideMark/>
          </w:tcPr>
          <w:p w:rsidR="003A7603" w:rsidRPr="003A7603" w:rsidRDefault="003A7603" w:rsidP="003A7603">
            <w:pPr>
              <w:rPr>
                <w:color w:val="000000"/>
                <w:sz w:val="16"/>
                <w:szCs w:val="16"/>
                <w:lang w:val="en-US"/>
              </w:rPr>
            </w:pPr>
            <w:r w:rsidRPr="003A7603">
              <w:rPr>
                <w:color w:val="000000"/>
                <w:sz w:val="16"/>
                <w:szCs w:val="16"/>
                <w:lang w:val="en-US"/>
              </w:rPr>
              <w:lastRenderedPageBreak/>
              <w:t>Piutang Hasil Pengelolaan Kekayaan Daerah yang Dipisahkan</w:t>
            </w:r>
          </w:p>
        </w:tc>
        <w:tc>
          <w:tcPr>
            <w:tcW w:w="168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c>
          <w:tcPr>
            <w:tcW w:w="166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r>
      <w:tr w:rsidR="003A7603" w:rsidRPr="003A7603" w:rsidTr="00241B16">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3A7603" w:rsidRPr="003A7603" w:rsidRDefault="003A7603" w:rsidP="003A7603">
            <w:pPr>
              <w:rPr>
                <w:color w:val="000000"/>
                <w:sz w:val="16"/>
                <w:szCs w:val="16"/>
                <w:lang w:val="en-US"/>
              </w:rPr>
            </w:pPr>
            <w:r w:rsidRPr="003A7603">
              <w:rPr>
                <w:color w:val="000000"/>
                <w:sz w:val="16"/>
                <w:szCs w:val="16"/>
                <w:lang w:val="en-US"/>
              </w:rPr>
              <w:t>Piutang Transfer Pemerintah Pusat</w:t>
            </w:r>
          </w:p>
        </w:tc>
        <w:tc>
          <w:tcPr>
            <w:tcW w:w="168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c>
          <w:tcPr>
            <w:tcW w:w="166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r>
      <w:tr w:rsidR="003A7603" w:rsidRPr="003A7603" w:rsidTr="00241B16">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3A7603" w:rsidRPr="003A7603" w:rsidRDefault="003A7603" w:rsidP="003A7603">
            <w:pPr>
              <w:rPr>
                <w:color w:val="000000"/>
                <w:sz w:val="16"/>
                <w:szCs w:val="16"/>
                <w:lang w:val="en-US"/>
              </w:rPr>
            </w:pPr>
            <w:r w:rsidRPr="003A7603">
              <w:rPr>
                <w:color w:val="000000"/>
                <w:sz w:val="16"/>
                <w:szCs w:val="16"/>
                <w:lang w:val="en-US"/>
              </w:rPr>
              <w:t>Piutang Transfer Antar Daerah</w:t>
            </w:r>
          </w:p>
        </w:tc>
        <w:tc>
          <w:tcPr>
            <w:tcW w:w="1680" w:type="dxa"/>
            <w:tcBorders>
              <w:top w:val="nil"/>
              <w:left w:val="nil"/>
              <w:bottom w:val="single" w:sz="8" w:space="0" w:color="000000"/>
              <w:right w:val="single" w:sz="8" w:space="0" w:color="000000"/>
            </w:tcBorders>
            <w:shd w:val="clear" w:color="auto" w:fill="auto"/>
            <w:hideMark/>
          </w:tcPr>
          <w:p w:rsidR="003A7603" w:rsidRPr="003A7603" w:rsidRDefault="003A7603" w:rsidP="003A7603">
            <w:pPr>
              <w:jc w:val="center"/>
              <w:rPr>
                <w:color w:val="000000"/>
                <w:sz w:val="16"/>
                <w:szCs w:val="16"/>
                <w:lang w:val="en-US"/>
              </w:rPr>
            </w:pPr>
            <w:r w:rsidRPr="003A7603">
              <w:rPr>
                <w:color w:val="000000"/>
                <w:sz w:val="16"/>
                <w:szCs w:val="16"/>
                <w:lang w:val="en-US"/>
              </w:rPr>
              <w:t> </w:t>
            </w:r>
          </w:p>
        </w:tc>
        <w:tc>
          <w:tcPr>
            <w:tcW w:w="166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r>
      <w:tr w:rsidR="003A7603" w:rsidRPr="003A7603" w:rsidTr="00241B16">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3A7603" w:rsidRPr="003A7603" w:rsidRDefault="003A7603" w:rsidP="003A7603">
            <w:pPr>
              <w:jc w:val="center"/>
              <w:rPr>
                <w:b/>
                <w:bCs/>
                <w:color w:val="000000"/>
                <w:sz w:val="16"/>
                <w:szCs w:val="16"/>
                <w:lang w:val="en-US"/>
              </w:rPr>
            </w:pPr>
            <w:r w:rsidRPr="003A7603">
              <w:rPr>
                <w:b/>
                <w:bCs/>
                <w:color w:val="000000"/>
                <w:sz w:val="16"/>
                <w:szCs w:val="16"/>
                <w:lang w:val="en-US"/>
              </w:rPr>
              <w:t>Piutang Lainnya :</w:t>
            </w:r>
          </w:p>
        </w:tc>
        <w:tc>
          <w:tcPr>
            <w:tcW w:w="1680" w:type="dxa"/>
            <w:tcBorders>
              <w:top w:val="nil"/>
              <w:left w:val="nil"/>
              <w:bottom w:val="single" w:sz="8" w:space="0" w:color="000000"/>
              <w:right w:val="single" w:sz="8" w:space="0" w:color="000000"/>
            </w:tcBorders>
            <w:shd w:val="clear" w:color="auto" w:fill="auto"/>
            <w:hideMark/>
          </w:tcPr>
          <w:p w:rsidR="003A7603" w:rsidRPr="003A7603" w:rsidRDefault="003A7603" w:rsidP="003A7603">
            <w:pPr>
              <w:jc w:val="center"/>
              <w:rPr>
                <w:color w:val="000000"/>
                <w:sz w:val="16"/>
                <w:szCs w:val="16"/>
                <w:lang w:val="en-US"/>
              </w:rPr>
            </w:pPr>
            <w:r w:rsidRPr="003A7603">
              <w:rPr>
                <w:color w:val="000000"/>
                <w:sz w:val="16"/>
                <w:szCs w:val="16"/>
                <w:lang w:val="en-US"/>
              </w:rPr>
              <w:t> </w:t>
            </w:r>
          </w:p>
        </w:tc>
        <w:tc>
          <w:tcPr>
            <w:tcW w:w="166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r>
      <w:tr w:rsidR="003A7603" w:rsidRPr="003A7603" w:rsidTr="00241B16">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3A7603" w:rsidRPr="003A7603" w:rsidRDefault="003A7603" w:rsidP="003A7603">
            <w:pPr>
              <w:rPr>
                <w:color w:val="000000"/>
                <w:sz w:val="16"/>
                <w:szCs w:val="16"/>
                <w:lang w:val="en-US"/>
              </w:rPr>
            </w:pPr>
            <w:r w:rsidRPr="003A7603">
              <w:rPr>
                <w:color w:val="000000"/>
                <w:sz w:val="16"/>
                <w:szCs w:val="16"/>
                <w:lang w:val="en-US"/>
              </w:rPr>
              <w:t>Piutang Lainnya</w:t>
            </w:r>
          </w:p>
        </w:tc>
        <w:tc>
          <w:tcPr>
            <w:tcW w:w="1680" w:type="dxa"/>
            <w:tcBorders>
              <w:top w:val="nil"/>
              <w:left w:val="nil"/>
              <w:bottom w:val="single" w:sz="8" w:space="0" w:color="000000"/>
              <w:right w:val="single" w:sz="8" w:space="0" w:color="000000"/>
            </w:tcBorders>
            <w:shd w:val="clear" w:color="auto" w:fill="auto"/>
            <w:hideMark/>
          </w:tcPr>
          <w:p w:rsidR="003A7603" w:rsidRPr="003A7603" w:rsidRDefault="003A7603" w:rsidP="003A7603">
            <w:pPr>
              <w:jc w:val="center"/>
              <w:rPr>
                <w:color w:val="000000"/>
                <w:sz w:val="16"/>
                <w:szCs w:val="16"/>
                <w:lang w:val="en-US"/>
              </w:rPr>
            </w:pPr>
            <w:r w:rsidRPr="003A7603">
              <w:rPr>
                <w:color w:val="000000"/>
                <w:sz w:val="16"/>
                <w:szCs w:val="16"/>
                <w:lang w:val="en-US"/>
              </w:rPr>
              <w:t> </w:t>
            </w:r>
          </w:p>
        </w:tc>
        <w:tc>
          <w:tcPr>
            <w:tcW w:w="1660" w:type="dxa"/>
            <w:tcBorders>
              <w:top w:val="nil"/>
              <w:left w:val="nil"/>
              <w:bottom w:val="single" w:sz="8" w:space="0" w:color="auto"/>
              <w:right w:val="single" w:sz="8" w:space="0" w:color="auto"/>
            </w:tcBorders>
            <w:shd w:val="clear" w:color="auto" w:fill="auto"/>
            <w:noWrap/>
            <w:hideMark/>
          </w:tcPr>
          <w:p w:rsidR="003A7603" w:rsidRPr="003A7603" w:rsidRDefault="003A7603" w:rsidP="003A7603">
            <w:pPr>
              <w:rPr>
                <w:color w:val="000000"/>
                <w:sz w:val="16"/>
                <w:szCs w:val="16"/>
                <w:lang w:val="en-US"/>
              </w:rPr>
            </w:pPr>
            <w:r w:rsidRPr="003A7603">
              <w:rPr>
                <w:color w:val="000000"/>
                <w:sz w:val="16"/>
                <w:szCs w:val="16"/>
                <w:lang w:val="en-US"/>
              </w:rPr>
              <w:t> </w:t>
            </w:r>
          </w:p>
        </w:tc>
      </w:tr>
      <w:tr w:rsidR="003A7603" w:rsidRPr="003A7603" w:rsidTr="00D12957">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3A7603" w:rsidRPr="003A7603" w:rsidRDefault="003A7603" w:rsidP="003A7603">
            <w:pPr>
              <w:jc w:val="center"/>
              <w:rPr>
                <w:b/>
                <w:bCs/>
                <w:color w:val="000000"/>
                <w:sz w:val="16"/>
                <w:szCs w:val="16"/>
                <w:lang w:val="en-US"/>
              </w:rPr>
            </w:pPr>
            <w:r w:rsidRPr="003A7603">
              <w:rPr>
                <w:b/>
                <w:bCs/>
                <w:color w:val="000000"/>
                <w:sz w:val="16"/>
                <w:szCs w:val="16"/>
                <w:lang w:val="en-US"/>
              </w:rPr>
              <w:t>Jumlah</w:t>
            </w:r>
          </w:p>
        </w:tc>
        <w:tc>
          <w:tcPr>
            <w:tcW w:w="1680" w:type="dxa"/>
            <w:tcBorders>
              <w:top w:val="nil"/>
              <w:left w:val="nil"/>
              <w:bottom w:val="single" w:sz="8" w:space="0" w:color="000000"/>
              <w:right w:val="single" w:sz="8" w:space="0" w:color="000000"/>
            </w:tcBorders>
            <w:shd w:val="clear" w:color="auto" w:fill="auto"/>
          </w:tcPr>
          <w:p w:rsidR="003A7603" w:rsidRPr="003A7603" w:rsidRDefault="003A7603" w:rsidP="003A7603">
            <w:pPr>
              <w:jc w:val="center"/>
              <w:rPr>
                <w:b/>
                <w:bCs/>
                <w:color w:val="000000"/>
                <w:sz w:val="16"/>
                <w:szCs w:val="16"/>
                <w:lang w:val="en-US"/>
              </w:rPr>
            </w:pPr>
          </w:p>
        </w:tc>
        <w:tc>
          <w:tcPr>
            <w:tcW w:w="1660" w:type="dxa"/>
            <w:tcBorders>
              <w:top w:val="nil"/>
              <w:left w:val="nil"/>
              <w:bottom w:val="single" w:sz="8" w:space="0" w:color="000000"/>
              <w:right w:val="single" w:sz="8" w:space="0" w:color="000000"/>
            </w:tcBorders>
            <w:shd w:val="clear" w:color="auto" w:fill="auto"/>
          </w:tcPr>
          <w:p w:rsidR="003A7603" w:rsidRPr="003A7603" w:rsidRDefault="003A7603" w:rsidP="003A7603">
            <w:pPr>
              <w:jc w:val="center"/>
              <w:rPr>
                <w:b/>
                <w:bCs/>
                <w:color w:val="000000"/>
                <w:sz w:val="16"/>
                <w:szCs w:val="16"/>
                <w:lang w:val="en-US"/>
              </w:rPr>
            </w:pPr>
          </w:p>
        </w:tc>
      </w:tr>
    </w:tbl>
    <w:p w:rsidR="007B32C4" w:rsidRDefault="007B32C4" w:rsidP="004951BC">
      <w:pPr>
        <w:widowControl w:val="0"/>
        <w:tabs>
          <w:tab w:val="left" w:pos="810"/>
        </w:tabs>
        <w:autoSpaceDE w:val="0"/>
        <w:autoSpaceDN w:val="0"/>
        <w:adjustRightInd w:val="0"/>
        <w:spacing w:before="120" w:after="120" w:line="276" w:lineRule="auto"/>
        <w:ind w:left="1135"/>
        <w:jc w:val="both"/>
        <w:rPr>
          <w:b/>
          <w:bCs/>
          <w:lang w:val="en-US"/>
        </w:rPr>
      </w:pPr>
    </w:p>
    <w:p w:rsidR="009756BD" w:rsidRPr="00473AEA" w:rsidRDefault="00CF67AD" w:rsidP="007F1052">
      <w:pPr>
        <w:pStyle w:val="ListParagraph"/>
        <w:widowControl w:val="0"/>
        <w:numPr>
          <w:ilvl w:val="0"/>
          <w:numId w:val="82"/>
        </w:numPr>
        <w:autoSpaceDE w:val="0"/>
        <w:autoSpaceDN w:val="0"/>
        <w:adjustRightInd w:val="0"/>
        <w:spacing w:line="276" w:lineRule="auto"/>
        <w:ind w:left="1560"/>
        <w:jc w:val="both"/>
        <w:rPr>
          <w:b/>
          <w:bCs/>
          <w:sz w:val="22"/>
          <w:szCs w:val="22"/>
          <w:lang w:val="en-US"/>
        </w:rPr>
      </w:pPr>
      <w:r w:rsidRPr="00473AEA">
        <w:rPr>
          <w:b/>
          <w:bCs/>
          <w:sz w:val="22"/>
          <w:szCs w:val="22"/>
          <w:lang w:val="en-US"/>
        </w:rPr>
        <w:t>Piutang Pendapatan</w:t>
      </w:r>
    </w:p>
    <w:p w:rsidR="00241B16" w:rsidRPr="00473AEA" w:rsidRDefault="00241B16" w:rsidP="007F1052">
      <w:pPr>
        <w:pStyle w:val="ListParagraph"/>
        <w:widowControl w:val="0"/>
        <w:numPr>
          <w:ilvl w:val="0"/>
          <w:numId w:val="83"/>
        </w:numPr>
        <w:autoSpaceDE w:val="0"/>
        <w:autoSpaceDN w:val="0"/>
        <w:adjustRightInd w:val="0"/>
        <w:spacing w:line="276" w:lineRule="auto"/>
        <w:ind w:left="1985" w:hanging="425"/>
        <w:jc w:val="both"/>
        <w:rPr>
          <w:bCs/>
          <w:sz w:val="22"/>
          <w:szCs w:val="22"/>
          <w:lang w:val="en-US"/>
        </w:rPr>
      </w:pPr>
      <w:r w:rsidRPr="00473AEA">
        <w:rPr>
          <w:bCs/>
          <w:sz w:val="22"/>
          <w:szCs w:val="22"/>
          <w:lang w:val="en-US"/>
        </w:rPr>
        <w:t>Piutang Pajak</w:t>
      </w:r>
      <w:r w:rsidR="00D12957" w:rsidRPr="00473AEA">
        <w:rPr>
          <w:bCs/>
          <w:sz w:val="22"/>
          <w:szCs w:val="22"/>
          <w:lang w:val="en-US"/>
        </w:rPr>
        <w:t xml:space="preserve"> Daerah</w:t>
      </w:r>
    </w:p>
    <w:p w:rsidR="00800391" w:rsidRPr="00473AEA" w:rsidRDefault="00800391" w:rsidP="00800391">
      <w:pPr>
        <w:spacing w:before="120" w:after="120" w:line="276" w:lineRule="auto"/>
        <w:ind w:left="1985"/>
        <w:jc w:val="both"/>
        <w:rPr>
          <w:sz w:val="22"/>
          <w:szCs w:val="22"/>
        </w:rPr>
      </w:pPr>
      <w:r w:rsidRPr="00473AEA">
        <w:rPr>
          <w:sz w:val="22"/>
          <w:szCs w:val="22"/>
        </w:rPr>
        <w:t>Rekening ini menggambarkan hak Pemerintah Daerah atas penerimaan pendapatan pajak daerah, sesuai dengan Surat Ketetapan Pajak Daerah (SKPD) yang sampai dengan tanggal 31 Desember 20</w:t>
      </w:r>
      <w:r w:rsidR="00F3763C">
        <w:rPr>
          <w:sz w:val="22"/>
          <w:szCs w:val="22"/>
          <w:lang w:val="en-US"/>
        </w:rPr>
        <w:t>22</w:t>
      </w:r>
      <w:r w:rsidRPr="00473AEA">
        <w:rPr>
          <w:sz w:val="22"/>
          <w:szCs w:val="22"/>
        </w:rPr>
        <w:t xml:space="preserve"> belum diterima, Saldo Piutang Pajak Daerah </w:t>
      </w:r>
      <w:r w:rsidRPr="00473AEA">
        <w:rPr>
          <w:sz w:val="22"/>
          <w:szCs w:val="22"/>
          <w:lang w:val="en-US"/>
        </w:rPr>
        <w:t>sebesar</w:t>
      </w:r>
      <w:r w:rsidRPr="00473AEA">
        <w:rPr>
          <w:sz w:val="22"/>
          <w:szCs w:val="22"/>
        </w:rPr>
        <w:t xml:space="preserve"> Rp</w:t>
      </w:r>
      <w:r w:rsidRPr="00473AEA">
        <w:rPr>
          <w:sz w:val="22"/>
          <w:szCs w:val="22"/>
          <w:lang w:val="en-US"/>
        </w:rPr>
        <w:t xml:space="preserve">          </w:t>
      </w:r>
      <w:r w:rsidRPr="00473AEA">
        <w:rPr>
          <w:color w:val="000000"/>
          <w:sz w:val="22"/>
          <w:szCs w:val="22"/>
          <w:lang w:val="en-US"/>
        </w:rPr>
        <w:t xml:space="preserve"> </w:t>
      </w:r>
      <w:r w:rsidRPr="00473AEA">
        <w:rPr>
          <w:sz w:val="22"/>
          <w:szCs w:val="22"/>
        </w:rPr>
        <w:t xml:space="preserve">dengan rincian </w:t>
      </w:r>
      <w:r w:rsidRPr="00473AEA">
        <w:rPr>
          <w:sz w:val="22"/>
          <w:szCs w:val="22"/>
          <w:lang w:val="en-US"/>
        </w:rPr>
        <w:t xml:space="preserve">sesuai tabel </w:t>
      </w:r>
      <w:r w:rsidRPr="00473AEA">
        <w:rPr>
          <w:sz w:val="22"/>
          <w:szCs w:val="22"/>
        </w:rPr>
        <w:t>berikut :</w:t>
      </w:r>
    </w:p>
    <w:p w:rsidR="00800391" w:rsidRPr="00241B16" w:rsidRDefault="00800391" w:rsidP="00800391">
      <w:pPr>
        <w:pStyle w:val="ListParagraph"/>
        <w:widowControl w:val="0"/>
        <w:autoSpaceDE w:val="0"/>
        <w:autoSpaceDN w:val="0"/>
        <w:adjustRightInd w:val="0"/>
        <w:spacing w:line="276" w:lineRule="auto"/>
        <w:ind w:left="1985"/>
        <w:jc w:val="both"/>
        <w:rPr>
          <w:bCs/>
          <w:lang w:val="en-US"/>
        </w:rPr>
      </w:pPr>
    </w:p>
    <w:tbl>
      <w:tblPr>
        <w:tblW w:w="7655" w:type="dxa"/>
        <w:tblInd w:w="1124" w:type="dxa"/>
        <w:tblLook w:val="04A0" w:firstRow="1" w:lastRow="0" w:firstColumn="1" w:lastColumn="0" w:noHBand="0" w:noVBand="1"/>
      </w:tblPr>
      <w:tblGrid>
        <w:gridCol w:w="4253"/>
        <w:gridCol w:w="1701"/>
        <w:gridCol w:w="1701"/>
      </w:tblGrid>
      <w:tr w:rsidR="00241B16" w:rsidRPr="00241B16" w:rsidTr="00F51AE3">
        <w:trPr>
          <w:trHeight w:val="315"/>
        </w:trPr>
        <w:tc>
          <w:tcPr>
            <w:tcW w:w="4253" w:type="dxa"/>
            <w:tcBorders>
              <w:top w:val="single" w:sz="8" w:space="0" w:color="000000"/>
              <w:left w:val="single" w:sz="8" w:space="0" w:color="000000"/>
              <w:bottom w:val="single" w:sz="8" w:space="0" w:color="000000"/>
              <w:right w:val="single" w:sz="8" w:space="0" w:color="000000"/>
            </w:tcBorders>
            <w:shd w:val="clear" w:color="auto" w:fill="auto"/>
            <w:hideMark/>
          </w:tcPr>
          <w:p w:rsidR="00241B16" w:rsidRPr="00241B16" w:rsidRDefault="00241B16" w:rsidP="00241B16">
            <w:pPr>
              <w:jc w:val="center"/>
              <w:rPr>
                <w:b/>
                <w:bCs/>
                <w:color w:val="000000"/>
                <w:sz w:val="20"/>
                <w:szCs w:val="20"/>
                <w:lang w:val="en-US"/>
              </w:rPr>
            </w:pPr>
            <w:r w:rsidRPr="00241B16">
              <w:rPr>
                <w:b/>
                <w:bCs/>
                <w:color w:val="000000"/>
                <w:sz w:val="20"/>
                <w:szCs w:val="20"/>
                <w:lang w:val="en-US"/>
              </w:rPr>
              <w:t>Piutang Pajak :</w:t>
            </w:r>
          </w:p>
        </w:tc>
        <w:tc>
          <w:tcPr>
            <w:tcW w:w="1701" w:type="dxa"/>
            <w:tcBorders>
              <w:top w:val="single" w:sz="8" w:space="0" w:color="auto"/>
              <w:left w:val="nil"/>
              <w:bottom w:val="single" w:sz="8" w:space="0" w:color="auto"/>
              <w:right w:val="single" w:sz="8" w:space="0" w:color="auto"/>
            </w:tcBorders>
            <w:shd w:val="clear" w:color="auto" w:fill="auto"/>
            <w:noWrap/>
            <w:hideMark/>
          </w:tcPr>
          <w:p w:rsidR="00241B16" w:rsidRPr="00241B16" w:rsidRDefault="00F3763C" w:rsidP="00241B16">
            <w:pPr>
              <w:jc w:val="center"/>
              <w:rPr>
                <w:b/>
                <w:bCs/>
                <w:color w:val="000000"/>
                <w:sz w:val="20"/>
                <w:szCs w:val="20"/>
                <w:lang w:val="en-US"/>
              </w:rPr>
            </w:pPr>
            <w:r>
              <w:rPr>
                <w:b/>
                <w:bCs/>
                <w:color w:val="000000"/>
                <w:sz w:val="20"/>
                <w:szCs w:val="20"/>
                <w:lang w:val="en-US"/>
              </w:rPr>
              <w:t xml:space="preserve"> Th. 2022</w:t>
            </w:r>
          </w:p>
        </w:tc>
        <w:tc>
          <w:tcPr>
            <w:tcW w:w="1701" w:type="dxa"/>
            <w:tcBorders>
              <w:top w:val="single" w:sz="8" w:space="0" w:color="auto"/>
              <w:left w:val="nil"/>
              <w:bottom w:val="single" w:sz="8" w:space="0" w:color="auto"/>
              <w:right w:val="single" w:sz="8" w:space="0" w:color="auto"/>
            </w:tcBorders>
            <w:shd w:val="clear" w:color="auto" w:fill="auto"/>
            <w:hideMark/>
          </w:tcPr>
          <w:p w:rsidR="00241B16" w:rsidRPr="00241B16" w:rsidRDefault="00F3763C" w:rsidP="00241B16">
            <w:pPr>
              <w:jc w:val="center"/>
              <w:rPr>
                <w:b/>
                <w:bCs/>
                <w:color w:val="000000"/>
                <w:sz w:val="20"/>
                <w:szCs w:val="20"/>
                <w:lang w:val="en-US"/>
              </w:rPr>
            </w:pPr>
            <w:r>
              <w:rPr>
                <w:b/>
                <w:bCs/>
                <w:color w:val="000000"/>
                <w:sz w:val="20"/>
                <w:szCs w:val="20"/>
                <w:lang w:val="en-US"/>
              </w:rPr>
              <w:t>Th. 2021</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Hotel</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Restoran</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Hiburan</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Reklame</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Penerangan Jalan</w:t>
            </w:r>
          </w:p>
        </w:tc>
        <w:tc>
          <w:tcPr>
            <w:tcW w:w="1701" w:type="dxa"/>
            <w:tcBorders>
              <w:top w:val="nil"/>
              <w:left w:val="nil"/>
              <w:bottom w:val="single" w:sz="8" w:space="0" w:color="000000"/>
              <w:right w:val="single" w:sz="8" w:space="0" w:color="000000"/>
            </w:tcBorders>
            <w:shd w:val="clear" w:color="auto" w:fill="auto"/>
            <w:hideMark/>
          </w:tcPr>
          <w:p w:rsidR="00241B16" w:rsidRPr="00241B16" w:rsidRDefault="00241B16" w:rsidP="00241B16">
            <w:pPr>
              <w:jc w:val="cente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Parkir</w:t>
            </w:r>
          </w:p>
        </w:tc>
        <w:tc>
          <w:tcPr>
            <w:tcW w:w="1701" w:type="dxa"/>
            <w:tcBorders>
              <w:top w:val="nil"/>
              <w:left w:val="nil"/>
              <w:bottom w:val="single" w:sz="8" w:space="0" w:color="000000"/>
              <w:right w:val="single" w:sz="8" w:space="0" w:color="000000"/>
            </w:tcBorders>
            <w:shd w:val="clear" w:color="auto" w:fill="auto"/>
            <w:hideMark/>
          </w:tcPr>
          <w:p w:rsidR="00241B16" w:rsidRPr="00241B16" w:rsidRDefault="00241B16" w:rsidP="00241B16">
            <w:pPr>
              <w:jc w:val="cente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Air Tanah</w:t>
            </w:r>
          </w:p>
        </w:tc>
        <w:tc>
          <w:tcPr>
            <w:tcW w:w="1701" w:type="dxa"/>
            <w:tcBorders>
              <w:top w:val="nil"/>
              <w:left w:val="nil"/>
              <w:bottom w:val="single" w:sz="8" w:space="0" w:color="000000"/>
              <w:right w:val="single" w:sz="8" w:space="0" w:color="000000"/>
            </w:tcBorders>
            <w:shd w:val="clear" w:color="auto" w:fill="auto"/>
            <w:hideMark/>
          </w:tcPr>
          <w:p w:rsidR="00241B16" w:rsidRPr="00241B16" w:rsidRDefault="00241B16" w:rsidP="00241B16">
            <w:pPr>
              <w:jc w:val="cente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Sarang Burung Walet</w:t>
            </w:r>
          </w:p>
        </w:tc>
        <w:tc>
          <w:tcPr>
            <w:tcW w:w="1701" w:type="dxa"/>
            <w:tcBorders>
              <w:top w:val="nil"/>
              <w:left w:val="nil"/>
              <w:bottom w:val="single" w:sz="8" w:space="0" w:color="000000"/>
              <w:right w:val="single" w:sz="8" w:space="0" w:color="000000"/>
            </w:tcBorders>
            <w:shd w:val="clear" w:color="auto" w:fill="auto"/>
            <w:hideMark/>
          </w:tcPr>
          <w:p w:rsidR="00241B16" w:rsidRPr="00241B16" w:rsidRDefault="00241B16" w:rsidP="00241B16">
            <w:pPr>
              <w:jc w:val="cente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Mineral Bukan Logam dan Batuan</w:t>
            </w:r>
          </w:p>
        </w:tc>
        <w:tc>
          <w:tcPr>
            <w:tcW w:w="1701" w:type="dxa"/>
            <w:tcBorders>
              <w:top w:val="nil"/>
              <w:left w:val="nil"/>
              <w:bottom w:val="single" w:sz="8" w:space="0" w:color="000000"/>
              <w:right w:val="single" w:sz="8" w:space="0" w:color="000000"/>
            </w:tcBorders>
            <w:shd w:val="clear" w:color="auto" w:fill="auto"/>
            <w:hideMark/>
          </w:tcPr>
          <w:p w:rsidR="00241B16" w:rsidRPr="00241B16" w:rsidRDefault="00241B16" w:rsidP="00241B16">
            <w:pPr>
              <w:jc w:val="cente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30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Bumi dan Bangunan Pedesaan dan Perkotaan (PBBP2)</w:t>
            </w:r>
          </w:p>
        </w:tc>
        <w:tc>
          <w:tcPr>
            <w:tcW w:w="1701" w:type="dxa"/>
            <w:tcBorders>
              <w:top w:val="nil"/>
              <w:left w:val="nil"/>
              <w:bottom w:val="single" w:sz="8" w:space="0" w:color="000000"/>
              <w:right w:val="single" w:sz="8" w:space="0" w:color="000000"/>
            </w:tcBorders>
            <w:shd w:val="clear" w:color="auto" w:fill="auto"/>
            <w:hideMark/>
          </w:tcPr>
          <w:p w:rsidR="00241B16" w:rsidRPr="00241B16" w:rsidRDefault="00241B16" w:rsidP="00241B16">
            <w:pPr>
              <w:jc w:val="cente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7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Bea Perolehan Hak Atas Tanah dan Bangunan (BPHTB)</w:t>
            </w:r>
          </w:p>
        </w:tc>
        <w:tc>
          <w:tcPr>
            <w:tcW w:w="1701" w:type="dxa"/>
            <w:tcBorders>
              <w:top w:val="nil"/>
              <w:left w:val="nil"/>
              <w:bottom w:val="single" w:sz="8" w:space="0" w:color="000000"/>
              <w:right w:val="single" w:sz="8" w:space="0" w:color="000000"/>
            </w:tcBorders>
            <w:shd w:val="clear" w:color="auto" w:fill="auto"/>
            <w:hideMark/>
          </w:tcPr>
          <w:p w:rsidR="00241B16" w:rsidRPr="00241B16" w:rsidRDefault="00241B16" w:rsidP="00241B16">
            <w:pPr>
              <w:jc w:val="cente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color w:val="000000"/>
                <w:sz w:val="16"/>
                <w:szCs w:val="16"/>
                <w:lang w:val="en-US"/>
              </w:rPr>
            </w:pPr>
            <w:r w:rsidRPr="00241B16">
              <w:rPr>
                <w:color w:val="000000"/>
                <w:sz w:val="16"/>
                <w:szCs w:val="16"/>
                <w:lang w:val="en-US"/>
              </w:rPr>
              <w:t>Piutang Pajak Lingkungan</w:t>
            </w:r>
          </w:p>
        </w:tc>
        <w:tc>
          <w:tcPr>
            <w:tcW w:w="1701" w:type="dxa"/>
            <w:tcBorders>
              <w:top w:val="nil"/>
              <w:left w:val="nil"/>
              <w:bottom w:val="single" w:sz="8" w:space="0" w:color="000000"/>
              <w:right w:val="single" w:sz="8" w:space="0" w:color="000000"/>
            </w:tcBorders>
            <w:shd w:val="clear" w:color="auto" w:fill="auto"/>
            <w:hideMark/>
          </w:tcPr>
          <w:p w:rsidR="00241B16" w:rsidRPr="00241B16" w:rsidRDefault="00241B16" w:rsidP="00241B16">
            <w:pPr>
              <w:jc w:val="center"/>
              <w:rPr>
                <w:color w:val="000000"/>
                <w:sz w:val="16"/>
                <w:szCs w:val="16"/>
                <w:lang w:val="en-US"/>
              </w:rPr>
            </w:pPr>
            <w:r w:rsidRPr="00241B16">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241B16" w:rsidRPr="00241B16" w:rsidRDefault="00241B16" w:rsidP="00241B16">
            <w:pPr>
              <w:rPr>
                <w:color w:val="000000"/>
                <w:sz w:val="16"/>
                <w:szCs w:val="16"/>
                <w:lang w:val="en-US"/>
              </w:rPr>
            </w:pPr>
            <w:r w:rsidRPr="00241B16">
              <w:rPr>
                <w:color w:val="000000"/>
                <w:sz w:val="16"/>
                <w:szCs w:val="16"/>
                <w:lang w:val="en-US"/>
              </w:rPr>
              <w:t> </w:t>
            </w:r>
          </w:p>
        </w:tc>
      </w:tr>
      <w:tr w:rsidR="00241B16" w:rsidRPr="00241B16" w:rsidTr="00F51AE3">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241B16" w:rsidRPr="00241B16" w:rsidRDefault="00241B16" w:rsidP="00241B16">
            <w:pPr>
              <w:rPr>
                <w:b/>
                <w:bCs/>
                <w:color w:val="000000"/>
                <w:sz w:val="16"/>
                <w:szCs w:val="16"/>
                <w:lang w:val="en-US"/>
              </w:rPr>
            </w:pPr>
            <w:r w:rsidRPr="00241B16">
              <w:rPr>
                <w:b/>
                <w:bCs/>
                <w:color w:val="000000"/>
                <w:sz w:val="16"/>
                <w:szCs w:val="16"/>
                <w:lang w:val="en-US"/>
              </w:rPr>
              <w:t>Jumlah</w:t>
            </w:r>
          </w:p>
        </w:tc>
        <w:tc>
          <w:tcPr>
            <w:tcW w:w="1701" w:type="dxa"/>
            <w:tcBorders>
              <w:top w:val="nil"/>
              <w:left w:val="nil"/>
              <w:bottom w:val="single" w:sz="8" w:space="0" w:color="000000"/>
              <w:right w:val="single" w:sz="8" w:space="0" w:color="000000"/>
            </w:tcBorders>
            <w:shd w:val="clear" w:color="auto" w:fill="auto"/>
          </w:tcPr>
          <w:p w:rsidR="00241B16" w:rsidRPr="00241B16" w:rsidRDefault="00241B16" w:rsidP="00CB664D">
            <w:pPr>
              <w:jc w:val="right"/>
              <w:rPr>
                <w:b/>
                <w:bCs/>
                <w:color w:val="000000"/>
                <w:sz w:val="16"/>
                <w:szCs w:val="16"/>
                <w:lang w:val="en-US"/>
              </w:rPr>
            </w:pPr>
          </w:p>
        </w:tc>
        <w:tc>
          <w:tcPr>
            <w:tcW w:w="1701" w:type="dxa"/>
            <w:tcBorders>
              <w:top w:val="nil"/>
              <w:left w:val="nil"/>
              <w:bottom w:val="single" w:sz="8" w:space="0" w:color="000000"/>
              <w:right w:val="single" w:sz="8" w:space="0" w:color="000000"/>
            </w:tcBorders>
            <w:shd w:val="clear" w:color="auto" w:fill="auto"/>
          </w:tcPr>
          <w:p w:rsidR="00241B16" w:rsidRPr="00241B16" w:rsidRDefault="00241B16" w:rsidP="00CB664D">
            <w:pPr>
              <w:jc w:val="right"/>
              <w:rPr>
                <w:b/>
                <w:bCs/>
                <w:color w:val="000000"/>
                <w:sz w:val="16"/>
                <w:szCs w:val="16"/>
                <w:lang w:val="en-US"/>
              </w:rPr>
            </w:pPr>
          </w:p>
        </w:tc>
      </w:tr>
    </w:tbl>
    <w:p w:rsidR="00473AEA" w:rsidRDefault="00473AEA" w:rsidP="00BB072C">
      <w:pPr>
        <w:tabs>
          <w:tab w:val="left" w:pos="6390"/>
          <w:tab w:val="right" w:pos="9270"/>
        </w:tabs>
        <w:spacing w:line="276" w:lineRule="auto"/>
        <w:ind w:left="1985"/>
        <w:jc w:val="both"/>
        <w:rPr>
          <w:sz w:val="22"/>
          <w:szCs w:val="22"/>
          <w:lang w:val="en-US"/>
        </w:rPr>
      </w:pPr>
    </w:p>
    <w:p w:rsidR="00C15A4B" w:rsidRPr="00473AEA" w:rsidRDefault="002545A6" w:rsidP="00F51AE3">
      <w:pPr>
        <w:tabs>
          <w:tab w:val="left" w:pos="6390"/>
          <w:tab w:val="right" w:pos="9270"/>
        </w:tabs>
        <w:spacing w:after="120" w:line="276" w:lineRule="auto"/>
        <w:ind w:left="1985"/>
        <w:jc w:val="both"/>
        <w:rPr>
          <w:sz w:val="22"/>
          <w:szCs w:val="22"/>
          <w:lang w:val="en-US"/>
        </w:rPr>
      </w:pPr>
      <w:r w:rsidRPr="00473AEA">
        <w:rPr>
          <w:sz w:val="22"/>
          <w:szCs w:val="22"/>
          <w:lang w:val="en-US"/>
        </w:rPr>
        <w:t xml:space="preserve">Mutasi Piutang </w:t>
      </w:r>
      <w:r w:rsidR="0096379E" w:rsidRPr="00473AEA">
        <w:rPr>
          <w:sz w:val="22"/>
          <w:szCs w:val="22"/>
          <w:lang w:val="en-US"/>
        </w:rPr>
        <w:t xml:space="preserve">Pajak </w:t>
      </w:r>
      <w:r w:rsidR="00964C38" w:rsidRPr="00473AEA">
        <w:rPr>
          <w:sz w:val="22"/>
          <w:szCs w:val="22"/>
          <w:lang w:val="en-US"/>
        </w:rPr>
        <w:t xml:space="preserve">dijelaskan </w:t>
      </w:r>
      <w:r w:rsidRPr="00473AEA">
        <w:rPr>
          <w:sz w:val="22"/>
          <w:szCs w:val="22"/>
          <w:lang w:val="en-US"/>
        </w:rPr>
        <w:t xml:space="preserve">sebagai </w:t>
      </w:r>
      <w:proofErr w:type="gramStart"/>
      <w:r w:rsidRPr="00473AEA">
        <w:rPr>
          <w:sz w:val="22"/>
          <w:szCs w:val="22"/>
          <w:lang w:val="en-US"/>
        </w:rPr>
        <w:t>berikut :</w:t>
      </w:r>
      <w:proofErr w:type="gramEnd"/>
    </w:p>
    <w:tbl>
      <w:tblPr>
        <w:tblW w:w="6500" w:type="dxa"/>
        <w:tblInd w:w="1124" w:type="dxa"/>
        <w:tblLook w:val="04A0" w:firstRow="1" w:lastRow="0" w:firstColumn="1" w:lastColumn="0" w:noHBand="0" w:noVBand="1"/>
      </w:tblPr>
      <w:tblGrid>
        <w:gridCol w:w="4680"/>
        <w:gridCol w:w="1820"/>
      </w:tblGrid>
      <w:tr w:rsidR="00C15A4B" w:rsidRPr="00C15A4B" w:rsidTr="00BB072C">
        <w:trPr>
          <w:trHeight w:val="315"/>
          <w:tblHeader/>
        </w:trPr>
        <w:tc>
          <w:tcPr>
            <w:tcW w:w="4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center"/>
              <w:rPr>
                <w:b/>
                <w:bCs/>
                <w:color w:val="000000"/>
                <w:sz w:val="20"/>
                <w:szCs w:val="20"/>
                <w:lang w:val="en-US"/>
              </w:rPr>
            </w:pPr>
            <w:r w:rsidRPr="00C15A4B">
              <w:rPr>
                <w:b/>
                <w:bCs/>
                <w:color w:val="000000"/>
                <w:sz w:val="20"/>
                <w:szCs w:val="20"/>
                <w:lang w:val="en-US"/>
              </w:rPr>
              <w:t>Uraian</w:t>
            </w:r>
          </w:p>
        </w:tc>
        <w:tc>
          <w:tcPr>
            <w:tcW w:w="1820" w:type="dxa"/>
            <w:tcBorders>
              <w:top w:val="single" w:sz="8" w:space="0" w:color="auto"/>
              <w:left w:val="nil"/>
              <w:bottom w:val="single" w:sz="8" w:space="0" w:color="auto"/>
              <w:right w:val="single" w:sz="8" w:space="0" w:color="auto"/>
            </w:tcBorders>
            <w:shd w:val="clear" w:color="auto" w:fill="auto"/>
            <w:noWrap/>
            <w:vAlign w:val="center"/>
            <w:hideMark/>
          </w:tcPr>
          <w:p w:rsidR="00C15A4B" w:rsidRPr="00C15A4B" w:rsidRDefault="00C15A4B" w:rsidP="00C15A4B">
            <w:pPr>
              <w:jc w:val="center"/>
              <w:rPr>
                <w:b/>
                <w:bCs/>
                <w:color w:val="000000"/>
                <w:sz w:val="20"/>
                <w:szCs w:val="20"/>
                <w:lang w:val="en-US"/>
              </w:rPr>
            </w:pPr>
            <w:r w:rsidRPr="00C15A4B">
              <w:rPr>
                <w:b/>
                <w:bCs/>
                <w:color w:val="000000"/>
                <w:sz w:val="20"/>
                <w:szCs w:val="20"/>
                <w:lang w:val="en-US"/>
              </w:rPr>
              <w:t>Nilai (Rp)</w:t>
            </w: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Saldo awal Piutang Pajak</w:t>
            </w:r>
          </w:p>
        </w:tc>
        <w:tc>
          <w:tcPr>
            <w:tcW w:w="1820" w:type="dxa"/>
            <w:tcBorders>
              <w:top w:val="nil"/>
              <w:left w:val="nil"/>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 </w:t>
            </w: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b/>
                <w:bCs/>
                <w:color w:val="000000"/>
                <w:sz w:val="16"/>
                <w:szCs w:val="16"/>
                <w:lang w:val="en-US"/>
              </w:rPr>
            </w:pPr>
            <w:r w:rsidRPr="00C15A4B">
              <w:rPr>
                <w:b/>
                <w:bCs/>
                <w:color w:val="000000"/>
                <w:sz w:val="16"/>
                <w:szCs w:val="16"/>
                <w:lang w:val="en-US"/>
              </w:rPr>
              <w:t>Penambahan :</w:t>
            </w:r>
          </w:p>
        </w:tc>
        <w:tc>
          <w:tcPr>
            <w:tcW w:w="1820" w:type="dxa"/>
            <w:tcBorders>
              <w:top w:val="nil"/>
              <w:left w:val="nil"/>
              <w:bottom w:val="single" w:sz="8" w:space="0" w:color="auto"/>
              <w:right w:val="single" w:sz="8" w:space="0" w:color="auto"/>
            </w:tcBorders>
            <w:shd w:val="clear" w:color="auto" w:fill="auto"/>
            <w:noWrap/>
            <w:vAlign w:val="center"/>
          </w:tcPr>
          <w:p w:rsidR="00C15A4B" w:rsidRPr="00C15A4B" w:rsidRDefault="00C15A4B" w:rsidP="00C15A4B">
            <w:pPr>
              <w:jc w:val="both"/>
              <w:rPr>
                <w:color w:val="000000"/>
                <w:sz w:val="16"/>
                <w:szCs w:val="16"/>
                <w:u w:val="single"/>
                <w:lang w:val="en-US"/>
              </w:rPr>
            </w:pP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a. Penambahan piutang atas transaksi tah</w:t>
            </w:r>
            <w:r w:rsidR="00F3763C">
              <w:rPr>
                <w:color w:val="000000"/>
                <w:sz w:val="16"/>
                <w:szCs w:val="16"/>
                <w:lang w:val="en-US"/>
              </w:rPr>
              <w:t>un 2022</w:t>
            </w:r>
          </w:p>
        </w:tc>
        <w:tc>
          <w:tcPr>
            <w:tcW w:w="1820" w:type="dxa"/>
            <w:tcBorders>
              <w:top w:val="nil"/>
              <w:left w:val="nil"/>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 </w:t>
            </w: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b. Koreksi tambah/salah catat saldo piutang tahun lalu</w:t>
            </w:r>
          </w:p>
        </w:tc>
        <w:tc>
          <w:tcPr>
            <w:tcW w:w="1820" w:type="dxa"/>
            <w:tcBorders>
              <w:top w:val="nil"/>
              <w:left w:val="nil"/>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 </w:t>
            </w: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c. …. dst</w:t>
            </w:r>
          </w:p>
        </w:tc>
        <w:tc>
          <w:tcPr>
            <w:tcW w:w="1820" w:type="dxa"/>
            <w:tcBorders>
              <w:top w:val="nil"/>
              <w:left w:val="nil"/>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 </w:t>
            </w: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b/>
                <w:bCs/>
                <w:color w:val="000000"/>
                <w:sz w:val="16"/>
                <w:szCs w:val="16"/>
                <w:lang w:val="en-US"/>
              </w:rPr>
            </w:pPr>
            <w:r w:rsidRPr="00C15A4B">
              <w:rPr>
                <w:b/>
                <w:bCs/>
                <w:color w:val="000000"/>
                <w:sz w:val="16"/>
                <w:szCs w:val="16"/>
                <w:lang w:val="en-US"/>
              </w:rPr>
              <w:t>Pengurangan :</w:t>
            </w:r>
          </w:p>
        </w:tc>
        <w:tc>
          <w:tcPr>
            <w:tcW w:w="1820" w:type="dxa"/>
            <w:tcBorders>
              <w:top w:val="nil"/>
              <w:left w:val="nil"/>
              <w:bottom w:val="single" w:sz="8" w:space="0" w:color="auto"/>
              <w:right w:val="single" w:sz="8" w:space="0" w:color="auto"/>
            </w:tcBorders>
            <w:shd w:val="clear" w:color="auto" w:fill="auto"/>
            <w:noWrap/>
            <w:vAlign w:val="center"/>
          </w:tcPr>
          <w:p w:rsidR="00C15A4B" w:rsidRPr="00C15A4B" w:rsidRDefault="00C15A4B" w:rsidP="00C15A4B">
            <w:pPr>
              <w:jc w:val="both"/>
              <w:rPr>
                <w:color w:val="000000"/>
                <w:sz w:val="16"/>
                <w:szCs w:val="16"/>
                <w:u w:val="single"/>
                <w:lang w:val="en-US"/>
              </w:rPr>
            </w:pP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a. Setoran piutang tahun berjalan</w:t>
            </w:r>
          </w:p>
        </w:tc>
        <w:tc>
          <w:tcPr>
            <w:tcW w:w="1820" w:type="dxa"/>
            <w:tcBorders>
              <w:top w:val="nil"/>
              <w:left w:val="nil"/>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 </w:t>
            </w: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b</w:t>
            </w:r>
            <w:r w:rsidR="00465C4C">
              <w:rPr>
                <w:color w:val="000000"/>
                <w:sz w:val="16"/>
                <w:szCs w:val="16"/>
                <w:lang w:val="en-US"/>
              </w:rPr>
              <w:t>.</w:t>
            </w:r>
            <w:r w:rsidRPr="00C15A4B">
              <w:rPr>
                <w:color w:val="000000"/>
                <w:sz w:val="16"/>
                <w:szCs w:val="16"/>
                <w:lang w:val="en-US"/>
              </w:rPr>
              <w:t xml:space="preserve"> Koreksi kurang/salah catat saldo tahun lalu</w:t>
            </w:r>
          </w:p>
        </w:tc>
        <w:tc>
          <w:tcPr>
            <w:tcW w:w="1820" w:type="dxa"/>
            <w:tcBorders>
              <w:top w:val="nil"/>
              <w:left w:val="nil"/>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 </w:t>
            </w: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c.…. dst</w:t>
            </w:r>
          </w:p>
        </w:tc>
        <w:tc>
          <w:tcPr>
            <w:tcW w:w="1820" w:type="dxa"/>
            <w:tcBorders>
              <w:top w:val="nil"/>
              <w:left w:val="nil"/>
              <w:bottom w:val="single" w:sz="8" w:space="0" w:color="auto"/>
              <w:right w:val="single" w:sz="8" w:space="0" w:color="auto"/>
            </w:tcBorders>
            <w:shd w:val="clear" w:color="auto" w:fill="auto"/>
            <w:noWrap/>
            <w:vAlign w:val="center"/>
            <w:hideMark/>
          </w:tcPr>
          <w:p w:rsidR="00C15A4B" w:rsidRPr="00C15A4B" w:rsidRDefault="00C15A4B" w:rsidP="00C15A4B">
            <w:pPr>
              <w:jc w:val="both"/>
              <w:rPr>
                <w:color w:val="000000"/>
                <w:sz w:val="16"/>
                <w:szCs w:val="16"/>
                <w:lang w:val="en-US"/>
              </w:rPr>
            </w:pPr>
            <w:r w:rsidRPr="00C15A4B">
              <w:rPr>
                <w:color w:val="000000"/>
                <w:sz w:val="16"/>
                <w:szCs w:val="16"/>
                <w:lang w:val="en-US"/>
              </w:rPr>
              <w:t> </w:t>
            </w:r>
          </w:p>
        </w:tc>
      </w:tr>
      <w:tr w:rsidR="00C15A4B" w:rsidRPr="00C15A4B" w:rsidTr="00C15A4B">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C15A4B" w:rsidRPr="00C15A4B" w:rsidRDefault="00C15A4B" w:rsidP="00C15A4B">
            <w:pPr>
              <w:jc w:val="both"/>
              <w:rPr>
                <w:b/>
                <w:bCs/>
                <w:color w:val="000000"/>
                <w:sz w:val="16"/>
                <w:szCs w:val="16"/>
                <w:lang w:val="en-US"/>
              </w:rPr>
            </w:pPr>
            <w:r w:rsidRPr="00C15A4B">
              <w:rPr>
                <w:b/>
                <w:bCs/>
                <w:color w:val="000000"/>
                <w:sz w:val="16"/>
                <w:szCs w:val="16"/>
                <w:lang w:val="en-US"/>
              </w:rPr>
              <w:t>Saldo Akhir Piutang Pajak</w:t>
            </w:r>
          </w:p>
        </w:tc>
        <w:tc>
          <w:tcPr>
            <w:tcW w:w="1820" w:type="dxa"/>
            <w:tcBorders>
              <w:top w:val="nil"/>
              <w:left w:val="nil"/>
              <w:bottom w:val="single" w:sz="8" w:space="0" w:color="auto"/>
              <w:right w:val="single" w:sz="8" w:space="0" w:color="auto"/>
            </w:tcBorders>
            <w:shd w:val="clear" w:color="auto" w:fill="auto"/>
            <w:noWrap/>
            <w:vAlign w:val="center"/>
            <w:hideMark/>
          </w:tcPr>
          <w:p w:rsidR="00C15A4B" w:rsidRPr="00C15A4B" w:rsidRDefault="00C15A4B" w:rsidP="00C15A4B">
            <w:pPr>
              <w:jc w:val="both"/>
              <w:rPr>
                <w:b/>
                <w:bCs/>
                <w:color w:val="000000"/>
                <w:sz w:val="16"/>
                <w:szCs w:val="16"/>
                <w:lang w:val="en-US"/>
              </w:rPr>
            </w:pPr>
            <w:r w:rsidRPr="00C15A4B">
              <w:rPr>
                <w:b/>
                <w:bCs/>
                <w:color w:val="000000"/>
                <w:sz w:val="16"/>
                <w:szCs w:val="16"/>
                <w:lang w:val="en-US"/>
              </w:rPr>
              <w:t> </w:t>
            </w:r>
          </w:p>
        </w:tc>
      </w:tr>
    </w:tbl>
    <w:p w:rsidR="00C550C1" w:rsidRDefault="00C15A4B" w:rsidP="00BB072C">
      <w:pPr>
        <w:tabs>
          <w:tab w:val="left" w:pos="6390"/>
          <w:tab w:val="right" w:pos="9270"/>
        </w:tabs>
        <w:spacing w:line="276" w:lineRule="auto"/>
        <w:ind w:left="1440"/>
        <w:jc w:val="both"/>
        <w:rPr>
          <w:lang w:val="en-US"/>
        </w:rPr>
      </w:pPr>
      <w:r>
        <w:rPr>
          <w:lang w:val="en-US"/>
        </w:rPr>
        <w:t xml:space="preserve"> </w:t>
      </w:r>
    </w:p>
    <w:p w:rsidR="006A097E" w:rsidRPr="00473AEA" w:rsidRDefault="005E4413" w:rsidP="00F51AE3">
      <w:pPr>
        <w:tabs>
          <w:tab w:val="left" w:pos="6390"/>
          <w:tab w:val="right" w:pos="9270"/>
        </w:tabs>
        <w:spacing w:after="120" w:line="276" w:lineRule="auto"/>
        <w:ind w:left="1985"/>
        <w:jc w:val="both"/>
        <w:rPr>
          <w:sz w:val="22"/>
          <w:szCs w:val="22"/>
          <w:lang w:val="en-US"/>
        </w:rPr>
      </w:pPr>
      <w:r w:rsidRPr="00473AEA">
        <w:rPr>
          <w:sz w:val="22"/>
          <w:szCs w:val="22"/>
          <w:lang w:val="en-US"/>
        </w:rPr>
        <w:lastRenderedPageBreak/>
        <w:t xml:space="preserve">Rincian Mutasi </w:t>
      </w:r>
      <w:r w:rsidR="00964C38" w:rsidRPr="00473AEA">
        <w:rPr>
          <w:sz w:val="22"/>
          <w:szCs w:val="22"/>
          <w:lang w:val="en-US"/>
        </w:rPr>
        <w:t xml:space="preserve">Piutang Pajak dijelaskan sebagai </w:t>
      </w:r>
      <w:proofErr w:type="gramStart"/>
      <w:r w:rsidR="00964C38" w:rsidRPr="00473AEA">
        <w:rPr>
          <w:sz w:val="22"/>
          <w:szCs w:val="22"/>
          <w:lang w:val="en-US"/>
        </w:rPr>
        <w:t>berikut :</w:t>
      </w:r>
      <w:proofErr w:type="gramEnd"/>
      <w:r w:rsidR="00C642E6" w:rsidRPr="00473AEA">
        <w:rPr>
          <w:sz w:val="22"/>
          <w:szCs w:val="22"/>
          <w:lang w:val="en-US"/>
        </w:rPr>
        <w:t xml:space="preserve"> </w:t>
      </w:r>
    </w:p>
    <w:tbl>
      <w:tblPr>
        <w:tblW w:w="7797" w:type="dxa"/>
        <w:tblInd w:w="1124" w:type="dxa"/>
        <w:tblLook w:val="04A0" w:firstRow="1" w:lastRow="0" w:firstColumn="1" w:lastColumn="0" w:noHBand="0" w:noVBand="1"/>
      </w:tblPr>
      <w:tblGrid>
        <w:gridCol w:w="400"/>
        <w:gridCol w:w="3440"/>
        <w:gridCol w:w="1547"/>
        <w:gridCol w:w="2410"/>
      </w:tblGrid>
      <w:tr w:rsidR="008B5847" w:rsidRPr="008B5847" w:rsidTr="00BB072C">
        <w:trPr>
          <w:trHeight w:val="315"/>
          <w:tblHeader/>
        </w:trPr>
        <w:tc>
          <w:tcPr>
            <w:tcW w:w="400" w:type="dxa"/>
            <w:tcBorders>
              <w:top w:val="single" w:sz="8" w:space="0" w:color="auto"/>
              <w:left w:val="single" w:sz="8" w:space="0" w:color="auto"/>
              <w:bottom w:val="single" w:sz="8" w:space="0" w:color="auto"/>
              <w:right w:val="nil"/>
            </w:tcBorders>
            <w:shd w:val="clear" w:color="auto" w:fill="auto"/>
            <w:noWrap/>
            <w:hideMark/>
          </w:tcPr>
          <w:p w:rsidR="008B5847" w:rsidRPr="008B5847" w:rsidRDefault="008B5847" w:rsidP="008B5847">
            <w:pPr>
              <w:rPr>
                <w:color w:val="000000"/>
                <w:sz w:val="16"/>
                <w:szCs w:val="16"/>
                <w:lang w:val="en-US"/>
              </w:rPr>
            </w:pPr>
            <w:r w:rsidRPr="008B5847">
              <w:rPr>
                <w:color w:val="000000"/>
                <w:sz w:val="16"/>
                <w:szCs w:val="16"/>
                <w:lang w:val="en-US"/>
              </w:rPr>
              <w:t> </w:t>
            </w:r>
          </w:p>
        </w:tc>
        <w:tc>
          <w:tcPr>
            <w:tcW w:w="3440" w:type="dxa"/>
            <w:tcBorders>
              <w:top w:val="single" w:sz="8" w:space="0" w:color="auto"/>
              <w:left w:val="nil"/>
              <w:bottom w:val="single" w:sz="8" w:space="0" w:color="auto"/>
              <w:right w:val="single" w:sz="8" w:space="0" w:color="auto"/>
            </w:tcBorders>
            <w:shd w:val="clear" w:color="auto" w:fill="auto"/>
            <w:noWrap/>
            <w:hideMark/>
          </w:tcPr>
          <w:p w:rsidR="008B5847" w:rsidRPr="008B5847" w:rsidRDefault="008B5847" w:rsidP="008B5847">
            <w:pPr>
              <w:jc w:val="center"/>
              <w:rPr>
                <w:b/>
                <w:bCs/>
                <w:color w:val="000000"/>
                <w:sz w:val="20"/>
                <w:szCs w:val="20"/>
                <w:lang w:val="en-US"/>
              </w:rPr>
            </w:pPr>
            <w:r w:rsidRPr="008B5847">
              <w:rPr>
                <w:b/>
                <w:bCs/>
                <w:color w:val="000000"/>
                <w:sz w:val="20"/>
                <w:szCs w:val="20"/>
                <w:lang w:val="en-US"/>
              </w:rPr>
              <w:t>Uraian Penambahan :</w:t>
            </w:r>
          </w:p>
        </w:tc>
        <w:tc>
          <w:tcPr>
            <w:tcW w:w="1547" w:type="dxa"/>
            <w:tcBorders>
              <w:top w:val="single" w:sz="8" w:space="0" w:color="auto"/>
              <w:left w:val="nil"/>
              <w:bottom w:val="single" w:sz="8" w:space="0" w:color="auto"/>
              <w:right w:val="single" w:sz="8" w:space="0" w:color="auto"/>
            </w:tcBorders>
            <w:shd w:val="clear" w:color="auto" w:fill="auto"/>
            <w:noWrap/>
            <w:hideMark/>
          </w:tcPr>
          <w:p w:rsidR="008B5847" w:rsidRPr="008B5847" w:rsidRDefault="008B5847" w:rsidP="008B5847">
            <w:pPr>
              <w:jc w:val="center"/>
              <w:rPr>
                <w:b/>
                <w:bCs/>
                <w:color w:val="000000"/>
                <w:sz w:val="20"/>
                <w:szCs w:val="20"/>
                <w:lang w:val="en-US"/>
              </w:rPr>
            </w:pPr>
            <w:r w:rsidRPr="008B5847">
              <w:rPr>
                <w:b/>
                <w:bCs/>
                <w:color w:val="000000"/>
                <w:sz w:val="20"/>
                <w:szCs w:val="20"/>
                <w:lang w:val="en-US"/>
              </w:rPr>
              <w:t>Nilai (Rp)</w:t>
            </w:r>
          </w:p>
        </w:tc>
        <w:tc>
          <w:tcPr>
            <w:tcW w:w="2410" w:type="dxa"/>
            <w:tcBorders>
              <w:top w:val="single" w:sz="8" w:space="0" w:color="auto"/>
              <w:left w:val="nil"/>
              <w:bottom w:val="single" w:sz="8" w:space="0" w:color="auto"/>
              <w:right w:val="single" w:sz="8" w:space="0" w:color="auto"/>
            </w:tcBorders>
            <w:shd w:val="clear" w:color="auto" w:fill="auto"/>
            <w:noWrap/>
            <w:hideMark/>
          </w:tcPr>
          <w:p w:rsidR="008B5847" w:rsidRPr="008B5847" w:rsidRDefault="008B5847" w:rsidP="008B5847">
            <w:pPr>
              <w:jc w:val="center"/>
              <w:rPr>
                <w:b/>
                <w:bCs/>
                <w:color w:val="000000"/>
                <w:sz w:val="20"/>
                <w:szCs w:val="20"/>
                <w:lang w:val="en-US"/>
              </w:rPr>
            </w:pPr>
            <w:r w:rsidRPr="008B5847">
              <w:rPr>
                <w:b/>
                <w:bCs/>
                <w:color w:val="000000"/>
                <w:sz w:val="20"/>
                <w:szCs w:val="20"/>
                <w:lang w:val="en-US"/>
              </w:rPr>
              <w:t>Keterangan</w:t>
            </w:r>
          </w:p>
        </w:tc>
      </w:tr>
      <w:tr w:rsidR="008B5847" w:rsidRPr="008B5847" w:rsidTr="008B5847">
        <w:trPr>
          <w:trHeight w:val="315"/>
        </w:trPr>
        <w:tc>
          <w:tcPr>
            <w:tcW w:w="400" w:type="dxa"/>
            <w:tcBorders>
              <w:top w:val="nil"/>
              <w:left w:val="single" w:sz="8" w:space="0" w:color="auto"/>
              <w:bottom w:val="single" w:sz="8" w:space="0" w:color="auto"/>
              <w:right w:val="nil"/>
            </w:tcBorders>
            <w:shd w:val="clear" w:color="auto" w:fill="auto"/>
            <w:noWrap/>
            <w:hideMark/>
          </w:tcPr>
          <w:p w:rsidR="008B5847" w:rsidRPr="008B5847" w:rsidRDefault="008B5847" w:rsidP="008B5847">
            <w:pPr>
              <w:rPr>
                <w:color w:val="000000"/>
                <w:sz w:val="16"/>
                <w:szCs w:val="16"/>
                <w:lang w:val="en-US"/>
              </w:rPr>
            </w:pPr>
            <w:r w:rsidRPr="008B5847">
              <w:rPr>
                <w:color w:val="000000"/>
                <w:sz w:val="16"/>
                <w:szCs w:val="16"/>
                <w:lang w:val="en-US"/>
              </w:rPr>
              <w:t> </w:t>
            </w:r>
          </w:p>
        </w:tc>
        <w:tc>
          <w:tcPr>
            <w:tcW w:w="344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rPr>
                <w:b/>
                <w:bCs/>
                <w:color w:val="000000"/>
                <w:sz w:val="20"/>
                <w:szCs w:val="20"/>
                <w:lang w:val="en-US"/>
              </w:rPr>
            </w:pPr>
            <w:r w:rsidRPr="008B5847">
              <w:rPr>
                <w:b/>
                <w:bCs/>
                <w:color w:val="000000"/>
                <w:sz w:val="20"/>
                <w:szCs w:val="20"/>
                <w:lang w:val="en-US"/>
              </w:rPr>
              <w:t>P</w:t>
            </w:r>
            <w:r w:rsidR="00F3763C">
              <w:rPr>
                <w:b/>
                <w:bCs/>
                <w:color w:val="000000"/>
                <w:sz w:val="20"/>
                <w:szCs w:val="20"/>
                <w:lang w:val="en-US"/>
              </w:rPr>
              <w:t>enambahan piutang transaksi 2022</w:t>
            </w:r>
          </w:p>
        </w:tc>
        <w:tc>
          <w:tcPr>
            <w:tcW w:w="1547"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16"/>
                <w:szCs w:val="16"/>
                <w:lang w:val="en-US"/>
              </w:rPr>
            </w:pPr>
            <w:r w:rsidRPr="008B5847">
              <w:rPr>
                <w:color w:val="000000"/>
                <w:sz w:val="16"/>
                <w:szCs w:val="16"/>
                <w:lang w:val="en-US"/>
              </w:rPr>
              <w:t> </w:t>
            </w:r>
          </w:p>
        </w:tc>
        <w:tc>
          <w:tcPr>
            <w:tcW w:w="241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20"/>
                <w:szCs w:val="20"/>
                <w:lang w:val="en-US"/>
              </w:rPr>
            </w:pPr>
            <w:r w:rsidRPr="008B5847">
              <w:rPr>
                <w:color w:val="000000"/>
                <w:sz w:val="20"/>
                <w:szCs w:val="20"/>
                <w:lang w:val="en-US"/>
              </w:rPr>
              <w:t> </w:t>
            </w:r>
          </w:p>
        </w:tc>
      </w:tr>
      <w:tr w:rsidR="008B5847" w:rsidRPr="008B5847" w:rsidTr="008B5847">
        <w:trPr>
          <w:trHeight w:val="315"/>
        </w:trPr>
        <w:tc>
          <w:tcPr>
            <w:tcW w:w="400" w:type="dxa"/>
            <w:tcBorders>
              <w:top w:val="nil"/>
              <w:left w:val="single" w:sz="8" w:space="0" w:color="auto"/>
              <w:bottom w:val="single" w:sz="8" w:space="0" w:color="auto"/>
              <w:right w:val="nil"/>
            </w:tcBorders>
            <w:shd w:val="clear" w:color="auto" w:fill="auto"/>
            <w:noWrap/>
            <w:hideMark/>
          </w:tcPr>
          <w:p w:rsidR="008B5847" w:rsidRPr="008B5847" w:rsidRDefault="008B5847" w:rsidP="008B5847">
            <w:pPr>
              <w:rPr>
                <w:color w:val="000000"/>
                <w:sz w:val="16"/>
                <w:szCs w:val="16"/>
                <w:lang w:val="en-US"/>
              </w:rPr>
            </w:pPr>
            <w:r w:rsidRPr="008B5847">
              <w:rPr>
                <w:color w:val="000000"/>
                <w:sz w:val="16"/>
                <w:szCs w:val="16"/>
                <w:lang w:val="en-US"/>
              </w:rPr>
              <w:t>a.</w:t>
            </w:r>
          </w:p>
        </w:tc>
        <w:tc>
          <w:tcPr>
            <w:tcW w:w="344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rPr>
                <w:color w:val="000000"/>
                <w:sz w:val="16"/>
                <w:szCs w:val="16"/>
                <w:lang w:val="en-US"/>
              </w:rPr>
            </w:pPr>
            <w:r w:rsidRPr="008B5847">
              <w:rPr>
                <w:color w:val="000000"/>
                <w:sz w:val="16"/>
                <w:szCs w:val="16"/>
                <w:lang w:val="en-US"/>
              </w:rPr>
              <w:t>Piutang pajak …….</w:t>
            </w:r>
          </w:p>
        </w:tc>
        <w:tc>
          <w:tcPr>
            <w:tcW w:w="1547"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16"/>
                <w:szCs w:val="16"/>
                <w:lang w:val="en-US"/>
              </w:rPr>
            </w:pPr>
            <w:r w:rsidRPr="008B5847">
              <w:rPr>
                <w:color w:val="000000"/>
                <w:sz w:val="16"/>
                <w:szCs w:val="16"/>
                <w:lang w:val="en-US"/>
              </w:rPr>
              <w:t> </w:t>
            </w:r>
          </w:p>
        </w:tc>
        <w:tc>
          <w:tcPr>
            <w:tcW w:w="241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16"/>
                <w:szCs w:val="16"/>
                <w:lang w:val="en-US"/>
              </w:rPr>
            </w:pPr>
            <w:r w:rsidRPr="008B5847">
              <w:rPr>
                <w:color w:val="000000"/>
                <w:sz w:val="16"/>
                <w:szCs w:val="16"/>
                <w:lang w:val="en-US"/>
              </w:rPr>
              <w:t> </w:t>
            </w:r>
          </w:p>
        </w:tc>
      </w:tr>
      <w:tr w:rsidR="008B5847" w:rsidRPr="008B5847" w:rsidTr="008B5847">
        <w:trPr>
          <w:trHeight w:val="315"/>
        </w:trPr>
        <w:tc>
          <w:tcPr>
            <w:tcW w:w="400" w:type="dxa"/>
            <w:tcBorders>
              <w:top w:val="nil"/>
              <w:left w:val="single" w:sz="8" w:space="0" w:color="auto"/>
              <w:bottom w:val="single" w:sz="8" w:space="0" w:color="auto"/>
              <w:right w:val="nil"/>
            </w:tcBorders>
            <w:shd w:val="clear" w:color="auto" w:fill="auto"/>
            <w:noWrap/>
            <w:hideMark/>
          </w:tcPr>
          <w:p w:rsidR="008B5847" w:rsidRPr="008B5847" w:rsidRDefault="008B5847" w:rsidP="008B5847">
            <w:pPr>
              <w:rPr>
                <w:color w:val="000000"/>
                <w:sz w:val="16"/>
                <w:szCs w:val="16"/>
                <w:lang w:val="en-US"/>
              </w:rPr>
            </w:pPr>
            <w:r w:rsidRPr="008B5847">
              <w:rPr>
                <w:color w:val="000000"/>
                <w:sz w:val="16"/>
                <w:szCs w:val="16"/>
                <w:lang w:val="en-US"/>
              </w:rPr>
              <w:t>b.</w:t>
            </w:r>
          </w:p>
        </w:tc>
        <w:tc>
          <w:tcPr>
            <w:tcW w:w="344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rPr>
                <w:color w:val="000000"/>
                <w:sz w:val="16"/>
                <w:szCs w:val="16"/>
                <w:lang w:val="en-US"/>
              </w:rPr>
            </w:pPr>
            <w:r w:rsidRPr="008B5847">
              <w:rPr>
                <w:color w:val="000000"/>
                <w:sz w:val="16"/>
                <w:szCs w:val="16"/>
                <w:lang w:val="en-US"/>
              </w:rPr>
              <w:t>Piutang pajak …….</w:t>
            </w:r>
          </w:p>
        </w:tc>
        <w:tc>
          <w:tcPr>
            <w:tcW w:w="1547"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16"/>
                <w:szCs w:val="16"/>
                <w:lang w:val="en-US"/>
              </w:rPr>
            </w:pPr>
            <w:r w:rsidRPr="008B5847">
              <w:rPr>
                <w:color w:val="000000"/>
                <w:sz w:val="16"/>
                <w:szCs w:val="16"/>
                <w:lang w:val="en-US"/>
              </w:rPr>
              <w:t> </w:t>
            </w:r>
          </w:p>
        </w:tc>
        <w:tc>
          <w:tcPr>
            <w:tcW w:w="241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16"/>
                <w:szCs w:val="16"/>
                <w:lang w:val="en-US"/>
              </w:rPr>
            </w:pPr>
            <w:r w:rsidRPr="008B5847">
              <w:rPr>
                <w:color w:val="000000"/>
                <w:sz w:val="16"/>
                <w:szCs w:val="16"/>
                <w:lang w:val="en-US"/>
              </w:rPr>
              <w:t> </w:t>
            </w:r>
          </w:p>
        </w:tc>
      </w:tr>
      <w:tr w:rsidR="008B5847" w:rsidRPr="008B5847" w:rsidTr="008B5847">
        <w:trPr>
          <w:trHeight w:val="315"/>
        </w:trPr>
        <w:tc>
          <w:tcPr>
            <w:tcW w:w="400" w:type="dxa"/>
            <w:tcBorders>
              <w:top w:val="nil"/>
              <w:left w:val="single" w:sz="8" w:space="0" w:color="auto"/>
              <w:bottom w:val="single" w:sz="8" w:space="0" w:color="auto"/>
              <w:right w:val="nil"/>
            </w:tcBorders>
            <w:shd w:val="clear" w:color="auto" w:fill="auto"/>
            <w:noWrap/>
            <w:hideMark/>
          </w:tcPr>
          <w:p w:rsidR="008B5847" w:rsidRPr="008B5847" w:rsidRDefault="008B5847" w:rsidP="008B5847">
            <w:pPr>
              <w:rPr>
                <w:color w:val="000000"/>
                <w:sz w:val="16"/>
                <w:szCs w:val="16"/>
                <w:lang w:val="en-US"/>
              </w:rPr>
            </w:pPr>
            <w:r w:rsidRPr="008B5847">
              <w:rPr>
                <w:color w:val="000000"/>
                <w:sz w:val="16"/>
                <w:szCs w:val="16"/>
                <w:lang w:val="en-US"/>
              </w:rPr>
              <w:t>c.</w:t>
            </w:r>
          </w:p>
        </w:tc>
        <w:tc>
          <w:tcPr>
            <w:tcW w:w="344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rPr>
                <w:color w:val="000000"/>
                <w:sz w:val="16"/>
                <w:szCs w:val="16"/>
                <w:lang w:val="en-US"/>
              </w:rPr>
            </w:pPr>
            <w:r w:rsidRPr="008B5847">
              <w:rPr>
                <w:color w:val="000000"/>
                <w:sz w:val="16"/>
                <w:szCs w:val="16"/>
                <w:lang w:val="en-US"/>
              </w:rPr>
              <w:t>Piutang pajak …….</w:t>
            </w:r>
          </w:p>
        </w:tc>
        <w:tc>
          <w:tcPr>
            <w:tcW w:w="1547"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16"/>
                <w:szCs w:val="16"/>
                <w:lang w:val="en-US"/>
              </w:rPr>
            </w:pPr>
            <w:r w:rsidRPr="008B5847">
              <w:rPr>
                <w:color w:val="000000"/>
                <w:sz w:val="16"/>
                <w:szCs w:val="16"/>
                <w:lang w:val="en-US"/>
              </w:rPr>
              <w:t> </w:t>
            </w:r>
          </w:p>
        </w:tc>
        <w:tc>
          <w:tcPr>
            <w:tcW w:w="241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16"/>
                <w:szCs w:val="16"/>
                <w:lang w:val="en-US"/>
              </w:rPr>
            </w:pPr>
            <w:r w:rsidRPr="008B5847">
              <w:rPr>
                <w:color w:val="000000"/>
                <w:sz w:val="16"/>
                <w:szCs w:val="16"/>
                <w:lang w:val="en-US"/>
              </w:rPr>
              <w:t> </w:t>
            </w:r>
          </w:p>
        </w:tc>
      </w:tr>
      <w:tr w:rsidR="008B5847" w:rsidRPr="008B5847" w:rsidTr="008B5847">
        <w:trPr>
          <w:trHeight w:val="315"/>
        </w:trPr>
        <w:tc>
          <w:tcPr>
            <w:tcW w:w="400" w:type="dxa"/>
            <w:tcBorders>
              <w:top w:val="nil"/>
              <w:left w:val="single" w:sz="8" w:space="0" w:color="auto"/>
              <w:bottom w:val="single" w:sz="8" w:space="0" w:color="auto"/>
              <w:right w:val="nil"/>
            </w:tcBorders>
            <w:shd w:val="clear" w:color="auto" w:fill="auto"/>
            <w:noWrap/>
            <w:hideMark/>
          </w:tcPr>
          <w:p w:rsidR="008B5847" w:rsidRPr="008B5847" w:rsidRDefault="008B5847" w:rsidP="008B5847">
            <w:pPr>
              <w:rPr>
                <w:color w:val="000000"/>
                <w:sz w:val="16"/>
                <w:szCs w:val="16"/>
                <w:lang w:val="en-US"/>
              </w:rPr>
            </w:pPr>
            <w:r w:rsidRPr="008B5847">
              <w:rPr>
                <w:color w:val="000000"/>
                <w:sz w:val="16"/>
                <w:szCs w:val="16"/>
                <w:lang w:val="en-US"/>
              </w:rPr>
              <w:t> </w:t>
            </w:r>
          </w:p>
        </w:tc>
        <w:tc>
          <w:tcPr>
            <w:tcW w:w="344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rPr>
                <w:b/>
                <w:bCs/>
                <w:color w:val="000000"/>
                <w:sz w:val="16"/>
                <w:szCs w:val="16"/>
                <w:lang w:val="en-US"/>
              </w:rPr>
            </w:pPr>
            <w:r w:rsidRPr="008B5847">
              <w:rPr>
                <w:b/>
                <w:bCs/>
                <w:color w:val="000000"/>
                <w:sz w:val="16"/>
                <w:szCs w:val="16"/>
                <w:lang w:val="en-US"/>
              </w:rPr>
              <w:t>Jumlah</w:t>
            </w:r>
          </w:p>
        </w:tc>
        <w:tc>
          <w:tcPr>
            <w:tcW w:w="1547"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16"/>
                <w:szCs w:val="16"/>
                <w:lang w:val="en-US"/>
              </w:rPr>
            </w:pPr>
            <w:r w:rsidRPr="008B5847">
              <w:rPr>
                <w:color w:val="000000"/>
                <w:sz w:val="16"/>
                <w:szCs w:val="16"/>
                <w:lang w:val="en-US"/>
              </w:rPr>
              <w:t xml:space="preserve">     </w:t>
            </w:r>
            <w:r w:rsidR="00744C87">
              <w:rPr>
                <w:color w:val="000000"/>
                <w:sz w:val="16"/>
                <w:szCs w:val="16"/>
                <w:lang w:val="en-US"/>
              </w:rPr>
              <w:t xml:space="preserve">                              </w:t>
            </w:r>
          </w:p>
        </w:tc>
        <w:tc>
          <w:tcPr>
            <w:tcW w:w="2410" w:type="dxa"/>
            <w:tcBorders>
              <w:top w:val="nil"/>
              <w:left w:val="nil"/>
              <w:bottom w:val="single" w:sz="8" w:space="0" w:color="auto"/>
              <w:right w:val="single" w:sz="8" w:space="0" w:color="auto"/>
            </w:tcBorders>
            <w:shd w:val="clear" w:color="auto" w:fill="auto"/>
            <w:noWrap/>
            <w:hideMark/>
          </w:tcPr>
          <w:p w:rsidR="008B5847" w:rsidRPr="008B5847" w:rsidRDefault="008B5847" w:rsidP="008B5847">
            <w:pPr>
              <w:jc w:val="both"/>
              <w:rPr>
                <w:color w:val="000000"/>
                <w:sz w:val="16"/>
                <w:szCs w:val="16"/>
                <w:lang w:val="en-US"/>
              </w:rPr>
            </w:pPr>
            <w:r w:rsidRPr="008B5847">
              <w:rPr>
                <w:color w:val="000000"/>
                <w:sz w:val="16"/>
                <w:szCs w:val="16"/>
                <w:lang w:val="en-US"/>
              </w:rPr>
              <w:t> </w:t>
            </w:r>
          </w:p>
        </w:tc>
      </w:tr>
    </w:tbl>
    <w:p w:rsidR="006A097E" w:rsidRDefault="006A097E" w:rsidP="001022D9">
      <w:pPr>
        <w:tabs>
          <w:tab w:val="left" w:pos="6390"/>
          <w:tab w:val="right" w:pos="9270"/>
        </w:tabs>
        <w:spacing w:after="120" w:line="276" w:lineRule="auto"/>
        <w:jc w:val="both"/>
        <w:rPr>
          <w:lang w:val="en-US"/>
        </w:rPr>
      </w:pPr>
    </w:p>
    <w:tbl>
      <w:tblPr>
        <w:tblW w:w="7797" w:type="dxa"/>
        <w:tblInd w:w="1124" w:type="dxa"/>
        <w:tblLook w:val="04A0" w:firstRow="1" w:lastRow="0" w:firstColumn="1" w:lastColumn="0" w:noHBand="0" w:noVBand="1"/>
      </w:tblPr>
      <w:tblGrid>
        <w:gridCol w:w="400"/>
        <w:gridCol w:w="3428"/>
        <w:gridCol w:w="1540"/>
        <w:gridCol w:w="2429"/>
      </w:tblGrid>
      <w:tr w:rsidR="008D4338" w:rsidRPr="008D4338" w:rsidTr="008D4338">
        <w:trPr>
          <w:trHeight w:val="315"/>
        </w:trPr>
        <w:tc>
          <w:tcPr>
            <w:tcW w:w="400" w:type="dxa"/>
            <w:tcBorders>
              <w:top w:val="single" w:sz="8" w:space="0" w:color="auto"/>
              <w:left w:val="single" w:sz="8" w:space="0" w:color="auto"/>
              <w:bottom w:val="single" w:sz="8" w:space="0" w:color="auto"/>
              <w:right w:val="nil"/>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 </w:t>
            </w:r>
          </w:p>
        </w:tc>
        <w:tc>
          <w:tcPr>
            <w:tcW w:w="3428" w:type="dxa"/>
            <w:tcBorders>
              <w:top w:val="single" w:sz="8" w:space="0" w:color="auto"/>
              <w:left w:val="nil"/>
              <w:bottom w:val="single" w:sz="8" w:space="0" w:color="auto"/>
              <w:right w:val="single" w:sz="8" w:space="0" w:color="auto"/>
            </w:tcBorders>
            <w:shd w:val="clear" w:color="auto" w:fill="auto"/>
            <w:noWrap/>
            <w:hideMark/>
          </w:tcPr>
          <w:p w:rsidR="008D4338" w:rsidRPr="008D4338" w:rsidRDefault="008D4338" w:rsidP="008D4338">
            <w:pPr>
              <w:jc w:val="center"/>
              <w:rPr>
                <w:b/>
                <w:bCs/>
                <w:color w:val="000000"/>
                <w:sz w:val="20"/>
                <w:szCs w:val="20"/>
                <w:lang w:val="en-US"/>
              </w:rPr>
            </w:pPr>
            <w:r w:rsidRPr="008D4338">
              <w:rPr>
                <w:b/>
                <w:bCs/>
                <w:color w:val="000000"/>
                <w:sz w:val="20"/>
                <w:szCs w:val="20"/>
                <w:lang w:val="en-US"/>
              </w:rPr>
              <w:t>Uraian Penambahan :</w:t>
            </w:r>
          </w:p>
        </w:tc>
        <w:tc>
          <w:tcPr>
            <w:tcW w:w="1540" w:type="dxa"/>
            <w:tcBorders>
              <w:top w:val="single" w:sz="8" w:space="0" w:color="auto"/>
              <w:left w:val="nil"/>
              <w:bottom w:val="single" w:sz="8" w:space="0" w:color="auto"/>
              <w:right w:val="single" w:sz="8" w:space="0" w:color="auto"/>
            </w:tcBorders>
            <w:shd w:val="clear" w:color="auto" w:fill="auto"/>
            <w:noWrap/>
            <w:hideMark/>
          </w:tcPr>
          <w:p w:rsidR="008D4338" w:rsidRPr="008D4338" w:rsidRDefault="008D4338" w:rsidP="008D4338">
            <w:pPr>
              <w:jc w:val="center"/>
              <w:rPr>
                <w:b/>
                <w:bCs/>
                <w:color w:val="000000"/>
                <w:sz w:val="20"/>
                <w:szCs w:val="20"/>
                <w:lang w:val="en-US"/>
              </w:rPr>
            </w:pPr>
            <w:r w:rsidRPr="008D4338">
              <w:rPr>
                <w:b/>
                <w:bCs/>
                <w:color w:val="000000"/>
                <w:sz w:val="20"/>
                <w:szCs w:val="20"/>
                <w:lang w:val="en-US"/>
              </w:rPr>
              <w:t>Nilai</w:t>
            </w:r>
            <w:r w:rsidR="00884C68">
              <w:rPr>
                <w:b/>
                <w:bCs/>
                <w:color w:val="000000"/>
                <w:sz w:val="20"/>
                <w:szCs w:val="20"/>
                <w:lang w:val="en-US"/>
              </w:rPr>
              <w:t xml:space="preserve"> </w:t>
            </w:r>
            <w:r w:rsidR="00884C68" w:rsidRPr="008B5847">
              <w:rPr>
                <w:b/>
                <w:bCs/>
                <w:color w:val="000000"/>
                <w:sz w:val="20"/>
                <w:szCs w:val="20"/>
                <w:lang w:val="en-US"/>
              </w:rPr>
              <w:t>(Rp)</w:t>
            </w:r>
          </w:p>
        </w:tc>
        <w:tc>
          <w:tcPr>
            <w:tcW w:w="2429" w:type="dxa"/>
            <w:tcBorders>
              <w:top w:val="single" w:sz="8" w:space="0" w:color="auto"/>
              <w:left w:val="nil"/>
              <w:bottom w:val="single" w:sz="8" w:space="0" w:color="auto"/>
              <w:right w:val="single" w:sz="8" w:space="0" w:color="auto"/>
            </w:tcBorders>
            <w:shd w:val="clear" w:color="auto" w:fill="auto"/>
            <w:noWrap/>
            <w:hideMark/>
          </w:tcPr>
          <w:p w:rsidR="008D4338" w:rsidRPr="008D4338" w:rsidRDefault="008D4338" w:rsidP="008D4338">
            <w:pPr>
              <w:jc w:val="center"/>
              <w:rPr>
                <w:b/>
                <w:bCs/>
                <w:color w:val="000000"/>
                <w:sz w:val="20"/>
                <w:szCs w:val="20"/>
                <w:lang w:val="en-US"/>
              </w:rPr>
            </w:pPr>
            <w:r w:rsidRPr="008D4338">
              <w:rPr>
                <w:b/>
                <w:bCs/>
                <w:color w:val="000000"/>
                <w:sz w:val="20"/>
                <w:szCs w:val="20"/>
                <w:lang w:val="en-US"/>
              </w:rPr>
              <w:t>Keterangan</w:t>
            </w:r>
          </w:p>
        </w:tc>
      </w:tr>
      <w:tr w:rsidR="008D4338" w:rsidRPr="008D4338" w:rsidTr="008D4338">
        <w:trPr>
          <w:trHeight w:val="315"/>
        </w:trPr>
        <w:tc>
          <w:tcPr>
            <w:tcW w:w="400" w:type="dxa"/>
            <w:tcBorders>
              <w:top w:val="nil"/>
              <w:left w:val="single" w:sz="8" w:space="0" w:color="auto"/>
              <w:bottom w:val="single" w:sz="8" w:space="0" w:color="auto"/>
              <w:right w:val="nil"/>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rPr>
                <w:b/>
                <w:bCs/>
                <w:color w:val="000000"/>
                <w:sz w:val="20"/>
                <w:szCs w:val="20"/>
                <w:lang w:val="en-US"/>
              </w:rPr>
            </w:pPr>
            <w:r w:rsidRPr="008D4338">
              <w:rPr>
                <w:b/>
                <w:bCs/>
                <w:color w:val="000000"/>
                <w:sz w:val="20"/>
                <w:szCs w:val="20"/>
                <w:lang w:val="en-US"/>
              </w:rPr>
              <w:t>Koreksi tambah/salah catat saldo piutang tahun lalu</w:t>
            </w:r>
          </w:p>
        </w:tc>
        <w:tc>
          <w:tcPr>
            <w:tcW w:w="1540"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jc w:val="both"/>
              <w:rPr>
                <w:b/>
                <w:bCs/>
                <w:color w:val="000000"/>
                <w:sz w:val="20"/>
                <w:szCs w:val="20"/>
                <w:lang w:val="en-US"/>
              </w:rPr>
            </w:pPr>
            <w:r w:rsidRPr="008D4338">
              <w:rPr>
                <w:b/>
                <w:bCs/>
                <w:color w:val="000000"/>
                <w:sz w:val="20"/>
                <w:szCs w:val="20"/>
                <w:lang w:val="en-US"/>
              </w:rPr>
              <w:t> </w:t>
            </w:r>
          </w:p>
        </w:tc>
        <w:tc>
          <w:tcPr>
            <w:tcW w:w="2429"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jc w:val="both"/>
              <w:rPr>
                <w:color w:val="000000"/>
                <w:sz w:val="20"/>
                <w:szCs w:val="20"/>
                <w:lang w:val="en-US"/>
              </w:rPr>
            </w:pPr>
            <w:r w:rsidRPr="008D4338">
              <w:rPr>
                <w:color w:val="000000"/>
                <w:sz w:val="20"/>
                <w:szCs w:val="20"/>
                <w:lang w:val="en-US"/>
              </w:rPr>
              <w:t> </w:t>
            </w:r>
          </w:p>
        </w:tc>
      </w:tr>
      <w:tr w:rsidR="008D4338" w:rsidRPr="008D4338" w:rsidTr="008D4338">
        <w:trPr>
          <w:trHeight w:val="315"/>
        </w:trPr>
        <w:tc>
          <w:tcPr>
            <w:tcW w:w="400" w:type="dxa"/>
            <w:tcBorders>
              <w:top w:val="nil"/>
              <w:left w:val="single" w:sz="8" w:space="0" w:color="auto"/>
              <w:bottom w:val="single" w:sz="8" w:space="0" w:color="auto"/>
              <w:right w:val="nil"/>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a.</w:t>
            </w:r>
          </w:p>
        </w:tc>
        <w:tc>
          <w:tcPr>
            <w:tcW w:w="3428"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Piutang pajak …….</w:t>
            </w:r>
          </w:p>
        </w:tc>
        <w:tc>
          <w:tcPr>
            <w:tcW w:w="1540"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jc w:val="both"/>
              <w:rPr>
                <w:b/>
                <w:bCs/>
                <w:color w:val="000000"/>
                <w:sz w:val="16"/>
                <w:szCs w:val="16"/>
                <w:lang w:val="en-US"/>
              </w:rPr>
            </w:pPr>
            <w:r w:rsidRPr="008D4338">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(contoh: koreksi kurang catat)</w:t>
            </w:r>
          </w:p>
        </w:tc>
      </w:tr>
      <w:tr w:rsidR="008D4338" w:rsidRPr="008D4338" w:rsidTr="008D4338">
        <w:trPr>
          <w:trHeight w:val="300"/>
        </w:trPr>
        <w:tc>
          <w:tcPr>
            <w:tcW w:w="400" w:type="dxa"/>
            <w:tcBorders>
              <w:top w:val="nil"/>
              <w:left w:val="single" w:sz="8" w:space="0" w:color="auto"/>
              <w:bottom w:val="single" w:sz="8" w:space="0" w:color="auto"/>
              <w:right w:val="nil"/>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b.</w:t>
            </w:r>
          </w:p>
        </w:tc>
        <w:tc>
          <w:tcPr>
            <w:tcW w:w="3428"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Piutang pajak …….</w:t>
            </w:r>
          </w:p>
        </w:tc>
        <w:tc>
          <w:tcPr>
            <w:tcW w:w="1540"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jc w:val="both"/>
              <w:rPr>
                <w:b/>
                <w:bCs/>
                <w:color w:val="000000"/>
                <w:sz w:val="16"/>
                <w:szCs w:val="16"/>
                <w:lang w:val="en-US"/>
              </w:rPr>
            </w:pPr>
            <w:r w:rsidRPr="008D4338">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jc w:val="both"/>
              <w:rPr>
                <w:color w:val="000000"/>
                <w:sz w:val="16"/>
                <w:szCs w:val="16"/>
                <w:lang w:val="en-US"/>
              </w:rPr>
            </w:pPr>
            <w:r w:rsidRPr="008D4338">
              <w:rPr>
                <w:color w:val="000000"/>
                <w:sz w:val="16"/>
                <w:szCs w:val="16"/>
                <w:lang w:val="en-US"/>
              </w:rPr>
              <w:t> </w:t>
            </w:r>
          </w:p>
        </w:tc>
      </w:tr>
      <w:tr w:rsidR="008D4338" w:rsidRPr="008D4338" w:rsidTr="008D4338">
        <w:trPr>
          <w:trHeight w:val="270"/>
        </w:trPr>
        <w:tc>
          <w:tcPr>
            <w:tcW w:w="400" w:type="dxa"/>
            <w:tcBorders>
              <w:top w:val="nil"/>
              <w:left w:val="single" w:sz="8" w:space="0" w:color="auto"/>
              <w:bottom w:val="single" w:sz="8" w:space="0" w:color="auto"/>
              <w:right w:val="nil"/>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c.</w:t>
            </w:r>
          </w:p>
        </w:tc>
        <w:tc>
          <w:tcPr>
            <w:tcW w:w="3428"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Piutang pajak …….</w:t>
            </w:r>
          </w:p>
        </w:tc>
        <w:tc>
          <w:tcPr>
            <w:tcW w:w="1540"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jc w:val="both"/>
              <w:rPr>
                <w:b/>
                <w:bCs/>
                <w:color w:val="000000"/>
                <w:sz w:val="16"/>
                <w:szCs w:val="16"/>
                <w:lang w:val="en-US"/>
              </w:rPr>
            </w:pPr>
            <w:r w:rsidRPr="008D4338">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jc w:val="both"/>
              <w:rPr>
                <w:color w:val="000000"/>
                <w:sz w:val="16"/>
                <w:szCs w:val="16"/>
                <w:lang w:val="en-US"/>
              </w:rPr>
            </w:pPr>
            <w:r w:rsidRPr="008D4338">
              <w:rPr>
                <w:color w:val="000000"/>
                <w:sz w:val="16"/>
                <w:szCs w:val="16"/>
                <w:lang w:val="en-US"/>
              </w:rPr>
              <w:t> </w:t>
            </w:r>
          </w:p>
        </w:tc>
      </w:tr>
      <w:tr w:rsidR="008D4338" w:rsidRPr="008D4338" w:rsidTr="008D4338">
        <w:trPr>
          <w:trHeight w:val="345"/>
        </w:trPr>
        <w:tc>
          <w:tcPr>
            <w:tcW w:w="400" w:type="dxa"/>
            <w:tcBorders>
              <w:top w:val="nil"/>
              <w:left w:val="single" w:sz="8" w:space="0" w:color="auto"/>
              <w:bottom w:val="single" w:sz="8" w:space="0" w:color="auto"/>
              <w:right w:val="nil"/>
            </w:tcBorders>
            <w:shd w:val="clear" w:color="auto" w:fill="auto"/>
            <w:noWrap/>
            <w:hideMark/>
          </w:tcPr>
          <w:p w:rsidR="008D4338" w:rsidRPr="008D4338" w:rsidRDefault="008D4338" w:rsidP="008D4338">
            <w:pPr>
              <w:rPr>
                <w:color w:val="000000"/>
                <w:sz w:val="16"/>
                <w:szCs w:val="16"/>
                <w:lang w:val="en-US"/>
              </w:rPr>
            </w:pPr>
            <w:r w:rsidRPr="008D4338">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rPr>
                <w:b/>
                <w:bCs/>
                <w:color w:val="000000"/>
                <w:sz w:val="16"/>
                <w:szCs w:val="16"/>
                <w:lang w:val="en-US"/>
              </w:rPr>
            </w:pPr>
            <w:r w:rsidRPr="008D4338">
              <w:rPr>
                <w:b/>
                <w:bCs/>
                <w:color w:val="000000"/>
                <w:sz w:val="16"/>
                <w:szCs w:val="16"/>
                <w:lang w:val="en-US"/>
              </w:rPr>
              <w:t>Jumlah</w:t>
            </w:r>
          </w:p>
        </w:tc>
        <w:tc>
          <w:tcPr>
            <w:tcW w:w="1540" w:type="dxa"/>
            <w:tcBorders>
              <w:top w:val="nil"/>
              <w:left w:val="nil"/>
              <w:bottom w:val="single" w:sz="8" w:space="0" w:color="auto"/>
              <w:right w:val="single" w:sz="8" w:space="0" w:color="auto"/>
            </w:tcBorders>
            <w:shd w:val="clear" w:color="auto" w:fill="auto"/>
            <w:noWrap/>
            <w:hideMark/>
          </w:tcPr>
          <w:p w:rsidR="008D4338" w:rsidRPr="008D4338" w:rsidRDefault="00744C87" w:rsidP="008D4338">
            <w:pPr>
              <w:jc w:val="both"/>
              <w:rPr>
                <w:color w:val="000000"/>
                <w:sz w:val="16"/>
                <w:szCs w:val="16"/>
                <w:lang w:val="en-US"/>
              </w:rPr>
            </w:pPr>
            <w:r>
              <w:rPr>
                <w:color w:val="000000"/>
                <w:sz w:val="16"/>
                <w:szCs w:val="16"/>
                <w:lang w:val="en-US"/>
              </w:rPr>
              <w:t xml:space="preserve">                              </w:t>
            </w:r>
          </w:p>
        </w:tc>
        <w:tc>
          <w:tcPr>
            <w:tcW w:w="2429" w:type="dxa"/>
            <w:tcBorders>
              <w:top w:val="nil"/>
              <w:left w:val="nil"/>
              <w:bottom w:val="single" w:sz="8" w:space="0" w:color="auto"/>
              <w:right w:val="single" w:sz="8" w:space="0" w:color="auto"/>
            </w:tcBorders>
            <w:shd w:val="clear" w:color="auto" w:fill="auto"/>
            <w:noWrap/>
            <w:hideMark/>
          </w:tcPr>
          <w:p w:rsidR="008D4338" w:rsidRPr="008D4338" w:rsidRDefault="008D4338" w:rsidP="008D4338">
            <w:pPr>
              <w:jc w:val="both"/>
              <w:rPr>
                <w:color w:val="000000"/>
                <w:sz w:val="16"/>
                <w:szCs w:val="16"/>
                <w:lang w:val="en-US"/>
              </w:rPr>
            </w:pPr>
            <w:r w:rsidRPr="008D4338">
              <w:rPr>
                <w:color w:val="000000"/>
                <w:sz w:val="16"/>
                <w:szCs w:val="16"/>
                <w:lang w:val="en-US"/>
              </w:rPr>
              <w:t> </w:t>
            </w:r>
          </w:p>
        </w:tc>
      </w:tr>
    </w:tbl>
    <w:p w:rsidR="006A097E" w:rsidRDefault="006A097E" w:rsidP="001022D9">
      <w:pPr>
        <w:tabs>
          <w:tab w:val="left" w:pos="6390"/>
          <w:tab w:val="right" w:pos="9270"/>
        </w:tabs>
        <w:spacing w:after="120" w:line="276" w:lineRule="auto"/>
        <w:jc w:val="both"/>
        <w:rPr>
          <w:lang w:val="en-US"/>
        </w:rPr>
      </w:pPr>
    </w:p>
    <w:tbl>
      <w:tblPr>
        <w:tblW w:w="7797" w:type="dxa"/>
        <w:tblInd w:w="1124" w:type="dxa"/>
        <w:tblLook w:val="04A0" w:firstRow="1" w:lastRow="0" w:firstColumn="1" w:lastColumn="0" w:noHBand="0" w:noVBand="1"/>
      </w:tblPr>
      <w:tblGrid>
        <w:gridCol w:w="400"/>
        <w:gridCol w:w="3428"/>
        <w:gridCol w:w="1540"/>
        <w:gridCol w:w="2429"/>
      </w:tblGrid>
      <w:tr w:rsidR="00790A2C" w:rsidRPr="00790A2C" w:rsidTr="00790A2C">
        <w:trPr>
          <w:trHeight w:val="315"/>
        </w:trPr>
        <w:tc>
          <w:tcPr>
            <w:tcW w:w="400" w:type="dxa"/>
            <w:tcBorders>
              <w:top w:val="single" w:sz="8" w:space="0" w:color="auto"/>
              <w:left w:val="single" w:sz="8" w:space="0" w:color="auto"/>
              <w:bottom w:val="single" w:sz="8" w:space="0" w:color="auto"/>
              <w:right w:val="nil"/>
            </w:tcBorders>
            <w:shd w:val="clear" w:color="auto" w:fill="auto"/>
            <w:noWrap/>
            <w:hideMark/>
          </w:tcPr>
          <w:p w:rsidR="00790A2C" w:rsidRPr="00790A2C" w:rsidRDefault="00790A2C" w:rsidP="00790A2C">
            <w:pPr>
              <w:rPr>
                <w:color w:val="000000"/>
                <w:sz w:val="16"/>
                <w:szCs w:val="16"/>
                <w:lang w:val="en-US"/>
              </w:rPr>
            </w:pPr>
            <w:r w:rsidRPr="00790A2C">
              <w:rPr>
                <w:color w:val="000000"/>
                <w:sz w:val="16"/>
                <w:szCs w:val="16"/>
                <w:lang w:val="en-US"/>
              </w:rPr>
              <w:t> </w:t>
            </w:r>
          </w:p>
        </w:tc>
        <w:tc>
          <w:tcPr>
            <w:tcW w:w="3428" w:type="dxa"/>
            <w:tcBorders>
              <w:top w:val="single" w:sz="8" w:space="0" w:color="auto"/>
              <w:left w:val="nil"/>
              <w:bottom w:val="single" w:sz="8" w:space="0" w:color="auto"/>
              <w:right w:val="single" w:sz="8" w:space="0" w:color="auto"/>
            </w:tcBorders>
            <w:shd w:val="clear" w:color="auto" w:fill="auto"/>
            <w:noWrap/>
            <w:hideMark/>
          </w:tcPr>
          <w:p w:rsidR="00790A2C" w:rsidRPr="00790A2C" w:rsidRDefault="00790A2C" w:rsidP="00790A2C">
            <w:pPr>
              <w:jc w:val="center"/>
              <w:rPr>
                <w:b/>
                <w:bCs/>
                <w:color w:val="000000"/>
                <w:sz w:val="20"/>
                <w:szCs w:val="20"/>
                <w:lang w:val="en-US"/>
              </w:rPr>
            </w:pPr>
            <w:r w:rsidRPr="00790A2C">
              <w:rPr>
                <w:b/>
                <w:bCs/>
                <w:color w:val="000000"/>
                <w:sz w:val="20"/>
                <w:szCs w:val="20"/>
                <w:lang w:val="en-US"/>
              </w:rPr>
              <w:t>Uraian Pengurangan :</w:t>
            </w:r>
          </w:p>
        </w:tc>
        <w:tc>
          <w:tcPr>
            <w:tcW w:w="1540" w:type="dxa"/>
            <w:tcBorders>
              <w:top w:val="single" w:sz="8" w:space="0" w:color="auto"/>
              <w:left w:val="nil"/>
              <w:bottom w:val="single" w:sz="8" w:space="0" w:color="auto"/>
              <w:right w:val="single" w:sz="8" w:space="0" w:color="auto"/>
            </w:tcBorders>
            <w:shd w:val="clear" w:color="auto" w:fill="auto"/>
            <w:noWrap/>
            <w:hideMark/>
          </w:tcPr>
          <w:p w:rsidR="00790A2C" w:rsidRPr="00790A2C" w:rsidRDefault="00790A2C" w:rsidP="00790A2C">
            <w:pPr>
              <w:jc w:val="center"/>
              <w:rPr>
                <w:b/>
                <w:bCs/>
                <w:color w:val="000000"/>
                <w:sz w:val="20"/>
                <w:szCs w:val="20"/>
                <w:lang w:val="en-US"/>
              </w:rPr>
            </w:pPr>
            <w:r w:rsidRPr="00790A2C">
              <w:rPr>
                <w:b/>
                <w:bCs/>
                <w:color w:val="000000"/>
                <w:sz w:val="20"/>
                <w:szCs w:val="20"/>
                <w:lang w:val="en-US"/>
              </w:rPr>
              <w:t>Nilai</w:t>
            </w:r>
            <w:r w:rsidR="00884C68">
              <w:rPr>
                <w:b/>
                <w:bCs/>
                <w:color w:val="000000"/>
                <w:sz w:val="20"/>
                <w:szCs w:val="20"/>
                <w:lang w:val="en-US"/>
              </w:rPr>
              <w:t xml:space="preserve"> </w:t>
            </w:r>
            <w:r w:rsidR="00884C68" w:rsidRPr="008B5847">
              <w:rPr>
                <w:b/>
                <w:bCs/>
                <w:color w:val="000000"/>
                <w:sz w:val="20"/>
                <w:szCs w:val="20"/>
                <w:lang w:val="en-US"/>
              </w:rPr>
              <w:t>(Rp)</w:t>
            </w:r>
          </w:p>
        </w:tc>
        <w:tc>
          <w:tcPr>
            <w:tcW w:w="2429" w:type="dxa"/>
            <w:tcBorders>
              <w:top w:val="single" w:sz="8" w:space="0" w:color="auto"/>
              <w:left w:val="nil"/>
              <w:bottom w:val="single" w:sz="8" w:space="0" w:color="auto"/>
              <w:right w:val="single" w:sz="8" w:space="0" w:color="auto"/>
            </w:tcBorders>
            <w:shd w:val="clear" w:color="auto" w:fill="auto"/>
            <w:noWrap/>
            <w:hideMark/>
          </w:tcPr>
          <w:p w:rsidR="00790A2C" w:rsidRPr="00790A2C" w:rsidRDefault="00790A2C" w:rsidP="00790A2C">
            <w:pPr>
              <w:jc w:val="center"/>
              <w:rPr>
                <w:b/>
                <w:bCs/>
                <w:color w:val="000000"/>
                <w:sz w:val="20"/>
                <w:szCs w:val="20"/>
                <w:lang w:val="en-US"/>
              </w:rPr>
            </w:pPr>
            <w:r w:rsidRPr="00790A2C">
              <w:rPr>
                <w:b/>
                <w:bCs/>
                <w:color w:val="000000"/>
                <w:sz w:val="20"/>
                <w:szCs w:val="20"/>
                <w:lang w:val="en-US"/>
              </w:rPr>
              <w:t>Keterangan</w:t>
            </w:r>
          </w:p>
        </w:tc>
      </w:tr>
      <w:tr w:rsidR="00790A2C" w:rsidRPr="00790A2C" w:rsidTr="00790A2C">
        <w:trPr>
          <w:trHeight w:val="315"/>
        </w:trPr>
        <w:tc>
          <w:tcPr>
            <w:tcW w:w="400" w:type="dxa"/>
            <w:tcBorders>
              <w:top w:val="nil"/>
              <w:left w:val="single" w:sz="8" w:space="0" w:color="auto"/>
              <w:bottom w:val="single" w:sz="8" w:space="0" w:color="auto"/>
              <w:right w:val="nil"/>
            </w:tcBorders>
            <w:shd w:val="clear" w:color="auto" w:fill="auto"/>
            <w:noWrap/>
            <w:hideMark/>
          </w:tcPr>
          <w:p w:rsidR="00790A2C" w:rsidRPr="00790A2C" w:rsidRDefault="00790A2C" w:rsidP="00790A2C">
            <w:pPr>
              <w:rPr>
                <w:color w:val="000000"/>
                <w:sz w:val="16"/>
                <w:szCs w:val="16"/>
                <w:lang w:val="en-US"/>
              </w:rPr>
            </w:pPr>
            <w:r w:rsidRPr="00790A2C">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rPr>
                <w:b/>
                <w:bCs/>
                <w:color w:val="000000"/>
                <w:sz w:val="20"/>
                <w:szCs w:val="20"/>
                <w:lang w:val="en-US"/>
              </w:rPr>
            </w:pPr>
            <w:r w:rsidRPr="00790A2C">
              <w:rPr>
                <w:b/>
                <w:bCs/>
                <w:color w:val="000000"/>
                <w:sz w:val="20"/>
                <w:szCs w:val="20"/>
                <w:lang w:val="en-US"/>
              </w:rPr>
              <w:t>Setoran piutang tahun berjalan</w:t>
            </w:r>
          </w:p>
        </w:tc>
        <w:tc>
          <w:tcPr>
            <w:tcW w:w="1540"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jc w:val="both"/>
              <w:rPr>
                <w:b/>
                <w:bCs/>
                <w:color w:val="000000"/>
                <w:sz w:val="20"/>
                <w:szCs w:val="20"/>
                <w:lang w:val="en-US"/>
              </w:rPr>
            </w:pPr>
            <w:r w:rsidRPr="00790A2C">
              <w:rPr>
                <w:b/>
                <w:bCs/>
                <w:color w:val="000000"/>
                <w:sz w:val="20"/>
                <w:szCs w:val="20"/>
                <w:lang w:val="en-US"/>
              </w:rPr>
              <w:t> </w:t>
            </w:r>
          </w:p>
        </w:tc>
        <w:tc>
          <w:tcPr>
            <w:tcW w:w="2429"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jc w:val="both"/>
              <w:rPr>
                <w:color w:val="000000"/>
                <w:sz w:val="20"/>
                <w:szCs w:val="20"/>
                <w:lang w:val="en-US"/>
              </w:rPr>
            </w:pPr>
            <w:r w:rsidRPr="00790A2C">
              <w:rPr>
                <w:color w:val="000000"/>
                <w:sz w:val="20"/>
                <w:szCs w:val="20"/>
                <w:lang w:val="en-US"/>
              </w:rPr>
              <w:t> </w:t>
            </w:r>
          </w:p>
        </w:tc>
      </w:tr>
      <w:tr w:rsidR="00790A2C" w:rsidRPr="00790A2C" w:rsidTr="00790A2C">
        <w:trPr>
          <w:trHeight w:val="315"/>
        </w:trPr>
        <w:tc>
          <w:tcPr>
            <w:tcW w:w="400" w:type="dxa"/>
            <w:tcBorders>
              <w:top w:val="nil"/>
              <w:left w:val="single" w:sz="8" w:space="0" w:color="auto"/>
              <w:bottom w:val="single" w:sz="8" w:space="0" w:color="auto"/>
              <w:right w:val="nil"/>
            </w:tcBorders>
            <w:shd w:val="clear" w:color="auto" w:fill="auto"/>
            <w:noWrap/>
            <w:hideMark/>
          </w:tcPr>
          <w:p w:rsidR="00790A2C" w:rsidRPr="00790A2C" w:rsidRDefault="00790A2C" w:rsidP="00790A2C">
            <w:pPr>
              <w:rPr>
                <w:color w:val="000000"/>
                <w:sz w:val="16"/>
                <w:szCs w:val="16"/>
                <w:lang w:val="en-US"/>
              </w:rPr>
            </w:pPr>
            <w:r w:rsidRPr="00790A2C">
              <w:rPr>
                <w:color w:val="000000"/>
                <w:sz w:val="16"/>
                <w:szCs w:val="16"/>
                <w:lang w:val="en-US"/>
              </w:rPr>
              <w:t>a.</w:t>
            </w:r>
          </w:p>
        </w:tc>
        <w:tc>
          <w:tcPr>
            <w:tcW w:w="3428"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rPr>
                <w:color w:val="000000"/>
                <w:sz w:val="16"/>
                <w:szCs w:val="16"/>
                <w:lang w:val="en-US"/>
              </w:rPr>
            </w:pPr>
            <w:r w:rsidRPr="00790A2C">
              <w:rPr>
                <w:color w:val="000000"/>
                <w:sz w:val="16"/>
                <w:szCs w:val="16"/>
                <w:lang w:val="en-US"/>
              </w:rPr>
              <w:t>Piutang pajak …….</w:t>
            </w:r>
          </w:p>
        </w:tc>
        <w:tc>
          <w:tcPr>
            <w:tcW w:w="1540"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jc w:val="both"/>
              <w:rPr>
                <w:b/>
                <w:bCs/>
                <w:color w:val="000000"/>
                <w:sz w:val="16"/>
                <w:szCs w:val="16"/>
                <w:lang w:val="en-US"/>
              </w:rPr>
            </w:pPr>
            <w:r w:rsidRPr="00790A2C">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jc w:val="both"/>
              <w:rPr>
                <w:color w:val="000000"/>
                <w:sz w:val="16"/>
                <w:szCs w:val="16"/>
                <w:lang w:val="en-US"/>
              </w:rPr>
            </w:pPr>
            <w:r w:rsidRPr="00790A2C">
              <w:rPr>
                <w:color w:val="000000"/>
                <w:sz w:val="16"/>
                <w:szCs w:val="16"/>
                <w:lang w:val="en-US"/>
              </w:rPr>
              <w:t> </w:t>
            </w:r>
          </w:p>
        </w:tc>
      </w:tr>
      <w:tr w:rsidR="00790A2C" w:rsidRPr="00790A2C" w:rsidTr="00790A2C">
        <w:trPr>
          <w:trHeight w:val="315"/>
        </w:trPr>
        <w:tc>
          <w:tcPr>
            <w:tcW w:w="400" w:type="dxa"/>
            <w:tcBorders>
              <w:top w:val="nil"/>
              <w:left w:val="single" w:sz="8" w:space="0" w:color="auto"/>
              <w:bottom w:val="single" w:sz="8" w:space="0" w:color="auto"/>
              <w:right w:val="nil"/>
            </w:tcBorders>
            <w:shd w:val="clear" w:color="auto" w:fill="auto"/>
            <w:noWrap/>
            <w:hideMark/>
          </w:tcPr>
          <w:p w:rsidR="00790A2C" w:rsidRPr="00790A2C" w:rsidRDefault="00790A2C" w:rsidP="00790A2C">
            <w:pPr>
              <w:rPr>
                <w:color w:val="000000"/>
                <w:sz w:val="16"/>
                <w:szCs w:val="16"/>
                <w:lang w:val="en-US"/>
              </w:rPr>
            </w:pPr>
            <w:r w:rsidRPr="00790A2C">
              <w:rPr>
                <w:color w:val="000000"/>
                <w:sz w:val="16"/>
                <w:szCs w:val="16"/>
                <w:lang w:val="en-US"/>
              </w:rPr>
              <w:t>b.</w:t>
            </w:r>
          </w:p>
        </w:tc>
        <w:tc>
          <w:tcPr>
            <w:tcW w:w="3428"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rPr>
                <w:color w:val="000000"/>
                <w:sz w:val="16"/>
                <w:szCs w:val="16"/>
                <w:lang w:val="en-US"/>
              </w:rPr>
            </w:pPr>
            <w:r w:rsidRPr="00790A2C">
              <w:rPr>
                <w:color w:val="000000"/>
                <w:sz w:val="16"/>
                <w:szCs w:val="16"/>
                <w:lang w:val="en-US"/>
              </w:rPr>
              <w:t>Piutang pajak …….</w:t>
            </w:r>
          </w:p>
        </w:tc>
        <w:tc>
          <w:tcPr>
            <w:tcW w:w="1540"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jc w:val="both"/>
              <w:rPr>
                <w:b/>
                <w:bCs/>
                <w:color w:val="000000"/>
                <w:sz w:val="16"/>
                <w:szCs w:val="16"/>
                <w:lang w:val="en-US"/>
              </w:rPr>
            </w:pPr>
            <w:r w:rsidRPr="00790A2C">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jc w:val="both"/>
              <w:rPr>
                <w:color w:val="000000"/>
                <w:sz w:val="16"/>
                <w:szCs w:val="16"/>
                <w:lang w:val="en-US"/>
              </w:rPr>
            </w:pPr>
            <w:r w:rsidRPr="00790A2C">
              <w:rPr>
                <w:color w:val="000000"/>
                <w:sz w:val="16"/>
                <w:szCs w:val="16"/>
                <w:lang w:val="en-US"/>
              </w:rPr>
              <w:t> </w:t>
            </w:r>
          </w:p>
        </w:tc>
      </w:tr>
      <w:tr w:rsidR="00790A2C" w:rsidRPr="00790A2C" w:rsidTr="00790A2C">
        <w:trPr>
          <w:trHeight w:val="315"/>
        </w:trPr>
        <w:tc>
          <w:tcPr>
            <w:tcW w:w="400" w:type="dxa"/>
            <w:tcBorders>
              <w:top w:val="nil"/>
              <w:left w:val="single" w:sz="8" w:space="0" w:color="auto"/>
              <w:bottom w:val="single" w:sz="8" w:space="0" w:color="auto"/>
              <w:right w:val="nil"/>
            </w:tcBorders>
            <w:shd w:val="clear" w:color="auto" w:fill="auto"/>
            <w:noWrap/>
            <w:hideMark/>
          </w:tcPr>
          <w:p w:rsidR="00790A2C" w:rsidRPr="00790A2C" w:rsidRDefault="00790A2C" w:rsidP="00790A2C">
            <w:pPr>
              <w:rPr>
                <w:color w:val="000000"/>
                <w:sz w:val="16"/>
                <w:szCs w:val="16"/>
                <w:lang w:val="en-US"/>
              </w:rPr>
            </w:pPr>
            <w:r w:rsidRPr="00790A2C">
              <w:rPr>
                <w:color w:val="000000"/>
                <w:sz w:val="16"/>
                <w:szCs w:val="16"/>
                <w:lang w:val="en-US"/>
              </w:rPr>
              <w:t>c.</w:t>
            </w:r>
          </w:p>
        </w:tc>
        <w:tc>
          <w:tcPr>
            <w:tcW w:w="3428"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rPr>
                <w:color w:val="000000"/>
                <w:sz w:val="16"/>
                <w:szCs w:val="16"/>
                <w:lang w:val="en-US"/>
              </w:rPr>
            </w:pPr>
            <w:r w:rsidRPr="00790A2C">
              <w:rPr>
                <w:color w:val="000000"/>
                <w:sz w:val="16"/>
                <w:szCs w:val="16"/>
                <w:lang w:val="en-US"/>
              </w:rPr>
              <w:t>Piutang pajak …….</w:t>
            </w:r>
          </w:p>
        </w:tc>
        <w:tc>
          <w:tcPr>
            <w:tcW w:w="1540"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jc w:val="both"/>
              <w:rPr>
                <w:color w:val="000000"/>
                <w:sz w:val="16"/>
                <w:szCs w:val="16"/>
                <w:lang w:val="en-US"/>
              </w:rPr>
            </w:pPr>
            <w:r w:rsidRPr="00790A2C">
              <w:rPr>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jc w:val="both"/>
              <w:rPr>
                <w:color w:val="000000"/>
                <w:sz w:val="16"/>
                <w:szCs w:val="16"/>
                <w:lang w:val="en-US"/>
              </w:rPr>
            </w:pPr>
            <w:r w:rsidRPr="00790A2C">
              <w:rPr>
                <w:color w:val="000000"/>
                <w:sz w:val="16"/>
                <w:szCs w:val="16"/>
                <w:lang w:val="en-US"/>
              </w:rPr>
              <w:t> </w:t>
            </w:r>
          </w:p>
        </w:tc>
      </w:tr>
      <w:tr w:rsidR="00790A2C" w:rsidRPr="00790A2C" w:rsidTr="00790A2C">
        <w:trPr>
          <w:trHeight w:val="315"/>
        </w:trPr>
        <w:tc>
          <w:tcPr>
            <w:tcW w:w="400" w:type="dxa"/>
            <w:tcBorders>
              <w:top w:val="nil"/>
              <w:left w:val="single" w:sz="8" w:space="0" w:color="auto"/>
              <w:bottom w:val="single" w:sz="8" w:space="0" w:color="auto"/>
              <w:right w:val="nil"/>
            </w:tcBorders>
            <w:shd w:val="clear" w:color="auto" w:fill="auto"/>
            <w:noWrap/>
            <w:hideMark/>
          </w:tcPr>
          <w:p w:rsidR="00790A2C" w:rsidRPr="00790A2C" w:rsidRDefault="00790A2C" w:rsidP="00790A2C">
            <w:pPr>
              <w:rPr>
                <w:color w:val="000000"/>
                <w:sz w:val="16"/>
                <w:szCs w:val="16"/>
                <w:lang w:val="en-US"/>
              </w:rPr>
            </w:pPr>
            <w:r w:rsidRPr="00790A2C">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rPr>
                <w:b/>
                <w:bCs/>
                <w:color w:val="000000"/>
                <w:sz w:val="16"/>
                <w:szCs w:val="16"/>
                <w:lang w:val="en-US"/>
              </w:rPr>
            </w:pPr>
            <w:r w:rsidRPr="00790A2C">
              <w:rPr>
                <w:b/>
                <w:bCs/>
                <w:color w:val="000000"/>
                <w:sz w:val="16"/>
                <w:szCs w:val="16"/>
                <w:lang w:val="en-US"/>
              </w:rPr>
              <w:t>Jumlah</w:t>
            </w:r>
          </w:p>
        </w:tc>
        <w:tc>
          <w:tcPr>
            <w:tcW w:w="1540" w:type="dxa"/>
            <w:tcBorders>
              <w:top w:val="nil"/>
              <w:left w:val="nil"/>
              <w:bottom w:val="single" w:sz="8" w:space="0" w:color="auto"/>
              <w:right w:val="single" w:sz="8" w:space="0" w:color="auto"/>
            </w:tcBorders>
            <w:shd w:val="clear" w:color="auto" w:fill="auto"/>
            <w:noWrap/>
            <w:hideMark/>
          </w:tcPr>
          <w:p w:rsidR="00790A2C" w:rsidRPr="00790A2C" w:rsidRDefault="00744C87" w:rsidP="00790A2C">
            <w:pPr>
              <w:jc w:val="both"/>
              <w:rPr>
                <w:color w:val="000000"/>
                <w:sz w:val="16"/>
                <w:szCs w:val="16"/>
                <w:lang w:val="en-US"/>
              </w:rPr>
            </w:pPr>
            <w:r>
              <w:rPr>
                <w:color w:val="000000"/>
                <w:sz w:val="16"/>
                <w:szCs w:val="16"/>
                <w:lang w:val="en-US"/>
              </w:rPr>
              <w:t xml:space="preserve">                              </w:t>
            </w:r>
          </w:p>
        </w:tc>
        <w:tc>
          <w:tcPr>
            <w:tcW w:w="2429" w:type="dxa"/>
            <w:tcBorders>
              <w:top w:val="nil"/>
              <w:left w:val="nil"/>
              <w:bottom w:val="single" w:sz="8" w:space="0" w:color="auto"/>
              <w:right w:val="single" w:sz="8" w:space="0" w:color="auto"/>
            </w:tcBorders>
            <w:shd w:val="clear" w:color="auto" w:fill="auto"/>
            <w:noWrap/>
            <w:hideMark/>
          </w:tcPr>
          <w:p w:rsidR="00790A2C" w:rsidRPr="00790A2C" w:rsidRDefault="00790A2C" w:rsidP="00790A2C">
            <w:pPr>
              <w:jc w:val="both"/>
              <w:rPr>
                <w:color w:val="000000"/>
                <w:sz w:val="16"/>
                <w:szCs w:val="16"/>
                <w:lang w:val="en-US"/>
              </w:rPr>
            </w:pPr>
            <w:r w:rsidRPr="00790A2C">
              <w:rPr>
                <w:color w:val="000000"/>
                <w:sz w:val="16"/>
                <w:szCs w:val="16"/>
                <w:lang w:val="en-US"/>
              </w:rPr>
              <w:t> </w:t>
            </w:r>
          </w:p>
        </w:tc>
      </w:tr>
    </w:tbl>
    <w:p w:rsidR="008D4338" w:rsidRDefault="008D4338" w:rsidP="001022D9">
      <w:pPr>
        <w:tabs>
          <w:tab w:val="left" w:pos="6390"/>
          <w:tab w:val="right" w:pos="9270"/>
        </w:tabs>
        <w:spacing w:after="120" w:line="276" w:lineRule="auto"/>
        <w:jc w:val="both"/>
        <w:rPr>
          <w:lang w:val="en-US"/>
        </w:rPr>
      </w:pPr>
    </w:p>
    <w:tbl>
      <w:tblPr>
        <w:tblW w:w="7797" w:type="dxa"/>
        <w:tblInd w:w="1124" w:type="dxa"/>
        <w:tblLook w:val="04A0" w:firstRow="1" w:lastRow="0" w:firstColumn="1" w:lastColumn="0" w:noHBand="0" w:noVBand="1"/>
      </w:tblPr>
      <w:tblGrid>
        <w:gridCol w:w="400"/>
        <w:gridCol w:w="3428"/>
        <w:gridCol w:w="1540"/>
        <w:gridCol w:w="2429"/>
      </w:tblGrid>
      <w:tr w:rsidR="009B4969" w:rsidRPr="009B4969" w:rsidTr="00884C68">
        <w:trPr>
          <w:trHeight w:val="315"/>
          <w:tblHeader/>
        </w:trPr>
        <w:tc>
          <w:tcPr>
            <w:tcW w:w="400" w:type="dxa"/>
            <w:tcBorders>
              <w:top w:val="single" w:sz="8" w:space="0" w:color="auto"/>
              <w:left w:val="single" w:sz="8" w:space="0" w:color="auto"/>
              <w:bottom w:val="single" w:sz="8" w:space="0" w:color="auto"/>
              <w:right w:val="nil"/>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 </w:t>
            </w:r>
          </w:p>
        </w:tc>
        <w:tc>
          <w:tcPr>
            <w:tcW w:w="3428" w:type="dxa"/>
            <w:tcBorders>
              <w:top w:val="single" w:sz="8" w:space="0" w:color="auto"/>
              <w:left w:val="nil"/>
              <w:bottom w:val="single" w:sz="8" w:space="0" w:color="auto"/>
              <w:right w:val="single" w:sz="8" w:space="0" w:color="auto"/>
            </w:tcBorders>
            <w:shd w:val="clear" w:color="auto" w:fill="auto"/>
            <w:noWrap/>
            <w:hideMark/>
          </w:tcPr>
          <w:p w:rsidR="009B4969" w:rsidRPr="009B4969" w:rsidRDefault="009B4969" w:rsidP="009B4969">
            <w:pPr>
              <w:jc w:val="center"/>
              <w:rPr>
                <w:b/>
                <w:bCs/>
                <w:color w:val="000000"/>
                <w:sz w:val="20"/>
                <w:szCs w:val="20"/>
                <w:lang w:val="en-US"/>
              </w:rPr>
            </w:pPr>
            <w:r w:rsidRPr="009B4969">
              <w:rPr>
                <w:b/>
                <w:bCs/>
                <w:color w:val="000000"/>
                <w:sz w:val="20"/>
                <w:szCs w:val="20"/>
                <w:lang w:val="en-US"/>
              </w:rPr>
              <w:t>Uraian Pengurangan :</w:t>
            </w:r>
          </w:p>
        </w:tc>
        <w:tc>
          <w:tcPr>
            <w:tcW w:w="1540" w:type="dxa"/>
            <w:tcBorders>
              <w:top w:val="single" w:sz="8" w:space="0" w:color="auto"/>
              <w:left w:val="nil"/>
              <w:bottom w:val="single" w:sz="8" w:space="0" w:color="auto"/>
              <w:right w:val="single" w:sz="8" w:space="0" w:color="auto"/>
            </w:tcBorders>
            <w:shd w:val="clear" w:color="auto" w:fill="auto"/>
            <w:noWrap/>
            <w:hideMark/>
          </w:tcPr>
          <w:p w:rsidR="009B4969" w:rsidRPr="009B4969" w:rsidRDefault="009B4969" w:rsidP="009B4969">
            <w:pPr>
              <w:jc w:val="center"/>
              <w:rPr>
                <w:b/>
                <w:bCs/>
                <w:color w:val="000000"/>
                <w:sz w:val="20"/>
                <w:szCs w:val="20"/>
                <w:lang w:val="en-US"/>
              </w:rPr>
            </w:pPr>
            <w:r w:rsidRPr="009B4969">
              <w:rPr>
                <w:b/>
                <w:bCs/>
                <w:color w:val="000000"/>
                <w:sz w:val="20"/>
                <w:szCs w:val="20"/>
                <w:lang w:val="en-US"/>
              </w:rPr>
              <w:t>Nilai</w:t>
            </w:r>
            <w:r w:rsidR="00884C68">
              <w:rPr>
                <w:b/>
                <w:bCs/>
                <w:color w:val="000000"/>
                <w:sz w:val="20"/>
                <w:szCs w:val="20"/>
                <w:lang w:val="en-US"/>
              </w:rPr>
              <w:t xml:space="preserve"> </w:t>
            </w:r>
            <w:r w:rsidR="00884C68" w:rsidRPr="008B5847">
              <w:rPr>
                <w:b/>
                <w:bCs/>
                <w:color w:val="000000"/>
                <w:sz w:val="20"/>
                <w:szCs w:val="20"/>
                <w:lang w:val="en-US"/>
              </w:rPr>
              <w:t>(Rp)</w:t>
            </w:r>
          </w:p>
        </w:tc>
        <w:tc>
          <w:tcPr>
            <w:tcW w:w="2429" w:type="dxa"/>
            <w:tcBorders>
              <w:top w:val="single" w:sz="8" w:space="0" w:color="auto"/>
              <w:left w:val="nil"/>
              <w:bottom w:val="single" w:sz="8" w:space="0" w:color="auto"/>
              <w:right w:val="single" w:sz="8" w:space="0" w:color="auto"/>
            </w:tcBorders>
            <w:shd w:val="clear" w:color="auto" w:fill="auto"/>
            <w:noWrap/>
            <w:hideMark/>
          </w:tcPr>
          <w:p w:rsidR="009B4969" w:rsidRPr="009B4969" w:rsidRDefault="009B4969" w:rsidP="009B4969">
            <w:pPr>
              <w:jc w:val="center"/>
              <w:rPr>
                <w:b/>
                <w:bCs/>
                <w:color w:val="000000"/>
                <w:sz w:val="20"/>
                <w:szCs w:val="20"/>
                <w:lang w:val="en-US"/>
              </w:rPr>
            </w:pPr>
            <w:r w:rsidRPr="009B4969">
              <w:rPr>
                <w:b/>
                <w:bCs/>
                <w:color w:val="000000"/>
                <w:sz w:val="20"/>
                <w:szCs w:val="20"/>
                <w:lang w:val="en-US"/>
              </w:rPr>
              <w:t>Keterangan</w:t>
            </w:r>
          </w:p>
        </w:tc>
      </w:tr>
      <w:tr w:rsidR="009B4969" w:rsidRPr="009B4969" w:rsidTr="009B4969">
        <w:trPr>
          <w:trHeight w:val="315"/>
        </w:trPr>
        <w:tc>
          <w:tcPr>
            <w:tcW w:w="400" w:type="dxa"/>
            <w:tcBorders>
              <w:top w:val="nil"/>
              <w:left w:val="single" w:sz="8" w:space="0" w:color="auto"/>
              <w:bottom w:val="single" w:sz="8" w:space="0" w:color="auto"/>
              <w:right w:val="nil"/>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rPr>
                <w:b/>
                <w:bCs/>
                <w:color w:val="000000"/>
                <w:sz w:val="20"/>
                <w:szCs w:val="20"/>
                <w:lang w:val="en-US"/>
              </w:rPr>
            </w:pPr>
            <w:r w:rsidRPr="009B4969">
              <w:rPr>
                <w:b/>
                <w:bCs/>
                <w:color w:val="000000"/>
                <w:sz w:val="20"/>
                <w:szCs w:val="20"/>
                <w:lang w:val="en-US"/>
              </w:rPr>
              <w:t>Koreksi kurang/salah catat saldo tahun lalu</w:t>
            </w:r>
          </w:p>
        </w:tc>
        <w:tc>
          <w:tcPr>
            <w:tcW w:w="1540"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jc w:val="both"/>
              <w:rPr>
                <w:b/>
                <w:bCs/>
                <w:color w:val="000000"/>
                <w:sz w:val="20"/>
                <w:szCs w:val="20"/>
                <w:lang w:val="en-US"/>
              </w:rPr>
            </w:pPr>
            <w:r w:rsidRPr="009B4969">
              <w:rPr>
                <w:b/>
                <w:bCs/>
                <w:color w:val="000000"/>
                <w:sz w:val="20"/>
                <w:szCs w:val="20"/>
                <w:lang w:val="en-US"/>
              </w:rPr>
              <w:t> </w:t>
            </w:r>
          </w:p>
        </w:tc>
        <w:tc>
          <w:tcPr>
            <w:tcW w:w="2429"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jc w:val="both"/>
              <w:rPr>
                <w:color w:val="000000"/>
                <w:sz w:val="20"/>
                <w:szCs w:val="20"/>
                <w:lang w:val="en-US"/>
              </w:rPr>
            </w:pPr>
            <w:r w:rsidRPr="009B4969">
              <w:rPr>
                <w:color w:val="000000"/>
                <w:sz w:val="20"/>
                <w:szCs w:val="20"/>
                <w:lang w:val="en-US"/>
              </w:rPr>
              <w:t> </w:t>
            </w:r>
          </w:p>
        </w:tc>
      </w:tr>
      <w:tr w:rsidR="009B4969" w:rsidRPr="009B4969" w:rsidTr="009B4969">
        <w:trPr>
          <w:trHeight w:val="315"/>
        </w:trPr>
        <w:tc>
          <w:tcPr>
            <w:tcW w:w="400" w:type="dxa"/>
            <w:tcBorders>
              <w:top w:val="nil"/>
              <w:left w:val="single" w:sz="8" w:space="0" w:color="auto"/>
              <w:bottom w:val="single" w:sz="8" w:space="0" w:color="auto"/>
              <w:right w:val="nil"/>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a.</w:t>
            </w:r>
          </w:p>
        </w:tc>
        <w:tc>
          <w:tcPr>
            <w:tcW w:w="3428"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Piutang pajak …….</w:t>
            </w:r>
          </w:p>
        </w:tc>
        <w:tc>
          <w:tcPr>
            <w:tcW w:w="1540"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jc w:val="both"/>
              <w:rPr>
                <w:b/>
                <w:bCs/>
                <w:color w:val="000000"/>
                <w:sz w:val="16"/>
                <w:szCs w:val="16"/>
                <w:lang w:val="en-US"/>
              </w:rPr>
            </w:pPr>
            <w:r w:rsidRPr="009B4969">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9B4969" w:rsidRPr="006D3B46" w:rsidRDefault="009B4969" w:rsidP="009B4969">
            <w:pPr>
              <w:rPr>
                <w:color w:val="548DD4" w:themeColor="text2" w:themeTint="99"/>
                <w:sz w:val="16"/>
                <w:szCs w:val="16"/>
                <w:lang w:val="en-US"/>
              </w:rPr>
            </w:pPr>
            <w:r w:rsidRPr="006D3B46">
              <w:rPr>
                <w:color w:val="548DD4" w:themeColor="text2" w:themeTint="99"/>
                <w:sz w:val="16"/>
                <w:szCs w:val="16"/>
                <w:lang w:val="en-US"/>
              </w:rPr>
              <w:t>(contoh: koreksi lebih catat)</w:t>
            </w:r>
          </w:p>
        </w:tc>
      </w:tr>
      <w:tr w:rsidR="009B4969" w:rsidRPr="009B4969" w:rsidTr="009B4969">
        <w:trPr>
          <w:trHeight w:val="315"/>
        </w:trPr>
        <w:tc>
          <w:tcPr>
            <w:tcW w:w="400" w:type="dxa"/>
            <w:tcBorders>
              <w:top w:val="nil"/>
              <w:left w:val="single" w:sz="8" w:space="0" w:color="auto"/>
              <w:bottom w:val="single" w:sz="8" w:space="0" w:color="auto"/>
              <w:right w:val="nil"/>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b.</w:t>
            </w:r>
          </w:p>
        </w:tc>
        <w:tc>
          <w:tcPr>
            <w:tcW w:w="3428"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Piutang pajak …….</w:t>
            </w:r>
          </w:p>
        </w:tc>
        <w:tc>
          <w:tcPr>
            <w:tcW w:w="1540"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jc w:val="both"/>
              <w:rPr>
                <w:b/>
                <w:bCs/>
                <w:color w:val="000000"/>
                <w:sz w:val="16"/>
                <w:szCs w:val="16"/>
                <w:lang w:val="en-US"/>
              </w:rPr>
            </w:pPr>
            <w:r w:rsidRPr="009B4969">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9B4969" w:rsidRPr="006D3B46" w:rsidRDefault="009B4969" w:rsidP="009B4969">
            <w:pPr>
              <w:rPr>
                <w:color w:val="548DD4" w:themeColor="text2" w:themeTint="99"/>
                <w:sz w:val="16"/>
                <w:szCs w:val="16"/>
                <w:lang w:val="en-US"/>
              </w:rPr>
            </w:pPr>
            <w:r w:rsidRPr="006D3B46">
              <w:rPr>
                <w:color w:val="548DD4" w:themeColor="text2" w:themeTint="99"/>
                <w:sz w:val="16"/>
                <w:szCs w:val="16"/>
                <w:lang w:val="en-US"/>
              </w:rPr>
              <w:t>(contoh: koreksi pembatalan SKPD/kesalahan SKPD)</w:t>
            </w:r>
          </w:p>
        </w:tc>
      </w:tr>
      <w:tr w:rsidR="009B4969" w:rsidRPr="009B4969" w:rsidTr="009B4969">
        <w:trPr>
          <w:trHeight w:val="315"/>
        </w:trPr>
        <w:tc>
          <w:tcPr>
            <w:tcW w:w="400" w:type="dxa"/>
            <w:tcBorders>
              <w:top w:val="nil"/>
              <w:left w:val="single" w:sz="8" w:space="0" w:color="auto"/>
              <w:bottom w:val="single" w:sz="8" w:space="0" w:color="auto"/>
              <w:right w:val="nil"/>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c.</w:t>
            </w:r>
          </w:p>
        </w:tc>
        <w:tc>
          <w:tcPr>
            <w:tcW w:w="3428"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Piutang pajak …….</w:t>
            </w:r>
          </w:p>
        </w:tc>
        <w:tc>
          <w:tcPr>
            <w:tcW w:w="1540"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jc w:val="both"/>
              <w:rPr>
                <w:b/>
                <w:bCs/>
                <w:color w:val="000000"/>
                <w:sz w:val="16"/>
                <w:szCs w:val="16"/>
                <w:lang w:val="en-US"/>
              </w:rPr>
            </w:pPr>
            <w:r w:rsidRPr="009B4969">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 </w:t>
            </w:r>
          </w:p>
        </w:tc>
      </w:tr>
      <w:tr w:rsidR="009B4969" w:rsidRPr="009B4969" w:rsidTr="009B4969">
        <w:trPr>
          <w:trHeight w:val="315"/>
        </w:trPr>
        <w:tc>
          <w:tcPr>
            <w:tcW w:w="400" w:type="dxa"/>
            <w:tcBorders>
              <w:top w:val="nil"/>
              <w:left w:val="single" w:sz="8" w:space="0" w:color="auto"/>
              <w:bottom w:val="single" w:sz="8" w:space="0" w:color="auto"/>
              <w:right w:val="nil"/>
            </w:tcBorders>
            <w:shd w:val="clear" w:color="auto" w:fill="auto"/>
            <w:noWrap/>
            <w:hideMark/>
          </w:tcPr>
          <w:p w:rsidR="009B4969" w:rsidRPr="009B4969" w:rsidRDefault="009B4969" w:rsidP="009B4969">
            <w:pPr>
              <w:rPr>
                <w:color w:val="000000"/>
                <w:sz w:val="16"/>
                <w:szCs w:val="16"/>
                <w:lang w:val="en-US"/>
              </w:rPr>
            </w:pPr>
            <w:r w:rsidRPr="009B4969">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rPr>
                <w:b/>
                <w:bCs/>
                <w:color w:val="000000"/>
                <w:sz w:val="16"/>
                <w:szCs w:val="16"/>
                <w:lang w:val="en-US"/>
              </w:rPr>
            </w:pPr>
            <w:r w:rsidRPr="009B4969">
              <w:rPr>
                <w:b/>
                <w:bCs/>
                <w:color w:val="000000"/>
                <w:sz w:val="16"/>
                <w:szCs w:val="16"/>
                <w:lang w:val="en-US"/>
              </w:rPr>
              <w:t>Jumlah</w:t>
            </w:r>
          </w:p>
        </w:tc>
        <w:tc>
          <w:tcPr>
            <w:tcW w:w="1540" w:type="dxa"/>
            <w:tcBorders>
              <w:top w:val="nil"/>
              <w:left w:val="nil"/>
              <w:bottom w:val="single" w:sz="8" w:space="0" w:color="auto"/>
              <w:right w:val="single" w:sz="8" w:space="0" w:color="auto"/>
            </w:tcBorders>
            <w:shd w:val="clear" w:color="auto" w:fill="auto"/>
            <w:noWrap/>
            <w:hideMark/>
          </w:tcPr>
          <w:p w:rsidR="009B4969" w:rsidRPr="009B4969" w:rsidRDefault="00744C87" w:rsidP="009B4969">
            <w:pPr>
              <w:jc w:val="both"/>
              <w:rPr>
                <w:color w:val="000000"/>
                <w:sz w:val="16"/>
                <w:szCs w:val="16"/>
                <w:lang w:val="en-US"/>
              </w:rPr>
            </w:pPr>
            <w:r>
              <w:rPr>
                <w:color w:val="000000"/>
                <w:sz w:val="16"/>
                <w:szCs w:val="16"/>
                <w:lang w:val="en-US"/>
              </w:rPr>
              <w:t xml:space="preserve">                              </w:t>
            </w:r>
          </w:p>
        </w:tc>
        <w:tc>
          <w:tcPr>
            <w:tcW w:w="2429" w:type="dxa"/>
            <w:tcBorders>
              <w:top w:val="nil"/>
              <w:left w:val="nil"/>
              <w:bottom w:val="single" w:sz="8" w:space="0" w:color="auto"/>
              <w:right w:val="single" w:sz="8" w:space="0" w:color="auto"/>
            </w:tcBorders>
            <w:shd w:val="clear" w:color="auto" w:fill="auto"/>
            <w:noWrap/>
            <w:hideMark/>
          </w:tcPr>
          <w:p w:rsidR="009B4969" w:rsidRPr="009B4969" w:rsidRDefault="009B4969" w:rsidP="009B4969">
            <w:pPr>
              <w:jc w:val="both"/>
              <w:rPr>
                <w:color w:val="000000"/>
                <w:sz w:val="16"/>
                <w:szCs w:val="16"/>
                <w:lang w:val="en-US"/>
              </w:rPr>
            </w:pPr>
            <w:r w:rsidRPr="009B4969">
              <w:rPr>
                <w:color w:val="000000"/>
                <w:sz w:val="16"/>
                <w:szCs w:val="16"/>
                <w:lang w:val="en-US"/>
              </w:rPr>
              <w:t> </w:t>
            </w:r>
          </w:p>
        </w:tc>
      </w:tr>
    </w:tbl>
    <w:p w:rsidR="008D4338" w:rsidRDefault="008D4338" w:rsidP="001022D9">
      <w:pPr>
        <w:tabs>
          <w:tab w:val="left" w:pos="6390"/>
          <w:tab w:val="right" w:pos="9270"/>
        </w:tabs>
        <w:spacing w:after="120" w:line="276" w:lineRule="auto"/>
        <w:jc w:val="both"/>
        <w:rPr>
          <w:lang w:val="en-US"/>
        </w:rPr>
      </w:pPr>
    </w:p>
    <w:p w:rsidR="00B32BD8" w:rsidRPr="00473AEA" w:rsidRDefault="00B32BD8" w:rsidP="007F1052">
      <w:pPr>
        <w:pStyle w:val="ListParagraph"/>
        <w:widowControl w:val="0"/>
        <w:numPr>
          <w:ilvl w:val="0"/>
          <w:numId w:val="83"/>
        </w:numPr>
        <w:autoSpaceDE w:val="0"/>
        <w:autoSpaceDN w:val="0"/>
        <w:adjustRightInd w:val="0"/>
        <w:spacing w:before="120" w:after="120" w:line="276" w:lineRule="auto"/>
        <w:jc w:val="both"/>
        <w:rPr>
          <w:bCs/>
          <w:sz w:val="22"/>
          <w:szCs w:val="22"/>
        </w:rPr>
      </w:pPr>
      <w:r w:rsidRPr="00473AEA">
        <w:rPr>
          <w:bCs/>
          <w:sz w:val="22"/>
          <w:szCs w:val="22"/>
        </w:rPr>
        <w:t>Piutang Retribusi Daerah</w:t>
      </w:r>
    </w:p>
    <w:p w:rsidR="009B56E0" w:rsidRDefault="00B32BD8" w:rsidP="00B411E9">
      <w:pPr>
        <w:spacing w:before="120" w:after="120" w:line="276" w:lineRule="auto"/>
        <w:ind w:left="1985"/>
        <w:jc w:val="both"/>
        <w:rPr>
          <w:sz w:val="22"/>
          <w:szCs w:val="22"/>
        </w:rPr>
      </w:pPr>
      <w:r w:rsidRPr="00473AEA">
        <w:rPr>
          <w:sz w:val="22"/>
          <w:szCs w:val="22"/>
        </w:rPr>
        <w:t>Rekening ini menggambarkan hak Pemerintah Daerah atas penerimaan pendapatan retribusi daerah, yang sampa</w:t>
      </w:r>
      <w:r w:rsidR="00C550C1" w:rsidRPr="00473AEA">
        <w:rPr>
          <w:sz w:val="22"/>
          <w:szCs w:val="22"/>
        </w:rPr>
        <w:t>i dengan tanggal 31 Desember 202</w:t>
      </w:r>
      <w:r w:rsidR="00F3763C">
        <w:rPr>
          <w:sz w:val="22"/>
          <w:szCs w:val="22"/>
          <w:lang w:val="en-US"/>
        </w:rPr>
        <w:t>2</w:t>
      </w:r>
      <w:r w:rsidRPr="00473AEA">
        <w:rPr>
          <w:sz w:val="22"/>
          <w:szCs w:val="22"/>
        </w:rPr>
        <w:t xml:space="preserve"> belum diterima, Saldo Rekening Piutang Retribusi Daerah sebesar Rp</w:t>
      </w:r>
      <w:r w:rsidR="00C550C1" w:rsidRPr="00473AEA">
        <w:rPr>
          <w:sz w:val="22"/>
          <w:szCs w:val="22"/>
          <w:lang w:val="en-US"/>
        </w:rPr>
        <w:t xml:space="preserve">             </w:t>
      </w:r>
      <w:r w:rsidR="00F7370C" w:rsidRPr="00473AEA">
        <w:rPr>
          <w:sz w:val="22"/>
          <w:szCs w:val="22"/>
          <w:lang w:val="en-US"/>
        </w:rPr>
        <w:t xml:space="preserve"> </w:t>
      </w:r>
      <w:r w:rsidRPr="00473AEA">
        <w:rPr>
          <w:sz w:val="22"/>
          <w:szCs w:val="22"/>
        </w:rPr>
        <w:t xml:space="preserve"> dengan rincian</w:t>
      </w:r>
      <w:r w:rsidR="00397EAC" w:rsidRPr="00473AEA">
        <w:rPr>
          <w:sz w:val="22"/>
          <w:szCs w:val="22"/>
          <w:lang w:val="en-US"/>
        </w:rPr>
        <w:t xml:space="preserve"> sesuai tabel</w:t>
      </w:r>
      <w:r w:rsidRPr="00473AEA">
        <w:rPr>
          <w:sz w:val="22"/>
          <w:szCs w:val="22"/>
        </w:rPr>
        <w:t xml:space="preserve"> berikut :</w:t>
      </w:r>
    </w:p>
    <w:p w:rsidR="00BB072C" w:rsidRPr="00473AEA" w:rsidRDefault="00BB072C" w:rsidP="00B411E9">
      <w:pPr>
        <w:spacing w:before="120" w:after="120" w:line="276" w:lineRule="auto"/>
        <w:ind w:left="1985"/>
        <w:jc w:val="both"/>
        <w:rPr>
          <w:sz w:val="22"/>
          <w:szCs w:val="22"/>
          <w:lang w:val="en-US"/>
        </w:rPr>
      </w:pPr>
    </w:p>
    <w:tbl>
      <w:tblPr>
        <w:tblW w:w="7513" w:type="dxa"/>
        <w:tblInd w:w="1124" w:type="dxa"/>
        <w:tblLook w:val="04A0" w:firstRow="1" w:lastRow="0" w:firstColumn="1" w:lastColumn="0" w:noHBand="0" w:noVBand="1"/>
      </w:tblPr>
      <w:tblGrid>
        <w:gridCol w:w="4253"/>
        <w:gridCol w:w="1701"/>
        <w:gridCol w:w="1559"/>
      </w:tblGrid>
      <w:tr w:rsidR="00F51AE3" w:rsidRPr="00F51AE3" w:rsidTr="00BB072C">
        <w:trPr>
          <w:trHeight w:val="315"/>
          <w:tblHeader/>
        </w:trPr>
        <w:tc>
          <w:tcPr>
            <w:tcW w:w="4253" w:type="dxa"/>
            <w:tcBorders>
              <w:top w:val="single" w:sz="8" w:space="0" w:color="000000"/>
              <w:left w:val="single" w:sz="8" w:space="0" w:color="000000"/>
              <w:bottom w:val="single" w:sz="8" w:space="0" w:color="000000"/>
              <w:right w:val="single" w:sz="8" w:space="0" w:color="000000"/>
            </w:tcBorders>
            <w:shd w:val="clear" w:color="auto" w:fill="auto"/>
            <w:hideMark/>
          </w:tcPr>
          <w:p w:rsidR="00F51AE3" w:rsidRPr="00F51AE3" w:rsidRDefault="00F51AE3" w:rsidP="00F51AE3">
            <w:pPr>
              <w:jc w:val="center"/>
              <w:rPr>
                <w:b/>
                <w:bCs/>
                <w:color w:val="000000"/>
                <w:sz w:val="20"/>
                <w:szCs w:val="20"/>
                <w:lang w:val="en-US"/>
              </w:rPr>
            </w:pPr>
            <w:r w:rsidRPr="00F51AE3">
              <w:rPr>
                <w:b/>
                <w:bCs/>
                <w:color w:val="000000"/>
                <w:sz w:val="20"/>
                <w:szCs w:val="20"/>
                <w:lang w:val="en-US"/>
              </w:rPr>
              <w:t>Piutang Reribusi Daerah :</w:t>
            </w:r>
          </w:p>
        </w:tc>
        <w:tc>
          <w:tcPr>
            <w:tcW w:w="1701" w:type="dxa"/>
            <w:tcBorders>
              <w:top w:val="single" w:sz="8" w:space="0" w:color="auto"/>
              <w:left w:val="nil"/>
              <w:bottom w:val="single" w:sz="8" w:space="0" w:color="auto"/>
              <w:right w:val="single" w:sz="8" w:space="0" w:color="auto"/>
            </w:tcBorders>
            <w:shd w:val="clear" w:color="auto" w:fill="auto"/>
            <w:noWrap/>
            <w:hideMark/>
          </w:tcPr>
          <w:p w:rsidR="00F51AE3" w:rsidRPr="00F51AE3" w:rsidRDefault="00F3763C" w:rsidP="00F51AE3">
            <w:pPr>
              <w:jc w:val="center"/>
              <w:rPr>
                <w:b/>
                <w:bCs/>
                <w:color w:val="000000"/>
                <w:sz w:val="20"/>
                <w:szCs w:val="20"/>
                <w:lang w:val="en-US"/>
              </w:rPr>
            </w:pPr>
            <w:r>
              <w:rPr>
                <w:b/>
                <w:bCs/>
                <w:color w:val="000000"/>
                <w:sz w:val="20"/>
                <w:szCs w:val="20"/>
                <w:lang w:val="en-US"/>
              </w:rPr>
              <w:t xml:space="preserve"> Th. 2022</w:t>
            </w:r>
          </w:p>
        </w:tc>
        <w:tc>
          <w:tcPr>
            <w:tcW w:w="1559" w:type="dxa"/>
            <w:tcBorders>
              <w:top w:val="single" w:sz="8" w:space="0" w:color="auto"/>
              <w:left w:val="nil"/>
              <w:bottom w:val="single" w:sz="8" w:space="0" w:color="auto"/>
              <w:right w:val="single" w:sz="8" w:space="0" w:color="auto"/>
            </w:tcBorders>
            <w:shd w:val="clear" w:color="auto" w:fill="auto"/>
            <w:hideMark/>
          </w:tcPr>
          <w:p w:rsidR="00F51AE3" w:rsidRPr="00F51AE3" w:rsidRDefault="00F3763C" w:rsidP="00F51AE3">
            <w:pPr>
              <w:jc w:val="center"/>
              <w:rPr>
                <w:b/>
                <w:bCs/>
                <w:color w:val="000000"/>
                <w:sz w:val="20"/>
                <w:szCs w:val="20"/>
                <w:lang w:val="en-US"/>
              </w:rPr>
            </w:pPr>
            <w:r>
              <w:rPr>
                <w:b/>
                <w:bCs/>
                <w:color w:val="000000"/>
                <w:sz w:val="20"/>
                <w:szCs w:val="20"/>
                <w:lang w:val="en-US"/>
              </w:rPr>
              <w:t>Th. 2021</w:t>
            </w:r>
          </w:p>
        </w:tc>
      </w:tr>
      <w:tr w:rsidR="00F51AE3" w:rsidRPr="00F51AE3" w:rsidTr="00F51AE3">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F51AE3" w:rsidRPr="00F51AE3" w:rsidRDefault="00F51AE3" w:rsidP="00F51AE3">
            <w:pPr>
              <w:rPr>
                <w:color w:val="000000"/>
                <w:sz w:val="16"/>
                <w:szCs w:val="16"/>
                <w:lang w:val="en-US"/>
              </w:rPr>
            </w:pPr>
            <w:r w:rsidRPr="00F51AE3">
              <w:rPr>
                <w:color w:val="000000"/>
                <w:sz w:val="16"/>
                <w:szCs w:val="16"/>
                <w:lang w:val="en-US"/>
              </w:rPr>
              <w:t>Piutang Retribusi Jasa Umum</w:t>
            </w:r>
          </w:p>
        </w:tc>
        <w:tc>
          <w:tcPr>
            <w:tcW w:w="1701" w:type="dxa"/>
            <w:tcBorders>
              <w:top w:val="nil"/>
              <w:left w:val="nil"/>
              <w:bottom w:val="single" w:sz="8" w:space="0" w:color="auto"/>
              <w:right w:val="single" w:sz="8" w:space="0" w:color="auto"/>
            </w:tcBorders>
            <w:shd w:val="clear" w:color="auto" w:fill="auto"/>
            <w:noWrap/>
            <w:hideMark/>
          </w:tcPr>
          <w:p w:rsidR="00F51AE3" w:rsidRPr="00F51AE3" w:rsidRDefault="00F51AE3" w:rsidP="00F51AE3">
            <w:pPr>
              <w:rPr>
                <w:color w:val="000000"/>
                <w:sz w:val="16"/>
                <w:szCs w:val="16"/>
                <w:lang w:val="en-US"/>
              </w:rPr>
            </w:pPr>
            <w:r w:rsidRPr="00F51AE3">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F51AE3" w:rsidRPr="00F51AE3" w:rsidRDefault="00F51AE3" w:rsidP="00F51AE3">
            <w:pPr>
              <w:rPr>
                <w:color w:val="000000"/>
                <w:sz w:val="16"/>
                <w:szCs w:val="16"/>
                <w:lang w:val="en-US"/>
              </w:rPr>
            </w:pPr>
            <w:r w:rsidRPr="00F51AE3">
              <w:rPr>
                <w:color w:val="000000"/>
                <w:sz w:val="16"/>
                <w:szCs w:val="16"/>
                <w:lang w:val="en-US"/>
              </w:rPr>
              <w:t> </w:t>
            </w:r>
          </w:p>
        </w:tc>
      </w:tr>
      <w:tr w:rsidR="00F51AE3" w:rsidRPr="00F51AE3" w:rsidTr="00F51AE3">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F51AE3" w:rsidRPr="00F51AE3" w:rsidRDefault="00F51AE3" w:rsidP="00F51AE3">
            <w:pPr>
              <w:rPr>
                <w:color w:val="000000"/>
                <w:sz w:val="16"/>
                <w:szCs w:val="16"/>
                <w:lang w:val="en-US"/>
              </w:rPr>
            </w:pPr>
            <w:r w:rsidRPr="00F51AE3">
              <w:rPr>
                <w:color w:val="000000"/>
                <w:sz w:val="16"/>
                <w:szCs w:val="16"/>
                <w:lang w:val="en-US"/>
              </w:rPr>
              <w:t>Piutang Retribusi Jasa Usaha</w:t>
            </w:r>
          </w:p>
        </w:tc>
        <w:tc>
          <w:tcPr>
            <w:tcW w:w="1701" w:type="dxa"/>
            <w:tcBorders>
              <w:top w:val="nil"/>
              <w:left w:val="nil"/>
              <w:bottom w:val="single" w:sz="8" w:space="0" w:color="auto"/>
              <w:right w:val="single" w:sz="8" w:space="0" w:color="auto"/>
            </w:tcBorders>
            <w:shd w:val="clear" w:color="auto" w:fill="auto"/>
            <w:noWrap/>
            <w:hideMark/>
          </w:tcPr>
          <w:p w:rsidR="00F51AE3" w:rsidRPr="00F51AE3" w:rsidRDefault="00F51AE3" w:rsidP="00F51AE3">
            <w:pPr>
              <w:rPr>
                <w:color w:val="000000"/>
                <w:sz w:val="16"/>
                <w:szCs w:val="16"/>
                <w:lang w:val="en-US"/>
              </w:rPr>
            </w:pPr>
            <w:r w:rsidRPr="00F51AE3">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F51AE3" w:rsidRPr="00F51AE3" w:rsidRDefault="00F51AE3" w:rsidP="00F51AE3">
            <w:pPr>
              <w:rPr>
                <w:color w:val="000000"/>
                <w:sz w:val="16"/>
                <w:szCs w:val="16"/>
                <w:lang w:val="en-US"/>
              </w:rPr>
            </w:pPr>
            <w:r w:rsidRPr="00F51AE3">
              <w:rPr>
                <w:color w:val="000000"/>
                <w:sz w:val="16"/>
                <w:szCs w:val="16"/>
                <w:lang w:val="en-US"/>
              </w:rPr>
              <w:t> </w:t>
            </w:r>
          </w:p>
        </w:tc>
      </w:tr>
      <w:tr w:rsidR="00F51AE3" w:rsidRPr="00F51AE3" w:rsidTr="00F51AE3">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F51AE3" w:rsidRPr="00F51AE3" w:rsidRDefault="00F51AE3" w:rsidP="00F51AE3">
            <w:pPr>
              <w:rPr>
                <w:color w:val="000000"/>
                <w:sz w:val="16"/>
                <w:szCs w:val="16"/>
                <w:lang w:val="en-US"/>
              </w:rPr>
            </w:pPr>
            <w:r w:rsidRPr="00F51AE3">
              <w:rPr>
                <w:color w:val="000000"/>
                <w:sz w:val="16"/>
                <w:szCs w:val="16"/>
                <w:lang w:val="en-US"/>
              </w:rPr>
              <w:lastRenderedPageBreak/>
              <w:t>Piutang Retribusi Perizinan Tertentu</w:t>
            </w:r>
          </w:p>
        </w:tc>
        <w:tc>
          <w:tcPr>
            <w:tcW w:w="1701" w:type="dxa"/>
            <w:tcBorders>
              <w:top w:val="nil"/>
              <w:left w:val="nil"/>
              <w:bottom w:val="single" w:sz="8" w:space="0" w:color="auto"/>
              <w:right w:val="single" w:sz="8" w:space="0" w:color="auto"/>
            </w:tcBorders>
            <w:shd w:val="clear" w:color="auto" w:fill="auto"/>
            <w:noWrap/>
            <w:hideMark/>
          </w:tcPr>
          <w:p w:rsidR="00F51AE3" w:rsidRPr="00F51AE3" w:rsidRDefault="00F51AE3" w:rsidP="00F51AE3">
            <w:pPr>
              <w:rPr>
                <w:color w:val="000000"/>
                <w:sz w:val="16"/>
                <w:szCs w:val="16"/>
                <w:lang w:val="en-US"/>
              </w:rPr>
            </w:pPr>
            <w:r w:rsidRPr="00F51AE3">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F51AE3" w:rsidRPr="00F51AE3" w:rsidRDefault="00F51AE3" w:rsidP="00F51AE3">
            <w:pPr>
              <w:rPr>
                <w:color w:val="000000"/>
                <w:sz w:val="16"/>
                <w:szCs w:val="16"/>
                <w:lang w:val="en-US"/>
              </w:rPr>
            </w:pPr>
            <w:r w:rsidRPr="00F51AE3">
              <w:rPr>
                <w:color w:val="000000"/>
                <w:sz w:val="16"/>
                <w:szCs w:val="16"/>
                <w:lang w:val="en-US"/>
              </w:rPr>
              <w:t> </w:t>
            </w:r>
          </w:p>
        </w:tc>
      </w:tr>
      <w:tr w:rsidR="00F51AE3" w:rsidRPr="00F51AE3" w:rsidTr="00C37250">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F51AE3" w:rsidRPr="00F51AE3" w:rsidRDefault="00F51AE3" w:rsidP="00F51AE3">
            <w:pPr>
              <w:rPr>
                <w:b/>
                <w:bCs/>
                <w:color w:val="000000"/>
                <w:sz w:val="16"/>
                <w:szCs w:val="16"/>
                <w:lang w:val="en-US"/>
              </w:rPr>
            </w:pPr>
            <w:r w:rsidRPr="00F51AE3">
              <w:rPr>
                <w:b/>
                <w:bCs/>
                <w:color w:val="000000"/>
                <w:sz w:val="16"/>
                <w:szCs w:val="16"/>
                <w:lang w:val="en-US"/>
              </w:rPr>
              <w:t>Jumlah</w:t>
            </w:r>
          </w:p>
        </w:tc>
        <w:tc>
          <w:tcPr>
            <w:tcW w:w="1701" w:type="dxa"/>
            <w:tcBorders>
              <w:top w:val="nil"/>
              <w:left w:val="nil"/>
              <w:bottom w:val="single" w:sz="8" w:space="0" w:color="000000"/>
              <w:right w:val="single" w:sz="8" w:space="0" w:color="000000"/>
            </w:tcBorders>
            <w:shd w:val="clear" w:color="auto" w:fill="auto"/>
          </w:tcPr>
          <w:p w:rsidR="00F51AE3" w:rsidRPr="00F51AE3" w:rsidRDefault="00F51AE3" w:rsidP="00F51AE3">
            <w:pPr>
              <w:jc w:val="center"/>
              <w:rPr>
                <w:b/>
                <w:bCs/>
                <w:color w:val="000000"/>
                <w:sz w:val="16"/>
                <w:szCs w:val="16"/>
                <w:lang w:val="en-US"/>
              </w:rPr>
            </w:pPr>
          </w:p>
        </w:tc>
        <w:tc>
          <w:tcPr>
            <w:tcW w:w="1559" w:type="dxa"/>
            <w:tcBorders>
              <w:top w:val="nil"/>
              <w:left w:val="nil"/>
              <w:bottom w:val="single" w:sz="8" w:space="0" w:color="000000"/>
              <w:right w:val="single" w:sz="8" w:space="0" w:color="000000"/>
            </w:tcBorders>
            <w:shd w:val="clear" w:color="auto" w:fill="auto"/>
          </w:tcPr>
          <w:p w:rsidR="00F51AE3" w:rsidRPr="00F51AE3" w:rsidRDefault="00F51AE3" w:rsidP="00F51AE3">
            <w:pPr>
              <w:jc w:val="center"/>
              <w:rPr>
                <w:b/>
                <w:bCs/>
                <w:color w:val="000000"/>
                <w:sz w:val="16"/>
                <w:szCs w:val="16"/>
                <w:lang w:val="en-US"/>
              </w:rPr>
            </w:pPr>
          </w:p>
        </w:tc>
      </w:tr>
    </w:tbl>
    <w:p w:rsidR="00F51AE3" w:rsidRDefault="00F51AE3" w:rsidP="00BB072C">
      <w:pPr>
        <w:tabs>
          <w:tab w:val="left" w:pos="6390"/>
          <w:tab w:val="right" w:pos="9270"/>
        </w:tabs>
        <w:spacing w:line="276" w:lineRule="auto"/>
        <w:ind w:left="1440"/>
        <w:jc w:val="both"/>
        <w:rPr>
          <w:lang w:val="en-US"/>
        </w:rPr>
      </w:pPr>
    </w:p>
    <w:p w:rsidR="007235D5" w:rsidRPr="00473AEA" w:rsidRDefault="00783853" w:rsidP="009F3EDF">
      <w:pPr>
        <w:tabs>
          <w:tab w:val="left" w:pos="6390"/>
          <w:tab w:val="right" w:pos="9270"/>
        </w:tabs>
        <w:spacing w:after="120" w:line="276" w:lineRule="auto"/>
        <w:ind w:left="1440"/>
        <w:jc w:val="both"/>
        <w:rPr>
          <w:sz w:val="22"/>
          <w:szCs w:val="22"/>
          <w:lang w:val="en-US"/>
        </w:rPr>
      </w:pPr>
      <w:r w:rsidRPr="00473AEA">
        <w:rPr>
          <w:sz w:val="22"/>
          <w:szCs w:val="22"/>
          <w:lang w:val="en-US"/>
        </w:rPr>
        <w:t>M</w:t>
      </w:r>
      <w:r w:rsidR="009F3EDF" w:rsidRPr="00473AEA">
        <w:rPr>
          <w:sz w:val="22"/>
          <w:szCs w:val="22"/>
          <w:lang w:val="en-US"/>
        </w:rPr>
        <w:t xml:space="preserve">utasi Piutang </w:t>
      </w:r>
      <w:r w:rsidR="0096379E" w:rsidRPr="00473AEA">
        <w:rPr>
          <w:sz w:val="22"/>
          <w:szCs w:val="22"/>
          <w:lang w:val="en-US"/>
        </w:rPr>
        <w:t xml:space="preserve">Retribusi </w:t>
      </w:r>
      <w:r w:rsidR="00A77928" w:rsidRPr="00473AEA">
        <w:rPr>
          <w:sz w:val="22"/>
          <w:szCs w:val="22"/>
          <w:lang w:val="en-US"/>
        </w:rPr>
        <w:t xml:space="preserve">dijelaskan </w:t>
      </w:r>
      <w:r w:rsidR="009F3EDF" w:rsidRPr="00473AEA">
        <w:rPr>
          <w:sz w:val="22"/>
          <w:szCs w:val="22"/>
          <w:lang w:val="en-US"/>
        </w:rPr>
        <w:t xml:space="preserve">sebagai </w:t>
      </w:r>
      <w:proofErr w:type="gramStart"/>
      <w:r w:rsidR="009F3EDF" w:rsidRPr="00473AEA">
        <w:rPr>
          <w:sz w:val="22"/>
          <w:szCs w:val="22"/>
          <w:lang w:val="en-US"/>
        </w:rPr>
        <w:t>berikut :</w:t>
      </w:r>
      <w:proofErr w:type="gramEnd"/>
    </w:p>
    <w:tbl>
      <w:tblPr>
        <w:tblW w:w="5954" w:type="dxa"/>
        <w:tblInd w:w="1124" w:type="dxa"/>
        <w:tblLook w:val="04A0" w:firstRow="1" w:lastRow="0" w:firstColumn="1" w:lastColumn="0" w:noHBand="0" w:noVBand="1"/>
      </w:tblPr>
      <w:tblGrid>
        <w:gridCol w:w="4253"/>
        <w:gridCol w:w="1701"/>
      </w:tblGrid>
      <w:tr w:rsidR="000D6272" w:rsidRPr="000D6272" w:rsidTr="00BB072C">
        <w:trPr>
          <w:trHeight w:val="315"/>
          <w:tblHeader/>
        </w:trPr>
        <w:tc>
          <w:tcPr>
            <w:tcW w:w="4253" w:type="dxa"/>
            <w:tcBorders>
              <w:top w:val="single" w:sz="8" w:space="0" w:color="auto"/>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center"/>
              <w:rPr>
                <w:b/>
                <w:bCs/>
                <w:color w:val="000000"/>
                <w:sz w:val="20"/>
                <w:szCs w:val="20"/>
                <w:lang w:val="en-US"/>
              </w:rPr>
            </w:pPr>
            <w:r w:rsidRPr="000D6272">
              <w:rPr>
                <w:b/>
                <w:bCs/>
                <w:color w:val="000000"/>
                <w:sz w:val="20"/>
                <w:szCs w:val="20"/>
                <w:lang w:val="en-US"/>
              </w:rPr>
              <w:t>Uraian</w:t>
            </w:r>
          </w:p>
        </w:tc>
        <w:tc>
          <w:tcPr>
            <w:tcW w:w="1701" w:type="dxa"/>
            <w:tcBorders>
              <w:top w:val="single" w:sz="8" w:space="0" w:color="auto"/>
              <w:left w:val="nil"/>
              <w:bottom w:val="single" w:sz="8" w:space="0" w:color="auto"/>
              <w:right w:val="single" w:sz="8" w:space="0" w:color="auto"/>
            </w:tcBorders>
            <w:shd w:val="clear" w:color="auto" w:fill="auto"/>
            <w:noWrap/>
            <w:hideMark/>
          </w:tcPr>
          <w:p w:rsidR="000D6272" w:rsidRPr="000D6272" w:rsidRDefault="000D6272" w:rsidP="000D6272">
            <w:pPr>
              <w:jc w:val="center"/>
              <w:rPr>
                <w:b/>
                <w:bCs/>
                <w:color w:val="000000"/>
                <w:sz w:val="20"/>
                <w:szCs w:val="20"/>
                <w:lang w:val="en-US"/>
              </w:rPr>
            </w:pPr>
            <w:r w:rsidRPr="000D6272">
              <w:rPr>
                <w:b/>
                <w:bCs/>
                <w:color w:val="000000"/>
                <w:sz w:val="20"/>
                <w:szCs w:val="20"/>
                <w:lang w:val="en-US"/>
              </w:rPr>
              <w:t>Nilai (Rp)</w:t>
            </w: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color w:val="000000"/>
                <w:sz w:val="16"/>
                <w:szCs w:val="16"/>
                <w:lang w:val="en-US"/>
              </w:rPr>
            </w:pPr>
            <w:r w:rsidRPr="000D6272">
              <w:rPr>
                <w:color w:val="000000"/>
                <w:sz w:val="16"/>
                <w:szCs w:val="16"/>
                <w:lang w:val="en-US"/>
              </w:rPr>
              <w:t>Saldo awal Piutang Retribusi</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color w:val="000000"/>
                <w:sz w:val="20"/>
                <w:szCs w:val="20"/>
                <w:lang w:val="en-US"/>
              </w:rPr>
            </w:pPr>
            <w:r w:rsidRPr="000D6272">
              <w:rPr>
                <w:color w:val="000000"/>
                <w:sz w:val="20"/>
                <w:szCs w:val="20"/>
                <w:lang w:val="en-US"/>
              </w:rPr>
              <w:t> </w:t>
            </w: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b/>
                <w:bCs/>
                <w:color w:val="000000"/>
                <w:sz w:val="16"/>
                <w:szCs w:val="16"/>
                <w:lang w:val="en-US"/>
              </w:rPr>
            </w:pPr>
            <w:r w:rsidRPr="000D6272">
              <w:rPr>
                <w:b/>
                <w:bCs/>
                <w:color w:val="000000"/>
                <w:sz w:val="16"/>
                <w:szCs w:val="16"/>
                <w:lang w:val="en-US"/>
              </w:rPr>
              <w:t>Penambahan :</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color w:val="000000"/>
                <w:sz w:val="20"/>
                <w:szCs w:val="20"/>
                <w:u w:val="single"/>
                <w:lang w:val="en-US"/>
              </w:rPr>
            </w:pP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color w:val="000000"/>
                <w:sz w:val="16"/>
                <w:szCs w:val="16"/>
                <w:lang w:val="en-US"/>
              </w:rPr>
            </w:pPr>
            <w:r w:rsidRPr="000D6272">
              <w:rPr>
                <w:color w:val="000000"/>
                <w:sz w:val="16"/>
                <w:szCs w:val="16"/>
                <w:lang w:val="en-US"/>
              </w:rPr>
              <w:t>a. Penambahan p</w:t>
            </w:r>
            <w:r w:rsidR="00F3763C">
              <w:rPr>
                <w:color w:val="000000"/>
                <w:sz w:val="16"/>
                <w:szCs w:val="16"/>
                <w:lang w:val="en-US"/>
              </w:rPr>
              <w:t>iutang atas transaksi tahun 2022</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color w:val="000000"/>
                <w:sz w:val="20"/>
                <w:szCs w:val="20"/>
                <w:lang w:val="en-US"/>
              </w:rPr>
            </w:pPr>
            <w:r w:rsidRPr="000D6272">
              <w:rPr>
                <w:color w:val="000000"/>
                <w:sz w:val="20"/>
                <w:szCs w:val="20"/>
                <w:lang w:val="en-US"/>
              </w:rPr>
              <w:t> </w:t>
            </w: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color w:val="000000"/>
                <w:sz w:val="16"/>
                <w:szCs w:val="16"/>
                <w:lang w:val="en-US"/>
              </w:rPr>
            </w:pPr>
            <w:r w:rsidRPr="000D6272">
              <w:rPr>
                <w:color w:val="000000"/>
                <w:sz w:val="16"/>
                <w:szCs w:val="16"/>
                <w:lang w:val="en-US"/>
              </w:rPr>
              <w:t>b. Koreksi tambah/salah catat saldo piutang tahun lalu</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color w:val="000000"/>
                <w:sz w:val="20"/>
                <w:szCs w:val="20"/>
                <w:lang w:val="en-US"/>
              </w:rPr>
            </w:pPr>
            <w:r w:rsidRPr="000D6272">
              <w:rPr>
                <w:color w:val="000000"/>
                <w:sz w:val="20"/>
                <w:szCs w:val="20"/>
                <w:lang w:val="en-US"/>
              </w:rPr>
              <w:t> </w:t>
            </w: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color w:val="000000"/>
                <w:sz w:val="16"/>
                <w:szCs w:val="16"/>
                <w:lang w:val="en-US"/>
              </w:rPr>
            </w:pPr>
            <w:r w:rsidRPr="000D6272">
              <w:rPr>
                <w:color w:val="000000"/>
                <w:sz w:val="16"/>
                <w:szCs w:val="16"/>
                <w:lang w:val="en-US"/>
              </w:rPr>
              <w:t>c. …. dst</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color w:val="000000"/>
                <w:sz w:val="20"/>
                <w:szCs w:val="20"/>
                <w:lang w:val="en-US"/>
              </w:rPr>
            </w:pPr>
            <w:r w:rsidRPr="000D6272">
              <w:rPr>
                <w:color w:val="000000"/>
                <w:sz w:val="20"/>
                <w:szCs w:val="20"/>
                <w:lang w:val="en-US"/>
              </w:rPr>
              <w:t> </w:t>
            </w: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b/>
                <w:bCs/>
                <w:color w:val="000000"/>
                <w:sz w:val="16"/>
                <w:szCs w:val="16"/>
                <w:lang w:val="en-US"/>
              </w:rPr>
            </w:pPr>
            <w:r w:rsidRPr="000D6272">
              <w:rPr>
                <w:b/>
                <w:bCs/>
                <w:color w:val="000000"/>
                <w:sz w:val="16"/>
                <w:szCs w:val="16"/>
                <w:lang w:val="en-US"/>
              </w:rPr>
              <w:t>Pengurangan :</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color w:val="000000"/>
                <w:sz w:val="20"/>
                <w:szCs w:val="20"/>
                <w:u w:val="single"/>
                <w:lang w:val="en-US"/>
              </w:rPr>
            </w:pP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color w:val="000000"/>
                <w:sz w:val="16"/>
                <w:szCs w:val="16"/>
                <w:lang w:val="en-US"/>
              </w:rPr>
            </w:pPr>
            <w:r w:rsidRPr="000D6272">
              <w:rPr>
                <w:color w:val="000000"/>
                <w:sz w:val="16"/>
                <w:szCs w:val="16"/>
                <w:lang w:val="en-US"/>
              </w:rPr>
              <w:t>a. Setoran piutang tahun berjalan</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color w:val="000000"/>
                <w:sz w:val="20"/>
                <w:szCs w:val="20"/>
                <w:lang w:val="en-US"/>
              </w:rPr>
            </w:pPr>
            <w:r w:rsidRPr="000D6272">
              <w:rPr>
                <w:color w:val="000000"/>
                <w:sz w:val="20"/>
                <w:szCs w:val="20"/>
                <w:lang w:val="en-US"/>
              </w:rPr>
              <w:t> </w:t>
            </w: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color w:val="000000"/>
                <w:sz w:val="16"/>
                <w:szCs w:val="16"/>
                <w:lang w:val="en-US"/>
              </w:rPr>
            </w:pPr>
            <w:r w:rsidRPr="000D6272">
              <w:rPr>
                <w:color w:val="000000"/>
                <w:sz w:val="16"/>
                <w:szCs w:val="16"/>
                <w:lang w:val="en-US"/>
              </w:rPr>
              <w:t>b. Koreksi kurang/salah catat saldo tahun lalu</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color w:val="000000"/>
                <w:sz w:val="20"/>
                <w:szCs w:val="20"/>
                <w:lang w:val="en-US"/>
              </w:rPr>
            </w:pPr>
            <w:r w:rsidRPr="000D6272">
              <w:rPr>
                <w:color w:val="000000"/>
                <w:sz w:val="20"/>
                <w:szCs w:val="20"/>
                <w:lang w:val="en-US"/>
              </w:rPr>
              <w:t> </w:t>
            </w: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color w:val="000000"/>
                <w:sz w:val="16"/>
                <w:szCs w:val="16"/>
                <w:lang w:val="en-US"/>
              </w:rPr>
            </w:pPr>
            <w:r w:rsidRPr="000D6272">
              <w:rPr>
                <w:color w:val="000000"/>
                <w:sz w:val="16"/>
                <w:szCs w:val="16"/>
                <w:lang w:val="en-US"/>
              </w:rPr>
              <w:t>c.…. dst</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color w:val="000000"/>
                <w:sz w:val="20"/>
                <w:szCs w:val="20"/>
                <w:lang w:val="en-US"/>
              </w:rPr>
            </w:pPr>
            <w:r w:rsidRPr="000D6272">
              <w:rPr>
                <w:color w:val="000000"/>
                <w:sz w:val="20"/>
                <w:szCs w:val="20"/>
                <w:lang w:val="en-US"/>
              </w:rPr>
              <w:t> </w:t>
            </w:r>
          </w:p>
        </w:tc>
      </w:tr>
      <w:tr w:rsidR="000D6272" w:rsidRPr="000D6272" w:rsidTr="008160CF">
        <w:trPr>
          <w:trHeight w:val="315"/>
        </w:trPr>
        <w:tc>
          <w:tcPr>
            <w:tcW w:w="4253" w:type="dxa"/>
            <w:tcBorders>
              <w:top w:val="nil"/>
              <w:left w:val="single" w:sz="8" w:space="0" w:color="auto"/>
              <w:bottom w:val="single" w:sz="8" w:space="0" w:color="auto"/>
              <w:right w:val="single" w:sz="8" w:space="0" w:color="auto"/>
            </w:tcBorders>
            <w:shd w:val="clear" w:color="auto" w:fill="auto"/>
            <w:noWrap/>
            <w:hideMark/>
          </w:tcPr>
          <w:p w:rsidR="000D6272" w:rsidRPr="000D6272" w:rsidRDefault="000D6272" w:rsidP="000D6272">
            <w:pPr>
              <w:jc w:val="both"/>
              <w:rPr>
                <w:b/>
                <w:bCs/>
                <w:color w:val="000000"/>
                <w:sz w:val="16"/>
                <w:szCs w:val="16"/>
                <w:lang w:val="en-US"/>
              </w:rPr>
            </w:pPr>
            <w:r w:rsidRPr="000D6272">
              <w:rPr>
                <w:b/>
                <w:bCs/>
                <w:color w:val="000000"/>
                <w:sz w:val="16"/>
                <w:szCs w:val="16"/>
                <w:lang w:val="en-US"/>
              </w:rPr>
              <w:t>Saldo Akhir Piutang Retribusi</w:t>
            </w:r>
          </w:p>
        </w:tc>
        <w:tc>
          <w:tcPr>
            <w:tcW w:w="1701" w:type="dxa"/>
            <w:tcBorders>
              <w:top w:val="nil"/>
              <w:left w:val="nil"/>
              <w:bottom w:val="single" w:sz="8" w:space="0" w:color="auto"/>
              <w:right w:val="single" w:sz="8" w:space="0" w:color="auto"/>
            </w:tcBorders>
            <w:shd w:val="clear" w:color="auto" w:fill="auto"/>
            <w:noWrap/>
            <w:hideMark/>
          </w:tcPr>
          <w:p w:rsidR="000D6272" w:rsidRPr="000D6272" w:rsidRDefault="000D6272" w:rsidP="000D6272">
            <w:pPr>
              <w:jc w:val="both"/>
              <w:rPr>
                <w:b/>
                <w:bCs/>
                <w:color w:val="000000"/>
                <w:sz w:val="20"/>
                <w:szCs w:val="20"/>
                <w:lang w:val="en-US"/>
              </w:rPr>
            </w:pPr>
            <w:r w:rsidRPr="000D6272">
              <w:rPr>
                <w:b/>
                <w:bCs/>
                <w:color w:val="000000"/>
                <w:sz w:val="20"/>
                <w:szCs w:val="20"/>
                <w:lang w:val="en-US"/>
              </w:rPr>
              <w:t> </w:t>
            </w:r>
          </w:p>
        </w:tc>
      </w:tr>
    </w:tbl>
    <w:p w:rsidR="009F0126" w:rsidRDefault="009F0126" w:rsidP="00BB072C">
      <w:pPr>
        <w:tabs>
          <w:tab w:val="left" w:pos="6390"/>
          <w:tab w:val="right" w:pos="9270"/>
        </w:tabs>
        <w:spacing w:line="276" w:lineRule="auto"/>
        <w:jc w:val="both"/>
        <w:rPr>
          <w:lang w:val="en-US"/>
        </w:rPr>
      </w:pPr>
    </w:p>
    <w:p w:rsidR="00176B45" w:rsidRPr="00473AEA" w:rsidRDefault="009F0126" w:rsidP="00A77928">
      <w:pPr>
        <w:tabs>
          <w:tab w:val="left" w:pos="6390"/>
          <w:tab w:val="right" w:pos="9270"/>
        </w:tabs>
        <w:spacing w:after="120" w:line="276" w:lineRule="auto"/>
        <w:ind w:left="1440"/>
        <w:jc w:val="both"/>
        <w:rPr>
          <w:sz w:val="22"/>
          <w:szCs w:val="22"/>
          <w:lang w:val="en-US"/>
        </w:rPr>
      </w:pPr>
      <w:r w:rsidRPr="00473AEA">
        <w:rPr>
          <w:sz w:val="22"/>
          <w:szCs w:val="22"/>
          <w:lang w:val="en-US"/>
        </w:rPr>
        <w:t xml:space="preserve">Rincian Mutasi Piutang Retribusi </w:t>
      </w:r>
      <w:r w:rsidR="00A77928" w:rsidRPr="00473AEA">
        <w:rPr>
          <w:sz w:val="22"/>
          <w:szCs w:val="22"/>
          <w:lang w:val="en-US"/>
        </w:rPr>
        <w:t xml:space="preserve">dijelaskan </w:t>
      </w:r>
      <w:r w:rsidRPr="00473AEA">
        <w:rPr>
          <w:sz w:val="22"/>
          <w:szCs w:val="22"/>
          <w:lang w:val="en-US"/>
        </w:rPr>
        <w:t xml:space="preserve">sebagai </w:t>
      </w:r>
      <w:proofErr w:type="gramStart"/>
      <w:r w:rsidRPr="00473AEA">
        <w:rPr>
          <w:sz w:val="22"/>
          <w:szCs w:val="22"/>
          <w:lang w:val="en-US"/>
        </w:rPr>
        <w:t>berikut :</w:t>
      </w:r>
      <w:proofErr w:type="gramEnd"/>
      <w:r w:rsidR="00A77928" w:rsidRPr="00473AEA">
        <w:rPr>
          <w:sz w:val="22"/>
          <w:szCs w:val="22"/>
          <w:lang w:val="en-US"/>
        </w:rPr>
        <w:t xml:space="preserve"> </w:t>
      </w:r>
    </w:p>
    <w:tbl>
      <w:tblPr>
        <w:tblW w:w="7797" w:type="dxa"/>
        <w:tblInd w:w="1124" w:type="dxa"/>
        <w:tblLook w:val="04A0" w:firstRow="1" w:lastRow="0" w:firstColumn="1" w:lastColumn="0" w:noHBand="0" w:noVBand="1"/>
      </w:tblPr>
      <w:tblGrid>
        <w:gridCol w:w="400"/>
        <w:gridCol w:w="3428"/>
        <w:gridCol w:w="1540"/>
        <w:gridCol w:w="2429"/>
      </w:tblGrid>
      <w:tr w:rsidR="00A77928" w:rsidRPr="00A77928" w:rsidTr="00AF0F32">
        <w:trPr>
          <w:trHeight w:val="315"/>
          <w:tblHeader/>
        </w:trPr>
        <w:tc>
          <w:tcPr>
            <w:tcW w:w="400" w:type="dxa"/>
            <w:tcBorders>
              <w:top w:val="single" w:sz="8" w:space="0" w:color="auto"/>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 </w:t>
            </w:r>
          </w:p>
        </w:tc>
        <w:tc>
          <w:tcPr>
            <w:tcW w:w="3428" w:type="dxa"/>
            <w:tcBorders>
              <w:top w:val="single" w:sz="8" w:space="0" w:color="auto"/>
              <w:left w:val="nil"/>
              <w:bottom w:val="single" w:sz="8" w:space="0" w:color="auto"/>
              <w:right w:val="single" w:sz="8" w:space="0" w:color="auto"/>
            </w:tcBorders>
            <w:shd w:val="clear" w:color="auto" w:fill="auto"/>
            <w:noWrap/>
            <w:hideMark/>
          </w:tcPr>
          <w:p w:rsidR="00A77928" w:rsidRPr="00A77928" w:rsidRDefault="00A77928" w:rsidP="00A77928">
            <w:pPr>
              <w:jc w:val="center"/>
              <w:rPr>
                <w:b/>
                <w:bCs/>
                <w:color w:val="000000"/>
                <w:sz w:val="20"/>
                <w:szCs w:val="20"/>
                <w:lang w:val="en-US"/>
              </w:rPr>
            </w:pPr>
            <w:r w:rsidRPr="00A77928">
              <w:rPr>
                <w:b/>
                <w:bCs/>
                <w:color w:val="000000"/>
                <w:sz w:val="20"/>
                <w:szCs w:val="20"/>
                <w:lang w:val="en-US"/>
              </w:rPr>
              <w:t>Uraian Penambahan :</w:t>
            </w:r>
          </w:p>
        </w:tc>
        <w:tc>
          <w:tcPr>
            <w:tcW w:w="1540" w:type="dxa"/>
            <w:tcBorders>
              <w:top w:val="single" w:sz="8" w:space="0" w:color="auto"/>
              <w:left w:val="nil"/>
              <w:bottom w:val="single" w:sz="8" w:space="0" w:color="auto"/>
              <w:right w:val="single" w:sz="8" w:space="0" w:color="auto"/>
            </w:tcBorders>
            <w:shd w:val="clear" w:color="auto" w:fill="auto"/>
            <w:noWrap/>
            <w:hideMark/>
          </w:tcPr>
          <w:p w:rsidR="00A77928" w:rsidRPr="00A77928" w:rsidRDefault="00A77928" w:rsidP="00A77928">
            <w:pPr>
              <w:jc w:val="center"/>
              <w:rPr>
                <w:b/>
                <w:bCs/>
                <w:color w:val="000000"/>
                <w:sz w:val="20"/>
                <w:szCs w:val="20"/>
                <w:lang w:val="en-US"/>
              </w:rPr>
            </w:pPr>
            <w:r w:rsidRPr="00A77928">
              <w:rPr>
                <w:b/>
                <w:bCs/>
                <w:color w:val="000000"/>
                <w:sz w:val="20"/>
                <w:szCs w:val="20"/>
                <w:lang w:val="en-US"/>
              </w:rPr>
              <w:t>Nilai (Rp)</w:t>
            </w:r>
          </w:p>
        </w:tc>
        <w:tc>
          <w:tcPr>
            <w:tcW w:w="2429" w:type="dxa"/>
            <w:tcBorders>
              <w:top w:val="single" w:sz="8" w:space="0" w:color="auto"/>
              <w:left w:val="nil"/>
              <w:bottom w:val="single" w:sz="8" w:space="0" w:color="auto"/>
              <w:right w:val="single" w:sz="8" w:space="0" w:color="auto"/>
            </w:tcBorders>
            <w:shd w:val="clear" w:color="auto" w:fill="auto"/>
            <w:noWrap/>
            <w:hideMark/>
          </w:tcPr>
          <w:p w:rsidR="00A77928" w:rsidRPr="00A77928" w:rsidRDefault="00A77928" w:rsidP="00A77928">
            <w:pPr>
              <w:jc w:val="center"/>
              <w:rPr>
                <w:b/>
                <w:bCs/>
                <w:color w:val="000000"/>
                <w:sz w:val="20"/>
                <w:szCs w:val="20"/>
                <w:lang w:val="en-US"/>
              </w:rPr>
            </w:pPr>
            <w:r w:rsidRPr="00A77928">
              <w:rPr>
                <w:b/>
                <w:bCs/>
                <w:color w:val="000000"/>
                <w:sz w:val="20"/>
                <w:szCs w:val="20"/>
                <w:lang w:val="en-US"/>
              </w:rPr>
              <w:t>Keterangan</w:t>
            </w:r>
          </w:p>
        </w:tc>
      </w:tr>
      <w:tr w:rsidR="00A77928" w:rsidRPr="00A77928" w:rsidTr="00AF0F3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b/>
                <w:bCs/>
                <w:color w:val="000000"/>
                <w:sz w:val="20"/>
                <w:szCs w:val="20"/>
                <w:lang w:val="en-US"/>
              </w:rPr>
            </w:pPr>
            <w:r w:rsidRPr="00A77928">
              <w:rPr>
                <w:b/>
                <w:bCs/>
                <w:color w:val="000000"/>
                <w:sz w:val="20"/>
                <w:szCs w:val="20"/>
                <w:lang w:val="en-US"/>
              </w:rPr>
              <w:t>P</w:t>
            </w:r>
            <w:r w:rsidR="00F3763C">
              <w:rPr>
                <w:b/>
                <w:bCs/>
                <w:color w:val="000000"/>
                <w:sz w:val="20"/>
                <w:szCs w:val="20"/>
                <w:lang w:val="en-US"/>
              </w:rPr>
              <w:t>enambahan piutang transaksi 2022</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16"/>
                <w:szCs w:val="16"/>
                <w:lang w:val="en-US"/>
              </w:rPr>
            </w:pPr>
            <w:r w:rsidRPr="00A77928">
              <w:rPr>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20"/>
                <w:szCs w:val="20"/>
                <w:lang w:val="en-US"/>
              </w:rPr>
            </w:pPr>
            <w:r w:rsidRPr="00A77928">
              <w:rPr>
                <w:color w:val="000000"/>
                <w:sz w:val="20"/>
                <w:szCs w:val="20"/>
                <w:lang w:val="en-US"/>
              </w:rPr>
              <w:t> </w:t>
            </w:r>
          </w:p>
        </w:tc>
      </w:tr>
      <w:tr w:rsidR="00A77928" w:rsidRPr="00A77928" w:rsidTr="00AF0F3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a.</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16"/>
                <w:szCs w:val="16"/>
                <w:lang w:val="en-US"/>
              </w:rPr>
            </w:pPr>
            <w:r w:rsidRPr="00A77928">
              <w:rPr>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16"/>
                <w:szCs w:val="16"/>
                <w:lang w:val="en-US"/>
              </w:rPr>
            </w:pPr>
            <w:r w:rsidRPr="00A77928">
              <w:rPr>
                <w:color w:val="000000"/>
                <w:sz w:val="16"/>
                <w:szCs w:val="16"/>
                <w:lang w:val="en-US"/>
              </w:rPr>
              <w:t> </w:t>
            </w:r>
          </w:p>
        </w:tc>
      </w:tr>
      <w:tr w:rsidR="00A77928" w:rsidRPr="00A77928" w:rsidTr="00AF0F3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b.</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16"/>
                <w:szCs w:val="16"/>
                <w:lang w:val="en-US"/>
              </w:rPr>
            </w:pPr>
            <w:r w:rsidRPr="00A77928">
              <w:rPr>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16"/>
                <w:szCs w:val="16"/>
                <w:lang w:val="en-US"/>
              </w:rPr>
            </w:pPr>
            <w:r w:rsidRPr="00A77928">
              <w:rPr>
                <w:color w:val="000000"/>
                <w:sz w:val="16"/>
                <w:szCs w:val="16"/>
                <w:lang w:val="en-US"/>
              </w:rPr>
              <w:t> </w:t>
            </w:r>
          </w:p>
        </w:tc>
      </w:tr>
      <w:tr w:rsidR="00A77928" w:rsidRPr="00A77928" w:rsidTr="00AF0F3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c.</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16"/>
                <w:szCs w:val="16"/>
                <w:lang w:val="en-US"/>
              </w:rPr>
            </w:pPr>
            <w:r w:rsidRPr="00A77928">
              <w:rPr>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16"/>
                <w:szCs w:val="16"/>
                <w:lang w:val="en-US"/>
              </w:rPr>
            </w:pPr>
            <w:r w:rsidRPr="00A77928">
              <w:rPr>
                <w:color w:val="000000"/>
                <w:sz w:val="16"/>
                <w:szCs w:val="16"/>
                <w:lang w:val="en-US"/>
              </w:rPr>
              <w:t> </w:t>
            </w:r>
          </w:p>
        </w:tc>
      </w:tr>
      <w:tr w:rsidR="00A77928" w:rsidRPr="00A77928" w:rsidTr="00AF0F3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b/>
                <w:bCs/>
                <w:color w:val="000000"/>
                <w:sz w:val="16"/>
                <w:szCs w:val="16"/>
                <w:lang w:val="en-US"/>
              </w:rPr>
            </w:pPr>
            <w:r w:rsidRPr="00A77928">
              <w:rPr>
                <w:b/>
                <w:bCs/>
                <w:color w:val="000000"/>
                <w:sz w:val="16"/>
                <w:szCs w:val="16"/>
                <w:lang w:val="en-US"/>
              </w:rPr>
              <w:t>Jumlah</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744C87" w:rsidP="00A77928">
            <w:pPr>
              <w:jc w:val="both"/>
              <w:rPr>
                <w:color w:val="000000"/>
                <w:sz w:val="16"/>
                <w:szCs w:val="16"/>
                <w:lang w:val="en-US"/>
              </w:rPr>
            </w:pPr>
            <w:r>
              <w:rPr>
                <w:color w:val="000000"/>
                <w:sz w:val="16"/>
                <w:szCs w:val="16"/>
                <w:lang w:val="en-US"/>
              </w:rPr>
              <w:t xml:space="preserve">                              </w:t>
            </w:r>
          </w:p>
        </w:tc>
        <w:tc>
          <w:tcPr>
            <w:tcW w:w="2429"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16"/>
                <w:szCs w:val="16"/>
                <w:lang w:val="en-US"/>
              </w:rPr>
            </w:pPr>
            <w:r w:rsidRPr="00A77928">
              <w:rPr>
                <w:color w:val="000000"/>
                <w:sz w:val="16"/>
                <w:szCs w:val="16"/>
                <w:lang w:val="en-US"/>
              </w:rPr>
              <w:t> </w:t>
            </w:r>
          </w:p>
        </w:tc>
      </w:tr>
    </w:tbl>
    <w:p w:rsidR="00A77928" w:rsidRDefault="00A77928" w:rsidP="001022D9">
      <w:pPr>
        <w:tabs>
          <w:tab w:val="left" w:pos="6390"/>
          <w:tab w:val="right" w:pos="9270"/>
        </w:tabs>
        <w:spacing w:after="120" w:line="276" w:lineRule="auto"/>
        <w:jc w:val="both"/>
        <w:rPr>
          <w:lang w:val="en-US"/>
        </w:rPr>
      </w:pPr>
    </w:p>
    <w:tbl>
      <w:tblPr>
        <w:tblW w:w="7797" w:type="dxa"/>
        <w:tblInd w:w="1124" w:type="dxa"/>
        <w:tblLook w:val="04A0" w:firstRow="1" w:lastRow="0" w:firstColumn="1" w:lastColumn="0" w:noHBand="0" w:noVBand="1"/>
      </w:tblPr>
      <w:tblGrid>
        <w:gridCol w:w="400"/>
        <w:gridCol w:w="3428"/>
        <w:gridCol w:w="1540"/>
        <w:gridCol w:w="2429"/>
      </w:tblGrid>
      <w:tr w:rsidR="00711B92" w:rsidRPr="00711B92" w:rsidTr="00BB072C">
        <w:trPr>
          <w:trHeight w:val="315"/>
          <w:tblHeader/>
        </w:trPr>
        <w:tc>
          <w:tcPr>
            <w:tcW w:w="400" w:type="dxa"/>
            <w:tcBorders>
              <w:top w:val="single" w:sz="8" w:space="0" w:color="auto"/>
              <w:left w:val="single" w:sz="8" w:space="0" w:color="auto"/>
              <w:bottom w:val="single" w:sz="8" w:space="0" w:color="auto"/>
              <w:right w:val="nil"/>
            </w:tcBorders>
            <w:shd w:val="clear" w:color="auto" w:fill="auto"/>
            <w:noWrap/>
            <w:hideMark/>
          </w:tcPr>
          <w:p w:rsidR="00711B92" w:rsidRPr="00711B92" w:rsidRDefault="00711B92" w:rsidP="00711B92">
            <w:pPr>
              <w:rPr>
                <w:color w:val="000000"/>
                <w:sz w:val="16"/>
                <w:szCs w:val="16"/>
                <w:lang w:val="en-US"/>
              </w:rPr>
            </w:pPr>
            <w:r w:rsidRPr="00711B92">
              <w:rPr>
                <w:color w:val="000000"/>
                <w:sz w:val="16"/>
                <w:szCs w:val="16"/>
                <w:lang w:val="en-US"/>
              </w:rPr>
              <w:t> </w:t>
            </w:r>
          </w:p>
        </w:tc>
        <w:tc>
          <w:tcPr>
            <w:tcW w:w="3428" w:type="dxa"/>
            <w:tcBorders>
              <w:top w:val="single" w:sz="8" w:space="0" w:color="auto"/>
              <w:left w:val="nil"/>
              <w:bottom w:val="single" w:sz="8" w:space="0" w:color="auto"/>
              <w:right w:val="single" w:sz="8" w:space="0" w:color="auto"/>
            </w:tcBorders>
            <w:shd w:val="clear" w:color="auto" w:fill="auto"/>
            <w:noWrap/>
            <w:hideMark/>
          </w:tcPr>
          <w:p w:rsidR="00711B92" w:rsidRPr="00711B92" w:rsidRDefault="00711B92" w:rsidP="00711B92">
            <w:pPr>
              <w:jc w:val="center"/>
              <w:rPr>
                <w:b/>
                <w:bCs/>
                <w:color w:val="000000"/>
                <w:sz w:val="20"/>
                <w:szCs w:val="20"/>
                <w:lang w:val="en-US"/>
              </w:rPr>
            </w:pPr>
            <w:r w:rsidRPr="00711B92">
              <w:rPr>
                <w:b/>
                <w:bCs/>
                <w:color w:val="000000"/>
                <w:sz w:val="20"/>
                <w:szCs w:val="20"/>
                <w:lang w:val="en-US"/>
              </w:rPr>
              <w:t>Uraian Penambahan :</w:t>
            </w:r>
          </w:p>
        </w:tc>
        <w:tc>
          <w:tcPr>
            <w:tcW w:w="1540" w:type="dxa"/>
            <w:tcBorders>
              <w:top w:val="single" w:sz="8" w:space="0" w:color="auto"/>
              <w:left w:val="nil"/>
              <w:bottom w:val="single" w:sz="8" w:space="0" w:color="auto"/>
              <w:right w:val="single" w:sz="8" w:space="0" w:color="auto"/>
            </w:tcBorders>
            <w:shd w:val="clear" w:color="auto" w:fill="auto"/>
            <w:noWrap/>
            <w:hideMark/>
          </w:tcPr>
          <w:p w:rsidR="00711B92" w:rsidRPr="00711B92" w:rsidRDefault="00711B92" w:rsidP="00711B92">
            <w:pPr>
              <w:jc w:val="center"/>
              <w:rPr>
                <w:b/>
                <w:bCs/>
                <w:color w:val="000000"/>
                <w:sz w:val="20"/>
                <w:szCs w:val="20"/>
                <w:lang w:val="en-US"/>
              </w:rPr>
            </w:pPr>
            <w:r w:rsidRPr="00711B92">
              <w:rPr>
                <w:b/>
                <w:bCs/>
                <w:color w:val="000000"/>
                <w:sz w:val="20"/>
                <w:szCs w:val="20"/>
                <w:lang w:val="en-US"/>
              </w:rPr>
              <w:t>Nilai (Rp)</w:t>
            </w:r>
          </w:p>
        </w:tc>
        <w:tc>
          <w:tcPr>
            <w:tcW w:w="2429" w:type="dxa"/>
            <w:tcBorders>
              <w:top w:val="single" w:sz="8" w:space="0" w:color="auto"/>
              <w:left w:val="nil"/>
              <w:bottom w:val="single" w:sz="8" w:space="0" w:color="auto"/>
              <w:right w:val="single" w:sz="8" w:space="0" w:color="auto"/>
            </w:tcBorders>
            <w:shd w:val="clear" w:color="auto" w:fill="auto"/>
            <w:noWrap/>
            <w:hideMark/>
          </w:tcPr>
          <w:p w:rsidR="00711B92" w:rsidRPr="00711B92" w:rsidRDefault="00711B92" w:rsidP="00711B92">
            <w:pPr>
              <w:jc w:val="center"/>
              <w:rPr>
                <w:b/>
                <w:bCs/>
                <w:color w:val="000000"/>
                <w:sz w:val="20"/>
                <w:szCs w:val="20"/>
                <w:lang w:val="en-US"/>
              </w:rPr>
            </w:pPr>
            <w:r w:rsidRPr="00711B92">
              <w:rPr>
                <w:b/>
                <w:bCs/>
                <w:color w:val="000000"/>
                <w:sz w:val="20"/>
                <w:szCs w:val="20"/>
                <w:lang w:val="en-US"/>
              </w:rPr>
              <w:t>Keterangan</w:t>
            </w:r>
          </w:p>
        </w:tc>
      </w:tr>
      <w:tr w:rsidR="00711B92" w:rsidRPr="00711B92"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711B92" w:rsidRPr="00711B92" w:rsidRDefault="00711B92" w:rsidP="00711B92">
            <w:pPr>
              <w:rPr>
                <w:color w:val="000000"/>
                <w:sz w:val="16"/>
                <w:szCs w:val="16"/>
                <w:lang w:val="en-US"/>
              </w:rPr>
            </w:pPr>
            <w:r w:rsidRPr="00711B92">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rPr>
                <w:b/>
                <w:bCs/>
                <w:color w:val="000000"/>
                <w:sz w:val="20"/>
                <w:szCs w:val="20"/>
                <w:lang w:val="en-US"/>
              </w:rPr>
            </w:pPr>
            <w:r w:rsidRPr="00711B92">
              <w:rPr>
                <w:b/>
                <w:bCs/>
                <w:color w:val="000000"/>
                <w:sz w:val="20"/>
                <w:szCs w:val="20"/>
                <w:lang w:val="en-US"/>
              </w:rPr>
              <w:t>Koreksi tambah/salah catat saldo piutang tahun lalu</w:t>
            </w:r>
          </w:p>
        </w:tc>
        <w:tc>
          <w:tcPr>
            <w:tcW w:w="1540"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jc w:val="center"/>
              <w:rPr>
                <w:b/>
                <w:bCs/>
                <w:color w:val="000000"/>
                <w:sz w:val="20"/>
                <w:szCs w:val="20"/>
                <w:lang w:val="en-US"/>
              </w:rPr>
            </w:pPr>
            <w:r w:rsidRPr="00711B92">
              <w:rPr>
                <w:b/>
                <w:bCs/>
                <w:color w:val="000000"/>
                <w:sz w:val="20"/>
                <w:szCs w:val="20"/>
                <w:lang w:val="en-US"/>
              </w:rPr>
              <w:t> </w:t>
            </w:r>
          </w:p>
        </w:tc>
        <w:tc>
          <w:tcPr>
            <w:tcW w:w="2429"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jc w:val="center"/>
              <w:rPr>
                <w:b/>
                <w:bCs/>
                <w:color w:val="000000"/>
                <w:sz w:val="20"/>
                <w:szCs w:val="20"/>
                <w:lang w:val="en-US"/>
              </w:rPr>
            </w:pPr>
            <w:r w:rsidRPr="00711B92">
              <w:rPr>
                <w:b/>
                <w:bCs/>
                <w:color w:val="000000"/>
                <w:sz w:val="20"/>
                <w:szCs w:val="20"/>
                <w:lang w:val="en-US"/>
              </w:rPr>
              <w:t> </w:t>
            </w:r>
          </w:p>
        </w:tc>
      </w:tr>
      <w:tr w:rsidR="00711B92" w:rsidRPr="00711B92"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711B92" w:rsidRPr="00711B92" w:rsidRDefault="00711B92" w:rsidP="00711B92">
            <w:pPr>
              <w:rPr>
                <w:color w:val="000000"/>
                <w:sz w:val="16"/>
                <w:szCs w:val="16"/>
                <w:lang w:val="en-US"/>
              </w:rPr>
            </w:pPr>
            <w:r w:rsidRPr="00711B92">
              <w:rPr>
                <w:color w:val="000000"/>
                <w:sz w:val="16"/>
                <w:szCs w:val="16"/>
                <w:lang w:val="en-US"/>
              </w:rPr>
              <w:t>a.</w:t>
            </w:r>
          </w:p>
        </w:tc>
        <w:tc>
          <w:tcPr>
            <w:tcW w:w="3428"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rPr>
                <w:color w:val="000000"/>
                <w:sz w:val="16"/>
                <w:szCs w:val="16"/>
                <w:lang w:val="en-US"/>
              </w:rPr>
            </w:pPr>
            <w:r w:rsidRPr="00711B92">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jc w:val="both"/>
              <w:rPr>
                <w:b/>
                <w:bCs/>
                <w:color w:val="000000"/>
                <w:sz w:val="16"/>
                <w:szCs w:val="16"/>
                <w:lang w:val="en-US"/>
              </w:rPr>
            </w:pPr>
            <w:r w:rsidRPr="00711B92">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rPr>
                <w:color w:val="000000"/>
                <w:sz w:val="16"/>
                <w:szCs w:val="16"/>
                <w:lang w:val="en-US"/>
              </w:rPr>
            </w:pPr>
            <w:r w:rsidRPr="006D3B46">
              <w:rPr>
                <w:color w:val="548DD4" w:themeColor="text2" w:themeTint="99"/>
                <w:sz w:val="16"/>
                <w:szCs w:val="16"/>
                <w:lang w:val="en-US"/>
              </w:rPr>
              <w:t>(contoh: koreksi kurang catat)</w:t>
            </w:r>
          </w:p>
        </w:tc>
      </w:tr>
      <w:tr w:rsidR="00711B92" w:rsidRPr="00711B92"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711B92" w:rsidRPr="00711B92" w:rsidRDefault="00711B92" w:rsidP="00711B92">
            <w:pPr>
              <w:rPr>
                <w:color w:val="000000"/>
                <w:sz w:val="16"/>
                <w:szCs w:val="16"/>
                <w:lang w:val="en-US"/>
              </w:rPr>
            </w:pPr>
            <w:r w:rsidRPr="00711B92">
              <w:rPr>
                <w:color w:val="000000"/>
                <w:sz w:val="16"/>
                <w:szCs w:val="16"/>
                <w:lang w:val="en-US"/>
              </w:rPr>
              <w:t>b.</w:t>
            </w:r>
          </w:p>
        </w:tc>
        <w:tc>
          <w:tcPr>
            <w:tcW w:w="3428"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rPr>
                <w:color w:val="000000"/>
                <w:sz w:val="16"/>
                <w:szCs w:val="16"/>
                <w:lang w:val="en-US"/>
              </w:rPr>
            </w:pPr>
            <w:r w:rsidRPr="00711B92">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jc w:val="both"/>
              <w:rPr>
                <w:b/>
                <w:bCs/>
                <w:color w:val="000000"/>
                <w:sz w:val="16"/>
                <w:szCs w:val="16"/>
                <w:lang w:val="en-US"/>
              </w:rPr>
            </w:pPr>
            <w:r w:rsidRPr="00711B92">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jc w:val="both"/>
              <w:rPr>
                <w:color w:val="000000"/>
                <w:sz w:val="16"/>
                <w:szCs w:val="16"/>
                <w:lang w:val="en-US"/>
              </w:rPr>
            </w:pPr>
            <w:r w:rsidRPr="00711B92">
              <w:rPr>
                <w:color w:val="000000"/>
                <w:sz w:val="16"/>
                <w:szCs w:val="16"/>
                <w:lang w:val="en-US"/>
              </w:rPr>
              <w:t> </w:t>
            </w:r>
          </w:p>
        </w:tc>
      </w:tr>
      <w:tr w:rsidR="00711B92" w:rsidRPr="00711B92"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711B92" w:rsidRPr="00711B92" w:rsidRDefault="00711B92" w:rsidP="00711B92">
            <w:pPr>
              <w:rPr>
                <w:color w:val="000000"/>
                <w:sz w:val="16"/>
                <w:szCs w:val="16"/>
                <w:lang w:val="en-US"/>
              </w:rPr>
            </w:pPr>
            <w:r w:rsidRPr="00711B92">
              <w:rPr>
                <w:color w:val="000000"/>
                <w:sz w:val="16"/>
                <w:szCs w:val="16"/>
                <w:lang w:val="en-US"/>
              </w:rPr>
              <w:t>c.</w:t>
            </w:r>
          </w:p>
        </w:tc>
        <w:tc>
          <w:tcPr>
            <w:tcW w:w="3428"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rPr>
                <w:color w:val="000000"/>
                <w:sz w:val="16"/>
                <w:szCs w:val="16"/>
                <w:lang w:val="en-US"/>
              </w:rPr>
            </w:pPr>
            <w:r w:rsidRPr="00711B92">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jc w:val="both"/>
              <w:rPr>
                <w:b/>
                <w:bCs/>
                <w:color w:val="000000"/>
                <w:sz w:val="16"/>
                <w:szCs w:val="16"/>
                <w:lang w:val="en-US"/>
              </w:rPr>
            </w:pPr>
            <w:r w:rsidRPr="00711B92">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jc w:val="both"/>
              <w:rPr>
                <w:color w:val="000000"/>
                <w:sz w:val="16"/>
                <w:szCs w:val="16"/>
                <w:lang w:val="en-US"/>
              </w:rPr>
            </w:pPr>
            <w:r w:rsidRPr="00711B92">
              <w:rPr>
                <w:color w:val="000000"/>
                <w:sz w:val="16"/>
                <w:szCs w:val="16"/>
                <w:lang w:val="en-US"/>
              </w:rPr>
              <w:t> </w:t>
            </w:r>
          </w:p>
        </w:tc>
      </w:tr>
      <w:tr w:rsidR="00711B92" w:rsidRPr="00711B92"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711B92" w:rsidRPr="00711B92" w:rsidRDefault="00711B92" w:rsidP="00711B92">
            <w:pPr>
              <w:rPr>
                <w:color w:val="000000"/>
                <w:sz w:val="16"/>
                <w:szCs w:val="16"/>
                <w:lang w:val="en-US"/>
              </w:rPr>
            </w:pPr>
            <w:r w:rsidRPr="00711B92">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rPr>
                <w:b/>
                <w:bCs/>
                <w:color w:val="000000"/>
                <w:sz w:val="16"/>
                <w:szCs w:val="16"/>
                <w:lang w:val="en-US"/>
              </w:rPr>
            </w:pPr>
            <w:r w:rsidRPr="00711B92">
              <w:rPr>
                <w:b/>
                <w:bCs/>
                <w:color w:val="000000"/>
                <w:sz w:val="16"/>
                <w:szCs w:val="16"/>
                <w:lang w:val="en-US"/>
              </w:rPr>
              <w:t>Jumlah</w:t>
            </w:r>
          </w:p>
        </w:tc>
        <w:tc>
          <w:tcPr>
            <w:tcW w:w="1540" w:type="dxa"/>
            <w:tcBorders>
              <w:top w:val="nil"/>
              <w:left w:val="nil"/>
              <w:bottom w:val="single" w:sz="8" w:space="0" w:color="auto"/>
              <w:right w:val="single" w:sz="8" w:space="0" w:color="auto"/>
            </w:tcBorders>
            <w:shd w:val="clear" w:color="auto" w:fill="auto"/>
            <w:noWrap/>
            <w:hideMark/>
          </w:tcPr>
          <w:p w:rsidR="00711B92" w:rsidRPr="00711B92" w:rsidRDefault="00744C87" w:rsidP="00711B92">
            <w:pPr>
              <w:jc w:val="both"/>
              <w:rPr>
                <w:color w:val="000000"/>
                <w:sz w:val="16"/>
                <w:szCs w:val="16"/>
                <w:lang w:val="en-US"/>
              </w:rPr>
            </w:pPr>
            <w:r>
              <w:rPr>
                <w:color w:val="000000"/>
                <w:sz w:val="16"/>
                <w:szCs w:val="16"/>
                <w:lang w:val="en-US"/>
              </w:rPr>
              <w:t xml:space="preserve">                              </w:t>
            </w:r>
            <w:r w:rsidR="00711B92" w:rsidRPr="00711B92">
              <w:rPr>
                <w:color w:val="000000"/>
                <w:sz w:val="16"/>
                <w:szCs w:val="16"/>
                <w:lang w:val="en-US"/>
              </w:rPr>
              <w:t xml:space="preserve"> </w:t>
            </w:r>
          </w:p>
        </w:tc>
        <w:tc>
          <w:tcPr>
            <w:tcW w:w="2429" w:type="dxa"/>
            <w:tcBorders>
              <w:top w:val="nil"/>
              <w:left w:val="nil"/>
              <w:bottom w:val="single" w:sz="8" w:space="0" w:color="auto"/>
              <w:right w:val="single" w:sz="8" w:space="0" w:color="auto"/>
            </w:tcBorders>
            <w:shd w:val="clear" w:color="auto" w:fill="auto"/>
            <w:noWrap/>
            <w:hideMark/>
          </w:tcPr>
          <w:p w:rsidR="00711B92" w:rsidRPr="00711B92" w:rsidRDefault="00711B92" w:rsidP="00711B92">
            <w:pPr>
              <w:jc w:val="both"/>
              <w:rPr>
                <w:color w:val="000000"/>
                <w:sz w:val="16"/>
                <w:szCs w:val="16"/>
                <w:lang w:val="en-US"/>
              </w:rPr>
            </w:pPr>
            <w:r w:rsidRPr="00711B92">
              <w:rPr>
                <w:color w:val="000000"/>
                <w:sz w:val="16"/>
                <w:szCs w:val="16"/>
                <w:lang w:val="en-US"/>
              </w:rPr>
              <w:t> </w:t>
            </w:r>
          </w:p>
        </w:tc>
      </w:tr>
    </w:tbl>
    <w:p w:rsidR="00A77928" w:rsidRDefault="00A77928" w:rsidP="001022D9">
      <w:pPr>
        <w:tabs>
          <w:tab w:val="left" w:pos="6390"/>
          <w:tab w:val="right" w:pos="9270"/>
        </w:tabs>
        <w:spacing w:after="120" w:line="276" w:lineRule="auto"/>
        <w:jc w:val="both"/>
        <w:rPr>
          <w:lang w:val="en-US"/>
        </w:rPr>
      </w:pPr>
    </w:p>
    <w:tbl>
      <w:tblPr>
        <w:tblW w:w="7797" w:type="dxa"/>
        <w:tblInd w:w="1124" w:type="dxa"/>
        <w:tblLook w:val="04A0" w:firstRow="1" w:lastRow="0" w:firstColumn="1" w:lastColumn="0" w:noHBand="0" w:noVBand="1"/>
      </w:tblPr>
      <w:tblGrid>
        <w:gridCol w:w="400"/>
        <w:gridCol w:w="3428"/>
        <w:gridCol w:w="1540"/>
        <w:gridCol w:w="2429"/>
      </w:tblGrid>
      <w:tr w:rsidR="0003733C" w:rsidRPr="0003733C" w:rsidTr="0003733C">
        <w:trPr>
          <w:trHeight w:val="315"/>
        </w:trPr>
        <w:tc>
          <w:tcPr>
            <w:tcW w:w="400" w:type="dxa"/>
            <w:tcBorders>
              <w:top w:val="single" w:sz="8" w:space="0" w:color="auto"/>
              <w:left w:val="single" w:sz="8" w:space="0" w:color="auto"/>
              <w:bottom w:val="single" w:sz="8" w:space="0" w:color="auto"/>
              <w:right w:val="nil"/>
            </w:tcBorders>
            <w:shd w:val="clear" w:color="auto" w:fill="auto"/>
            <w:noWrap/>
            <w:hideMark/>
          </w:tcPr>
          <w:p w:rsidR="0003733C" w:rsidRPr="0003733C" w:rsidRDefault="0003733C" w:rsidP="0003733C">
            <w:pPr>
              <w:rPr>
                <w:color w:val="000000"/>
                <w:sz w:val="16"/>
                <w:szCs w:val="16"/>
                <w:lang w:val="en-US"/>
              </w:rPr>
            </w:pPr>
            <w:r w:rsidRPr="0003733C">
              <w:rPr>
                <w:color w:val="000000"/>
                <w:sz w:val="16"/>
                <w:szCs w:val="16"/>
                <w:lang w:val="en-US"/>
              </w:rPr>
              <w:t> </w:t>
            </w:r>
          </w:p>
        </w:tc>
        <w:tc>
          <w:tcPr>
            <w:tcW w:w="3428" w:type="dxa"/>
            <w:tcBorders>
              <w:top w:val="single" w:sz="8" w:space="0" w:color="auto"/>
              <w:left w:val="nil"/>
              <w:bottom w:val="single" w:sz="8" w:space="0" w:color="auto"/>
              <w:right w:val="single" w:sz="8" w:space="0" w:color="auto"/>
            </w:tcBorders>
            <w:shd w:val="clear" w:color="auto" w:fill="auto"/>
            <w:noWrap/>
            <w:hideMark/>
          </w:tcPr>
          <w:p w:rsidR="0003733C" w:rsidRPr="0003733C" w:rsidRDefault="0003733C" w:rsidP="0003733C">
            <w:pPr>
              <w:jc w:val="center"/>
              <w:rPr>
                <w:b/>
                <w:bCs/>
                <w:color w:val="000000"/>
                <w:sz w:val="20"/>
                <w:szCs w:val="20"/>
                <w:lang w:val="en-US"/>
              </w:rPr>
            </w:pPr>
            <w:r w:rsidRPr="0003733C">
              <w:rPr>
                <w:b/>
                <w:bCs/>
                <w:color w:val="000000"/>
                <w:sz w:val="20"/>
                <w:szCs w:val="20"/>
                <w:lang w:val="en-US"/>
              </w:rPr>
              <w:t>Uraian Pengurangan :</w:t>
            </w:r>
          </w:p>
        </w:tc>
        <w:tc>
          <w:tcPr>
            <w:tcW w:w="1540" w:type="dxa"/>
            <w:tcBorders>
              <w:top w:val="single" w:sz="8" w:space="0" w:color="auto"/>
              <w:left w:val="nil"/>
              <w:bottom w:val="single" w:sz="8" w:space="0" w:color="auto"/>
              <w:right w:val="single" w:sz="8" w:space="0" w:color="auto"/>
            </w:tcBorders>
            <w:shd w:val="clear" w:color="auto" w:fill="auto"/>
            <w:noWrap/>
            <w:hideMark/>
          </w:tcPr>
          <w:p w:rsidR="0003733C" w:rsidRPr="0003733C" w:rsidRDefault="0003733C" w:rsidP="0003733C">
            <w:pPr>
              <w:jc w:val="center"/>
              <w:rPr>
                <w:b/>
                <w:bCs/>
                <w:color w:val="000000"/>
                <w:sz w:val="20"/>
                <w:szCs w:val="20"/>
                <w:lang w:val="en-US"/>
              </w:rPr>
            </w:pPr>
            <w:r w:rsidRPr="0003733C">
              <w:rPr>
                <w:b/>
                <w:bCs/>
                <w:color w:val="000000"/>
                <w:sz w:val="20"/>
                <w:szCs w:val="20"/>
                <w:lang w:val="en-US"/>
              </w:rPr>
              <w:t>Nilai (Rp)</w:t>
            </w:r>
          </w:p>
        </w:tc>
        <w:tc>
          <w:tcPr>
            <w:tcW w:w="2429" w:type="dxa"/>
            <w:tcBorders>
              <w:top w:val="single" w:sz="8" w:space="0" w:color="auto"/>
              <w:left w:val="nil"/>
              <w:bottom w:val="single" w:sz="8" w:space="0" w:color="auto"/>
              <w:right w:val="single" w:sz="8" w:space="0" w:color="auto"/>
            </w:tcBorders>
            <w:shd w:val="clear" w:color="auto" w:fill="auto"/>
            <w:noWrap/>
            <w:hideMark/>
          </w:tcPr>
          <w:p w:rsidR="0003733C" w:rsidRPr="0003733C" w:rsidRDefault="0003733C" w:rsidP="0003733C">
            <w:pPr>
              <w:jc w:val="center"/>
              <w:rPr>
                <w:b/>
                <w:bCs/>
                <w:color w:val="000000"/>
                <w:sz w:val="20"/>
                <w:szCs w:val="20"/>
                <w:lang w:val="en-US"/>
              </w:rPr>
            </w:pPr>
            <w:r w:rsidRPr="0003733C">
              <w:rPr>
                <w:b/>
                <w:bCs/>
                <w:color w:val="000000"/>
                <w:sz w:val="20"/>
                <w:szCs w:val="20"/>
                <w:lang w:val="en-US"/>
              </w:rPr>
              <w:t>Keterangan</w:t>
            </w:r>
          </w:p>
        </w:tc>
      </w:tr>
      <w:tr w:rsidR="0003733C" w:rsidRPr="0003733C" w:rsidTr="0003733C">
        <w:trPr>
          <w:trHeight w:val="315"/>
        </w:trPr>
        <w:tc>
          <w:tcPr>
            <w:tcW w:w="400" w:type="dxa"/>
            <w:tcBorders>
              <w:top w:val="nil"/>
              <w:left w:val="single" w:sz="8" w:space="0" w:color="auto"/>
              <w:bottom w:val="single" w:sz="8" w:space="0" w:color="auto"/>
              <w:right w:val="nil"/>
            </w:tcBorders>
            <w:shd w:val="clear" w:color="auto" w:fill="auto"/>
            <w:noWrap/>
            <w:hideMark/>
          </w:tcPr>
          <w:p w:rsidR="0003733C" w:rsidRPr="0003733C" w:rsidRDefault="0003733C" w:rsidP="0003733C">
            <w:pPr>
              <w:rPr>
                <w:color w:val="000000"/>
                <w:sz w:val="16"/>
                <w:szCs w:val="16"/>
                <w:lang w:val="en-US"/>
              </w:rPr>
            </w:pPr>
            <w:r w:rsidRPr="0003733C">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rPr>
                <w:b/>
                <w:bCs/>
                <w:color w:val="000000"/>
                <w:sz w:val="20"/>
                <w:szCs w:val="20"/>
                <w:lang w:val="en-US"/>
              </w:rPr>
            </w:pPr>
            <w:r w:rsidRPr="0003733C">
              <w:rPr>
                <w:b/>
                <w:bCs/>
                <w:color w:val="000000"/>
                <w:sz w:val="20"/>
                <w:szCs w:val="20"/>
                <w:lang w:val="en-US"/>
              </w:rPr>
              <w:t>Setoran piutang tahun berjalan</w:t>
            </w:r>
          </w:p>
        </w:tc>
        <w:tc>
          <w:tcPr>
            <w:tcW w:w="1540"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jc w:val="both"/>
              <w:rPr>
                <w:b/>
                <w:bCs/>
                <w:color w:val="000000"/>
                <w:sz w:val="20"/>
                <w:szCs w:val="20"/>
                <w:lang w:val="en-US"/>
              </w:rPr>
            </w:pPr>
            <w:r w:rsidRPr="0003733C">
              <w:rPr>
                <w:b/>
                <w:bCs/>
                <w:color w:val="000000"/>
                <w:sz w:val="20"/>
                <w:szCs w:val="20"/>
                <w:lang w:val="en-US"/>
              </w:rPr>
              <w:t> </w:t>
            </w:r>
          </w:p>
        </w:tc>
        <w:tc>
          <w:tcPr>
            <w:tcW w:w="2429"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jc w:val="both"/>
              <w:rPr>
                <w:color w:val="000000"/>
                <w:sz w:val="20"/>
                <w:szCs w:val="20"/>
                <w:lang w:val="en-US"/>
              </w:rPr>
            </w:pPr>
            <w:r w:rsidRPr="0003733C">
              <w:rPr>
                <w:color w:val="000000"/>
                <w:sz w:val="20"/>
                <w:szCs w:val="20"/>
                <w:lang w:val="en-US"/>
              </w:rPr>
              <w:t> </w:t>
            </w:r>
          </w:p>
        </w:tc>
      </w:tr>
      <w:tr w:rsidR="0003733C" w:rsidRPr="0003733C" w:rsidTr="0003733C">
        <w:trPr>
          <w:trHeight w:val="315"/>
        </w:trPr>
        <w:tc>
          <w:tcPr>
            <w:tcW w:w="400" w:type="dxa"/>
            <w:tcBorders>
              <w:top w:val="nil"/>
              <w:left w:val="single" w:sz="8" w:space="0" w:color="auto"/>
              <w:bottom w:val="single" w:sz="8" w:space="0" w:color="auto"/>
              <w:right w:val="nil"/>
            </w:tcBorders>
            <w:shd w:val="clear" w:color="auto" w:fill="auto"/>
            <w:noWrap/>
            <w:hideMark/>
          </w:tcPr>
          <w:p w:rsidR="0003733C" w:rsidRPr="0003733C" w:rsidRDefault="0003733C" w:rsidP="0003733C">
            <w:pPr>
              <w:rPr>
                <w:color w:val="000000"/>
                <w:sz w:val="16"/>
                <w:szCs w:val="16"/>
                <w:lang w:val="en-US"/>
              </w:rPr>
            </w:pPr>
            <w:r w:rsidRPr="0003733C">
              <w:rPr>
                <w:color w:val="000000"/>
                <w:sz w:val="16"/>
                <w:szCs w:val="16"/>
                <w:lang w:val="en-US"/>
              </w:rPr>
              <w:t>a.</w:t>
            </w:r>
          </w:p>
        </w:tc>
        <w:tc>
          <w:tcPr>
            <w:tcW w:w="3428"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rPr>
                <w:color w:val="000000"/>
                <w:sz w:val="16"/>
                <w:szCs w:val="16"/>
                <w:lang w:val="en-US"/>
              </w:rPr>
            </w:pPr>
            <w:r w:rsidRPr="0003733C">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jc w:val="both"/>
              <w:rPr>
                <w:b/>
                <w:bCs/>
                <w:color w:val="000000"/>
                <w:sz w:val="16"/>
                <w:szCs w:val="16"/>
                <w:lang w:val="en-US"/>
              </w:rPr>
            </w:pPr>
            <w:r w:rsidRPr="0003733C">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jc w:val="both"/>
              <w:rPr>
                <w:color w:val="000000"/>
                <w:sz w:val="16"/>
                <w:szCs w:val="16"/>
                <w:lang w:val="en-US"/>
              </w:rPr>
            </w:pPr>
            <w:r w:rsidRPr="0003733C">
              <w:rPr>
                <w:color w:val="000000"/>
                <w:sz w:val="16"/>
                <w:szCs w:val="16"/>
                <w:lang w:val="en-US"/>
              </w:rPr>
              <w:t> </w:t>
            </w:r>
          </w:p>
        </w:tc>
      </w:tr>
      <w:tr w:rsidR="0003733C" w:rsidRPr="0003733C" w:rsidTr="0003733C">
        <w:trPr>
          <w:trHeight w:val="315"/>
        </w:trPr>
        <w:tc>
          <w:tcPr>
            <w:tcW w:w="400" w:type="dxa"/>
            <w:tcBorders>
              <w:top w:val="nil"/>
              <w:left w:val="single" w:sz="8" w:space="0" w:color="auto"/>
              <w:bottom w:val="single" w:sz="8" w:space="0" w:color="auto"/>
              <w:right w:val="nil"/>
            </w:tcBorders>
            <w:shd w:val="clear" w:color="auto" w:fill="auto"/>
            <w:noWrap/>
            <w:hideMark/>
          </w:tcPr>
          <w:p w:rsidR="0003733C" w:rsidRPr="0003733C" w:rsidRDefault="0003733C" w:rsidP="0003733C">
            <w:pPr>
              <w:rPr>
                <w:color w:val="000000"/>
                <w:sz w:val="16"/>
                <w:szCs w:val="16"/>
                <w:lang w:val="en-US"/>
              </w:rPr>
            </w:pPr>
            <w:r w:rsidRPr="0003733C">
              <w:rPr>
                <w:color w:val="000000"/>
                <w:sz w:val="16"/>
                <w:szCs w:val="16"/>
                <w:lang w:val="en-US"/>
              </w:rPr>
              <w:t>b.</w:t>
            </w:r>
          </w:p>
        </w:tc>
        <w:tc>
          <w:tcPr>
            <w:tcW w:w="3428"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rPr>
                <w:color w:val="000000"/>
                <w:sz w:val="16"/>
                <w:szCs w:val="16"/>
                <w:lang w:val="en-US"/>
              </w:rPr>
            </w:pPr>
            <w:r w:rsidRPr="0003733C">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jc w:val="both"/>
              <w:rPr>
                <w:b/>
                <w:bCs/>
                <w:color w:val="000000"/>
                <w:sz w:val="16"/>
                <w:szCs w:val="16"/>
                <w:lang w:val="en-US"/>
              </w:rPr>
            </w:pPr>
            <w:r w:rsidRPr="0003733C">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jc w:val="both"/>
              <w:rPr>
                <w:color w:val="000000"/>
                <w:sz w:val="16"/>
                <w:szCs w:val="16"/>
                <w:lang w:val="en-US"/>
              </w:rPr>
            </w:pPr>
            <w:r w:rsidRPr="0003733C">
              <w:rPr>
                <w:color w:val="000000"/>
                <w:sz w:val="16"/>
                <w:szCs w:val="16"/>
                <w:lang w:val="en-US"/>
              </w:rPr>
              <w:t> </w:t>
            </w:r>
          </w:p>
        </w:tc>
      </w:tr>
      <w:tr w:rsidR="0003733C" w:rsidRPr="0003733C" w:rsidTr="0003733C">
        <w:trPr>
          <w:trHeight w:val="315"/>
        </w:trPr>
        <w:tc>
          <w:tcPr>
            <w:tcW w:w="400" w:type="dxa"/>
            <w:tcBorders>
              <w:top w:val="nil"/>
              <w:left w:val="single" w:sz="8" w:space="0" w:color="auto"/>
              <w:bottom w:val="single" w:sz="8" w:space="0" w:color="auto"/>
              <w:right w:val="nil"/>
            </w:tcBorders>
            <w:shd w:val="clear" w:color="auto" w:fill="auto"/>
            <w:noWrap/>
            <w:hideMark/>
          </w:tcPr>
          <w:p w:rsidR="0003733C" w:rsidRPr="0003733C" w:rsidRDefault="0003733C" w:rsidP="0003733C">
            <w:pPr>
              <w:rPr>
                <w:color w:val="000000"/>
                <w:sz w:val="16"/>
                <w:szCs w:val="16"/>
                <w:lang w:val="en-US"/>
              </w:rPr>
            </w:pPr>
            <w:r w:rsidRPr="0003733C">
              <w:rPr>
                <w:color w:val="000000"/>
                <w:sz w:val="16"/>
                <w:szCs w:val="16"/>
                <w:lang w:val="en-US"/>
              </w:rPr>
              <w:t>c.</w:t>
            </w:r>
          </w:p>
        </w:tc>
        <w:tc>
          <w:tcPr>
            <w:tcW w:w="3428"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rPr>
                <w:color w:val="000000"/>
                <w:sz w:val="16"/>
                <w:szCs w:val="16"/>
                <w:lang w:val="en-US"/>
              </w:rPr>
            </w:pPr>
            <w:r w:rsidRPr="0003733C">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jc w:val="both"/>
              <w:rPr>
                <w:b/>
                <w:bCs/>
                <w:color w:val="000000"/>
                <w:sz w:val="16"/>
                <w:szCs w:val="16"/>
                <w:lang w:val="en-US"/>
              </w:rPr>
            </w:pPr>
            <w:r w:rsidRPr="0003733C">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jc w:val="both"/>
              <w:rPr>
                <w:color w:val="000000"/>
                <w:sz w:val="16"/>
                <w:szCs w:val="16"/>
                <w:lang w:val="en-US"/>
              </w:rPr>
            </w:pPr>
            <w:r w:rsidRPr="0003733C">
              <w:rPr>
                <w:color w:val="000000"/>
                <w:sz w:val="16"/>
                <w:szCs w:val="16"/>
                <w:lang w:val="en-US"/>
              </w:rPr>
              <w:t> </w:t>
            </w:r>
          </w:p>
        </w:tc>
      </w:tr>
      <w:tr w:rsidR="0003733C" w:rsidRPr="0003733C" w:rsidTr="0003733C">
        <w:trPr>
          <w:trHeight w:val="315"/>
        </w:trPr>
        <w:tc>
          <w:tcPr>
            <w:tcW w:w="400" w:type="dxa"/>
            <w:tcBorders>
              <w:top w:val="nil"/>
              <w:left w:val="single" w:sz="8" w:space="0" w:color="auto"/>
              <w:bottom w:val="single" w:sz="8" w:space="0" w:color="auto"/>
              <w:right w:val="nil"/>
            </w:tcBorders>
            <w:shd w:val="clear" w:color="auto" w:fill="auto"/>
            <w:noWrap/>
            <w:hideMark/>
          </w:tcPr>
          <w:p w:rsidR="0003733C" w:rsidRPr="0003733C" w:rsidRDefault="0003733C" w:rsidP="0003733C">
            <w:pPr>
              <w:rPr>
                <w:color w:val="000000"/>
                <w:sz w:val="16"/>
                <w:szCs w:val="16"/>
                <w:lang w:val="en-US"/>
              </w:rPr>
            </w:pPr>
            <w:r w:rsidRPr="0003733C">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rPr>
                <w:b/>
                <w:bCs/>
                <w:color w:val="000000"/>
                <w:sz w:val="16"/>
                <w:szCs w:val="16"/>
                <w:lang w:val="en-US"/>
              </w:rPr>
            </w:pPr>
            <w:r w:rsidRPr="0003733C">
              <w:rPr>
                <w:b/>
                <w:bCs/>
                <w:color w:val="000000"/>
                <w:sz w:val="16"/>
                <w:szCs w:val="16"/>
                <w:lang w:val="en-US"/>
              </w:rPr>
              <w:t>Jumlah</w:t>
            </w:r>
          </w:p>
        </w:tc>
        <w:tc>
          <w:tcPr>
            <w:tcW w:w="1540" w:type="dxa"/>
            <w:tcBorders>
              <w:top w:val="nil"/>
              <w:left w:val="nil"/>
              <w:bottom w:val="single" w:sz="8" w:space="0" w:color="auto"/>
              <w:right w:val="single" w:sz="8" w:space="0" w:color="auto"/>
            </w:tcBorders>
            <w:shd w:val="clear" w:color="auto" w:fill="auto"/>
            <w:noWrap/>
            <w:hideMark/>
          </w:tcPr>
          <w:p w:rsidR="0003733C" w:rsidRPr="0003733C" w:rsidRDefault="00744C87" w:rsidP="0003733C">
            <w:pPr>
              <w:jc w:val="both"/>
              <w:rPr>
                <w:color w:val="000000"/>
                <w:sz w:val="16"/>
                <w:szCs w:val="16"/>
                <w:lang w:val="en-US"/>
              </w:rPr>
            </w:pPr>
            <w:r>
              <w:rPr>
                <w:color w:val="000000"/>
                <w:sz w:val="16"/>
                <w:szCs w:val="16"/>
                <w:lang w:val="en-US"/>
              </w:rPr>
              <w:t xml:space="preserve">                              </w:t>
            </w:r>
            <w:r w:rsidR="0003733C" w:rsidRPr="0003733C">
              <w:rPr>
                <w:color w:val="000000"/>
                <w:sz w:val="16"/>
                <w:szCs w:val="16"/>
                <w:lang w:val="en-US"/>
              </w:rPr>
              <w:t xml:space="preserve"> </w:t>
            </w:r>
          </w:p>
        </w:tc>
        <w:tc>
          <w:tcPr>
            <w:tcW w:w="2429" w:type="dxa"/>
            <w:tcBorders>
              <w:top w:val="nil"/>
              <w:left w:val="nil"/>
              <w:bottom w:val="single" w:sz="8" w:space="0" w:color="auto"/>
              <w:right w:val="single" w:sz="8" w:space="0" w:color="auto"/>
            </w:tcBorders>
            <w:shd w:val="clear" w:color="auto" w:fill="auto"/>
            <w:noWrap/>
            <w:hideMark/>
          </w:tcPr>
          <w:p w:rsidR="0003733C" w:rsidRPr="0003733C" w:rsidRDefault="0003733C" w:rsidP="0003733C">
            <w:pPr>
              <w:jc w:val="both"/>
              <w:rPr>
                <w:color w:val="000000"/>
                <w:sz w:val="16"/>
                <w:szCs w:val="16"/>
                <w:lang w:val="en-US"/>
              </w:rPr>
            </w:pPr>
            <w:r w:rsidRPr="0003733C">
              <w:rPr>
                <w:color w:val="000000"/>
                <w:sz w:val="16"/>
                <w:szCs w:val="16"/>
                <w:lang w:val="en-US"/>
              </w:rPr>
              <w:t> </w:t>
            </w:r>
          </w:p>
        </w:tc>
      </w:tr>
    </w:tbl>
    <w:p w:rsidR="0003733C" w:rsidRDefault="0003733C" w:rsidP="001022D9">
      <w:pPr>
        <w:tabs>
          <w:tab w:val="left" w:pos="6390"/>
          <w:tab w:val="right" w:pos="9270"/>
        </w:tabs>
        <w:spacing w:after="120" w:line="276" w:lineRule="auto"/>
        <w:jc w:val="both"/>
        <w:rPr>
          <w:lang w:val="en-US"/>
        </w:rPr>
      </w:pPr>
    </w:p>
    <w:tbl>
      <w:tblPr>
        <w:tblW w:w="7797" w:type="dxa"/>
        <w:tblInd w:w="1124" w:type="dxa"/>
        <w:tblLook w:val="04A0" w:firstRow="1" w:lastRow="0" w:firstColumn="1" w:lastColumn="0" w:noHBand="0" w:noVBand="1"/>
      </w:tblPr>
      <w:tblGrid>
        <w:gridCol w:w="400"/>
        <w:gridCol w:w="3428"/>
        <w:gridCol w:w="1540"/>
        <w:gridCol w:w="2429"/>
      </w:tblGrid>
      <w:tr w:rsidR="00A77928" w:rsidRPr="00A77928" w:rsidTr="00F3763C">
        <w:trPr>
          <w:trHeight w:val="315"/>
          <w:tblHeader/>
        </w:trPr>
        <w:tc>
          <w:tcPr>
            <w:tcW w:w="400" w:type="dxa"/>
            <w:tcBorders>
              <w:top w:val="single" w:sz="8" w:space="0" w:color="auto"/>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lastRenderedPageBreak/>
              <w:t> </w:t>
            </w:r>
          </w:p>
        </w:tc>
        <w:tc>
          <w:tcPr>
            <w:tcW w:w="3428" w:type="dxa"/>
            <w:tcBorders>
              <w:top w:val="single" w:sz="8" w:space="0" w:color="auto"/>
              <w:left w:val="nil"/>
              <w:bottom w:val="single" w:sz="8" w:space="0" w:color="auto"/>
              <w:right w:val="single" w:sz="8" w:space="0" w:color="auto"/>
            </w:tcBorders>
            <w:shd w:val="clear" w:color="auto" w:fill="auto"/>
            <w:noWrap/>
            <w:hideMark/>
          </w:tcPr>
          <w:p w:rsidR="00A77928" w:rsidRPr="00A77928" w:rsidRDefault="00A77928" w:rsidP="00A77928">
            <w:pPr>
              <w:jc w:val="center"/>
              <w:rPr>
                <w:b/>
                <w:bCs/>
                <w:color w:val="000000"/>
                <w:sz w:val="20"/>
                <w:szCs w:val="20"/>
                <w:lang w:val="en-US"/>
              </w:rPr>
            </w:pPr>
            <w:r w:rsidRPr="00A77928">
              <w:rPr>
                <w:b/>
                <w:bCs/>
                <w:color w:val="000000"/>
                <w:sz w:val="20"/>
                <w:szCs w:val="20"/>
                <w:lang w:val="en-US"/>
              </w:rPr>
              <w:t>Uraian Pengurangan :</w:t>
            </w:r>
          </w:p>
        </w:tc>
        <w:tc>
          <w:tcPr>
            <w:tcW w:w="1540" w:type="dxa"/>
            <w:tcBorders>
              <w:top w:val="single" w:sz="8" w:space="0" w:color="auto"/>
              <w:left w:val="nil"/>
              <w:bottom w:val="single" w:sz="8" w:space="0" w:color="auto"/>
              <w:right w:val="single" w:sz="8" w:space="0" w:color="auto"/>
            </w:tcBorders>
            <w:shd w:val="clear" w:color="auto" w:fill="auto"/>
            <w:noWrap/>
            <w:hideMark/>
          </w:tcPr>
          <w:p w:rsidR="00A77928" w:rsidRPr="00A77928" w:rsidRDefault="00A77928" w:rsidP="00A77928">
            <w:pPr>
              <w:jc w:val="center"/>
              <w:rPr>
                <w:b/>
                <w:bCs/>
                <w:color w:val="000000"/>
                <w:sz w:val="20"/>
                <w:szCs w:val="20"/>
                <w:lang w:val="en-US"/>
              </w:rPr>
            </w:pPr>
            <w:r w:rsidRPr="00A77928">
              <w:rPr>
                <w:b/>
                <w:bCs/>
                <w:color w:val="000000"/>
                <w:sz w:val="20"/>
                <w:szCs w:val="20"/>
                <w:lang w:val="en-US"/>
              </w:rPr>
              <w:t>Nilai (Rp)</w:t>
            </w:r>
          </w:p>
        </w:tc>
        <w:tc>
          <w:tcPr>
            <w:tcW w:w="2429" w:type="dxa"/>
            <w:tcBorders>
              <w:top w:val="single" w:sz="8" w:space="0" w:color="auto"/>
              <w:left w:val="nil"/>
              <w:bottom w:val="single" w:sz="8" w:space="0" w:color="auto"/>
              <w:right w:val="single" w:sz="8" w:space="0" w:color="auto"/>
            </w:tcBorders>
            <w:shd w:val="clear" w:color="auto" w:fill="auto"/>
            <w:noWrap/>
            <w:hideMark/>
          </w:tcPr>
          <w:p w:rsidR="00A77928" w:rsidRPr="00A77928" w:rsidRDefault="00A77928" w:rsidP="00A77928">
            <w:pPr>
              <w:jc w:val="center"/>
              <w:rPr>
                <w:b/>
                <w:bCs/>
                <w:color w:val="000000"/>
                <w:sz w:val="20"/>
                <w:szCs w:val="20"/>
                <w:lang w:val="en-US"/>
              </w:rPr>
            </w:pPr>
            <w:r w:rsidRPr="00A77928">
              <w:rPr>
                <w:b/>
                <w:bCs/>
                <w:color w:val="000000"/>
                <w:sz w:val="20"/>
                <w:szCs w:val="20"/>
                <w:lang w:val="en-US"/>
              </w:rPr>
              <w:t>Keterangan</w:t>
            </w:r>
          </w:p>
        </w:tc>
      </w:tr>
      <w:tr w:rsidR="00A77928" w:rsidRPr="00A77928"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b/>
                <w:bCs/>
                <w:color w:val="000000"/>
                <w:sz w:val="20"/>
                <w:szCs w:val="20"/>
                <w:lang w:val="en-US"/>
              </w:rPr>
            </w:pPr>
            <w:r w:rsidRPr="00A77928">
              <w:rPr>
                <w:b/>
                <w:bCs/>
                <w:color w:val="000000"/>
                <w:sz w:val="20"/>
                <w:szCs w:val="20"/>
                <w:lang w:val="en-US"/>
              </w:rPr>
              <w:t>Koreksi kurang/salah catat saldo tahun lalu</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b/>
                <w:bCs/>
                <w:color w:val="000000"/>
                <w:sz w:val="20"/>
                <w:szCs w:val="20"/>
                <w:lang w:val="en-US"/>
              </w:rPr>
            </w:pPr>
            <w:r w:rsidRPr="00A77928">
              <w:rPr>
                <w:b/>
                <w:bCs/>
                <w:color w:val="000000"/>
                <w:sz w:val="20"/>
                <w:szCs w:val="20"/>
                <w:lang w:val="en-US"/>
              </w:rPr>
              <w:t> </w:t>
            </w:r>
          </w:p>
        </w:tc>
        <w:tc>
          <w:tcPr>
            <w:tcW w:w="2429"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20"/>
                <w:szCs w:val="20"/>
                <w:lang w:val="en-US"/>
              </w:rPr>
            </w:pPr>
            <w:r w:rsidRPr="00A77928">
              <w:rPr>
                <w:color w:val="000000"/>
                <w:sz w:val="20"/>
                <w:szCs w:val="20"/>
                <w:lang w:val="en-US"/>
              </w:rPr>
              <w:t> </w:t>
            </w:r>
          </w:p>
        </w:tc>
      </w:tr>
      <w:tr w:rsidR="00A77928" w:rsidRPr="00A77928"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a.</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b/>
                <w:bCs/>
                <w:color w:val="000000"/>
                <w:sz w:val="16"/>
                <w:szCs w:val="16"/>
                <w:lang w:val="en-US"/>
              </w:rPr>
            </w:pPr>
            <w:r w:rsidRPr="00A77928">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A77928" w:rsidRPr="006D3B46" w:rsidRDefault="00A77928" w:rsidP="00A77928">
            <w:pPr>
              <w:rPr>
                <w:color w:val="548DD4" w:themeColor="text2" w:themeTint="99"/>
                <w:sz w:val="16"/>
                <w:szCs w:val="16"/>
                <w:lang w:val="en-US"/>
              </w:rPr>
            </w:pPr>
            <w:r w:rsidRPr="006D3B46">
              <w:rPr>
                <w:color w:val="548DD4" w:themeColor="text2" w:themeTint="99"/>
                <w:sz w:val="16"/>
                <w:szCs w:val="16"/>
                <w:lang w:val="en-US"/>
              </w:rPr>
              <w:t>(contoh: koreksi lebih catat)</w:t>
            </w:r>
          </w:p>
        </w:tc>
      </w:tr>
      <w:tr w:rsidR="00A77928" w:rsidRPr="00A77928"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b.</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b/>
                <w:bCs/>
                <w:color w:val="000000"/>
                <w:sz w:val="16"/>
                <w:szCs w:val="16"/>
                <w:lang w:val="en-US"/>
              </w:rPr>
            </w:pPr>
            <w:r w:rsidRPr="00A77928">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A77928" w:rsidRPr="006D3B46" w:rsidRDefault="00A77928" w:rsidP="00A77928">
            <w:pPr>
              <w:rPr>
                <w:color w:val="548DD4" w:themeColor="text2" w:themeTint="99"/>
                <w:sz w:val="16"/>
                <w:szCs w:val="16"/>
                <w:lang w:val="en-US"/>
              </w:rPr>
            </w:pPr>
            <w:r w:rsidRPr="006D3B46">
              <w:rPr>
                <w:color w:val="548DD4" w:themeColor="text2" w:themeTint="99"/>
                <w:sz w:val="16"/>
                <w:szCs w:val="16"/>
                <w:lang w:val="en-US"/>
              </w:rPr>
              <w:t>(contoh: koreksi pembatalan SKPD/kesalahan SKPD)</w:t>
            </w:r>
          </w:p>
        </w:tc>
      </w:tr>
      <w:tr w:rsidR="00A77928" w:rsidRPr="00A77928"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c.</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Piutang retribusi …….</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b/>
                <w:bCs/>
                <w:color w:val="000000"/>
                <w:sz w:val="16"/>
                <w:szCs w:val="16"/>
                <w:lang w:val="en-US"/>
              </w:rPr>
            </w:pPr>
            <w:r w:rsidRPr="00A77928">
              <w:rPr>
                <w:b/>
                <w:bCs/>
                <w:color w:val="000000"/>
                <w:sz w:val="16"/>
                <w:szCs w:val="16"/>
                <w:lang w:val="en-US"/>
              </w:rPr>
              <w:t> </w:t>
            </w:r>
          </w:p>
        </w:tc>
        <w:tc>
          <w:tcPr>
            <w:tcW w:w="2429"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 </w:t>
            </w:r>
          </w:p>
        </w:tc>
      </w:tr>
      <w:tr w:rsidR="00A77928" w:rsidRPr="00A77928" w:rsidTr="00711B92">
        <w:trPr>
          <w:trHeight w:val="315"/>
        </w:trPr>
        <w:tc>
          <w:tcPr>
            <w:tcW w:w="400" w:type="dxa"/>
            <w:tcBorders>
              <w:top w:val="nil"/>
              <w:left w:val="single" w:sz="8" w:space="0" w:color="auto"/>
              <w:bottom w:val="single" w:sz="8" w:space="0" w:color="auto"/>
              <w:right w:val="nil"/>
            </w:tcBorders>
            <w:shd w:val="clear" w:color="auto" w:fill="auto"/>
            <w:noWrap/>
            <w:hideMark/>
          </w:tcPr>
          <w:p w:rsidR="00A77928" w:rsidRPr="00A77928" w:rsidRDefault="00A77928" w:rsidP="00A77928">
            <w:pPr>
              <w:rPr>
                <w:color w:val="000000"/>
                <w:sz w:val="16"/>
                <w:szCs w:val="16"/>
                <w:lang w:val="en-US"/>
              </w:rPr>
            </w:pPr>
            <w:r w:rsidRPr="00A77928">
              <w:rPr>
                <w:color w:val="000000"/>
                <w:sz w:val="16"/>
                <w:szCs w:val="16"/>
                <w:lang w:val="en-US"/>
              </w:rPr>
              <w:t> </w:t>
            </w:r>
          </w:p>
        </w:tc>
        <w:tc>
          <w:tcPr>
            <w:tcW w:w="3428"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rPr>
                <w:b/>
                <w:bCs/>
                <w:color w:val="000000"/>
                <w:sz w:val="16"/>
                <w:szCs w:val="16"/>
                <w:lang w:val="en-US"/>
              </w:rPr>
            </w:pPr>
            <w:r w:rsidRPr="00A77928">
              <w:rPr>
                <w:b/>
                <w:bCs/>
                <w:color w:val="000000"/>
                <w:sz w:val="16"/>
                <w:szCs w:val="16"/>
                <w:lang w:val="en-US"/>
              </w:rPr>
              <w:t>Jumlah</w:t>
            </w:r>
          </w:p>
        </w:tc>
        <w:tc>
          <w:tcPr>
            <w:tcW w:w="1540" w:type="dxa"/>
            <w:tcBorders>
              <w:top w:val="nil"/>
              <w:left w:val="nil"/>
              <w:bottom w:val="single" w:sz="8" w:space="0" w:color="auto"/>
              <w:right w:val="single" w:sz="8" w:space="0" w:color="auto"/>
            </w:tcBorders>
            <w:shd w:val="clear" w:color="auto" w:fill="auto"/>
            <w:noWrap/>
            <w:hideMark/>
          </w:tcPr>
          <w:p w:rsidR="00A77928" w:rsidRPr="00A77928" w:rsidRDefault="00744C87" w:rsidP="00A77928">
            <w:pPr>
              <w:jc w:val="both"/>
              <w:rPr>
                <w:color w:val="000000"/>
                <w:sz w:val="16"/>
                <w:szCs w:val="16"/>
                <w:lang w:val="en-US"/>
              </w:rPr>
            </w:pPr>
            <w:r>
              <w:rPr>
                <w:color w:val="000000"/>
                <w:sz w:val="16"/>
                <w:szCs w:val="16"/>
                <w:lang w:val="en-US"/>
              </w:rPr>
              <w:t xml:space="preserve">                              -</w:t>
            </w:r>
          </w:p>
        </w:tc>
        <w:tc>
          <w:tcPr>
            <w:tcW w:w="2429" w:type="dxa"/>
            <w:tcBorders>
              <w:top w:val="nil"/>
              <w:left w:val="nil"/>
              <w:bottom w:val="single" w:sz="8" w:space="0" w:color="auto"/>
              <w:right w:val="single" w:sz="8" w:space="0" w:color="auto"/>
            </w:tcBorders>
            <w:shd w:val="clear" w:color="auto" w:fill="auto"/>
            <w:noWrap/>
            <w:hideMark/>
          </w:tcPr>
          <w:p w:rsidR="00A77928" w:rsidRPr="00A77928" w:rsidRDefault="00A77928" w:rsidP="00A77928">
            <w:pPr>
              <w:jc w:val="both"/>
              <w:rPr>
                <w:color w:val="000000"/>
                <w:sz w:val="16"/>
                <w:szCs w:val="16"/>
                <w:lang w:val="en-US"/>
              </w:rPr>
            </w:pPr>
            <w:r w:rsidRPr="00A77928">
              <w:rPr>
                <w:color w:val="000000"/>
                <w:sz w:val="16"/>
                <w:szCs w:val="16"/>
                <w:lang w:val="en-US"/>
              </w:rPr>
              <w:t> </w:t>
            </w:r>
          </w:p>
        </w:tc>
      </w:tr>
    </w:tbl>
    <w:p w:rsidR="00176B45" w:rsidRDefault="00176B45" w:rsidP="001022D9">
      <w:pPr>
        <w:tabs>
          <w:tab w:val="left" w:pos="6390"/>
          <w:tab w:val="right" w:pos="9270"/>
        </w:tabs>
        <w:spacing w:after="120" w:line="276" w:lineRule="auto"/>
        <w:jc w:val="both"/>
        <w:rPr>
          <w:lang w:val="en-US"/>
        </w:rPr>
      </w:pPr>
    </w:p>
    <w:p w:rsidR="00655A67" w:rsidRPr="00473AEA" w:rsidRDefault="00655A67" w:rsidP="007F1052">
      <w:pPr>
        <w:pStyle w:val="ListParagraph"/>
        <w:widowControl w:val="0"/>
        <w:numPr>
          <w:ilvl w:val="0"/>
          <w:numId w:val="83"/>
        </w:numPr>
        <w:autoSpaceDE w:val="0"/>
        <w:autoSpaceDN w:val="0"/>
        <w:adjustRightInd w:val="0"/>
        <w:spacing w:before="120" w:after="120" w:line="276" w:lineRule="auto"/>
        <w:ind w:left="1843"/>
        <w:jc w:val="both"/>
        <w:rPr>
          <w:b/>
          <w:bCs/>
          <w:sz w:val="22"/>
          <w:szCs w:val="22"/>
        </w:rPr>
      </w:pPr>
      <w:r w:rsidRPr="00473AEA">
        <w:rPr>
          <w:bCs/>
          <w:sz w:val="22"/>
          <w:szCs w:val="22"/>
        </w:rPr>
        <w:t>Piutang</w:t>
      </w:r>
      <w:r w:rsidRPr="00473AEA">
        <w:rPr>
          <w:b/>
          <w:bCs/>
          <w:sz w:val="22"/>
          <w:szCs w:val="22"/>
          <w:lang w:val="en-US"/>
        </w:rPr>
        <w:t xml:space="preserve"> </w:t>
      </w:r>
      <w:r w:rsidRPr="00473AEA">
        <w:rPr>
          <w:bCs/>
          <w:sz w:val="22"/>
          <w:szCs w:val="22"/>
        </w:rPr>
        <w:t xml:space="preserve">Pendapatan </w:t>
      </w:r>
      <w:r w:rsidR="00262762" w:rsidRPr="00473AEA">
        <w:rPr>
          <w:bCs/>
          <w:sz w:val="22"/>
          <w:szCs w:val="22"/>
          <w:lang w:val="en-US"/>
        </w:rPr>
        <w:t>Hasil Pengelolaan Kekayaan Daerah yang Dipisahkan</w:t>
      </w:r>
    </w:p>
    <w:p w:rsidR="00841BEE" w:rsidRPr="00473AEA" w:rsidRDefault="00655A67" w:rsidP="00473AEA">
      <w:pPr>
        <w:tabs>
          <w:tab w:val="num" w:pos="1440"/>
        </w:tabs>
        <w:spacing w:before="120" w:after="120" w:line="276" w:lineRule="auto"/>
        <w:ind w:left="1843"/>
        <w:jc w:val="both"/>
        <w:rPr>
          <w:rFonts w:ascii="Calibri" w:eastAsia="Calibri" w:hAnsi="Calibri"/>
          <w:sz w:val="22"/>
          <w:szCs w:val="22"/>
          <w:lang w:val="en-US"/>
        </w:rPr>
      </w:pPr>
      <w:r w:rsidRPr="00473AEA">
        <w:rPr>
          <w:sz w:val="22"/>
          <w:szCs w:val="22"/>
        </w:rPr>
        <w:t>Rekening ini menggambarkan hak Pemerintah Daerah atas penerimaan pendapatan daerah selain dari pajak dan retribusi daerah, yang sampai dengan tanggal 31 Desember 20</w:t>
      </w:r>
      <w:r w:rsidR="00FF6F98" w:rsidRPr="00473AEA">
        <w:rPr>
          <w:sz w:val="22"/>
          <w:szCs w:val="22"/>
          <w:lang w:val="en-US"/>
        </w:rPr>
        <w:t>2</w:t>
      </w:r>
      <w:r w:rsidR="006D3B46" w:rsidRPr="00473AEA">
        <w:rPr>
          <w:sz w:val="22"/>
          <w:szCs w:val="22"/>
          <w:lang w:val="en-US"/>
        </w:rPr>
        <w:t>1</w:t>
      </w:r>
      <w:r w:rsidRPr="00473AEA">
        <w:rPr>
          <w:sz w:val="22"/>
          <w:szCs w:val="22"/>
        </w:rPr>
        <w:t xml:space="preserve"> belum diterima. Saldo piutang dimaksud </w:t>
      </w:r>
      <w:r w:rsidRPr="00473AEA">
        <w:rPr>
          <w:sz w:val="22"/>
          <w:szCs w:val="22"/>
          <w:lang w:val="en-US"/>
        </w:rPr>
        <w:t>adalah Rp</w:t>
      </w:r>
      <w:r w:rsidR="00FF6F98" w:rsidRPr="00473AEA">
        <w:rPr>
          <w:sz w:val="22"/>
          <w:szCs w:val="22"/>
          <w:lang w:val="en-US"/>
        </w:rPr>
        <w:t xml:space="preserve">          . </w:t>
      </w:r>
      <w:r w:rsidRPr="00473AEA">
        <w:rPr>
          <w:sz w:val="22"/>
          <w:szCs w:val="22"/>
          <w:lang w:val="en-US"/>
        </w:rPr>
        <w:t xml:space="preserve">Rincian Piutang </w:t>
      </w:r>
      <w:r w:rsidR="00862149" w:rsidRPr="00473AEA">
        <w:rPr>
          <w:sz w:val="22"/>
          <w:szCs w:val="22"/>
          <w:lang w:val="en-US"/>
        </w:rPr>
        <w:t>tersebut dijelaskan</w:t>
      </w:r>
      <w:r w:rsidRPr="00473AEA">
        <w:rPr>
          <w:sz w:val="22"/>
          <w:szCs w:val="22"/>
          <w:lang w:val="en-US"/>
        </w:rPr>
        <w:t xml:space="preserve"> sebagai </w:t>
      </w:r>
      <w:proofErr w:type="gramStart"/>
      <w:r w:rsidRPr="00473AEA">
        <w:rPr>
          <w:sz w:val="22"/>
          <w:szCs w:val="22"/>
          <w:lang w:val="en-US"/>
        </w:rPr>
        <w:t>berikut :</w:t>
      </w:r>
      <w:proofErr w:type="gramEnd"/>
      <w:r w:rsidR="00FF6F98" w:rsidRPr="00473AEA">
        <w:rPr>
          <w:sz w:val="22"/>
          <w:szCs w:val="22"/>
          <w:lang w:val="en-US"/>
        </w:rPr>
        <w:t xml:space="preserve"> </w:t>
      </w:r>
    </w:p>
    <w:p w:rsidR="00781FA4" w:rsidRDefault="00B553E4" w:rsidP="007F1052">
      <w:pPr>
        <w:pStyle w:val="ListParagraph"/>
        <w:numPr>
          <w:ilvl w:val="3"/>
          <w:numId w:val="83"/>
        </w:numPr>
        <w:tabs>
          <w:tab w:val="num" w:pos="1767"/>
        </w:tabs>
        <w:spacing w:line="276" w:lineRule="auto"/>
        <w:ind w:left="2268" w:hanging="425"/>
        <w:jc w:val="both"/>
        <w:rPr>
          <w:sz w:val="22"/>
          <w:szCs w:val="22"/>
          <w:lang w:val="en-US"/>
        </w:rPr>
      </w:pPr>
      <w:r w:rsidRPr="00473AEA">
        <w:rPr>
          <w:sz w:val="22"/>
          <w:szCs w:val="22"/>
          <w:lang w:val="en-US"/>
        </w:rPr>
        <w:t xml:space="preserve">Piutang </w:t>
      </w:r>
      <w:r w:rsidR="002D2C2D" w:rsidRPr="00473AEA">
        <w:rPr>
          <w:sz w:val="22"/>
          <w:szCs w:val="22"/>
          <w:lang w:val="en-US"/>
        </w:rPr>
        <w:t>Lain-lain PAD yang Sah</w:t>
      </w:r>
    </w:p>
    <w:p w:rsidR="006F66B5" w:rsidRPr="00473AEA" w:rsidRDefault="006F66B5" w:rsidP="006F66B5">
      <w:pPr>
        <w:pStyle w:val="ListParagraph"/>
        <w:spacing w:line="276" w:lineRule="auto"/>
        <w:ind w:left="2268"/>
        <w:jc w:val="both"/>
        <w:rPr>
          <w:sz w:val="22"/>
          <w:szCs w:val="22"/>
          <w:lang w:val="en-US"/>
        </w:rPr>
      </w:pPr>
    </w:p>
    <w:tbl>
      <w:tblPr>
        <w:tblW w:w="7513" w:type="dxa"/>
        <w:tblInd w:w="1124" w:type="dxa"/>
        <w:tblLook w:val="04A0" w:firstRow="1" w:lastRow="0" w:firstColumn="1" w:lastColumn="0" w:noHBand="0" w:noVBand="1"/>
      </w:tblPr>
      <w:tblGrid>
        <w:gridCol w:w="4253"/>
        <w:gridCol w:w="1701"/>
        <w:gridCol w:w="1559"/>
      </w:tblGrid>
      <w:tr w:rsidR="008A588D" w:rsidRPr="008A588D" w:rsidTr="008A588D">
        <w:trPr>
          <w:trHeight w:val="525"/>
          <w:tblHeader/>
        </w:trPr>
        <w:tc>
          <w:tcPr>
            <w:tcW w:w="4253" w:type="dxa"/>
            <w:tcBorders>
              <w:top w:val="single" w:sz="8" w:space="0" w:color="000000"/>
              <w:left w:val="single" w:sz="8" w:space="0" w:color="000000"/>
              <w:bottom w:val="single" w:sz="8" w:space="0" w:color="000000"/>
              <w:right w:val="single" w:sz="8" w:space="0" w:color="000000"/>
            </w:tcBorders>
            <w:shd w:val="clear" w:color="auto" w:fill="auto"/>
            <w:hideMark/>
          </w:tcPr>
          <w:p w:rsidR="008A588D" w:rsidRPr="008A588D" w:rsidRDefault="008A588D" w:rsidP="008A588D">
            <w:pPr>
              <w:jc w:val="center"/>
              <w:rPr>
                <w:b/>
                <w:bCs/>
                <w:color w:val="000000"/>
                <w:sz w:val="20"/>
                <w:szCs w:val="20"/>
                <w:lang w:val="en-US"/>
              </w:rPr>
            </w:pPr>
            <w:r w:rsidRPr="008A588D">
              <w:rPr>
                <w:b/>
                <w:bCs/>
                <w:color w:val="000000"/>
                <w:sz w:val="20"/>
                <w:szCs w:val="20"/>
                <w:lang w:val="en-US"/>
              </w:rPr>
              <w:t>Piutang Hasil Pengelolaan Kekayaan Daerah yang Dipisahkan :</w:t>
            </w:r>
          </w:p>
        </w:tc>
        <w:tc>
          <w:tcPr>
            <w:tcW w:w="1701" w:type="dxa"/>
            <w:tcBorders>
              <w:top w:val="single" w:sz="8" w:space="0" w:color="auto"/>
              <w:left w:val="nil"/>
              <w:bottom w:val="single" w:sz="8" w:space="0" w:color="auto"/>
              <w:right w:val="single" w:sz="8" w:space="0" w:color="auto"/>
            </w:tcBorders>
            <w:shd w:val="clear" w:color="auto" w:fill="auto"/>
            <w:noWrap/>
            <w:hideMark/>
          </w:tcPr>
          <w:p w:rsidR="008A588D" w:rsidRPr="008A588D" w:rsidRDefault="00F3763C" w:rsidP="008A588D">
            <w:pPr>
              <w:jc w:val="center"/>
              <w:rPr>
                <w:b/>
                <w:bCs/>
                <w:color w:val="000000"/>
                <w:sz w:val="20"/>
                <w:szCs w:val="20"/>
                <w:lang w:val="en-US"/>
              </w:rPr>
            </w:pPr>
            <w:r>
              <w:rPr>
                <w:b/>
                <w:bCs/>
                <w:color w:val="000000"/>
                <w:sz w:val="20"/>
                <w:szCs w:val="20"/>
                <w:lang w:val="en-US"/>
              </w:rPr>
              <w:t xml:space="preserve"> Th. 2022</w:t>
            </w:r>
          </w:p>
        </w:tc>
        <w:tc>
          <w:tcPr>
            <w:tcW w:w="1559" w:type="dxa"/>
            <w:tcBorders>
              <w:top w:val="single" w:sz="8" w:space="0" w:color="auto"/>
              <w:left w:val="nil"/>
              <w:bottom w:val="single" w:sz="8" w:space="0" w:color="auto"/>
              <w:right w:val="single" w:sz="8" w:space="0" w:color="auto"/>
            </w:tcBorders>
            <w:shd w:val="clear" w:color="auto" w:fill="auto"/>
            <w:hideMark/>
          </w:tcPr>
          <w:p w:rsidR="008A588D" w:rsidRPr="008A588D" w:rsidRDefault="00F3763C" w:rsidP="008A588D">
            <w:pPr>
              <w:jc w:val="center"/>
              <w:rPr>
                <w:b/>
                <w:bCs/>
                <w:color w:val="000000"/>
                <w:sz w:val="20"/>
                <w:szCs w:val="20"/>
                <w:lang w:val="en-US"/>
              </w:rPr>
            </w:pPr>
            <w:r>
              <w:rPr>
                <w:b/>
                <w:bCs/>
                <w:color w:val="000000"/>
                <w:sz w:val="20"/>
                <w:szCs w:val="20"/>
                <w:lang w:val="en-US"/>
              </w:rPr>
              <w:t>Th. 2021</w:t>
            </w:r>
          </w:p>
        </w:tc>
      </w:tr>
      <w:tr w:rsidR="008A588D" w:rsidRPr="008A588D" w:rsidTr="008A588D">
        <w:trPr>
          <w:trHeight w:val="465"/>
        </w:trPr>
        <w:tc>
          <w:tcPr>
            <w:tcW w:w="4253" w:type="dxa"/>
            <w:tcBorders>
              <w:top w:val="nil"/>
              <w:left w:val="single" w:sz="8" w:space="0" w:color="000000"/>
              <w:bottom w:val="single" w:sz="8" w:space="0" w:color="000000"/>
              <w:right w:val="single" w:sz="8" w:space="0" w:color="000000"/>
            </w:tcBorders>
            <w:shd w:val="clear" w:color="auto" w:fill="auto"/>
            <w:hideMark/>
          </w:tcPr>
          <w:p w:rsidR="008A588D" w:rsidRPr="008A588D" w:rsidRDefault="008A588D" w:rsidP="008A588D">
            <w:pPr>
              <w:rPr>
                <w:color w:val="000000"/>
                <w:sz w:val="16"/>
                <w:szCs w:val="16"/>
                <w:lang w:val="en-US"/>
              </w:rPr>
            </w:pPr>
            <w:r w:rsidRPr="008A588D">
              <w:rPr>
                <w:color w:val="000000"/>
                <w:sz w:val="16"/>
                <w:szCs w:val="16"/>
                <w:lang w:val="en-US"/>
              </w:rPr>
              <w:t>Piutang Bagian Laba yang Dibagikan kepada Pemerintah Daerah (Dividen) atas Penyertaan Modal pada BUMN</w:t>
            </w:r>
          </w:p>
        </w:tc>
        <w:tc>
          <w:tcPr>
            <w:tcW w:w="1701" w:type="dxa"/>
            <w:tcBorders>
              <w:top w:val="nil"/>
              <w:left w:val="nil"/>
              <w:bottom w:val="single" w:sz="8" w:space="0" w:color="auto"/>
              <w:right w:val="single" w:sz="8" w:space="0" w:color="auto"/>
            </w:tcBorders>
            <w:shd w:val="clear" w:color="auto" w:fill="auto"/>
            <w:noWrap/>
            <w:hideMark/>
          </w:tcPr>
          <w:p w:rsidR="008A588D" w:rsidRPr="008A588D" w:rsidRDefault="008A588D" w:rsidP="008A588D">
            <w:pPr>
              <w:rPr>
                <w:color w:val="000000"/>
                <w:sz w:val="16"/>
                <w:szCs w:val="16"/>
                <w:lang w:val="en-US"/>
              </w:rPr>
            </w:pPr>
            <w:r w:rsidRPr="008A588D">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8A588D" w:rsidRPr="008A588D" w:rsidRDefault="008A588D" w:rsidP="008A588D">
            <w:pPr>
              <w:rPr>
                <w:color w:val="000000"/>
                <w:sz w:val="16"/>
                <w:szCs w:val="16"/>
                <w:lang w:val="en-US"/>
              </w:rPr>
            </w:pPr>
            <w:r w:rsidRPr="008A588D">
              <w:rPr>
                <w:color w:val="000000"/>
                <w:sz w:val="16"/>
                <w:szCs w:val="16"/>
                <w:lang w:val="en-US"/>
              </w:rPr>
              <w:t> </w:t>
            </w:r>
          </w:p>
        </w:tc>
      </w:tr>
      <w:tr w:rsidR="008A588D" w:rsidRPr="008A588D" w:rsidTr="008A588D">
        <w:trPr>
          <w:trHeight w:val="690"/>
        </w:trPr>
        <w:tc>
          <w:tcPr>
            <w:tcW w:w="4253" w:type="dxa"/>
            <w:tcBorders>
              <w:top w:val="nil"/>
              <w:left w:val="single" w:sz="8" w:space="0" w:color="000000"/>
              <w:bottom w:val="single" w:sz="8" w:space="0" w:color="000000"/>
              <w:right w:val="single" w:sz="8" w:space="0" w:color="000000"/>
            </w:tcBorders>
            <w:shd w:val="clear" w:color="auto" w:fill="auto"/>
            <w:hideMark/>
          </w:tcPr>
          <w:p w:rsidR="008A588D" w:rsidRPr="008A588D" w:rsidRDefault="008A588D" w:rsidP="008A588D">
            <w:pPr>
              <w:rPr>
                <w:color w:val="000000"/>
                <w:sz w:val="16"/>
                <w:szCs w:val="16"/>
                <w:lang w:val="en-US"/>
              </w:rPr>
            </w:pPr>
            <w:r w:rsidRPr="008A588D">
              <w:rPr>
                <w:color w:val="000000"/>
                <w:sz w:val="16"/>
                <w:szCs w:val="16"/>
                <w:lang w:val="en-US"/>
              </w:rPr>
              <w:t>Piutang Bagian Laba yang Dibagikan kepada Pemerintah Daerah (Dividen) atas Penyertaan Modal pada BUMD</w:t>
            </w:r>
          </w:p>
        </w:tc>
        <w:tc>
          <w:tcPr>
            <w:tcW w:w="1701" w:type="dxa"/>
            <w:tcBorders>
              <w:top w:val="nil"/>
              <w:left w:val="nil"/>
              <w:bottom w:val="single" w:sz="8" w:space="0" w:color="auto"/>
              <w:right w:val="single" w:sz="8" w:space="0" w:color="auto"/>
            </w:tcBorders>
            <w:shd w:val="clear" w:color="auto" w:fill="auto"/>
            <w:noWrap/>
            <w:hideMark/>
          </w:tcPr>
          <w:p w:rsidR="008A588D" w:rsidRPr="008A588D" w:rsidRDefault="008A588D" w:rsidP="008A588D">
            <w:pPr>
              <w:rPr>
                <w:color w:val="000000"/>
                <w:sz w:val="16"/>
                <w:szCs w:val="16"/>
                <w:lang w:val="en-US"/>
              </w:rPr>
            </w:pPr>
            <w:r w:rsidRPr="008A588D">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8A588D" w:rsidRPr="008A588D" w:rsidRDefault="008A588D" w:rsidP="008A588D">
            <w:pPr>
              <w:rPr>
                <w:color w:val="000000"/>
                <w:sz w:val="16"/>
                <w:szCs w:val="16"/>
                <w:lang w:val="en-US"/>
              </w:rPr>
            </w:pPr>
            <w:r w:rsidRPr="008A588D">
              <w:rPr>
                <w:color w:val="000000"/>
                <w:sz w:val="16"/>
                <w:szCs w:val="16"/>
                <w:lang w:val="en-US"/>
              </w:rPr>
              <w:t> </w:t>
            </w:r>
          </w:p>
        </w:tc>
      </w:tr>
      <w:tr w:rsidR="008A588D" w:rsidRPr="008A588D" w:rsidTr="008A588D">
        <w:trPr>
          <w:trHeight w:val="465"/>
        </w:trPr>
        <w:tc>
          <w:tcPr>
            <w:tcW w:w="4253" w:type="dxa"/>
            <w:tcBorders>
              <w:top w:val="nil"/>
              <w:left w:val="single" w:sz="8" w:space="0" w:color="000000"/>
              <w:bottom w:val="single" w:sz="8" w:space="0" w:color="000000"/>
              <w:right w:val="single" w:sz="8" w:space="0" w:color="000000"/>
            </w:tcBorders>
            <w:shd w:val="clear" w:color="auto" w:fill="auto"/>
            <w:hideMark/>
          </w:tcPr>
          <w:p w:rsidR="008A588D" w:rsidRPr="008A588D" w:rsidRDefault="008A588D" w:rsidP="008A588D">
            <w:pPr>
              <w:rPr>
                <w:color w:val="000000"/>
                <w:sz w:val="16"/>
                <w:szCs w:val="16"/>
                <w:lang w:val="en-US"/>
              </w:rPr>
            </w:pPr>
            <w:r w:rsidRPr="008A588D">
              <w:rPr>
                <w:color w:val="000000"/>
                <w:sz w:val="16"/>
                <w:szCs w:val="16"/>
                <w:lang w:val="en-US"/>
              </w:rPr>
              <w:t>Piutang Bagian Laba yang Dibagikan kepada Pemerintah Daerah (Dividen) atas Penyertaan Modal pada Perusahaan Swasta</w:t>
            </w:r>
          </w:p>
        </w:tc>
        <w:tc>
          <w:tcPr>
            <w:tcW w:w="1701" w:type="dxa"/>
            <w:tcBorders>
              <w:top w:val="nil"/>
              <w:left w:val="nil"/>
              <w:bottom w:val="single" w:sz="8" w:space="0" w:color="auto"/>
              <w:right w:val="single" w:sz="8" w:space="0" w:color="auto"/>
            </w:tcBorders>
            <w:shd w:val="clear" w:color="auto" w:fill="auto"/>
            <w:noWrap/>
            <w:hideMark/>
          </w:tcPr>
          <w:p w:rsidR="008A588D" w:rsidRPr="008A588D" w:rsidRDefault="008A588D" w:rsidP="008A588D">
            <w:pPr>
              <w:rPr>
                <w:color w:val="000000"/>
                <w:sz w:val="16"/>
                <w:szCs w:val="16"/>
                <w:lang w:val="en-US"/>
              </w:rPr>
            </w:pPr>
            <w:r w:rsidRPr="008A588D">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8A588D" w:rsidRPr="008A588D" w:rsidRDefault="008A588D" w:rsidP="008A588D">
            <w:pPr>
              <w:rPr>
                <w:color w:val="000000"/>
                <w:sz w:val="16"/>
                <w:szCs w:val="16"/>
                <w:lang w:val="en-US"/>
              </w:rPr>
            </w:pPr>
            <w:r w:rsidRPr="008A588D">
              <w:rPr>
                <w:color w:val="000000"/>
                <w:sz w:val="16"/>
                <w:szCs w:val="16"/>
                <w:lang w:val="en-US"/>
              </w:rPr>
              <w:t> </w:t>
            </w:r>
          </w:p>
        </w:tc>
      </w:tr>
      <w:tr w:rsidR="008A588D" w:rsidRPr="008A588D" w:rsidTr="008A588D">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8A588D" w:rsidRPr="008A588D" w:rsidRDefault="008A588D" w:rsidP="008A588D">
            <w:pPr>
              <w:rPr>
                <w:b/>
                <w:bCs/>
                <w:color w:val="000000"/>
                <w:sz w:val="16"/>
                <w:szCs w:val="16"/>
                <w:lang w:val="en-US"/>
              </w:rPr>
            </w:pPr>
            <w:r w:rsidRPr="008A588D">
              <w:rPr>
                <w:b/>
                <w:bCs/>
                <w:color w:val="000000"/>
                <w:sz w:val="16"/>
                <w:szCs w:val="16"/>
                <w:lang w:val="en-US"/>
              </w:rPr>
              <w:t>Jumlah</w:t>
            </w:r>
          </w:p>
        </w:tc>
        <w:tc>
          <w:tcPr>
            <w:tcW w:w="1701" w:type="dxa"/>
            <w:tcBorders>
              <w:top w:val="nil"/>
              <w:left w:val="nil"/>
              <w:bottom w:val="single" w:sz="8" w:space="0" w:color="000000"/>
              <w:right w:val="single" w:sz="8" w:space="0" w:color="000000"/>
            </w:tcBorders>
            <w:shd w:val="clear" w:color="auto" w:fill="auto"/>
            <w:hideMark/>
          </w:tcPr>
          <w:p w:rsidR="008A588D" w:rsidRPr="008A588D" w:rsidRDefault="008A588D" w:rsidP="008A588D">
            <w:pPr>
              <w:jc w:val="center"/>
              <w:rPr>
                <w:b/>
                <w:bCs/>
                <w:color w:val="000000"/>
                <w:sz w:val="16"/>
                <w:szCs w:val="16"/>
                <w:lang w:val="en-US"/>
              </w:rPr>
            </w:pPr>
            <w:r w:rsidRPr="008A588D">
              <w:rPr>
                <w:b/>
                <w:bCs/>
                <w:color w:val="000000"/>
                <w:sz w:val="16"/>
                <w:szCs w:val="16"/>
                <w:lang w:val="en-US"/>
              </w:rPr>
              <w:t xml:space="preserve">   </w:t>
            </w:r>
            <w:r w:rsidR="00744C87">
              <w:rPr>
                <w:b/>
                <w:bCs/>
                <w:color w:val="000000"/>
                <w:sz w:val="16"/>
                <w:szCs w:val="16"/>
                <w:lang w:val="en-US"/>
              </w:rPr>
              <w:t xml:space="preserve">                               </w:t>
            </w:r>
            <w:r w:rsidRPr="008A588D">
              <w:rPr>
                <w:b/>
                <w:bCs/>
                <w:color w:val="000000"/>
                <w:sz w:val="16"/>
                <w:szCs w:val="16"/>
                <w:lang w:val="en-US"/>
              </w:rPr>
              <w:t xml:space="preserve">   </w:t>
            </w:r>
          </w:p>
        </w:tc>
        <w:tc>
          <w:tcPr>
            <w:tcW w:w="1559" w:type="dxa"/>
            <w:tcBorders>
              <w:top w:val="nil"/>
              <w:left w:val="nil"/>
              <w:bottom w:val="single" w:sz="8" w:space="0" w:color="000000"/>
              <w:right w:val="single" w:sz="8" w:space="0" w:color="000000"/>
            </w:tcBorders>
            <w:shd w:val="clear" w:color="auto" w:fill="auto"/>
            <w:hideMark/>
          </w:tcPr>
          <w:p w:rsidR="008A588D" w:rsidRPr="008A588D" w:rsidRDefault="008A588D" w:rsidP="008A588D">
            <w:pPr>
              <w:jc w:val="center"/>
              <w:rPr>
                <w:b/>
                <w:bCs/>
                <w:color w:val="000000"/>
                <w:sz w:val="16"/>
                <w:szCs w:val="16"/>
                <w:lang w:val="en-US"/>
              </w:rPr>
            </w:pPr>
            <w:r w:rsidRPr="008A588D">
              <w:rPr>
                <w:b/>
                <w:bCs/>
                <w:color w:val="000000"/>
                <w:sz w:val="16"/>
                <w:szCs w:val="16"/>
                <w:lang w:val="en-US"/>
              </w:rPr>
              <w:t xml:space="preserve">      </w:t>
            </w:r>
            <w:r w:rsidR="00744C87">
              <w:rPr>
                <w:b/>
                <w:bCs/>
                <w:color w:val="000000"/>
                <w:sz w:val="16"/>
                <w:szCs w:val="16"/>
                <w:lang w:val="en-US"/>
              </w:rPr>
              <w:t xml:space="preserve">                            </w:t>
            </w:r>
          </w:p>
        </w:tc>
      </w:tr>
    </w:tbl>
    <w:p w:rsidR="008A588D" w:rsidRPr="00B553E4" w:rsidRDefault="008A588D" w:rsidP="006F66B5">
      <w:pPr>
        <w:pStyle w:val="ListParagraph"/>
        <w:tabs>
          <w:tab w:val="num" w:pos="1440"/>
        </w:tabs>
        <w:spacing w:line="276" w:lineRule="auto"/>
        <w:ind w:left="2410"/>
        <w:jc w:val="both"/>
        <w:rPr>
          <w:lang w:val="en-US"/>
        </w:rPr>
      </w:pPr>
    </w:p>
    <w:p w:rsidR="00800D91" w:rsidRPr="00473AEA" w:rsidRDefault="002D2C2D" w:rsidP="007F1052">
      <w:pPr>
        <w:pStyle w:val="ListParagraph"/>
        <w:numPr>
          <w:ilvl w:val="3"/>
          <w:numId w:val="83"/>
        </w:numPr>
        <w:spacing w:before="120" w:after="120" w:line="276" w:lineRule="auto"/>
        <w:ind w:left="2410"/>
        <w:jc w:val="both"/>
        <w:rPr>
          <w:b/>
          <w:sz w:val="22"/>
          <w:szCs w:val="22"/>
          <w:lang w:val="en-US"/>
        </w:rPr>
      </w:pPr>
      <w:r w:rsidRPr="00473AEA">
        <w:rPr>
          <w:sz w:val="22"/>
          <w:szCs w:val="22"/>
          <w:lang w:val="en-US"/>
        </w:rPr>
        <w:t xml:space="preserve">Piutang </w:t>
      </w:r>
      <w:r w:rsidR="00262762" w:rsidRPr="00473AEA">
        <w:rPr>
          <w:sz w:val="22"/>
          <w:szCs w:val="22"/>
          <w:lang w:val="en-US"/>
        </w:rPr>
        <w:t>Piutang Lain-lain PAD yang Sah</w:t>
      </w:r>
    </w:p>
    <w:p w:rsidR="00E72CF7" w:rsidRDefault="00E72CF7" w:rsidP="006F66B5">
      <w:pPr>
        <w:pStyle w:val="ListParagraph"/>
        <w:tabs>
          <w:tab w:val="num" w:pos="1440"/>
        </w:tabs>
        <w:spacing w:before="120" w:line="276" w:lineRule="auto"/>
        <w:ind w:left="2410"/>
        <w:jc w:val="both"/>
        <w:rPr>
          <w:lang w:val="en-US"/>
        </w:rPr>
      </w:pPr>
    </w:p>
    <w:tbl>
      <w:tblPr>
        <w:tblW w:w="7513" w:type="dxa"/>
        <w:tblInd w:w="1124" w:type="dxa"/>
        <w:tblLook w:val="04A0" w:firstRow="1" w:lastRow="0" w:firstColumn="1" w:lastColumn="0" w:noHBand="0" w:noVBand="1"/>
      </w:tblPr>
      <w:tblGrid>
        <w:gridCol w:w="4253"/>
        <w:gridCol w:w="1701"/>
        <w:gridCol w:w="1559"/>
      </w:tblGrid>
      <w:tr w:rsidR="00E72CF7" w:rsidRPr="00E72CF7" w:rsidTr="00405ADF">
        <w:trPr>
          <w:trHeight w:val="315"/>
          <w:tblHeader/>
        </w:trPr>
        <w:tc>
          <w:tcPr>
            <w:tcW w:w="4253" w:type="dxa"/>
            <w:tcBorders>
              <w:top w:val="single" w:sz="8" w:space="0" w:color="000000"/>
              <w:left w:val="single" w:sz="8" w:space="0" w:color="000000"/>
              <w:bottom w:val="single" w:sz="8" w:space="0" w:color="000000"/>
              <w:right w:val="single" w:sz="8" w:space="0" w:color="000000"/>
            </w:tcBorders>
            <w:shd w:val="clear" w:color="auto" w:fill="auto"/>
            <w:hideMark/>
          </w:tcPr>
          <w:p w:rsidR="00E72CF7" w:rsidRPr="00E72CF7" w:rsidRDefault="00E72CF7" w:rsidP="00E72CF7">
            <w:pPr>
              <w:jc w:val="center"/>
              <w:rPr>
                <w:b/>
                <w:bCs/>
                <w:color w:val="000000"/>
                <w:sz w:val="20"/>
                <w:szCs w:val="20"/>
                <w:lang w:val="en-US"/>
              </w:rPr>
            </w:pPr>
            <w:r w:rsidRPr="00E72CF7">
              <w:rPr>
                <w:b/>
                <w:bCs/>
                <w:color w:val="000000"/>
                <w:sz w:val="20"/>
                <w:szCs w:val="20"/>
                <w:lang w:val="en-US"/>
              </w:rPr>
              <w:t>Piutang Lain-lain PAD yang Sah</w:t>
            </w:r>
          </w:p>
        </w:tc>
        <w:tc>
          <w:tcPr>
            <w:tcW w:w="1701" w:type="dxa"/>
            <w:tcBorders>
              <w:top w:val="single" w:sz="8" w:space="0" w:color="auto"/>
              <w:left w:val="nil"/>
              <w:bottom w:val="single" w:sz="8" w:space="0" w:color="auto"/>
              <w:right w:val="single" w:sz="8" w:space="0" w:color="auto"/>
            </w:tcBorders>
            <w:shd w:val="clear" w:color="auto" w:fill="auto"/>
            <w:noWrap/>
            <w:hideMark/>
          </w:tcPr>
          <w:p w:rsidR="00E72CF7" w:rsidRPr="00E72CF7" w:rsidRDefault="00F3763C" w:rsidP="00E72CF7">
            <w:pPr>
              <w:jc w:val="center"/>
              <w:rPr>
                <w:b/>
                <w:bCs/>
                <w:color w:val="000000"/>
                <w:sz w:val="20"/>
                <w:szCs w:val="20"/>
                <w:lang w:val="en-US"/>
              </w:rPr>
            </w:pPr>
            <w:r>
              <w:rPr>
                <w:b/>
                <w:bCs/>
                <w:color w:val="000000"/>
                <w:sz w:val="20"/>
                <w:szCs w:val="20"/>
                <w:lang w:val="en-US"/>
              </w:rPr>
              <w:t xml:space="preserve"> Th. 2022</w:t>
            </w:r>
          </w:p>
        </w:tc>
        <w:tc>
          <w:tcPr>
            <w:tcW w:w="1559" w:type="dxa"/>
            <w:tcBorders>
              <w:top w:val="single" w:sz="8" w:space="0" w:color="auto"/>
              <w:left w:val="nil"/>
              <w:bottom w:val="single" w:sz="8" w:space="0" w:color="auto"/>
              <w:right w:val="single" w:sz="8" w:space="0" w:color="auto"/>
            </w:tcBorders>
            <w:shd w:val="clear" w:color="auto" w:fill="auto"/>
            <w:hideMark/>
          </w:tcPr>
          <w:p w:rsidR="00E72CF7" w:rsidRPr="00E72CF7" w:rsidRDefault="00F3763C" w:rsidP="00E72CF7">
            <w:pPr>
              <w:jc w:val="center"/>
              <w:rPr>
                <w:b/>
                <w:bCs/>
                <w:color w:val="000000"/>
                <w:sz w:val="20"/>
                <w:szCs w:val="20"/>
                <w:lang w:val="en-US"/>
              </w:rPr>
            </w:pPr>
            <w:r>
              <w:rPr>
                <w:b/>
                <w:bCs/>
                <w:color w:val="000000"/>
                <w:sz w:val="20"/>
                <w:szCs w:val="20"/>
                <w:lang w:val="en-US"/>
              </w:rPr>
              <w:t>Th. 2021</w:t>
            </w:r>
          </w:p>
        </w:tc>
      </w:tr>
      <w:tr w:rsidR="00E72CF7" w:rsidRPr="00E72CF7" w:rsidTr="00E72CF7">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Hasil Penjualan BMD yang Tidak Dipisahkan</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7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Hasil Selisih Lebih Tukar Menukar BMD yang Tidak Dipisahkan</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Hasil Pemanfaatan BMD yang Tidak Dipisahkan</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Hasil Kerja Sama Daerah</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Jasa Giro</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Hasil Pengelolaan Dana Bergulir</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Pendapatan Bunga</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7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Penerimaan atas Tuntutan Ganti Kerugian Keuangan Daerah</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Penerimaan Komisi, Potongan, atau Bentuk Lain</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465"/>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Penerimaan Keuntungan dari Selisih Nilai Tukar Rupiah Terhadap Mata Uang Asing</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7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Pendapatan Denda atas Keterlambatan Pelaksanaan Pekerjaan</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Pendapatan Denda Pajak Daerah</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Pendapatan Denda Retribusi Daerah</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7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Pendapatan Hasil Eksekusi atas Jaminan</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7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lastRenderedPageBreak/>
              <w:t>Piutang Pendapatan dari Pengembalian</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Pendapatan BLUD</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7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sz w:val="16"/>
                <w:szCs w:val="16"/>
                <w:lang w:val="en-US"/>
              </w:rPr>
            </w:pPr>
            <w:r w:rsidRPr="006707C9">
              <w:rPr>
                <w:sz w:val="16"/>
                <w:szCs w:val="16"/>
                <w:lang w:val="en-US"/>
              </w:rPr>
              <w:t>Piutang Pendapatan Denda Pemanfaatan BMD yang Tidak Dipisahkan</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465"/>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6707C9" w:rsidRDefault="00E72CF7" w:rsidP="00E72CF7">
            <w:pPr>
              <w:rPr>
                <w:color w:val="0070C0"/>
                <w:sz w:val="16"/>
                <w:szCs w:val="16"/>
                <w:lang w:val="en-US"/>
              </w:rPr>
            </w:pPr>
            <w:r w:rsidRPr="006707C9">
              <w:rPr>
                <w:sz w:val="16"/>
                <w:szCs w:val="16"/>
                <w:lang w:val="en-US"/>
              </w:rPr>
              <w:t>Piutang Pendapatan Dana Kapitasi Jaminan Kesehatan Nasional (JKN) pada Fasilitas Kesehatan Tingkat Pertama (FKTP)</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5B1DF0" w:rsidRDefault="00E72CF7" w:rsidP="00E72CF7">
            <w:pPr>
              <w:rPr>
                <w:sz w:val="16"/>
                <w:szCs w:val="16"/>
                <w:lang w:val="en-US"/>
              </w:rPr>
            </w:pPr>
            <w:r w:rsidRPr="005B1DF0">
              <w:rPr>
                <w:sz w:val="16"/>
                <w:szCs w:val="16"/>
                <w:lang w:val="en-US"/>
              </w:rPr>
              <w:t>Piutang Pendapatan Hasil Pengelolaan Dana Bergulir</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315"/>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5B1DF0" w:rsidRDefault="00E72CF7" w:rsidP="00E72CF7">
            <w:pPr>
              <w:rPr>
                <w:sz w:val="16"/>
                <w:szCs w:val="16"/>
                <w:lang w:val="en-US"/>
              </w:rPr>
            </w:pPr>
            <w:r w:rsidRPr="005B1DF0">
              <w:rPr>
                <w:sz w:val="16"/>
                <w:szCs w:val="16"/>
                <w:lang w:val="en-US"/>
              </w:rPr>
              <w:t>Piutang Pendapatan Berdasarkan Putusan Pengadilan (Inkracht)</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7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Pendapatan Denda atas Pelanggaran Peraturan Daerah</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7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Pendapatan Zakat, Infaq, Shadaqah, dan Wakaf</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dari Angsuran/Cicilan Penjualan</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Hasil dari Pemanfaatan Kekayaan Daerah</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Fasilitas Sosial dan Fasilitas Umum</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color w:val="000000"/>
                <w:sz w:val="16"/>
                <w:szCs w:val="16"/>
                <w:lang w:val="en-US"/>
              </w:rPr>
            </w:pPr>
            <w:r w:rsidRPr="00E72CF7">
              <w:rPr>
                <w:color w:val="000000"/>
                <w:sz w:val="16"/>
                <w:szCs w:val="16"/>
                <w:lang w:val="en-US"/>
              </w:rPr>
              <w:t>Piutang Lain-lain PAD Yang Sah Lainnya</w:t>
            </w:r>
          </w:p>
        </w:tc>
        <w:tc>
          <w:tcPr>
            <w:tcW w:w="1701"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hideMark/>
          </w:tcPr>
          <w:p w:rsidR="00E72CF7" w:rsidRPr="00E72CF7" w:rsidRDefault="00E72CF7" w:rsidP="00E72CF7">
            <w:pPr>
              <w:rPr>
                <w:color w:val="000000"/>
                <w:sz w:val="16"/>
                <w:szCs w:val="16"/>
                <w:lang w:val="en-US"/>
              </w:rPr>
            </w:pPr>
            <w:r w:rsidRPr="00E72CF7">
              <w:rPr>
                <w:color w:val="000000"/>
                <w:sz w:val="16"/>
                <w:szCs w:val="16"/>
                <w:lang w:val="en-US"/>
              </w:rPr>
              <w:t> </w:t>
            </w:r>
          </w:p>
        </w:tc>
      </w:tr>
      <w:tr w:rsidR="00E72CF7" w:rsidRPr="00E72CF7" w:rsidTr="00E72CF7">
        <w:trPr>
          <w:trHeight w:val="240"/>
        </w:trPr>
        <w:tc>
          <w:tcPr>
            <w:tcW w:w="4253" w:type="dxa"/>
            <w:tcBorders>
              <w:top w:val="nil"/>
              <w:left w:val="single" w:sz="8" w:space="0" w:color="000000"/>
              <w:bottom w:val="single" w:sz="8" w:space="0" w:color="000000"/>
              <w:right w:val="single" w:sz="8" w:space="0" w:color="000000"/>
            </w:tcBorders>
            <w:shd w:val="clear" w:color="auto" w:fill="auto"/>
            <w:hideMark/>
          </w:tcPr>
          <w:p w:rsidR="00E72CF7" w:rsidRPr="00E72CF7" w:rsidRDefault="00E72CF7" w:rsidP="00E72CF7">
            <w:pPr>
              <w:rPr>
                <w:b/>
                <w:bCs/>
                <w:color w:val="000000"/>
                <w:sz w:val="16"/>
                <w:szCs w:val="16"/>
                <w:lang w:val="en-US"/>
              </w:rPr>
            </w:pPr>
            <w:r w:rsidRPr="00E72CF7">
              <w:rPr>
                <w:b/>
                <w:bCs/>
                <w:color w:val="000000"/>
                <w:sz w:val="16"/>
                <w:szCs w:val="16"/>
                <w:lang w:val="en-US"/>
              </w:rPr>
              <w:t>Jumlah</w:t>
            </w:r>
          </w:p>
        </w:tc>
        <w:tc>
          <w:tcPr>
            <w:tcW w:w="1701" w:type="dxa"/>
            <w:tcBorders>
              <w:top w:val="nil"/>
              <w:left w:val="nil"/>
              <w:bottom w:val="single" w:sz="8" w:space="0" w:color="000000"/>
              <w:right w:val="single" w:sz="8" w:space="0" w:color="000000"/>
            </w:tcBorders>
            <w:shd w:val="clear" w:color="auto" w:fill="auto"/>
            <w:hideMark/>
          </w:tcPr>
          <w:p w:rsidR="00E72CF7" w:rsidRPr="00E72CF7" w:rsidRDefault="00E72CF7" w:rsidP="00E72CF7">
            <w:pPr>
              <w:jc w:val="center"/>
              <w:rPr>
                <w:b/>
                <w:bCs/>
                <w:color w:val="000000"/>
                <w:sz w:val="16"/>
                <w:szCs w:val="16"/>
                <w:lang w:val="en-US"/>
              </w:rPr>
            </w:pPr>
            <w:r w:rsidRPr="00E72CF7">
              <w:rPr>
                <w:b/>
                <w:bCs/>
                <w:color w:val="000000"/>
                <w:sz w:val="16"/>
                <w:szCs w:val="16"/>
                <w:lang w:val="en-US"/>
              </w:rPr>
              <w:t xml:space="preserve">   </w:t>
            </w:r>
            <w:r w:rsidR="00744C87">
              <w:rPr>
                <w:b/>
                <w:bCs/>
                <w:color w:val="000000"/>
                <w:sz w:val="16"/>
                <w:szCs w:val="16"/>
                <w:lang w:val="en-US"/>
              </w:rPr>
              <w:t xml:space="preserve">                               </w:t>
            </w:r>
            <w:r w:rsidRPr="00E72CF7">
              <w:rPr>
                <w:b/>
                <w:bCs/>
                <w:color w:val="000000"/>
                <w:sz w:val="16"/>
                <w:szCs w:val="16"/>
                <w:lang w:val="en-US"/>
              </w:rPr>
              <w:t xml:space="preserve">   </w:t>
            </w:r>
          </w:p>
        </w:tc>
        <w:tc>
          <w:tcPr>
            <w:tcW w:w="1559" w:type="dxa"/>
            <w:tcBorders>
              <w:top w:val="nil"/>
              <w:left w:val="nil"/>
              <w:bottom w:val="single" w:sz="8" w:space="0" w:color="000000"/>
              <w:right w:val="single" w:sz="8" w:space="0" w:color="000000"/>
            </w:tcBorders>
            <w:shd w:val="clear" w:color="auto" w:fill="auto"/>
            <w:hideMark/>
          </w:tcPr>
          <w:p w:rsidR="00E72CF7" w:rsidRPr="00E72CF7" w:rsidRDefault="00E72CF7" w:rsidP="00E72CF7">
            <w:pPr>
              <w:jc w:val="center"/>
              <w:rPr>
                <w:b/>
                <w:bCs/>
                <w:color w:val="000000"/>
                <w:sz w:val="16"/>
                <w:szCs w:val="16"/>
                <w:lang w:val="en-US"/>
              </w:rPr>
            </w:pPr>
            <w:r w:rsidRPr="00E72CF7">
              <w:rPr>
                <w:b/>
                <w:bCs/>
                <w:color w:val="000000"/>
                <w:sz w:val="16"/>
                <w:szCs w:val="16"/>
                <w:lang w:val="en-US"/>
              </w:rPr>
              <w:t xml:space="preserve">      </w:t>
            </w:r>
            <w:r w:rsidR="00744C87">
              <w:rPr>
                <w:b/>
                <w:bCs/>
                <w:color w:val="000000"/>
                <w:sz w:val="16"/>
                <w:szCs w:val="16"/>
                <w:lang w:val="en-US"/>
              </w:rPr>
              <w:t xml:space="preserve">                            </w:t>
            </w:r>
          </w:p>
        </w:tc>
      </w:tr>
    </w:tbl>
    <w:p w:rsidR="00E72CF7" w:rsidRPr="002D2C2D" w:rsidRDefault="00E72CF7" w:rsidP="00E72CF7">
      <w:pPr>
        <w:pStyle w:val="ListParagraph"/>
        <w:tabs>
          <w:tab w:val="num" w:pos="1440"/>
        </w:tabs>
        <w:spacing w:before="120" w:after="120" w:line="276" w:lineRule="auto"/>
        <w:ind w:left="2410"/>
        <w:jc w:val="both"/>
        <w:rPr>
          <w:b/>
          <w:lang w:val="en-US"/>
        </w:rPr>
      </w:pPr>
    </w:p>
    <w:p w:rsidR="00655A67" w:rsidRPr="00B952E5" w:rsidRDefault="00655A67" w:rsidP="00744C87">
      <w:pPr>
        <w:tabs>
          <w:tab w:val="num" w:pos="1440"/>
        </w:tabs>
        <w:spacing w:before="120" w:after="120" w:line="276" w:lineRule="auto"/>
        <w:ind w:left="1985"/>
        <w:jc w:val="both"/>
        <w:rPr>
          <w:sz w:val="22"/>
          <w:szCs w:val="22"/>
          <w:lang w:val="en-US"/>
        </w:rPr>
      </w:pPr>
      <w:proofErr w:type="gramStart"/>
      <w:r w:rsidRPr="00B952E5">
        <w:rPr>
          <w:sz w:val="22"/>
          <w:szCs w:val="22"/>
          <w:lang w:val="en-US"/>
        </w:rPr>
        <w:t>Penjelasan :</w:t>
      </w:r>
      <w:proofErr w:type="gramEnd"/>
    </w:p>
    <w:p w:rsidR="003A5EF0" w:rsidRPr="00B952E5" w:rsidRDefault="003A5EF0" w:rsidP="00744C87">
      <w:pPr>
        <w:pStyle w:val="ListParagraph"/>
        <w:numPr>
          <w:ilvl w:val="6"/>
          <w:numId w:val="9"/>
        </w:numPr>
        <w:tabs>
          <w:tab w:val="clear" w:pos="1350"/>
          <w:tab w:val="num" w:pos="2700"/>
        </w:tabs>
        <w:spacing w:before="120" w:after="120" w:line="276" w:lineRule="auto"/>
        <w:ind w:left="2694"/>
        <w:jc w:val="both"/>
        <w:rPr>
          <w:sz w:val="22"/>
          <w:szCs w:val="22"/>
          <w:lang w:val="en-US"/>
        </w:rPr>
      </w:pPr>
      <w:r w:rsidRPr="00B952E5">
        <w:rPr>
          <w:sz w:val="22"/>
          <w:szCs w:val="22"/>
          <w:lang w:val="en-US"/>
        </w:rPr>
        <w:t>Piutang Hasil Pengelolaan Dana Bergulir merupakan piutang pokok dana bergulir yang dikelola SKPD ……. berupa pinjaman modal dana/peralatan mesin kepada pihak ke-3 tahun ….. sebesar Rp</w:t>
      </w:r>
    </w:p>
    <w:p w:rsidR="000565E3" w:rsidRPr="00B952E5" w:rsidRDefault="00F5030F" w:rsidP="005B1DF0">
      <w:pPr>
        <w:numPr>
          <w:ilvl w:val="6"/>
          <w:numId w:val="9"/>
        </w:numPr>
        <w:tabs>
          <w:tab w:val="clear" w:pos="1350"/>
        </w:tabs>
        <w:spacing w:before="120" w:after="120" w:line="276" w:lineRule="auto"/>
        <w:ind w:left="2694"/>
        <w:jc w:val="both"/>
        <w:rPr>
          <w:sz w:val="22"/>
          <w:szCs w:val="22"/>
          <w:lang w:val="en-US"/>
        </w:rPr>
      </w:pPr>
      <w:r w:rsidRPr="00B952E5">
        <w:rPr>
          <w:sz w:val="22"/>
          <w:szCs w:val="22"/>
          <w:lang w:val="en-US"/>
        </w:rPr>
        <w:t>Piutang Penerimaan atas Tuntutan Ganti Kerugian Keuangan Daerah merupakan piutang atas kehilangan</w:t>
      </w:r>
      <w:r w:rsidR="0011247C" w:rsidRPr="00B952E5">
        <w:rPr>
          <w:sz w:val="22"/>
          <w:szCs w:val="22"/>
          <w:lang w:val="en-US"/>
        </w:rPr>
        <w:t xml:space="preserve"> barang milik daerah berupa …………..</w:t>
      </w:r>
      <w:r w:rsidRPr="00B952E5">
        <w:rPr>
          <w:sz w:val="22"/>
          <w:szCs w:val="22"/>
          <w:lang w:val="en-US"/>
        </w:rPr>
        <w:t xml:space="preserve"> </w:t>
      </w:r>
      <w:proofErr w:type="gramStart"/>
      <w:r w:rsidRPr="00B952E5">
        <w:rPr>
          <w:sz w:val="22"/>
          <w:szCs w:val="22"/>
          <w:lang w:val="en-US"/>
        </w:rPr>
        <w:t>sesuai</w:t>
      </w:r>
      <w:proofErr w:type="gramEnd"/>
      <w:r w:rsidRPr="00B952E5">
        <w:rPr>
          <w:sz w:val="22"/>
          <w:szCs w:val="22"/>
          <w:lang w:val="en-US"/>
        </w:rPr>
        <w:t xml:space="preserve"> SKTJM/SK pembebanan a.n …………..</w:t>
      </w:r>
      <w:r w:rsidR="003A5EF0" w:rsidRPr="00B952E5">
        <w:rPr>
          <w:sz w:val="22"/>
          <w:szCs w:val="22"/>
          <w:lang w:val="en-US"/>
        </w:rPr>
        <w:t xml:space="preserve"> sebesar Rp</w:t>
      </w:r>
      <w:r w:rsidR="005B1DF0" w:rsidRPr="00B952E5">
        <w:rPr>
          <w:sz w:val="22"/>
          <w:szCs w:val="22"/>
          <w:lang w:val="en-US"/>
        </w:rPr>
        <w:t xml:space="preserve">…………. </w:t>
      </w:r>
      <w:r w:rsidR="00F3763C">
        <w:rPr>
          <w:sz w:val="22"/>
          <w:szCs w:val="22"/>
          <w:lang w:val="en-US"/>
        </w:rPr>
        <w:t>Pengurangan dari saldo 2021</w:t>
      </w:r>
      <w:r w:rsidR="000565E3" w:rsidRPr="00B952E5">
        <w:rPr>
          <w:sz w:val="22"/>
          <w:szCs w:val="22"/>
          <w:lang w:val="en-US"/>
        </w:rPr>
        <w:t xml:space="preserve"> merupakan setoran dan penambahan saldo 202</w:t>
      </w:r>
      <w:r w:rsidR="00F3763C">
        <w:rPr>
          <w:sz w:val="22"/>
          <w:szCs w:val="22"/>
          <w:lang w:val="en-US"/>
        </w:rPr>
        <w:t>2</w:t>
      </w:r>
      <w:r w:rsidR="000565E3" w:rsidRPr="00B952E5">
        <w:rPr>
          <w:sz w:val="22"/>
          <w:szCs w:val="22"/>
          <w:lang w:val="en-US"/>
        </w:rPr>
        <w:t xml:space="preserve"> merupakan penetapan kerugian daerah baru a.n ………… dengan SKTJM.</w:t>
      </w:r>
    </w:p>
    <w:p w:rsidR="00754051" w:rsidRPr="00B952E5" w:rsidRDefault="00754051" w:rsidP="00E711EF">
      <w:pPr>
        <w:pStyle w:val="ListParagraph"/>
        <w:numPr>
          <w:ilvl w:val="6"/>
          <w:numId w:val="9"/>
        </w:numPr>
        <w:tabs>
          <w:tab w:val="clear" w:pos="1350"/>
          <w:tab w:val="num" w:pos="2700"/>
        </w:tabs>
        <w:spacing w:before="120" w:after="120" w:line="276" w:lineRule="auto"/>
        <w:ind w:left="2694"/>
        <w:jc w:val="both"/>
        <w:rPr>
          <w:sz w:val="22"/>
          <w:szCs w:val="22"/>
          <w:lang w:val="en-US"/>
        </w:rPr>
      </w:pPr>
      <w:r w:rsidRPr="00B952E5">
        <w:rPr>
          <w:sz w:val="22"/>
          <w:szCs w:val="22"/>
          <w:lang w:val="en-US"/>
        </w:rPr>
        <w:t xml:space="preserve">Piutang Denda Keterlambatan Pelaksanaan Pekerjaan merupakan piutang denda atas keterlambatan penyelesaian pekerjaan fisik oleh penyedia jasa dan belum diterima sampai dengan akhir periode akuntansi. Daftar Piutang Keterlambatan Pekerjaan sebagai berikut : </w:t>
      </w:r>
    </w:p>
    <w:p w:rsidR="00754051" w:rsidRPr="00B952E5" w:rsidRDefault="00754051" w:rsidP="00AD1C3D">
      <w:pPr>
        <w:pStyle w:val="ListParagraph"/>
        <w:spacing w:before="120" w:after="120" w:line="276" w:lineRule="auto"/>
        <w:ind w:left="2694"/>
        <w:jc w:val="both"/>
        <w:rPr>
          <w:sz w:val="22"/>
          <w:szCs w:val="22"/>
          <w:lang w:val="en-US"/>
        </w:rPr>
      </w:pPr>
    </w:p>
    <w:tbl>
      <w:tblPr>
        <w:tblW w:w="7513" w:type="dxa"/>
        <w:tblInd w:w="1124" w:type="dxa"/>
        <w:tblLook w:val="04A0" w:firstRow="1" w:lastRow="0" w:firstColumn="1" w:lastColumn="0" w:noHBand="0" w:noVBand="1"/>
      </w:tblPr>
      <w:tblGrid>
        <w:gridCol w:w="540"/>
        <w:gridCol w:w="3713"/>
        <w:gridCol w:w="1820"/>
        <w:gridCol w:w="1440"/>
      </w:tblGrid>
      <w:tr w:rsidR="005D16E4" w:rsidRPr="00B952E5" w:rsidTr="00AD1C3D">
        <w:trPr>
          <w:trHeight w:val="315"/>
          <w:tblHeader/>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1C3D" w:rsidRPr="00B952E5" w:rsidRDefault="00AD1C3D" w:rsidP="00872CCB">
            <w:pPr>
              <w:jc w:val="center"/>
              <w:rPr>
                <w:b/>
                <w:bCs/>
                <w:sz w:val="20"/>
                <w:szCs w:val="20"/>
                <w:lang w:val="en-US"/>
              </w:rPr>
            </w:pPr>
            <w:r w:rsidRPr="00B952E5">
              <w:rPr>
                <w:b/>
                <w:bCs/>
                <w:sz w:val="20"/>
                <w:szCs w:val="20"/>
                <w:lang w:val="en-US"/>
              </w:rPr>
              <w:t>No</w:t>
            </w:r>
          </w:p>
        </w:tc>
        <w:tc>
          <w:tcPr>
            <w:tcW w:w="3713" w:type="dxa"/>
            <w:tcBorders>
              <w:top w:val="single" w:sz="8" w:space="0" w:color="auto"/>
              <w:left w:val="nil"/>
              <w:bottom w:val="single" w:sz="8" w:space="0" w:color="auto"/>
              <w:right w:val="single" w:sz="8" w:space="0" w:color="auto"/>
            </w:tcBorders>
            <w:shd w:val="clear" w:color="auto" w:fill="auto"/>
            <w:noWrap/>
            <w:vAlign w:val="center"/>
            <w:hideMark/>
          </w:tcPr>
          <w:p w:rsidR="00AD1C3D" w:rsidRPr="00B952E5" w:rsidRDefault="00AD1C3D" w:rsidP="00872CCB">
            <w:pPr>
              <w:jc w:val="center"/>
              <w:rPr>
                <w:b/>
                <w:bCs/>
                <w:sz w:val="20"/>
                <w:szCs w:val="20"/>
                <w:lang w:val="en-US"/>
              </w:rPr>
            </w:pPr>
            <w:r w:rsidRPr="00B952E5">
              <w:rPr>
                <w:b/>
                <w:bCs/>
                <w:sz w:val="20"/>
                <w:szCs w:val="20"/>
                <w:lang w:val="en-US"/>
              </w:rPr>
              <w:t>Uraian Pekerjaan</w:t>
            </w:r>
          </w:p>
        </w:tc>
        <w:tc>
          <w:tcPr>
            <w:tcW w:w="1820" w:type="dxa"/>
            <w:tcBorders>
              <w:top w:val="single" w:sz="8" w:space="0" w:color="auto"/>
              <w:left w:val="nil"/>
              <w:bottom w:val="single" w:sz="8" w:space="0" w:color="auto"/>
              <w:right w:val="single" w:sz="8" w:space="0" w:color="auto"/>
            </w:tcBorders>
            <w:shd w:val="clear" w:color="auto" w:fill="auto"/>
            <w:noWrap/>
            <w:vAlign w:val="center"/>
            <w:hideMark/>
          </w:tcPr>
          <w:p w:rsidR="00AD1C3D" w:rsidRPr="00B952E5" w:rsidRDefault="00AD1C3D" w:rsidP="00872CCB">
            <w:pPr>
              <w:jc w:val="center"/>
              <w:rPr>
                <w:b/>
                <w:bCs/>
                <w:sz w:val="20"/>
                <w:szCs w:val="20"/>
                <w:lang w:val="en-US"/>
              </w:rPr>
            </w:pPr>
            <w:r w:rsidRPr="00B952E5">
              <w:rPr>
                <w:b/>
                <w:bCs/>
                <w:sz w:val="20"/>
                <w:szCs w:val="20"/>
                <w:lang w:val="en-US"/>
              </w:rPr>
              <w:t>Nama Pihak Ke-3</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D1C3D" w:rsidRPr="00B952E5" w:rsidRDefault="00AD1C3D" w:rsidP="00872CCB">
            <w:pPr>
              <w:jc w:val="center"/>
              <w:rPr>
                <w:b/>
                <w:bCs/>
                <w:sz w:val="20"/>
                <w:szCs w:val="20"/>
                <w:lang w:val="en-US"/>
              </w:rPr>
            </w:pPr>
            <w:r w:rsidRPr="00B952E5">
              <w:rPr>
                <w:b/>
                <w:bCs/>
                <w:sz w:val="20"/>
                <w:szCs w:val="20"/>
                <w:lang w:val="en-US"/>
              </w:rPr>
              <w:t>Nilai (Rp)</w:t>
            </w:r>
          </w:p>
        </w:tc>
      </w:tr>
      <w:tr w:rsidR="005D16E4" w:rsidRPr="00B952E5" w:rsidTr="00872CCB">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AD1C3D" w:rsidRPr="00B952E5" w:rsidRDefault="00AD1C3D" w:rsidP="00872CCB">
            <w:pPr>
              <w:jc w:val="center"/>
              <w:rPr>
                <w:sz w:val="16"/>
                <w:szCs w:val="16"/>
                <w:lang w:val="en-US"/>
              </w:rPr>
            </w:pPr>
            <w:r w:rsidRPr="00B952E5">
              <w:rPr>
                <w:sz w:val="16"/>
                <w:szCs w:val="16"/>
                <w:lang w:val="en-US"/>
              </w:rPr>
              <w:t>1</w:t>
            </w:r>
          </w:p>
        </w:tc>
        <w:tc>
          <w:tcPr>
            <w:tcW w:w="3713" w:type="dxa"/>
            <w:tcBorders>
              <w:top w:val="nil"/>
              <w:left w:val="nil"/>
              <w:bottom w:val="single" w:sz="8" w:space="0" w:color="auto"/>
              <w:right w:val="single" w:sz="8" w:space="0" w:color="auto"/>
            </w:tcBorders>
            <w:shd w:val="clear" w:color="auto" w:fill="auto"/>
            <w:noWrap/>
            <w:vAlign w:val="center"/>
            <w:hideMark/>
          </w:tcPr>
          <w:p w:rsidR="00AD1C3D" w:rsidRPr="00B952E5" w:rsidRDefault="00AD1C3D" w:rsidP="00872CCB">
            <w:pPr>
              <w:rPr>
                <w:sz w:val="16"/>
                <w:szCs w:val="16"/>
                <w:lang w:val="en-US"/>
              </w:rPr>
            </w:pPr>
            <w:r w:rsidRPr="00B952E5">
              <w:rPr>
                <w:sz w:val="16"/>
                <w:szCs w:val="16"/>
                <w:lang w:val="en-US"/>
              </w:rPr>
              <w:t> </w:t>
            </w:r>
          </w:p>
        </w:tc>
        <w:tc>
          <w:tcPr>
            <w:tcW w:w="1820" w:type="dxa"/>
            <w:tcBorders>
              <w:top w:val="nil"/>
              <w:left w:val="nil"/>
              <w:bottom w:val="single" w:sz="8" w:space="0" w:color="auto"/>
              <w:right w:val="single" w:sz="8" w:space="0" w:color="auto"/>
            </w:tcBorders>
            <w:shd w:val="clear" w:color="auto" w:fill="auto"/>
            <w:noWrap/>
            <w:vAlign w:val="center"/>
            <w:hideMark/>
          </w:tcPr>
          <w:p w:rsidR="00AD1C3D" w:rsidRPr="00B952E5" w:rsidRDefault="00AD1C3D" w:rsidP="00872CCB">
            <w:pPr>
              <w:rPr>
                <w:sz w:val="16"/>
                <w:szCs w:val="16"/>
                <w:lang w:val="en-US"/>
              </w:rPr>
            </w:pPr>
            <w:r w:rsidRPr="00B952E5">
              <w:rPr>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AD1C3D" w:rsidRPr="00B952E5" w:rsidRDefault="00AD1C3D" w:rsidP="00872CCB">
            <w:pPr>
              <w:rPr>
                <w:sz w:val="16"/>
                <w:szCs w:val="16"/>
                <w:lang w:val="en-US"/>
              </w:rPr>
            </w:pPr>
            <w:r w:rsidRPr="00B952E5">
              <w:rPr>
                <w:sz w:val="16"/>
                <w:szCs w:val="16"/>
                <w:lang w:val="en-US"/>
              </w:rPr>
              <w:t> </w:t>
            </w:r>
          </w:p>
        </w:tc>
      </w:tr>
      <w:tr w:rsidR="005D16E4" w:rsidRPr="00B952E5" w:rsidTr="00872CCB">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AD1C3D" w:rsidRPr="00B952E5" w:rsidRDefault="00AD1C3D" w:rsidP="00872CCB">
            <w:pPr>
              <w:jc w:val="center"/>
              <w:rPr>
                <w:sz w:val="16"/>
                <w:szCs w:val="16"/>
                <w:lang w:val="en-US"/>
              </w:rPr>
            </w:pPr>
            <w:r w:rsidRPr="00B952E5">
              <w:rPr>
                <w:sz w:val="16"/>
                <w:szCs w:val="16"/>
                <w:lang w:val="en-US"/>
              </w:rPr>
              <w:t>2</w:t>
            </w:r>
          </w:p>
        </w:tc>
        <w:tc>
          <w:tcPr>
            <w:tcW w:w="3713" w:type="dxa"/>
            <w:tcBorders>
              <w:top w:val="nil"/>
              <w:left w:val="nil"/>
              <w:bottom w:val="single" w:sz="8" w:space="0" w:color="auto"/>
              <w:right w:val="single" w:sz="8" w:space="0" w:color="auto"/>
            </w:tcBorders>
            <w:shd w:val="clear" w:color="auto" w:fill="auto"/>
            <w:noWrap/>
            <w:vAlign w:val="center"/>
            <w:hideMark/>
          </w:tcPr>
          <w:p w:rsidR="00AD1C3D" w:rsidRPr="00B952E5" w:rsidRDefault="00AD1C3D" w:rsidP="00872CCB">
            <w:pPr>
              <w:rPr>
                <w:sz w:val="16"/>
                <w:szCs w:val="16"/>
                <w:lang w:val="en-US"/>
              </w:rPr>
            </w:pPr>
            <w:r w:rsidRPr="00B952E5">
              <w:rPr>
                <w:sz w:val="16"/>
                <w:szCs w:val="16"/>
                <w:lang w:val="en-US"/>
              </w:rPr>
              <w:t> </w:t>
            </w:r>
          </w:p>
        </w:tc>
        <w:tc>
          <w:tcPr>
            <w:tcW w:w="1820" w:type="dxa"/>
            <w:tcBorders>
              <w:top w:val="nil"/>
              <w:left w:val="nil"/>
              <w:bottom w:val="single" w:sz="8" w:space="0" w:color="auto"/>
              <w:right w:val="single" w:sz="8" w:space="0" w:color="auto"/>
            </w:tcBorders>
            <w:shd w:val="clear" w:color="auto" w:fill="auto"/>
            <w:noWrap/>
            <w:vAlign w:val="center"/>
            <w:hideMark/>
          </w:tcPr>
          <w:p w:rsidR="00AD1C3D" w:rsidRPr="00B952E5" w:rsidRDefault="00AD1C3D" w:rsidP="00872CCB">
            <w:pPr>
              <w:rPr>
                <w:sz w:val="16"/>
                <w:szCs w:val="16"/>
                <w:lang w:val="en-US"/>
              </w:rPr>
            </w:pPr>
            <w:r w:rsidRPr="00B952E5">
              <w:rPr>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AD1C3D" w:rsidRPr="00B952E5" w:rsidRDefault="00AD1C3D" w:rsidP="00872CCB">
            <w:pPr>
              <w:rPr>
                <w:sz w:val="16"/>
                <w:szCs w:val="16"/>
                <w:lang w:val="en-US"/>
              </w:rPr>
            </w:pPr>
            <w:r w:rsidRPr="00B952E5">
              <w:rPr>
                <w:sz w:val="16"/>
                <w:szCs w:val="16"/>
                <w:lang w:val="en-US"/>
              </w:rPr>
              <w:t> </w:t>
            </w:r>
          </w:p>
        </w:tc>
      </w:tr>
      <w:tr w:rsidR="005D16E4" w:rsidRPr="00B952E5" w:rsidTr="00872CCB">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AD1C3D" w:rsidRPr="00B952E5" w:rsidRDefault="00AD1C3D" w:rsidP="00872CCB">
            <w:pPr>
              <w:jc w:val="center"/>
              <w:rPr>
                <w:sz w:val="16"/>
                <w:szCs w:val="16"/>
                <w:lang w:val="en-US"/>
              </w:rPr>
            </w:pPr>
            <w:r w:rsidRPr="00B952E5">
              <w:rPr>
                <w:sz w:val="16"/>
                <w:szCs w:val="16"/>
                <w:lang w:val="en-US"/>
              </w:rPr>
              <w:t>3</w:t>
            </w:r>
          </w:p>
        </w:tc>
        <w:tc>
          <w:tcPr>
            <w:tcW w:w="3713" w:type="dxa"/>
            <w:tcBorders>
              <w:top w:val="nil"/>
              <w:left w:val="nil"/>
              <w:bottom w:val="single" w:sz="8" w:space="0" w:color="auto"/>
              <w:right w:val="single" w:sz="8" w:space="0" w:color="auto"/>
            </w:tcBorders>
            <w:shd w:val="clear" w:color="auto" w:fill="auto"/>
            <w:noWrap/>
            <w:vAlign w:val="center"/>
            <w:hideMark/>
          </w:tcPr>
          <w:p w:rsidR="00AD1C3D" w:rsidRPr="00B952E5" w:rsidRDefault="00AD1C3D" w:rsidP="00872CCB">
            <w:pPr>
              <w:rPr>
                <w:sz w:val="16"/>
                <w:szCs w:val="16"/>
                <w:lang w:val="en-US"/>
              </w:rPr>
            </w:pPr>
            <w:r w:rsidRPr="00B952E5">
              <w:rPr>
                <w:sz w:val="16"/>
                <w:szCs w:val="16"/>
                <w:lang w:val="en-US"/>
              </w:rPr>
              <w:t> </w:t>
            </w:r>
          </w:p>
        </w:tc>
        <w:tc>
          <w:tcPr>
            <w:tcW w:w="1820" w:type="dxa"/>
            <w:tcBorders>
              <w:top w:val="nil"/>
              <w:left w:val="nil"/>
              <w:bottom w:val="single" w:sz="8" w:space="0" w:color="auto"/>
              <w:right w:val="single" w:sz="8" w:space="0" w:color="auto"/>
            </w:tcBorders>
            <w:shd w:val="clear" w:color="auto" w:fill="auto"/>
            <w:noWrap/>
            <w:vAlign w:val="center"/>
            <w:hideMark/>
          </w:tcPr>
          <w:p w:rsidR="00AD1C3D" w:rsidRPr="00B952E5" w:rsidRDefault="00AD1C3D" w:rsidP="00872CCB">
            <w:pPr>
              <w:rPr>
                <w:sz w:val="16"/>
                <w:szCs w:val="16"/>
                <w:lang w:val="en-US"/>
              </w:rPr>
            </w:pPr>
            <w:r w:rsidRPr="00B952E5">
              <w:rPr>
                <w:sz w:val="16"/>
                <w:szCs w:val="16"/>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AD1C3D" w:rsidRPr="00B952E5" w:rsidRDefault="00AD1C3D" w:rsidP="00872CCB">
            <w:pPr>
              <w:rPr>
                <w:sz w:val="16"/>
                <w:szCs w:val="16"/>
                <w:lang w:val="en-US"/>
              </w:rPr>
            </w:pPr>
            <w:r w:rsidRPr="00B952E5">
              <w:rPr>
                <w:sz w:val="16"/>
                <w:szCs w:val="16"/>
                <w:lang w:val="en-US"/>
              </w:rPr>
              <w:t> </w:t>
            </w:r>
          </w:p>
        </w:tc>
      </w:tr>
      <w:tr w:rsidR="005D16E4" w:rsidRPr="00B952E5" w:rsidTr="00AA6EF1">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AD1C3D" w:rsidRPr="00B952E5" w:rsidRDefault="00AD1C3D" w:rsidP="00872CCB">
            <w:pPr>
              <w:jc w:val="center"/>
              <w:rPr>
                <w:b/>
                <w:bCs/>
                <w:sz w:val="16"/>
                <w:szCs w:val="16"/>
                <w:lang w:val="en-US"/>
              </w:rPr>
            </w:pPr>
            <w:r w:rsidRPr="00B952E5">
              <w:rPr>
                <w:b/>
                <w:bCs/>
                <w:sz w:val="16"/>
                <w:szCs w:val="16"/>
                <w:lang w:val="en-US"/>
              </w:rPr>
              <w:t> </w:t>
            </w:r>
          </w:p>
        </w:tc>
        <w:tc>
          <w:tcPr>
            <w:tcW w:w="3713" w:type="dxa"/>
            <w:tcBorders>
              <w:top w:val="nil"/>
              <w:left w:val="nil"/>
              <w:bottom w:val="single" w:sz="8" w:space="0" w:color="auto"/>
              <w:right w:val="single" w:sz="8" w:space="0" w:color="auto"/>
            </w:tcBorders>
            <w:shd w:val="clear" w:color="auto" w:fill="auto"/>
            <w:noWrap/>
            <w:vAlign w:val="center"/>
            <w:hideMark/>
          </w:tcPr>
          <w:p w:rsidR="00AD1C3D" w:rsidRPr="00B952E5" w:rsidRDefault="00AD1C3D" w:rsidP="00872CCB">
            <w:pPr>
              <w:rPr>
                <w:b/>
                <w:bCs/>
                <w:sz w:val="16"/>
                <w:szCs w:val="16"/>
                <w:lang w:val="en-US"/>
              </w:rPr>
            </w:pPr>
            <w:r w:rsidRPr="00B952E5">
              <w:rPr>
                <w:b/>
                <w:bCs/>
                <w:sz w:val="16"/>
                <w:szCs w:val="16"/>
                <w:lang w:val="en-US"/>
              </w:rPr>
              <w:t>Jumlah</w:t>
            </w:r>
          </w:p>
        </w:tc>
        <w:tc>
          <w:tcPr>
            <w:tcW w:w="1820" w:type="dxa"/>
            <w:tcBorders>
              <w:top w:val="nil"/>
              <w:left w:val="nil"/>
              <w:bottom w:val="single" w:sz="8" w:space="0" w:color="auto"/>
              <w:right w:val="single" w:sz="8" w:space="0" w:color="auto"/>
            </w:tcBorders>
            <w:shd w:val="clear" w:color="auto" w:fill="auto"/>
            <w:noWrap/>
            <w:vAlign w:val="center"/>
          </w:tcPr>
          <w:p w:rsidR="00AD1C3D" w:rsidRPr="00B952E5" w:rsidRDefault="00AD1C3D" w:rsidP="00872CCB">
            <w:pPr>
              <w:jc w:val="center"/>
              <w:rPr>
                <w:sz w:val="16"/>
                <w:szCs w:val="16"/>
                <w:lang w:val="en-US"/>
              </w:rPr>
            </w:pPr>
          </w:p>
        </w:tc>
        <w:tc>
          <w:tcPr>
            <w:tcW w:w="1440" w:type="dxa"/>
            <w:tcBorders>
              <w:top w:val="nil"/>
              <w:left w:val="nil"/>
              <w:bottom w:val="single" w:sz="8" w:space="0" w:color="auto"/>
              <w:right w:val="single" w:sz="8" w:space="0" w:color="auto"/>
            </w:tcBorders>
            <w:shd w:val="clear" w:color="auto" w:fill="auto"/>
            <w:noWrap/>
            <w:vAlign w:val="center"/>
          </w:tcPr>
          <w:p w:rsidR="00AD1C3D" w:rsidRPr="00B952E5" w:rsidRDefault="00AD1C3D" w:rsidP="00872CCB">
            <w:pPr>
              <w:jc w:val="center"/>
              <w:rPr>
                <w:sz w:val="16"/>
                <w:szCs w:val="16"/>
                <w:lang w:val="en-US"/>
              </w:rPr>
            </w:pPr>
          </w:p>
        </w:tc>
      </w:tr>
    </w:tbl>
    <w:p w:rsidR="00AD1C3D" w:rsidRPr="00B952E5" w:rsidRDefault="00AD1C3D" w:rsidP="00AD1C3D">
      <w:pPr>
        <w:pStyle w:val="ListParagraph"/>
        <w:spacing w:before="120" w:after="120" w:line="276" w:lineRule="auto"/>
        <w:ind w:left="2694"/>
        <w:jc w:val="both"/>
        <w:rPr>
          <w:sz w:val="22"/>
          <w:szCs w:val="22"/>
          <w:lang w:val="en-US"/>
        </w:rPr>
      </w:pPr>
    </w:p>
    <w:p w:rsidR="001535FA" w:rsidRPr="00B952E5" w:rsidRDefault="001535FA" w:rsidP="00E711EF">
      <w:pPr>
        <w:pStyle w:val="ListParagraph"/>
        <w:numPr>
          <w:ilvl w:val="6"/>
          <w:numId w:val="9"/>
        </w:numPr>
        <w:tabs>
          <w:tab w:val="clear" w:pos="1350"/>
          <w:tab w:val="num" w:pos="2700"/>
        </w:tabs>
        <w:spacing w:before="120" w:after="120" w:line="276" w:lineRule="auto"/>
        <w:ind w:left="2694"/>
        <w:jc w:val="both"/>
        <w:rPr>
          <w:sz w:val="22"/>
          <w:szCs w:val="22"/>
          <w:lang w:val="en-US"/>
        </w:rPr>
      </w:pPr>
      <w:r w:rsidRPr="00B952E5">
        <w:rPr>
          <w:sz w:val="22"/>
          <w:szCs w:val="22"/>
          <w:lang w:val="en-US"/>
        </w:rPr>
        <w:t xml:space="preserve">Piutang Pendapatan Denda Pajak Daerah </w:t>
      </w:r>
      <w:r w:rsidR="00331523" w:rsidRPr="00B952E5">
        <w:rPr>
          <w:sz w:val="22"/>
          <w:szCs w:val="22"/>
          <w:lang w:val="en-US"/>
        </w:rPr>
        <w:t xml:space="preserve">sebesar Rp                </w:t>
      </w:r>
      <w:r w:rsidRPr="00B952E5">
        <w:rPr>
          <w:sz w:val="22"/>
          <w:szCs w:val="22"/>
          <w:lang w:val="en-US"/>
        </w:rPr>
        <w:t xml:space="preserve">merupakan piutang kepada wajib pajak atas </w:t>
      </w:r>
      <w:r w:rsidR="00416499" w:rsidRPr="00B952E5">
        <w:rPr>
          <w:sz w:val="22"/>
          <w:szCs w:val="22"/>
          <w:lang w:val="en-US"/>
        </w:rPr>
        <w:t xml:space="preserve">denda </w:t>
      </w:r>
      <w:r w:rsidRPr="00B952E5">
        <w:rPr>
          <w:sz w:val="22"/>
          <w:szCs w:val="22"/>
          <w:lang w:val="en-US"/>
        </w:rPr>
        <w:t>keterlambatan pembayaran pajak.</w:t>
      </w:r>
      <w:r w:rsidR="002266D0" w:rsidRPr="00B952E5">
        <w:rPr>
          <w:sz w:val="22"/>
          <w:szCs w:val="22"/>
          <w:lang w:val="en-US"/>
        </w:rPr>
        <w:t xml:space="preserve"> Rinciannya dijelaskan pada tabel berikut :</w:t>
      </w:r>
      <w:r w:rsidRPr="00B952E5">
        <w:rPr>
          <w:sz w:val="22"/>
          <w:szCs w:val="22"/>
          <w:lang w:val="en-US"/>
        </w:rPr>
        <w:t xml:space="preserve"> </w:t>
      </w:r>
    </w:p>
    <w:p w:rsidR="001157DB" w:rsidRPr="00B952E5" w:rsidRDefault="001157DB" w:rsidP="001157DB">
      <w:pPr>
        <w:pStyle w:val="ListParagraph"/>
        <w:spacing w:before="120" w:after="120" w:line="276" w:lineRule="auto"/>
        <w:ind w:left="2694"/>
        <w:jc w:val="both"/>
        <w:rPr>
          <w:sz w:val="22"/>
          <w:szCs w:val="22"/>
          <w:lang w:val="en-US"/>
        </w:rPr>
      </w:pPr>
    </w:p>
    <w:tbl>
      <w:tblPr>
        <w:tblW w:w="7513" w:type="dxa"/>
        <w:tblInd w:w="1124" w:type="dxa"/>
        <w:tblLook w:val="04A0" w:firstRow="1" w:lastRow="0" w:firstColumn="1" w:lastColumn="0" w:noHBand="0" w:noVBand="1"/>
      </w:tblPr>
      <w:tblGrid>
        <w:gridCol w:w="540"/>
        <w:gridCol w:w="3713"/>
        <w:gridCol w:w="1701"/>
        <w:gridCol w:w="1559"/>
      </w:tblGrid>
      <w:tr w:rsidR="005D16E4" w:rsidRPr="00B952E5" w:rsidTr="00F3763C">
        <w:trPr>
          <w:trHeight w:val="315"/>
          <w:tblHeader/>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09EC" w:rsidRPr="00B952E5" w:rsidRDefault="007609EC" w:rsidP="007609EC">
            <w:pPr>
              <w:jc w:val="center"/>
              <w:rPr>
                <w:b/>
                <w:bCs/>
                <w:sz w:val="20"/>
                <w:szCs w:val="20"/>
                <w:lang w:val="en-US"/>
              </w:rPr>
            </w:pPr>
            <w:r w:rsidRPr="00B952E5">
              <w:rPr>
                <w:b/>
                <w:bCs/>
                <w:sz w:val="20"/>
                <w:szCs w:val="20"/>
                <w:lang w:val="en-US"/>
              </w:rPr>
              <w:lastRenderedPageBreak/>
              <w:t>No</w:t>
            </w:r>
          </w:p>
        </w:tc>
        <w:tc>
          <w:tcPr>
            <w:tcW w:w="3713" w:type="dxa"/>
            <w:tcBorders>
              <w:top w:val="single" w:sz="8" w:space="0" w:color="auto"/>
              <w:left w:val="nil"/>
              <w:bottom w:val="single" w:sz="8" w:space="0" w:color="auto"/>
              <w:right w:val="single" w:sz="8" w:space="0" w:color="auto"/>
            </w:tcBorders>
            <w:shd w:val="clear" w:color="auto" w:fill="auto"/>
            <w:noWrap/>
            <w:vAlign w:val="center"/>
            <w:hideMark/>
          </w:tcPr>
          <w:p w:rsidR="007609EC" w:rsidRPr="00B952E5" w:rsidRDefault="007609EC" w:rsidP="007609EC">
            <w:pPr>
              <w:jc w:val="center"/>
              <w:rPr>
                <w:b/>
                <w:bCs/>
                <w:sz w:val="20"/>
                <w:szCs w:val="20"/>
                <w:lang w:val="en-US"/>
              </w:rPr>
            </w:pPr>
            <w:r w:rsidRPr="00B952E5">
              <w:rPr>
                <w:b/>
                <w:bCs/>
                <w:sz w:val="20"/>
                <w:szCs w:val="20"/>
                <w:lang w:val="en-US"/>
              </w:rPr>
              <w:t>Uraian</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7609EC" w:rsidRPr="00B952E5" w:rsidRDefault="007609EC" w:rsidP="007609EC">
            <w:pPr>
              <w:jc w:val="center"/>
              <w:rPr>
                <w:b/>
                <w:bCs/>
                <w:sz w:val="20"/>
                <w:szCs w:val="20"/>
                <w:lang w:val="en-US"/>
              </w:rPr>
            </w:pPr>
            <w:r w:rsidRPr="00B952E5">
              <w:rPr>
                <w:b/>
                <w:bCs/>
                <w:sz w:val="20"/>
                <w:szCs w:val="20"/>
                <w:lang w:val="en-US"/>
              </w:rPr>
              <w:t>Tahun Pajak</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7609EC" w:rsidRPr="00B952E5" w:rsidRDefault="007609EC" w:rsidP="007609EC">
            <w:pPr>
              <w:jc w:val="center"/>
              <w:rPr>
                <w:b/>
                <w:bCs/>
                <w:sz w:val="20"/>
                <w:szCs w:val="20"/>
                <w:lang w:val="en-US"/>
              </w:rPr>
            </w:pPr>
            <w:r w:rsidRPr="00B952E5">
              <w:rPr>
                <w:b/>
                <w:bCs/>
                <w:sz w:val="20"/>
                <w:szCs w:val="20"/>
                <w:lang w:val="en-US"/>
              </w:rPr>
              <w:t>Nilai (Rp)</w:t>
            </w:r>
          </w:p>
        </w:tc>
      </w:tr>
      <w:tr w:rsidR="005D16E4" w:rsidRPr="00B952E5" w:rsidTr="007609EC">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7609EC" w:rsidRPr="00B952E5" w:rsidRDefault="007609EC" w:rsidP="007609EC">
            <w:pPr>
              <w:jc w:val="center"/>
              <w:rPr>
                <w:sz w:val="16"/>
                <w:szCs w:val="16"/>
                <w:lang w:val="en-US"/>
              </w:rPr>
            </w:pPr>
            <w:r w:rsidRPr="00B952E5">
              <w:rPr>
                <w:sz w:val="16"/>
                <w:szCs w:val="16"/>
                <w:lang w:val="en-US"/>
              </w:rPr>
              <w:t>1</w:t>
            </w:r>
          </w:p>
        </w:tc>
        <w:tc>
          <w:tcPr>
            <w:tcW w:w="3713" w:type="dxa"/>
            <w:tcBorders>
              <w:top w:val="nil"/>
              <w:left w:val="nil"/>
              <w:bottom w:val="single" w:sz="8" w:space="0" w:color="auto"/>
              <w:right w:val="single" w:sz="8" w:space="0" w:color="auto"/>
            </w:tcBorders>
            <w:shd w:val="clear" w:color="auto" w:fill="auto"/>
            <w:noWrap/>
            <w:vAlign w:val="center"/>
            <w:hideMark/>
          </w:tcPr>
          <w:p w:rsidR="007609EC" w:rsidRPr="00B952E5" w:rsidRDefault="007609EC" w:rsidP="007609EC">
            <w:pPr>
              <w:rPr>
                <w:sz w:val="16"/>
                <w:szCs w:val="16"/>
                <w:lang w:val="en-US"/>
              </w:rPr>
            </w:pPr>
            <w:r w:rsidRPr="00B952E5">
              <w:rPr>
                <w:sz w:val="16"/>
                <w:szCs w:val="16"/>
                <w:lang w:val="en-US"/>
              </w:rPr>
              <w:t>Pajak ……..</w:t>
            </w:r>
          </w:p>
        </w:tc>
        <w:tc>
          <w:tcPr>
            <w:tcW w:w="1701" w:type="dxa"/>
            <w:tcBorders>
              <w:top w:val="nil"/>
              <w:left w:val="nil"/>
              <w:bottom w:val="single" w:sz="8" w:space="0" w:color="auto"/>
              <w:right w:val="single" w:sz="8" w:space="0" w:color="auto"/>
            </w:tcBorders>
            <w:shd w:val="clear" w:color="auto" w:fill="auto"/>
            <w:noWrap/>
            <w:vAlign w:val="center"/>
            <w:hideMark/>
          </w:tcPr>
          <w:p w:rsidR="007609EC" w:rsidRPr="00B952E5" w:rsidRDefault="007609EC" w:rsidP="007609EC">
            <w:pPr>
              <w:rPr>
                <w:sz w:val="16"/>
                <w:szCs w:val="16"/>
                <w:lang w:val="en-US"/>
              </w:rPr>
            </w:pPr>
            <w:r w:rsidRPr="00B952E5">
              <w:rPr>
                <w:sz w:val="16"/>
                <w:szCs w:val="16"/>
                <w:lang w:val="en-US"/>
              </w:rPr>
              <w:t> </w:t>
            </w:r>
          </w:p>
        </w:tc>
        <w:tc>
          <w:tcPr>
            <w:tcW w:w="1559" w:type="dxa"/>
            <w:tcBorders>
              <w:top w:val="nil"/>
              <w:left w:val="nil"/>
              <w:bottom w:val="single" w:sz="8" w:space="0" w:color="auto"/>
              <w:right w:val="single" w:sz="8" w:space="0" w:color="auto"/>
            </w:tcBorders>
            <w:shd w:val="clear" w:color="auto" w:fill="auto"/>
            <w:vAlign w:val="center"/>
            <w:hideMark/>
          </w:tcPr>
          <w:p w:rsidR="007609EC" w:rsidRPr="00B952E5" w:rsidRDefault="007609EC" w:rsidP="007609EC">
            <w:pPr>
              <w:rPr>
                <w:sz w:val="16"/>
                <w:szCs w:val="16"/>
                <w:lang w:val="en-US"/>
              </w:rPr>
            </w:pPr>
            <w:r w:rsidRPr="00B952E5">
              <w:rPr>
                <w:sz w:val="16"/>
                <w:szCs w:val="16"/>
                <w:lang w:val="en-US"/>
              </w:rPr>
              <w:t> </w:t>
            </w:r>
          </w:p>
        </w:tc>
      </w:tr>
      <w:tr w:rsidR="005D16E4" w:rsidRPr="00B952E5" w:rsidTr="007609EC">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7609EC" w:rsidRPr="00B952E5" w:rsidRDefault="007609EC" w:rsidP="007609EC">
            <w:pPr>
              <w:jc w:val="center"/>
              <w:rPr>
                <w:sz w:val="16"/>
                <w:szCs w:val="16"/>
                <w:lang w:val="en-US"/>
              </w:rPr>
            </w:pPr>
            <w:r w:rsidRPr="00B952E5">
              <w:rPr>
                <w:sz w:val="16"/>
                <w:szCs w:val="16"/>
                <w:lang w:val="en-US"/>
              </w:rPr>
              <w:t>2</w:t>
            </w:r>
          </w:p>
        </w:tc>
        <w:tc>
          <w:tcPr>
            <w:tcW w:w="3713" w:type="dxa"/>
            <w:tcBorders>
              <w:top w:val="nil"/>
              <w:left w:val="nil"/>
              <w:bottom w:val="single" w:sz="8" w:space="0" w:color="auto"/>
              <w:right w:val="single" w:sz="8" w:space="0" w:color="auto"/>
            </w:tcBorders>
            <w:shd w:val="clear" w:color="auto" w:fill="auto"/>
            <w:noWrap/>
            <w:vAlign w:val="center"/>
            <w:hideMark/>
          </w:tcPr>
          <w:p w:rsidR="007609EC" w:rsidRPr="00B952E5" w:rsidRDefault="007609EC" w:rsidP="007609EC">
            <w:pPr>
              <w:rPr>
                <w:sz w:val="16"/>
                <w:szCs w:val="16"/>
                <w:lang w:val="en-US"/>
              </w:rPr>
            </w:pPr>
            <w:r w:rsidRPr="00B952E5">
              <w:rPr>
                <w:sz w:val="16"/>
                <w:szCs w:val="16"/>
                <w:lang w:val="en-US"/>
              </w:rPr>
              <w:t>Pajak ……..</w:t>
            </w:r>
          </w:p>
        </w:tc>
        <w:tc>
          <w:tcPr>
            <w:tcW w:w="1701" w:type="dxa"/>
            <w:tcBorders>
              <w:top w:val="nil"/>
              <w:left w:val="nil"/>
              <w:bottom w:val="single" w:sz="8" w:space="0" w:color="auto"/>
              <w:right w:val="single" w:sz="8" w:space="0" w:color="auto"/>
            </w:tcBorders>
            <w:shd w:val="clear" w:color="auto" w:fill="auto"/>
            <w:noWrap/>
            <w:vAlign w:val="center"/>
            <w:hideMark/>
          </w:tcPr>
          <w:p w:rsidR="007609EC" w:rsidRPr="00B952E5" w:rsidRDefault="007609EC" w:rsidP="007609EC">
            <w:pPr>
              <w:rPr>
                <w:sz w:val="16"/>
                <w:szCs w:val="16"/>
                <w:lang w:val="en-US"/>
              </w:rPr>
            </w:pPr>
            <w:r w:rsidRPr="00B952E5">
              <w:rPr>
                <w:sz w:val="16"/>
                <w:szCs w:val="16"/>
                <w:lang w:val="en-US"/>
              </w:rPr>
              <w:t> </w:t>
            </w:r>
          </w:p>
        </w:tc>
        <w:tc>
          <w:tcPr>
            <w:tcW w:w="1559" w:type="dxa"/>
            <w:tcBorders>
              <w:top w:val="nil"/>
              <w:left w:val="nil"/>
              <w:bottom w:val="single" w:sz="8" w:space="0" w:color="auto"/>
              <w:right w:val="single" w:sz="8" w:space="0" w:color="auto"/>
            </w:tcBorders>
            <w:shd w:val="clear" w:color="auto" w:fill="auto"/>
            <w:vAlign w:val="center"/>
            <w:hideMark/>
          </w:tcPr>
          <w:p w:rsidR="007609EC" w:rsidRPr="00B952E5" w:rsidRDefault="007609EC" w:rsidP="007609EC">
            <w:pPr>
              <w:rPr>
                <w:sz w:val="16"/>
                <w:szCs w:val="16"/>
                <w:lang w:val="en-US"/>
              </w:rPr>
            </w:pPr>
            <w:r w:rsidRPr="00B952E5">
              <w:rPr>
                <w:sz w:val="16"/>
                <w:szCs w:val="16"/>
                <w:lang w:val="en-US"/>
              </w:rPr>
              <w:t> </w:t>
            </w:r>
          </w:p>
        </w:tc>
      </w:tr>
      <w:tr w:rsidR="005D16E4" w:rsidRPr="00B952E5" w:rsidTr="007609EC">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7609EC" w:rsidRPr="00B952E5" w:rsidRDefault="007609EC" w:rsidP="007609EC">
            <w:pPr>
              <w:jc w:val="center"/>
              <w:rPr>
                <w:sz w:val="16"/>
                <w:szCs w:val="16"/>
                <w:lang w:val="en-US"/>
              </w:rPr>
            </w:pPr>
            <w:r w:rsidRPr="00B952E5">
              <w:rPr>
                <w:sz w:val="16"/>
                <w:szCs w:val="16"/>
                <w:lang w:val="en-US"/>
              </w:rPr>
              <w:t>3</w:t>
            </w:r>
          </w:p>
        </w:tc>
        <w:tc>
          <w:tcPr>
            <w:tcW w:w="3713" w:type="dxa"/>
            <w:tcBorders>
              <w:top w:val="nil"/>
              <w:left w:val="nil"/>
              <w:bottom w:val="single" w:sz="8" w:space="0" w:color="auto"/>
              <w:right w:val="single" w:sz="8" w:space="0" w:color="auto"/>
            </w:tcBorders>
            <w:shd w:val="clear" w:color="auto" w:fill="auto"/>
            <w:noWrap/>
            <w:vAlign w:val="center"/>
            <w:hideMark/>
          </w:tcPr>
          <w:p w:rsidR="007609EC" w:rsidRPr="00B952E5" w:rsidRDefault="007609EC" w:rsidP="007609EC">
            <w:pPr>
              <w:rPr>
                <w:sz w:val="16"/>
                <w:szCs w:val="16"/>
                <w:lang w:val="en-US"/>
              </w:rPr>
            </w:pPr>
            <w:r w:rsidRPr="00B952E5">
              <w:rPr>
                <w:sz w:val="16"/>
                <w:szCs w:val="16"/>
                <w:lang w:val="en-US"/>
              </w:rPr>
              <w:t>Pajak ……..</w:t>
            </w:r>
          </w:p>
        </w:tc>
        <w:tc>
          <w:tcPr>
            <w:tcW w:w="1701" w:type="dxa"/>
            <w:tcBorders>
              <w:top w:val="nil"/>
              <w:left w:val="nil"/>
              <w:bottom w:val="single" w:sz="8" w:space="0" w:color="auto"/>
              <w:right w:val="single" w:sz="8" w:space="0" w:color="auto"/>
            </w:tcBorders>
            <w:shd w:val="clear" w:color="auto" w:fill="auto"/>
            <w:noWrap/>
            <w:vAlign w:val="center"/>
            <w:hideMark/>
          </w:tcPr>
          <w:p w:rsidR="007609EC" w:rsidRPr="00B952E5" w:rsidRDefault="007609EC" w:rsidP="007609EC">
            <w:pPr>
              <w:rPr>
                <w:sz w:val="16"/>
                <w:szCs w:val="16"/>
                <w:lang w:val="en-US"/>
              </w:rPr>
            </w:pPr>
            <w:r w:rsidRPr="00B952E5">
              <w:rPr>
                <w:sz w:val="16"/>
                <w:szCs w:val="16"/>
                <w:lang w:val="en-US"/>
              </w:rPr>
              <w:t> </w:t>
            </w:r>
          </w:p>
        </w:tc>
        <w:tc>
          <w:tcPr>
            <w:tcW w:w="1559" w:type="dxa"/>
            <w:tcBorders>
              <w:top w:val="nil"/>
              <w:left w:val="nil"/>
              <w:bottom w:val="single" w:sz="8" w:space="0" w:color="auto"/>
              <w:right w:val="single" w:sz="8" w:space="0" w:color="auto"/>
            </w:tcBorders>
            <w:shd w:val="clear" w:color="auto" w:fill="auto"/>
            <w:vAlign w:val="center"/>
            <w:hideMark/>
          </w:tcPr>
          <w:p w:rsidR="007609EC" w:rsidRPr="00B952E5" w:rsidRDefault="007609EC" w:rsidP="007609EC">
            <w:pPr>
              <w:rPr>
                <w:sz w:val="16"/>
                <w:szCs w:val="16"/>
                <w:lang w:val="en-US"/>
              </w:rPr>
            </w:pPr>
            <w:r w:rsidRPr="00B952E5">
              <w:rPr>
                <w:sz w:val="16"/>
                <w:szCs w:val="16"/>
                <w:lang w:val="en-US"/>
              </w:rPr>
              <w:t> </w:t>
            </w:r>
          </w:p>
        </w:tc>
      </w:tr>
      <w:tr w:rsidR="007609EC" w:rsidRPr="00B952E5" w:rsidTr="007609EC">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7609EC" w:rsidRPr="00B952E5" w:rsidRDefault="007609EC" w:rsidP="007609EC">
            <w:pPr>
              <w:jc w:val="center"/>
              <w:rPr>
                <w:b/>
                <w:bCs/>
                <w:sz w:val="16"/>
                <w:szCs w:val="16"/>
                <w:lang w:val="en-US"/>
              </w:rPr>
            </w:pPr>
            <w:r w:rsidRPr="00B952E5">
              <w:rPr>
                <w:b/>
                <w:bCs/>
                <w:sz w:val="16"/>
                <w:szCs w:val="16"/>
                <w:lang w:val="en-US"/>
              </w:rPr>
              <w:t> </w:t>
            </w:r>
          </w:p>
        </w:tc>
        <w:tc>
          <w:tcPr>
            <w:tcW w:w="3713" w:type="dxa"/>
            <w:tcBorders>
              <w:top w:val="nil"/>
              <w:left w:val="nil"/>
              <w:bottom w:val="single" w:sz="8" w:space="0" w:color="auto"/>
              <w:right w:val="single" w:sz="8" w:space="0" w:color="auto"/>
            </w:tcBorders>
            <w:shd w:val="clear" w:color="auto" w:fill="auto"/>
            <w:noWrap/>
            <w:vAlign w:val="center"/>
            <w:hideMark/>
          </w:tcPr>
          <w:p w:rsidR="007609EC" w:rsidRPr="00B952E5" w:rsidRDefault="007609EC" w:rsidP="007609EC">
            <w:pPr>
              <w:rPr>
                <w:b/>
                <w:bCs/>
                <w:sz w:val="16"/>
                <w:szCs w:val="16"/>
                <w:lang w:val="en-US"/>
              </w:rPr>
            </w:pPr>
            <w:r w:rsidRPr="00B952E5">
              <w:rPr>
                <w:b/>
                <w:bCs/>
                <w:sz w:val="16"/>
                <w:szCs w:val="16"/>
                <w:lang w:val="en-US"/>
              </w:rPr>
              <w:t>Jumlah</w:t>
            </w:r>
          </w:p>
        </w:tc>
        <w:tc>
          <w:tcPr>
            <w:tcW w:w="1701" w:type="dxa"/>
            <w:tcBorders>
              <w:top w:val="nil"/>
              <w:left w:val="nil"/>
              <w:bottom w:val="single" w:sz="8" w:space="0" w:color="auto"/>
              <w:right w:val="single" w:sz="8" w:space="0" w:color="auto"/>
            </w:tcBorders>
            <w:shd w:val="clear" w:color="auto" w:fill="auto"/>
            <w:noWrap/>
            <w:vAlign w:val="center"/>
            <w:hideMark/>
          </w:tcPr>
          <w:p w:rsidR="007609EC" w:rsidRPr="00B952E5" w:rsidRDefault="007609EC" w:rsidP="007609EC">
            <w:pPr>
              <w:jc w:val="center"/>
              <w:rPr>
                <w:sz w:val="16"/>
                <w:szCs w:val="16"/>
                <w:lang w:val="en-US"/>
              </w:rPr>
            </w:pPr>
            <w:r w:rsidRPr="00B952E5">
              <w:rPr>
                <w:sz w:val="16"/>
                <w:szCs w:val="16"/>
                <w:lang w:val="en-US"/>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rsidR="007609EC" w:rsidRPr="00B952E5" w:rsidRDefault="007609EC" w:rsidP="007609EC">
            <w:pPr>
              <w:jc w:val="center"/>
              <w:rPr>
                <w:sz w:val="16"/>
                <w:szCs w:val="16"/>
                <w:lang w:val="en-US"/>
              </w:rPr>
            </w:pPr>
            <w:r w:rsidRPr="00B952E5">
              <w:rPr>
                <w:sz w:val="16"/>
                <w:szCs w:val="16"/>
                <w:lang w:val="en-US"/>
              </w:rPr>
              <w:t xml:space="preserve">                                    - </w:t>
            </w:r>
          </w:p>
        </w:tc>
      </w:tr>
    </w:tbl>
    <w:p w:rsidR="001157DB" w:rsidRPr="00B952E5" w:rsidRDefault="001157DB" w:rsidP="001157DB">
      <w:pPr>
        <w:pStyle w:val="ListParagraph"/>
        <w:spacing w:before="120" w:after="120" w:line="276" w:lineRule="auto"/>
        <w:ind w:left="2694"/>
        <w:jc w:val="both"/>
        <w:rPr>
          <w:sz w:val="22"/>
          <w:szCs w:val="22"/>
          <w:lang w:val="en-US"/>
        </w:rPr>
      </w:pPr>
    </w:p>
    <w:p w:rsidR="001157DB" w:rsidRPr="00B952E5" w:rsidRDefault="001157DB" w:rsidP="00A3085B">
      <w:pPr>
        <w:pStyle w:val="ListParagraph"/>
        <w:numPr>
          <w:ilvl w:val="6"/>
          <w:numId w:val="9"/>
        </w:numPr>
        <w:tabs>
          <w:tab w:val="clear" w:pos="1350"/>
          <w:tab w:val="num" w:pos="2700"/>
        </w:tabs>
        <w:spacing w:after="240" w:line="276" w:lineRule="auto"/>
        <w:ind w:left="2694"/>
        <w:jc w:val="both"/>
        <w:rPr>
          <w:sz w:val="22"/>
          <w:szCs w:val="22"/>
          <w:lang w:val="en-US"/>
        </w:rPr>
      </w:pPr>
      <w:r w:rsidRPr="00B952E5">
        <w:rPr>
          <w:sz w:val="22"/>
          <w:szCs w:val="22"/>
          <w:lang w:val="en-US"/>
        </w:rPr>
        <w:t>Piutang Pendapatan Denda Retribusi Daerah sebesar Rp</w:t>
      </w:r>
      <w:r w:rsidR="00837B64" w:rsidRPr="00B952E5">
        <w:rPr>
          <w:sz w:val="22"/>
          <w:szCs w:val="22"/>
          <w:lang w:val="en-US"/>
        </w:rPr>
        <w:t>…….</w:t>
      </w:r>
      <w:r w:rsidRPr="00B952E5">
        <w:rPr>
          <w:sz w:val="22"/>
          <w:szCs w:val="22"/>
          <w:lang w:val="en-US"/>
        </w:rPr>
        <w:t xml:space="preserve">                merupakan piutang kepada wajib </w:t>
      </w:r>
      <w:r w:rsidR="00D9645F" w:rsidRPr="00B952E5">
        <w:rPr>
          <w:sz w:val="22"/>
          <w:szCs w:val="22"/>
          <w:lang w:val="en-US"/>
        </w:rPr>
        <w:t>retribusi</w:t>
      </w:r>
      <w:r w:rsidRPr="00B952E5">
        <w:rPr>
          <w:sz w:val="22"/>
          <w:szCs w:val="22"/>
          <w:lang w:val="en-US"/>
        </w:rPr>
        <w:t xml:space="preserve"> atas </w:t>
      </w:r>
      <w:r w:rsidR="00D9645F" w:rsidRPr="00B952E5">
        <w:rPr>
          <w:sz w:val="22"/>
          <w:szCs w:val="22"/>
          <w:lang w:val="en-US"/>
        </w:rPr>
        <w:t xml:space="preserve">denda </w:t>
      </w:r>
      <w:r w:rsidRPr="00B952E5">
        <w:rPr>
          <w:sz w:val="22"/>
          <w:szCs w:val="22"/>
          <w:lang w:val="en-US"/>
        </w:rPr>
        <w:t xml:space="preserve">keterlambatan pembayaran </w:t>
      </w:r>
      <w:r w:rsidR="00D9645F" w:rsidRPr="00B952E5">
        <w:rPr>
          <w:sz w:val="22"/>
          <w:szCs w:val="22"/>
          <w:lang w:val="en-US"/>
        </w:rPr>
        <w:t>retribusi</w:t>
      </w:r>
      <w:r w:rsidRPr="00B952E5">
        <w:rPr>
          <w:sz w:val="22"/>
          <w:szCs w:val="22"/>
          <w:lang w:val="en-US"/>
        </w:rPr>
        <w:t xml:space="preserve">. Rinciannya dijelaskan pada tabel berikut : </w:t>
      </w:r>
    </w:p>
    <w:tbl>
      <w:tblPr>
        <w:tblW w:w="7513" w:type="dxa"/>
        <w:tblInd w:w="1124" w:type="dxa"/>
        <w:tblLook w:val="04A0" w:firstRow="1" w:lastRow="0" w:firstColumn="1" w:lastColumn="0" w:noHBand="0" w:noVBand="1"/>
      </w:tblPr>
      <w:tblGrid>
        <w:gridCol w:w="540"/>
        <w:gridCol w:w="3713"/>
        <w:gridCol w:w="1701"/>
        <w:gridCol w:w="1559"/>
      </w:tblGrid>
      <w:tr w:rsidR="005D16E4" w:rsidRPr="00B952E5" w:rsidTr="00872CCB">
        <w:trPr>
          <w:trHeight w:val="315"/>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57DB" w:rsidRPr="00B952E5" w:rsidRDefault="001157DB" w:rsidP="00872CCB">
            <w:pPr>
              <w:jc w:val="center"/>
              <w:rPr>
                <w:b/>
                <w:bCs/>
                <w:sz w:val="20"/>
                <w:szCs w:val="20"/>
                <w:lang w:val="en-US"/>
              </w:rPr>
            </w:pPr>
            <w:r w:rsidRPr="00B952E5">
              <w:rPr>
                <w:b/>
                <w:bCs/>
                <w:sz w:val="20"/>
                <w:szCs w:val="20"/>
                <w:lang w:val="en-US"/>
              </w:rPr>
              <w:t>No</w:t>
            </w:r>
          </w:p>
        </w:tc>
        <w:tc>
          <w:tcPr>
            <w:tcW w:w="3713" w:type="dxa"/>
            <w:tcBorders>
              <w:top w:val="single" w:sz="8" w:space="0" w:color="auto"/>
              <w:left w:val="nil"/>
              <w:bottom w:val="single" w:sz="8" w:space="0" w:color="auto"/>
              <w:right w:val="single" w:sz="8" w:space="0" w:color="auto"/>
            </w:tcBorders>
            <w:shd w:val="clear" w:color="auto" w:fill="auto"/>
            <w:noWrap/>
            <w:vAlign w:val="center"/>
            <w:hideMark/>
          </w:tcPr>
          <w:p w:rsidR="001157DB" w:rsidRPr="00B952E5" w:rsidRDefault="001157DB" w:rsidP="00872CCB">
            <w:pPr>
              <w:jc w:val="center"/>
              <w:rPr>
                <w:b/>
                <w:bCs/>
                <w:sz w:val="20"/>
                <w:szCs w:val="20"/>
                <w:lang w:val="en-US"/>
              </w:rPr>
            </w:pPr>
            <w:r w:rsidRPr="00B952E5">
              <w:rPr>
                <w:b/>
                <w:bCs/>
                <w:sz w:val="20"/>
                <w:szCs w:val="20"/>
                <w:lang w:val="en-US"/>
              </w:rPr>
              <w:t>Uraian</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1157DB" w:rsidRPr="00B952E5" w:rsidRDefault="001157DB" w:rsidP="00D9645F">
            <w:pPr>
              <w:jc w:val="center"/>
              <w:rPr>
                <w:b/>
                <w:bCs/>
                <w:sz w:val="20"/>
                <w:szCs w:val="20"/>
                <w:lang w:val="en-US"/>
              </w:rPr>
            </w:pPr>
            <w:r w:rsidRPr="00B952E5">
              <w:rPr>
                <w:b/>
                <w:bCs/>
                <w:sz w:val="20"/>
                <w:szCs w:val="20"/>
                <w:lang w:val="en-US"/>
              </w:rPr>
              <w:t xml:space="preserve">Tahun </w:t>
            </w:r>
            <w:r w:rsidR="00D9645F" w:rsidRPr="00B952E5">
              <w:rPr>
                <w:b/>
                <w:bCs/>
                <w:sz w:val="20"/>
                <w:szCs w:val="20"/>
                <w:lang w:val="en-US"/>
              </w:rPr>
              <w:t>Retribusi</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157DB" w:rsidRPr="00B952E5" w:rsidRDefault="001157DB" w:rsidP="00872CCB">
            <w:pPr>
              <w:jc w:val="center"/>
              <w:rPr>
                <w:b/>
                <w:bCs/>
                <w:sz w:val="20"/>
                <w:szCs w:val="20"/>
                <w:lang w:val="en-US"/>
              </w:rPr>
            </w:pPr>
            <w:r w:rsidRPr="00B952E5">
              <w:rPr>
                <w:b/>
                <w:bCs/>
                <w:sz w:val="20"/>
                <w:szCs w:val="20"/>
                <w:lang w:val="en-US"/>
              </w:rPr>
              <w:t>Nilai (Rp)</w:t>
            </w:r>
          </w:p>
        </w:tc>
      </w:tr>
      <w:tr w:rsidR="005D16E4" w:rsidRPr="00B952E5" w:rsidTr="00872CCB">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157DB" w:rsidRPr="00B952E5" w:rsidRDefault="001157DB" w:rsidP="00872CCB">
            <w:pPr>
              <w:jc w:val="center"/>
              <w:rPr>
                <w:sz w:val="16"/>
                <w:szCs w:val="16"/>
                <w:lang w:val="en-US"/>
              </w:rPr>
            </w:pPr>
            <w:r w:rsidRPr="00B952E5">
              <w:rPr>
                <w:sz w:val="16"/>
                <w:szCs w:val="16"/>
                <w:lang w:val="en-US"/>
              </w:rPr>
              <w:t>1</w:t>
            </w:r>
          </w:p>
        </w:tc>
        <w:tc>
          <w:tcPr>
            <w:tcW w:w="3713" w:type="dxa"/>
            <w:tcBorders>
              <w:top w:val="nil"/>
              <w:left w:val="nil"/>
              <w:bottom w:val="single" w:sz="8" w:space="0" w:color="auto"/>
              <w:right w:val="single" w:sz="8" w:space="0" w:color="auto"/>
            </w:tcBorders>
            <w:shd w:val="clear" w:color="auto" w:fill="auto"/>
            <w:noWrap/>
            <w:vAlign w:val="center"/>
            <w:hideMark/>
          </w:tcPr>
          <w:p w:rsidR="001157DB" w:rsidRPr="00B952E5" w:rsidRDefault="00D9645F" w:rsidP="00872CCB">
            <w:pPr>
              <w:rPr>
                <w:sz w:val="16"/>
                <w:szCs w:val="16"/>
                <w:lang w:val="en-US"/>
              </w:rPr>
            </w:pPr>
            <w:r w:rsidRPr="00B952E5">
              <w:rPr>
                <w:sz w:val="16"/>
                <w:szCs w:val="16"/>
                <w:lang w:val="en-US"/>
              </w:rPr>
              <w:t>Retribusi</w:t>
            </w:r>
            <w:r w:rsidR="001157DB" w:rsidRPr="00B952E5">
              <w:rPr>
                <w:sz w:val="16"/>
                <w:szCs w:val="16"/>
                <w:lang w:val="en-US"/>
              </w:rPr>
              <w:t xml:space="preserve"> ……..</w:t>
            </w:r>
          </w:p>
        </w:tc>
        <w:tc>
          <w:tcPr>
            <w:tcW w:w="1701" w:type="dxa"/>
            <w:tcBorders>
              <w:top w:val="nil"/>
              <w:left w:val="nil"/>
              <w:bottom w:val="single" w:sz="8" w:space="0" w:color="auto"/>
              <w:right w:val="single" w:sz="8" w:space="0" w:color="auto"/>
            </w:tcBorders>
            <w:shd w:val="clear" w:color="auto" w:fill="auto"/>
            <w:noWrap/>
            <w:vAlign w:val="center"/>
            <w:hideMark/>
          </w:tcPr>
          <w:p w:rsidR="001157DB" w:rsidRPr="00B952E5" w:rsidRDefault="001157DB" w:rsidP="00872CCB">
            <w:pPr>
              <w:rPr>
                <w:sz w:val="16"/>
                <w:szCs w:val="16"/>
                <w:lang w:val="en-US"/>
              </w:rPr>
            </w:pPr>
            <w:r w:rsidRPr="00B952E5">
              <w:rPr>
                <w:sz w:val="16"/>
                <w:szCs w:val="16"/>
                <w:lang w:val="en-US"/>
              </w:rPr>
              <w:t> </w:t>
            </w:r>
          </w:p>
        </w:tc>
        <w:tc>
          <w:tcPr>
            <w:tcW w:w="1559" w:type="dxa"/>
            <w:tcBorders>
              <w:top w:val="nil"/>
              <w:left w:val="nil"/>
              <w:bottom w:val="single" w:sz="8" w:space="0" w:color="auto"/>
              <w:right w:val="single" w:sz="8" w:space="0" w:color="auto"/>
            </w:tcBorders>
            <w:shd w:val="clear" w:color="auto" w:fill="auto"/>
            <w:vAlign w:val="center"/>
            <w:hideMark/>
          </w:tcPr>
          <w:p w:rsidR="001157DB" w:rsidRPr="00B952E5" w:rsidRDefault="001157DB" w:rsidP="00872CCB">
            <w:pPr>
              <w:rPr>
                <w:sz w:val="16"/>
                <w:szCs w:val="16"/>
                <w:lang w:val="en-US"/>
              </w:rPr>
            </w:pPr>
            <w:r w:rsidRPr="00B952E5">
              <w:rPr>
                <w:sz w:val="16"/>
                <w:szCs w:val="16"/>
                <w:lang w:val="en-US"/>
              </w:rPr>
              <w:t> </w:t>
            </w:r>
          </w:p>
        </w:tc>
      </w:tr>
      <w:tr w:rsidR="005D16E4" w:rsidRPr="00B952E5" w:rsidTr="00872CCB">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157DB" w:rsidRPr="00B952E5" w:rsidRDefault="001157DB" w:rsidP="00872CCB">
            <w:pPr>
              <w:jc w:val="center"/>
              <w:rPr>
                <w:sz w:val="16"/>
                <w:szCs w:val="16"/>
                <w:lang w:val="en-US"/>
              </w:rPr>
            </w:pPr>
            <w:r w:rsidRPr="00B952E5">
              <w:rPr>
                <w:sz w:val="16"/>
                <w:szCs w:val="16"/>
                <w:lang w:val="en-US"/>
              </w:rPr>
              <w:t>2</w:t>
            </w:r>
          </w:p>
        </w:tc>
        <w:tc>
          <w:tcPr>
            <w:tcW w:w="3713" w:type="dxa"/>
            <w:tcBorders>
              <w:top w:val="nil"/>
              <w:left w:val="nil"/>
              <w:bottom w:val="single" w:sz="8" w:space="0" w:color="auto"/>
              <w:right w:val="single" w:sz="8" w:space="0" w:color="auto"/>
            </w:tcBorders>
            <w:shd w:val="clear" w:color="auto" w:fill="auto"/>
            <w:noWrap/>
            <w:vAlign w:val="center"/>
            <w:hideMark/>
          </w:tcPr>
          <w:p w:rsidR="001157DB" w:rsidRPr="00B952E5" w:rsidRDefault="00D9645F" w:rsidP="00872CCB">
            <w:pPr>
              <w:rPr>
                <w:sz w:val="16"/>
                <w:szCs w:val="16"/>
                <w:lang w:val="en-US"/>
              </w:rPr>
            </w:pPr>
            <w:r w:rsidRPr="00B952E5">
              <w:rPr>
                <w:sz w:val="16"/>
                <w:szCs w:val="16"/>
                <w:lang w:val="en-US"/>
              </w:rPr>
              <w:t>Retribusi</w:t>
            </w:r>
            <w:r w:rsidR="001157DB" w:rsidRPr="00B952E5">
              <w:rPr>
                <w:sz w:val="16"/>
                <w:szCs w:val="16"/>
                <w:lang w:val="en-US"/>
              </w:rPr>
              <w:t xml:space="preserve"> ……..</w:t>
            </w:r>
          </w:p>
        </w:tc>
        <w:tc>
          <w:tcPr>
            <w:tcW w:w="1701" w:type="dxa"/>
            <w:tcBorders>
              <w:top w:val="nil"/>
              <w:left w:val="nil"/>
              <w:bottom w:val="single" w:sz="8" w:space="0" w:color="auto"/>
              <w:right w:val="single" w:sz="8" w:space="0" w:color="auto"/>
            </w:tcBorders>
            <w:shd w:val="clear" w:color="auto" w:fill="auto"/>
            <w:noWrap/>
            <w:vAlign w:val="center"/>
            <w:hideMark/>
          </w:tcPr>
          <w:p w:rsidR="001157DB" w:rsidRPr="00B952E5" w:rsidRDefault="001157DB" w:rsidP="00872CCB">
            <w:pPr>
              <w:rPr>
                <w:sz w:val="16"/>
                <w:szCs w:val="16"/>
                <w:lang w:val="en-US"/>
              </w:rPr>
            </w:pPr>
            <w:r w:rsidRPr="00B952E5">
              <w:rPr>
                <w:sz w:val="16"/>
                <w:szCs w:val="16"/>
                <w:lang w:val="en-US"/>
              </w:rPr>
              <w:t> </w:t>
            </w:r>
          </w:p>
        </w:tc>
        <w:tc>
          <w:tcPr>
            <w:tcW w:w="1559" w:type="dxa"/>
            <w:tcBorders>
              <w:top w:val="nil"/>
              <w:left w:val="nil"/>
              <w:bottom w:val="single" w:sz="8" w:space="0" w:color="auto"/>
              <w:right w:val="single" w:sz="8" w:space="0" w:color="auto"/>
            </w:tcBorders>
            <w:shd w:val="clear" w:color="auto" w:fill="auto"/>
            <w:vAlign w:val="center"/>
            <w:hideMark/>
          </w:tcPr>
          <w:p w:rsidR="001157DB" w:rsidRPr="00B952E5" w:rsidRDefault="001157DB" w:rsidP="00872CCB">
            <w:pPr>
              <w:rPr>
                <w:sz w:val="16"/>
                <w:szCs w:val="16"/>
                <w:lang w:val="en-US"/>
              </w:rPr>
            </w:pPr>
            <w:r w:rsidRPr="00B952E5">
              <w:rPr>
                <w:sz w:val="16"/>
                <w:szCs w:val="16"/>
                <w:lang w:val="en-US"/>
              </w:rPr>
              <w:t> </w:t>
            </w:r>
          </w:p>
        </w:tc>
      </w:tr>
      <w:tr w:rsidR="005D16E4" w:rsidRPr="00B952E5" w:rsidTr="00872CCB">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157DB" w:rsidRPr="00B952E5" w:rsidRDefault="001157DB" w:rsidP="00872CCB">
            <w:pPr>
              <w:jc w:val="center"/>
              <w:rPr>
                <w:sz w:val="16"/>
                <w:szCs w:val="16"/>
                <w:lang w:val="en-US"/>
              </w:rPr>
            </w:pPr>
            <w:r w:rsidRPr="00B952E5">
              <w:rPr>
                <w:sz w:val="16"/>
                <w:szCs w:val="16"/>
                <w:lang w:val="en-US"/>
              </w:rPr>
              <w:t>3</w:t>
            </w:r>
          </w:p>
        </w:tc>
        <w:tc>
          <w:tcPr>
            <w:tcW w:w="3713" w:type="dxa"/>
            <w:tcBorders>
              <w:top w:val="nil"/>
              <w:left w:val="nil"/>
              <w:bottom w:val="single" w:sz="8" w:space="0" w:color="auto"/>
              <w:right w:val="single" w:sz="8" w:space="0" w:color="auto"/>
            </w:tcBorders>
            <w:shd w:val="clear" w:color="auto" w:fill="auto"/>
            <w:noWrap/>
            <w:vAlign w:val="center"/>
            <w:hideMark/>
          </w:tcPr>
          <w:p w:rsidR="001157DB" w:rsidRPr="00B952E5" w:rsidRDefault="00D9645F" w:rsidP="00872CCB">
            <w:pPr>
              <w:rPr>
                <w:sz w:val="16"/>
                <w:szCs w:val="16"/>
                <w:lang w:val="en-US"/>
              </w:rPr>
            </w:pPr>
            <w:r w:rsidRPr="00B952E5">
              <w:rPr>
                <w:sz w:val="16"/>
                <w:szCs w:val="16"/>
                <w:lang w:val="en-US"/>
              </w:rPr>
              <w:t>Retribusi</w:t>
            </w:r>
            <w:r w:rsidR="001157DB" w:rsidRPr="00B952E5">
              <w:rPr>
                <w:sz w:val="16"/>
                <w:szCs w:val="16"/>
                <w:lang w:val="en-US"/>
              </w:rPr>
              <w:t xml:space="preserve"> ……..</w:t>
            </w:r>
          </w:p>
        </w:tc>
        <w:tc>
          <w:tcPr>
            <w:tcW w:w="1701" w:type="dxa"/>
            <w:tcBorders>
              <w:top w:val="nil"/>
              <w:left w:val="nil"/>
              <w:bottom w:val="single" w:sz="8" w:space="0" w:color="auto"/>
              <w:right w:val="single" w:sz="8" w:space="0" w:color="auto"/>
            </w:tcBorders>
            <w:shd w:val="clear" w:color="auto" w:fill="auto"/>
            <w:noWrap/>
            <w:vAlign w:val="center"/>
            <w:hideMark/>
          </w:tcPr>
          <w:p w:rsidR="001157DB" w:rsidRPr="00B952E5" w:rsidRDefault="001157DB" w:rsidP="00872CCB">
            <w:pPr>
              <w:rPr>
                <w:sz w:val="16"/>
                <w:szCs w:val="16"/>
                <w:lang w:val="en-US"/>
              </w:rPr>
            </w:pPr>
            <w:r w:rsidRPr="00B952E5">
              <w:rPr>
                <w:sz w:val="16"/>
                <w:szCs w:val="16"/>
                <w:lang w:val="en-US"/>
              </w:rPr>
              <w:t> </w:t>
            </w:r>
          </w:p>
        </w:tc>
        <w:tc>
          <w:tcPr>
            <w:tcW w:w="1559" w:type="dxa"/>
            <w:tcBorders>
              <w:top w:val="nil"/>
              <w:left w:val="nil"/>
              <w:bottom w:val="single" w:sz="8" w:space="0" w:color="auto"/>
              <w:right w:val="single" w:sz="8" w:space="0" w:color="auto"/>
            </w:tcBorders>
            <w:shd w:val="clear" w:color="auto" w:fill="auto"/>
            <w:vAlign w:val="center"/>
            <w:hideMark/>
          </w:tcPr>
          <w:p w:rsidR="001157DB" w:rsidRPr="00B952E5" w:rsidRDefault="001157DB" w:rsidP="00872CCB">
            <w:pPr>
              <w:rPr>
                <w:sz w:val="16"/>
                <w:szCs w:val="16"/>
                <w:lang w:val="en-US"/>
              </w:rPr>
            </w:pPr>
            <w:r w:rsidRPr="00B952E5">
              <w:rPr>
                <w:sz w:val="16"/>
                <w:szCs w:val="16"/>
                <w:lang w:val="en-US"/>
              </w:rPr>
              <w:t> </w:t>
            </w:r>
          </w:p>
        </w:tc>
      </w:tr>
      <w:tr w:rsidR="001157DB" w:rsidRPr="00B952E5" w:rsidTr="00872CCB">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1157DB" w:rsidRPr="00B952E5" w:rsidRDefault="001157DB" w:rsidP="00872CCB">
            <w:pPr>
              <w:jc w:val="center"/>
              <w:rPr>
                <w:b/>
                <w:bCs/>
                <w:sz w:val="16"/>
                <w:szCs w:val="16"/>
                <w:lang w:val="en-US"/>
              </w:rPr>
            </w:pPr>
            <w:r w:rsidRPr="00B952E5">
              <w:rPr>
                <w:b/>
                <w:bCs/>
                <w:sz w:val="16"/>
                <w:szCs w:val="16"/>
                <w:lang w:val="en-US"/>
              </w:rPr>
              <w:t> </w:t>
            </w:r>
          </w:p>
        </w:tc>
        <w:tc>
          <w:tcPr>
            <w:tcW w:w="3713" w:type="dxa"/>
            <w:tcBorders>
              <w:top w:val="nil"/>
              <w:left w:val="nil"/>
              <w:bottom w:val="single" w:sz="8" w:space="0" w:color="auto"/>
              <w:right w:val="single" w:sz="8" w:space="0" w:color="auto"/>
            </w:tcBorders>
            <w:shd w:val="clear" w:color="auto" w:fill="auto"/>
            <w:noWrap/>
            <w:vAlign w:val="center"/>
            <w:hideMark/>
          </w:tcPr>
          <w:p w:rsidR="001157DB" w:rsidRPr="00B952E5" w:rsidRDefault="001157DB" w:rsidP="00872CCB">
            <w:pPr>
              <w:rPr>
                <w:b/>
                <w:bCs/>
                <w:sz w:val="16"/>
                <w:szCs w:val="16"/>
                <w:lang w:val="en-US"/>
              </w:rPr>
            </w:pPr>
            <w:r w:rsidRPr="00B952E5">
              <w:rPr>
                <w:b/>
                <w:bCs/>
                <w:sz w:val="16"/>
                <w:szCs w:val="16"/>
                <w:lang w:val="en-US"/>
              </w:rPr>
              <w:t>Jumlah</w:t>
            </w:r>
          </w:p>
        </w:tc>
        <w:tc>
          <w:tcPr>
            <w:tcW w:w="1701" w:type="dxa"/>
            <w:tcBorders>
              <w:top w:val="nil"/>
              <w:left w:val="nil"/>
              <w:bottom w:val="single" w:sz="8" w:space="0" w:color="auto"/>
              <w:right w:val="single" w:sz="8" w:space="0" w:color="auto"/>
            </w:tcBorders>
            <w:shd w:val="clear" w:color="auto" w:fill="auto"/>
            <w:noWrap/>
            <w:vAlign w:val="center"/>
            <w:hideMark/>
          </w:tcPr>
          <w:p w:rsidR="001157DB" w:rsidRPr="00B952E5" w:rsidRDefault="001157DB" w:rsidP="00872CCB">
            <w:pPr>
              <w:jc w:val="center"/>
              <w:rPr>
                <w:sz w:val="16"/>
                <w:szCs w:val="16"/>
                <w:lang w:val="en-US"/>
              </w:rPr>
            </w:pPr>
            <w:r w:rsidRPr="00B952E5">
              <w:rPr>
                <w:sz w:val="16"/>
                <w:szCs w:val="16"/>
                <w:lang w:val="en-US"/>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rsidR="001157DB" w:rsidRPr="00B952E5" w:rsidRDefault="001157DB" w:rsidP="00872CCB">
            <w:pPr>
              <w:jc w:val="center"/>
              <w:rPr>
                <w:sz w:val="16"/>
                <w:szCs w:val="16"/>
                <w:lang w:val="en-US"/>
              </w:rPr>
            </w:pPr>
            <w:r w:rsidRPr="00B952E5">
              <w:rPr>
                <w:sz w:val="16"/>
                <w:szCs w:val="16"/>
                <w:lang w:val="en-US"/>
              </w:rPr>
              <w:t xml:space="preserve">                                    - </w:t>
            </w:r>
          </w:p>
        </w:tc>
      </w:tr>
    </w:tbl>
    <w:p w:rsidR="00A3085B" w:rsidRPr="00B952E5" w:rsidRDefault="00A3085B" w:rsidP="00A3085B">
      <w:pPr>
        <w:pStyle w:val="ListParagraph"/>
        <w:spacing w:line="276" w:lineRule="auto"/>
        <w:ind w:left="2694"/>
        <w:jc w:val="both"/>
        <w:rPr>
          <w:sz w:val="22"/>
          <w:szCs w:val="22"/>
          <w:lang w:val="en-US"/>
        </w:rPr>
      </w:pPr>
    </w:p>
    <w:p w:rsidR="00A3085B" w:rsidRPr="00B952E5" w:rsidRDefault="00A3085B" w:rsidP="00A3085B">
      <w:pPr>
        <w:pStyle w:val="ListParagraph"/>
        <w:numPr>
          <w:ilvl w:val="6"/>
          <w:numId w:val="9"/>
        </w:numPr>
        <w:tabs>
          <w:tab w:val="clear" w:pos="1350"/>
        </w:tabs>
        <w:spacing w:line="276" w:lineRule="auto"/>
        <w:ind w:left="2694"/>
        <w:jc w:val="both"/>
        <w:rPr>
          <w:sz w:val="22"/>
          <w:szCs w:val="22"/>
          <w:lang w:val="en-US"/>
        </w:rPr>
      </w:pPr>
      <w:r w:rsidRPr="00B952E5">
        <w:rPr>
          <w:sz w:val="22"/>
          <w:szCs w:val="22"/>
          <w:lang w:val="en-US"/>
        </w:rPr>
        <w:t xml:space="preserve">Piutang Pendapatan Hasil Eksekusi atas Jaminan sebesar Rp…………                                            merupakan Piutang Jaminan atas pekerjaan ……………………………. </w:t>
      </w:r>
      <w:r w:rsidR="00626A5D" w:rsidRPr="00B952E5">
        <w:rPr>
          <w:sz w:val="22"/>
          <w:szCs w:val="22"/>
          <w:lang w:val="en-US"/>
        </w:rPr>
        <w:t xml:space="preserve">tahun pekerjaan …… </w:t>
      </w:r>
      <w:r w:rsidRPr="00B952E5">
        <w:rPr>
          <w:sz w:val="22"/>
          <w:szCs w:val="22"/>
          <w:lang w:val="en-US"/>
        </w:rPr>
        <w:t>oleh penyedia jasa a.n ……….</w:t>
      </w:r>
    </w:p>
    <w:p w:rsidR="004D0A2A" w:rsidRPr="00B952E5" w:rsidRDefault="004D0A2A" w:rsidP="00C229C6">
      <w:pPr>
        <w:pStyle w:val="ListParagraph"/>
        <w:numPr>
          <w:ilvl w:val="6"/>
          <w:numId w:val="9"/>
        </w:numPr>
        <w:tabs>
          <w:tab w:val="clear" w:pos="1350"/>
        </w:tabs>
        <w:spacing w:line="276" w:lineRule="auto"/>
        <w:ind w:left="2694"/>
        <w:jc w:val="both"/>
        <w:rPr>
          <w:sz w:val="22"/>
          <w:szCs w:val="22"/>
          <w:lang w:val="en-US"/>
        </w:rPr>
      </w:pPr>
      <w:r w:rsidRPr="00B952E5">
        <w:rPr>
          <w:sz w:val="22"/>
          <w:szCs w:val="22"/>
          <w:lang w:val="en-US"/>
        </w:rPr>
        <w:t>Piutang Pendapatan dari Pengembalian</w:t>
      </w:r>
      <w:r w:rsidR="00C229C6" w:rsidRPr="00B952E5">
        <w:rPr>
          <w:sz w:val="22"/>
          <w:szCs w:val="22"/>
          <w:lang w:val="en-US"/>
        </w:rPr>
        <w:t xml:space="preserve"> sebesar Rp               merupakan piutang atas kelebihan pembayaran </w:t>
      </w:r>
      <w:r w:rsidR="00DB373E" w:rsidRPr="00B952E5">
        <w:rPr>
          <w:sz w:val="22"/>
          <w:szCs w:val="22"/>
          <w:lang w:val="en-US"/>
        </w:rPr>
        <w:t xml:space="preserve">belanja </w:t>
      </w:r>
      <w:r w:rsidR="00C229C6" w:rsidRPr="00B952E5">
        <w:rPr>
          <w:sz w:val="22"/>
          <w:szCs w:val="22"/>
          <w:lang w:val="en-US"/>
        </w:rPr>
        <w:t>……………. kepada ……………..</w:t>
      </w:r>
      <w:r w:rsidR="00E85AB4" w:rsidRPr="00B952E5">
        <w:rPr>
          <w:sz w:val="22"/>
          <w:szCs w:val="22"/>
          <w:lang w:val="en-US"/>
        </w:rPr>
        <w:t xml:space="preserve"> yang belum dikembalikan kepada Pemkab Brebes.</w:t>
      </w:r>
    </w:p>
    <w:p w:rsidR="00702393" w:rsidRPr="00B952E5" w:rsidRDefault="00702393" w:rsidP="00C229C6">
      <w:pPr>
        <w:pStyle w:val="ListParagraph"/>
        <w:numPr>
          <w:ilvl w:val="6"/>
          <w:numId w:val="9"/>
        </w:numPr>
        <w:tabs>
          <w:tab w:val="clear" w:pos="1350"/>
        </w:tabs>
        <w:spacing w:line="276" w:lineRule="auto"/>
        <w:ind w:left="2694"/>
        <w:jc w:val="both"/>
        <w:rPr>
          <w:sz w:val="22"/>
          <w:szCs w:val="22"/>
          <w:lang w:val="en-US"/>
        </w:rPr>
      </w:pPr>
      <w:r w:rsidRPr="00B952E5">
        <w:rPr>
          <w:sz w:val="22"/>
          <w:szCs w:val="22"/>
          <w:lang w:val="en-US"/>
        </w:rPr>
        <w:t>Piutang Pendapatan BLUD</w:t>
      </w:r>
    </w:p>
    <w:p w:rsidR="00411430" w:rsidRPr="00B952E5" w:rsidRDefault="00D36298" w:rsidP="00FC5172">
      <w:pPr>
        <w:pStyle w:val="ListParagraph"/>
        <w:spacing w:line="276" w:lineRule="auto"/>
        <w:ind w:left="2694"/>
        <w:jc w:val="both"/>
        <w:rPr>
          <w:sz w:val="22"/>
          <w:szCs w:val="22"/>
          <w:lang w:val="en-US"/>
        </w:rPr>
      </w:pPr>
      <w:r w:rsidRPr="00B952E5">
        <w:rPr>
          <w:sz w:val="22"/>
          <w:szCs w:val="22"/>
        </w:rPr>
        <w:t xml:space="preserve">Rekening ini menggambarkan hak Pemerintah Daerah atas penerimaan pendapatan daerah </w:t>
      </w:r>
      <w:r w:rsidRPr="00B952E5">
        <w:rPr>
          <w:sz w:val="22"/>
          <w:szCs w:val="22"/>
          <w:lang w:val="en-US"/>
        </w:rPr>
        <w:t>dari aktivitas Badan Layanan Umum Daerah (BLUD)</w:t>
      </w:r>
      <w:r w:rsidRPr="00B952E5">
        <w:rPr>
          <w:sz w:val="22"/>
          <w:szCs w:val="22"/>
        </w:rPr>
        <w:t>, yang sampai dengan tanggal 31 Desember 20</w:t>
      </w:r>
      <w:r w:rsidRPr="00B952E5">
        <w:rPr>
          <w:sz w:val="22"/>
          <w:szCs w:val="22"/>
          <w:lang w:val="en-US"/>
        </w:rPr>
        <w:t>2</w:t>
      </w:r>
      <w:r w:rsidR="00F3763C">
        <w:rPr>
          <w:sz w:val="22"/>
          <w:szCs w:val="22"/>
          <w:lang w:val="en-US"/>
        </w:rPr>
        <w:t>2</w:t>
      </w:r>
      <w:r w:rsidRPr="00B952E5">
        <w:rPr>
          <w:sz w:val="22"/>
          <w:szCs w:val="22"/>
        </w:rPr>
        <w:t xml:space="preserve"> belum diterima. Saldo piutang dimaksud per tanggal  tersebut </w:t>
      </w:r>
      <w:r w:rsidRPr="00B952E5">
        <w:rPr>
          <w:sz w:val="22"/>
          <w:szCs w:val="22"/>
          <w:lang w:val="en-US"/>
        </w:rPr>
        <w:t xml:space="preserve">adalah Rp……... Rincian Piutang BLUD adalah sebagai </w:t>
      </w:r>
      <w:proofErr w:type="gramStart"/>
      <w:r w:rsidRPr="00B952E5">
        <w:rPr>
          <w:sz w:val="22"/>
          <w:szCs w:val="22"/>
          <w:lang w:val="en-US"/>
        </w:rPr>
        <w:t>berikut :</w:t>
      </w:r>
      <w:proofErr w:type="gramEnd"/>
    </w:p>
    <w:p w:rsidR="00B427CA" w:rsidRPr="00B952E5" w:rsidRDefault="00B427CA" w:rsidP="00FC5172">
      <w:pPr>
        <w:pStyle w:val="ListParagraph"/>
        <w:spacing w:line="276" w:lineRule="auto"/>
        <w:ind w:left="2694"/>
        <w:jc w:val="both"/>
        <w:rPr>
          <w:sz w:val="22"/>
          <w:szCs w:val="22"/>
          <w:lang w:val="en-US"/>
        </w:rPr>
      </w:pPr>
    </w:p>
    <w:tbl>
      <w:tblPr>
        <w:tblW w:w="7654" w:type="dxa"/>
        <w:tblInd w:w="983" w:type="dxa"/>
        <w:tblLook w:val="04A0" w:firstRow="1" w:lastRow="0" w:firstColumn="1" w:lastColumn="0" w:noHBand="0" w:noVBand="1"/>
      </w:tblPr>
      <w:tblGrid>
        <w:gridCol w:w="4394"/>
        <w:gridCol w:w="1701"/>
        <w:gridCol w:w="1559"/>
      </w:tblGrid>
      <w:tr w:rsidR="00B427CA" w:rsidRPr="00B952E5" w:rsidTr="00B427CA">
        <w:trPr>
          <w:trHeight w:val="315"/>
          <w:tblHeader/>
        </w:trPr>
        <w:tc>
          <w:tcPr>
            <w:tcW w:w="43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jc w:val="center"/>
              <w:rPr>
                <w:b/>
                <w:bCs/>
                <w:sz w:val="20"/>
                <w:szCs w:val="20"/>
                <w:lang w:val="en-US"/>
              </w:rPr>
            </w:pPr>
            <w:r w:rsidRPr="00B952E5">
              <w:rPr>
                <w:b/>
                <w:bCs/>
                <w:sz w:val="20"/>
                <w:szCs w:val="20"/>
                <w:lang w:val="en-US"/>
              </w:rPr>
              <w:t>Uraian</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B427CA" w:rsidRPr="00B952E5" w:rsidRDefault="00F3763C" w:rsidP="00B427CA">
            <w:pPr>
              <w:jc w:val="center"/>
              <w:rPr>
                <w:b/>
                <w:bCs/>
                <w:sz w:val="20"/>
                <w:szCs w:val="20"/>
                <w:lang w:val="en-US"/>
              </w:rPr>
            </w:pPr>
            <w:r>
              <w:rPr>
                <w:b/>
                <w:bCs/>
                <w:sz w:val="20"/>
                <w:szCs w:val="20"/>
                <w:lang w:val="en-US"/>
              </w:rPr>
              <w:t>2022</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B427CA" w:rsidRPr="00B952E5" w:rsidRDefault="00F3763C" w:rsidP="00B427CA">
            <w:pPr>
              <w:jc w:val="center"/>
              <w:rPr>
                <w:b/>
                <w:bCs/>
                <w:sz w:val="20"/>
                <w:szCs w:val="20"/>
                <w:lang w:val="en-US"/>
              </w:rPr>
            </w:pPr>
            <w:r>
              <w:rPr>
                <w:b/>
                <w:bCs/>
                <w:sz w:val="20"/>
                <w:szCs w:val="20"/>
                <w:lang w:val="en-US"/>
              </w:rPr>
              <w:t>2021</w:t>
            </w: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rPr>
                <w:b/>
                <w:bCs/>
                <w:sz w:val="16"/>
                <w:szCs w:val="16"/>
                <w:lang w:val="en-US"/>
              </w:rPr>
            </w:pPr>
            <w:r w:rsidRPr="00B952E5">
              <w:rPr>
                <w:b/>
                <w:bCs/>
                <w:sz w:val="16"/>
                <w:szCs w:val="16"/>
                <w:lang w:val="en-US"/>
              </w:rPr>
              <w:t>1. BLUD ….</w:t>
            </w:r>
          </w:p>
        </w:tc>
        <w:tc>
          <w:tcPr>
            <w:tcW w:w="1701"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center"/>
              <w:rPr>
                <w:b/>
                <w:bCs/>
                <w:sz w:val="20"/>
                <w:szCs w:val="20"/>
                <w:lang w:val="en-US"/>
              </w:rPr>
            </w:pPr>
            <w:r w:rsidRPr="00B952E5">
              <w:rPr>
                <w:b/>
                <w:bCs/>
                <w:sz w:val="20"/>
                <w:szCs w:val="20"/>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center"/>
              <w:rPr>
                <w:b/>
                <w:bCs/>
                <w:sz w:val="20"/>
                <w:szCs w:val="20"/>
                <w:lang w:val="en-US"/>
              </w:rPr>
            </w:pPr>
            <w:r w:rsidRPr="00B952E5">
              <w:rPr>
                <w:b/>
                <w:bCs/>
                <w:sz w:val="20"/>
                <w:szCs w:val="20"/>
                <w:lang w:val="en-US"/>
              </w:rPr>
              <w:t> </w:t>
            </w: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rPr>
                <w:sz w:val="16"/>
                <w:szCs w:val="16"/>
                <w:lang w:val="en-US"/>
              </w:rPr>
            </w:pPr>
            <w:r w:rsidRPr="00B952E5">
              <w:rPr>
                <w:sz w:val="16"/>
                <w:szCs w:val="16"/>
                <w:lang w:val="en-US"/>
              </w:rPr>
              <w:t>Piutang BPJS</w:t>
            </w:r>
          </w:p>
        </w:tc>
        <w:tc>
          <w:tcPr>
            <w:tcW w:w="1701"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rPr>
                <w:sz w:val="16"/>
                <w:szCs w:val="16"/>
                <w:lang w:val="en-US"/>
              </w:rPr>
            </w:pPr>
            <w:r w:rsidRPr="00B952E5">
              <w:rPr>
                <w:sz w:val="16"/>
                <w:szCs w:val="16"/>
                <w:lang w:val="en-US"/>
              </w:rPr>
              <w:t>Piutang …………………..</w:t>
            </w:r>
          </w:p>
        </w:tc>
        <w:tc>
          <w:tcPr>
            <w:tcW w:w="1701"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rPr>
                <w:sz w:val="16"/>
                <w:szCs w:val="16"/>
                <w:lang w:val="en-US"/>
              </w:rPr>
            </w:pPr>
            <w:r w:rsidRPr="00B952E5">
              <w:rPr>
                <w:sz w:val="16"/>
                <w:szCs w:val="16"/>
                <w:lang w:val="en-US"/>
              </w:rPr>
              <w:t>Piutang …………………..</w:t>
            </w:r>
          </w:p>
        </w:tc>
        <w:tc>
          <w:tcPr>
            <w:tcW w:w="1701"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jc w:val="center"/>
              <w:rPr>
                <w:b/>
                <w:bCs/>
                <w:sz w:val="16"/>
                <w:szCs w:val="16"/>
                <w:lang w:val="en-US"/>
              </w:rPr>
            </w:pPr>
            <w:r w:rsidRPr="00B952E5">
              <w:rPr>
                <w:b/>
                <w:bCs/>
                <w:sz w:val="16"/>
                <w:szCs w:val="16"/>
                <w:lang w:val="en-US"/>
              </w:rPr>
              <w:t>Jumlah 1</w:t>
            </w:r>
          </w:p>
        </w:tc>
        <w:tc>
          <w:tcPr>
            <w:tcW w:w="1701" w:type="dxa"/>
            <w:tcBorders>
              <w:top w:val="nil"/>
              <w:left w:val="nil"/>
              <w:bottom w:val="single" w:sz="8" w:space="0" w:color="auto"/>
              <w:right w:val="single" w:sz="8" w:space="0" w:color="auto"/>
            </w:tcBorders>
            <w:shd w:val="clear" w:color="auto" w:fill="auto"/>
            <w:noWrap/>
            <w:vAlign w:val="center"/>
          </w:tcPr>
          <w:p w:rsidR="00B427CA" w:rsidRPr="00B952E5" w:rsidRDefault="00B427CA" w:rsidP="00B427CA">
            <w:pPr>
              <w:jc w:val="right"/>
              <w:rPr>
                <w:b/>
                <w:bCs/>
                <w:sz w:val="20"/>
                <w:szCs w:val="20"/>
                <w:lang w:val="en-US"/>
              </w:rPr>
            </w:pPr>
          </w:p>
        </w:tc>
        <w:tc>
          <w:tcPr>
            <w:tcW w:w="1559" w:type="dxa"/>
            <w:tcBorders>
              <w:top w:val="nil"/>
              <w:left w:val="nil"/>
              <w:bottom w:val="single" w:sz="8" w:space="0" w:color="auto"/>
              <w:right w:val="single" w:sz="8" w:space="0" w:color="auto"/>
            </w:tcBorders>
            <w:shd w:val="clear" w:color="auto" w:fill="auto"/>
            <w:noWrap/>
            <w:vAlign w:val="center"/>
          </w:tcPr>
          <w:p w:rsidR="00B427CA" w:rsidRPr="00B952E5" w:rsidRDefault="00B427CA" w:rsidP="00B427CA">
            <w:pPr>
              <w:jc w:val="right"/>
              <w:rPr>
                <w:b/>
                <w:bCs/>
                <w:sz w:val="20"/>
                <w:szCs w:val="20"/>
                <w:lang w:val="en-US"/>
              </w:rPr>
            </w:pP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rPr>
                <w:b/>
                <w:bCs/>
                <w:sz w:val="16"/>
                <w:szCs w:val="16"/>
                <w:lang w:val="en-US"/>
              </w:rPr>
            </w:pPr>
            <w:r w:rsidRPr="00B952E5">
              <w:rPr>
                <w:b/>
                <w:bCs/>
                <w:sz w:val="16"/>
                <w:szCs w:val="16"/>
                <w:lang w:val="en-US"/>
              </w:rPr>
              <w:t>2. BLUD ….</w:t>
            </w:r>
          </w:p>
        </w:tc>
        <w:tc>
          <w:tcPr>
            <w:tcW w:w="1701"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rPr>
                <w:sz w:val="16"/>
                <w:szCs w:val="16"/>
                <w:lang w:val="en-US"/>
              </w:rPr>
            </w:pPr>
            <w:r w:rsidRPr="00B952E5">
              <w:rPr>
                <w:sz w:val="16"/>
                <w:szCs w:val="16"/>
                <w:lang w:val="en-US"/>
              </w:rPr>
              <w:t>Piutang BPJS</w:t>
            </w:r>
          </w:p>
        </w:tc>
        <w:tc>
          <w:tcPr>
            <w:tcW w:w="1701"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rPr>
                <w:sz w:val="16"/>
                <w:szCs w:val="16"/>
                <w:lang w:val="en-US"/>
              </w:rPr>
            </w:pPr>
            <w:r w:rsidRPr="00B952E5">
              <w:rPr>
                <w:sz w:val="16"/>
                <w:szCs w:val="16"/>
                <w:lang w:val="en-US"/>
              </w:rPr>
              <w:t>Piutang …………………..</w:t>
            </w:r>
          </w:p>
        </w:tc>
        <w:tc>
          <w:tcPr>
            <w:tcW w:w="1701"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rPr>
                <w:sz w:val="16"/>
                <w:szCs w:val="16"/>
                <w:lang w:val="en-US"/>
              </w:rPr>
            </w:pPr>
            <w:r w:rsidRPr="00B952E5">
              <w:rPr>
                <w:sz w:val="16"/>
                <w:szCs w:val="16"/>
                <w:lang w:val="en-US"/>
              </w:rPr>
              <w:t>Piutang …………………..</w:t>
            </w:r>
          </w:p>
        </w:tc>
        <w:tc>
          <w:tcPr>
            <w:tcW w:w="1701"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B427CA" w:rsidRPr="00B952E5" w:rsidRDefault="00B427CA" w:rsidP="00B427CA">
            <w:pPr>
              <w:jc w:val="right"/>
              <w:rPr>
                <w:sz w:val="20"/>
                <w:szCs w:val="20"/>
                <w:lang w:val="en-US"/>
              </w:rPr>
            </w:pPr>
            <w:r w:rsidRPr="00B952E5">
              <w:rPr>
                <w:sz w:val="20"/>
                <w:szCs w:val="20"/>
                <w:lang w:val="en-US"/>
              </w:rPr>
              <w:t> </w:t>
            </w: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jc w:val="center"/>
              <w:rPr>
                <w:b/>
                <w:bCs/>
                <w:sz w:val="16"/>
                <w:szCs w:val="16"/>
                <w:lang w:val="en-US"/>
              </w:rPr>
            </w:pPr>
            <w:r w:rsidRPr="00B952E5">
              <w:rPr>
                <w:b/>
                <w:bCs/>
                <w:sz w:val="16"/>
                <w:szCs w:val="16"/>
                <w:lang w:val="en-US"/>
              </w:rPr>
              <w:t>Jumlah 2</w:t>
            </w:r>
          </w:p>
        </w:tc>
        <w:tc>
          <w:tcPr>
            <w:tcW w:w="1701" w:type="dxa"/>
            <w:tcBorders>
              <w:top w:val="nil"/>
              <w:left w:val="nil"/>
              <w:bottom w:val="single" w:sz="8" w:space="0" w:color="auto"/>
              <w:right w:val="single" w:sz="8" w:space="0" w:color="auto"/>
            </w:tcBorders>
            <w:shd w:val="clear" w:color="auto" w:fill="auto"/>
            <w:noWrap/>
            <w:vAlign w:val="center"/>
          </w:tcPr>
          <w:p w:rsidR="00B427CA" w:rsidRPr="00B952E5" w:rsidRDefault="00B427CA" w:rsidP="00B427CA">
            <w:pPr>
              <w:jc w:val="right"/>
              <w:rPr>
                <w:b/>
                <w:bCs/>
                <w:sz w:val="20"/>
                <w:szCs w:val="20"/>
                <w:lang w:val="en-US"/>
              </w:rPr>
            </w:pPr>
          </w:p>
        </w:tc>
        <w:tc>
          <w:tcPr>
            <w:tcW w:w="1559" w:type="dxa"/>
            <w:tcBorders>
              <w:top w:val="nil"/>
              <w:left w:val="nil"/>
              <w:bottom w:val="single" w:sz="8" w:space="0" w:color="auto"/>
              <w:right w:val="single" w:sz="8" w:space="0" w:color="auto"/>
            </w:tcBorders>
            <w:shd w:val="clear" w:color="auto" w:fill="auto"/>
            <w:noWrap/>
            <w:vAlign w:val="center"/>
          </w:tcPr>
          <w:p w:rsidR="00B427CA" w:rsidRPr="00B952E5" w:rsidRDefault="00B427CA" w:rsidP="00B427CA">
            <w:pPr>
              <w:jc w:val="right"/>
              <w:rPr>
                <w:b/>
                <w:bCs/>
                <w:sz w:val="20"/>
                <w:szCs w:val="20"/>
                <w:lang w:val="en-US"/>
              </w:rPr>
            </w:pPr>
          </w:p>
        </w:tc>
      </w:tr>
      <w:tr w:rsidR="00B427CA" w:rsidRPr="00B952E5" w:rsidTr="00B427CA">
        <w:trPr>
          <w:trHeight w:val="315"/>
        </w:trPr>
        <w:tc>
          <w:tcPr>
            <w:tcW w:w="4394" w:type="dxa"/>
            <w:tcBorders>
              <w:top w:val="nil"/>
              <w:left w:val="single" w:sz="8" w:space="0" w:color="auto"/>
              <w:bottom w:val="single" w:sz="8" w:space="0" w:color="auto"/>
              <w:right w:val="single" w:sz="8" w:space="0" w:color="auto"/>
            </w:tcBorders>
            <w:shd w:val="clear" w:color="auto" w:fill="auto"/>
            <w:noWrap/>
            <w:vAlign w:val="center"/>
            <w:hideMark/>
          </w:tcPr>
          <w:p w:rsidR="00B427CA" w:rsidRPr="00B952E5" w:rsidRDefault="00B427CA" w:rsidP="00B427CA">
            <w:pPr>
              <w:jc w:val="center"/>
              <w:rPr>
                <w:b/>
                <w:bCs/>
                <w:sz w:val="16"/>
                <w:szCs w:val="16"/>
                <w:lang w:val="en-US"/>
              </w:rPr>
            </w:pPr>
            <w:r w:rsidRPr="00B952E5">
              <w:rPr>
                <w:b/>
                <w:bCs/>
                <w:sz w:val="16"/>
                <w:szCs w:val="16"/>
                <w:lang w:val="en-US"/>
              </w:rPr>
              <w:t>Total</w:t>
            </w:r>
          </w:p>
        </w:tc>
        <w:tc>
          <w:tcPr>
            <w:tcW w:w="1701" w:type="dxa"/>
            <w:tcBorders>
              <w:top w:val="nil"/>
              <w:left w:val="nil"/>
              <w:bottom w:val="single" w:sz="8" w:space="0" w:color="auto"/>
              <w:right w:val="single" w:sz="8" w:space="0" w:color="auto"/>
            </w:tcBorders>
            <w:shd w:val="clear" w:color="auto" w:fill="auto"/>
            <w:noWrap/>
            <w:vAlign w:val="center"/>
          </w:tcPr>
          <w:p w:rsidR="00B427CA" w:rsidRPr="00B952E5" w:rsidRDefault="00B427CA" w:rsidP="00B427CA">
            <w:pPr>
              <w:jc w:val="center"/>
              <w:rPr>
                <w:b/>
                <w:bCs/>
                <w:sz w:val="16"/>
                <w:szCs w:val="16"/>
                <w:lang w:val="en-US"/>
              </w:rPr>
            </w:pPr>
          </w:p>
        </w:tc>
        <w:tc>
          <w:tcPr>
            <w:tcW w:w="1559" w:type="dxa"/>
            <w:tcBorders>
              <w:top w:val="nil"/>
              <w:left w:val="nil"/>
              <w:bottom w:val="single" w:sz="8" w:space="0" w:color="auto"/>
              <w:right w:val="single" w:sz="8" w:space="0" w:color="auto"/>
            </w:tcBorders>
            <w:shd w:val="clear" w:color="auto" w:fill="auto"/>
            <w:noWrap/>
            <w:vAlign w:val="center"/>
          </w:tcPr>
          <w:p w:rsidR="00B427CA" w:rsidRPr="00B952E5" w:rsidRDefault="00B427CA" w:rsidP="00B427CA">
            <w:pPr>
              <w:jc w:val="center"/>
              <w:rPr>
                <w:b/>
                <w:bCs/>
                <w:sz w:val="16"/>
                <w:szCs w:val="16"/>
                <w:lang w:val="en-US"/>
              </w:rPr>
            </w:pPr>
          </w:p>
        </w:tc>
      </w:tr>
    </w:tbl>
    <w:p w:rsidR="00B427CA" w:rsidRPr="00B952E5" w:rsidRDefault="00B427CA" w:rsidP="00FC5172">
      <w:pPr>
        <w:pStyle w:val="ListParagraph"/>
        <w:spacing w:line="276" w:lineRule="auto"/>
        <w:ind w:left="2694"/>
        <w:jc w:val="both"/>
        <w:rPr>
          <w:sz w:val="22"/>
          <w:szCs w:val="22"/>
          <w:lang w:val="en-US"/>
        </w:rPr>
      </w:pPr>
    </w:p>
    <w:p w:rsidR="005D16E4" w:rsidRPr="006F66B5" w:rsidRDefault="005D16E4" w:rsidP="00FC5172">
      <w:pPr>
        <w:pStyle w:val="ListParagraph"/>
        <w:spacing w:line="276" w:lineRule="auto"/>
        <w:ind w:left="2694"/>
        <w:jc w:val="both"/>
        <w:rPr>
          <w:i/>
          <w:color w:val="0070C0"/>
          <w:sz w:val="22"/>
          <w:szCs w:val="22"/>
          <w:lang w:val="en-US"/>
        </w:rPr>
      </w:pPr>
      <w:r w:rsidRPr="006F66B5">
        <w:rPr>
          <w:i/>
          <w:color w:val="0070C0"/>
          <w:sz w:val="22"/>
          <w:szCs w:val="22"/>
          <w:lang w:val="en-US"/>
        </w:rPr>
        <w:t>(uraian/nama BLUD boleh ditambah)</w:t>
      </w:r>
    </w:p>
    <w:p w:rsidR="00401025" w:rsidRPr="006F66B5" w:rsidRDefault="00401025" w:rsidP="00FC5172">
      <w:pPr>
        <w:pStyle w:val="ListParagraph"/>
        <w:spacing w:line="276" w:lineRule="auto"/>
        <w:ind w:left="2694"/>
        <w:jc w:val="both"/>
        <w:rPr>
          <w:i/>
          <w:color w:val="0070C0"/>
          <w:sz w:val="22"/>
          <w:szCs w:val="22"/>
          <w:lang w:val="en-US"/>
        </w:rPr>
      </w:pPr>
    </w:p>
    <w:p w:rsidR="00DB373E" w:rsidRPr="00B952E5" w:rsidRDefault="00702393" w:rsidP="00C229C6">
      <w:pPr>
        <w:pStyle w:val="ListParagraph"/>
        <w:numPr>
          <w:ilvl w:val="6"/>
          <w:numId w:val="9"/>
        </w:numPr>
        <w:tabs>
          <w:tab w:val="clear" w:pos="1350"/>
        </w:tabs>
        <w:spacing w:line="276" w:lineRule="auto"/>
        <w:ind w:left="2694"/>
        <w:jc w:val="both"/>
        <w:rPr>
          <w:sz w:val="22"/>
          <w:szCs w:val="22"/>
          <w:lang w:val="en-US"/>
        </w:rPr>
      </w:pPr>
      <w:r w:rsidRPr="00B952E5">
        <w:rPr>
          <w:sz w:val="22"/>
          <w:szCs w:val="22"/>
          <w:lang w:val="en-US"/>
        </w:rPr>
        <w:t>Piutang Pendapatan Denda Pemanfaatan BMD yang Tidak Dipisahkan</w:t>
      </w:r>
      <w:r w:rsidR="00B427CA" w:rsidRPr="00B952E5">
        <w:rPr>
          <w:sz w:val="22"/>
          <w:szCs w:val="22"/>
          <w:lang w:val="en-US"/>
        </w:rPr>
        <w:t xml:space="preserve"> sebesar Rp             merupakan piutang kepada ….. atas keterlambatan pembayaran pemanfaatan BMD ………</w:t>
      </w:r>
    </w:p>
    <w:p w:rsidR="0096756A" w:rsidRPr="00B952E5" w:rsidRDefault="00083960" w:rsidP="0096756A">
      <w:pPr>
        <w:pStyle w:val="ListParagraph"/>
        <w:numPr>
          <w:ilvl w:val="6"/>
          <w:numId w:val="9"/>
        </w:numPr>
        <w:tabs>
          <w:tab w:val="clear" w:pos="1350"/>
        </w:tabs>
        <w:spacing w:line="276" w:lineRule="auto"/>
        <w:ind w:left="2694"/>
        <w:jc w:val="both"/>
        <w:rPr>
          <w:sz w:val="22"/>
          <w:szCs w:val="22"/>
          <w:lang w:val="en-US"/>
        </w:rPr>
      </w:pPr>
      <w:r w:rsidRPr="00B952E5">
        <w:rPr>
          <w:sz w:val="22"/>
          <w:szCs w:val="22"/>
          <w:lang w:val="en-US"/>
        </w:rPr>
        <w:t>Piutang Pendapatan Hasil Pengelolaan Dana Bergulir</w:t>
      </w:r>
      <w:r w:rsidR="00B427CA" w:rsidRPr="00B952E5">
        <w:rPr>
          <w:sz w:val="22"/>
          <w:szCs w:val="22"/>
          <w:lang w:val="en-US"/>
        </w:rPr>
        <w:t xml:space="preserve"> </w:t>
      </w:r>
      <w:r w:rsidR="003F6BF4" w:rsidRPr="00B952E5">
        <w:rPr>
          <w:sz w:val="22"/>
          <w:szCs w:val="22"/>
          <w:lang w:val="en-US"/>
        </w:rPr>
        <w:t>merupakan piutang jasa dana bergulir yang dikelola SKPD ……. berupa pinjaman modal dana/peralatan mesin kepada pihak ke-3 tahun ….. sebesar Rp………</w:t>
      </w:r>
    </w:p>
    <w:p w:rsidR="00395989" w:rsidRPr="00B952E5" w:rsidRDefault="0096756A" w:rsidP="00162909">
      <w:pPr>
        <w:pStyle w:val="ListParagraph"/>
        <w:widowControl w:val="0"/>
        <w:numPr>
          <w:ilvl w:val="6"/>
          <w:numId w:val="9"/>
        </w:numPr>
        <w:tabs>
          <w:tab w:val="clear" w:pos="1350"/>
        </w:tabs>
        <w:autoSpaceDE w:val="0"/>
        <w:autoSpaceDN w:val="0"/>
        <w:adjustRightInd w:val="0"/>
        <w:spacing w:before="120" w:after="120" w:line="276" w:lineRule="auto"/>
        <w:ind w:left="2694"/>
        <w:jc w:val="both"/>
        <w:rPr>
          <w:rFonts w:ascii="Calibri" w:eastAsia="Calibri" w:hAnsi="Calibri"/>
          <w:sz w:val="20"/>
          <w:szCs w:val="20"/>
          <w:lang w:val="en-US"/>
        </w:rPr>
      </w:pPr>
      <w:r w:rsidRPr="00B952E5">
        <w:rPr>
          <w:sz w:val="22"/>
          <w:szCs w:val="22"/>
          <w:lang w:val="en-US"/>
        </w:rPr>
        <w:t xml:space="preserve">Piutang Pendapatan Hasil Pengelolaan Dana Bergulir merupakan piutang jasa dana bergulir yang dikelola SKPD ……. berupa pinjaman modal dana/peralatan mesin kepada pihak ke-3 tahun ….. </w:t>
      </w:r>
      <w:proofErr w:type="gramStart"/>
      <w:r w:rsidRPr="00B952E5">
        <w:rPr>
          <w:sz w:val="22"/>
          <w:szCs w:val="22"/>
          <w:lang w:val="en-US"/>
        </w:rPr>
        <w:t>sebesar</w:t>
      </w:r>
      <w:proofErr w:type="gramEnd"/>
      <w:r w:rsidRPr="00B952E5">
        <w:rPr>
          <w:sz w:val="22"/>
          <w:szCs w:val="22"/>
          <w:lang w:val="en-US"/>
        </w:rPr>
        <w:t xml:space="preserve"> Rp…..</w:t>
      </w:r>
      <w:r w:rsidRPr="00B952E5">
        <w:rPr>
          <w:lang w:val="en-US"/>
        </w:rPr>
        <w:t xml:space="preserve"> </w:t>
      </w:r>
    </w:p>
    <w:p w:rsidR="007D43F7" w:rsidRPr="00B952E5" w:rsidRDefault="00A654C8" w:rsidP="00162909">
      <w:pPr>
        <w:pStyle w:val="ListParagraph"/>
        <w:widowControl w:val="0"/>
        <w:numPr>
          <w:ilvl w:val="6"/>
          <w:numId w:val="9"/>
        </w:numPr>
        <w:tabs>
          <w:tab w:val="clear" w:pos="1350"/>
        </w:tabs>
        <w:autoSpaceDE w:val="0"/>
        <w:autoSpaceDN w:val="0"/>
        <w:adjustRightInd w:val="0"/>
        <w:spacing w:before="120" w:after="120" w:line="276" w:lineRule="auto"/>
        <w:ind w:left="2694"/>
        <w:jc w:val="both"/>
        <w:rPr>
          <w:rFonts w:ascii="Calibri" w:eastAsia="Calibri" w:hAnsi="Calibri"/>
          <w:sz w:val="22"/>
          <w:szCs w:val="22"/>
          <w:lang w:val="en-US"/>
        </w:rPr>
      </w:pPr>
      <w:r w:rsidRPr="00B952E5">
        <w:rPr>
          <w:sz w:val="22"/>
          <w:szCs w:val="22"/>
          <w:lang w:val="en-US"/>
        </w:rPr>
        <w:t>Piutang Hasil dari Pemanfaatan Kekayaan Daerah</w:t>
      </w:r>
      <w:r w:rsidR="00BD59CD" w:rsidRPr="00B952E5">
        <w:rPr>
          <w:sz w:val="22"/>
          <w:szCs w:val="22"/>
          <w:lang w:val="en-US"/>
        </w:rPr>
        <w:t xml:space="preserve"> sebesar Rp……</w:t>
      </w:r>
      <w:r w:rsidRPr="00B952E5">
        <w:rPr>
          <w:sz w:val="22"/>
          <w:szCs w:val="22"/>
          <w:lang w:val="en-US"/>
        </w:rPr>
        <w:t xml:space="preserve"> merupakan piutang pemanfaatan BMD yang belum diterima pembayarannya per 31 Desember 2022. </w:t>
      </w:r>
      <w:r w:rsidR="001C7BE0" w:rsidRPr="00B952E5">
        <w:rPr>
          <w:sz w:val="22"/>
          <w:szCs w:val="22"/>
          <w:lang w:val="en-US"/>
        </w:rPr>
        <w:t>Rinciannya dijelaskan sesuai tabel berikut :</w:t>
      </w:r>
    </w:p>
    <w:p w:rsidR="001C7BE0" w:rsidRPr="00B952E5" w:rsidRDefault="001C7BE0" w:rsidP="004830CA">
      <w:pPr>
        <w:widowControl w:val="0"/>
        <w:autoSpaceDE w:val="0"/>
        <w:autoSpaceDN w:val="0"/>
        <w:adjustRightInd w:val="0"/>
        <w:spacing w:line="276" w:lineRule="auto"/>
        <w:jc w:val="both"/>
        <w:rPr>
          <w:rFonts w:ascii="Calibri" w:eastAsia="Calibri" w:hAnsi="Calibri"/>
          <w:sz w:val="22"/>
          <w:szCs w:val="22"/>
          <w:lang w:val="en-US"/>
        </w:rPr>
      </w:pPr>
    </w:p>
    <w:tbl>
      <w:tblPr>
        <w:tblW w:w="7938" w:type="dxa"/>
        <w:tblInd w:w="983" w:type="dxa"/>
        <w:tblLook w:val="04A0" w:firstRow="1" w:lastRow="0" w:firstColumn="1" w:lastColumn="0" w:noHBand="0" w:noVBand="1"/>
      </w:tblPr>
      <w:tblGrid>
        <w:gridCol w:w="640"/>
        <w:gridCol w:w="3754"/>
        <w:gridCol w:w="1843"/>
        <w:gridCol w:w="1701"/>
      </w:tblGrid>
      <w:tr w:rsidR="001C7BE0" w:rsidRPr="001C7BE0" w:rsidTr="00BF6074">
        <w:trPr>
          <w:trHeight w:val="315"/>
        </w:trPr>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7BE0" w:rsidRPr="001C7BE0" w:rsidRDefault="001C7BE0" w:rsidP="001C7BE0">
            <w:pPr>
              <w:jc w:val="center"/>
              <w:rPr>
                <w:b/>
                <w:bCs/>
                <w:sz w:val="20"/>
                <w:szCs w:val="20"/>
                <w:lang w:val="en-US"/>
              </w:rPr>
            </w:pPr>
            <w:r w:rsidRPr="001C7BE0">
              <w:rPr>
                <w:b/>
                <w:bCs/>
                <w:sz w:val="20"/>
                <w:szCs w:val="20"/>
                <w:lang w:val="en-US"/>
              </w:rPr>
              <w:t>No</w:t>
            </w:r>
          </w:p>
        </w:tc>
        <w:tc>
          <w:tcPr>
            <w:tcW w:w="3754" w:type="dxa"/>
            <w:tcBorders>
              <w:top w:val="single" w:sz="8" w:space="0" w:color="auto"/>
              <w:left w:val="nil"/>
              <w:bottom w:val="single" w:sz="8" w:space="0" w:color="auto"/>
              <w:right w:val="single" w:sz="8" w:space="0" w:color="auto"/>
            </w:tcBorders>
            <w:shd w:val="clear" w:color="auto" w:fill="auto"/>
            <w:noWrap/>
            <w:vAlign w:val="center"/>
            <w:hideMark/>
          </w:tcPr>
          <w:p w:rsidR="001C7BE0" w:rsidRPr="001C7BE0" w:rsidRDefault="001C7BE0" w:rsidP="001C7BE0">
            <w:pPr>
              <w:jc w:val="center"/>
              <w:rPr>
                <w:b/>
                <w:bCs/>
                <w:sz w:val="20"/>
                <w:szCs w:val="20"/>
                <w:lang w:val="en-US"/>
              </w:rPr>
            </w:pPr>
            <w:r w:rsidRPr="001C7BE0">
              <w:rPr>
                <w:b/>
                <w:bCs/>
                <w:sz w:val="20"/>
                <w:szCs w:val="20"/>
                <w:lang w:val="en-US"/>
              </w:rPr>
              <w:t>Uraian</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1C7BE0" w:rsidRPr="001C7BE0" w:rsidRDefault="001C7BE0" w:rsidP="001C7BE0">
            <w:pPr>
              <w:jc w:val="center"/>
              <w:rPr>
                <w:b/>
                <w:bCs/>
                <w:sz w:val="20"/>
                <w:szCs w:val="20"/>
                <w:lang w:val="en-US"/>
              </w:rPr>
            </w:pPr>
            <w:r w:rsidRPr="001C7BE0">
              <w:rPr>
                <w:b/>
                <w:bCs/>
                <w:sz w:val="20"/>
                <w:szCs w:val="20"/>
                <w:lang w:val="en-US"/>
              </w:rPr>
              <w:t>Nama Pihak Ke-3</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7BE0" w:rsidRPr="001C7BE0" w:rsidRDefault="001C7BE0" w:rsidP="001C7BE0">
            <w:pPr>
              <w:jc w:val="center"/>
              <w:rPr>
                <w:b/>
                <w:bCs/>
                <w:sz w:val="20"/>
                <w:szCs w:val="20"/>
                <w:lang w:val="en-US"/>
              </w:rPr>
            </w:pPr>
            <w:r w:rsidRPr="001C7BE0">
              <w:rPr>
                <w:b/>
                <w:bCs/>
                <w:sz w:val="20"/>
                <w:szCs w:val="20"/>
                <w:lang w:val="en-US"/>
              </w:rPr>
              <w:t>Nilai (Rp)</w:t>
            </w:r>
          </w:p>
        </w:tc>
      </w:tr>
      <w:tr w:rsidR="001C7BE0" w:rsidRPr="001C7BE0" w:rsidTr="00BF6074">
        <w:trPr>
          <w:trHeight w:val="31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1C7BE0" w:rsidRPr="001C7BE0" w:rsidRDefault="001C7BE0" w:rsidP="001C7BE0">
            <w:pPr>
              <w:jc w:val="center"/>
              <w:rPr>
                <w:sz w:val="16"/>
                <w:szCs w:val="16"/>
                <w:lang w:val="en-US"/>
              </w:rPr>
            </w:pPr>
            <w:r w:rsidRPr="001C7BE0">
              <w:rPr>
                <w:sz w:val="16"/>
                <w:szCs w:val="16"/>
                <w:lang w:val="en-US"/>
              </w:rPr>
              <w:t>1</w:t>
            </w:r>
          </w:p>
        </w:tc>
        <w:tc>
          <w:tcPr>
            <w:tcW w:w="3754" w:type="dxa"/>
            <w:tcBorders>
              <w:top w:val="nil"/>
              <w:left w:val="nil"/>
              <w:bottom w:val="single" w:sz="8" w:space="0" w:color="auto"/>
              <w:right w:val="single" w:sz="8" w:space="0" w:color="auto"/>
            </w:tcBorders>
            <w:shd w:val="clear" w:color="auto" w:fill="auto"/>
            <w:noWrap/>
            <w:vAlign w:val="center"/>
            <w:hideMark/>
          </w:tcPr>
          <w:p w:rsidR="001C7BE0" w:rsidRPr="001C7BE0" w:rsidRDefault="001C7BE0" w:rsidP="001C7BE0">
            <w:pPr>
              <w:rPr>
                <w:sz w:val="16"/>
                <w:szCs w:val="16"/>
                <w:lang w:val="en-US"/>
              </w:rPr>
            </w:pPr>
            <w:r w:rsidRPr="001C7BE0">
              <w:rPr>
                <w:sz w:val="16"/>
                <w:szCs w:val="16"/>
                <w:lang w:val="en-US"/>
              </w:rPr>
              <w:t>Piutang pemanfaatan tanah</w:t>
            </w:r>
          </w:p>
        </w:tc>
        <w:tc>
          <w:tcPr>
            <w:tcW w:w="1843" w:type="dxa"/>
            <w:tcBorders>
              <w:top w:val="nil"/>
              <w:left w:val="nil"/>
              <w:bottom w:val="single" w:sz="8" w:space="0" w:color="auto"/>
              <w:right w:val="single" w:sz="8" w:space="0" w:color="auto"/>
            </w:tcBorders>
            <w:shd w:val="clear" w:color="auto" w:fill="auto"/>
            <w:noWrap/>
            <w:vAlign w:val="center"/>
            <w:hideMark/>
          </w:tcPr>
          <w:p w:rsidR="001C7BE0" w:rsidRPr="001C7BE0" w:rsidRDefault="001C7BE0" w:rsidP="001C7BE0">
            <w:pPr>
              <w:rPr>
                <w:sz w:val="16"/>
                <w:szCs w:val="16"/>
                <w:lang w:val="en-US"/>
              </w:rPr>
            </w:pPr>
            <w:r w:rsidRPr="001C7BE0">
              <w:rPr>
                <w:sz w:val="16"/>
                <w:szCs w:val="16"/>
                <w:lang w:val="en-US"/>
              </w:rPr>
              <w:t> </w:t>
            </w:r>
          </w:p>
        </w:tc>
        <w:tc>
          <w:tcPr>
            <w:tcW w:w="1701" w:type="dxa"/>
            <w:tcBorders>
              <w:top w:val="nil"/>
              <w:left w:val="nil"/>
              <w:bottom w:val="single" w:sz="8" w:space="0" w:color="auto"/>
              <w:right w:val="single" w:sz="8" w:space="0" w:color="auto"/>
            </w:tcBorders>
            <w:shd w:val="clear" w:color="auto" w:fill="auto"/>
            <w:vAlign w:val="center"/>
            <w:hideMark/>
          </w:tcPr>
          <w:p w:rsidR="001C7BE0" w:rsidRPr="001C7BE0" w:rsidRDefault="001C7BE0" w:rsidP="001C7BE0">
            <w:pPr>
              <w:rPr>
                <w:sz w:val="16"/>
                <w:szCs w:val="16"/>
                <w:lang w:val="en-US"/>
              </w:rPr>
            </w:pPr>
            <w:r w:rsidRPr="001C7BE0">
              <w:rPr>
                <w:sz w:val="16"/>
                <w:szCs w:val="16"/>
                <w:lang w:val="en-US"/>
              </w:rPr>
              <w:t> </w:t>
            </w:r>
          </w:p>
        </w:tc>
      </w:tr>
      <w:tr w:rsidR="001C7BE0" w:rsidRPr="001C7BE0" w:rsidTr="00BF6074">
        <w:trPr>
          <w:trHeight w:val="31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1C7BE0" w:rsidRPr="001C7BE0" w:rsidRDefault="001C7BE0" w:rsidP="001C7BE0">
            <w:pPr>
              <w:jc w:val="center"/>
              <w:rPr>
                <w:sz w:val="16"/>
                <w:szCs w:val="16"/>
                <w:lang w:val="en-US"/>
              </w:rPr>
            </w:pPr>
            <w:r w:rsidRPr="001C7BE0">
              <w:rPr>
                <w:sz w:val="16"/>
                <w:szCs w:val="16"/>
                <w:lang w:val="en-US"/>
              </w:rPr>
              <w:t>2</w:t>
            </w:r>
          </w:p>
        </w:tc>
        <w:tc>
          <w:tcPr>
            <w:tcW w:w="3754" w:type="dxa"/>
            <w:tcBorders>
              <w:top w:val="nil"/>
              <w:left w:val="nil"/>
              <w:bottom w:val="single" w:sz="8" w:space="0" w:color="auto"/>
              <w:right w:val="single" w:sz="8" w:space="0" w:color="auto"/>
            </w:tcBorders>
            <w:shd w:val="clear" w:color="auto" w:fill="auto"/>
            <w:noWrap/>
            <w:vAlign w:val="center"/>
            <w:hideMark/>
          </w:tcPr>
          <w:p w:rsidR="001C7BE0" w:rsidRPr="001C7BE0" w:rsidRDefault="001C7BE0" w:rsidP="001C7BE0">
            <w:pPr>
              <w:rPr>
                <w:sz w:val="16"/>
                <w:szCs w:val="16"/>
                <w:lang w:val="en-US"/>
              </w:rPr>
            </w:pPr>
            <w:r w:rsidRPr="001C7BE0">
              <w:rPr>
                <w:sz w:val="16"/>
                <w:szCs w:val="16"/>
                <w:lang w:val="en-US"/>
              </w:rPr>
              <w:t>Piutang pemanfaatan bangunan</w:t>
            </w:r>
          </w:p>
        </w:tc>
        <w:tc>
          <w:tcPr>
            <w:tcW w:w="1843" w:type="dxa"/>
            <w:tcBorders>
              <w:top w:val="nil"/>
              <w:left w:val="nil"/>
              <w:bottom w:val="single" w:sz="8" w:space="0" w:color="auto"/>
              <w:right w:val="single" w:sz="8" w:space="0" w:color="auto"/>
            </w:tcBorders>
            <w:shd w:val="clear" w:color="auto" w:fill="auto"/>
            <w:noWrap/>
            <w:vAlign w:val="center"/>
            <w:hideMark/>
          </w:tcPr>
          <w:p w:rsidR="001C7BE0" w:rsidRPr="001C7BE0" w:rsidRDefault="001C7BE0" w:rsidP="001C7BE0">
            <w:pPr>
              <w:rPr>
                <w:sz w:val="16"/>
                <w:szCs w:val="16"/>
                <w:lang w:val="en-US"/>
              </w:rPr>
            </w:pPr>
            <w:r w:rsidRPr="001C7BE0">
              <w:rPr>
                <w:sz w:val="16"/>
                <w:szCs w:val="16"/>
                <w:lang w:val="en-US"/>
              </w:rPr>
              <w:t> </w:t>
            </w:r>
          </w:p>
        </w:tc>
        <w:tc>
          <w:tcPr>
            <w:tcW w:w="1701" w:type="dxa"/>
            <w:tcBorders>
              <w:top w:val="nil"/>
              <w:left w:val="nil"/>
              <w:bottom w:val="single" w:sz="8" w:space="0" w:color="auto"/>
              <w:right w:val="single" w:sz="8" w:space="0" w:color="auto"/>
            </w:tcBorders>
            <w:shd w:val="clear" w:color="auto" w:fill="auto"/>
            <w:vAlign w:val="center"/>
            <w:hideMark/>
          </w:tcPr>
          <w:p w:rsidR="001C7BE0" w:rsidRPr="001C7BE0" w:rsidRDefault="001C7BE0" w:rsidP="001C7BE0">
            <w:pPr>
              <w:rPr>
                <w:sz w:val="16"/>
                <w:szCs w:val="16"/>
                <w:lang w:val="en-US"/>
              </w:rPr>
            </w:pPr>
            <w:r w:rsidRPr="001C7BE0">
              <w:rPr>
                <w:sz w:val="16"/>
                <w:szCs w:val="16"/>
                <w:lang w:val="en-US"/>
              </w:rPr>
              <w:t> </w:t>
            </w:r>
          </w:p>
        </w:tc>
      </w:tr>
      <w:tr w:rsidR="001C7BE0" w:rsidRPr="001C7BE0" w:rsidTr="00BF6074">
        <w:trPr>
          <w:trHeight w:val="31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1C7BE0" w:rsidRPr="001C7BE0" w:rsidRDefault="001C7BE0" w:rsidP="001C7BE0">
            <w:pPr>
              <w:jc w:val="center"/>
              <w:rPr>
                <w:sz w:val="16"/>
                <w:szCs w:val="16"/>
                <w:lang w:val="en-US"/>
              </w:rPr>
            </w:pPr>
            <w:r w:rsidRPr="001C7BE0">
              <w:rPr>
                <w:sz w:val="16"/>
                <w:szCs w:val="16"/>
                <w:lang w:val="en-US"/>
              </w:rPr>
              <w:t>3</w:t>
            </w:r>
          </w:p>
        </w:tc>
        <w:tc>
          <w:tcPr>
            <w:tcW w:w="3754" w:type="dxa"/>
            <w:tcBorders>
              <w:top w:val="nil"/>
              <w:left w:val="nil"/>
              <w:bottom w:val="single" w:sz="8" w:space="0" w:color="auto"/>
              <w:right w:val="single" w:sz="8" w:space="0" w:color="auto"/>
            </w:tcBorders>
            <w:shd w:val="clear" w:color="auto" w:fill="auto"/>
            <w:noWrap/>
            <w:vAlign w:val="center"/>
            <w:hideMark/>
          </w:tcPr>
          <w:p w:rsidR="001C7BE0" w:rsidRPr="001C7BE0" w:rsidRDefault="001C7BE0" w:rsidP="001C7BE0">
            <w:pPr>
              <w:rPr>
                <w:sz w:val="16"/>
                <w:szCs w:val="16"/>
                <w:lang w:val="en-US"/>
              </w:rPr>
            </w:pPr>
            <w:r w:rsidRPr="001C7BE0">
              <w:rPr>
                <w:sz w:val="16"/>
                <w:szCs w:val="16"/>
                <w:lang w:val="en-US"/>
              </w:rPr>
              <w:t>Dst</w:t>
            </w:r>
            <w:r>
              <w:rPr>
                <w:sz w:val="16"/>
                <w:szCs w:val="16"/>
                <w:lang w:val="en-US"/>
              </w:rPr>
              <w:t xml:space="preserve"> …</w:t>
            </w:r>
          </w:p>
        </w:tc>
        <w:tc>
          <w:tcPr>
            <w:tcW w:w="1843" w:type="dxa"/>
            <w:tcBorders>
              <w:top w:val="nil"/>
              <w:left w:val="nil"/>
              <w:bottom w:val="single" w:sz="8" w:space="0" w:color="auto"/>
              <w:right w:val="single" w:sz="8" w:space="0" w:color="auto"/>
            </w:tcBorders>
            <w:shd w:val="clear" w:color="auto" w:fill="auto"/>
            <w:noWrap/>
            <w:vAlign w:val="center"/>
            <w:hideMark/>
          </w:tcPr>
          <w:p w:rsidR="001C7BE0" w:rsidRPr="001C7BE0" w:rsidRDefault="001C7BE0" w:rsidP="001C7BE0">
            <w:pPr>
              <w:rPr>
                <w:sz w:val="16"/>
                <w:szCs w:val="16"/>
                <w:lang w:val="en-US"/>
              </w:rPr>
            </w:pPr>
            <w:r w:rsidRPr="001C7BE0">
              <w:rPr>
                <w:sz w:val="16"/>
                <w:szCs w:val="16"/>
                <w:lang w:val="en-US"/>
              </w:rPr>
              <w:t> </w:t>
            </w:r>
          </w:p>
        </w:tc>
        <w:tc>
          <w:tcPr>
            <w:tcW w:w="1701" w:type="dxa"/>
            <w:tcBorders>
              <w:top w:val="nil"/>
              <w:left w:val="nil"/>
              <w:bottom w:val="single" w:sz="8" w:space="0" w:color="auto"/>
              <w:right w:val="single" w:sz="8" w:space="0" w:color="auto"/>
            </w:tcBorders>
            <w:shd w:val="clear" w:color="auto" w:fill="auto"/>
            <w:vAlign w:val="center"/>
            <w:hideMark/>
          </w:tcPr>
          <w:p w:rsidR="001C7BE0" w:rsidRPr="001C7BE0" w:rsidRDefault="001C7BE0" w:rsidP="001C7BE0">
            <w:pPr>
              <w:rPr>
                <w:sz w:val="16"/>
                <w:szCs w:val="16"/>
                <w:lang w:val="en-US"/>
              </w:rPr>
            </w:pPr>
            <w:r w:rsidRPr="001C7BE0">
              <w:rPr>
                <w:sz w:val="16"/>
                <w:szCs w:val="16"/>
                <w:lang w:val="en-US"/>
              </w:rPr>
              <w:t> </w:t>
            </w:r>
          </w:p>
        </w:tc>
      </w:tr>
      <w:tr w:rsidR="001C7BE0" w:rsidRPr="001C7BE0" w:rsidTr="00BF6074">
        <w:trPr>
          <w:trHeight w:val="31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1C7BE0" w:rsidRPr="001C7BE0" w:rsidRDefault="001C7BE0" w:rsidP="001C7BE0">
            <w:pPr>
              <w:jc w:val="center"/>
              <w:rPr>
                <w:b/>
                <w:bCs/>
                <w:sz w:val="16"/>
                <w:szCs w:val="16"/>
                <w:lang w:val="en-US"/>
              </w:rPr>
            </w:pPr>
            <w:r w:rsidRPr="001C7BE0">
              <w:rPr>
                <w:b/>
                <w:bCs/>
                <w:sz w:val="16"/>
                <w:szCs w:val="16"/>
                <w:lang w:val="en-US"/>
              </w:rPr>
              <w:t> </w:t>
            </w:r>
          </w:p>
        </w:tc>
        <w:tc>
          <w:tcPr>
            <w:tcW w:w="3754" w:type="dxa"/>
            <w:tcBorders>
              <w:top w:val="nil"/>
              <w:left w:val="nil"/>
              <w:bottom w:val="single" w:sz="8" w:space="0" w:color="auto"/>
              <w:right w:val="single" w:sz="8" w:space="0" w:color="auto"/>
            </w:tcBorders>
            <w:shd w:val="clear" w:color="auto" w:fill="auto"/>
            <w:noWrap/>
            <w:vAlign w:val="center"/>
            <w:hideMark/>
          </w:tcPr>
          <w:p w:rsidR="001C7BE0" w:rsidRPr="001C7BE0" w:rsidRDefault="001C7BE0" w:rsidP="001C7BE0">
            <w:pPr>
              <w:rPr>
                <w:b/>
                <w:bCs/>
                <w:sz w:val="16"/>
                <w:szCs w:val="16"/>
                <w:lang w:val="en-US"/>
              </w:rPr>
            </w:pPr>
            <w:r w:rsidRPr="001C7BE0">
              <w:rPr>
                <w:b/>
                <w:bCs/>
                <w:sz w:val="16"/>
                <w:szCs w:val="16"/>
                <w:lang w:val="en-US"/>
              </w:rPr>
              <w:t>Jumlah</w:t>
            </w:r>
          </w:p>
        </w:tc>
        <w:tc>
          <w:tcPr>
            <w:tcW w:w="1843" w:type="dxa"/>
            <w:tcBorders>
              <w:top w:val="nil"/>
              <w:left w:val="nil"/>
              <w:bottom w:val="single" w:sz="8" w:space="0" w:color="auto"/>
              <w:right w:val="single" w:sz="8" w:space="0" w:color="auto"/>
            </w:tcBorders>
            <w:shd w:val="clear" w:color="auto" w:fill="auto"/>
            <w:noWrap/>
            <w:vAlign w:val="center"/>
          </w:tcPr>
          <w:p w:rsidR="001C7BE0" w:rsidRPr="001C7BE0" w:rsidRDefault="001C7BE0" w:rsidP="001C7BE0">
            <w:pPr>
              <w:jc w:val="center"/>
              <w:rPr>
                <w:sz w:val="16"/>
                <w:szCs w:val="16"/>
                <w:lang w:val="en-US"/>
              </w:rPr>
            </w:pPr>
          </w:p>
        </w:tc>
        <w:tc>
          <w:tcPr>
            <w:tcW w:w="1701" w:type="dxa"/>
            <w:tcBorders>
              <w:top w:val="nil"/>
              <w:left w:val="nil"/>
              <w:bottom w:val="single" w:sz="8" w:space="0" w:color="auto"/>
              <w:right w:val="single" w:sz="8" w:space="0" w:color="auto"/>
            </w:tcBorders>
            <w:shd w:val="clear" w:color="auto" w:fill="auto"/>
            <w:noWrap/>
            <w:vAlign w:val="center"/>
          </w:tcPr>
          <w:p w:rsidR="001C7BE0" w:rsidRPr="001C7BE0" w:rsidRDefault="001C7BE0" w:rsidP="001C7BE0">
            <w:pPr>
              <w:jc w:val="center"/>
              <w:rPr>
                <w:sz w:val="16"/>
                <w:szCs w:val="16"/>
                <w:lang w:val="en-US"/>
              </w:rPr>
            </w:pPr>
          </w:p>
        </w:tc>
      </w:tr>
    </w:tbl>
    <w:p w:rsidR="00CA4BF9" w:rsidRDefault="00CA4BF9" w:rsidP="004830CA">
      <w:pPr>
        <w:widowControl w:val="0"/>
        <w:autoSpaceDE w:val="0"/>
        <w:autoSpaceDN w:val="0"/>
        <w:adjustRightInd w:val="0"/>
        <w:spacing w:line="276" w:lineRule="auto"/>
        <w:jc w:val="both"/>
        <w:rPr>
          <w:b/>
          <w:bCs/>
          <w:color w:val="FF0000"/>
          <w:lang w:val="en-US"/>
        </w:rPr>
      </w:pPr>
    </w:p>
    <w:p w:rsidR="005A5BEE" w:rsidRPr="003C64C0" w:rsidRDefault="005A5BEE" w:rsidP="007F1052">
      <w:pPr>
        <w:pStyle w:val="ListParagraph"/>
        <w:widowControl w:val="0"/>
        <w:numPr>
          <w:ilvl w:val="0"/>
          <w:numId w:val="83"/>
        </w:numPr>
        <w:autoSpaceDE w:val="0"/>
        <w:autoSpaceDN w:val="0"/>
        <w:adjustRightInd w:val="0"/>
        <w:spacing w:line="276" w:lineRule="auto"/>
        <w:ind w:left="1843"/>
        <w:jc w:val="both"/>
        <w:rPr>
          <w:bCs/>
          <w:sz w:val="22"/>
          <w:szCs w:val="22"/>
          <w:lang w:val="en-US"/>
        </w:rPr>
      </w:pPr>
      <w:r w:rsidRPr="003C64C0">
        <w:rPr>
          <w:bCs/>
          <w:sz w:val="22"/>
          <w:szCs w:val="22"/>
        </w:rPr>
        <w:t>Piutang</w:t>
      </w:r>
      <w:r w:rsidRPr="003C64C0">
        <w:rPr>
          <w:bCs/>
          <w:sz w:val="22"/>
          <w:szCs w:val="22"/>
          <w:lang w:val="en-US"/>
        </w:rPr>
        <w:t xml:space="preserve"> Transfer</w:t>
      </w:r>
    </w:p>
    <w:p w:rsidR="0022210D" w:rsidRPr="003C64C0" w:rsidRDefault="0022210D" w:rsidP="0022210D">
      <w:pPr>
        <w:widowControl w:val="0"/>
        <w:autoSpaceDE w:val="0"/>
        <w:autoSpaceDN w:val="0"/>
        <w:adjustRightInd w:val="0"/>
        <w:spacing w:before="120" w:after="120" w:line="276" w:lineRule="auto"/>
        <w:ind w:left="1843"/>
        <w:jc w:val="both"/>
        <w:rPr>
          <w:bCs/>
          <w:sz w:val="22"/>
          <w:szCs w:val="22"/>
          <w:lang w:val="en-US"/>
        </w:rPr>
      </w:pPr>
      <w:r w:rsidRPr="003C64C0">
        <w:rPr>
          <w:bCs/>
          <w:sz w:val="22"/>
          <w:szCs w:val="22"/>
          <w:lang w:val="en-US"/>
        </w:rPr>
        <w:t>Piutang Transfer</w:t>
      </w:r>
      <w:r w:rsidR="003C64C0" w:rsidRPr="003C64C0">
        <w:rPr>
          <w:bCs/>
          <w:sz w:val="22"/>
          <w:szCs w:val="22"/>
          <w:lang w:val="en-US"/>
        </w:rPr>
        <w:t xml:space="preserve"> sebesar Rp     </w:t>
      </w:r>
      <w:r w:rsidR="006B1E10">
        <w:rPr>
          <w:bCs/>
          <w:sz w:val="22"/>
          <w:szCs w:val="22"/>
          <w:lang w:val="en-US"/>
        </w:rPr>
        <w:t xml:space="preserve">  </w:t>
      </w:r>
      <w:r w:rsidR="003C64C0" w:rsidRPr="003C64C0">
        <w:rPr>
          <w:bCs/>
          <w:sz w:val="22"/>
          <w:szCs w:val="22"/>
          <w:lang w:val="en-US"/>
        </w:rPr>
        <w:t xml:space="preserve">        dirinci sebagai </w:t>
      </w:r>
      <w:proofErr w:type="gramStart"/>
      <w:r w:rsidR="003C64C0" w:rsidRPr="003C64C0">
        <w:rPr>
          <w:bCs/>
          <w:sz w:val="22"/>
          <w:szCs w:val="22"/>
          <w:lang w:val="en-US"/>
        </w:rPr>
        <w:t>berikut :</w:t>
      </w:r>
      <w:proofErr w:type="gramEnd"/>
    </w:p>
    <w:tbl>
      <w:tblPr>
        <w:tblW w:w="7938" w:type="dxa"/>
        <w:tblInd w:w="983" w:type="dxa"/>
        <w:tblLook w:val="04A0" w:firstRow="1" w:lastRow="0" w:firstColumn="1" w:lastColumn="0" w:noHBand="0" w:noVBand="1"/>
      </w:tblPr>
      <w:tblGrid>
        <w:gridCol w:w="4394"/>
        <w:gridCol w:w="1843"/>
        <w:gridCol w:w="1701"/>
      </w:tblGrid>
      <w:tr w:rsidR="0022210D" w:rsidRPr="0022210D" w:rsidTr="00BF6074">
        <w:trPr>
          <w:trHeight w:val="315"/>
          <w:tblHeader/>
        </w:trPr>
        <w:tc>
          <w:tcPr>
            <w:tcW w:w="4394" w:type="dxa"/>
            <w:tcBorders>
              <w:top w:val="single" w:sz="8" w:space="0" w:color="000000"/>
              <w:left w:val="single" w:sz="8" w:space="0" w:color="000000"/>
              <w:bottom w:val="single" w:sz="8" w:space="0" w:color="000000"/>
              <w:right w:val="single" w:sz="8" w:space="0" w:color="000000"/>
            </w:tcBorders>
            <w:shd w:val="clear" w:color="auto" w:fill="auto"/>
            <w:hideMark/>
          </w:tcPr>
          <w:p w:rsidR="0022210D" w:rsidRPr="0022210D" w:rsidRDefault="0022210D" w:rsidP="0022210D">
            <w:pPr>
              <w:jc w:val="center"/>
              <w:rPr>
                <w:b/>
                <w:bCs/>
                <w:color w:val="000000"/>
                <w:sz w:val="20"/>
                <w:szCs w:val="20"/>
                <w:lang w:val="en-US"/>
              </w:rPr>
            </w:pPr>
            <w:r w:rsidRPr="0022210D">
              <w:rPr>
                <w:b/>
                <w:bCs/>
                <w:color w:val="000000"/>
                <w:sz w:val="20"/>
                <w:szCs w:val="20"/>
                <w:lang w:val="en-US"/>
              </w:rPr>
              <w:t>Piutang Transfer :</w:t>
            </w:r>
          </w:p>
        </w:tc>
        <w:tc>
          <w:tcPr>
            <w:tcW w:w="1843" w:type="dxa"/>
            <w:tcBorders>
              <w:top w:val="single" w:sz="8" w:space="0" w:color="auto"/>
              <w:left w:val="nil"/>
              <w:bottom w:val="single" w:sz="8" w:space="0" w:color="auto"/>
              <w:right w:val="single" w:sz="8" w:space="0" w:color="auto"/>
            </w:tcBorders>
            <w:shd w:val="clear" w:color="auto" w:fill="auto"/>
            <w:noWrap/>
            <w:hideMark/>
          </w:tcPr>
          <w:p w:rsidR="0022210D" w:rsidRPr="0022210D" w:rsidRDefault="00963E49" w:rsidP="0022210D">
            <w:pPr>
              <w:jc w:val="center"/>
              <w:rPr>
                <w:b/>
                <w:bCs/>
                <w:color w:val="000000"/>
                <w:sz w:val="20"/>
                <w:szCs w:val="20"/>
                <w:lang w:val="en-US"/>
              </w:rPr>
            </w:pPr>
            <w:r>
              <w:rPr>
                <w:b/>
                <w:bCs/>
                <w:color w:val="000000"/>
                <w:sz w:val="20"/>
                <w:szCs w:val="20"/>
                <w:lang w:val="en-US"/>
              </w:rPr>
              <w:t xml:space="preserve"> Th. 2022</w:t>
            </w:r>
          </w:p>
        </w:tc>
        <w:tc>
          <w:tcPr>
            <w:tcW w:w="1701" w:type="dxa"/>
            <w:tcBorders>
              <w:top w:val="single" w:sz="8" w:space="0" w:color="auto"/>
              <w:left w:val="nil"/>
              <w:bottom w:val="single" w:sz="8" w:space="0" w:color="auto"/>
              <w:right w:val="single" w:sz="8" w:space="0" w:color="auto"/>
            </w:tcBorders>
            <w:shd w:val="clear" w:color="auto" w:fill="auto"/>
            <w:hideMark/>
          </w:tcPr>
          <w:p w:rsidR="0022210D" w:rsidRPr="0022210D" w:rsidRDefault="00963E49" w:rsidP="0022210D">
            <w:pPr>
              <w:jc w:val="center"/>
              <w:rPr>
                <w:b/>
                <w:bCs/>
                <w:color w:val="000000"/>
                <w:sz w:val="20"/>
                <w:szCs w:val="20"/>
                <w:lang w:val="en-US"/>
              </w:rPr>
            </w:pPr>
            <w:r>
              <w:rPr>
                <w:b/>
                <w:bCs/>
                <w:color w:val="000000"/>
                <w:sz w:val="20"/>
                <w:szCs w:val="20"/>
                <w:lang w:val="en-US"/>
              </w:rPr>
              <w:t>Th. 2021</w:t>
            </w:r>
          </w:p>
        </w:tc>
      </w:tr>
      <w:tr w:rsidR="0022210D" w:rsidRPr="0022210D" w:rsidTr="00BF6074">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22210D" w:rsidRPr="0022210D" w:rsidRDefault="0022210D" w:rsidP="0022210D">
            <w:pPr>
              <w:rPr>
                <w:color w:val="000000"/>
                <w:sz w:val="16"/>
                <w:szCs w:val="16"/>
                <w:lang w:val="en-US"/>
              </w:rPr>
            </w:pPr>
            <w:r w:rsidRPr="0022210D">
              <w:rPr>
                <w:color w:val="000000"/>
                <w:sz w:val="16"/>
                <w:szCs w:val="16"/>
                <w:lang w:val="en-US"/>
              </w:rPr>
              <w:t>Piutang Transfer Pemerintah Pusat</w:t>
            </w:r>
          </w:p>
        </w:tc>
        <w:tc>
          <w:tcPr>
            <w:tcW w:w="1843" w:type="dxa"/>
            <w:tcBorders>
              <w:top w:val="nil"/>
              <w:left w:val="nil"/>
              <w:bottom w:val="single" w:sz="8" w:space="0" w:color="auto"/>
              <w:right w:val="single" w:sz="8" w:space="0" w:color="auto"/>
            </w:tcBorders>
            <w:shd w:val="clear" w:color="auto" w:fill="auto"/>
            <w:noWrap/>
          </w:tcPr>
          <w:p w:rsidR="0022210D" w:rsidRPr="0022210D" w:rsidRDefault="0022210D" w:rsidP="0022210D">
            <w:pPr>
              <w:rPr>
                <w:color w:val="000000"/>
                <w:sz w:val="16"/>
                <w:szCs w:val="16"/>
                <w:lang w:val="en-US"/>
              </w:rPr>
            </w:pPr>
          </w:p>
        </w:tc>
        <w:tc>
          <w:tcPr>
            <w:tcW w:w="1701" w:type="dxa"/>
            <w:tcBorders>
              <w:top w:val="nil"/>
              <w:left w:val="nil"/>
              <w:bottom w:val="single" w:sz="8" w:space="0" w:color="auto"/>
              <w:right w:val="single" w:sz="8" w:space="0" w:color="auto"/>
            </w:tcBorders>
            <w:shd w:val="clear" w:color="auto" w:fill="auto"/>
            <w:noWrap/>
          </w:tcPr>
          <w:p w:rsidR="0022210D" w:rsidRPr="0022210D" w:rsidRDefault="0022210D" w:rsidP="0022210D">
            <w:pPr>
              <w:rPr>
                <w:color w:val="000000"/>
                <w:sz w:val="16"/>
                <w:szCs w:val="16"/>
                <w:lang w:val="en-US"/>
              </w:rPr>
            </w:pPr>
          </w:p>
        </w:tc>
      </w:tr>
      <w:tr w:rsidR="0022210D" w:rsidRPr="0022210D" w:rsidTr="00BF6074">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22210D" w:rsidRPr="0022210D" w:rsidRDefault="0022210D" w:rsidP="0022210D">
            <w:pPr>
              <w:rPr>
                <w:color w:val="000000"/>
                <w:sz w:val="16"/>
                <w:szCs w:val="16"/>
                <w:lang w:val="en-US"/>
              </w:rPr>
            </w:pPr>
            <w:r w:rsidRPr="0022210D">
              <w:rPr>
                <w:color w:val="000000"/>
                <w:sz w:val="16"/>
                <w:szCs w:val="16"/>
                <w:lang w:val="en-US"/>
              </w:rPr>
              <w:t>Piutang Transfer Antar Daerah</w:t>
            </w:r>
          </w:p>
        </w:tc>
        <w:tc>
          <w:tcPr>
            <w:tcW w:w="1843" w:type="dxa"/>
            <w:tcBorders>
              <w:top w:val="nil"/>
              <w:left w:val="nil"/>
              <w:bottom w:val="single" w:sz="8" w:space="0" w:color="auto"/>
              <w:right w:val="single" w:sz="8" w:space="0" w:color="auto"/>
            </w:tcBorders>
            <w:shd w:val="clear" w:color="auto" w:fill="auto"/>
            <w:noWrap/>
          </w:tcPr>
          <w:p w:rsidR="0022210D" w:rsidRPr="0022210D" w:rsidRDefault="0022210D" w:rsidP="0022210D">
            <w:pPr>
              <w:rPr>
                <w:color w:val="000000"/>
                <w:sz w:val="16"/>
                <w:szCs w:val="16"/>
                <w:lang w:val="en-US"/>
              </w:rPr>
            </w:pPr>
          </w:p>
        </w:tc>
        <w:tc>
          <w:tcPr>
            <w:tcW w:w="1701" w:type="dxa"/>
            <w:tcBorders>
              <w:top w:val="nil"/>
              <w:left w:val="nil"/>
              <w:bottom w:val="single" w:sz="8" w:space="0" w:color="auto"/>
              <w:right w:val="single" w:sz="8" w:space="0" w:color="auto"/>
            </w:tcBorders>
            <w:shd w:val="clear" w:color="auto" w:fill="auto"/>
            <w:noWrap/>
          </w:tcPr>
          <w:p w:rsidR="0022210D" w:rsidRPr="0022210D" w:rsidRDefault="0022210D" w:rsidP="0022210D">
            <w:pPr>
              <w:rPr>
                <w:color w:val="000000"/>
                <w:sz w:val="16"/>
                <w:szCs w:val="16"/>
                <w:lang w:val="en-US"/>
              </w:rPr>
            </w:pPr>
          </w:p>
        </w:tc>
      </w:tr>
      <w:tr w:rsidR="0022210D" w:rsidRPr="0022210D" w:rsidTr="00BF6074">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22210D" w:rsidRPr="0022210D" w:rsidRDefault="0022210D" w:rsidP="0022210D">
            <w:pPr>
              <w:rPr>
                <w:b/>
                <w:bCs/>
                <w:color w:val="000000"/>
                <w:sz w:val="16"/>
                <w:szCs w:val="16"/>
                <w:lang w:val="en-US"/>
              </w:rPr>
            </w:pPr>
            <w:r w:rsidRPr="0022210D">
              <w:rPr>
                <w:b/>
                <w:bCs/>
                <w:color w:val="000000"/>
                <w:sz w:val="16"/>
                <w:szCs w:val="16"/>
                <w:lang w:val="en-US"/>
              </w:rPr>
              <w:t>Jumlah</w:t>
            </w:r>
          </w:p>
        </w:tc>
        <w:tc>
          <w:tcPr>
            <w:tcW w:w="1843" w:type="dxa"/>
            <w:tcBorders>
              <w:top w:val="nil"/>
              <w:left w:val="nil"/>
              <w:bottom w:val="single" w:sz="8" w:space="0" w:color="auto"/>
              <w:right w:val="single" w:sz="8" w:space="0" w:color="auto"/>
            </w:tcBorders>
            <w:shd w:val="clear" w:color="auto" w:fill="auto"/>
            <w:noWrap/>
          </w:tcPr>
          <w:p w:rsidR="0022210D" w:rsidRPr="0022210D" w:rsidRDefault="0022210D" w:rsidP="0022210D">
            <w:pPr>
              <w:rPr>
                <w:color w:val="000000"/>
                <w:sz w:val="16"/>
                <w:szCs w:val="16"/>
                <w:lang w:val="en-US"/>
              </w:rPr>
            </w:pPr>
          </w:p>
        </w:tc>
        <w:tc>
          <w:tcPr>
            <w:tcW w:w="1701" w:type="dxa"/>
            <w:tcBorders>
              <w:top w:val="nil"/>
              <w:left w:val="nil"/>
              <w:bottom w:val="single" w:sz="8" w:space="0" w:color="auto"/>
              <w:right w:val="single" w:sz="8" w:space="0" w:color="auto"/>
            </w:tcBorders>
            <w:shd w:val="clear" w:color="auto" w:fill="auto"/>
            <w:noWrap/>
          </w:tcPr>
          <w:p w:rsidR="0022210D" w:rsidRPr="0022210D" w:rsidRDefault="0022210D" w:rsidP="0022210D">
            <w:pPr>
              <w:rPr>
                <w:color w:val="000000"/>
                <w:sz w:val="16"/>
                <w:szCs w:val="16"/>
                <w:lang w:val="en-US"/>
              </w:rPr>
            </w:pPr>
          </w:p>
        </w:tc>
      </w:tr>
    </w:tbl>
    <w:p w:rsidR="005A5BEE" w:rsidRDefault="00775BA6" w:rsidP="003C64C0">
      <w:pPr>
        <w:widowControl w:val="0"/>
        <w:autoSpaceDE w:val="0"/>
        <w:autoSpaceDN w:val="0"/>
        <w:adjustRightInd w:val="0"/>
        <w:spacing w:before="120" w:after="120" w:line="276" w:lineRule="auto"/>
        <w:ind w:left="1843"/>
        <w:jc w:val="both"/>
        <w:rPr>
          <w:bCs/>
          <w:sz w:val="22"/>
          <w:szCs w:val="22"/>
          <w:lang w:val="en-US"/>
        </w:rPr>
      </w:pPr>
      <w:r>
        <w:rPr>
          <w:bCs/>
          <w:sz w:val="22"/>
          <w:szCs w:val="22"/>
          <w:lang w:val="en-US"/>
        </w:rPr>
        <w:t xml:space="preserve">Rincian </w:t>
      </w:r>
      <w:r w:rsidR="003C64C0" w:rsidRPr="003C64C0">
        <w:rPr>
          <w:bCs/>
          <w:sz w:val="22"/>
          <w:szCs w:val="22"/>
          <w:lang w:val="en-US"/>
        </w:rPr>
        <w:t>Piutang Transfer</w:t>
      </w:r>
      <w:r>
        <w:rPr>
          <w:bCs/>
          <w:sz w:val="22"/>
          <w:szCs w:val="22"/>
          <w:lang w:val="en-US"/>
        </w:rPr>
        <w:t xml:space="preserve"> dijelaskan sesuai tabel </w:t>
      </w:r>
      <w:proofErr w:type="gramStart"/>
      <w:r>
        <w:rPr>
          <w:bCs/>
          <w:sz w:val="22"/>
          <w:szCs w:val="22"/>
          <w:lang w:val="en-US"/>
        </w:rPr>
        <w:t>berikut :</w:t>
      </w:r>
      <w:proofErr w:type="gramEnd"/>
    </w:p>
    <w:p w:rsidR="00775BA6" w:rsidRDefault="00775BA6" w:rsidP="007F1052">
      <w:pPr>
        <w:pStyle w:val="ListParagraph"/>
        <w:widowControl w:val="0"/>
        <w:numPr>
          <w:ilvl w:val="0"/>
          <w:numId w:val="84"/>
        </w:numPr>
        <w:autoSpaceDE w:val="0"/>
        <w:autoSpaceDN w:val="0"/>
        <w:adjustRightInd w:val="0"/>
        <w:spacing w:before="120" w:after="120" w:line="276" w:lineRule="auto"/>
        <w:jc w:val="both"/>
        <w:rPr>
          <w:bCs/>
          <w:sz w:val="22"/>
          <w:szCs w:val="22"/>
          <w:lang w:val="en-US"/>
        </w:rPr>
      </w:pPr>
      <w:r>
        <w:rPr>
          <w:bCs/>
          <w:sz w:val="22"/>
          <w:szCs w:val="22"/>
          <w:lang w:val="en-US"/>
        </w:rPr>
        <w:t>Piutang Transfer Pemerintah Pusat</w:t>
      </w:r>
    </w:p>
    <w:p w:rsidR="00775BA6" w:rsidRDefault="00775BA6" w:rsidP="0054508B">
      <w:pPr>
        <w:pStyle w:val="ListParagraph"/>
        <w:widowControl w:val="0"/>
        <w:autoSpaceDE w:val="0"/>
        <w:autoSpaceDN w:val="0"/>
        <w:adjustRightInd w:val="0"/>
        <w:spacing w:line="276" w:lineRule="auto"/>
        <w:ind w:left="2203"/>
        <w:jc w:val="both"/>
        <w:rPr>
          <w:bCs/>
          <w:sz w:val="22"/>
          <w:szCs w:val="22"/>
          <w:lang w:val="en-US"/>
        </w:rPr>
      </w:pPr>
    </w:p>
    <w:tbl>
      <w:tblPr>
        <w:tblW w:w="7796" w:type="dxa"/>
        <w:tblInd w:w="983" w:type="dxa"/>
        <w:tblLook w:val="04A0" w:firstRow="1" w:lastRow="0" w:firstColumn="1" w:lastColumn="0" w:noHBand="0" w:noVBand="1"/>
      </w:tblPr>
      <w:tblGrid>
        <w:gridCol w:w="4394"/>
        <w:gridCol w:w="1701"/>
        <w:gridCol w:w="1701"/>
      </w:tblGrid>
      <w:tr w:rsidR="009E7FAD" w:rsidRPr="009E7FAD" w:rsidTr="009E7FAD">
        <w:trPr>
          <w:trHeight w:val="315"/>
        </w:trPr>
        <w:tc>
          <w:tcPr>
            <w:tcW w:w="4394" w:type="dxa"/>
            <w:tcBorders>
              <w:top w:val="single" w:sz="8" w:space="0" w:color="000000"/>
              <w:left w:val="single" w:sz="8" w:space="0" w:color="000000"/>
              <w:bottom w:val="single" w:sz="8" w:space="0" w:color="000000"/>
              <w:right w:val="single" w:sz="8" w:space="0" w:color="000000"/>
            </w:tcBorders>
            <w:shd w:val="clear" w:color="auto" w:fill="auto"/>
            <w:hideMark/>
          </w:tcPr>
          <w:p w:rsidR="009E7FAD" w:rsidRPr="009E7FAD" w:rsidRDefault="009E7FAD" w:rsidP="009E7FAD">
            <w:pPr>
              <w:jc w:val="center"/>
              <w:rPr>
                <w:b/>
                <w:bCs/>
                <w:color w:val="000000"/>
                <w:sz w:val="20"/>
                <w:szCs w:val="20"/>
                <w:lang w:val="en-US"/>
              </w:rPr>
            </w:pPr>
            <w:r w:rsidRPr="009E7FAD">
              <w:rPr>
                <w:b/>
                <w:bCs/>
                <w:color w:val="000000"/>
                <w:sz w:val="20"/>
                <w:szCs w:val="20"/>
                <w:lang w:val="en-US"/>
              </w:rPr>
              <w:t>Uraian</w:t>
            </w:r>
          </w:p>
        </w:tc>
        <w:tc>
          <w:tcPr>
            <w:tcW w:w="1701" w:type="dxa"/>
            <w:tcBorders>
              <w:top w:val="single" w:sz="8" w:space="0" w:color="auto"/>
              <w:left w:val="nil"/>
              <w:bottom w:val="single" w:sz="8" w:space="0" w:color="auto"/>
              <w:right w:val="single" w:sz="8" w:space="0" w:color="auto"/>
            </w:tcBorders>
            <w:shd w:val="clear" w:color="auto" w:fill="auto"/>
            <w:noWrap/>
            <w:hideMark/>
          </w:tcPr>
          <w:p w:rsidR="009E7FAD" w:rsidRPr="009E7FAD" w:rsidRDefault="00963E49" w:rsidP="009E7FAD">
            <w:pPr>
              <w:jc w:val="center"/>
              <w:rPr>
                <w:b/>
                <w:bCs/>
                <w:color w:val="000000"/>
                <w:sz w:val="20"/>
                <w:szCs w:val="20"/>
                <w:lang w:val="en-US"/>
              </w:rPr>
            </w:pPr>
            <w:r>
              <w:rPr>
                <w:b/>
                <w:bCs/>
                <w:color w:val="000000"/>
                <w:sz w:val="20"/>
                <w:szCs w:val="20"/>
                <w:lang w:val="en-US"/>
              </w:rPr>
              <w:t xml:space="preserve"> Th. 2022</w:t>
            </w:r>
          </w:p>
        </w:tc>
        <w:tc>
          <w:tcPr>
            <w:tcW w:w="1701" w:type="dxa"/>
            <w:tcBorders>
              <w:top w:val="single" w:sz="8" w:space="0" w:color="auto"/>
              <w:left w:val="nil"/>
              <w:bottom w:val="single" w:sz="8" w:space="0" w:color="auto"/>
              <w:right w:val="single" w:sz="8" w:space="0" w:color="auto"/>
            </w:tcBorders>
            <w:shd w:val="clear" w:color="auto" w:fill="auto"/>
            <w:hideMark/>
          </w:tcPr>
          <w:p w:rsidR="009E7FAD" w:rsidRPr="009E7FAD" w:rsidRDefault="00963E49" w:rsidP="009E7FAD">
            <w:pPr>
              <w:jc w:val="center"/>
              <w:rPr>
                <w:b/>
                <w:bCs/>
                <w:color w:val="000000"/>
                <w:sz w:val="20"/>
                <w:szCs w:val="20"/>
                <w:lang w:val="en-US"/>
              </w:rPr>
            </w:pPr>
            <w:r>
              <w:rPr>
                <w:b/>
                <w:bCs/>
                <w:color w:val="000000"/>
                <w:sz w:val="20"/>
                <w:szCs w:val="20"/>
                <w:lang w:val="en-US"/>
              </w:rPr>
              <w:t>Th. 2021</w:t>
            </w:r>
          </w:p>
        </w:tc>
      </w:tr>
      <w:tr w:rsidR="009E7FAD" w:rsidRPr="009E7FAD" w:rsidTr="009E7FAD">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b/>
                <w:bCs/>
                <w:color w:val="000000"/>
                <w:sz w:val="16"/>
                <w:szCs w:val="16"/>
                <w:lang w:val="en-US"/>
              </w:rPr>
            </w:pPr>
            <w:r w:rsidRPr="009E7FAD">
              <w:rPr>
                <w:b/>
                <w:bCs/>
                <w:color w:val="000000"/>
                <w:sz w:val="16"/>
                <w:szCs w:val="16"/>
                <w:lang w:val="en-US"/>
              </w:rPr>
              <w:t>Piutang Transfer Pemerintah Pusat</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r>
      <w:tr w:rsidR="009E7FAD" w:rsidRPr="009E7FAD" w:rsidTr="009E7FAD">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color w:val="000000"/>
                <w:sz w:val="16"/>
                <w:szCs w:val="16"/>
                <w:lang w:val="en-US"/>
              </w:rPr>
            </w:pPr>
            <w:r w:rsidRPr="009E7FAD">
              <w:rPr>
                <w:color w:val="000000"/>
                <w:sz w:val="16"/>
                <w:szCs w:val="16"/>
                <w:lang w:val="en-US"/>
              </w:rPr>
              <w:t>Piutang Dana Perimbangan</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r>
      <w:tr w:rsidR="009E7FAD" w:rsidRPr="009E7FAD" w:rsidTr="009E7FAD">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color w:val="000000"/>
                <w:sz w:val="16"/>
                <w:szCs w:val="16"/>
                <w:lang w:val="en-US"/>
              </w:rPr>
            </w:pPr>
            <w:r w:rsidRPr="009E7FAD">
              <w:rPr>
                <w:color w:val="000000"/>
                <w:sz w:val="16"/>
                <w:szCs w:val="16"/>
                <w:lang w:val="en-US"/>
              </w:rPr>
              <w:t>Piutang Dana Insentif Daerah (DID)</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r>
      <w:tr w:rsidR="009E7FAD" w:rsidRPr="009E7FAD" w:rsidTr="009E7FAD">
        <w:trPr>
          <w:trHeight w:val="46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color w:val="000000"/>
                <w:sz w:val="16"/>
                <w:szCs w:val="16"/>
                <w:lang w:val="en-US"/>
              </w:rPr>
            </w:pPr>
            <w:r w:rsidRPr="009E7FAD">
              <w:rPr>
                <w:color w:val="000000"/>
                <w:sz w:val="16"/>
                <w:szCs w:val="16"/>
                <w:lang w:val="en-US"/>
              </w:rPr>
              <w:t>Piutang Dana Otonomi Khusus dan Tambahan Infrastruktur</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r>
      <w:tr w:rsidR="009E7FAD" w:rsidRPr="009E7FAD" w:rsidTr="009E7FAD">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color w:val="000000"/>
                <w:sz w:val="16"/>
                <w:szCs w:val="16"/>
                <w:lang w:val="en-US"/>
              </w:rPr>
            </w:pPr>
            <w:r w:rsidRPr="009E7FAD">
              <w:rPr>
                <w:color w:val="000000"/>
                <w:sz w:val="16"/>
                <w:szCs w:val="16"/>
                <w:lang w:val="en-US"/>
              </w:rPr>
              <w:t>Piutang Dana Keistimewaan</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r>
      <w:tr w:rsidR="009E7FAD" w:rsidRPr="009E7FAD" w:rsidTr="009E7FAD">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color w:val="000000"/>
                <w:sz w:val="16"/>
                <w:szCs w:val="16"/>
                <w:lang w:val="en-US"/>
              </w:rPr>
            </w:pPr>
            <w:r w:rsidRPr="009E7FAD">
              <w:rPr>
                <w:color w:val="000000"/>
                <w:sz w:val="16"/>
                <w:szCs w:val="16"/>
                <w:lang w:val="en-US"/>
              </w:rPr>
              <w:t>Piutang Dana Desa</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r>
      <w:tr w:rsidR="009E7FAD" w:rsidRPr="009E7FAD" w:rsidTr="009E7FAD">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color w:val="000000"/>
                <w:sz w:val="16"/>
                <w:szCs w:val="16"/>
                <w:lang w:val="en-US"/>
              </w:rPr>
            </w:pPr>
            <w:r w:rsidRPr="009E7FAD">
              <w:rPr>
                <w:color w:val="000000"/>
                <w:sz w:val="16"/>
                <w:szCs w:val="16"/>
                <w:lang w:val="en-US"/>
              </w:rPr>
              <w:t>Piutang Transfer Dana Penyesuaian</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r>
      <w:tr w:rsidR="009E7FAD" w:rsidRPr="009E7FAD" w:rsidTr="009E7FAD">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color w:val="000000"/>
                <w:sz w:val="16"/>
                <w:szCs w:val="16"/>
                <w:lang w:val="en-US"/>
              </w:rPr>
            </w:pPr>
            <w:r w:rsidRPr="009E7FAD">
              <w:rPr>
                <w:color w:val="000000"/>
                <w:sz w:val="16"/>
                <w:szCs w:val="16"/>
                <w:lang w:val="en-US"/>
              </w:rPr>
              <w:t>Piutang Transfer Lainnya</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r>
      <w:tr w:rsidR="009E7FAD" w:rsidRPr="009E7FAD" w:rsidTr="009E7FAD">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color w:val="000000"/>
                <w:sz w:val="16"/>
                <w:szCs w:val="16"/>
                <w:lang w:val="en-US"/>
              </w:rPr>
            </w:pPr>
            <w:r w:rsidRPr="009E7FAD">
              <w:rPr>
                <w:color w:val="000000"/>
                <w:sz w:val="16"/>
                <w:szCs w:val="16"/>
                <w:lang w:val="en-US"/>
              </w:rPr>
              <w:lastRenderedPageBreak/>
              <w:t>Piutang Pendapatan Lainnya</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9E7FAD" w:rsidRPr="009E7FAD" w:rsidRDefault="009E7FAD" w:rsidP="009E7FAD">
            <w:pPr>
              <w:rPr>
                <w:color w:val="000000"/>
                <w:sz w:val="16"/>
                <w:szCs w:val="16"/>
                <w:lang w:val="en-US"/>
              </w:rPr>
            </w:pPr>
            <w:r w:rsidRPr="009E7FAD">
              <w:rPr>
                <w:color w:val="000000"/>
                <w:sz w:val="16"/>
                <w:szCs w:val="16"/>
                <w:lang w:val="en-US"/>
              </w:rPr>
              <w:t> </w:t>
            </w:r>
          </w:p>
        </w:tc>
      </w:tr>
      <w:tr w:rsidR="009E7FAD" w:rsidRPr="009E7FAD" w:rsidTr="008D39EF">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9E7FAD" w:rsidRPr="009E7FAD" w:rsidRDefault="009E7FAD" w:rsidP="009E7FAD">
            <w:pPr>
              <w:rPr>
                <w:b/>
                <w:bCs/>
                <w:color w:val="000000"/>
                <w:sz w:val="16"/>
                <w:szCs w:val="16"/>
                <w:lang w:val="en-US"/>
              </w:rPr>
            </w:pPr>
            <w:r w:rsidRPr="009E7FAD">
              <w:rPr>
                <w:b/>
                <w:bCs/>
                <w:color w:val="000000"/>
                <w:sz w:val="16"/>
                <w:szCs w:val="16"/>
                <w:lang w:val="en-US"/>
              </w:rPr>
              <w:t>Jumlah</w:t>
            </w:r>
          </w:p>
        </w:tc>
        <w:tc>
          <w:tcPr>
            <w:tcW w:w="1701" w:type="dxa"/>
            <w:tcBorders>
              <w:top w:val="nil"/>
              <w:left w:val="nil"/>
              <w:bottom w:val="single" w:sz="8" w:space="0" w:color="auto"/>
              <w:right w:val="single" w:sz="8" w:space="0" w:color="auto"/>
            </w:tcBorders>
            <w:shd w:val="clear" w:color="auto" w:fill="auto"/>
            <w:noWrap/>
          </w:tcPr>
          <w:p w:rsidR="009E7FAD" w:rsidRPr="009E7FAD" w:rsidRDefault="009E7FAD" w:rsidP="009E7FAD">
            <w:pPr>
              <w:rPr>
                <w:color w:val="000000"/>
                <w:sz w:val="16"/>
                <w:szCs w:val="16"/>
                <w:lang w:val="en-US"/>
              </w:rPr>
            </w:pPr>
          </w:p>
        </w:tc>
        <w:tc>
          <w:tcPr>
            <w:tcW w:w="1701" w:type="dxa"/>
            <w:tcBorders>
              <w:top w:val="nil"/>
              <w:left w:val="nil"/>
              <w:bottom w:val="single" w:sz="8" w:space="0" w:color="auto"/>
              <w:right w:val="single" w:sz="8" w:space="0" w:color="auto"/>
            </w:tcBorders>
            <w:shd w:val="clear" w:color="auto" w:fill="auto"/>
            <w:noWrap/>
          </w:tcPr>
          <w:p w:rsidR="009E7FAD" w:rsidRPr="009E7FAD" w:rsidRDefault="009E7FAD" w:rsidP="009E7FAD">
            <w:pPr>
              <w:rPr>
                <w:color w:val="000000"/>
                <w:sz w:val="16"/>
                <w:szCs w:val="16"/>
                <w:lang w:val="en-US"/>
              </w:rPr>
            </w:pPr>
          </w:p>
        </w:tc>
      </w:tr>
    </w:tbl>
    <w:p w:rsidR="00775BA6" w:rsidRDefault="00775BA6" w:rsidP="004830CA">
      <w:pPr>
        <w:pStyle w:val="ListParagraph"/>
        <w:widowControl w:val="0"/>
        <w:autoSpaceDE w:val="0"/>
        <w:autoSpaceDN w:val="0"/>
        <w:adjustRightInd w:val="0"/>
        <w:spacing w:line="276" w:lineRule="auto"/>
        <w:ind w:left="2203"/>
        <w:jc w:val="both"/>
        <w:rPr>
          <w:bCs/>
          <w:sz w:val="22"/>
          <w:szCs w:val="22"/>
          <w:lang w:val="en-US"/>
        </w:rPr>
      </w:pPr>
    </w:p>
    <w:p w:rsidR="008D39EF" w:rsidRDefault="008D39EF" w:rsidP="007F1052">
      <w:pPr>
        <w:pStyle w:val="ListParagraph"/>
        <w:widowControl w:val="0"/>
        <w:numPr>
          <w:ilvl w:val="0"/>
          <w:numId w:val="84"/>
        </w:numPr>
        <w:autoSpaceDE w:val="0"/>
        <w:autoSpaceDN w:val="0"/>
        <w:adjustRightInd w:val="0"/>
        <w:spacing w:line="276" w:lineRule="auto"/>
        <w:jc w:val="both"/>
        <w:rPr>
          <w:bCs/>
          <w:sz w:val="22"/>
          <w:szCs w:val="22"/>
          <w:lang w:val="en-US"/>
        </w:rPr>
      </w:pPr>
      <w:r>
        <w:rPr>
          <w:bCs/>
          <w:sz w:val="22"/>
          <w:szCs w:val="22"/>
          <w:lang w:val="en-US"/>
        </w:rPr>
        <w:t>Piutang Transfer Pemerintah Antar Daerah</w:t>
      </w:r>
    </w:p>
    <w:p w:rsidR="004830CA" w:rsidRDefault="004830CA" w:rsidP="004830CA">
      <w:pPr>
        <w:pStyle w:val="ListParagraph"/>
        <w:widowControl w:val="0"/>
        <w:autoSpaceDE w:val="0"/>
        <w:autoSpaceDN w:val="0"/>
        <w:adjustRightInd w:val="0"/>
        <w:spacing w:line="276" w:lineRule="auto"/>
        <w:ind w:left="2203"/>
        <w:jc w:val="both"/>
        <w:rPr>
          <w:bCs/>
          <w:sz w:val="22"/>
          <w:szCs w:val="22"/>
          <w:lang w:val="en-US"/>
        </w:rPr>
      </w:pPr>
    </w:p>
    <w:tbl>
      <w:tblPr>
        <w:tblW w:w="7796" w:type="dxa"/>
        <w:tblInd w:w="983" w:type="dxa"/>
        <w:tblLook w:val="04A0" w:firstRow="1" w:lastRow="0" w:firstColumn="1" w:lastColumn="0" w:noHBand="0" w:noVBand="1"/>
      </w:tblPr>
      <w:tblGrid>
        <w:gridCol w:w="4394"/>
        <w:gridCol w:w="1701"/>
        <w:gridCol w:w="1701"/>
      </w:tblGrid>
      <w:tr w:rsidR="008D39EF" w:rsidRPr="008D39EF" w:rsidTr="008D39EF">
        <w:trPr>
          <w:trHeight w:val="315"/>
        </w:trPr>
        <w:tc>
          <w:tcPr>
            <w:tcW w:w="4394" w:type="dxa"/>
            <w:tcBorders>
              <w:top w:val="single" w:sz="8" w:space="0" w:color="000000"/>
              <w:left w:val="single" w:sz="8" w:space="0" w:color="000000"/>
              <w:bottom w:val="single" w:sz="8" w:space="0" w:color="000000"/>
              <w:right w:val="single" w:sz="8" w:space="0" w:color="000000"/>
            </w:tcBorders>
            <w:shd w:val="clear" w:color="auto" w:fill="auto"/>
            <w:hideMark/>
          </w:tcPr>
          <w:p w:rsidR="008D39EF" w:rsidRPr="008D39EF" w:rsidRDefault="008D39EF" w:rsidP="008D39EF">
            <w:pPr>
              <w:jc w:val="center"/>
              <w:rPr>
                <w:b/>
                <w:bCs/>
                <w:color w:val="000000"/>
                <w:sz w:val="20"/>
                <w:szCs w:val="20"/>
                <w:lang w:val="en-US"/>
              </w:rPr>
            </w:pPr>
            <w:r w:rsidRPr="008D39EF">
              <w:rPr>
                <w:b/>
                <w:bCs/>
                <w:color w:val="000000"/>
                <w:sz w:val="20"/>
                <w:szCs w:val="20"/>
                <w:lang w:val="en-US"/>
              </w:rPr>
              <w:t>Uraian</w:t>
            </w:r>
          </w:p>
        </w:tc>
        <w:tc>
          <w:tcPr>
            <w:tcW w:w="1701" w:type="dxa"/>
            <w:tcBorders>
              <w:top w:val="single" w:sz="8" w:space="0" w:color="auto"/>
              <w:left w:val="nil"/>
              <w:bottom w:val="single" w:sz="8" w:space="0" w:color="auto"/>
              <w:right w:val="single" w:sz="8" w:space="0" w:color="auto"/>
            </w:tcBorders>
            <w:shd w:val="clear" w:color="auto" w:fill="auto"/>
            <w:noWrap/>
            <w:hideMark/>
          </w:tcPr>
          <w:p w:rsidR="008D39EF" w:rsidRPr="008D39EF" w:rsidRDefault="00963E49" w:rsidP="008D39EF">
            <w:pPr>
              <w:jc w:val="center"/>
              <w:rPr>
                <w:b/>
                <w:bCs/>
                <w:color w:val="000000"/>
                <w:sz w:val="20"/>
                <w:szCs w:val="20"/>
                <w:lang w:val="en-US"/>
              </w:rPr>
            </w:pPr>
            <w:r>
              <w:rPr>
                <w:b/>
                <w:bCs/>
                <w:color w:val="000000"/>
                <w:sz w:val="20"/>
                <w:szCs w:val="20"/>
                <w:lang w:val="en-US"/>
              </w:rPr>
              <w:t xml:space="preserve"> Th. 2022</w:t>
            </w:r>
          </w:p>
        </w:tc>
        <w:tc>
          <w:tcPr>
            <w:tcW w:w="1701" w:type="dxa"/>
            <w:tcBorders>
              <w:top w:val="single" w:sz="8" w:space="0" w:color="auto"/>
              <w:left w:val="nil"/>
              <w:bottom w:val="single" w:sz="8" w:space="0" w:color="auto"/>
              <w:right w:val="single" w:sz="8" w:space="0" w:color="auto"/>
            </w:tcBorders>
            <w:shd w:val="clear" w:color="auto" w:fill="auto"/>
            <w:hideMark/>
          </w:tcPr>
          <w:p w:rsidR="008D39EF" w:rsidRPr="008D39EF" w:rsidRDefault="00963E49" w:rsidP="008D39EF">
            <w:pPr>
              <w:jc w:val="center"/>
              <w:rPr>
                <w:b/>
                <w:bCs/>
                <w:color w:val="000000"/>
                <w:sz w:val="20"/>
                <w:szCs w:val="20"/>
                <w:lang w:val="en-US"/>
              </w:rPr>
            </w:pPr>
            <w:r>
              <w:rPr>
                <w:b/>
                <w:bCs/>
                <w:color w:val="000000"/>
                <w:sz w:val="20"/>
                <w:szCs w:val="20"/>
                <w:lang w:val="en-US"/>
              </w:rPr>
              <w:t>Th. 2021</w:t>
            </w:r>
          </w:p>
        </w:tc>
      </w:tr>
      <w:tr w:rsidR="008D39EF" w:rsidRPr="008D39EF" w:rsidTr="008D39EF">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8D39EF" w:rsidRPr="008D39EF" w:rsidRDefault="008D39EF" w:rsidP="008D39EF">
            <w:pPr>
              <w:rPr>
                <w:b/>
                <w:bCs/>
                <w:color w:val="000000"/>
                <w:sz w:val="16"/>
                <w:szCs w:val="16"/>
                <w:lang w:val="en-US"/>
              </w:rPr>
            </w:pPr>
            <w:r w:rsidRPr="008D39EF">
              <w:rPr>
                <w:b/>
                <w:bCs/>
                <w:color w:val="000000"/>
                <w:sz w:val="16"/>
                <w:szCs w:val="16"/>
                <w:lang w:val="en-US"/>
              </w:rPr>
              <w:t>Piutang Transfer Antar Daerah</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r>
      <w:tr w:rsidR="008D39EF" w:rsidRPr="008D39EF" w:rsidTr="008D39EF">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8D39EF" w:rsidRPr="008D39EF" w:rsidRDefault="008D39EF" w:rsidP="008D39EF">
            <w:pPr>
              <w:rPr>
                <w:color w:val="000000"/>
                <w:sz w:val="16"/>
                <w:szCs w:val="16"/>
                <w:lang w:val="en-US"/>
              </w:rPr>
            </w:pPr>
            <w:r w:rsidRPr="008D39EF">
              <w:rPr>
                <w:color w:val="000000"/>
                <w:sz w:val="16"/>
                <w:szCs w:val="16"/>
                <w:lang w:val="en-US"/>
              </w:rPr>
              <w:t>Piutang Bagi Hasil</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r>
      <w:tr w:rsidR="008D39EF" w:rsidRPr="008D39EF" w:rsidTr="008D39EF">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8D39EF" w:rsidRPr="008D39EF" w:rsidRDefault="008D39EF" w:rsidP="008D39EF">
            <w:pPr>
              <w:rPr>
                <w:color w:val="000000"/>
                <w:sz w:val="16"/>
                <w:szCs w:val="16"/>
                <w:lang w:val="en-US"/>
              </w:rPr>
            </w:pPr>
            <w:r w:rsidRPr="008D39EF">
              <w:rPr>
                <w:color w:val="000000"/>
                <w:sz w:val="16"/>
                <w:szCs w:val="16"/>
                <w:lang w:val="en-US"/>
              </w:rPr>
              <w:t>Piutang Bantuan Keuangan</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r>
      <w:tr w:rsidR="008D39EF" w:rsidRPr="008D39EF" w:rsidTr="008D39EF">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8D39EF" w:rsidRPr="008D39EF" w:rsidRDefault="008D39EF" w:rsidP="008D39EF">
            <w:pPr>
              <w:rPr>
                <w:color w:val="000000"/>
                <w:sz w:val="16"/>
                <w:szCs w:val="16"/>
                <w:lang w:val="en-US"/>
              </w:rPr>
            </w:pPr>
            <w:r w:rsidRPr="008D39EF">
              <w:rPr>
                <w:color w:val="000000"/>
                <w:sz w:val="16"/>
                <w:szCs w:val="16"/>
                <w:lang w:val="en-US"/>
              </w:rPr>
              <w:t>Piutang Pendapatan Hibah</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r>
      <w:tr w:rsidR="008D39EF" w:rsidRPr="008D39EF" w:rsidTr="008D39EF">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8D39EF" w:rsidRPr="008D39EF" w:rsidRDefault="008D39EF" w:rsidP="008D39EF">
            <w:pPr>
              <w:rPr>
                <w:color w:val="000000"/>
                <w:sz w:val="16"/>
                <w:szCs w:val="16"/>
                <w:lang w:val="en-US"/>
              </w:rPr>
            </w:pPr>
            <w:r w:rsidRPr="008D39EF">
              <w:rPr>
                <w:color w:val="000000"/>
                <w:sz w:val="16"/>
                <w:szCs w:val="16"/>
                <w:lang w:val="en-US"/>
              </w:rPr>
              <w:t>Piutang Sumbangan Pihak Ketiga/Sejenis</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r>
      <w:tr w:rsidR="008D39EF" w:rsidRPr="008D39EF" w:rsidTr="008D39EF">
        <w:trPr>
          <w:trHeight w:val="465"/>
        </w:trPr>
        <w:tc>
          <w:tcPr>
            <w:tcW w:w="4394" w:type="dxa"/>
            <w:tcBorders>
              <w:top w:val="nil"/>
              <w:left w:val="single" w:sz="8" w:space="0" w:color="000000"/>
              <w:bottom w:val="single" w:sz="8" w:space="0" w:color="000000"/>
              <w:right w:val="single" w:sz="8" w:space="0" w:color="000000"/>
            </w:tcBorders>
            <w:shd w:val="clear" w:color="auto" w:fill="auto"/>
            <w:hideMark/>
          </w:tcPr>
          <w:p w:rsidR="008D39EF" w:rsidRPr="008D39EF" w:rsidRDefault="008D39EF" w:rsidP="008D39EF">
            <w:pPr>
              <w:rPr>
                <w:color w:val="000000"/>
                <w:sz w:val="16"/>
                <w:szCs w:val="16"/>
                <w:lang w:val="en-US"/>
              </w:rPr>
            </w:pPr>
            <w:r w:rsidRPr="008D39EF">
              <w:rPr>
                <w:color w:val="000000"/>
                <w:sz w:val="16"/>
                <w:szCs w:val="16"/>
                <w:lang w:val="en-US"/>
              </w:rPr>
              <w:t>Piutang Dana Darurat pada Tahap Pasca Bencana</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r>
      <w:tr w:rsidR="008D39EF" w:rsidRPr="008D39EF" w:rsidTr="008D39EF">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8D39EF" w:rsidRPr="008D39EF" w:rsidRDefault="008D39EF" w:rsidP="008D39EF">
            <w:pPr>
              <w:rPr>
                <w:color w:val="000000"/>
                <w:sz w:val="16"/>
                <w:szCs w:val="16"/>
                <w:lang w:val="en-US"/>
              </w:rPr>
            </w:pPr>
            <w:r w:rsidRPr="008D39EF">
              <w:rPr>
                <w:color w:val="000000"/>
                <w:sz w:val="16"/>
                <w:szCs w:val="16"/>
                <w:lang w:val="en-US"/>
              </w:rPr>
              <w:t>Piutang Pendapatan Hibah Dana BOS</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r>
      <w:tr w:rsidR="008D39EF" w:rsidRPr="008D39EF" w:rsidTr="008D39EF">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8D39EF" w:rsidRPr="008D39EF" w:rsidRDefault="008D39EF" w:rsidP="008D39EF">
            <w:pPr>
              <w:rPr>
                <w:color w:val="000000"/>
                <w:sz w:val="16"/>
                <w:szCs w:val="16"/>
                <w:lang w:val="en-US"/>
              </w:rPr>
            </w:pPr>
            <w:r w:rsidRPr="008D39EF">
              <w:rPr>
                <w:color w:val="000000"/>
                <w:sz w:val="16"/>
                <w:szCs w:val="16"/>
                <w:lang w:val="en-US"/>
              </w:rPr>
              <w:t>Piutang Pendapatan atas Pengembalian Hibah</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8D39EF" w:rsidRPr="008D39EF" w:rsidRDefault="008D39EF" w:rsidP="008D39EF">
            <w:pPr>
              <w:rPr>
                <w:color w:val="000000"/>
                <w:sz w:val="16"/>
                <w:szCs w:val="16"/>
                <w:lang w:val="en-US"/>
              </w:rPr>
            </w:pPr>
            <w:r w:rsidRPr="008D39EF">
              <w:rPr>
                <w:color w:val="000000"/>
                <w:sz w:val="16"/>
                <w:szCs w:val="16"/>
                <w:lang w:val="en-US"/>
              </w:rPr>
              <w:t> </w:t>
            </w:r>
          </w:p>
        </w:tc>
      </w:tr>
      <w:tr w:rsidR="008D39EF" w:rsidRPr="008D39EF" w:rsidTr="008D39EF">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8D39EF" w:rsidRPr="008D39EF" w:rsidRDefault="008D39EF" w:rsidP="008D39EF">
            <w:pPr>
              <w:rPr>
                <w:b/>
                <w:bCs/>
                <w:color w:val="000000"/>
                <w:sz w:val="16"/>
                <w:szCs w:val="16"/>
                <w:lang w:val="en-US"/>
              </w:rPr>
            </w:pPr>
            <w:r w:rsidRPr="008D39EF">
              <w:rPr>
                <w:b/>
                <w:bCs/>
                <w:color w:val="000000"/>
                <w:sz w:val="16"/>
                <w:szCs w:val="16"/>
                <w:lang w:val="en-US"/>
              </w:rPr>
              <w:t>Jumlah</w:t>
            </w:r>
          </w:p>
        </w:tc>
        <w:tc>
          <w:tcPr>
            <w:tcW w:w="1701" w:type="dxa"/>
            <w:tcBorders>
              <w:top w:val="nil"/>
              <w:left w:val="nil"/>
              <w:bottom w:val="single" w:sz="8" w:space="0" w:color="auto"/>
              <w:right w:val="single" w:sz="8" w:space="0" w:color="auto"/>
            </w:tcBorders>
            <w:shd w:val="clear" w:color="auto" w:fill="auto"/>
            <w:noWrap/>
          </w:tcPr>
          <w:p w:rsidR="008D39EF" w:rsidRPr="008D39EF" w:rsidRDefault="008D39EF" w:rsidP="008D39EF">
            <w:pPr>
              <w:rPr>
                <w:color w:val="000000"/>
                <w:sz w:val="16"/>
                <w:szCs w:val="16"/>
                <w:lang w:val="en-US"/>
              </w:rPr>
            </w:pPr>
          </w:p>
        </w:tc>
        <w:tc>
          <w:tcPr>
            <w:tcW w:w="1701" w:type="dxa"/>
            <w:tcBorders>
              <w:top w:val="nil"/>
              <w:left w:val="nil"/>
              <w:bottom w:val="single" w:sz="8" w:space="0" w:color="auto"/>
              <w:right w:val="single" w:sz="8" w:space="0" w:color="auto"/>
            </w:tcBorders>
            <w:shd w:val="clear" w:color="auto" w:fill="auto"/>
            <w:noWrap/>
          </w:tcPr>
          <w:p w:rsidR="008D39EF" w:rsidRPr="008D39EF" w:rsidRDefault="008D39EF" w:rsidP="008D39EF">
            <w:pPr>
              <w:rPr>
                <w:color w:val="000000"/>
                <w:sz w:val="16"/>
                <w:szCs w:val="16"/>
                <w:lang w:val="en-US"/>
              </w:rPr>
            </w:pPr>
          </w:p>
        </w:tc>
      </w:tr>
    </w:tbl>
    <w:p w:rsidR="008D39EF" w:rsidRDefault="008D39EF" w:rsidP="004830CA">
      <w:pPr>
        <w:pStyle w:val="ListParagraph"/>
        <w:widowControl w:val="0"/>
        <w:autoSpaceDE w:val="0"/>
        <w:autoSpaceDN w:val="0"/>
        <w:adjustRightInd w:val="0"/>
        <w:spacing w:line="276" w:lineRule="auto"/>
        <w:ind w:left="2203"/>
        <w:jc w:val="both"/>
        <w:rPr>
          <w:bCs/>
          <w:sz w:val="22"/>
          <w:szCs w:val="22"/>
          <w:lang w:val="en-US"/>
        </w:rPr>
      </w:pPr>
    </w:p>
    <w:p w:rsidR="002A0B30" w:rsidRDefault="002A0B30" w:rsidP="004830CA">
      <w:pPr>
        <w:pStyle w:val="ListParagraph"/>
        <w:widowControl w:val="0"/>
        <w:autoSpaceDE w:val="0"/>
        <w:autoSpaceDN w:val="0"/>
        <w:adjustRightInd w:val="0"/>
        <w:spacing w:line="276" w:lineRule="auto"/>
        <w:ind w:left="2203"/>
        <w:jc w:val="both"/>
        <w:rPr>
          <w:bCs/>
          <w:sz w:val="22"/>
          <w:szCs w:val="22"/>
          <w:lang w:val="en-US"/>
        </w:rPr>
      </w:pPr>
      <w:proofErr w:type="gramStart"/>
      <w:r>
        <w:rPr>
          <w:bCs/>
          <w:sz w:val="22"/>
          <w:szCs w:val="22"/>
          <w:lang w:val="en-US"/>
        </w:rPr>
        <w:t>Penjelasan :</w:t>
      </w:r>
      <w:proofErr w:type="gramEnd"/>
    </w:p>
    <w:p w:rsidR="00810429" w:rsidRDefault="00810429" w:rsidP="007F1052">
      <w:pPr>
        <w:pStyle w:val="ListParagraph"/>
        <w:widowControl w:val="0"/>
        <w:numPr>
          <w:ilvl w:val="0"/>
          <w:numId w:val="89"/>
        </w:numPr>
        <w:autoSpaceDE w:val="0"/>
        <w:autoSpaceDN w:val="0"/>
        <w:adjustRightInd w:val="0"/>
        <w:spacing w:line="276" w:lineRule="auto"/>
        <w:jc w:val="both"/>
        <w:rPr>
          <w:bCs/>
          <w:sz w:val="22"/>
          <w:szCs w:val="22"/>
          <w:lang w:val="en-US"/>
        </w:rPr>
      </w:pPr>
      <w:r>
        <w:rPr>
          <w:bCs/>
          <w:sz w:val="22"/>
          <w:szCs w:val="22"/>
          <w:lang w:val="en-US"/>
        </w:rPr>
        <w:t>Piutang Bagi Hasil sebesar Rp              dengan rincian :</w:t>
      </w:r>
    </w:p>
    <w:p w:rsidR="003218B8" w:rsidRDefault="00810429" w:rsidP="007F1052">
      <w:pPr>
        <w:pStyle w:val="ListParagraph"/>
        <w:widowControl w:val="0"/>
        <w:numPr>
          <w:ilvl w:val="0"/>
          <w:numId w:val="88"/>
        </w:numPr>
        <w:autoSpaceDE w:val="0"/>
        <w:autoSpaceDN w:val="0"/>
        <w:adjustRightInd w:val="0"/>
        <w:spacing w:line="276" w:lineRule="auto"/>
        <w:ind w:left="2977"/>
        <w:jc w:val="both"/>
        <w:rPr>
          <w:bCs/>
          <w:sz w:val="22"/>
          <w:szCs w:val="22"/>
          <w:lang w:val="en-US"/>
        </w:rPr>
      </w:pPr>
      <w:r w:rsidRPr="003218B8">
        <w:rPr>
          <w:bCs/>
          <w:sz w:val="22"/>
          <w:szCs w:val="22"/>
          <w:lang w:val="en-US"/>
        </w:rPr>
        <w:t>Piutang …..</w:t>
      </w:r>
    </w:p>
    <w:p w:rsidR="003218B8" w:rsidRDefault="00810429" w:rsidP="007F1052">
      <w:pPr>
        <w:pStyle w:val="ListParagraph"/>
        <w:widowControl w:val="0"/>
        <w:numPr>
          <w:ilvl w:val="0"/>
          <w:numId w:val="88"/>
        </w:numPr>
        <w:autoSpaceDE w:val="0"/>
        <w:autoSpaceDN w:val="0"/>
        <w:adjustRightInd w:val="0"/>
        <w:spacing w:line="276" w:lineRule="auto"/>
        <w:ind w:left="2977"/>
        <w:jc w:val="both"/>
        <w:rPr>
          <w:bCs/>
          <w:sz w:val="22"/>
          <w:szCs w:val="22"/>
          <w:lang w:val="en-US"/>
        </w:rPr>
      </w:pPr>
      <w:r w:rsidRPr="003218B8">
        <w:rPr>
          <w:bCs/>
          <w:sz w:val="22"/>
          <w:szCs w:val="22"/>
          <w:lang w:val="en-US"/>
        </w:rPr>
        <w:t>Piutang …..</w:t>
      </w:r>
    </w:p>
    <w:p w:rsidR="006C159F" w:rsidRDefault="00810429" w:rsidP="007F1052">
      <w:pPr>
        <w:pStyle w:val="ListParagraph"/>
        <w:widowControl w:val="0"/>
        <w:numPr>
          <w:ilvl w:val="0"/>
          <w:numId w:val="88"/>
        </w:numPr>
        <w:autoSpaceDE w:val="0"/>
        <w:autoSpaceDN w:val="0"/>
        <w:adjustRightInd w:val="0"/>
        <w:spacing w:line="276" w:lineRule="auto"/>
        <w:ind w:left="2977"/>
        <w:jc w:val="both"/>
        <w:rPr>
          <w:bCs/>
          <w:sz w:val="22"/>
          <w:szCs w:val="22"/>
          <w:lang w:val="en-US"/>
        </w:rPr>
      </w:pPr>
      <w:r w:rsidRPr="003218B8">
        <w:rPr>
          <w:bCs/>
          <w:sz w:val="22"/>
          <w:szCs w:val="22"/>
          <w:lang w:val="en-US"/>
        </w:rPr>
        <w:t>Piutang …..</w:t>
      </w:r>
    </w:p>
    <w:p w:rsidR="006C159F" w:rsidRDefault="006C159F" w:rsidP="007F1052">
      <w:pPr>
        <w:pStyle w:val="ListParagraph"/>
        <w:widowControl w:val="0"/>
        <w:numPr>
          <w:ilvl w:val="0"/>
          <w:numId w:val="89"/>
        </w:numPr>
        <w:autoSpaceDE w:val="0"/>
        <w:autoSpaceDN w:val="0"/>
        <w:adjustRightInd w:val="0"/>
        <w:spacing w:line="276" w:lineRule="auto"/>
        <w:jc w:val="both"/>
        <w:rPr>
          <w:bCs/>
          <w:sz w:val="22"/>
          <w:szCs w:val="22"/>
          <w:lang w:val="en-US"/>
        </w:rPr>
      </w:pPr>
      <w:r>
        <w:rPr>
          <w:bCs/>
          <w:sz w:val="22"/>
          <w:szCs w:val="22"/>
          <w:lang w:val="en-US"/>
        </w:rPr>
        <w:t>Piutang Bantuan Keungan sebesar Rp              dengan rincian :</w:t>
      </w:r>
    </w:p>
    <w:p w:rsidR="006C159F" w:rsidRDefault="006C159F" w:rsidP="007F1052">
      <w:pPr>
        <w:pStyle w:val="ListParagraph"/>
        <w:widowControl w:val="0"/>
        <w:numPr>
          <w:ilvl w:val="0"/>
          <w:numId w:val="90"/>
        </w:numPr>
        <w:autoSpaceDE w:val="0"/>
        <w:autoSpaceDN w:val="0"/>
        <w:adjustRightInd w:val="0"/>
        <w:spacing w:line="276" w:lineRule="auto"/>
        <w:jc w:val="both"/>
        <w:rPr>
          <w:bCs/>
          <w:sz w:val="22"/>
          <w:szCs w:val="22"/>
          <w:lang w:val="en-US"/>
        </w:rPr>
      </w:pPr>
      <w:r w:rsidRPr="003218B8">
        <w:rPr>
          <w:bCs/>
          <w:sz w:val="22"/>
          <w:szCs w:val="22"/>
          <w:lang w:val="en-US"/>
        </w:rPr>
        <w:t>Piutang …..</w:t>
      </w:r>
    </w:p>
    <w:p w:rsidR="006C159F" w:rsidRDefault="006C159F" w:rsidP="007F1052">
      <w:pPr>
        <w:pStyle w:val="ListParagraph"/>
        <w:widowControl w:val="0"/>
        <w:numPr>
          <w:ilvl w:val="0"/>
          <w:numId w:val="90"/>
        </w:numPr>
        <w:autoSpaceDE w:val="0"/>
        <w:autoSpaceDN w:val="0"/>
        <w:adjustRightInd w:val="0"/>
        <w:spacing w:line="276" w:lineRule="auto"/>
        <w:jc w:val="both"/>
        <w:rPr>
          <w:bCs/>
          <w:sz w:val="22"/>
          <w:szCs w:val="22"/>
          <w:lang w:val="en-US"/>
        </w:rPr>
      </w:pPr>
      <w:r w:rsidRPr="003218B8">
        <w:rPr>
          <w:bCs/>
          <w:sz w:val="22"/>
          <w:szCs w:val="22"/>
          <w:lang w:val="en-US"/>
        </w:rPr>
        <w:t>Piutang …..</w:t>
      </w:r>
    </w:p>
    <w:p w:rsidR="006C159F" w:rsidRPr="006C159F" w:rsidRDefault="006C159F" w:rsidP="007F1052">
      <w:pPr>
        <w:pStyle w:val="ListParagraph"/>
        <w:widowControl w:val="0"/>
        <w:numPr>
          <w:ilvl w:val="0"/>
          <w:numId w:val="90"/>
        </w:numPr>
        <w:autoSpaceDE w:val="0"/>
        <w:autoSpaceDN w:val="0"/>
        <w:adjustRightInd w:val="0"/>
        <w:spacing w:line="276" w:lineRule="auto"/>
        <w:jc w:val="both"/>
        <w:rPr>
          <w:bCs/>
          <w:sz w:val="22"/>
          <w:szCs w:val="22"/>
          <w:lang w:val="en-US"/>
        </w:rPr>
      </w:pPr>
      <w:r w:rsidRPr="003218B8">
        <w:rPr>
          <w:bCs/>
          <w:sz w:val="22"/>
          <w:szCs w:val="22"/>
          <w:lang w:val="en-US"/>
        </w:rPr>
        <w:t>Piutang</w:t>
      </w:r>
    </w:p>
    <w:p w:rsidR="00810429" w:rsidRDefault="00810429" w:rsidP="004830CA">
      <w:pPr>
        <w:pStyle w:val="ListParagraph"/>
        <w:widowControl w:val="0"/>
        <w:autoSpaceDE w:val="0"/>
        <w:autoSpaceDN w:val="0"/>
        <w:adjustRightInd w:val="0"/>
        <w:spacing w:line="276" w:lineRule="auto"/>
        <w:ind w:left="2203"/>
        <w:jc w:val="both"/>
        <w:rPr>
          <w:bCs/>
          <w:sz w:val="22"/>
          <w:szCs w:val="22"/>
          <w:lang w:val="en-US"/>
        </w:rPr>
      </w:pPr>
    </w:p>
    <w:p w:rsidR="00FD085B" w:rsidRPr="00B35CE9" w:rsidRDefault="00FD085B" w:rsidP="007F1052">
      <w:pPr>
        <w:pStyle w:val="ListParagraph"/>
        <w:numPr>
          <w:ilvl w:val="0"/>
          <w:numId w:val="88"/>
        </w:numPr>
        <w:spacing w:line="276" w:lineRule="auto"/>
        <w:ind w:left="1701"/>
        <w:jc w:val="both"/>
        <w:rPr>
          <w:b/>
          <w:bCs/>
        </w:rPr>
      </w:pPr>
      <w:r w:rsidRPr="00FD085B">
        <w:rPr>
          <w:b/>
          <w:bCs/>
          <w:sz w:val="22"/>
          <w:szCs w:val="22"/>
          <w:lang w:val="en-US"/>
        </w:rPr>
        <w:t>Piutang Lainnya</w:t>
      </w:r>
    </w:p>
    <w:p w:rsidR="00B35CE9" w:rsidRDefault="00B35CE9" w:rsidP="004830CA">
      <w:pPr>
        <w:pStyle w:val="ListParagraph"/>
        <w:spacing w:line="276" w:lineRule="auto"/>
        <w:jc w:val="both"/>
        <w:rPr>
          <w:b/>
          <w:bCs/>
          <w:sz w:val="22"/>
          <w:szCs w:val="22"/>
          <w:lang w:val="en-US"/>
        </w:rPr>
      </w:pPr>
    </w:p>
    <w:p w:rsidR="00B35CE9" w:rsidRDefault="00B35CE9" w:rsidP="004830CA">
      <w:pPr>
        <w:pStyle w:val="ListParagraph"/>
        <w:spacing w:line="276" w:lineRule="auto"/>
        <w:ind w:left="1701"/>
        <w:jc w:val="both"/>
        <w:rPr>
          <w:bCs/>
          <w:sz w:val="22"/>
          <w:szCs w:val="22"/>
          <w:lang w:val="en-US"/>
        </w:rPr>
      </w:pPr>
      <w:r w:rsidRPr="00B35CE9">
        <w:rPr>
          <w:bCs/>
          <w:sz w:val="22"/>
          <w:szCs w:val="22"/>
          <w:lang w:val="en-US"/>
        </w:rPr>
        <w:t xml:space="preserve">Rincian Piutang Lainnya dijelaskan dalam tabel </w:t>
      </w:r>
      <w:proofErr w:type="gramStart"/>
      <w:r w:rsidRPr="00B35CE9">
        <w:rPr>
          <w:bCs/>
          <w:sz w:val="22"/>
          <w:szCs w:val="22"/>
          <w:lang w:val="en-US"/>
        </w:rPr>
        <w:t>berikut :</w:t>
      </w:r>
      <w:proofErr w:type="gramEnd"/>
    </w:p>
    <w:p w:rsidR="00B35CE9" w:rsidRDefault="00B35CE9" w:rsidP="004830CA">
      <w:pPr>
        <w:pStyle w:val="ListParagraph"/>
        <w:spacing w:line="276" w:lineRule="auto"/>
        <w:jc w:val="both"/>
        <w:rPr>
          <w:bCs/>
          <w:sz w:val="22"/>
          <w:szCs w:val="22"/>
          <w:lang w:val="en-US"/>
        </w:rPr>
      </w:pPr>
    </w:p>
    <w:tbl>
      <w:tblPr>
        <w:tblW w:w="7796" w:type="dxa"/>
        <w:tblInd w:w="983" w:type="dxa"/>
        <w:tblLook w:val="04A0" w:firstRow="1" w:lastRow="0" w:firstColumn="1" w:lastColumn="0" w:noHBand="0" w:noVBand="1"/>
      </w:tblPr>
      <w:tblGrid>
        <w:gridCol w:w="4394"/>
        <w:gridCol w:w="1701"/>
        <w:gridCol w:w="1701"/>
      </w:tblGrid>
      <w:tr w:rsidR="00B35CE9" w:rsidRPr="00B35CE9" w:rsidTr="005F120D">
        <w:trPr>
          <w:trHeight w:val="315"/>
          <w:tblHeader/>
        </w:trPr>
        <w:tc>
          <w:tcPr>
            <w:tcW w:w="4394" w:type="dxa"/>
            <w:tcBorders>
              <w:top w:val="single" w:sz="8" w:space="0" w:color="000000"/>
              <w:left w:val="single" w:sz="8" w:space="0" w:color="000000"/>
              <w:bottom w:val="single" w:sz="8" w:space="0" w:color="000000"/>
              <w:right w:val="single" w:sz="8" w:space="0" w:color="000000"/>
            </w:tcBorders>
            <w:shd w:val="clear" w:color="auto" w:fill="auto"/>
            <w:hideMark/>
          </w:tcPr>
          <w:p w:rsidR="00B35CE9" w:rsidRPr="00B35CE9" w:rsidRDefault="00B35CE9" w:rsidP="00B35CE9">
            <w:pPr>
              <w:jc w:val="center"/>
              <w:rPr>
                <w:b/>
                <w:bCs/>
                <w:color w:val="000000"/>
                <w:sz w:val="20"/>
                <w:szCs w:val="20"/>
                <w:lang w:val="en-US"/>
              </w:rPr>
            </w:pPr>
            <w:r w:rsidRPr="00B35CE9">
              <w:rPr>
                <w:b/>
                <w:bCs/>
                <w:color w:val="000000"/>
                <w:sz w:val="20"/>
                <w:szCs w:val="20"/>
                <w:lang w:val="en-US"/>
              </w:rPr>
              <w:t>Uraian</w:t>
            </w:r>
          </w:p>
        </w:tc>
        <w:tc>
          <w:tcPr>
            <w:tcW w:w="1701" w:type="dxa"/>
            <w:tcBorders>
              <w:top w:val="single" w:sz="8" w:space="0" w:color="auto"/>
              <w:left w:val="nil"/>
              <w:bottom w:val="single" w:sz="8" w:space="0" w:color="auto"/>
              <w:right w:val="single" w:sz="8" w:space="0" w:color="auto"/>
            </w:tcBorders>
            <w:shd w:val="clear" w:color="auto" w:fill="auto"/>
            <w:noWrap/>
            <w:hideMark/>
          </w:tcPr>
          <w:p w:rsidR="00B35CE9" w:rsidRPr="00B35CE9" w:rsidRDefault="00963E49" w:rsidP="00B35CE9">
            <w:pPr>
              <w:jc w:val="center"/>
              <w:rPr>
                <w:b/>
                <w:bCs/>
                <w:color w:val="000000"/>
                <w:sz w:val="20"/>
                <w:szCs w:val="20"/>
                <w:lang w:val="en-US"/>
              </w:rPr>
            </w:pPr>
            <w:r>
              <w:rPr>
                <w:b/>
                <w:bCs/>
                <w:color w:val="000000"/>
                <w:sz w:val="20"/>
                <w:szCs w:val="20"/>
                <w:lang w:val="en-US"/>
              </w:rPr>
              <w:t xml:space="preserve"> Th. 2022</w:t>
            </w:r>
          </w:p>
        </w:tc>
        <w:tc>
          <w:tcPr>
            <w:tcW w:w="1701" w:type="dxa"/>
            <w:tcBorders>
              <w:top w:val="single" w:sz="8" w:space="0" w:color="auto"/>
              <w:left w:val="nil"/>
              <w:bottom w:val="single" w:sz="8" w:space="0" w:color="auto"/>
              <w:right w:val="single" w:sz="8" w:space="0" w:color="auto"/>
            </w:tcBorders>
            <w:shd w:val="clear" w:color="auto" w:fill="auto"/>
            <w:hideMark/>
          </w:tcPr>
          <w:p w:rsidR="00B35CE9" w:rsidRPr="00B35CE9" w:rsidRDefault="00963E49" w:rsidP="00B35CE9">
            <w:pPr>
              <w:jc w:val="center"/>
              <w:rPr>
                <w:b/>
                <w:bCs/>
                <w:color w:val="000000"/>
                <w:sz w:val="20"/>
                <w:szCs w:val="20"/>
                <w:lang w:val="en-US"/>
              </w:rPr>
            </w:pPr>
            <w:r>
              <w:rPr>
                <w:b/>
                <w:bCs/>
                <w:color w:val="000000"/>
                <w:sz w:val="20"/>
                <w:szCs w:val="20"/>
                <w:lang w:val="en-US"/>
              </w:rPr>
              <w:t>Th. 2021</w:t>
            </w:r>
          </w:p>
        </w:tc>
      </w:tr>
      <w:tr w:rsidR="00B35CE9" w:rsidRPr="00B35CE9" w:rsidTr="00B35CE9">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B35CE9" w:rsidRPr="00B35CE9" w:rsidRDefault="00B35CE9" w:rsidP="00B35CE9">
            <w:pPr>
              <w:rPr>
                <w:b/>
                <w:bCs/>
                <w:color w:val="000000"/>
                <w:sz w:val="16"/>
                <w:szCs w:val="16"/>
                <w:lang w:val="en-US"/>
              </w:rPr>
            </w:pPr>
            <w:r w:rsidRPr="00B35CE9">
              <w:rPr>
                <w:b/>
                <w:bCs/>
                <w:color w:val="000000"/>
                <w:sz w:val="16"/>
                <w:szCs w:val="16"/>
                <w:lang w:val="en-US"/>
              </w:rPr>
              <w:t>Piutang Lainnya</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r>
      <w:tr w:rsidR="00B35CE9" w:rsidRPr="00B35CE9" w:rsidTr="00B35CE9">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B35CE9" w:rsidRPr="00B35CE9" w:rsidRDefault="00B35CE9" w:rsidP="00B35CE9">
            <w:pPr>
              <w:rPr>
                <w:color w:val="000000"/>
                <w:sz w:val="16"/>
                <w:szCs w:val="16"/>
                <w:lang w:val="en-US"/>
              </w:rPr>
            </w:pPr>
            <w:r w:rsidRPr="00B35CE9">
              <w:rPr>
                <w:color w:val="000000"/>
                <w:sz w:val="16"/>
                <w:szCs w:val="16"/>
                <w:lang w:val="en-US"/>
              </w:rPr>
              <w:t>Bagian Lancar Tagihan Jangka Panjang</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r>
      <w:tr w:rsidR="00B35CE9" w:rsidRPr="00B35CE9" w:rsidTr="00B35CE9">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B35CE9" w:rsidRPr="00B35CE9" w:rsidRDefault="00B35CE9" w:rsidP="00B35CE9">
            <w:pPr>
              <w:rPr>
                <w:color w:val="000000"/>
                <w:sz w:val="16"/>
                <w:szCs w:val="16"/>
                <w:lang w:val="en-US"/>
              </w:rPr>
            </w:pPr>
            <w:r w:rsidRPr="00B35CE9">
              <w:rPr>
                <w:color w:val="000000"/>
                <w:sz w:val="16"/>
                <w:szCs w:val="16"/>
                <w:lang w:val="en-US"/>
              </w:rPr>
              <w:t>Bagian Lancar Tagihan Pinjaman Jangka Panjang</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r>
      <w:tr w:rsidR="00B35CE9" w:rsidRPr="00B35CE9" w:rsidTr="00B35CE9">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B35CE9" w:rsidRPr="00B35CE9" w:rsidRDefault="00B35CE9" w:rsidP="00B35CE9">
            <w:pPr>
              <w:rPr>
                <w:color w:val="000000"/>
                <w:sz w:val="16"/>
                <w:szCs w:val="16"/>
                <w:lang w:val="en-US"/>
              </w:rPr>
            </w:pPr>
            <w:r w:rsidRPr="00B35CE9">
              <w:rPr>
                <w:color w:val="000000"/>
                <w:sz w:val="16"/>
                <w:szCs w:val="16"/>
                <w:lang w:val="en-US"/>
              </w:rPr>
              <w:t>Bagian Lancar Tagihan Penjualan Angsuran</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r>
      <w:tr w:rsidR="00B35CE9" w:rsidRPr="00B35CE9" w:rsidTr="00B35CE9">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B35CE9" w:rsidRPr="00B35CE9" w:rsidRDefault="00B35CE9" w:rsidP="00B35CE9">
            <w:pPr>
              <w:rPr>
                <w:color w:val="000000"/>
                <w:sz w:val="16"/>
                <w:szCs w:val="16"/>
                <w:lang w:val="en-US"/>
              </w:rPr>
            </w:pPr>
            <w:r w:rsidRPr="00B35CE9">
              <w:rPr>
                <w:color w:val="000000"/>
                <w:sz w:val="16"/>
                <w:szCs w:val="16"/>
                <w:lang w:val="en-US"/>
              </w:rPr>
              <w:t>Bagian Lancar Tuntutan Ganti Kerugian Daerah</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r>
      <w:tr w:rsidR="00B35CE9" w:rsidRPr="00B35CE9" w:rsidTr="00B35CE9">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B35CE9" w:rsidRPr="00B35CE9" w:rsidRDefault="00B35CE9" w:rsidP="00B35CE9">
            <w:pPr>
              <w:rPr>
                <w:color w:val="000000"/>
                <w:sz w:val="16"/>
                <w:szCs w:val="16"/>
                <w:lang w:val="en-US"/>
              </w:rPr>
            </w:pPr>
            <w:r w:rsidRPr="00B35CE9">
              <w:rPr>
                <w:color w:val="000000"/>
                <w:sz w:val="16"/>
                <w:szCs w:val="16"/>
                <w:lang w:val="en-US"/>
              </w:rPr>
              <w:t>Uang Muka</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B35CE9" w:rsidRPr="00B35CE9" w:rsidRDefault="00B35CE9" w:rsidP="00B35CE9">
            <w:pPr>
              <w:rPr>
                <w:color w:val="000000"/>
                <w:sz w:val="16"/>
                <w:szCs w:val="16"/>
                <w:lang w:val="en-US"/>
              </w:rPr>
            </w:pPr>
            <w:r w:rsidRPr="00B35CE9">
              <w:rPr>
                <w:color w:val="000000"/>
                <w:sz w:val="16"/>
                <w:szCs w:val="16"/>
                <w:lang w:val="en-US"/>
              </w:rPr>
              <w:t> </w:t>
            </w:r>
          </w:p>
        </w:tc>
      </w:tr>
      <w:tr w:rsidR="00B35CE9" w:rsidRPr="00B35CE9" w:rsidTr="00B35CE9">
        <w:trPr>
          <w:trHeight w:val="315"/>
        </w:trPr>
        <w:tc>
          <w:tcPr>
            <w:tcW w:w="4394" w:type="dxa"/>
            <w:tcBorders>
              <w:top w:val="nil"/>
              <w:left w:val="single" w:sz="8" w:space="0" w:color="000000"/>
              <w:bottom w:val="single" w:sz="8" w:space="0" w:color="000000"/>
              <w:right w:val="single" w:sz="8" w:space="0" w:color="000000"/>
            </w:tcBorders>
            <w:shd w:val="clear" w:color="auto" w:fill="auto"/>
            <w:hideMark/>
          </w:tcPr>
          <w:p w:rsidR="00B35CE9" w:rsidRPr="00B35CE9" w:rsidRDefault="00B35CE9" w:rsidP="00B35CE9">
            <w:pPr>
              <w:rPr>
                <w:b/>
                <w:bCs/>
                <w:color w:val="000000"/>
                <w:sz w:val="16"/>
                <w:szCs w:val="16"/>
                <w:lang w:val="en-US"/>
              </w:rPr>
            </w:pPr>
            <w:r w:rsidRPr="00B35CE9">
              <w:rPr>
                <w:b/>
                <w:bCs/>
                <w:color w:val="000000"/>
                <w:sz w:val="16"/>
                <w:szCs w:val="16"/>
                <w:lang w:val="en-US"/>
              </w:rPr>
              <w:t>Jumlah</w:t>
            </w:r>
          </w:p>
        </w:tc>
        <w:tc>
          <w:tcPr>
            <w:tcW w:w="1701" w:type="dxa"/>
            <w:tcBorders>
              <w:top w:val="nil"/>
              <w:left w:val="nil"/>
              <w:bottom w:val="single" w:sz="8" w:space="0" w:color="auto"/>
              <w:right w:val="single" w:sz="8" w:space="0" w:color="auto"/>
            </w:tcBorders>
            <w:shd w:val="clear" w:color="auto" w:fill="auto"/>
            <w:noWrap/>
          </w:tcPr>
          <w:p w:rsidR="00B35CE9" w:rsidRPr="00B35CE9" w:rsidRDefault="00B35CE9" w:rsidP="00B35CE9">
            <w:pPr>
              <w:rPr>
                <w:color w:val="000000"/>
                <w:sz w:val="16"/>
                <w:szCs w:val="16"/>
                <w:lang w:val="en-US"/>
              </w:rPr>
            </w:pPr>
          </w:p>
        </w:tc>
        <w:tc>
          <w:tcPr>
            <w:tcW w:w="1701" w:type="dxa"/>
            <w:tcBorders>
              <w:top w:val="nil"/>
              <w:left w:val="nil"/>
              <w:bottom w:val="single" w:sz="8" w:space="0" w:color="auto"/>
              <w:right w:val="single" w:sz="8" w:space="0" w:color="auto"/>
            </w:tcBorders>
            <w:shd w:val="clear" w:color="auto" w:fill="auto"/>
            <w:noWrap/>
          </w:tcPr>
          <w:p w:rsidR="00B35CE9" w:rsidRPr="00B35CE9" w:rsidRDefault="00B35CE9" w:rsidP="00B35CE9">
            <w:pPr>
              <w:rPr>
                <w:color w:val="000000"/>
                <w:sz w:val="16"/>
                <w:szCs w:val="16"/>
                <w:lang w:val="en-US"/>
              </w:rPr>
            </w:pPr>
          </w:p>
        </w:tc>
      </w:tr>
    </w:tbl>
    <w:p w:rsidR="00B35CE9" w:rsidRDefault="00B35CE9" w:rsidP="00B35CE9">
      <w:pPr>
        <w:pStyle w:val="ListParagraph"/>
        <w:spacing w:before="120" w:after="120" w:line="276" w:lineRule="auto"/>
        <w:jc w:val="both"/>
        <w:rPr>
          <w:b/>
          <w:bCs/>
          <w:sz w:val="22"/>
          <w:szCs w:val="22"/>
          <w:lang w:val="en-US"/>
        </w:rPr>
      </w:pPr>
    </w:p>
    <w:p w:rsidR="00B35CE9" w:rsidRPr="00B35CE9" w:rsidRDefault="00B35CE9" w:rsidP="00701519">
      <w:pPr>
        <w:pStyle w:val="ListParagraph"/>
        <w:spacing w:before="120" w:after="120" w:line="276" w:lineRule="auto"/>
        <w:ind w:left="1701"/>
        <w:jc w:val="both"/>
        <w:rPr>
          <w:bCs/>
          <w:sz w:val="22"/>
          <w:szCs w:val="22"/>
          <w:lang w:val="en-US"/>
        </w:rPr>
      </w:pPr>
      <w:proofErr w:type="gramStart"/>
      <w:r w:rsidRPr="00B35CE9">
        <w:rPr>
          <w:bCs/>
          <w:sz w:val="22"/>
          <w:szCs w:val="22"/>
          <w:lang w:val="en-US"/>
        </w:rPr>
        <w:t>Penjelasan :</w:t>
      </w:r>
      <w:proofErr w:type="gramEnd"/>
    </w:p>
    <w:p w:rsidR="00237112" w:rsidRPr="00237112" w:rsidRDefault="00B35CE9" w:rsidP="007F1052">
      <w:pPr>
        <w:pStyle w:val="ListParagraph"/>
        <w:widowControl w:val="0"/>
        <w:numPr>
          <w:ilvl w:val="0"/>
          <w:numId w:val="120"/>
        </w:numPr>
        <w:autoSpaceDE w:val="0"/>
        <w:autoSpaceDN w:val="0"/>
        <w:adjustRightInd w:val="0"/>
        <w:spacing w:line="276" w:lineRule="auto"/>
        <w:ind w:left="2127"/>
        <w:jc w:val="both"/>
        <w:rPr>
          <w:bCs/>
          <w:sz w:val="22"/>
          <w:szCs w:val="22"/>
        </w:rPr>
      </w:pPr>
      <w:r w:rsidRPr="00237112">
        <w:rPr>
          <w:bCs/>
          <w:sz w:val="22"/>
          <w:szCs w:val="22"/>
          <w:lang w:val="en-US"/>
        </w:rPr>
        <w:t>Bagian</w:t>
      </w:r>
      <w:r w:rsidRPr="00B35CE9">
        <w:rPr>
          <w:bCs/>
          <w:sz w:val="22"/>
          <w:szCs w:val="22"/>
        </w:rPr>
        <w:t xml:space="preserve"> Lancar Tagihan Jangka Panjang</w:t>
      </w:r>
      <w:r>
        <w:rPr>
          <w:bCs/>
          <w:sz w:val="22"/>
          <w:szCs w:val="22"/>
          <w:lang w:val="en-US"/>
        </w:rPr>
        <w:t xml:space="preserve"> sebesar NIHIL</w:t>
      </w:r>
    </w:p>
    <w:p w:rsidR="00237112" w:rsidRPr="00237112" w:rsidRDefault="00B35CE9" w:rsidP="007F1052">
      <w:pPr>
        <w:pStyle w:val="ListParagraph"/>
        <w:widowControl w:val="0"/>
        <w:numPr>
          <w:ilvl w:val="0"/>
          <w:numId w:val="120"/>
        </w:numPr>
        <w:autoSpaceDE w:val="0"/>
        <w:autoSpaceDN w:val="0"/>
        <w:adjustRightInd w:val="0"/>
        <w:spacing w:line="276" w:lineRule="auto"/>
        <w:ind w:left="2127"/>
        <w:jc w:val="both"/>
        <w:rPr>
          <w:bCs/>
          <w:sz w:val="22"/>
          <w:szCs w:val="22"/>
        </w:rPr>
      </w:pPr>
      <w:r w:rsidRPr="00237112">
        <w:rPr>
          <w:bCs/>
          <w:sz w:val="22"/>
          <w:szCs w:val="22"/>
          <w:lang w:val="en-US"/>
        </w:rPr>
        <w:t>Bagian Lancar Pinjaman Jangka Panjang sebesar NIHIL</w:t>
      </w:r>
    </w:p>
    <w:p w:rsidR="00237112" w:rsidRPr="00237112" w:rsidRDefault="00B35CE9" w:rsidP="007F1052">
      <w:pPr>
        <w:pStyle w:val="ListParagraph"/>
        <w:widowControl w:val="0"/>
        <w:numPr>
          <w:ilvl w:val="0"/>
          <w:numId w:val="120"/>
        </w:numPr>
        <w:autoSpaceDE w:val="0"/>
        <w:autoSpaceDN w:val="0"/>
        <w:adjustRightInd w:val="0"/>
        <w:spacing w:line="276" w:lineRule="auto"/>
        <w:ind w:left="2127"/>
        <w:jc w:val="both"/>
        <w:rPr>
          <w:bCs/>
          <w:sz w:val="22"/>
          <w:szCs w:val="22"/>
        </w:rPr>
      </w:pPr>
      <w:r w:rsidRPr="00237112">
        <w:rPr>
          <w:bCs/>
          <w:sz w:val="22"/>
          <w:szCs w:val="22"/>
          <w:lang w:val="en-US"/>
        </w:rPr>
        <w:t>Bagian Lancar Tagihan Penjualan Angsuran sebesar NIHIL</w:t>
      </w:r>
    </w:p>
    <w:p w:rsidR="00B35CE9" w:rsidRPr="00237112" w:rsidRDefault="00B35CE9" w:rsidP="007F1052">
      <w:pPr>
        <w:pStyle w:val="ListParagraph"/>
        <w:widowControl w:val="0"/>
        <w:numPr>
          <w:ilvl w:val="0"/>
          <w:numId w:val="120"/>
        </w:numPr>
        <w:autoSpaceDE w:val="0"/>
        <w:autoSpaceDN w:val="0"/>
        <w:adjustRightInd w:val="0"/>
        <w:spacing w:line="276" w:lineRule="auto"/>
        <w:ind w:left="2127"/>
        <w:jc w:val="both"/>
        <w:rPr>
          <w:bCs/>
          <w:sz w:val="22"/>
          <w:szCs w:val="22"/>
        </w:rPr>
      </w:pPr>
      <w:r w:rsidRPr="00237112">
        <w:rPr>
          <w:bCs/>
          <w:sz w:val="22"/>
          <w:szCs w:val="22"/>
        </w:rPr>
        <w:lastRenderedPageBreak/>
        <w:t>Bagian Lancar Tuntutan Ganti Kerugian Daerah</w:t>
      </w:r>
      <w:r w:rsidRPr="00237112">
        <w:rPr>
          <w:bCs/>
          <w:sz w:val="22"/>
          <w:szCs w:val="22"/>
          <w:lang w:val="en-US"/>
        </w:rPr>
        <w:t xml:space="preserve"> sebesar Rp</w:t>
      </w:r>
    </w:p>
    <w:p w:rsidR="00D53100" w:rsidRDefault="00B32BD8" w:rsidP="000C6D90">
      <w:pPr>
        <w:spacing w:line="276" w:lineRule="auto"/>
        <w:ind w:left="2127"/>
        <w:jc w:val="both"/>
        <w:rPr>
          <w:sz w:val="22"/>
          <w:szCs w:val="22"/>
          <w:lang w:val="en-US"/>
        </w:rPr>
      </w:pPr>
      <w:r w:rsidRPr="00B35CE9">
        <w:rPr>
          <w:sz w:val="22"/>
          <w:szCs w:val="22"/>
        </w:rPr>
        <w:t xml:space="preserve">Rekening ini menggambarkan hak Pemerintah Daerah atas Putang TP-TGR yang akan diterima </w:t>
      </w:r>
      <w:r w:rsidR="0095013A">
        <w:rPr>
          <w:sz w:val="22"/>
          <w:szCs w:val="22"/>
          <w:lang w:val="en-US"/>
        </w:rPr>
        <w:t>dalam waktu 12 (dua</w:t>
      </w:r>
      <w:r w:rsidR="006B1E10">
        <w:rPr>
          <w:sz w:val="22"/>
          <w:szCs w:val="22"/>
          <w:lang w:val="en-US"/>
        </w:rPr>
        <w:t xml:space="preserve"> </w:t>
      </w:r>
      <w:r w:rsidR="0095013A">
        <w:rPr>
          <w:sz w:val="22"/>
          <w:szCs w:val="22"/>
          <w:lang w:val="en-US"/>
        </w:rPr>
        <w:t>belas)</w:t>
      </w:r>
      <w:r w:rsidR="00704F53">
        <w:rPr>
          <w:sz w:val="22"/>
          <w:szCs w:val="22"/>
          <w:lang w:val="en-US"/>
        </w:rPr>
        <w:t xml:space="preserve"> bulan</w:t>
      </w:r>
      <w:r w:rsidR="006D14EC">
        <w:rPr>
          <w:sz w:val="22"/>
          <w:szCs w:val="22"/>
          <w:lang w:val="en-US"/>
        </w:rPr>
        <w:t xml:space="preserve"> kedepan</w:t>
      </w:r>
      <w:r w:rsidRPr="00B35CE9">
        <w:rPr>
          <w:sz w:val="22"/>
          <w:szCs w:val="22"/>
        </w:rPr>
        <w:t xml:space="preserve">. </w:t>
      </w:r>
      <w:r w:rsidR="006D14EC">
        <w:rPr>
          <w:sz w:val="22"/>
          <w:szCs w:val="22"/>
          <w:lang w:val="en-US"/>
        </w:rPr>
        <w:t>Bagian Lancar ini</w:t>
      </w:r>
      <w:r w:rsidRPr="00B35CE9">
        <w:rPr>
          <w:sz w:val="22"/>
          <w:szCs w:val="22"/>
        </w:rPr>
        <w:t xml:space="preserve"> merupakan Piutang </w:t>
      </w:r>
      <w:r w:rsidR="00A5503A" w:rsidRPr="00B35CE9">
        <w:rPr>
          <w:sz w:val="22"/>
          <w:szCs w:val="22"/>
          <w:lang w:val="en-US"/>
        </w:rPr>
        <w:t>Tuntutan Perbendaharaan</w:t>
      </w:r>
      <w:r w:rsidRPr="00B35CE9">
        <w:rPr>
          <w:sz w:val="22"/>
          <w:szCs w:val="22"/>
        </w:rPr>
        <w:t xml:space="preserve"> </w:t>
      </w:r>
      <w:r w:rsidR="00A5503A" w:rsidRPr="00B35CE9">
        <w:rPr>
          <w:sz w:val="22"/>
          <w:szCs w:val="22"/>
          <w:lang w:val="en-US"/>
        </w:rPr>
        <w:t xml:space="preserve">dan Tuntutan Ganti Kerugian </w:t>
      </w:r>
      <w:r w:rsidRPr="00B35CE9">
        <w:rPr>
          <w:sz w:val="22"/>
          <w:szCs w:val="22"/>
        </w:rPr>
        <w:t xml:space="preserve">yang telah ditetapkan </w:t>
      </w:r>
      <w:r w:rsidR="00A5503A" w:rsidRPr="00B35CE9">
        <w:rPr>
          <w:sz w:val="22"/>
          <w:szCs w:val="22"/>
          <w:lang w:val="en-US"/>
        </w:rPr>
        <w:t xml:space="preserve">dengan SKTJM atau </w:t>
      </w:r>
      <w:r w:rsidRPr="00B35CE9">
        <w:rPr>
          <w:sz w:val="22"/>
          <w:szCs w:val="22"/>
        </w:rPr>
        <w:t>K</w:t>
      </w:r>
      <w:r w:rsidR="00A5503A" w:rsidRPr="00B35CE9">
        <w:rPr>
          <w:sz w:val="22"/>
          <w:szCs w:val="22"/>
          <w:lang w:val="en-US"/>
        </w:rPr>
        <w:t>eputusan</w:t>
      </w:r>
      <w:r w:rsidRPr="00B35CE9">
        <w:rPr>
          <w:sz w:val="22"/>
          <w:szCs w:val="22"/>
        </w:rPr>
        <w:t xml:space="preserve"> Pembebanan.</w:t>
      </w:r>
      <w:r w:rsidR="000A71C6">
        <w:rPr>
          <w:sz w:val="22"/>
          <w:szCs w:val="22"/>
          <w:lang w:val="en-US"/>
        </w:rPr>
        <w:t xml:space="preserve"> </w:t>
      </w:r>
      <w:r w:rsidRPr="00B35CE9">
        <w:rPr>
          <w:sz w:val="22"/>
          <w:szCs w:val="22"/>
          <w:lang w:val="en-US"/>
        </w:rPr>
        <w:t xml:space="preserve">Rincian </w:t>
      </w:r>
      <w:r w:rsidRPr="00B35CE9">
        <w:rPr>
          <w:sz w:val="22"/>
          <w:szCs w:val="22"/>
        </w:rPr>
        <w:t>Bagian Lancar TP-TGR</w:t>
      </w:r>
      <w:r w:rsidRPr="00B35CE9">
        <w:rPr>
          <w:sz w:val="22"/>
          <w:szCs w:val="22"/>
          <w:lang w:val="en-US"/>
        </w:rPr>
        <w:t xml:space="preserve"> </w:t>
      </w:r>
      <w:r w:rsidR="000A71C6">
        <w:rPr>
          <w:sz w:val="22"/>
          <w:szCs w:val="22"/>
          <w:lang w:val="en-US"/>
        </w:rPr>
        <w:t>dijelaskan sesuai tabel</w:t>
      </w:r>
      <w:r w:rsidRPr="00B35CE9">
        <w:rPr>
          <w:sz w:val="22"/>
          <w:szCs w:val="22"/>
          <w:lang w:val="en-US"/>
        </w:rPr>
        <w:t xml:space="preserve"> </w:t>
      </w:r>
      <w:proofErr w:type="gramStart"/>
      <w:r w:rsidRPr="00B35CE9">
        <w:rPr>
          <w:sz w:val="22"/>
          <w:szCs w:val="22"/>
          <w:lang w:val="en-US"/>
        </w:rPr>
        <w:t>berikut :</w:t>
      </w:r>
      <w:proofErr w:type="gramEnd"/>
    </w:p>
    <w:p w:rsidR="000C6D90" w:rsidRDefault="000C6D90" w:rsidP="000C6D90">
      <w:pPr>
        <w:spacing w:line="276" w:lineRule="auto"/>
        <w:ind w:left="2127"/>
        <w:jc w:val="both"/>
        <w:rPr>
          <w:sz w:val="22"/>
          <w:szCs w:val="22"/>
          <w:lang w:val="en-US"/>
        </w:rPr>
      </w:pPr>
    </w:p>
    <w:tbl>
      <w:tblPr>
        <w:tblW w:w="7796" w:type="dxa"/>
        <w:tblInd w:w="983" w:type="dxa"/>
        <w:tblLook w:val="04A0" w:firstRow="1" w:lastRow="0" w:firstColumn="1" w:lastColumn="0" w:noHBand="0" w:noVBand="1"/>
      </w:tblPr>
      <w:tblGrid>
        <w:gridCol w:w="4252"/>
        <w:gridCol w:w="1843"/>
        <w:gridCol w:w="1701"/>
      </w:tblGrid>
      <w:tr w:rsidR="00D53100" w:rsidRPr="00D53100" w:rsidTr="005F120D">
        <w:trPr>
          <w:trHeight w:val="315"/>
          <w:tblHeader/>
        </w:trPr>
        <w:tc>
          <w:tcPr>
            <w:tcW w:w="4252" w:type="dxa"/>
            <w:tcBorders>
              <w:top w:val="single" w:sz="8" w:space="0" w:color="000000"/>
              <w:left w:val="single" w:sz="8" w:space="0" w:color="000000"/>
              <w:bottom w:val="single" w:sz="8" w:space="0" w:color="000000"/>
              <w:right w:val="single" w:sz="8" w:space="0" w:color="000000"/>
            </w:tcBorders>
            <w:shd w:val="clear" w:color="auto" w:fill="auto"/>
            <w:hideMark/>
          </w:tcPr>
          <w:p w:rsidR="00D53100" w:rsidRPr="00D53100" w:rsidRDefault="00D53100" w:rsidP="00D53100">
            <w:pPr>
              <w:jc w:val="center"/>
              <w:rPr>
                <w:b/>
                <w:bCs/>
                <w:color w:val="000000"/>
                <w:sz w:val="20"/>
                <w:szCs w:val="20"/>
                <w:lang w:val="en-US"/>
              </w:rPr>
            </w:pPr>
            <w:r w:rsidRPr="00D53100">
              <w:rPr>
                <w:b/>
                <w:bCs/>
                <w:color w:val="000000"/>
                <w:sz w:val="20"/>
                <w:szCs w:val="20"/>
                <w:lang w:val="en-US"/>
              </w:rPr>
              <w:t>Nama Bendahara/Pihak Yang Merugikan</w:t>
            </w:r>
          </w:p>
        </w:tc>
        <w:tc>
          <w:tcPr>
            <w:tcW w:w="1843" w:type="dxa"/>
            <w:tcBorders>
              <w:top w:val="single" w:sz="8" w:space="0" w:color="auto"/>
              <w:left w:val="nil"/>
              <w:bottom w:val="single" w:sz="8" w:space="0" w:color="auto"/>
              <w:right w:val="single" w:sz="8" w:space="0" w:color="auto"/>
            </w:tcBorders>
            <w:shd w:val="clear" w:color="auto" w:fill="auto"/>
            <w:noWrap/>
            <w:hideMark/>
          </w:tcPr>
          <w:p w:rsidR="00D53100" w:rsidRPr="00D53100" w:rsidRDefault="00E97CFB" w:rsidP="00D53100">
            <w:pPr>
              <w:jc w:val="center"/>
              <w:rPr>
                <w:b/>
                <w:bCs/>
                <w:color w:val="000000"/>
                <w:sz w:val="20"/>
                <w:szCs w:val="20"/>
                <w:lang w:val="en-US"/>
              </w:rPr>
            </w:pPr>
            <w:r>
              <w:rPr>
                <w:b/>
                <w:bCs/>
                <w:color w:val="000000"/>
                <w:sz w:val="20"/>
                <w:szCs w:val="20"/>
                <w:lang w:val="en-US"/>
              </w:rPr>
              <w:t xml:space="preserve"> Th. 2022</w:t>
            </w:r>
          </w:p>
        </w:tc>
        <w:tc>
          <w:tcPr>
            <w:tcW w:w="1701" w:type="dxa"/>
            <w:tcBorders>
              <w:top w:val="single" w:sz="8" w:space="0" w:color="auto"/>
              <w:left w:val="nil"/>
              <w:bottom w:val="single" w:sz="8" w:space="0" w:color="auto"/>
              <w:right w:val="single" w:sz="8" w:space="0" w:color="auto"/>
            </w:tcBorders>
            <w:shd w:val="clear" w:color="auto" w:fill="auto"/>
            <w:hideMark/>
          </w:tcPr>
          <w:p w:rsidR="00D53100" w:rsidRPr="00D53100" w:rsidRDefault="00E97CFB" w:rsidP="00D53100">
            <w:pPr>
              <w:jc w:val="center"/>
              <w:rPr>
                <w:b/>
                <w:bCs/>
                <w:color w:val="000000"/>
                <w:sz w:val="20"/>
                <w:szCs w:val="20"/>
                <w:lang w:val="en-US"/>
              </w:rPr>
            </w:pPr>
            <w:r>
              <w:rPr>
                <w:b/>
                <w:bCs/>
                <w:color w:val="000000"/>
                <w:sz w:val="20"/>
                <w:szCs w:val="20"/>
                <w:lang w:val="en-US"/>
              </w:rPr>
              <w:t>Th. 2021</w:t>
            </w:r>
          </w:p>
        </w:tc>
      </w:tr>
      <w:tr w:rsidR="00D53100" w:rsidRPr="00D53100" w:rsidTr="008E39F9">
        <w:trPr>
          <w:trHeight w:val="315"/>
        </w:trPr>
        <w:tc>
          <w:tcPr>
            <w:tcW w:w="4252" w:type="dxa"/>
            <w:tcBorders>
              <w:top w:val="nil"/>
              <w:left w:val="single" w:sz="8" w:space="0" w:color="000000"/>
              <w:bottom w:val="single" w:sz="8" w:space="0" w:color="000000"/>
              <w:right w:val="single" w:sz="8" w:space="0" w:color="000000"/>
            </w:tcBorders>
            <w:shd w:val="clear" w:color="auto" w:fill="auto"/>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843"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r>
      <w:tr w:rsidR="00D53100" w:rsidRPr="00D53100" w:rsidTr="008E39F9">
        <w:trPr>
          <w:trHeight w:val="315"/>
        </w:trPr>
        <w:tc>
          <w:tcPr>
            <w:tcW w:w="4252" w:type="dxa"/>
            <w:tcBorders>
              <w:top w:val="nil"/>
              <w:left w:val="single" w:sz="8" w:space="0" w:color="000000"/>
              <w:bottom w:val="single" w:sz="8" w:space="0" w:color="000000"/>
              <w:right w:val="single" w:sz="8" w:space="0" w:color="000000"/>
            </w:tcBorders>
            <w:shd w:val="clear" w:color="auto" w:fill="auto"/>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843"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r>
      <w:tr w:rsidR="00D53100" w:rsidRPr="00D53100" w:rsidTr="008E39F9">
        <w:trPr>
          <w:trHeight w:val="315"/>
        </w:trPr>
        <w:tc>
          <w:tcPr>
            <w:tcW w:w="4252" w:type="dxa"/>
            <w:tcBorders>
              <w:top w:val="nil"/>
              <w:left w:val="single" w:sz="8" w:space="0" w:color="000000"/>
              <w:bottom w:val="single" w:sz="8" w:space="0" w:color="000000"/>
              <w:right w:val="single" w:sz="8" w:space="0" w:color="000000"/>
            </w:tcBorders>
            <w:shd w:val="clear" w:color="auto" w:fill="auto"/>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843"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r>
      <w:tr w:rsidR="00D53100" w:rsidRPr="00D53100" w:rsidTr="008E39F9">
        <w:trPr>
          <w:trHeight w:val="315"/>
        </w:trPr>
        <w:tc>
          <w:tcPr>
            <w:tcW w:w="4252" w:type="dxa"/>
            <w:tcBorders>
              <w:top w:val="nil"/>
              <w:left w:val="single" w:sz="8" w:space="0" w:color="000000"/>
              <w:bottom w:val="single" w:sz="8" w:space="0" w:color="000000"/>
              <w:right w:val="single" w:sz="8" w:space="0" w:color="000000"/>
            </w:tcBorders>
            <w:shd w:val="clear" w:color="auto" w:fill="auto"/>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843"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r>
      <w:tr w:rsidR="00D53100" w:rsidRPr="00D53100" w:rsidTr="008E39F9">
        <w:trPr>
          <w:trHeight w:val="315"/>
        </w:trPr>
        <w:tc>
          <w:tcPr>
            <w:tcW w:w="4252" w:type="dxa"/>
            <w:tcBorders>
              <w:top w:val="nil"/>
              <w:left w:val="single" w:sz="8" w:space="0" w:color="000000"/>
              <w:bottom w:val="single" w:sz="8" w:space="0" w:color="000000"/>
              <w:right w:val="single" w:sz="8" w:space="0" w:color="000000"/>
            </w:tcBorders>
            <w:shd w:val="clear" w:color="auto" w:fill="auto"/>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843"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r>
      <w:tr w:rsidR="00D53100" w:rsidRPr="00D53100" w:rsidTr="008E39F9">
        <w:trPr>
          <w:trHeight w:val="315"/>
        </w:trPr>
        <w:tc>
          <w:tcPr>
            <w:tcW w:w="4252" w:type="dxa"/>
            <w:tcBorders>
              <w:top w:val="nil"/>
              <w:left w:val="single" w:sz="8" w:space="0" w:color="000000"/>
              <w:bottom w:val="single" w:sz="8" w:space="0" w:color="000000"/>
              <w:right w:val="single" w:sz="8" w:space="0" w:color="000000"/>
            </w:tcBorders>
            <w:shd w:val="clear" w:color="auto" w:fill="auto"/>
            <w:hideMark/>
          </w:tcPr>
          <w:p w:rsidR="00D53100" w:rsidRPr="00D53100" w:rsidRDefault="00D53100" w:rsidP="00D53100">
            <w:pPr>
              <w:rPr>
                <w:b/>
                <w:bCs/>
                <w:color w:val="000000"/>
                <w:sz w:val="16"/>
                <w:szCs w:val="16"/>
                <w:lang w:val="en-US"/>
              </w:rPr>
            </w:pPr>
            <w:r w:rsidRPr="00D53100">
              <w:rPr>
                <w:b/>
                <w:bCs/>
                <w:color w:val="000000"/>
                <w:sz w:val="16"/>
                <w:szCs w:val="16"/>
                <w:lang w:val="en-US"/>
              </w:rPr>
              <w:t>Jumlah</w:t>
            </w:r>
          </w:p>
        </w:tc>
        <w:tc>
          <w:tcPr>
            <w:tcW w:w="1843"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hideMark/>
          </w:tcPr>
          <w:p w:rsidR="00D53100" w:rsidRPr="00D53100" w:rsidRDefault="00D53100" w:rsidP="00D53100">
            <w:pPr>
              <w:rPr>
                <w:color w:val="000000"/>
                <w:sz w:val="16"/>
                <w:szCs w:val="16"/>
                <w:lang w:val="en-US"/>
              </w:rPr>
            </w:pPr>
            <w:r w:rsidRPr="00D53100">
              <w:rPr>
                <w:color w:val="000000"/>
                <w:sz w:val="16"/>
                <w:szCs w:val="16"/>
                <w:lang w:val="en-US"/>
              </w:rPr>
              <w:t> </w:t>
            </w:r>
          </w:p>
        </w:tc>
      </w:tr>
    </w:tbl>
    <w:p w:rsidR="00E60718" w:rsidRDefault="00E60718" w:rsidP="009263D4">
      <w:pPr>
        <w:tabs>
          <w:tab w:val="left" w:pos="6390"/>
          <w:tab w:val="right" w:pos="9270"/>
        </w:tabs>
        <w:spacing w:after="120" w:line="276" w:lineRule="auto"/>
        <w:ind w:left="1440"/>
        <w:jc w:val="both"/>
        <w:rPr>
          <w:lang w:val="en-US"/>
        </w:rPr>
      </w:pPr>
    </w:p>
    <w:p w:rsidR="00871BF5" w:rsidRPr="006C1D53" w:rsidRDefault="00871BF5" w:rsidP="00362576">
      <w:pPr>
        <w:tabs>
          <w:tab w:val="left" w:pos="6390"/>
          <w:tab w:val="right" w:pos="9270"/>
        </w:tabs>
        <w:spacing w:after="120" w:line="276" w:lineRule="auto"/>
        <w:ind w:left="2127"/>
        <w:jc w:val="both"/>
        <w:rPr>
          <w:sz w:val="22"/>
          <w:szCs w:val="22"/>
          <w:lang w:val="en-US"/>
        </w:rPr>
      </w:pPr>
      <w:r w:rsidRPr="006C1D53">
        <w:rPr>
          <w:sz w:val="22"/>
          <w:szCs w:val="22"/>
          <w:lang w:val="en-US"/>
        </w:rPr>
        <w:t>Pengurangan dari saldo 2020 merupakan s</w:t>
      </w:r>
      <w:r w:rsidR="00E97CFB">
        <w:rPr>
          <w:sz w:val="22"/>
          <w:szCs w:val="22"/>
          <w:lang w:val="en-US"/>
        </w:rPr>
        <w:t>etoran dan penambahan saldo 2022</w:t>
      </w:r>
      <w:r w:rsidRPr="006C1D53">
        <w:rPr>
          <w:sz w:val="22"/>
          <w:szCs w:val="22"/>
          <w:lang w:val="en-US"/>
        </w:rPr>
        <w:t xml:space="preserve"> merupakan penetapan kerugian daerah baru a.n ………… dengan SKTJM.</w:t>
      </w:r>
    </w:p>
    <w:p w:rsidR="00126794" w:rsidRPr="00126794" w:rsidRDefault="00126794" w:rsidP="007F1052">
      <w:pPr>
        <w:pStyle w:val="ListParagraph"/>
        <w:widowControl w:val="0"/>
        <w:numPr>
          <w:ilvl w:val="0"/>
          <w:numId w:val="83"/>
        </w:numPr>
        <w:autoSpaceDE w:val="0"/>
        <w:autoSpaceDN w:val="0"/>
        <w:adjustRightInd w:val="0"/>
        <w:spacing w:before="120" w:after="120" w:line="276" w:lineRule="auto"/>
        <w:ind w:left="1843"/>
        <w:jc w:val="both"/>
        <w:rPr>
          <w:lang w:val="en-US"/>
        </w:rPr>
      </w:pPr>
      <w:r w:rsidRPr="00362576">
        <w:rPr>
          <w:bCs/>
          <w:sz w:val="22"/>
          <w:szCs w:val="22"/>
        </w:rPr>
        <w:t>Uang</w:t>
      </w:r>
      <w:r w:rsidRPr="00126794">
        <w:rPr>
          <w:bCs/>
          <w:sz w:val="22"/>
          <w:szCs w:val="22"/>
          <w:lang w:val="en-US"/>
        </w:rPr>
        <w:t xml:space="preserve"> Muka sebesar NIHIL</w:t>
      </w:r>
    </w:p>
    <w:p w:rsidR="00416A46" w:rsidRDefault="00416A46" w:rsidP="00416A46">
      <w:pPr>
        <w:tabs>
          <w:tab w:val="left" w:pos="1418"/>
          <w:tab w:val="left" w:pos="6379"/>
          <w:tab w:val="right" w:pos="9270"/>
        </w:tabs>
        <w:spacing w:after="120" w:line="276" w:lineRule="auto"/>
        <w:jc w:val="both"/>
        <w:rPr>
          <w:b/>
        </w:rPr>
      </w:pPr>
    </w:p>
    <w:p w:rsidR="008B349B" w:rsidRPr="00874E6B" w:rsidRDefault="008B349B" w:rsidP="007F1052">
      <w:pPr>
        <w:pStyle w:val="ListParagraph"/>
        <w:numPr>
          <w:ilvl w:val="0"/>
          <w:numId w:val="85"/>
        </w:numPr>
        <w:tabs>
          <w:tab w:val="left" w:pos="6390"/>
          <w:tab w:val="right" w:pos="9270"/>
        </w:tabs>
        <w:spacing w:after="120" w:line="276" w:lineRule="auto"/>
        <w:ind w:left="993"/>
        <w:jc w:val="both"/>
        <w:rPr>
          <w:b/>
          <w:sz w:val="22"/>
          <w:szCs w:val="22"/>
        </w:rPr>
      </w:pPr>
      <w:r w:rsidRPr="00874E6B">
        <w:rPr>
          <w:b/>
          <w:sz w:val="22"/>
          <w:szCs w:val="22"/>
          <w:lang w:val="en-US"/>
        </w:rPr>
        <w:t>PENYISIHAN PIUTANG TIDAK TERTAGIH</w:t>
      </w:r>
    </w:p>
    <w:p w:rsidR="00BB6247" w:rsidRPr="001B2585" w:rsidRDefault="00BB6247" w:rsidP="00BB6247">
      <w:pPr>
        <w:pStyle w:val="ListParagraph"/>
        <w:tabs>
          <w:tab w:val="left" w:pos="1418"/>
          <w:tab w:val="left" w:pos="6390"/>
          <w:tab w:val="right" w:pos="9270"/>
        </w:tabs>
        <w:spacing w:after="120" w:line="276" w:lineRule="auto"/>
        <w:ind w:left="993"/>
        <w:jc w:val="both"/>
        <w:rPr>
          <w:b/>
          <w:sz w:val="22"/>
          <w:szCs w:val="22"/>
          <w:lang w:val="en-US"/>
        </w:rPr>
      </w:pPr>
    </w:p>
    <w:p w:rsidR="00BB6247" w:rsidRPr="006C1D53" w:rsidRDefault="00BB6247" w:rsidP="003930EE">
      <w:pPr>
        <w:pStyle w:val="ListParagraph"/>
        <w:tabs>
          <w:tab w:val="left" w:pos="1418"/>
          <w:tab w:val="left" w:pos="6390"/>
          <w:tab w:val="right" w:pos="9270"/>
        </w:tabs>
        <w:spacing w:before="240" w:after="120" w:line="276" w:lineRule="auto"/>
        <w:ind w:left="993"/>
        <w:jc w:val="both"/>
        <w:rPr>
          <w:sz w:val="22"/>
          <w:szCs w:val="22"/>
          <w:lang w:val="en-US"/>
        </w:rPr>
      </w:pPr>
      <w:r w:rsidRPr="006C1D53">
        <w:rPr>
          <w:sz w:val="22"/>
          <w:szCs w:val="22"/>
          <w:lang w:val="en-US"/>
        </w:rPr>
        <w:t xml:space="preserve">Penyisihan Piutang Tidak Tertagih dirinci sesuai penjelasan </w:t>
      </w:r>
      <w:proofErr w:type="gramStart"/>
      <w:r w:rsidRPr="006C1D53">
        <w:rPr>
          <w:sz w:val="22"/>
          <w:szCs w:val="22"/>
          <w:lang w:val="en-US"/>
        </w:rPr>
        <w:t>berikut :</w:t>
      </w:r>
      <w:proofErr w:type="gramEnd"/>
    </w:p>
    <w:p w:rsidR="00E60718" w:rsidRDefault="00B32BD8" w:rsidP="007F1052">
      <w:pPr>
        <w:pStyle w:val="ListParagraph"/>
        <w:numPr>
          <w:ilvl w:val="0"/>
          <w:numId w:val="86"/>
        </w:numPr>
        <w:spacing w:before="240" w:after="120" w:line="276" w:lineRule="auto"/>
        <w:jc w:val="both"/>
        <w:rPr>
          <w:bCs/>
          <w:iCs/>
          <w:lang w:val="en-US"/>
        </w:rPr>
      </w:pPr>
      <w:r w:rsidRPr="006C1D53">
        <w:rPr>
          <w:bCs/>
          <w:iCs/>
          <w:sz w:val="22"/>
          <w:szCs w:val="22"/>
        </w:rPr>
        <w:t xml:space="preserve">Penyisihan Piutang </w:t>
      </w:r>
      <w:r w:rsidR="00BB6247" w:rsidRPr="006C1D53">
        <w:rPr>
          <w:bCs/>
          <w:iCs/>
          <w:sz w:val="22"/>
          <w:szCs w:val="22"/>
          <w:lang w:val="en-US"/>
        </w:rPr>
        <w:t>Pendapatan</w:t>
      </w:r>
    </w:p>
    <w:tbl>
      <w:tblPr>
        <w:tblW w:w="7932" w:type="dxa"/>
        <w:tblInd w:w="983" w:type="dxa"/>
        <w:tblLook w:val="04A0" w:firstRow="1" w:lastRow="0" w:firstColumn="1" w:lastColumn="0" w:noHBand="0" w:noVBand="1"/>
      </w:tblPr>
      <w:tblGrid>
        <w:gridCol w:w="4252"/>
        <w:gridCol w:w="1840"/>
        <w:gridCol w:w="1840"/>
      </w:tblGrid>
      <w:tr w:rsidR="00BB6247" w:rsidRPr="00BB6247" w:rsidTr="006C1D53">
        <w:trPr>
          <w:trHeight w:val="315"/>
          <w:tblHeader/>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jc w:val="center"/>
              <w:rPr>
                <w:b/>
                <w:bCs/>
                <w:color w:val="000000"/>
                <w:sz w:val="20"/>
                <w:szCs w:val="20"/>
                <w:lang w:val="en-US"/>
              </w:rPr>
            </w:pPr>
            <w:r w:rsidRPr="00BB6247">
              <w:rPr>
                <w:b/>
                <w:bCs/>
                <w:color w:val="000000"/>
                <w:sz w:val="20"/>
                <w:szCs w:val="20"/>
                <w:lang w:val="en-US"/>
              </w:rPr>
              <w:t>Jenis Piutang</w:t>
            </w:r>
          </w:p>
        </w:tc>
        <w:tc>
          <w:tcPr>
            <w:tcW w:w="1840" w:type="dxa"/>
            <w:tcBorders>
              <w:top w:val="single" w:sz="8" w:space="0" w:color="auto"/>
              <w:left w:val="nil"/>
              <w:bottom w:val="single" w:sz="8" w:space="0" w:color="auto"/>
              <w:right w:val="single" w:sz="8" w:space="0" w:color="auto"/>
            </w:tcBorders>
            <w:shd w:val="clear" w:color="auto" w:fill="auto"/>
            <w:noWrap/>
            <w:hideMark/>
          </w:tcPr>
          <w:p w:rsidR="00BB6247" w:rsidRPr="00BB6247" w:rsidRDefault="00E97CFB" w:rsidP="00BB6247">
            <w:pPr>
              <w:jc w:val="center"/>
              <w:rPr>
                <w:b/>
                <w:bCs/>
                <w:color w:val="000000"/>
                <w:sz w:val="20"/>
                <w:szCs w:val="20"/>
                <w:lang w:val="en-US"/>
              </w:rPr>
            </w:pPr>
            <w:r>
              <w:rPr>
                <w:b/>
                <w:bCs/>
                <w:color w:val="000000"/>
                <w:sz w:val="20"/>
                <w:szCs w:val="20"/>
                <w:lang w:val="en-US"/>
              </w:rPr>
              <w:t xml:space="preserve"> Th. 2022</w:t>
            </w:r>
          </w:p>
        </w:tc>
        <w:tc>
          <w:tcPr>
            <w:tcW w:w="1840" w:type="dxa"/>
            <w:tcBorders>
              <w:top w:val="single" w:sz="8" w:space="0" w:color="auto"/>
              <w:left w:val="nil"/>
              <w:bottom w:val="single" w:sz="8" w:space="0" w:color="auto"/>
              <w:right w:val="single" w:sz="8" w:space="0" w:color="auto"/>
            </w:tcBorders>
            <w:shd w:val="clear" w:color="auto" w:fill="auto"/>
            <w:hideMark/>
          </w:tcPr>
          <w:p w:rsidR="00BB6247" w:rsidRPr="00BB6247" w:rsidRDefault="00E97CFB" w:rsidP="00BB6247">
            <w:pPr>
              <w:jc w:val="center"/>
              <w:rPr>
                <w:b/>
                <w:bCs/>
                <w:color w:val="000000"/>
                <w:sz w:val="20"/>
                <w:szCs w:val="20"/>
                <w:lang w:val="en-US"/>
              </w:rPr>
            </w:pPr>
            <w:r>
              <w:rPr>
                <w:b/>
                <w:bCs/>
                <w:color w:val="000000"/>
                <w:sz w:val="20"/>
                <w:szCs w:val="20"/>
                <w:lang w:val="en-US"/>
              </w:rPr>
              <w:t>Th. 2021</w:t>
            </w:r>
          </w:p>
        </w:tc>
      </w:tr>
      <w:tr w:rsidR="00BB6247" w:rsidRPr="00BB6247" w:rsidTr="00C7342B">
        <w:trPr>
          <w:trHeight w:val="240"/>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jc w:val="both"/>
              <w:rPr>
                <w:b/>
                <w:bCs/>
                <w:color w:val="000000"/>
                <w:sz w:val="16"/>
                <w:szCs w:val="16"/>
                <w:lang w:val="en-US"/>
              </w:rPr>
            </w:pPr>
            <w:r w:rsidRPr="00BB6247">
              <w:rPr>
                <w:b/>
                <w:bCs/>
                <w:color w:val="000000"/>
                <w:sz w:val="16"/>
                <w:szCs w:val="16"/>
                <w:lang w:val="en-US"/>
              </w:rPr>
              <w:t>Penyisihan Piutang Pendapatan</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center"/>
              <w:rPr>
                <w:color w:val="000000"/>
                <w:sz w:val="16"/>
                <w:szCs w:val="16"/>
                <w:lang w:val="en-US"/>
              </w:rPr>
            </w:pPr>
            <w:r w:rsidRPr="00BB6247">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center"/>
              <w:rPr>
                <w:color w:val="000000"/>
                <w:sz w:val="16"/>
                <w:szCs w:val="16"/>
                <w:lang w:val="en-US"/>
              </w:rPr>
            </w:pPr>
            <w:r w:rsidRPr="00BB6247">
              <w:rPr>
                <w:color w:val="000000"/>
                <w:sz w:val="16"/>
                <w:szCs w:val="16"/>
                <w:lang w:val="en-US"/>
              </w:rPr>
              <w:t> </w:t>
            </w:r>
          </w:p>
        </w:tc>
      </w:tr>
      <w:tr w:rsidR="00BB6247" w:rsidRPr="00BB6247" w:rsidTr="00C7342B">
        <w:trPr>
          <w:trHeight w:val="240"/>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rPr>
                <w:color w:val="000000"/>
                <w:sz w:val="16"/>
                <w:szCs w:val="16"/>
                <w:lang w:val="en-US"/>
              </w:rPr>
            </w:pPr>
            <w:r w:rsidRPr="00BB6247">
              <w:rPr>
                <w:color w:val="000000"/>
                <w:sz w:val="16"/>
                <w:szCs w:val="16"/>
                <w:lang w:val="en-US"/>
              </w:rPr>
              <w:t>Penyisihan Piutang Pajak Daerah</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r>
      <w:tr w:rsidR="00BB6247" w:rsidRPr="00BB6247" w:rsidTr="00C7342B">
        <w:trPr>
          <w:trHeight w:val="240"/>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rPr>
                <w:color w:val="000000"/>
                <w:sz w:val="16"/>
                <w:szCs w:val="16"/>
                <w:lang w:val="en-US"/>
              </w:rPr>
            </w:pPr>
            <w:r w:rsidRPr="00BB6247">
              <w:rPr>
                <w:color w:val="000000"/>
                <w:sz w:val="16"/>
                <w:szCs w:val="16"/>
                <w:lang w:val="en-US"/>
              </w:rPr>
              <w:t>Penyisihan Piutang Retribusi</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r>
      <w:tr w:rsidR="00BB6247" w:rsidRPr="00BB6247" w:rsidTr="00C7342B">
        <w:trPr>
          <w:trHeight w:val="46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rPr>
                <w:color w:val="000000"/>
                <w:sz w:val="16"/>
                <w:szCs w:val="16"/>
                <w:lang w:val="en-US"/>
              </w:rPr>
            </w:pPr>
            <w:r w:rsidRPr="00BB6247">
              <w:rPr>
                <w:color w:val="000000"/>
                <w:sz w:val="16"/>
                <w:szCs w:val="16"/>
                <w:lang w:val="en-US"/>
              </w:rPr>
              <w:t>Penyisihan Piutang Hasil Pengelolaan Kekayaan Daerah yang Dipisahkan</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r>
      <w:tr w:rsidR="00BB6247" w:rsidRPr="00BB6247" w:rsidTr="00C7342B">
        <w:trPr>
          <w:trHeight w:val="240"/>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rPr>
                <w:color w:val="000000"/>
                <w:sz w:val="16"/>
                <w:szCs w:val="16"/>
                <w:lang w:val="en-US"/>
              </w:rPr>
            </w:pPr>
            <w:r w:rsidRPr="00BB6247">
              <w:rPr>
                <w:color w:val="000000"/>
                <w:sz w:val="16"/>
                <w:szCs w:val="16"/>
                <w:lang w:val="en-US"/>
              </w:rPr>
              <w:t>Penyisihan Piutang Lain-lain PAD yang Sah</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r>
      <w:tr w:rsidR="00BB6247" w:rsidRPr="00BB6247" w:rsidTr="00C7342B">
        <w:trPr>
          <w:trHeight w:val="240"/>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rPr>
                <w:color w:val="000000"/>
                <w:sz w:val="16"/>
                <w:szCs w:val="16"/>
                <w:lang w:val="en-US"/>
              </w:rPr>
            </w:pPr>
            <w:r w:rsidRPr="00BB6247">
              <w:rPr>
                <w:color w:val="000000"/>
                <w:sz w:val="16"/>
                <w:szCs w:val="16"/>
                <w:lang w:val="en-US"/>
              </w:rPr>
              <w:t>Penyisihan Piutang Transfer Pemerintah Pusat</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r>
      <w:tr w:rsidR="00BB6247" w:rsidRPr="00BB6247" w:rsidTr="00C7342B">
        <w:trPr>
          <w:trHeight w:val="240"/>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rPr>
                <w:color w:val="000000"/>
                <w:sz w:val="16"/>
                <w:szCs w:val="16"/>
                <w:lang w:val="en-US"/>
              </w:rPr>
            </w:pPr>
            <w:r w:rsidRPr="00BB6247">
              <w:rPr>
                <w:color w:val="000000"/>
                <w:sz w:val="16"/>
                <w:szCs w:val="16"/>
                <w:lang w:val="en-US"/>
              </w:rPr>
              <w:t>Penyisihan Piutang Transfer Antar Daerah</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r>
      <w:tr w:rsidR="00BB6247" w:rsidRPr="00BB6247" w:rsidTr="00C7342B">
        <w:trPr>
          <w:trHeight w:val="240"/>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rPr>
                <w:color w:val="000000"/>
                <w:sz w:val="16"/>
                <w:szCs w:val="16"/>
                <w:lang w:val="en-US"/>
              </w:rPr>
            </w:pPr>
            <w:r w:rsidRPr="00BB6247">
              <w:rPr>
                <w:color w:val="000000"/>
                <w:sz w:val="16"/>
                <w:szCs w:val="16"/>
                <w:lang w:val="en-US"/>
              </w:rPr>
              <w:t>Penyisihan Piutang Pendapatan Lainnya</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BB6247" w:rsidRPr="00BB6247" w:rsidRDefault="00BB6247" w:rsidP="00BB6247">
            <w:pPr>
              <w:jc w:val="both"/>
              <w:rPr>
                <w:color w:val="000000"/>
                <w:sz w:val="16"/>
                <w:szCs w:val="16"/>
                <w:lang w:val="en-US"/>
              </w:rPr>
            </w:pPr>
            <w:r w:rsidRPr="00BB6247">
              <w:rPr>
                <w:color w:val="000000"/>
                <w:sz w:val="16"/>
                <w:szCs w:val="16"/>
                <w:lang w:val="en-US"/>
              </w:rPr>
              <w:t> </w:t>
            </w:r>
          </w:p>
        </w:tc>
      </w:tr>
      <w:tr w:rsidR="00BB6247" w:rsidRPr="00BB6247" w:rsidTr="00C7342B">
        <w:trPr>
          <w:trHeight w:val="240"/>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BB6247" w:rsidRPr="00BB6247" w:rsidRDefault="00BB6247" w:rsidP="00BB6247">
            <w:pPr>
              <w:jc w:val="both"/>
              <w:rPr>
                <w:b/>
                <w:bCs/>
                <w:color w:val="000000"/>
                <w:sz w:val="16"/>
                <w:szCs w:val="16"/>
                <w:lang w:val="en-US"/>
              </w:rPr>
            </w:pPr>
            <w:r w:rsidRPr="00BB6247">
              <w:rPr>
                <w:b/>
                <w:bCs/>
                <w:color w:val="000000"/>
                <w:sz w:val="16"/>
                <w:szCs w:val="16"/>
                <w:lang w:val="en-US"/>
              </w:rPr>
              <w:t>Jumlah</w:t>
            </w:r>
          </w:p>
        </w:tc>
        <w:tc>
          <w:tcPr>
            <w:tcW w:w="1840" w:type="dxa"/>
            <w:tcBorders>
              <w:top w:val="nil"/>
              <w:left w:val="nil"/>
              <w:bottom w:val="single" w:sz="8" w:space="0" w:color="000000"/>
              <w:right w:val="single" w:sz="8" w:space="0" w:color="000000"/>
            </w:tcBorders>
            <w:shd w:val="clear" w:color="auto" w:fill="auto"/>
            <w:vAlign w:val="center"/>
          </w:tcPr>
          <w:p w:rsidR="00BB6247" w:rsidRPr="00BB6247" w:rsidRDefault="00BB6247" w:rsidP="00BB6247">
            <w:pPr>
              <w:jc w:val="center"/>
              <w:rPr>
                <w:color w:val="000000"/>
                <w:sz w:val="16"/>
                <w:szCs w:val="16"/>
                <w:lang w:val="en-US"/>
              </w:rPr>
            </w:pPr>
          </w:p>
        </w:tc>
        <w:tc>
          <w:tcPr>
            <w:tcW w:w="1840" w:type="dxa"/>
            <w:tcBorders>
              <w:top w:val="nil"/>
              <w:left w:val="nil"/>
              <w:bottom w:val="single" w:sz="8" w:space="0" w:color="000000"/>
              <w:right w:val="single" w:sz="8" w:space="0" w:color="000000"/>
            </w:tcBorders>
            <w:shd w:val="clear" w:color="auto" w:fill="auto"/>
            <w:vAlign w:val="center"/>
          </w:tcPr>
          <w:p w:rsidR="00BB6247" w:rsidRPr="00BB6247" w:rsidRDefault="00BB6247" w:rsidP="00BB6247">
            <w:pPr>
              <w:jc w:val="center"/>
              <w:rPr>
                <w:color w:val="000000"/>
                <w:sz w:val="16"/>
                <w:szCs w:val="16"/>
                <w:lang w:val="en-US"/>
              </w:rPr>
            </w:pPr>
          </w:p>
        </w:tc>
      </w:tr>
    </w:tbl>
    <w:p w:rsidR="00BB6247" w:rsidRPr="006C1D53" w:rsidRDefault="00BB6247" w:rsidP="007F1052">
      <w:pPr>
        <w:pStyle w:val="ListParagraph"/>
        <w:numPr>
          <w:ilvl w:val="0"/>
          <w:numId w:val="86"/>
        </w:numPr>
        <w:spacing w:before="120" w:after="120" w:line="276" w:lineRule="auto"/>
        <w:jc w:val="both"/>
        <w:rPr>
          <w:iCs/>
          <w:sz w:val="22"/>
          <w:szCs w:val="22"/>
          <w:lang w:val="en-US"/>
        </w:rPr>
      </w:pPr>
      <w:r w:rsidRPr="006C1D53">
        <w:rPr>
          <w:bCs/>
          <w:iCs/>
          <w:sz w:val="22"/>
          <w:szCs w:val="22"/>
        </w:rPr>
        <w:t xml:space="preserve">Penyisihan Piutang </w:t>
      </w:r>
      <w:r w:rsidRPr="006C1D53">
        <w:rPr>
          <w:bCs/>
          <w:iCs/>
          <w:sz w:val="22"/>
          <w:szCs w:val="22"/>
          <w:lang w:val="en-US"/>
        </w:rPr>
        <w:t>Lainnya</w:t>
      </w:r>
    </w:p>
    <w:tbl>
      <w:tblPr>
        <w:tblW w:w="7932" w:type="dxa"/>
        <w:tblInd w:w="983" w:type="dxa"/>
        <w:tblLook w:val="04A0" w:firstRow="1" w:lastRow="0" w:firstColumn="1" w:lastColumn="0" w:noHBand="0" w:noVBand="1"/>
      </w:tblPr>
      <w:tblGrid>
        <w:gridCol w:w="4252"/>
        <w:gridCol w:w="1840"/>
        <w:gridCol w:w="1840"/>
      </w:tblGrid>
      <w:tr w:rsidR="003930EE" w:rsidRPr="003930EE" w:rsidTr="006C1D53">
        <w:trPr>
          <w:trHeight w:val="315"/>
          <w:tblHeader/>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jc w:val="center"/>
              <w:rPr>
                <w:b/>
                <w:bCs/>
                <w:color w:val="000000"/>
                <w:sz w:val="20"/>
                <w:szCs w:val="20"/>
                <w:lang w:val="en-US"/>
              </w:rPr>
            </w:pPr>
            <w:r w:rsidRPr="003930EE">
              <w:rPr>
                <w:b/>
                <w:bCs/>
                <w:color w:val="000000"/>
                <w:sz w:val="20"/>
                <w:szCs w:val="20"/>
                <w:lang w:val="en-US"/>
              </w:rPr>
              <w:t>Jenis Piutang</w:t>
            </w:r>
          </w:p>
        </w:tc>
        <w:tc>
          <w:tcPr>
            <w:tcW w:w="1840" w:type="dxa"/>
            <w:tcBorders>
              <w:top w:val="single" w:sz="8" w:space="0" w:color="auto"/>
              <w:left w:val="nil"/>
              <w:bottom w:val="single" w:sz="8" w:space="0" w:color="auto"/>
              <w:right w:val="single" w:sz="8" w:space="0" w:color="auto"/>
            </w:tcBorders>
            <w:shd w:val="clear" w:color="auto" w:fill="auto"/>
            <w:noWrap/>
            <w:hideMark/>
          </w:tcPr>
          <w:p w:rsidR="003930EE" w:rsidRPr="003930EE" w:rsidRDefault="00E97CFB" w:rsidP="003930EE">
            <w:pPr>
              <w:jc w:val="center"/>
              <w:rPr>
                <w:b/>
                <w:bCs/>
                <w:color w:val="000000"/>
                <w:sz w:val="20"/>
                <w:szCs w:val="20"/>
                <w:lang w:val="en-US"/>
              </w:rPr>
            </w:pPr>
            <w:r>
              <w:rPr>
                <w:b/>
                <w:bCs/>
                <w:color w:val="000000"/>
                <w:sz w:val="20"/>
                <w:szCs w:val="20"/>
                <w:lang w:val="en-US"/>
              </w:rPr>
              <w:t xml:space="preserve"> Th. 2022</w:t>
            </w:r>
          </w:p>
        </w:tc>
        <w:tc>
          <w:tcPr>
            <w:tcW w:w="1840" w:type="dxa"/>
            <w:tcBorders>
              <w:top w:val="single" w:sz="8" w:space="0" w:color="auto"/>
              <w:left w:val="nil"/>
              <w:bottom w:val="single" w:sz="8" w:space="0" w:color="auto"/>
              <w:right w:val="single" w:sz="8" w:space="0" w:color="auto"/>
            </w:tcBorders>
            <w:shd w:val="clear" w:color="auto" w:fill="auto"/>
            <w:hideMark/>
          </w:tcPr>
          <w:p w:rsidR="003930EE" w:rsidRPr="003930EE" w:rsidRDefault="00E97CFB" w:rsidP="003930EE">
            <w:pPr>
              <w:jc w:val="center"/>
              <w:rPr>
                <w:b/>
                <w:bCs/>
                <w:color w:val="000000"/>
                <w:sz w:val="20"/>
                <w:szCs w:val="20"/>
                <w:lang w:val="en-US"/>
              </w:rPr>
            </w:pPr>
            <w:r>
              <w:rPr>
                <w:b/>
                <w:bCs/>
                <w:color w:val="000000"/>
                <w:sz w:val="20"/>
                <w:szCs w:val="20"/>
                <w:lang w:val="en-US"/>
              </w:rPr>
              <w:t>Th. 2021</w:t>
            </w:r>
          </w:p>
        </w:tc>
      </w:tr>
      <w:tr w:rsidR="003930EE" w:rsidRPr="003930EE" w:rsidTr="00C7342B">
        <w:trPr>
          <w:trHeight w:val="31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jc w:val="both"/>
              <w:rPr>
                <w:b/>
                <w:bCs/>
                <w:color w:val="000000"/>
                <w:sz w:val="20"/>
                <w:szCs w:val="20"/>
                <w:lang w:val="en-US"/>
              </w:rPr>
            </w:pPr>
            <w:r w:rsidRPr="003930EE">
              <w:rPr>
                <w:b/>
                <w:bCs/>
                <w:color w:val="000000"/>
                <w:sz w:val="20"/>
                <w:szCs w:val="20"/>
                <w:lang w:val="en-US"/>
              </w:rPr>
              <w:t>Penyisihan Piutang Lainnya</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center"/>
              <w:rPr>
                <w:color w:val="000000"/>
                <w:sz w:val="20"/>
                <w:szCs w:val="20"/>
                <w:lang w:val="en-US"/>
              </w:rPr>
            </w:pPr>
            <w:r w:rsidRPr="003930EE">
              <w:rPr>
                <w:color w:val="000000"/>
                <w:sz w:val="20"/>
                <w:szCs w:val="20"/>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center"/>
              <w:rPr>
                <w:color w:val="000000"/>
                <w:sz w:val="20"/>
                <w:szCs w:val="20"/>
                <w:lang w:val="en-US"/>
              </w:rPr>
            </w:pPr>
            <w:r w:rsidRPr="003930EE">
              <w:rPr>
                <w:color w:val="000000"/>
                <w:sz w:val="20"/>
                <w:szCs w:val="20"/>
                <w:lang w:val="en-US"/>
              </w:rPr>
              <w:t> </w:t>
            </w:r>
          </w:p>
        </w:tc>
      </w:tr>
      <w:tr w:rsidR="003930EE" w:rsidRPr="003930EE" w:rsidTr="00C7342B">
        <w:trPr>
          <w:trHeight w:val="46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rPr>
                <w:color w:val="000000"/>
                <w:sz w:val="16"/>
                <w:szCs w:val="16"/>
                <w:lang w:val="en-US"/>
              </w:rPr>
            </w:pPr>
            <w:r w:rsidRPr="003930EE">
              <w:rPr>
                <w:color w:val="000000"/>
                <w:sz w:val="16"/>
                <w:szCs w:val="16"/>
                <w:lang w:val="en-US"/>
              </w:rPr>
              <w:t>Penyisihan Piutang Lainnya-Bagian Lancar Tagihan Jangka Panjang dari Pemerintah Pusat</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r>
      <w:tr w:rsidR="003930EE" w:rsidRPr="003930EE" w:rsidTr="00C7342B">
        <w:trPr>
          <w:trHeight w:val="46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rPr>
                <w:color w:val="000000"/>
                <w:sz w:val="16"/>
                <w:szCs w:val="16"/>
                <w:lang w:val="en-US"/>
              </w:rPr>
            </w:pPr>
            <w:r w:rsidRPr="003930EE">
              <w:rPr>
                <w:color w:val="000000"/>
                <w:sz w:val="16"/>
                <w:szCs w:val="16"/>
                <w:lang w:val="en-US"/>
              </w:rPr>
              <w:t>Penyisihan Piutang Lainnya-Bagian Lancar Tagihan Jangka Panjang dari Daerah Lain</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r>
      <w:tr w:rsidR="003930EE" w:rsidRPr="003930EE" w:rsidTr="00C7342B">
        <w:trPr>
          <w:trHeight w:val="46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rPr>
                <w:color w:val="000000"/>
                <w:sz w:val="16"/>
                <w:szCs w:val="16"/>
                <w:lang w:val="en-US"/>
              </w:rPr>
            </w:pPr>
            <w:r w:rsidRPr="003930EE">
              <w:rPr>
                <w:color w:val="000000"/>
                <w:sz w:val="16"/>
                <w:szCs w:val="16"/>
                <w:lang w:val="en-US"/>
              </w:rPr>
              <w:t>Penyisihan Piutang Lainnya-Bagian Lancar Tagihan Jangka Panjang dari Lembaga Keuangan Bank</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r>
      <w:tr w:rsidR="003930EE" w:rsidRPr="003930EE" w:rsidTr="00C7342B">
        <w:trPr>
          <w:trHeight w:val="46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rPr>
                <w:color w:val="000000"/>
                <w:sz w:val="16"/>
                <w:szCs w:val="16"/>
                <w:lang w:val="en-US"/>
              </w:rPr>
            </w:pPr>
            <w:r w:rsidRPr="003930EE">
              <w:rPr>
                <w:color w:val="000000"/>
                <w:sz w:val="16"/>
                <w:szCs w:val="16"/>
                <w:lang w:val="en-US"/>
              </w:rPr>
              <w:t>Penyisihan Piutang Lainnya-Bagian Lancar Tagihan Jangka Panjang dari Lembaga Keuangan Bukan Bank</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r>
      <w:tr w:rsidR="003930EE" w:rsidRPr="003930EE" w:rsidTr="00C7342B">
        <w:trPr>
          <w:trHeight w:val="46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rPr>
                <w:color w:val="000000"/>
                <w:sz w:val="16"/>
                <w:szCs w:val="16"/>
                <w:lang w:val="en-US"/>
              </w:rPr>
            </w:pPr>
            <w:r w:rsidRPr="003930EE">
              <w:rPr>
                <w:color w:val="000000"/>
                <w:sz w:val="16"/>
                <w:szCs w:val="16"/>
                <w:lang w:val="en-US"/>
              </w:rPr>
              <w:lastRenderedPageBreak/>
              <w:t>Penyisihan Piutang Lainnya-Bagian Lancar Tagihan Pinjaman melalui BLUD</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r>
      <w:tr w:rsidR="003930EE" w:rsidRPr="003930EE" w:rsidTr="00C7342B">
        <w:trPr>
          <w:trHeight w:val="46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rPr>
                <w:color w:val="000000"/>
                <w:sz w:val="16"/>
                <w:szCs w:val="16"/>
                <w:lang w:val="en-US"/>
              </w:rPr>
            </w:pPr>
            <w:r w:rsidRPr="003930EE">
              <w:rPr>
                <w:color w:val="000000"/>
                <w:sz w:val="16"/>
                <w:szCs w:val="16"/>
                <w:lang w:val="en-US"/>
              </w:rPr>
              <w:t>Penyisihan Piutang Lainnya-Bagian Lancar Tagihan Penjualan Angsuran</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r>
      <w:tr w:rsidR="003930EE" w:rsidRPr="003930EE" w:rsidTr="00C7342B">
        <w:trPr>
          <w:trHeight w:val="46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rPr>
                <w:color w:val="000000"/>
                <w:sz w:val="16"/>
                <w:szCs w:val="16"/>
                <w:lang w:val="en-US"/>
              </w:rPr>
            </w:pPr>
            <w:r w:rsidRPr="003930EE">
              <w:rPr>
                <w:color w:val="000000"/>
                <w:sz w:val="16"/>
                <w:szCs w:val="16"/>
                <w:lang w:val="en-US"/>
              </w:rPr>
              <w:t>Penyisihan Piutang Lainnya-Bagian lancar Tuntutan Ganti Kerugian Daerah</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r>
      <w:tr w:rsidR="003930EE" w:rsidRPr="003930EE" w:rsidTr="00C7342B">
        <w:trPr>
          <w:trHeight w:val="31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rPr>
                <w:color w:val="000000"/>
                <w:sz w:val="16"/>
                <w:szCs w:val="16"/>
                <w:lang w:val="en-US"/>
              </w:rPr>
            </w:pPr>
            <w:r w:rsidRPr="003930EE">
              <w:rPr>
                <w:color w:val="000000"/>
                <w:sz w:val="16"/>
                <w:szCs w:val="16"/>
                <w:lang w:val="en-US"/>
              </w:rPr>
              <w:t>Penyisihan Piutang Lainnya-Uang Muka</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r>
      <w:tr w:rsidR="003930EE" w:rsidRPr="003930EE" w:rsidTr="00C7342B">
        <w:trPr>
          <w:trHeight w:val="291"/>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rPr>
                <w:color w:val="000000"/>
                <w:sz w:val="16"/>
                <w:szCs w:val="16"/>
                <w:lang w:val="en-US"/>
              </w:rPr>
            </w:pPr>
            <w:r w:rsidRPr="003930EE">
              <w:rPr>
                <w:color w:val="000000"/>
                <w:sz w:val="16"/>
                <w:szCs w:val="16"/>
                <w:lang w:val="en-US"/>
              </w:rPr>
              <w:t>Penyisihan Bagian Lancar Tagihan Penjualan Angsuran</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both"/>
              <w:rPr>
                <w:color w:val="000000"/>
                <w:sz w:val="16"/>
                <w:szCs w:val="16"/>
                <w:lang w:val="en-US"/>
              </w:rPr>
            </w:pPr>
            <w:r w:rsidRPr="003930EE">
              <w:rPr>
                <w:color w:val="000000"/>
                <w:sz w:val="16"/>
                <w:szCs w:val="16"/>
                <w:lang w:val="en-US"/>
              </w:rPr>
              <w:t> </w:t>
            </w:r>
          </w:p>
        </w:tc>
      </w:tr>
      <w:tr w:rsidR="003930EE" w:rsidRPr="003930EE" w:rsidTr="00C7342B">
        <w:trPr>
          <w:trHeight w:val="31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3930EE" w:rsidRPr="003930EE" w:rsidRDefault="003930EE" w:rsidP="003930EE">
            <w:pPr>
              <w:jc w:val="both"/>
              <w:rPr>
                <w:b/>
                <w:bCs/>
                <w:color w:val="000000"/>
                <w:sz w:val="16"/>
                <w:szCs w:val="16"/>
                <w:lang w:val="en-US"/>
              </w:rPr>
            </w:pPr>
            <w:r w:rsidRPr="003930EE">
              <w:rPr>
                <w:b/>
                <w:bCs/>
                <w:color w:val="000000"/>
                <w:sz w:val="16"/>
                <w:szCs w:val="16"/>
                <w:lang w:val="en-US"/>
              </w:rPr>
              <w:t>Jumlah</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center"/>
              <w:rPr>
                <w:b/>
                <w:bCs/>
                <w:color w:val="000000"/>
                <w:sz w:val="16"/>
                <w:szCs w:val="16"/>
                <w:lang w:val="en-US"/>
              </w:rPr>
            </w:pPr>
            <w:r w:rsidRPr="003930EE">
              <w:rPr>
                <w:b/>
                <w:bCs/>
                <w:color w:val="000000"/>
                <w:sz w:val="16"/>
                <w:szCs w:val="16"/>
                <w:lang w:val="en-US"/>
              </w:rPr>
              <w:t xml:space="preserve">                                   -   </w:t>
            </w:r>
          </w:p>
        </w:tc>
        <w:tc>
          <w:tcPr>
            <w:tcW w:w="1840" w:type="dxa"/>
            <w:tcBorders>
              <w:top w:val="nil"/>
              <w:left w:val="nil"/>
              <w:bottom w:val="single" w:sz="8" w:space="0" w:color="000000"/>
              <w:right w:val="single" w:sz="8" w:space="0" w:color="000000"/>
            </w:tcBorders>
            <w:shd w:val="clear" w:color="auto" w:fill="auto"/>
            <w:vAlign w:val="center"/>
            <w:hideMark/>
          </w:tcPr>
          <w:p w:rsidR="003930EE" w:rsidRPr="003930EE" w:rsidRDefault="003930EE" w:rsidP="003930EE">
            <w:pPr>
              <w:jc w:val="center"/>
              <w:rPr>
                <w:b/>
                <w:bCs/>
                <w:color w:val="000000"/>
                <w:sz w:val="16"/>
                <w:szCs w:val="16"/>
                <w:lang w:val="en-US"/>
              </w:rPr>
            </w:pPr>
            <w:r w:rsidRPr="003930EE">
              <w:rPr>
                <w:b/>
                <w:bCs/>
                <w:color w:val="000000"/>
                <w:sz w:val="16"/>
                <w:szCs w:val="16"/>
                <w:lang w:val="en-US"/>
              </w:rPr>
              <w:t xml:space="preserve">                                   -   </w:t>
            </w:r>
          </w:p>
        </w:tc>
      </w:tr>
    </w:tbl>
    <w:p w:rsidR="00E60718" w:rsidRDefault="00E60718" w:rsidP="00477585">
      <w:pPr>
        <w:spacing w:before="120" w:after="120" w:line="276" w:lineRule="auto"/>
        <w:ind w:left="1170"/>
        <w:jc w:val="both"/>
        <w:rPr>
          <w:iCs/>
        </w:rPr>
      </w:pPr>
    </w:p>
    <w:p w:rsidR="006B10CA" w:rsidRPr="00874E6B" w:rsidRDefault="006B10CA" w:rsidP="007F1052">
      <w:pPr>
        <w:pStyle w:val="ListParagraph"/>
        <w:numPr>
          <w:ilvl w:val="0"/>
          <w:numId w:val="85"/>
        </w:numPr>
        <w:spacing w:before="120" w:after="120" w:line="276" w:lineRule="auto"/>
        <w:ind w:left="993"/>
        <w:jc w:val="both"/>
        <w:rPr>
          <w:b/>
          <w:sz w:val="22"/>
          <w:szCs w:val="22"/>
        </w:rPr>
      </w:pPr>
      <w:r w:rsidRPr="00874E6B">
        <w:rPr>
          <w:b/>
          <w:sz w:val="22"/>
          <w:szCs w:val="22"/>
          <w:lang w:val="en-US"/>
        </w:rPr>
        <w:t>BEBAN DIBAYAR DI MUKA</w:t>
      </w:r>
    </w:p>
    <w:p w:rsidR="001F6FC8" w:rsidRDefault="00E07756" w:rsidP="00C157D7">
      <w:pPr>
        <w:spacing w:before="120" w:after="120" w:line="276" w:lineRule="auto"/>
        <w:ind w:left="993" w:hanging="3"/>
        <w:jc w:val="both"/>
        <w:rPr>
          <w:sz w:val="22"/>
          <w:szCs w:val="22"/>
        </w:rPr>
      </w:pPr>
      <w:r w:rsidRPr="00C157D7">
        <w:rPr>
          <w:sz w:val="22"/>
          <w:szCs w:val="22"/>
        </w:rPr>
        <w:t>Rekening ini merupakan biaya yang belum merupakan kewajiban Pemkab Brebes untuk membayarnya pada periode yang bersangkutan, namun sudah dibayarkan terlebih dahulu dan barang/jasa atas pengeluaran tersebut tidak langsung diterima saat itu juga.</w:t>
      </w:r>
      <w:r w:rsidR="00C157D7">
        <w:rPr>
          <w:sz w:val="22"/>
          <w:szCs w:val="22"/>
          <w:lang w:val="en-US"/>
        </w:rPr>
        <w:t xml:space="preserve"> </w:t>
      </w:r>
      <w:r w:rsidRPr="00C157D7">
        <w:rPr>
          <w:sz w:val="22"/>
          <w:szCs w:val="22"/>
        </w:rPr>
        <w:t>Saldo sebesar Rp               dengan r</w:t>
      </w:r>
      <w:r w:rsidR="001F6FC8" w:rsidRPr="001F6FC8">
        <w:rPr>
          <w:sz w:val="22"/>
          <w:szCs w:val="22"/>
        </w:rPr>
        <w:t xml:space="preserve">incian </w:t>
      </w:r>
      <w:r w:rsidR="00211320">
        <w:rPr>
          <w:sz w:val="22"/>
          <w:szCs w:val="22"/>
          <w:lang w:val="en-US"/>
        </w:rPr>
        <w:t>dijelaskan pada tabel</w:t>
      </w:r>
      <w:r w:rsidR="001F6FC8" w:rsidRPr="001F6FC8">
        <w:rPr>
          <w:sz w:val="22"/>
          <w:szCs w:val="22"/>
        </w:rPr>
        <w:t xml:space="preserve"> berikut :</w:t>
      </w:r>
    </w:p>
    <w:p w:rsidR="001233FE" w:rsidRDefault="001233FE" w:rsidP="00C157D7">
      <w:pPr>
        <w:spacing w:before="120" w:after="120" w:line="276" w:lineRule="auto"/>
        <w:ind w:left="993" w:hanging="3"/>
        <w:jc w:val="both"/>
        <w:rPr>
          <w:sz w:val="22"/>
          <w:szCs w:val="22"/>
        </w:rPr>
      </w:pPr>
    </w:p>
    <w:tbl>
      <w:tblPr>
        <w:tblW w:w="7938" w:type="dxa"/>
        <w:tblInd w:w="983" w:type="dxa"/>
        <w:tblLook w:val="04A0" w:firstRow="1" w:lastRow="0" w:firstColumn="1" w:lastColumn="0" w:noHBand="0" w:noVBand="1"/>
      </w:tblPr>
      <w:tblGrid>
        <w:gridCol w:w="4252"/>
        <w:gridCol w:w="1843"/>
        <w:gridCol w:w="1843"/>
      </w:tblGrid>
      <w:tr w:rsidR="001F1C85" w:rsidRPr="001F1C85" w:rsidTr="001F1C85">
        <w:trPr>
          <w:trHeight w:val="315"/>
        </w:trPr>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1C85" w:rsidRPr="001F1C85" w:rsidRDefault="001F1C85" w:rsidP="001F1C85">
            <w:pPr>
              <w:jc w:val="center"/>
              <w:rPr>
                <w:b/>
                <w:bCs/>
                <w:color w:val="000000"/>
                <w:sz w:val="20"/>
                <w:szCs w:val="20"/>
                <w:lang w:val="en-US"/>
              </w:rPr>
            </w:pPr>
            <w:r w:rsidRPr="001F1C85">
              <w:rPr>
                <w:b/>
                <w:bCs/>
                <w:color w:val="000000"/>
                <w:sz w:val="20"/>
                <w:szCs w:val="20"/>
                <w:lang w:val="en-US"/>
              </w:rPr>
              <w:t>Uraian</w:t>
            </w:r>
          </w:p>
        </w:tc>
        <w:tc>
          <w:tcPr>
            <w:tcW w:w="1843" w:type="dxa"/>
            <w:tcBorders>
              <w:top w:val="single" w:sz="8" w:space="0" w:color="auto"/>
              <w:left w:val="nil"/>
              <w:bottom w:val="single" w:sz="8" w:space="0" w:color="auto"/>
              <w:right w:val="single" w:sz="8" w:space="0" w:color="auto"/>
            </w:tcBorders>
            <w:shd w:val="clear" w:color="auto" w:fill="auto"/>
            <w:noWrap/>
            <w:hideMark/>
          </w:tcPr>
          <w:p w:rsidR="001F1C85" w:rsidRPr="001F1C85" w:rsidRDefault="00E97CFB" w:rsidP="001F1C85">
            <w:pPr>
              <w:jc w:val="center"/>
              <w:rPr>
                <w:b/>
                <w:bCs/>
                <w:color w:val="000000"/>
                <w:sz w:val="20"/>
                <w:szCs w:val="20"/>
                <w:lang w:val="en-US"/>
              </w:rPr>
            </w:pPr>
            <w:r>
              <w:rPr>
                <w:b/>
                <w:bCs/>
                <w:color w:val="000000"/>
                <w:sz w:val="20"/>
                <w:szCs w:val="20"/>
                <w:lang w:val="en-US"/>
              </w:rPr>
              <w:t xml:space="preserve"> Th. 2022</w:t>
            </w:r>
          </w:p>
        </w:tc>
        <w:tc>
          <w:tcPr>
            <w:tcW w:w="1843" w:type="dxa"/>
            <w:tcBorders>
              <w:top w:val="single" w:sz="8" w:space="0" w:color="auto"/>
              <w:left w:val="nil"/>
              <w:bottom w:val="single" w:sz="8" w:space="0" w:color="auto"/>
              <w:right w:val="single" w:sz="8" w:space="0" w:color="auto"/>
            </w:tcBorders>
            <w:shd w:val="clear" w:color="auto" w:fill="auto"/>
            <w:hideMark/>
          </w:tcPr>
          <w:p w:rsidR="001F1C85" w:rsidRPr="001F1C85" w:rsidRDefault="00E97CFB" w:rsidP="001F1C85">
            <w:pPr>
              <w:jc w:val="center"/>
              <w:rPr>
                <w:b/>
                <w:bCs/>
                <w:color w:val="000000"/>
                <w:sz w:val="20"/>
                <w:szCs w:val="20"/>
                <w:lang w:val="en-US"/>
              </w:rPr>
            </w:pPr>
            <w:r>
              <w:rPr>
                <w:b/>
                <w:bCs/>
                <w:color w:val="000000"/>
                <w:sz w:val="20"/>
                <w:szCs w:val="20"/>
                <w:lang w:val="en-US"/>
              </w:rPr>
              <w:t>Th. 2021</w:t>
            </w:r>
          </w:p>
        </w:tc>
      </w:tr>
      <w:tr w:rsidR="001F1C85" w:rsidRPr="001F1C85" w:rsidTr="001F1C85">
        <w:trPr>
          <w:trHeight w:val="31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1F1C85" w:rsidRPr="001F1C85" w:rsidRDefault="001F1C85" w:rsidP="001F1C85">
            <w:pPr>
              <w:rPr>
                <w:color w:val="000000"/>
                <w:sz w:val="16"/>
                <w:szCs w:val="16"/>
                <w:lang w:val="en-US"/>
              </w:rPr>
            </w:pPr>
            <w:r w:rsidRPr="001F1C85">
              <w:rPr>
                <w:color w:val="000000"/>
                <w:sz w:val="16"/>
                <w:szCs w:val="16"/>
                <w:lang w:val="en-US"/>
              </w:rPr>
              <w:t> </w:t>
            </w:r>
          </w:p>
        </w:tc>
        <w:tc>
          <w:tcPr>
            <w:tcW w:w="1843" w:type="dxa"/>
            <w:tcBorders>
              <w:top w:val="nil"/>
              <w:left w:val="nil"/>
              <w:bottom w:val="single" w:sz="8" w:space="0" w:color="000000"/>
              <w:right w:val="single" w:sz="8" w:space="0" w:color="000000"/>
            </w:tcBorders>
            <w:shd w:val="clear" w:color="auto" w:fill="auto"/>
            <w:vAlign w:val="center"/>
            <w:hideMark/>
          </w:tcPr>
          <w:p w:rsidR="001F1C85" w:rsidRPr="001F1C85" w:rsidRDefault="001F1C85" w:rsidP="001F1C85">
            <w:pPr>
              <w:jc w:val="both"/>
              <w:rPr>
                <w:color w:val="000000"/>
                <w:sz w:val="16"/>
                <w:szCs w:val="16"/>
                <w:lang w:val="en-US"/>
              </w:rPr>
            </w:pPr>
            <w:r w:rsidRPr="001F1C85">
              <w:rPr>
                <w:color w:val="000000"/>
                <w:sz w:val="16"/>
                <w:szCs w:val="16"/>
                <w:lang w:val="en-US"/>
              </w:rPr>
              <w:t> </w:t>
            </w:r>
          </w:p>
        </w:tc>
        <w:tc>
          <w:tcPr>
            <w:tcW w:w="1843" w:type="dxa"/>
            <w:tcBorders>
              <w:top w:val="nil"/>
              <w:left w:val="nil"/>
              <w:bottom w:val="single" w:sz="8" w:space="0" w:color="000000"/>
              <w:right w:val="single" w:sz="8" w:space="0" w:color="000000"/>
            </w:tcBorders>
            <w:shd w:val="clear" w:color="auto" w:fill="auto"/>
            <w:vAlign w:val="center"/>
            <w:hideMark/>
          </w:tcPr>
          <w:p w:rsidR="001F1C85" w:rsidRPr="001F1C85" w:rsidRDefault="001F1C85" w:rsidP="001F1C85">
            <w:pPr>
              <w:jc w:val="both"/>
              <w:rPr>
                <w:color w:val="000000"/>
                <w:sz w:val="16"/>
                <w:szCs w:val="16"/>
                <w:lang w:val="en-US"/>
              </w:rPr>
            </w:pPr>
            <w:r w:rsidRPr="001F1C85">
              <w:rPr>
                <w:color w:val="000000"/>
                <w:sz w:val="16"/>
                <w:szCs w:val="16"/>
                <w:lang w:val="en-US"/>
              </w:rPr>
              <w:t> </w:t>
            </w:r>
          </w:p>
        </w:tc>
      </w:tr>
      <w:tr w:rsidR="001F1C85" w:rsidRPr="001F1C85" w:rsidTr="001F1C85">
        <w:trPr>
          <w:trHeight w:val="31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1F1C85" w:rsidRPr="001F1C85" w:rsidRDefault="001F1C85" w:rsidP="001F1C85">
            <w:pPr>
              <w:rPr>
                <w:color w:val="000000"/>
                <w:sz w:val="16"/>
                <w:szCs w:val="16"/>
                <w:lang w:val="en-US"/>
              </w:rPr>
            </w:pPr>
            <w:r w:rsidRPr="001F1C85">
              <w:rPr>
                <w:color w:val="000000"/>
                <w:sz w:val="16"/>
                <w:szCs w:val="16"/>
                <w:lang w:val="en-US"/>
              </w:rPr>
              <w:t> </w:t>
            </w:r>
          </w:p>
        </w:tc>
        <w:tc>
          <w:tcPr>
            <w:tcW w:w="1843" w:type="dxa"/>
            <w:tcBorders>
              <w:top w:val="nil"/>
              <w:left w:val="nil"/>
              <w:bottom w:val="single" w:sz="8" w:space="0" w:color="000000"/>
              <w:right w:val="single" w:sz="8" w:space="0" w:color="000000"/>
            </w:tcBorders>
            <w:shd w:val="clear" w:color="auto" w:fill="auto"/>
            <w:vAlign w:val="center"/>
            <w:hideMark/>
          </w:tcPr>
          <w:p w:rsidR="001F1C85" w:rsidRPr="001F1C85" w:rsidRDefault="001F1C85" w:rsidP="001F1C85">
            <w:pPr>
              <w:jc w:val="both"/>
              <w:rPr>
                <w:color w:val="000000"/>
                <w:sz w:val="16"/>
                <w:szCs w:val="16"/>
                <w:lang w:val="en-US"/>
              </w:rPr>
            </w:pPr>
            <w:r w:rsidRPr="001F1C85">
              <w:rPr>
                <w:color w:val="000000"/>
                <w:sz w:val="16"/>
                <w:szCs w:val="16"/>
                <w:lang w:val="en-US"/>
              </w:rPr>
              <w:t> </w:t>
            </w:r>
          </w:p>
        </w:tc>
        <w:tc>
          <w:tcPr>
            <w:tcW w:w="1843" w:type="dxa"/>
            <w:tcBorders>
              <w:top w:val="nil"/>
              <w:left w:val="nil"/>
              <w:bottom w:val="single" w:sz="8" w:space="0" w:color="000000"/>
              <w:right w:val="single" w:sz="8" w:space="0" w:color="000000"/>
            </w:tcBorders>
            <w:shd w:val="clear" w:color="auto" w:fill="auto"/>
            <w:vAlign w:val="center"/>
            <w:hideMark/>
          </w:tcPr>
          <w:p w:rsidR="001F1C85" w:rsidRPr="001F1C85" w:rsidRDefault="001F1C85" w:rsidP="001F1C85">
            <w:pPr>
              <w:jc w:val="both"/>
              <w:rPr>
                <w:color w:val="000000"/>
                <w:sz w:val="16"/>
                <w:szCs w:val="16"/>
                <w:lang w:val="en-US"/>
              </w:rPr>
            </w:pPr>
            <w:r w:rsidRPr="001F1C85">
              <w:rPr>
                <w:color w:val="000000"/>
                <w:sz w:val="16"/>
                <w:szCs w:val="16"/>
                <w:lang w:val="en-US"/>
              </w:rPr>
              <w:t> </w:t>
            </w:r>
          </w:p>
        </w:tc>
      </w:tr>
      <w:tr w:rsidR="001F1C85" w:rsidRPr="001F1C85" w:rsidTr="001F1C85">
        <w:trPr>
          <w:trHeight w:val="31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1F1C85" w:rsidRPr="001F1C85" w:rsidRDefault="001F1C85" w:rsidP="001F1C85">
            <w:pPr>
              <w:rPr>
                <w:color w:val="000000"/>
                <w:sz w:val="16"/>
                <w:szCs w:val="16"/>
                <w:lang w:val="en-US"/>
              </w:rPr>
            </w:pPr>
            <w:r w:rsidRPr="001F1C85">
              <w:rPr>
                <w:color w:val="000000"/>
                <w:sz w:val="16"/>
                <w:szCs w:val="16"/>
                <w:lang w:val="en-US"/>
              </w:rPr>
              <w:t> </w:t>
            </w:r>
          </w:p>
        </w:tc>
        <w:tc>
          <w:tcPr>
            <w:tcW w:w="1843" w:type="dxa"/>
            <w:tcBorders>
              <w:top w:val="nil"/>
              <w:left w:val="nil"/>
              <w:bottom w:val="single" w:sz="8" w:space="0" w:color="000000"/>
              <w:right w:val="single" w:sz="8" w:space="0" w:color="000000"/>
            </w:tcBorders>
            <w:shd w:val="clear" w:color="auto" w:fill="auto"/>
            <w:vAlign w:val="center"/>
            <w:hideMark/>
          </w:tcPr>
          <w:p w:rsidR="001F1C85" w:rsidRPr="001F1C85" w:rsidRDefault="001F1C85" w:rsidP="001F1C85">
            <w:pPr>
              <w:jc w:val="both"/>
              <w:rPr>
                <w:color w:val="000000"/>
                <w:sz w:val="16"/>
                <w:szCs w:val="16"/>
                <w:lang w:val="en-US"/>
              </w:rPr>
            </w:pPr>
            <w:r w:rsidRPr="001F1C85">
              <w:rPr>
                <w:color w:val="000000"/>
                <w:sz w:val="16"/>
                <w:szCs w:val="16"/>
                <w:lang w:val="en-US"/>
              </w:rPr>
              <w:t> </w:t>
            </w:r>
          </w:p>
        </w:tc>
        <w:tc>
          <w:tcPr>
            <w:tcW w:w="1843" w:type="dxa"/>
            <w:tcBorders>
              <w:top w:val="nil"/>
              <w:left w:val="nil"/>
              <w:bottom w:val="single" w:sz="8" w:space="0" w:color="000000"/>
              <w:right w:val="single" w:sz="8" w:space="0" w:color="000000"/>
            </w:tcBorders>
            <w:shd w:val="clear" w:color="auto" w:fill="auto"/>
            <w:vAlign w:val="center"/>
            <w:hideMark/>
          </w:tcPr>
          <w:p w:rsidR="001F1C85" w:rsidRPr="001F1C85" w:rsidRDefault="001F1C85" w:rsidP="001F1C85">
            <w:pPr>
              <w:jc w:val="both"/>
              <w:rPr>
                <w:color w:val="000000"/>
                <w:sz w:val="16"/>
                <w:szCs w:val="16"/>
                <w:lang w:val="en-US"/>
              </w:rPr>
            </w:pPr>
            <w:r w:rsidRPr="001F1C85">
              <w:rPr>
                <w:color w:val="000000"/>
                <w:sz w:val="16"/>
                <w:szCs w:val="16"/>
                <w:lang w:val="en-US"/>
              </w:rPr>
              <w:t> </w:t>
            </w:r>
          </w:p>
        </w:tc>
      </w:tr>
      <w:tr w:rsidR="001F1C85" w:rsidRPr="001F1C85" w:rsidTr="001233FE">
        <w:trPr>
          <w:trHeight w:val="315"/>
        </w:trPr>
        <w:tc>
          <w:tcPr>
            <w:tcW w:w="4252" w:type="dxa"/>
            <w:tcBorders>
              <w:top w:val="nil"/>
              <w:left w:val="single" w:sz="8" w:space="0" w:color="000000"/>
              <w:bottom w:val="single" w:sz="8" w:space="0" w:color="000000"/>
              <w:right w:val="single" w:sz="8" w:space="0" w:color="000000"/>
            </w:tcBorders>
            <w:shd w:val="clear" w:color="auto" w:fill="auto"/>
            <w:vAlign w:val="center"/>
            <w:hideMark/>
          </w:tcPr>
          <w:p w:rsidR="001F1C85" w:rsidRPr="001F1C85" w:rsidRDefault="001F1C85" w:rsidP="001F1C85">
            <w:pPr>
              <w:rPr>
                <w:b/>
                <w:bCs/>
                <w:color w:val="000000"/>
                <w:sz w:val="16"/>
                <w:szCs w:val="16"/>
                <w:lang w:val="en-US"/>
              </w:rPr>
            </w:pPr>
            <w:r w:rsidRPr="001F1C85">
              <w:rPr>
                <w:b/>
                <w:bCs/>
                <w:color w:val="000000"/>
                <w:sz w:val="16"/>
                <w:szCs w:val="16"/>
                <w:lang w:val="en-US"/>
              </w:rPr>
              <w:t>Jumlah</w:t>
            </w:r>
          </w:p>
        </w:tc>
        <w:tc>
          <w:tcPr>
            <w:tcW w:w="1843" w:type="dxa"/>
            <w:tcBorders>
              <w:top w:val="nil"/>
              <w:left w:val="nil"/>
              <w:bottom w:val="single" w:sz="8" w:space="0" w:color="000000"/>
              <w:right w:val="single" w:sz="8" w:space="0" w:color="000000"/>
            </w:tcBorders>
            <w:shd w:val="clear" w:color="auto" w:fill="auto"/>
            <w:vAlign w:val="center"/>
          </w:tcPr>
          <w:p w:rsidR="001F1C85" w:rsidRPr="001F1C85" w:rsidRDefault="001F1C85" w:rsidP="001F1C85">
            <w:pPr>
              <w:jc w:val="both"/>
              <w:rPr>
                <w:color w:val="000000"/>
                <w:sz w:val="16"/>
                <w:szCs w:val="16"/>
                <w:lang w:val="en-US"/>
              </w:rPr>
            </w:pPr>
          </w:p>
        </w:tc>
        <w:tc>
          <w:tcPr>
            <w:tcW w:w="1843" w:type="dxa"/>
            <w:tcBorders>
              <w:top w:val="nil"/>
              <w:left w:val="nil"/>
              <w:bottom w:val="single" w:sz="8" w:space="0" w:color="000000"/>
              <w:right w:val="single" w:sz="8" w:space="0" w:color="000000"/>
            </w:tcBorders>
            <w:shd w:val="clear" w:color="auto" w:fill="auto"/>
            <w:vAlign w:val="center"/>
          </w:tcPr>
          <w:p w:rsidR="001F1C85" w:rsidRPr="001F1C85" w:rsidRDefault="001F1C85" w:rsidP="001F1C85">
            <w:pPr>
              <w:jc w:val="both"/>
              <w:rPr>
                <w:color w:val="000000"/>
                <w:sz w:val="16"/>
                <w:szCs w:val="16"/>
                <w:lang w:val="en-US"/>
              </w:rPr>
            </w:pPr>
          </w:p>
        </w:tc>
      </w:tr>
    </w:tbl>
    <w:p w:rsidR="006B10CA" w:rsidRPr="003219E9" w:rsidRDefault="003219E9" w:rsidP="006B10CA">
      <w:pPr>
        <w:pStyle w:val="ListParagraph"/>
        <w:spacing w:before="120" w:after="120" w:line="276" w:lineRule="auto"/>
        <w:ind w:left="993"/>
        <w:jc w:val="both"/>
        <w:rPr>
          <w:sz w:val="22"/>
          <w:szCs w:val="22"/>
          <w:lang w:val="en-US"/>
        </w:rPr>
      </w:pPr>
      <w:proofErr w:type="gramStart"/>
      <w:r w:rsidRPr="003219E9">
        <w:rPr>
          <w:sz w:val="22"/>
          <w:szCs w:val="22"/>
          <w:lang w:val="en-US"/>
        </w:rPr>
        <w:t>Penjelasan :</w:t>
      </w:r>
      <w:proofErr w:type="gramEnd"/>
    </w:p>
    <w:p w:rsidR="003219E9" w:rsidRDefault="00242726" w:rsidP="007F1052">
      <w:pPr>
        <w:pStyle w:val="ListParagraph"/>
        <w:numPr>
          <w:ilvl w:val="0"/>
          <w:numId w:val="87"/>
        </w:numPr>
        <w:spacing w:before="120" w:after="120" w:line="276" w:lineRule="auto"/>
        <w:jc w:val="both"/>
        <w:rPr>
          <w:sz w:val="22"/>
          <w:szCs w:val="22"/>
          <w:lang w:val="en-US"/>
        </w:rPr>
      </w:pPr>
      <w:r w:rsidRPr="00242726">
        <w:rPr>
          <w:sz w:val="22"/>
          <w:szCs w:val="22"/>
          <w:lang w:val="en-US"/>
        </w:rPr>
        <w:t>Beban</w:t>
      </w:r>
      <w:r>
        <w:rPr>
          <w:sz w:val="22"/>
          <w:szCs w:val="22"/>
          <w:lang w:val="en-US"/>
        </w:rPr>
        <w:t xml:space="preserve"> Dibayar Dimuka ……….. sebesar Rp                   </w:t>
      </w:r>
      <w:r w:rsidR="00171C32">
        <w:rPr>
          <w:sz w:val="22"/>
          <w:szCs w:val="22"/>
          <w:lang w:val="en-US"/>
        </w:rPr>
        <w:t xml:space="preserve">dibayar tanggal                </w:t>
      </w:r>
      <w:r>
        <w:rPr>
          <w:sz w:val="22"/>
          <w:szCs w:val="22"/>
          <w:lang w:val="en-US"/>
        </w:rPr>
        <w:t xml:space="preserve"> dengan jang</w:t>
      </w:r>
      <w:r w:rsidR="00724949">
        <w:rPr>
          <w:sz w:val="22"/>
          <w:szCs w:val="22"/>
          <w:lang w:val="en-US"/>
        </w:rPr>
        <w:t>ka waktu            bulan/tahun. Saldo yang telah menjadi beban sebesar Rp                   dan saldo yang merupakan beban dibayar di muka sebesar Rp</w:t>
      </w:r>
    </w:p>
    <w:p w:rsidR="00724949" w:rsidRPr="00242726" w:rsidRDefault="00724949" w:rsidP="007F1052">
      <w:pPr>
        <w:pStyle w:val="ListParagraph"/>
        <w:numPr>
          <w:ilvl w:val="0"/>
          <w:numId w:val="87"/>
        </w:numPr>
        <w:spacing w:before="120" w:after="120" w:line="276" w:lineRule="auto"/>
        <w:jc w:val="both"/>
        <w:rPr>
          <w:sz w:val="22"/>
          <w:szCs w:val="22"/>
          <w:lang w:val="en-US"/>
        </w:rPr>
      </w:pPr>
      <w:r>
        <w:rPr>
          <w:sz w:val="22"/>
          <w:szCs w:val="22"/>
          <w:lang w:val="en-US"/>
        </w:rPr>
        <w:t>Dst ….</w:t>
      </w:r>
    </w:p>
    <w:p w:rsidR="006B10CA" w:rsidRDefault="006B10CA" w:rsidP="006B10CA">
      <w:pPr>
        <w:pStyle w:val="ListParagraph"/>
        <w:spacing w:before="120" w:after="120" w:line="276" w:lineRule="auto"/>
        <w:ind w:left="993"/>
        <w:jc w:val="both"/>
        <w:rPr>
          <w:b/>
          <w:sz w:val="22"/>
          <w:szCs w:val="22"/>
          <w:lang w:val="en-US"/>
        </w:rPr>
      </w:pPr>
    </w:p>
    <w:p w:rsidR="00686DEE" w:rsidRPr="00874E6B" w:rsidRDefault="00686DEE" w:rsidP="007F1052">
      <w:pPr>
        <w:pStyle w:val="ListParagraph"/>
        <w:numPr>
          <w:ilvl w:val="0"/>
          <w:numId w:val="85"/>
        </w:numPr>
        <w:spacing w:before="120" w:after="120" w:line="276" w:lineRule="auto"/>
        <w:ind w:left="993"/>
        <w:jc w:val="both"/>
        <w:rPr>
          <w:sz w:val="22"/>
          <w:szCs w:val="22"/>
        </w:rPr>
      </w:pPr>
      <w:r w:rsidRPr="00874E6B">
        <w:rPr>
          <w:b/>
          <w:sz w:val="22"/>
          <w:szCs w:val="22"/>
          <w:lang w:val="en-US"/>
        </w:rPr>
        <w:t>PERSEDIAAN</w:t>
      </w:r>
    </w:p>
    <w:p w:rsidR="00B32BD8" w:rsidRDefault="00B32BD8" w:rsidP="006B10CA">
      <w:pPr>
        <w:spacing w:before="120" w:after="120" w:line="276" w:lineRule="auto"/>
        <w:ind w:left="993" w:hanging="3"/>
        <w:jc w:val="both"/>
        <w:rPr>
          <w:sz w:val="22"/>
          <w:szCs w:val="22"/>
        </w:rPr>
      </w:pPr>
      <w:r w:rsidRPr="00DD0A3F">
        <w:rPr>
          <w:sz w:val="22"/>
          <w:szCs w:val="22"/>
        </w:rPr>
        <w:t>Rekening</w:t>
      </w:r>
      <w:r w:rsidR="008B349B">
        <w:rPr>
          <w:sz w:val="22"/>
          <w:szCs w:val="22"/>
          <w:lang w:val="en-US"/>
        </w:rPr>
        <w:t xml:space="preserve"> </w:t>
      </w:r>
      <w:r w:rsidRPr="00DD0A3F">
        <w:rPr>
          <w:sz w:val="22"/>
          <w:szCs w:val="22"/>
        </w:rPr>
        <w:t xml:space="preserve">ini menggambarkan harga perolehan persediaan barang pakai habis yang dimaksudkan untuk mendukung kegiatan operasional Pemerintah Daerah, dan barang-barang untuk dijual/diserahkan dalam rangka pelayanan kepada masyarakat, dengan rincian saldo per 31 Desember </w:t>
      </w:r>
      <w:r w:rsidR="000E08F9">
        <w:rPr>
          <w:sz w:val="22"/>
          <w:szCs w:val="22"/>
        </w:rPr>
        <w:t>202</w:t>
      </w:r>
      <w:r w:rsidR="00C94C60">
        <w:rPr>
          <w:sz w:val="22"/>
          <w:szCs w:val="22"/>
          <w:lang w:val="en-US"/>
        </w:rPr>
        <w:t>2</w:t>
      </w:r>
      <w:r w:rsidRPr="00DD0A3F">
        <w:rPr>
          <w:sz w:val="22"/>
          <w:szCs w:val="22"/>
        </w:rPr>
        <w:t xml:space="preserve"> sebagai berikut :</w:t>
      </w:r>
    </w:p>
    <w:p w:rsidR="00066DA3" w:rsidRDefault="00066DA3" w:rsidP="006B10CA">
      <w:pPr>
        <w:spacing w:before="120" w:after="120" w:line="276" w:lineRule="auto"/>
        <w:ind w:left="993" w:hanging="3"/>
        <w:jc w:val="both"/>
        <w:rPr>
          <w:sz w:val="22"/>
          <w:szCs w:val="22"/>
          <w:lang w:val="en-US"/>
        </w:rPr>
      </w:pPr>
    </w:p>
    <w:tbl>
      <w:tblPr>
        <w:tblW w:w="7797" w:type="dxa"/>
        <w:tblInd w:w="1124" w:type="dxa"/>
        <w:tblLook w:val="04A0" w:firstRow="1" w:lastRow="0" w:firstColumn="1" w:lastColumn="0" w:noHBand="0" w:noVBand="1"/>
      </w:tblPr>
      <w:tblGrid>
        <w:gridCol w:w="4111"/>
        <w:gridCol w:w="1843"/>
        <w:gridCol w:w="1843"/>
      </w:tblGrid>
      <w:tr w:rsidR="00E032A5" w:rsidRPr="00E032A5" w:rsidTr="00E032A5">
        <w:trPr>
          <w:trHeight w:val="315"/>
        </w:trPr>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jc w:val="center"/>
              <w:rPr>
                <w:b/>
                <w:bCs/>
                <w:color w:val="000000"/>
                <w:sz w:val="20"/>
                <w:szCs w:val="20"/>
                <w:lang w:val="en-US"/>
              </w:rPr>
            </w:pPr>
            <w:r w:rsidRPr="00E032A5">
              <w:rPr>
                <w:b/>
                <w:bCs/>
                <w:color w:val="000000"/>
                <w:sz w:val="20"/>
                <w:szCs w:val="20"/>
                <w:lang w:val="en-US"/>
              </w:rPr>
              <w:t>Persediaan :</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E032A5" w:rsidRPr="00E032A5" w:rsidRDefault="00C94C60" w:rsidP="00E032A5">
            <w:pPr>
              <w:jc w:val="center"/>
              <w:rPr>
                <w:b/>
                <w:bCs/>
                <w:color w:val="000000"/>
                <w:sz w:val="20"/>
                <w:szCs w:val="20"/>
                <w:lang w:val="en-US"/>
              </w:rPr>
            </w:pPr>
            <w:r>
              <w:rPr>
                <w:b/>
                <w:bCs/>
                <w:color w:val="000000"/>
                <w:sz w:val="20"/>
                <w:szCs w:val="20"/>
                <w:lang w:val="en-US"/>
              </w:rPr>
              <w:t>Th. 2022</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E032A5" w:rsidRPr="00E032A5" w:rsidRDefault="00C94C60" w:rsidP="00E032A5">
            <w:pPr>
              <w:jc w:val="center"/>
              <w:rPr>
                <w:b/>
                <w:bCs/>
                <w:color w:val="000000"/>
                <w:sz w:val="20"/>
                <w:szCs w:val="20"/>
                <w:lang w:val="en-US"/>
              </w:rPr>
            </w:pPr>
            <w:r>
              <w:rPr>
                <w:b/>
                <w:bCs/>
                <w:color w:val="000000"/>
                <w:sz w:val="20"/>
                <w:szCs w:val="20"/>
                <w:lang w:val="en-US"/>
              </w:rPr>
              <w:t>Th. 2021</w:t>
            </w: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t>Bahan</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9D2170" w:rsidP="00E032A5">
            <w:pPr>
              <w:jc w:val="right"/>
              <w:rPr>
                <w:color w:val="000000"/>
                <w:sz w:val="16"/>
                <w:szCs w:val="16"/>
                <w:lang w:val="en-US"/>
              </w:rPr>
            </w:pPr>
            <w:r w:rsidRPr="009D2170">
              <w:rPr>
                <w:color w:val="000000"/>
                <w:sz w:val="16"/>
                <w:szCs w:val="16"/>
                <w:lang w:val="en-US"/>
              </w:rPr>
              <w:t>57</w:t>
            </w:r>
            <w:r>
              <w:rPr>
                <w:color w:val="000000"/>
                <w:sz w:val="16"/>
                <w:szCs w:val="16"/>
                <w:lang w:val="en-US"/>
              </w:rPr>
              <w:t>.</w:t>
            </w:r>
            <w:r w:rsidRPr="009D2170">
              <w:rPr>
                <w:color w:val="000000"/>
                <w:sz w:val="16"/>
                <w:szCs w:val="16"/>
                <w:lang w:val="en-US"/>
              </w:rPr>
              <w:t>531</w:t>
            </w:r>
            <w:r>
              <w:rPr>
                <w:color w:val="000000"/>
                <w:sz w:val="16"/>
                <w:szCs w:val="16"/>
                <w:lang w:val="en-US"/>
              </w:rPr>
              <w:t>.</w:t>
            </w:r>
            <w:r w:rsidRPr="009D2170">
              <w:rPr>
                <w:color w:val="000000"/>
                <w:sz w:val="16"/>
                <w:szCs w:val="16"/>
                <w:lang w:val="en-US"/>
              </w:rPr>
              <w:t>500</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316EC1" w:rsidP="00E032A5">
            <w:pPr>
              <w:jc w:val="right"/>
              <w:rPr>
                <w:color w:val="000000"/>
                <w:sz w:val="16"/>
                <w:szCs w:val="16"/>
                <w:lang w:val="en-US"/>
              </w:rPr>
            </w:pPr>
            <w:r w:rsidRPr="00316EC1">
              <w:rPr>
                <w:color w:val="000000"/>
                <w:sz w:val="16"/>
                <w:szCs w:val="16"/>
                <w:lang w:val="en-US"/>
              </w:rPr>
              <w:t>96</w:t>
            </w:r>
            <w:r>
              <w:rPr>
                <w:color w:val="000000"/>
                <w:sz w:val="16"/>
                <w:szCs w:val="16"/>
                <w:lang w:val="en-US"/>
              </w:rPr>
              <w:t>.</w:t>
            </w:r>
            <w:r w:rsidRPr="00316EC1">
              <w:rPr>
                <w:color w:val="000000"/>
                <w:sz w:val="16"/>
                <w:szCs w:val="16"/>
                <w:lang w:val="en-US"/>
              </w:rPr>
              <w:t>765</w:t>
            </w:r>
            <w:r>
              <w:rPr>
                <w:color w:val="000000"/>
                <w:sz w:val="16"/>
                <w:szCs w:val="16"/>
                <w:lang w:val="en-US"/>
              </w:rPr>
              <w:t>.</w:t>
            </w:r>
            <w:r w:rsidRPr="00316EC1">
              <w:rPr>
                <w:color w:val="000000"/>
                <w:sz w:val="16"/>
                <w:szCs w:val="16"/>
                <w:lang w:val="en-US"/>
              </w:rPr>
              <w:t>000</w:t>
            </w: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t>Suku Cadang</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E032A5" w:rsidP="00E032A5">
            <w:pPr>
              <w:jc w:val="right"/>
              <w:rPr>
                <w:color w:val="000000"/>
                <w:sz w:val="16"/>
                <w:szCs w:val="16"/>
                <w:lang w:val="en-US"/>
              </w:rPr>
            </w:pP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E032A5" w:rsidP="00E032A5">
            <w:pPr>
              <w:jc w:val="right"/>
              <w:rPr>
                <w:color w:val="000000"/>
                <w:sz w:val="16"/>
                <w:szCs w:val="16"/>
                <w:lang w:val="en-US"/>
              </w:rPr>
            </w:pP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t>Alat/Bahan Untuk Kegiatan Kantor</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9D2170" w:rsidP="00E032A5">
            <w:pPr>
              <w:jc w:val="right"/>
              <w:rPr>
                <w:color w:val="000000"/>
                <w:sz w:val="16"/>
                <w:szCs w:val="16"/>
                <w:lang w:val="en-US"/>
              </w:rPr>
            </w:pPr>
            <w:r w:rsidRPr="009D2170">
              <w:rPr>
                <w:color w:val="000000"/>
                <w:sz w:val="16"/>
                <w:szCs w:val="16"/>
                <w:lang w:val="en-US"/>
              </w:rPr>
              <w:t>44</w:t>
            </w:r>
            <w:r>
              <w:rPr>
                <w:color w:val="000000"/>
                <w:sz w:val="16"/>
                <w:szCs w:val="16"/>
                <w:lang w:val="en-US"/>
              </w:rPr>
              <w:t>.</w:t>
            </w:r>
            <w:r w:rsidRPr="009D2170">
              <w:rPr>
                <w:color w:val="000000"/>
                <w:sz w:val="16"/>
                <w:szCs w:val="16"/>
                <w:lang w:val="en-US"/>
              </w:rPr>
              <w:t>103</w:t>
            </w:r>
            <w:r>
              <w:rPr>
                <w:color w:val="000000"/>
                <w:sz w:val="16"/>
                <w:szCs w:val="16"/>
                <w:lang w:val="en-US"/>
              </w:rPr>
              <w:t>.</w:t>
            </w:r>
            <w:r w:rsidRPr="009D2170">
              <w:rPr>
                <w:color w:val="000000"/>
                <w:sz w:val="16"/>
                <w:szCs w:val="16"/>
                <w:lang w:val="en-US"/>
              </w:rPr>
              <w:t>750</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316EC1" w:rsidP="00E032A5">
            <w:pPr>
              <w:jc w:val="right"/>
              <w:rPr>
                <w:color w:val="000000"/>
                <w:sz w:val="16"/>
                <w:szCs w:val="16"/>
                <w:lang w:val="en-US"/>
              </w:rPr>
            </w:pPr>
            <w:r w:rsidRPr="00316EC1">
              <w:rPr>
                <w:color w:val="000000"/>
                <w:sz w:val="16"/>
                <w:szCs w:val="16"/>
                <w:lang w:val="en-US"/>
              </w:rPr>
              <w:t>46</w:t>
            </w:r>
            <w:r>
              <w:rPr>
                <w:color w:val="000000"/>
                <w:sz w:val="16"/>
                <w:szCs w:val="16"/>
                <w:lang w:val="en-US"/>
              </w:rPr>
              <w:t>.</w:t>
            </w:r>
            <w:r w:rsidRPr="00316EC1">
              <w:rPr>
                <w:color w:val="000000"/>
                <w:sz w:val="16"/>
                <w:szCs w:val="16"/>
                <w:lang w:val="en-US"/>
              </w:rPr>
              <w:t>276</w:t>
            </w:r>
            <w:r>
              <w:rPr>
                <w:color w:val="000000"/>
                <w:sz w:val="16"/>
                <w:szCs w:val="16"/>
                <w:lang w:val="en-US"/>
              </w:rPr>
              <w:t>.</w:t>
            </w:r>
            <w:r w:rsidRPr="00316EC1">
              <w:rPr>
                <w:color w:val="000000"/>
                <w:sz w:val="16"/>
                <w:szCs w:val="16"/>
                <w:lang w:val="en-US"/>
              </w:rPr>
              <w:t>400</w:t>
            </w: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t>Obat-obatan</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9D2170" w:rsidP="00E032A5">
            <w:pPr>
              <w:jc w:val="right"/>
              <w:rPr>
                <w:color w:val="000000"/>
                <w:sz w:val="16"/>
                <w:szCs w:val="16"/>
                <w:lang w:val="en-US"/>
              </w:rPr>
            </w:pPr>
            <w:r w:rsidRPr="009D2170">
              <w:rPr>
                <w:color w:val="000000"/>
                <w:sz w:val="16"/>
                <w:szCs w:val="16"/>
                <w:lang w:val="en-US"/>
              </w:rPr>
              <w:t>185</w:t>
            </w:r>
            <w:r>
              <w:rPr>
                <w:color w:val="000000"/>
                <w:sz w:val="16"/>
                <w:szCs w:val="16"/>
                <w:lang w:val="en-US"/>
              </w:rPr>
              <w:t>.</w:t>
            </w:r>
            <w:r w:rsidRPr="009D2170">
              <w:rPr>
                <w:color w:val="000000"/>
                <w:sz w:val="16"/>
                <w:szCs w:val="16"/>
                <w:lang w:val="en-US"/>
              </w:rPr>
              <w:t>611</w:t>
            </w:r>
            <w:r>
              <w:rPr>
                <w:color w:val="000000"/>
                <w:sz w:val="16"/>
                <w:szCs w:val="16"/>
                <w:lang w:val="en-US"/>
              </w:rPr>
              <w:t>.</w:t>
            </w:r>
            <w:r w:rsidRPr="009D2170">
              <w:rPr>
                <w:color w:val="000000"/>
                <w:sz w:val="16"/>
                <w:szCs w:val="16"/>
                <w:lang w:val="en-US"/>
              </w:rPr>
              <w:t>500</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316EC1" w:rsidP="00E032A5">
            <w:pPr>
              <w:jc w:val="right"/>
              <w:rPr>
                <w:color w:val="000000"/>
                <w:sz w:val="16"/>
                <w:szCs w:val="16"/>
                <w:lang w:val="en-US"/>
              </w:rPr>
            </w:pPr>
            <w:r w:rsidRPr="00316EC1">
              <w:rPr>
                <w:color w:val="000000"/>
                <w:sz w:val="16"/>
                <w:szCs w:val="16"/>
                <w:lang w:val="en-US"/>
              </w:rPr>
              <w:t>173</w:t>
            </w:r>
            <w:r>
              <w:rPr>
                <w:color w:val="000000"/>
                <w:sz w:val="16"/>
                <w:szCs w:val="16"/>
                <w:lang w:val="en-US"/>
              </w:rPr>
              <w:t>.</w:t>
            </w:r>
            <w:r w:rsidRPr="00316EC1">
              <w:rPr>
                <w:color w:val="000000"/>
                <w:sz w:val="16"/>
                <w:szCs w:val="16"/>
                <w:lang w:val="en-US"/>
              </w:rPr>
              <w:t>612</w:t>
            </w:r>
            <w:r>
              <w:rPr>
                <w:color w:val="000000"/>
                <w:sz w:val="16"/>
                <w:szCs w:val="16"/>
                <w:lang w:val="en-US"/>
              </w:rPr>
              <w:t>.</w:t>
            </w:r>
            <w:r w:rsidRPr="00316EC1">
              <w:rPr>
                <w:color w:val="000000"/>
                <w:sz w:val="16"/>
                <w:szCs w:val="16"/>
                <w:lang w:val="en-US"/>
              </w:rPr>
              <w:t>100</w:t>
            </w: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t>Persediaan Untuk Dijual/Diserahkan</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9D2170" w:rsidP="00E032A5">
            <w:pPr>
              <w:jc w:val="right"/>
              <w:rPr>
                <w:color w:val="000000"/>
                <w:sz w:val="16"/>
                <w:szCs w:val="16"/>
                <w:lang w:val="en-US"/>
              </w:rPr>
            </w:pPr>
            <w:r w:rsidRPr="009D2170">
              <w:rPr>
                <w:color w:val="000000"/>
                <w:sz w:val="16"/>
                <w:szCs w:val="16"/>
                <w:lang w:val="en-US"/>
              </w:rPr>
              <w:t>59</w:t>
            </w:r>
            <w:r>
              <w:rPr>
                <w:color w:val="000000"/>
                <w:sz w:val="16"/>
                <w:szCs w:val="16"/>
                <w:lang w:val="en-US"/>
              </w:rPr>
              <w:t>.</w:t>
            </w:r>
            <w:r w:rsidRPr="009D2170">
              <w:rPr>
                <w:color w:val="000000"/>
                <w:sz w:val="16"/>
                <w:szCs w:val="16"/>
                <w:lang w:val="en-US"/>
              </w:rPr>
              <w:t>323</w:t>
            </w:r>
            <w:r>
              <w:rPr>
                <w:color w:val="000000"/>
                <w:sz w:val="16"/>
                <w:szCs w:val="16"/>
                <w:lang w:val="en-US"/>
              </w:rPr>
              <w:t>.</w:t>
            </w:r>
            <w:r w:rsidRPr="009D2170">
              <w:rPr>
                <w:color w:val="000000"/>
                <w:sz w:val="16"/>
                <w:szCs w:val="16"/>
                <w:lang w:val="en-US"/>
              </w:rPr>
              <w:t>460</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E032A5" w:rsidP="00E032A5">
            <w:pPr>
              <w:jc w:val="right"/>
              <w:rPr>
                <w:color w:val="000000"/>
                <w:sz w:val="16"/>
                <w:szCs w:val="16"/>
                <w:lang w:val="en-US"/>
              </w:rPr>
            </w:pP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t>Persediaan Utk Tujuan Strategis/Bergaja-jaga</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9D2170" w:rsidP="00E032A5">
            <w:pPr>
              <w:jc w:val="right"/>
              <w:rPr>
                <w:color w:val="000000"/>
                <w:sz w:val="16"/>
                <w:szCs w:val="16"/>
                <w:lang w:val="en-US"/>
              </w:rPr>
            </w:pPr>
            <w:r w:rsidRPr="009D2170">
              <w:rPr>
                <w:color w:val="000000"/>
                <w:sz w:val="16"/>
                <w:szCs w:val="16"/>
                <w:lang w:val="en-US"/>
              </w:rPr>
              <w:t>23</w:t>
            </w:r>
            <w:r>
              <w:rPr>
                <w:color w:val="000000"/>
                <w:sz w:val="16"/>
                <w:szCs w:val="16"/>
                <w:lang w:val="en-US"/>
              </w:rPr>
              <w:t>.</w:t>
            </w:r>
            <w:r w:rsidRPr="009D2170">
              <w:rPr>
                <w:color w:val="000000"/>
                <w:sz w:val="16"/>
                <w:szCs w:val="16"/>
                <w:lang w:val="en-US"/>
              </w:rPr>
              <w:t>431</w:t>
            </w:r>
            <w:r>
              <w:rPr>
                <w:color w:val="000000"/>
                <w:sz w:val="16"/>
                <w:szCs w:val="16"/>
                <w:lang w:val="en-US"/>
              </w:rPr>
              <w:t>.</w:t>
            </w:r>
            <w:r w:rsidRPr="009D2170">
              <w:rPr>
                <w:color w:val="000000"/>
                <w:sz w:val="16"/>
                <w:szCs w:val="16"/>
                <w:lang w:val="en-US"/>
              </w:rPr>
              <w:t>446</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316EC1" w:rsidP="00E032A5">
            <w:pPr>
              <w:jc w:val="right"/>
              <w:rPr>
                <w:color w:val="000000"/>
                <w:sz w:val="16"/>
                <w:szCs w:val="16"/>
                <w:lang w:val="en-US"/>
              </w:rPr>
            </w:pPr>
            <w:r w:rsidRPr="00316EC1">
              <w:rPr>
                <w:color w:val="000000"/>
                <w:sz w:val="16"/>
                <w:szCs w:val="16"/>
                <w:lang w:val="en-US"/>
              </w:rPr>
              <w:t>16</w:t>
            </w:r>
            <w:r>
              <w:rPr>
                <w:color w:val="000000"/>
                <w:sz w:val="16"/>
                <w:szCs w:val="16"/>
                <w:lang w:val="en-US"/>
              </w:rPr>
              <w:t>.</w:t>
            </w:r>
            <w:r w:rsidRPr="00316EC1">
              <w:rPr>
                <w:color w:val="000000"/>
                <w:sz w:val="16"/>
                <w:szCs w:val="16"/>
                <w:lang w:val="en-US"/>
              </w:rPr>
              <w:t>214</w:t>
            </w:r>
            <w:r>
              <w:rPr>
                <w:color w:val="000000"/>
                <w:sz w:val="16"/>
                <w:szCs w:val="16"/>
                <w:lang w:val="en-US"/>
              </w:rPr>
              <w:t>.</w:t>
            </w:r>
            <w:r w:rsidRPr="00316EC1">
              <w:rPr>
                <w:color w:val="000000"/>
                <w:sz w:val="16"/>
                <w:szCs w:val="16"/>
                <w:lang w:val="en-US"/>
              </w:rPr>
              <w:t>100</w:t>
            </w: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t>Natura dan Pakan</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9D2170" w:rsidP="00E032A5">
            <w:pPr>
              <w:jc w:val="right"/>
              <w:rPr>
                <w:color w:val="000000"/>
                <w:sz w:val="16"/>
                <w:szCs w:val="16"/>
                <w:lang w:val="en-US"/>
              </w:rPr>
            </w:pPr>
            <w:r w:rsidRPr="009D2170">
              <w:rPr>
                <w:color w:val="000000"/>
                <w:sz w:val="16"/>
                <w:szCs w:val="16"/>
                <w:lang w:val="en-US"/>
              </w:rPr>
              <w:t>4</w:t>
            </w:r>
            <w:r>
              <w:rPr>
                <w:color w:val="000000"/>
                <w:sz w:val="16"/>
                <w:szCs w:val="16"/>
                <w:lang w:val="en-US"/>
              </w:rPr>
              <w:t>.</w:t>
            </w:r>
            <w:r w:rsidRPr="009D2170">
              <w:rPr>
                <w:color w:val="000000"/>
                <w:sz w:val="16"/>
                <w:szCs w:val="16"/>
                <w:lang w:val="en-US"/>
              </w:rPr>
              <w:t>719</w:t>
            </w:r>
            <w:r w:rsidR="00307CF1">
              <w:rPr>
                <w:color w:val="000000"/>
                <w:sz w:val="16"/>
                <w:szCs w:val="16"/>
                <w:lang w:val="en-US"/>
              </w:rPr>
              <w:t>.</w:t>
            </w:r>
            <w:r w:rsidRPr="009D2170">
              <w:rPr>
                <w:color w:val="000000"/>
                <w:sz w:val="16"/>
                <w:szCs w:val="16"/>
                <w:lang w:val="en-US"/>
              </w:rPr>
              <w:t>352</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316EC1" w:rsidP="00E032A5">
            <w:pPr>
              <w:jc w:val="right"/>
              <w:rPr>
                <w:color w:val="000000"/>
                <w:sz w:val="16"/>
                <w:szCs w:val="16"/>
                <w:lang w:val="en-US"/>
              </w:rPr>
            </w:pPr>
            <w:r w:rsidRPr="00316EC1">
              <w:rPr>
                <w:color w:val="000000"/>
                <w:sz w:val="16"/>
                <w:szCs w:val="16"/>
                <w:lang w:val="en-US"/>
              </w:rPr>
              <w:t>125</w:t>
            </w:r>
            <w:r>
              <w:rPr>
                <w:color w:val="000000"/>
                <w:sz w:val="16"/>
                <w:szCs w:val="16"/>
                <w:lang w:val="en-US"/>
              </w:rPr>
              <w:t>.</w:t>
            </w:r>
            <w:r w:rsidRPr="00316EC1">
              <w:rPr>
                <w:color w:val="000000"/>
                <w:sz w:val="16"/>
                <w:szCs w:val="16"/>
                <w:lang w:val="en-US"/>
              </w:rPr>
              <w:t>278</w:t>
            </w:r>
            <w:r>
              <w:rPr>
                <w:color w:val="000000"/>
                <w:sz w:val="16"/>
                <w:szCs w:val="16"/>
                <w:lang w:val="en-US"/>
              </w:rPr>
              <w:t>.</w:t>
            </w:r>
            <w:r w:rsidRPr="00316EC1">
              <w:rPr>
                <w:color w:val="000000"/>
                <w:sz w:val="16"/>
                <w:szCs w:val="16"/>
                <w:lang w:val="en-US"/>
              </w:rPr>
              <w:t>352</w:t>
            </w: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lastRenderedPageBreak/>
              <w:t>Persediaan Penelitian</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E032A5" w:rsidP="00E032A5">
            <w:pPr>
              <w:jc w:val="right"/>
              <w:rPr>
                <w:color w:val="000000"/>
                <w:sz w:val="16"/>
                <w:szCs w:val="16"/>
                <w:lang w:val="en-US"/>
              </w:rPr>
            </w:pP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E032A5" w:rsidP="00E032A5">
            <w:pPr>
              <w:jc w:val="right"/>
              <w:rPr>
                <w:color w:val="000000"/>
                <w:sz w:val="16"/>
                <w:szCs w:val="16"/>
                <w:lang w:val="en-US"/>
              </w:rPr>
            </w:pP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t>Persediaan Dalam Proses</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E032A5" w:rsidP="00E032A5">
            <w:pPr>
              <w:jc w:val="right"/>
              <w:rPr>
                <w:color w:val="000000"/>
                <w:sz w:val="16"/>
                <w:szCs w:val="16"/>
                <w:lang w:val="en-US"/>
              </w:rPr>
            </w:pP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E032A5" w:rsidP="00E032A5">
            <w:pPr>
              <w:jc w:val="right"/>
              <w:rPr>
                <w:color w:val="000000"/>
                <w:sz w:val="16"/>
                <w:szCs w:val="16"/>
                <w:lang w:val="en-US"/>
              </w:rPr>
            </w:pP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color w:val="000000"/>
                <w:sz w:val="16"/>
                <w:szCs w:val="16"/>
                <w:lang w:val="en-US"/>
              </w:rPr>
            </w:pPr>
            <w:r w:rsidRPr="00E032A5">
              <w:rPr>
                <w:color w:val="000000"/>
                <w:sz w:val="16"/>
                <w:szCs w:val="16"/>
                <w:lang w:val="en-US"/>
              </w:rPr>
              <w:t>Persediaan Barang BOS</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E032A5" w:rsidP="00E032A5">
            <w:pPr>
              <w:jc w:val="right"/>
              <w:rPr>
                <w:color w:val="000000"/>
                <w:sz w:val="16"/>
                <w:szCs w:val="16"/>
                <w:lang w:val="en-US"/>
              </w:rPr>
            </w:pP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E032A5" w:rsidP="00E032A5">
            <w:pPr>
              <w:jc w:val="right"/>
              <w:rPr>
                <w:color w:val="000000"/>
                <w:sz w:val="16"/>
                <w:szCs w:val="16"/>
                <w:lang w:val="en-US"/>
              </w:rPr>
            </w:pPr>
          </w:p>
        </w:tc>
      </w:tr>
      <w:tr w:rsidR="00E032A5" w:rsidRPr="00E032A5" w:rsidTr="00E032A5">
        <w:trPr>
          <w:trHeight w:val="31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E032A5" w:rsidRPr="00E032A5" w:rsidRDefault="00E032A5" w:rsidP="00E032A5">
            <w:pPr>
              <w:rPr>
                <w:b/>
                <w:bCs/>
                <w:color w:val="000000"/>
                <w:sz w:val="16"/>
                <w:szCs w:val="16"/>
                <w:lang w:val="en-US"/>
              </w:rPr>
            </w:pPr>
            <w:r w:rsidRPr="00E032A5">
              <w:rPr>
                <w:b/>
                <w:bCs/>
                <w:color w:val="000000"/>
                <w:sz w:val="16"/>
                <w:szCs w:val="16"/>
                <w:lang w:val="en-US"/>
              </w:rPr>
              <w:t xml:space="preserve">         Jumlah </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9D2170" w:rsidP="00E032A5">
            <w:pPr>
              <w:jc w:val="right"/>
              <w:rPr>
                <w:b/>
                <w:bCs/>
                <w:color w:val="000000"/>
                <w:sz w:val="16"/>
                <w:szCs w:val="16"/>
                <w:lang w:val="en-US"/>
              </w:rPr>
            </w:pPr>
            <w:r w:rsidRPr="009D2170">
              <w:rPr>
                <w:b/>
                <w:bCs/>
                <w:color w:val="000000"/>
                <w:sz w:val="16"/>
                <w:szCs w:val="16"/>
                <w:lang w:val="en-US"/>
              </w:rPr>
              <w:t>374</w:t>
            </w:r>
            <w:r>
              <w:rPr>
                <w:b/>
                <w:bCs/>
                <w:color w:val="000000"/>
                <w:sz w:val="16"/>
                <w:szCs w:val="16"/>
                <w:lang w:val="en-US"/>
              </w:rPr>
              <w:t>.</w:t>
            </w:r>
            <w:r w:rsidRPr="009D2170">
              <w:rPr>
                <w:b/>
                <w:bCs/>
                <w:color w:val="000000"/>
                <w:sz w:val="16"/>
                <w:szCs w:val="16"/>
                <w:lang w:val="en-US"/>
              </w:rPr>
              <w:t>721</w:t>
            </w:r>
            <w:r>
              <w:rPr>
                <w:b/>
                <w:bCs/>
                <w:color w:val="000000"/>
                <w:sz w:val="16"/>
                <w:szCs w:val="16"/>
                <w:lang w:val="en-US"/>
              </w:rPr>
              <w:t>.</w:t>
            </w:r>
            <w:r w:rsidRPr="009D2170">
              <w:rPr>
                <w:b/>
                <w:bCs/>
                <w:color w:val="000000"/>
                <w:sz w:val="16"/>
                <w:szCs w:val="16"/>
                <w:lang w:val="en-US"/>
              </w:rPr>
              <w:t>008</w:t>
            </w:r>
          </w:p>
        </w:tc>
        <w:tc>
          <w:tcPr>
            <w:tcW w:w="1843" w:type="dxa"/>
            <w:tcBorders>
              <w:top w:val="nil"/>
              <w:left w:val="nil"/>
              <w:bottom w:val="single" w:sz="8" w:space="0" w:color="auto"/>
              <w:right w:val="single" w:sz="8" w:space="0" w:color="auto"/>
            </w:tcBorders>
            <w:shd w:val="clear" w:color="auto" w:fill="auto"/>
            <w:noWrap/>
            <w:vAlign w:val="center"/>
          </w:tcPr>
          <w:p w:rsidR="00E032A5" w:rsidRPr="00E032A5" w:rsidRDefault="00316EC1" w:rsidP="00E032A5">
            <w:pPr>
              <w:jc w:val="right"/>
              <w:rPr>
                <w:b/>
                <w:bCs/>
                <w:color w:val="000000"/>
                <w:sz w:val="16"/>
                <w:szCs w:val="16"/>
                <w:lang w:val="en-US"/>
              </w:rPr>
            </w:pPr>
            <w:r w:rsidRPr="00316EC1">
              <w:rPr>
                <w:b/>
                <w:bCs/>
                <w:color w:val="000000"/>
                <w:sz w:val="16"/>
                <w:szCs w:val="16"/>
                <w:lang w:val="en-US"/>
              </w:rPr>
              <w:t>458</w:t>
            </w:r>
            <w:r>
              <w:rPr>
                <w:b/>
                <w:bCs/>
                <w:color w:val="000000"/>
                <w:sz w:val="16"/>
                <w:szCs w:val="16"/>
                <w:lang w:val="en-US"/>
              </w:rPr>
              <w:t>.</w:t>
            </w:r>
            <w:r w:rsidRPr="00316EC1">
              <w:rPr>
                <w:b/>
                <w:bCs/>
                <w:color w:val="000000"/>
                <w:sz w:val="16"/>
                <w:szCs w:val="16"/>
                <w:lang w:val="en-US"/>
              </w:rPr>
              <w:t>145</w:t>
            </w:r>
            <w:r>
              <w:rPr>
                <w:b/>
                <w:bCs/>
                <w:color w:val="000000"/>
                <w:sz w:val="16"/>
                <w:szCs w:val="16"/>
                <w:lang w:val="en-US"/>
              </w:rPr>
              <w:t>.</w:t>
            </w:r>
            <w:r w:rsidRPr="00316EC1">
              <w:rPr>
                <w:b/>
                <w:bCs/>
                <w:color w:val="000000"/>
                <w:sz w:val="16"/>
                <w:szCs w:val="16"/>
                <w:lang w:val="en-US"/>
              </w:rPr>
              <w:t>952</w:t>
            </w:r>
          </w:p>
        </w:tc>
      </w:tr>
    </w:tbl>
    <w:p w:rsidR="00E032A5" w:rsidRDefault="00E032A5" w:rsidP="002721E0">
      <w:pPr>
        <w:widowControl w:val="0"/>
        <w:tabs>
          <w:tab w:val="left" w:pos="709"/>
        </w:tabs>
        <w:autoSpaceDE w:val="0"/>
        <w:autoSpaceDN w:val="0"/>
        <w:adjustRightInd w:val="0"/>
        <w:spacing w:before="120" w:after="120" w:line="276" w:lineRule="auto"/>
        <w:ind w:left="1170"/>
        <w:jc w:val="both"/>
        <w:rPr>
          <w:rFonts w:ascii="Calibri" w:eastAsia="Calibri" w:hAnsi="Calibri"/>
          <w:sz w:val="20"/>
          <w:szCs w:val="20"/>
          <w:lang w:val="en-US"/>
        </w:rPr>
      </w:pPr>
    </w:p>
    <w:p w:rsidR="008F08FB" w:rsidRDefault="00186089" w:rsidP="008F08FB">
      <w:pPr>
        <w:spacing w:before="120" w:after="120" w:line="276" w:lineRule="auto"/>
        <w:ind w:left="993" w:hanging="3"/>
        <w:jc w:val="both"/>
        <w:rPr>
          <w:sz w:val="22"/>
          <w:szCs w:val="22"/>
        </w:rPr>
      </w:pPr>
      <w:r>
        <w:rPr>
          <w:sz w:val="22"/>
          <w:szCs w:val="22"/>
          <w:lang w:val="en-US"/>
        </w:rPr>
        <w:t>Penambahan dan pengurangan</w:t>
      </w:r>
      <w:r w:rsidR="00C94C60">
        <w:rPr>
          <w:sz w:val="22"/>
          <w:szCs w:val="22"/>
          <w:lang w:val="en-US"/>
        </w:rPr>
        <w:t xml:space="preserve"> selama tahun </w:t>
      </w:r>
      <w:proofErr w:type="gramStart"/>
      <w:r w:rsidR="00C94C60">
        <w:rPr>
          <w:sz w:val="22"/>
          <w:szCs w:val="22"/>
          <w:lang w:val="en-US"/>
        </w:rPr>
        <w:t>2022</w:t>
      </w:r>
      <w:r>
        <w:rPr>
          <w:sz w:val="22"/>
          <w:szCs w:val="22"/>
          <w:lang w:val="en-US"/>
        </w:rPr>
        <w:t xml:space="preserve"> </w:t>
      </w:r>
      <w:r w:rsidR="008F08FB" w:rsidRPr="00DD0A3F">
        <w:rPr>
          <w:sz w:val="22"/>
          <w:szCs w:val="22"/>
        </w:rPr>
        <w:t xml:space="preserve"> </w:t>
      </w:r>
      <w:r>
        <w:rPr>
          <w:sz w:val="22"/>
          <w:szCs w:val="22"/>
          <w:lang w:val="en-US"/>
        </w:rPr>
        <w:t>dijelaskan</w:t>
      </w:r>
      <w:proofErr w:type="gramEnd"/>
      <w:r>
        <w:rPr>
          <w:sz w:val="22"/>
          <w:szCs w:val="22"/>
          <w:lang w:val="en-US"/>
        </w:rPr>
        <w:t xml:space="preserve"> pada tabel berikut </w:t>
      </w:r>
      <w:r w:rsidR="008F08FB" w:rsidRPr="00DD0A3F">
        <w:rPr>
          <w:sz w:val="22"/>
          <w:szCs w:val="22"/>
        </w:rPr>
        <w:t>:</w:t>
      </w:r>
    </w:p>
    <w:tbl>
      <w:tblPr>
        <w:tblW w:w="8871" w:type="dxa"/>
        <w:tblInd w:w="-10" w:type="dxa"/>
        <w:tblLook w:val="04A0" w:firstRow="1" w:lastRow="0" w:firstColumn="1" w:lastColumn="0" w:noHBand="0" w:noVBand="1"/>
      </w:tblPr>
      <w:tblGrid>
        <w:gridCol w:w="2694"/>
        <w:gridCol w:w="1580"/>
        <w:gridCol w:w="1540"/>
        <w:gridCol w:w="1557"/>
        <w:gridCol w:w="1500"/>
      </w:tblGrid>
      <w:tr w:rsidR="008F08FB" w:rsidRPr="008F08FB" w:rsidTr="00FB6ECF">
        <w:trPr>
          <w:trHeight w:val="315"/>
        </w:trPr>
        <w:tc>
          <w:tcPr>
            <w:tcW w:w="26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jc w:val="center"/>
              <w:rPr>
                <w:b/>
                <w:bCs/>
                <w:color w:val="000000"/>
                <w:sz w:val="20"/>
                <w:szCs w:val="20"/>
                <w:lang w:val="en-US"/>
              </w:rPr>
            </w:pPr>
            <w:r w:rsidRPr="008F08FB">
              <w:rPr>
                <w:b/>
                <w:bCs/>
                <w:color w:val="000000"/>
                <w:sz w:val="20"/>
                <w:szCs w:val="20"/>
                <w:lang w:val="en-US"/>
              </w:rPr>
              <w:t>Persediaan :</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rsidR="008F08FB" w:rsidRPr="008F08FB" w:rsidRDefault="00C94C60" w:rsidP="008F08FB">
            <w:pPr>
              <w:jc w:val="center"/>
              <w:rPr>
                <w:b/>
                <w:bCs/>
                <w:color w:val="000000"/>
                <w:sz w:val="20"/>
                <w:szCs w:val="20"/>
                <w:lang w:val="en-US"/>
              </w:rPr>
            </w:pPr>
            <w:r>
              <w:rPr>
                <w:b/>
                <w:bCs/>
                <w:color w:val="000000"/>
                <w:sz w:val="20"/>
                <w:szCs w:val="20"/>
                <w:lang w:val="en-US"/>
              </w:rPr>
              <w:t>Saldo 2021</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8F08FB" w:rsidRPr="008F08FB" w:rsidRDefault="008F08FB" w:rsidP="008F08FB">
            <w:pPr>
              <w:jc w:val="center"/>
              <w:rPr>
                <w:b/>
                <w:bCs/>
                <w:color w:val="000000"/>
                <w:sz w:val="20"/>
                <w:szCs w:val="20"/>
                <w:lang w:val="en-US"/>
              </w:rPr>
            </w:pPr>
            <w:r w:rsidRPr="008F08FB">
              <w:rPr>
                <w:b/>
                <w:bCs/>
                <w:color w:val="000000"/>
                <w:sz w:val="20"/>
                <w:szCs w:val="20"/>
                <w:lang w:val="en-US"/>
              </w:rPr>
              <w:t>Penambahan</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rsidR="008F08FB" w:rsidRPr="008F08FB" w:rsidRDefault="008F08FB" w:rsidP="008F08FB">
            <w:pPr>
              <w:jc w:val="center"/>
              <w:rPr>
                <w:b/>
                <w:bCs/>
                <w:color w:val="000000"/>
                <w:sz w:val="20"/>
                <w:szCs w:val="20"/>
                <w:lang w:val="en-US"/>
              </w:rPr>
            </w:pPr>
            <w:r w:rsidRPr="008F08FB">
              <w:rPr>
                <w:b/>
                <w:bCs/>
                <w:color w:val="000000"/>
                <w:sz w:val="20"/>
                <w:szCs w:val="20"/>
                <w:lang w:val="en-US"/>
              </w:rPr>
              <w:t>Pengurangan</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rsidR="008F08FB" w:rsidRPr="008F08FB" w:rsidRDefault="00C94C60" w:rsidP="008F08FB">
            <w:pPr>
              <w:jc w:val="center"/>
              <w:rPr>
                <w:b/>
                <w:bCs/>
                <w:color w:val="000000"/>
                <w:sz w:val="20"/>
                <w:szCs w:val="20"/>
                <w:lang w:val="en-US"/>
              </w:rPr>
            </w:pPr>
            <w:r>
              <w:rPr>
                <w:b/>
                <w:bCs/>
                <w:color w:val="000000"/>
                <w:sz w:val="20"/>
                <w:szCs w:val="20"/>
                <w:lang w:val="en-US"/>
              </w:rPr>
              <w:t>Saldo 2022</w:t>
            </w: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Bahan</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96.765.000</w:t>
            </w:r>
            <w:r w:rsidR="008F08FB"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271</w:t>
            </w:r>
            <w:r>
              <w:rPr>
                <w:color w:val="000000"/>
                <w:sz w:val="16"/>
                <w:szCs w:val="16"/>
                <w:lang w:val="en-US"/>
              </w:rPr>
              <w:t>.</w:t>
            </w:r>
            <w:r w:rsidRPr="00316EC1">
              <w:rPr>
                <w:color w:val="000000"/>
                <w:sz w:val="16"/>
                <w:szCs w:val="16"/>
                <w:lang w:val="en-US"/>
              </w:rPr>
              <w:t>648</w:t>
            </w:r>
            <w:r>
              <w:rPr>
                <w:color w:val="000000"/>
                <w:sz w:val="16"/>
                <w:szCs w:val="16"/>
                <w:lang w:val="en-US"/>
              </w:rPr>
              <w:t>.</w:t>
            </w:r>
            <w:r w:rsidRPr="00316EC1">
              <w:rPr>
                <w:color w:val="000000"/>
                <w:sz w:val="16"/>
                <w:szCs w:val="16"/>
                <w:lang w:val="en-US"/>
              </w:rPr>
              <w:t>460</w:t>
            </w:r>
            <w:r w:rsidR="008F08FB"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A63D19" w:rsidP="008F08FB">
            <w:pPr>
              <w:jc w:val="right"/>
              <w:rPr>
                <w:color w:val="000000"/>
                <w:sz w:val="16"/>
                <w:szCs w:val="16"/>
                <w:lang w:val="en-US"/>
              </w:rPr>
            </w:pPr>
            <w:r w:rsidRPr="00A63D19">
              <w:rPr>
                <w:color w:val="000000"/>
                <w:sz w:val="16"/>
                <w:szCs w:val="16"/>
                <w:lang w:val="en-US"/>
              </w:rPr>
              <w:t>310</w:t>
            </w:r>
            <w:r>
              <w:rPr>
                <w:color w:val="000000"/>
                <w:sz w:val="16"/>
                <w:szCs w:val="16"/>
                <w:lang w:val="en-US"/>
              </w:rPr>
              <w:t>.</w:t>
            </w:r>
            <w:r w:rsidRPr="00A63D19">
              <w:rPr>
                <w:color w:val="000000"/>
                <w:sz w:val="16"/>
                <w:szCs w:val="16"/>
                <w:lang w:val="en-US"/>
              </w:rPr>
              <w:t>881</w:t>
            </w:r>
            <w:r>
              <w:rPr>
                <w:color w:val="000000"/>
                <w:sz w:val="16"/>
                <w:szCs w:val="16"/>
                <w:lang w:val="en-US"/>
              </w:rPr>
              <w:t>.</w:t>
            </w:r>
            <w:r w:rsidRPr="00A63D19">
              <w:rPr>
                <w:color w:val="000000"/>
                <w:sz w:val="16"/>
                <w:szCs w:val="16"/>
                <w:lang w:val="en-US"/>
              </w:rPr>
              <w:t>960</w:t>
            </w:r>
            <w:r w:rsidR="008F08FB"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A63D19" w:rsidP="008F08FB">
            <w:pPr>
              <w:jc w:val="right"/>
              <w:rPr>
                <w:color w:val="000000"/>
                <w:sz w:val="16"/>
                <w:szCs w:val="16"/>
                <w:lang w:val="en-US"/>
              </w:rPr>
            </w:pPr>
            <w:r w:rsidRPr="00A63D19">
              <w:rPr>
                <w:color w:val="000000"/>
                <w:sz w:val="16"/>
                <w:szCs w:val="16"/>
                <w:lang w:val="en-US"/>
              </w:rPr>
              <w:t>57.531.500</w:t>
            </w: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Suku Cadang</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40</w:t>
            </w:r>
            <w:r>
              <w:rPr>
                <w:color w:val="000000"/>
                <w:sz w:val="16"/>
                <w:szCs w:val="16"/>
                <w:lang w:val="en-US"/>
              </w:rPr>
              <w:t>.</w:t>
            </w:r>
            <w:r w:rsidRPr="00316EC1">
              <w:rPr>
                <w:color w:val="000000"/>
                <w:sz w:val="16"/>
                <w:szCs w:val="16"/>
                <w:lang w:val="en-US"/>
              </w:rPr>
              <w:t>000</w:t>
            </w:r>
            <w:r w:rsidR="008F08FB"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A63D19" w:rsidP="008F08FB">
            <w:pPr>
              <w:jc w:val="right"/>
              <w:rPr>
                <w:color w:val="000000"/>
                <w:sz w:val="16"/>
                <w:szCs w:val="16"/>
                <w:lang w:val="en-US"/>
              </w:rPr>
            </w:pPr>
            <w:r w:rsidRPr="00A63D19">
              <w:rPr>
                <w:color w:val="000000"/>
                <w:sz w:val="16"/>
                <w:szCs w:val="16"/>
                <w:lang w:val="en-US"/>
              </w:rPr>
              <w:t>40</w:t>
            </w:r>
            <w:r>
              <w:rPr>
                <w:color w:val="000000"/>
                <w:sz w:val="16"/>
                <w:szCs w:val="16"/>
                <w:lang w:val="en-US"/>
              </w:rPr>
              <w:t>.</w:t>
            </w:r>
            <w:r w:rsidRPr="00A63D19">
              <w:rPr>
                <w:color w:val="000000"/>
                <w:sz w:val="16"/>
                <w:szCs w:val="16"/>
                <w:lang w:val="en-US"/>
              </w:rPr>
              <w:t>000</w:t>
            </w:r>
            <w:r w:rsidR="008F08FB"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8F08FB" w:rsidP="008F08FB">
            <w:pPr>
              <w:jc w:val="right"/>
              <w:rPr>
                <w:color w:val="000000"/>
                <w:sz w:val="16"/>
                <w:szCs w:val="16"/>
                <w:lang w:val="en-US"/>
              </w:rPr>
            </w:pP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Alat/Bahan Untuk Kegiatan Kantor</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46.276.400</w:t>
            </w:r>
            <w:r w:rsidR="008F08FB"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422</w:t>
            </w:r>
            <w:r>
              <w:rPr>
                <w:color w:val="000000"/>
                <w:sz w:val="16"/>
                <w:szCs w:val="16"/>
                <w:lang w:val="en-US"/>
              </w:rPr>
              <w:t>.</w:t>
            </w:r>
            <w:r w:rsidRPr="00316EC1">
              <w:rPr>
                <w:color w:val="000000"/>
                <w:sz w:val="16"/>
                <w:szCs w:val="16"/>
                <w:lang w:val="en-US"/>
              </w:rPr>
              <w:t>623</w:t>
            </w:r>
            <w:r>
              <w:rPr>
                <w:color w:val="000000"/>
                <w:sz w:val="16"/>
                <w:szCs w:val="16"/>
                <w:lang w:val="en-US"/>
              </w:rPr>
              <w:t>.</w:t>
            </w:r>
            <w:r w:rsidRPr="00316EC1">
              <w:rPr>
                <w:color w:val="000000"/>
                <w:sz w:val="16"/>
                <w:szCs w:val="16"/>
                <w:lang w:val="en-US"/>
              </w:rPr>
              <w:t>031</w:t>
            </w:r>
            <w:r w:rsidR="008F08FB"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A63D19" w:rsidP="008F08FB">
            <w:pPr>
              <w:jc w:val="right"/>
              <w:rPr>
                <w:color w:val="000000"/>
                <w:sz w:val="16"/>
                <w:szCs w:val="16"/>
                <w:lang w:val="en-US"/>
              </w:rPr>
            </w:pPr>
            <w:r w:rsidRPr="00A63D19">
              <w:rPr>
                <w:color w:val="000000"/>
                <w:sz w:val="16"/>
                <w:szCs w:val="16"/>
                <w:lang w:val="en-US"/>
              </w:rPr>
              <w:t>424</w:t>
            </w:r>
            <w:r>
              <w:rPr>
                <w:color w:val="000000"/>
                <w:sz w:val="16"/>
                <w:szCs w:val="16"/>
                <w:lang w:val="en-US"/>
              </w:rPr>
              <w:t>.</w:t>
            </w:r>
            <w:r w:rsidRPr="00A63D19">
              <w:rPr>
                <w:color w:val="000000"/>
                <w:sz w:val="16"/>
                <w:szCs w:val="16"/>
                <w:lang w:val="en-US"/>
              </w:rPr>
              <w:t>795</w:t>
            </w:r>
            <w:r>
              <w:rPr>
                <w:color w:val="000000"/>
                <w:sz w:val="16"/>
                <w:szCs w:val="16"/>
                <w:lang w:val="en-US"/>
              </w:rPr>
              <w:t>.</w:t>
            </w:r>
            <w:r w:rsidRPr="00A63D19">
              <w:rPr>
                <w:color w:val="000000"/>
                <w:sz w:val="16"/>
                <w:szCs w:val="16"/>
                <w:lang w:val="en-US"/>
              </w:rPr>
              <w:t>681</w:t>
            </w:r>
            <w:r w:rsidR="008F08FB"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A63D19" w:rsidP="008F08FB">
            <w:pPr>
              <w:jc w:val="right"/>
              <w:rPr>
                <w:color w:val="000000"/>
                <w:sz w:val="16"/>
                <w:szCs w:val="16"/>
                <w:lang w:val="en-US"/>
              </w:rPr>
            </w:pPr>
            <w:r w:rsidRPr="00A63D19">
              <w:rPr>
                <w:color w:val="000000"/>
                <w:sz w:val="16"/>
                <w:szCs w:val="16"/>
                <w:lang w:val="en-US"/>
              </w:rPr>
              <w:t>44.103.750</w:t>
            </w: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Obat-obatan</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173.612.100</w:t>
            </w:r>
            <w:r w:rsidR="008F08FB"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110</w:t>
            </w:r>
            <w:r>
              <w:rPr>
                <w:color w:val="000000"/>
                <w:sz w:val="16"/>
                <w:szCs w:val="16"/>
                <w:lang w:val="en-US"/>
              </w:rPr>
              <w:t>.</w:t>
            </w:r>
            <w:r w:rsidRPr="00316EC1">
              <w:rPr>
                <w:color w:val="000000"/>
                <w:sz w:val="16"/>
                <w:szCs w:val="16"/>
                <w:lang w:val="en-US"/>
              </w:rPr>
              <w:t>122</w:t>
            </w:r>
            <w:r>
              <w:rPr>
                <w:color w:val="000000"/>
                <w:sz w:val="16"/>
                <w:szCs w:val="16"/>
                <w:lang w:val="en-US"/>
              </w:rPr>
              <w:t>.</w:t>
            </w:r>
            <w:r w:rsidRPr="00316EC1">
              <w:rPr>
                <w:color w:val="000000"/>
                <w:sz w:val="16"/>
                <w:szCs w:val="16"/>
                <w:lang w:val="en-US"/>
              </w:rPr>
              <w:t>000</w:t>
            </w:r>
            <w:r w:rsidR="008F08FB"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A63D19" w:rsidP="008F08FB">
            <w:pPr>
              <w:jc w:val="right"/>
              <w:rPr>
                <w:color w:val="000000"/>
                <w:sz w:val="16"/>
                <w:szCs w:val="16"/>
                <w:lang w:val="en-US"/>
              </w:rPr>
            </w:pPr>
            <w:r w:rsidRPr="00A63D19">
              <w:rPr>
                <w:color w:val="000000"/>
                <w:sz w:val="16"/>
                <w:szCs w:val="16"/>
                <w:lang w:val="en-US"/>
              </w:rPr>
              <w:t>98</w:t>
            </w:r>
            <w:r>
              <w:rPr>
                <w:color w:val="000000"/>
                <w:sz w:val="16"/>
                <w:szCs w:val="16"/>
                <w:lang w:val="en-US"/>
              </w:rPr>
              <w:t>.</w:t>
            </w:r>
            <w:r w:rsidRPr="00A63D19">
              <w:rPr>
                <w:color w:val="000000"/>
                <w:sz w:val="16"/>
                <w:szCs w:val="16"/>
                <w:lang w:val="en-US"/>
              </w:rPr>
              <w:t>122</w:t>
            </w:r>
            <w:r>
              <w:rPr>
                <w:color w:val="000000"/>
                <w:sz w:val="16"/>
                <w:szCs w:val="16"/>
                <w:lang w:val="en-US"/>
              </w:rPr>
              <w:t>.</w:t>
            </w:r>
            <w:r w:rsidRPr="00A63D19">
              <w:rPr>
                <w:color w:val="000000"/>
                <w:sz w:val="16"/>
                <w:szCs w:val="16"/>
                <w:lang w:val="en-US"/>
              </w:rPr>
              <w:t>600</w:t>
            </w:r>
            <w:r w:rsidR="008F08FB"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A63D19" w:rsidP="008F08FB">
            <w:pPr>
              <w:jc w:val="right"/>
              <w:rPr>
                <w:color w:val="000000"/>
                <w:sz w:val="16"/>
                <w:szCs w:val="16"/>
                <w:lang w:val="en-US"/>
              </w:rPr>
            </w:pPr>
            <w:r w:rsidRPr="00A63D19">
              <w:rPr>
                <w:color w:val="000000"/>
                <w:sz w:val="16"/>
                <w:szCs w:val="16"/>
                <w:lang w:val="en-US"/>
              </w:rPr>
              <w:t>185.611.500</w:t>
            </w: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Persediaan Untuk Dijual/Diserahkan</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288</w:t>
            </w:r>
            <w:r>
              <w:rPr>
                <w:color w:val="000000"/>
                <w:sz w:val="16"/>
                <w:szCs w:val="16"/>
                <w:lang w:val="en-US"/>
              </w:rPr>
              <w:t>.</w:t>
            </w:r>
            <w:r w:rsidRPr="00316EC1">
              <w:rPr>
                <w:color w:val="000000"/>
                <w:sz w:val="16"/>
                <w:szCs w:val="16"/>
                <w:lang w:val="en-US"/>
              </w:rPr>
              <w:t>839</w:t>
            </w:r>
            <w:r>
              <w:rPr>
                <w:color w:val="000000"/>
                <w:sz w:val="16"/>
                <w:szCs w:val="16"/>
                <w:lang w:val="en-US"/>
              </w:rPr>
              <w:t>.</w:t>
            </w:r>
            <w:r w:rsidRPr="00316EC1">
              <w:rPr>
                <w:color w:val="000000"/>
                <w:sz w:val="16"/>
                <w:szCs w:val="16"/>
                <w:lang w:val="en-US"/>
              </w:rPr>
              <w:t>470</w:t>
            </w:r>
            <w:r w:rsidR="008F08FB"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A63D19" w:rsidP="008F08FB">
            <w:pPr>
              <w:jc w:val="right"/>
              <w:rPr>
                <w:color w:val="000000"/>
                <w:sz w:val="16"/>
                <w:szCs w:val="16"/>
                <w:lang w:val="en-US"/>
              </w:rPr>
            </w:pPr>
            <w:r w:rsidRPr="00A63D19">
              <w:rPr>
                <w:color w:val="000000"/>
                <w:sz w:val="16"/>
                <w:szCs w:val="16"/>
                <w:lang w:val="en-US"/>
              </w:rPr>
              <w:t>229</w:t>
            </w:r>
            <w:r>
              <w:rPr>
                <w:color w:val="000000"/>
                <w:sz w:val="16"/>
                <w:szCs w:val="16"/>
                <w:lang w:val="en-US"/>
              </w:rPr>
              <w:t>.</w:t>
            </w:r>
            <w:r w:rsidRPr="00A63D19">
              <w:rPr>
                <w:color w:val="000000"/>
                <w:sz w:val="16"/>
                <w:szCs w:val="16"/>
                <w:lang w:val="en-US"/>
              </w:rPr>
              <w:t>516</w:t>
            </w:r>
            <w:r>
              <w:rPr>
                <w:color w:val="000000"/>
                <w:sz w:val="16"/>
                <w:szCs w:val="16"/>
                <w:lang w:val="en-US"/>
              </w:rPr>
              <w:t>.</w:t>
            </w:r>
            <w:r w:rsidRPr="00A63D19">
              <w:rPr>
                <w:color w:val="000000"/>
                <w:sz w:val="16"/>
                <w:szCs w:val="16"/>
                <w:lang w:val="en-US"/>
              </w:rPr>
              <w:t>010</w:t>
            </w:r>
            <w:r w:rsidR="008F08FB"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A63D19" w:rsidP="008F08FB">
            <w:pPr>
              <w:jc w:val="right"/>
              <w:rPr>
                <w:color w:val="000000"/>
                <w:sz w:val="16"/>
                <w:szCs w:val="16"/>
                <w:lang w:val="en-US"/>
              </w:rPr>
            </w:pPr>
            <w:r w:rsidRPr="00A63D19">
              <w:rPr>
                <w:color w:val="000000"/>
                <w:sz w:val="16"/>
                <w:szCs w:val="16"/>
                <w:lang w:val="en-US"/>
              </w:rPr>
              <w:t>59.323.460</w:t>
            </w: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Persediaan Utk Tujuan Strategis/Bergaja-jaga</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16.214.100</w:t>
            </w:r>
            <w:r w:rsidR="008F08FB"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A63D19" w:rsidP="008F08FB">
            <w:pPr>
              <w:jc w:val="right"/>
              <w:rPr>
                <w:color w:val="000000"/>
                <w:sz w:val="16"/>
                <w:szCs w:val="16"/>
                <w:lang w:val="en-US"/>
              </w:rPr>
            </w:pPr>
            <w:r w:rsidRPr="00A63D19">
              <w:rPr>
                <w:color w:val="000000"/>
                <w:sz w:val="16"/>
                <w:szCs w:val="16"/>
                <w:lang w:val="en-US"/>
              </w:rPr>
              <w:t>22</w:t>
            </w:r>
            <w:r>
              <w:rPr>
                <w:color w:val="000000"/>
                <w:sz w:val="16"/>
                <w:szCs w:val="16"/>
                <w:lang w:val="en-US"/>
              </w:rPr>
              <w:t>.</w:t>
            </w:r>
            <w:r w:rsidRPr="00A63D19">
              <w:rPr>
                <w:color w:val="000000"/>
                <w:sz w:val="16"/>
                <w:szCs w:val="16"/>
                <w:lang w:val="en-US"/>
              </w:rPr>
              <w:t>499</w:t>
            </w:r>
            <w:r>
              <w:rPr>
                <w:color w:val="000000"/>
                <w:sz w:val="16"/>
                <w:szCs w:val="16"/>
                <w:lang w:val="en-US"/>
              </w:rPr>
              <w:t>.</w:t>
            </w:r>
            <w:r w:rsidRPr="00A63D19">
              <w:rPr>
                <w:color w:val="000000"/>
                <w:sz w:val="16"/>
                <w:szCs w:val="16"/>
                <w:lang w:val="en-US"/>
              </w:rPr>
              <w:t>646</w:t>
            </w:r>
            <w:r w:rsidR="008F08FB"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A63D19" w:rsidP="008F08FB">
            <w:pPr>
              <w:jc w:val="right"/>
              <w:rPr>
                <w:color w:val="000000"/>
                <w:sz w:val="16"/>
                <w:szCs w:val="16"/>
                <w:lang w:val="en-US"/>
              </w:rPr>
            </w:pPr>
            <w:r w:rsidRPr="00A63D19">
              <w:rPr>
                <w:color w:val="000000"/>
                <w:sz w:val="16"/>
                <w:szCs w:val="16"/>
                <w:lang w:val="en-US"/>
              </w:rPr>
              <w:t>15</w:t>
            </w:r>
            <w:r>
              <w:rPr>
                <w:color w:val="000000"/>
                <w:sz w:val="16"/>
                <w:szCs w:val="16"/>
                <w:lang w:val="en-US"/>
              </w:rPr>
              <w:t>.</w:t>
            </w:r>
            <w:r w:rsidRPr="00A63D19">
              <w:rPr>
                <w:color w:val="000000"/>
                <w:sz w:val="16"/>
                <w:szCs w:val="16"/>
                <w:lang w:val="en-US"/>
              </w:rPr>
              <w:t>282</w:t>
            </w:r>
            <w:r>
              <w:rPr>
                <w:color w:val="000000"/>
                <w:sz w:val="16"/>
                <w:szCs w:val="16"/>
                <w:lang w:val="en-US"/>
              </w:rPr>
              <w:t>.</w:t>
            </w:r>
            <w:r w:rsidRPr="00A63D19">
              <w:rPr>
                <w:color w:val="000000"/>
                <w:sz w:val="16"/>
                <w:szCs w:val="16"/>
                <w:lang w:val="en-US"/>
              </w:rPr>
              <w:t>300</w:t>
            </w:r>
            <w:r w:rsidR="008F08FB"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A63D19" w:rsidP="008F08FB">
            <w:pPr>
              <w:jc w:val="right"/>
              <w:rPr>
                <w:color w:val="000000"/>
                <w:sz w:val="16"/>
                <w:szCs w:val="16"/>
                <w:lang w:val="en-US"/>
              </w:rPr>
            </w:pPr>
            <w:r w:rsidRPr="00A63D19">
              <w:rPr>
                <w:color w:val="000000"/>
                <w:sz w:val="16"/>
                <w:szCs w:val="16"/>
                <w:lang w:val="en-US"/>
              </w:rPr>
              <w:t>23.431.446</w:t>
            </w: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Natura dan Pakan</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316EC1" w:rsidP="008F08FB">
            <w:pPr>
              <w:jc w:val="right"/>
              <w:rPr>
                <w:color w:val="000000"/>
                <w:sz w:val="16"/>
                <w:szCs w:val="16"/>
                <w:lang w:val="en-US"/>
              </w:rPr>
            </w:pPr>
            <w:r w:rsidRPr="00316EC1">
              <w:rPr>
                <w:color w:val="000000"/>
                <w:sz w:val="16"/>
                <w:szCs w:val="16"/>
                <w:lang w:val="en-US"/>
              </w:rPr>
              <w:t>125.278.352</w:t>
            </w:r>
            <w:r w:rsidR="008F08FB"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A63D19" w:rsidP="008F08FB">
            <w:pPr>
              <w:jc w:val="right"/>
              <w:rPr>
                <w:color w:val="000000"/>
                <w:sz w:val="16"/>
                <w:szCs w:val="16"/>
                <w:lang w:val="en-US"/>
              </w:rPr>
            </w:pPr>
            <w:r w:rsidRPr="00A63D19">
              <w:rPr>
                <w:color w:val="000000"/>
                <w:sz w:val="16"/>
                <w:szCs w:val="16"/>
                <w:lang w:val="en-US"/>
              </w:rPr>
              <w:t>278</w:t>
            </w:r>
            <w:r>
              <w:rPr>
                <w:color w:val="000000"/>
                <w:sz w:val="16"/>
                <w:szCs w:val="16"/>
                <w:lang w:val="en-US"/>
              </w:rPr>
              <w:t>.</w:t>
            </w:r>
            <w:r w:rsidRPr="00A63D19">
              <w:rPr>
                <w:color w:val="000000"/>
                <w:sz w:val="16"/>
                <w:szCs w:val="16"/>
                <w:lang w:val="en-US"/>
              </w:rPr>
              <w:t>958</w:t>
            </w:r>
            <w:r>
              <w:rPr>
                <w:color w:val="000000"/>
                <w:sz w:val="16"/>
                <w:szCs w:val="16"/>
                <w:lang w:val="en-US"/>
              </w:rPr>
              <w:t>.</w:t>
            </w:r>
            <w:r w:rsidRPr="00A63D19">
              <w:rPr>
                <w:color w:val="000000"/>
                <w:sz w:val="16"/>
                <w:szCs w:val="16"/>
                <w:lang w:val="en-US"/>
              </w:rPr>
              <w:t>778</w:t>
            </w:r>
            <w:r w:rsidR="008F08FB"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A63D19" w:rsidP="008F08FB">
            <w:pPr>
              <w:jc w:val="right"/>
              <w:rPr>
                <w:color w:val="000000"/>
                <w:sz w:val="16"/>
                <w:szCs w:val="16"/>
                <w:lang w:val="en-US"/>
              </w:rPr>
            </w:pPr>
            <w:r w:rsidRPr="00A63D19">
              <w:rPr>
                <w:color w:val="000000"/>
                <w:sz w:val="16"/>
                <w:szCs w:val="16"/>
                <w:lang w:val="en-US"/>
              </w:rPr>
              <w:t>399</w:t>
            </w:r>
            <w:r>
              <w:rPr>
                <w:color w:val="000000"/>
                <w:sz w:val="16"/>
                <w:szCs w:val="16"/>
                <w:lang w:val="en-US"/>
              </w:rPr>
              <w:t>.</w:t>
            </w:r>
            <w:r w:rsidRPr="00A63D19">
              <w:rPr>
                <w:color w:val="000000"/>
                <w:sz w:val="16"/>
                <w:szCs w:val="16"/>
                <w:lang w:val="en-US"/>
              </w:rPr>
              <w:t>517</w:t>
            </w:r>
            <w:r>
              <w:rPr>
                <w:color w:val="000000"/>
                <w:sz w:val="16"/>
                <w:szCs w:val="16"/>
                <w:lang w:val="en-US"/>
              </w:rPr>
              <w:t>.</w:t>
            </w:r>
            <w:r w:rsidRPr="00A63D19">
              <w:rPr>
                <w:color w:val="000000"/>
                <w:sz w:val="16"/>
                <w:szCs w:val="16"/>
                <w:lang w:val="en-US"/>
              </w:rPr>
              <w:t>778</w:t>
            </w:r>
            <w:r w:rsidR="008F08FB"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A63D19" w:rsidP="008F08FB">
            <w:pPr>
              <w:jc w:val="right"/>
              <w:rPr>
                <w:color w:val="000000"/>
                <w:sz w:val="16"/>
                <w:szCs w:val="16"/>
                <w:lang w:val="en-US"/>
              </w:rPr>
            </w:pPr>
            <w:r w:rsidRPr="00A63D19">
              <w:rPr>
                <w:color w:val="000000"/>
                <w:sz w:val="16"/>
                <w:szCs w:val="16"/>
                <w:lang w:val="en-US"/>
              </w:rPr>
              <w:t>4.719,352</w:t>
            </w: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Persediaan Penelitian</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8F08FB" w:rsidP="008F08FB">
            <w:pPr>
              <w:jc w:val="right"/>
              <w:rPr>
                <w:color w:val="000000"/>
                <w:sz w:val="16"/>
                <w:szCs w:val="16"/>
                <w:lang w:val="en-US"/>
              </w:rPr>
            </w:pP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Persediaan Dalam Proses</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8F08FB" w:rsidP="008F08FB">
            <w:pPr>
              <w:jc w:val="right"/>
              <w:rPr>
                <w:color w:val="000000"/>
                <w:sz w:val="16"/>
                <w:szCs w:val="16"/>
                <w:lang w:val="en-US"/>
              </w:rPr>
            </w:pP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color w:val="000000"/>
                <w:sz w:val="16"/>
                <w:szCs w:val="16"/>
                <w:lang w:val="en-US"/>
              </w:rPr>
            </w:pPr>
            <w:r w:rsidRPr="008F08FB">
              <w:rPr>
                <w:color w:val="000000"/>
                <w:sz w:val="16"/>
                <w:szCs w:val="16"/>
                <w:lang w:val="en-US"/>
              </w:rPr>
              <w:t>Persediaan Barang BOS</w:t>
            </w:r>
          </w:p>
        </w:tc>
        <w:tc>
          <w:tcPr>
            <w:tcW w:w="1580"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57" w:type="dxa"/>
            <w:tcBorders>
              <w:top w:val="nil"/>
              <w:left w:val="nil"/>
              <w:bottom w:val="single" w:sz="8" w:space="0" w:color="auto"/>
              <w:right w:val="single" w:sz="8" w:space="0" w:color="auto"/>
            </w:tcBorders>
            <w:shd w:val="clear" w:color="auto" w:fill="auto"/>
            <w:noWrap/>
            <w:vAlign w:val="center"/>
            <w:hideMark/>
          </w:tcPr>
          <w:p w:rsidR="008F08FB" w:rsidRPr="008F08FB" w:rsidRDefault="008F08FB" w:rsidP="008F08FB">
            <w:pPr>
              <w:jc w:val="right"/>
              <w:rPr>
                <w:color w:val="000000"/>
                <w:sz w:val="16"/>
                <w:szCs w:val="16"/>
                <w:lang w:val="en-US"/>
              </w:rPr>
            </w:pPr>
            <w:r w:rsidRPr="008F08FB">
              <w:rPr>
                <w:color w:val="000000"/>
                <w:sz w:val="16"/>
                <w:szCs w:val="16"/>
                <w:lang w:val="en-US"/>
              </w:rPr>
              <w:t> </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8F08FB" w:rsidP="008F08FB">
            <w:pPr>
              <w:jc w:val="right"/>
              <w:rPr>
                <w:color w:val="000000"/>
                <w:sz w:val="16"/>
                <w:szCs w:val="16"/>
                <w:lang w:val="en-US"/>
              </w:rPr>
            </w:pPr>
          </w:p>
        </w:tc>
      </w:tr>
      <w:tr w:rsidR="008F08FB" w:rsidRPr="008F08FB" w:rsidTr="001233FE">
        <w:trPr>
          <w:trHeight w:val="240"/>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8F08FB" w:rsidRPr="008F08FB" w:rsidRDefault="008F08FB" w:rsidP="008F08FB">
            <w:pPr>
              <w:rPr>
                <w:b/>
                <w:bCs/>
                <w:color w:val="000000"/>
                <w:sz w:val="16"/>
                <w:szCs w:val="16"/>
                <w:lang w:val="en-US"/>
              </w:rPr>
            </w:pPr>
            <w:r w:rsidRPr="008F08FB">
              <w:rPr>
                <w:b/>
                <w:bCs/>
                <w:color w:val="000000"/>
                <w:sz w:val="16"/>
                <w:szCs w:val="16"/>
                <w:lang w:val="en-US"/>
              </w:rPr>
              <w:t xml:space="preserve">         Jumlah </w:t>
            </w:r>
          </w:p>
        </w:tc>
        <w:tc>
          <w:tcPr>
            <w:tcW w:w="1580" w:type="dxa"/>
            <w:tcBorders>
              <w:top w:val="nil"/>
              <w:left w:val="nil"/>
              <w:bottom w:val="single" w:sz="8" w:space="0" w:color="auto"/>
              <w:right w:val="single" w:sz="8" w:space="0" w:color="auto"/>
            </w:tcBorders>
            <w:shd w:val="clear" w:color="auto" w:fill="auto"/>
            <w:noWrap/>
            <w:vAlign w:val="center"/>
          </w:tcPr>
          <w:p w:rsidR="008F08FB" w:rsidRPr="008F08FB" w:rsidRDefault="00316EC1" w:rsidP="008F08FB">
            <w:pPr>
              <w:jc w:val="right"/>
              <w:rPr>
                <w:b/>
                <w:bCs/>
                <w:color w:val="000000"/>
                <w:sz w:val="16"/>
                <w:szCs w:val="16"/>
                <w:lang w:val="en-US"/>
              </w:rPr>
            </w:pPr>
            <w:r w:rsidRPr="00316EC1">
              <w:rPr>
                <w:b/>
                <w:bCs/>
                <w:color w:val="000000"/>
                <w:sz w:val="16"/>
                <w:szCs w:val="16"/>
                <w:lang w:val="en-US"/>
              </w:rPr>
              <w:t>458.145.952</w:t>
            </w:r>
          </w:p>
        </w:tc>
        <w:tc>
          <w:tcPr>
            <w:tcW w:w="1540" w:type="dxa"/>
            <w:tcBorders>
              <w:top w:val="nil"/>
              <w:left w:val="nil"/>
              <w:bottom w:val="single" w:sz="8" w:space="0" w:color="auto"/>
              <w:right w:val="single" w:sz="8" w:space="0" w:color="auto"/>
            </w:tcBorders>
            <w:shd w:val="clear" w:color="auto" w:fill="auto"/>
            <w:noWrap/>
            <w:vAlign w:val="center"/>
          </w:tcPr>
          <w:p w:rsidR="008F08FB" w:rsidRPr="008F08FB" w:rsidRDefault="00A63D19" w:rsidP="008F08FB">
            <w:pPr>
              <w:jc w:val="right"/>
              <w:rPr>
                <w:b/>
                <w:bCs/>
                <w:color w:val="000000"/>
                <w:sz w:val="16"/>
                <w:szCs w:val="16"/>
                <w:lang w:val="en-US"/>
              </w:rPr>
            </w:pPr>
            <w:r w:rsidRPr="00A63D19">
              <w:rPr>
                <w:b/>
                <w:bCs/>
                <w:color w:val="000000"/>
                <w:sz w:val="16"/>
                <w:szCs w:val="16"/>
                <w:lang w:val="en-US"/>
              </w:rPr>
              <w:t>1</w:t>
            </w:r>
            <w:r>
              <w:rPr>
                <w:b/>
                <w:bCs/>
                <w:color w:val="000000"/>
                <w:sz w:val="16"/>
                <w:szCs w:val="16"/>
                <w:lang w:val="en-US"/>
              </w:rPr>
              <w:t>.</w:t>
            </w:r>
            <w:r w:rsidRPr="00A63D19">
              <w:rPr>
                <w:b/>
                <w:bCs/>
                <w:color w:val="000000"/>
                <w:sz w:val="16"/>
                <w:szCs w:val="16"/>
                <w:lang w:val="en-US"/>
              </w:rPr>
              <w:t>394</w:t>
            </w:r>
            <w:r>
              <w:rPr>
                <w:b/>
                <w:bCs/>
                <w:color w:val="000000"/>
                <w:sz w:val="16"/>
                <w:szCs w:val="16"/>
                <w:lang w:val="en-US"/>
              </w:rPr>
              <w:t>.</w:t>
            </w:r>
            <w:r w:rsidRPr="00A63D19">
              <w:rPr>
                <w:b/>
                <w:bCs/>
                <w:color w:val="000000"/>
                <w:sz w:val="16"/>
                <w:szCs w:val="16"/>
                <w:lang w:val="en-US"/>
              </w:rPr>
              <w:t>731</w:t>
            </w:r>
            <w:r>
              <w:rPr>
                <w:b/>
                <w:bCs/>
                <w:color w:val="000000"/>
                <w:sz w:val="16"/>
                <w:szCs w:val="16"/>
                <w:lang w:val="en-US"/>
              </w:rPr>
              <w:t>.</w:t>
            </w:r>
            <w:r w:rsidRPr="00A63D19">
              <w:rPr>
                <w:b/>
                <w:bCs/>
                <w:color w:val="000000"/>
                <w:sz w:val="16"/>
                <w:szCs w:val="16"/>
                <w:lang w:val="en-US"/>
              </w:rPr>
              <w:t>385</w:t>
            </w:r>
          </w:p>
        </w:tc>
        <w:tc>
          <w:tcPr>
            <w:tcW w:w="1557" w:type="dxa"/>
            <w:tcBorders>
              <w:top w:val="nil"/>
              <w:left w:val="nil"/>
              <w:bottom w:val="single" w:sz="8" w:space="0" w:color="auto"/>
              <w:right w:val="single" w:sz="8" w:space="0" w:color="auto"/>
            </w:tcBorders>
            <w:shd w:val="clear" w:color="auto" w:fill="auto"/>
            <w:noWrap/>
            <w:vAlign w:val="center"/>
          </w:tcPr>
          <w:p w:rsidR="008F08FB" w:rsidRPr="008F08FB" w:rsidRDefault="00A63D19" w:rsidP="008F08FB">
            <w:pPr>
              <w:jc w:val="right"/>
              <w:rPr>
                <w:b/>
                <w:bCs/>
                <w:color w:val="000000"/>
                <w:sz w:val="16"/>
                <w:szCs w:val="16"/>
                <w:lang w:val="en-US"/>
              </w:rPr>
            </w:pPr>
            <w:r w:rsidRPr="00A63D19">
              <w:rPr>
                <w:b/>
                <w:bCs/>
                <w:color w:val="000000"/>
                <w:sz w:val="16"/>
                <w:szCs w:val="16"/>
                <w:lang w:val="en-US"/>
              </w:rPr>
              <w:t>1</w:t>
            </w:r>
            <w:r>
              <w:rPr>
                <w:b/>
                <w:bCs/>
                <w:color w:val="000000"/>
                <w:sz w:val="16"/>
                <w:szCs w:val="16"/>
                <w:lang w:val="en-US"/>
              </w:rPr>
              <w:t>.</w:t>
            </w:r>
            <w:r w:rsidRPr="00A63D19">
              <w:rPr>
                <w:b/>
                <w:bCs/>
                <w:color w:val="000000"/>
                <w:sz w:val="16"/>
                <w:szCs w:val="16"/>
                <w:lang w:val="en-US"/>
              </w:rPr>
              <w:t>478</w:t>
            </w:r>
            <w:r>
              <w:rPr>
                <w:b/>
                <w:bCs/>
                <w:color w:val="000000"/>
                <w:sz w:val="16"/>
                <w:szCs w:val="16"/>
                <w:lang w:val="en-US"/>
              </w:rPr>
              <w:t>.</w:t>
            </w:r>
            <w:r w:rsidRPr="00A63D19">
              <w:rPr>
                <w:b/>
                <w:bCs/>
                <w:color w:val="000000"/>
                <w:sz w:val="16"/>
                <w:szCs w:val="16"/>
                <w:lang w:val="en-US"/>
              </w:rPr>
              <w:t>156</w:t>
            </w:r>
            <w:r>
              <w:rPr>
                <w:b/>
                <w:bCs/>
                <w:color w:val="000000"/>
                <w:sz w:val="16"/>
                <w:szCs w:val="16"/>
                <w:lang w:val="en-US"/>
              </w:rPr>
              <w:t>.</w:t>
            </w:r>
            <w:r w:rsidRPr="00A63D19">
              <w:rPr>
                <w:b/>
                <w:bCs/>
                <w:color w:val="000000"/>
                <w:sz w:val="16"/>
                <w:szCs w:val="16"/>
                <w:lang w:val="en-US"/>
              </w:rPr>
              <w:t>329</w:t>
            </w:r>
          </w:p>
        </w:tc>
        <w:tc>
          <w:tcPr>
            <w:tcW w:w="1500" w:type="dxa"/>
            <w:tcBorders>
              <w:top w:val="nil"/>
              <w:left w:val="nil"/>
              <w:bottom w:val="single" w:sz="8" w:space="0" w:color="auto"/>
              <w:right w:val="single" w:sz="8" w:space="0" w:color="auto"/>
            </w:tcBorders>
            <w:shd w:val="clear" w:color="auto" w:fill="auto"/>
            <w:noWrap/>
            <w:vAlign w:val="center"/>
          </w:tcPr>
          <w:p w:rsidR="008F08FB" w:rsidRPr="008F08FB" w:rsidRDefault="00A63D19" w:rsidP="008F08FB">
            <w:pPr>
              <w:jc w:val="right"/>
              <w:rPr>
                <w:b/>
                <w:bCs/>
                <w:color w:val="000000"/>
                <w:sz w:val="16"/>
                <w:szCs w:val="16"/>
                <w:lang w:val="en-US"/>
              </w:rPr>
            </w:pPr>
            <w:r w:rsidRPr="00A63D19">
              <w:rPr>
                <w:b/>
                <w:bCs/>
                <w:color w:val="000000"/>
                <w:sz w:val="16"/>
                <w:szCs w:val="16"/>
                <w:lang w:val="en-US"/>
              </w:rPr>
              <w:t>374.721.008</w:t>
            </w:r>
          </w:p>
        </w:tc>
      </w:tr>
    </w:tbl>
    <w:p w:rsidR="008F08FB" w:rsidRDefault="008F08FB" w:rsidP="008F08FB">
      <w:pPr>
        <w:spacing w:before="120" w:after="120" w:line="276" w:lineRule="auto"/>
        <w:ind w:left="993" w:hanging="3"/>
        <w:jc w:val="both"/>
        <w:rPr>
          <w:sz w:val="22"/>
          <w:szCs w:val="22"/>
          <w:lang w:val="en-US"/>
        </w:rPr>
      </w:pPr>
    </w:p>
    <w:p w:rsidR="008F08FB" w:rsidRDefault="00380205" w:rsidP="00186089">
      <w:pPr>
        <w:widowControl w:val="0"/>
        <w:tabs>
          <w:tab w:val="left" w:pos="709"/>
        </w:tabs>
        <w:autoSpaceDE w:val="0"/>
        <w:autoSpaceDN w:val="0"/>
        <w:adjustRightInd w:val="0"/>
        <w:spacing w:before="120" w:after="120" w:line="276" w:lineRule="auto"/>
        <w:ind w:left="993"/>
        <w:jc w:val="both"/>
        <w:rPr>
          <w:sz w:val="22"/>
          <w:szCs w:val="22"/>
        </w:rPr>
      </w:pPr>
      <w:r>
        <w:rPr>
          <w:sz w:val="22"/>
          <w:szCs w:val="22"/>
          <w:lang w:val="en-US"/>
        </w:rPr>
        <w:t>Mutasi p</w:t>
      </w:r>
      <w:r w:rsidR="00186089">
        <w:rPr>
          <w:sz w:val="22"/>
          <w:szCs w:val="22"/>
          <w:lang w:val="en-US"/>
        </w:rPr>
        <w:t>enambahan d</w:t>
      </w:r>
      <w:r w:rsidR="00C94C60">
        <w:rPr>
          <w:sz w:val="22"/>
          <w:szCs w:val="22"/>
          <w:lang w:val="en-US"/>
        </w:rPr>
        <w:t>an pengurangan selama tahun 2022</w:t>
      </w:r>
      <w:r>
        <w:rPr>
          <w:sz w:val="22"/>
          <w:szCs w:val="22"/>
          <w:lang w:val="en-US"/>
        </w:rPr>
        <w:t xml:space="preserve"> secara rinci</w:t>
      </w:r>
      <w:r w:rsidR="00186089">
        <w:rPr>
          <w:sz w:val="22"/>
          <w:szCs w:val="22"/>
          <w:lang w:val="en-US"/>
        </w:rPr>
        <w:t xml:space="preserve"> dijelaskan pada tabel </w:t>
      </w:r>
      <w:proofErr w:type="gramStart"/>
      <w:r w:rsidR="00186089">
        <w:rPr>
          <w:sz w:val="22"/>
          <w:szCs w:val="22"/>
          <w:lang w:val="en-US"/>
        </w:rPr>
        <w:t xml:space="preserve">berikut </w:t>
      </w:r>
      <w:r w:rsidR="00186089" w:rsidRPr="00DD0A3F">
        <w:rPr>
          <w:sz w:val="22"/>
          <w:szCs w:val="22"/>
        </w:rPr>
        <w:t>:</w:t>
      </w:r>
      <w:proofErr w:type="gramEnd"/>
    </w:p>
    <w:tbl>
      <w:tblPr>
        <w:tblW w:w="5954" w:type="dxa"/>
        <w:tblInd w:w="1124" w:type="dxa"/>
        <w:tblLook w:val="04A0" w:firstRow="1" w:lastRow="0" w:firstColumn="1" w:lastColumn="0" w:noHBand="0" w:noVBand="1"/>
      </w:tblPr>
      <w:tblGrid>
        <w:gridCol w:w="4111"/>
        <w:gridCol w:w="1843"/>
      </w:tblGrid>
      <w:tr w:rsidR="00FF2CA1" w:rsidRPr="00FF2CA1" w:rsidTr="00F828FF">
        <w:trPr>
          <w:trHeight w:val="315"/>
          <w:tblHeader/>
        </w:trPr>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jc w:val="center"/>
              <w:rPr>
                <w:b/>
                <w:bCs/>
                <w:color w:val="000000"/>
                <w:sz w:val="20"/>
                <w:szCs w:val="20"/>
                <w:lang w:val="en-US"/>
              </w:rPr>
            </w:pPr>
            <w:r>
              <w:rPr>
                <w:b/>
                <w:bCs/>
                <w:color w:val="000000"/>
                <w:sz w:val="20"/>
                <w:szCs w:val="20"/>
                <w:lang w:val="en-US"/>
              </w:rPr>
              <w:t>Uraian</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FF2CA1" w:rsidRPr="00FF2CA1" w:rsidRDefault="00FF2CA1" w:rsidP="00FF2CA1">
            <w:pPr>
              <w:jc w:val="center"/>
              <w:rPr>
                <w:b/>
                <w:bCs/>
                <w:color w:val="000000"/>
                <w:sz w:val="20"/>
                <w:szCs w:val="20"/>
                <w:lang w:val="en-US"/>
              </w:rPr>
            </w:pPr>
            <w:r w:rsidRPr="00FF2CA1">
              <w:rPr>
                <w:b/>
                <w:bCs/>
                <w:color w:val="000000"/>
                <w:sz w:val="20"/>
                <w:szCs w:val="20"/>
                <w:lang w:val="en-US"/>
              </w:rPr>
              <w:t>Nilai (Rp)</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b/>
                <w:bCs/>
                <w:color w:val="000000"/>
                <w:sz w:val="16"/>
                <w:szCs w:val="16"/>
                <w:lang w:val="en-US"/>
              </w:rPr>
            </w:pPr>
            <w:r w:rsidRPr="00FF2CA1">
              <w:rPr>
                <w:b/>
                <w:bCs/>
                <w:color w:val="000000"/>
                <w:sz w:val="16"/>
                <w:szCs w:val="16"/>
                <w:lang w:val="en-US"/>
              </w:rPr>
              <w:t>SALDO AWAL</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center"/>
              <w:rPr>
                <w:b/>
                <w:bCs/>
                <w:color w:val="000000"/>
                <w:sz w:val="16"/>
                <w:szCs w:val="16"/>
                <w:lang w:val="en-US"/>
              </w:rPr>
            </w:pPr>
            <w:r w:rsidRPr="00FF2CA1">
              <w:rPr>
                <w:b/>
                <w:bCs/>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Koreksi (+) Saldo Awal</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Pengadaan / Pembelian</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522662" w:rsidP="00FF2CA1">
            <w:pPr>
              <w:jc w:val="right"/>
              <w:rPr>
                <w:color w:val="000000"/>
                <w:sz w:val="16"/>
                <w:szCs w:val="16"/>
                <w:lang w:val="en-US"/>
              </w:rPr>
            </w:pPr>
            <w:r w:rsidRPr="00522662">
              <w:rPr>
                <w:color w:val="000000"/>
                <w:sz w:val="16"/>
                <w:szCs w:val="16"/>
                <w:lang w:val="en-US"/>
              </w:rPr>
              <w:t>503</w:t>
            </w:r>
            <w:r>
              <w:rPr>
                <w:color w:val="000000"/>
                <w:sz w:val="16"/>
                <w:szCs w:val="16"/>
                <w:lang w:val="en-US"/>
              </w:rPr>
              <w:t>.</w:t>
            </w:r>
            <w:r w:rsidRPr="00522662">
              <w:rPr>
                <w:color w:val="000000"/>
                <w:sz w:val="16"/>
                <w:szCs w:val="16"/>
                <w:lang w:val="en-US"/>
              </w:rPr>
              <w:t>584</w:t>
            </w:r>
            <w:r>
              <w:rPr>
                <w:color w:val="000000"/>
                <w:sz w:val="16"/>
                <w:szCs w:val="16"/>
                <w:lang w:val="en-US"/>
              </w:rPr>
              <w:t>.</w:t>
            </w:r>
            <w:r w:rsidRPr="00522662">
              <w:rPr>
                <w:color w:val="000000"/>
                <w:sz w:val="16"/>
                <w:szCs w:val="16"/>
                <w:lang w:val="en-US"/>
              </w:rPr>
              <w:t>752</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Dari Belanja Tdk Terduga</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522662" w:rsidP="00FF2CA1">
            <w:pPr>
              <w:jc w:val="right"/>
              <w:rPr>
                <w:color w:val="000000"/>
                <w:sz w:val="16"/>
                <w:szCs w:val="16"/>
                <w:lang w:val="en-US"/>
              </w:rPr>
            </w:pPr>
            <w:r w:rsidRPr="00522662">
              <w:rPr>
                <w:color w:val="000000"/>
                <w:sz w:val="16"/>
                <w:szCs w:val="16"/>
                <w:lang w:val="en-US"/>
              </w:rPr>
              <w:t>384</w:t>
            </w:r>
            <w:r>
              <w:rPr>
                <w:color w:val="000000"/>
                <w:sz w:val="16"/>
                <w:szCs w:val="16"/>
                <w:lang w:val="en-US"/>
              </w:rPr>
              <w:t>.</w:t>
            </w:r>
            <w:r w:rsidRPr="00522662">
              <w:rPr>
                <w:color w:val="000000"/>
                <w:sz w:val="16"/>
                <w:szCs w:val="16"/>
                <w:lang w:val="en-US"/>
              </w:rPr>
              <w:t>462</w:t>
            </w:r>
            <w:r>
              <w:rPr>
                <w:color w:val="000000"/>
                <w:sz w:val="16"/>
                <w:szCs w:val="16"/>
                <w:lang w:val="en-US"/>
              </w:rPr>
              <w:t>.</w:t>
            </w:r>
            <w:r w:rsidRPr="00522662">
              <w:rPr>
                <w:color w:val="000000"/>
                <w:sz w:val="16"/>
                <w:szCs w:val="16"/>
                <w:lang w:val="en-US"/>
              </w:rPr>
              <w:t>500</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Dari B. Modal</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Dari Aset Tetap (Hasil Mutasi)</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Dari B. Pegawai</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Dari B. Jasa</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Dari Pemeliharaan</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Mutasi / Transfer Masuk</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Hibah Masuk</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522662" w:rsidP="00FF2CA1">
            <w:pPr>
              <w:jc w:val="right"/>
              <w:rPr>
                <w:color w:val="000000"/>
                <w:sz w:val="16"/>
                <w:szCs w:val="16"/>
                <w:lang w:val="en-US"/>
              </w:rPr>
            </w:pPr>
            <w:r w:rsidRPr="00522662">
              <w:rPr>
                <w:color w:val="000000"/>
                <w:sz w:val="16"/>
                <w:szCs w:val="16"/>
                <w:lang w:val="en-US"/>
              </w:rPr>
              <w:t>237</w:t>
            </w:r>
            <w:r>
              <w:rPr>
                <w:color w:val="000000"/>
                <w:sz w:val="16"/>
                <w:szCs w:val="16"/>
                <w:lang w:val="en-US"/>
              </w:rPr>
              <w:t>.</w:t>
            </w:r>
            <w:r w:rsidRPr="00522662">
              <w:rPr>
                <w:color w:val="000000"/>
                <w:sz w:val="16"/>
                <w:szCs w:val="16"/>
                <w:lang w:val="en-US"/>
              </w:rPr>
              <w:t>979</w:t>
            </w:r>
            <w:r>
              <w:rPr>
                <w:color w:val="000000"/>
                <w:sz w:val="16"/>
                <w:szCs w:val="16"/>
                <w:lang w:val="en-US"/>
              </w:rPr>
              <w:t>.</w:t>
            </w:r>
            <w:r w:rsidRPr="00522662">
              <w:rPr>
                <w:color w:val="000000"/>
                <w:sz w:val="16"/>
                <w:szCs w:val="16"/>
                <w:lang w:val="en-US"/>
              </w:rPr>
              <w:t>650</w:t>
            </w:r>
            <w:r w:rsidR="00FF2CA1"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Hutang Persediaan</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Antar Beban Persediaan (+)</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522662" w:rsidP="00FF2CA1">
            <w:pPr>
              <w:jc w:val="right"/>
              <w:rPr>
                <w:color w:val="000000"/>
                <w:sz w:val="16"/>
                <w:szCs w:val="16"/>
                <w:lang w:val="en-US"/>
              </w:rPr>
            </w:pPr>
            <w:r w:rsidRPr="00522662">
              <w:rPr>
                <w:color w:val="000000"/>
                <w:sz w:val="16"/>
                <w:szCs w:val="16"/>
                <w:lang w:val="en-US"/>
              </w:rPr>
              <w:t>268</w:t>
            </w:r>
            <w:r>
              <w:rPr>
                <w:color w:val="000000"/>
                <w:sz w:val="16"/>
                <w:szCs w:val="16"/>
                <w:lang w:val="en-US"/>
              </w:rPr>
              <w:t>.</w:t>
            </w:r>
            <w:r w:rsidRPr="00522662">
              <w:rPr>
                <w:color w:val="000000"/>
                <w:sz w:val="16"/>
                <w:szCs w:val="16"/>
                <w:lang w:val="en-US"/>
              </w:rPr>
              <w:t>704</w:t>
            </w:r>
            <w:r>
              <w:rPr>
                <w:color w:val="000000"/>
                <w:sz w:val="16"/>
                <w:szCs w:val="16"/>
                <w:lang w:val="en-US"/>
              </w:rPr>
              <w:t>.</w:t>
            </w:r>
            <w:r w:rsidRPr="00522662">
              <w:rPr>
                <w:color w:val="000000"/>
                <w:sz w:val="16"/>
                <w:szCs w:val="16"/>
                <w:lang w:val="en-US"/>
              </w:rPr>
              <w:t>483</w:t>
            </w:r>
            <w:r w:rsidR="00FF2CA1"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b/>
                <w:bCs/>
                <w:color w:val="000000"/>
                <w:sz w:val="16"/>
                <w:szCs w:val="16"/>
                <w:lang w:val="en-US"/>
              </w:rPr>
            </w:pPr>
            <w:r w:rsidRPr="00FF2CA1">
              <w:rPr>
                <w:b/>
                <w:bCs/>
                <w:color w:val="000000"/>
                <w:sz w:val="16"/>
                <w:szCs w:val="16"/>
                <w:lang w:val="en-US"/>
              </w:rPr>
              <w:t xml:space="preserve">         Jumlah Penambahan</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522662" w:rsidP="00C94631">
            <w:pPr>
              <w:jc w:val="right"/>
              <w:rPr>
                <w:b/>
                <w:bCs/>
                <w:color w:val="000000"/>
                <w:sz w:val="16"/>
                <w:szCs w:val="16"/>
                <w:lang w:val="en-US"/>
              </w:rPr>
            </w:pPr>
            <w:r w:rsidRPr="00522662">
              <w:rPr>
                <w:b/>
                <w:bCs/>
                <w:color w:val="000000"/>
                <w:sz w:val="16"/>
                <w:szCs w:val="16"/>
                <w:lang w:val="en-US"/>
              </w:rPr>
              <w:t>1</w:t>
            </w:r>
            <w:r>
              <w:rPr>
                <w:b/>
                <w:bCs/>
                <w:color w:val="000000"/>
                <w:sz w:val="16"/>
                <w:szCs w:val="16"/>
                <w:lang w:val="en-US"/>
              </w:rPr>
              <w:t>.</w:t>
            </w:r>
            <w:r w:rsidRPr="00522662">
              <w:rPr>
                <w:b/>
                <w:bCs/>
                <w:color w:val="000000"/>
                <w:sz w:val="16"/>
                <w:szCs w:val="16"/>
                <w:lang w:val="en-US"/>
              </w:rPr>
              <w:t>394</w:t>
            </w:r>
            <w:r>
              <w:rPr>
                <w:b/>
                <w:bCs/>
                <w:color w:val="000000"/>
                <w:sz w:val="16"/>
                <w:szCs w:val="16"/>
                <w:lang w:val="en-US"/>
              </w:rPr>
              <w:t>.</w:t>
            </w:r>
            <w:r w:rsidRPr="00522662">
              <w:rPr>
                <w:b/>
                <w:bCs/>
                <w:color w:val="000000"/>
                <w:sz w:val="16"/>
                <w:szCs w:val="16"/>
                <w:lang w:val="en-US"/>
              </w:rPr>
              <w:t>731</w:t>
            </w:r>
            <w:r>
              <w:rPr>
                <w:b/>
                <w:bCs/>
                <w:color w:val="000000"/>
                <w:sz w:val="16"/>
                <w:szCs w:val="16"/>
                <w:lang w:val="en-US"/>
              </w:rPr>
              <w:t>.</w:t>
            </w:r>
            <w:r w:rsidRPr="00522662">
              <w:rPr>
                <w:b/>
                <w:bCs/>
                <w:color w:val="000000"/>
                <w:sz w:val="16"/>
                <w:szCs w:val="16"/>
                <w:lang w:val="en-US"/>
              </w:rPr>
              <w:t>385</w:t>
            </w:r>
            <w:r w:rsidR="00FF2CA1" w:rsidRPr="00FF2CA1">
              <w:rPr>
                <w:b/>
                <w:bCs/>
                <w:color w:val="000000"/>
                <w:sz w:val="16"/>
                <w:szCs w:val="16"/>
                <w:lang w:val="en-US"/>
              </w:rPr>
              <w:t xml:space="preserve">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Koreksi (-) Saldo Awal</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Pemakaian</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522662" w:rsidP="00FF2CA1">
            <w:pPr>
              <w:jc w:val="right"/>
              <w:rPr>
                <w:color w:val="000000"/>
                <w:sz w:val="16"/>
                <w:szCs w:val="16"/>
                <w:lang w:val="en-US"/>
              </w:rPr>
            </w:pPr>
            <w:r w:rsidRPr="00522662">
              <w:rPr>
                <w:color w:val="000000"/>
                <w:sz w:val="16"/>
                <w:szCs w:val="16"/>
                <w:lang w:val="en-US"/>
              </w:rPr>
              <w:t>494</w:t>
            </w:r>
            <w:r>
              <w:rPr>
                <w:color w:val="000000"/>
                <w:sz w:val="16"/>
                <w:szCs w:val="16"/>
                <w:lang w:val="en-US"/>
              </w:rPr>
              <w:t>.</w:t>
            </w:r>
            <w:r w:rsidRPr="00522662">
              <w:rPr>
                <w:color w:val="000000"/>
                <w:sz w:val="16"/>
                <w:szCs w:val="16"/>
                <w:lang w:val="en-US"/>
              </w:rPr>
              <w:t>899</w:t>
            </w:r>
            <w:r>
              <w:rPr>
                <w:color w:val="000000"/>
                <w:sz w:val="16"/>
                <w:szCs w:val="16"/>
                <w:lang w:val="en-US"/>
              </w:rPr>
              <w:t>.</w:t>
            </w:r>
            <w:r w:rsidRPr="00522662">
              <w:rPr>
                <w:color w:val="000000"/>
                <w:sz w:val="16"/>
                <w:szCs w:val="16"/>
                <w:lang w:val="en-US"/>
              </w:rPr>
              <w:t>301</w:t>
            </w:r>
            <w:r w:rsidR="00FF2CA1"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 xml:space="preserve">Mutasi Keluar </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 xml:space="preserve">Hibah Keluar </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522662" w:rsidP="00FF2CA1">
            <w:pPr>
              <w:jc w:val="right"/>
              <w:rPr>
                <w:color w:val="000000"/>
                <w:sz w:val="16"/>
                <w:szCs w:val="16"/>
                <w:lang w:val="en-US"/>
              </w:rPr>
            </w:pPr>
            <w:r w:rsidRPr="00522662">
              <w:rPr>
                <w:color w:val="000000"/>
                <w:sz w:val="16"/>
                <w:szCs w:val="16"/>
                <w:lang w:val="en-US"/>
              </w:rPr>
              <w:t>707</w:t>
            </w:r>
            <w:r>
              <w:rPr>
                <w:color w:val="000000"/>
                <w:sz w:val="16"/>
                <w:szCs w:val="16"/>
                <w:lang w:val="en-US"/>
              </w:rPr>
              <w:t>.</w:t>
            </w:r>
            <w:r w:rsidRPr="00522662">
              <w:rPr>
                <w:color w:val="000000"/>
                <w:sz w:val="16"/>
                <w:szCs w:val="16"/>
                <w:lang w:val="en-US"/>
              </w:rPr>
              <w:t>397</w:t>
            </w:r>
            <w:r>
              <w:rPr>
                <w:color w:val="000000"/>
                <w:sz w:val="16"/>
                <w:szCs w:val="16"/>
                <w:lang w:val="en-US"/>
              </w:rPr>
              <w:t>.</w:t>
            </w:r>
            <w:r w:rsidRPr="00522662">
              <w:rPr>
                <w:color w:val="000000"/>
                <w:sz w:val="16"/>
                <w:szCs w:val="16"/>
                <w:lang w:val="en-US"/>
              </w:rPr>
              <w:t>545</w:t>
            </w:r>
            <w:r w:rsidR="00FF2CA1"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Ke Aset Tetap</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522662" w:rsidP="00FF2CA1">
            <w:pPr>
              <w:jc w:val="right"/>
              <w:rPr>
                <w:color w:val="000000"/>
                <w:sz w:val="16"/>
                <w:szCs w:val="16"/>
                <w:lang w:val="en-US"/>
              </w:rPr>
            </w:pPr>
            <w:r w:rsidRPr="00522662">
              <w:rPr>
                <w:color w:val="000000"/>
                <w:sz w:val="16"/>
                <w:szCs w:val="16"/>
                <w:lang w:val="en-US"/>
              </w:rPr>
              <w:t>7</w:t>
            </w:r>
            <w:r>
              <w:rPr>
                <w:color w:val="000000"/>
                <w:sz w:val="16"/>
                <w:szCs w:val="16"/>
                <w:lang w:val="en-US"/>
              </w:rPr>
              <w:t>.</w:t>
            </w:r>
            <w:r w:rsidRPr="00522662">
              <w:rPr>
                <w:color w:val="000000"/>
                <w:sz w:val="16"/>
                <w:szCs w:val="16"/>
                <w:lang w:val="en-US"/>
              </w:rPr>
              <w:t>155</w:t>
            </w:r>
            <w:r>
              <w:rPr>
                <w:color w:val="000000"/>
                <w:sz w:val="16"/>
                <w:szCs w:val="16"/>
                <w:lang w:val="en-US"/>
              </w:rPr>
              <w:t>.</w:t>
            </w:r>
            <w:r w:rsidRPr="00522662">
              <w:rPr>
                <w:color w:val="000000"/>
                <w:sz w:val="16"/>
                <w:szCs w:val="16"/>
                <w:lang w:val="en-US"/>
              </w:rPr>
              <w:t>000</w:t>
            </w:r>
            <w:r w:rsidR="00FF2CA1"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Ke Ekstrakomtabel</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Ke Belanja Pegawai</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Ke Belanja Jasa</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Ke Belanja Pemeliharaan</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Pindah Ke Kadaluarsa/-Rusak</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FF2CA1" w:rsidP="00FF2CA1">
            <w:pPr>
              <w:jc w:val="right"/>
              <w:rPr>
                <w:color w:val="000000"/>
                <w:sz w:val="16"/>
                <w:szCs w:val="16"/>
                <w:lang w:val="en-US"/>
              </w:rPr>
            </w:pPr>
            <w:r w:rsidRPr="00FF2CA1">
              <w:rPr>
                <w:color w:val="000000"/>
                <w:sz w:val="16"/>
                <w:szCs w:val="16"/>
                <w:lang w:val="en-US"/>
              </w:rPr>
              <w:t> </w:t>
            </w:r>
          </w:p>
        </w:tc>
      </w:tr>
      <w:tr w:rsidR="00FF2CA1" w:rsidRPr="00FF2CA1" w:rsidTr="00FF2CA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color w:val="000000"/>
                <w:sz w:val="16"/>
                <w:szCs w:val="16"/>
                <w:lang w:val="en-US"/>
              </w:rPr>
            </w:pPr>
            <w:r w:rsidRPr="00FF2CA1">
              <w:rPr>
                <w:color w:val="000000"/>
                <w:sz w:val="16"/>
                <w:szCs w:val="16"/>
                <w:lang w:val="en-US"/>
              </w:rPr>
              <w:t>Reklas Antar Beban Persediaan (-)</w:t>
            </w:r>
          </w:p>
        </w:tc>
        <w:tc>
          <w:tcPr>
            <w:tcW w:w="1843" w:type="dxa"/>
            <w:tcBorders>
              <w:top w:val="nil"/>
              <w:left w:val="nil"/>
              <w:bottom w:val="single" w:sz="8" w:space="0" w:color="auto"/>
              <w:right w:val="single" w:sz="8" w:space="0" w:color="auto"/>
            </w:tcBorders>
            <w:shd w:val="clear" w:color="auto" w:fill="auto"/>
            <w:noWrap/>
            <w:vAlign w:val="center"/>
            <w:hideMark/>
          </w:tcPr>
          <w:p w:rsidR="00FF2CA1" w:rsidRPr="00FF2CA1" w:rsidRDefault="006612D4" w:rsidP="00FF2CA1">
            <w:pPr>
              <w:jc w:val="right"/>
              <w:rPr>
                <w:color w:val="000000"/>
                <w:sz w:val="16"/>
                <w:szCs w:val="16"/>
                <w:lang w:val="en-US"/>
              </w:rPr>
            </w:pPr>
            <w:r w:rsidRPr="006612D4">
              <w:rPr>
                <w:color w:val="000000"/>
                <w:sz w:val="16"/>
                <w:szCs w:val="16"/>
                <w:lang w:val="en-US"/>
              </w:rPr>
              <w:t>268</w:t>
            </w:r>
            <w:r>
              <w:rPr>
                <w:color w:val="000000"/>
                <w:sz w:val="16"/>
                <w:szCs w:val="16"/>
                <w:lang w:val="en-US"/>
              </w:rPr>
              <w:t>.</w:t>
            </w:r>
            <w:r w:rsidRPr="006612D4">
              <w:rPr>
                <w:color w:val="000000"/>
                <w:sz w:val="16"/>
                <w:szCs w:val="16"/>
                <w:lang w:val="en-US"/>
              </w:rPr>
              <w:t>704</w:t>
            </w:r>
            <w:r>
              <w:rPr>
                <w:color w:val="000000"/>
                <w:sz w:val="16"/>
                <w:szCs w:val="16"/>
                <w:lang w:val="en-US"/>
              </w:rPr>
              <w:t>.</w:t>
            </w:r>
            <w:r w:rsidRPr="006612D4">
              <w:rPr>
                <w:color w:val="000000"/>
                <w:sz w:val="16"/>
                <w:szCs w:val="16"/>
                <w:lang w:val="en-US"/>
              </w:rPr>
              <w:t>483</w:t>
            </w:r>
            <w:r w:rsidR="00FF2CA1" w:rsidRPr="00FF2CA1">
              <w:rPr>
                <w:color w:val="000000"/>
                <w:sz w:val="16"/>
                <w:szCs w:val="16"/>
                <w:lang w:val="en-US"/>
              </w:rPr>
              <w:t> </w:t>
            </w:r>
          </w:p>
        </w:tc>
      </w:tr>
      <w:tr w:rsidR="00FF2CA1" w:rsidRPr="00FF2CA1" w:rsidTr="00C9463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b/>
                <w:bCs/>
                <w:color w:val="000000"/>
                <w:sz w:val="16"/>
                <w:szCs w:val="16"/>
                <w:lang w:val="en-US"/>
              </w:rPr>
            </w:pPr>
            <w:r w:rsidRPr="00FF2CA1">
              <w:rPr>
                <w:b/>
                <w:bCs/>
                <w:color w:val="000000"/>
                <w:sz w:val="16"/>
                <w:szCs w:val="16"/>
                <w:lang w:val="en-US"/>
              </w:rPr>
              <w:lastRenderedPageBreak/>
              <w:t xml:space="preserve">         Jumlah Pengurangan</w:t>
            </w:r>
          </w:p>
        </w:tc>
        <w:tc>
          <w:tcPr>
            <w:tcW w:w="1843" w:type="dxa"/>
            <w:tcBorders>
              <w:top w:val="nil"/>
              <w:left w:val="nil"/>
              <w:bottom w:val="single" w:sz="8" w:space="0" w:color="auto"/>
              <w:right w:val="single" w:sz="8" w:space="0" w:color="auto"/>
            </w:tcBorders>
            <w:shd w:val="clear" w:color="auto" w:fill="auto"/>
            <w:noWrap/>
            <w:vAlign w:val="center"/>
          </w:tcPr>
          <w:p w:rsidR="00FF2CA1" w:rsidRPr="00FF2CA1" w:rsidRDefault="006612D4" w:rsidP="00FF2CA1">
            <w:pPr>
              <w:jc w:val="right"/>
              <w:rPr>
                <w:color w:val="000000"/>
                <w:sz w:val="16"/>
                <w:szCs w:val="16"/>
                <w:lang w:val="en-US"/>
              </w:rPr>
            </w:pPr>
            <w:r w:rsidRPr="006612D4">
              <w:rPr>
                <w:color w:val="000000"/>
                <w:sz w:val="16"/>
                <w:szCs w:val="16"/>
                <w:lang w:val="en-US"/>
              </w:rPr>
              <w:t>1</w:t>
            </w:r>
            <w:r>
              <w:rPr>
                <w:color w:val="000000"/>
                <w:sz w:val="16"/>
                <w:szCs w:val="16"/>
                <w:lang w:val="en-US"/>
              </w:rPr>
              <w:t>.</w:t>
            </w:r>
            <w:r w:rsidRPr="006612D4">
              <w:rPr>
                <w:color w:val="000000"/>
                <w:sz w:val="16"/>
                <w:szCs w:val="16"/>
                <w:lang w:val="en-US"/>
              </w:rPr>
              <w:t>478</w:t>
            </w:r>
            <w:r>
              <w:rPr>
                <w:color w:val="000000"/>
                <w:sz w:val="16"/>
                <w:szCs w:val="16"/>
                <w:lang w:val="en-US"/>
              </w:rPr>
              <w:t>.</w:t>
            </w:r>
            <w:r w:rsidRPr="006612D4">
              <w:rPr>
                <w:color w:val="000000"/>
                <w:sz w:val="16"/>
                <w:szCs w:val="16"/>
                <w:lang w:val="en-US"/>
              </w:rPr>
              <w:t>156</w:t>
            </w:r>
            <w:r>
              <w:rPr>
                <w:color w:val="000000"/>
                <w:sz w:val="16"/>
                <w:szCs w:val="16"/>
                <w:lang w:val="en-US"/>
              </w:rPr>
              <w:t>.</w:t>
            </w:r>
            <w:r w:rsidRPr="006612D4">
              <w:rPr>
                <w:color w:val="000000"/>
                <w:sz w:val="16"/>
                <w:szCs w:val="16"/>
                <w:lang w:val="en-US"/>
              </w:rPr>
              <w:t>329</w:t>
            </w:r>
          </w:p>
        </w:tc>
      </w:tr>
      <w:tr w:rsidR="00FF2CA1" w:rsidRPr="00FF2CA1" w:rsidTr="00C94631">
        <w:trPr>
          <w:trHeight w:val="24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FF2CA1" w:rsidRPr="00FF2CA1" w:rsidRDefault="00FF2CA1" w:rsidP="00FF2CA1">
            <w:pPr>
              <w:rPr>
                <w:b/>
                <w:bCs/>
                <w:color w:val="000000"/>
                <w:sz w:val="16"/>
                <w:szCs w:val="16"/>
                <w:lang w:val="en-US"/>
              </w:rPr>
            </w:pPr>
            <w:r w:rsidRPr="00FF2CA1">
              <w:rPr>
                <w:b/>
                <w:bCs/>
                <w:color w:val="000000"/>
                <w:sz w:val="16"/>
                <w:szCs w:val="16"/>
                <w:lang w:val="en-US"/>
              </w:rPr>
              <w:t>SALDO AKHIR PERSEDIAAN</w:t>
            </w:r>
          </w:p>
        </w:tc>
        <w:tc>
          <w:tcPr>
            <w:tcW w:w="1843" w:type="dxa"/>
            <w:tcBorders>
              <w:top w:val="nil"/>
              <w:left w:val="nil"/>
              <w:bottom w:val="single" w:sz="8" w:space="0" w:color="auto"/>
              <w:right w:val="single" w:sz="8" w:space="0" w:color="auto"/>
            </w:tcBorders>
            <w:shd w:val="clear" w:color="auto" w:fill="auto"/>
            <w:noWrap/>
            <w:vAlign w:val="center"/>
          </w:tcPr>
          <w:p w:rsidR="00FF2CA1" w:rsidRPr="00FF2CA1" w:rsidRDefault="006612D4" w:rsidP="00FF2CA1">
            <w:pPr>
              <w:jc w:val="right"/>
              <w:rPr>
                <w:b/>
                <w:bCs/>
                <w:color w:val="000000"/>
                <w:sz w:val="16"/>
                <w:szCs w:val="16"/>
                <w:lang w:val="en-US"/>
              </w:rPr>
            </w:pPr>
            <w:r w:rsidRPr="006612D4">
              <w:rPr>
                <w:b/>
                <w:bCs/>
                <w:color w:val="000000"/>
                <w:sz w:val="16"/>
                <w:szCs w:val="16"/>
                <w:lang w:val="en-US"/>
              </w:rPr>
              <w:t>374</w:t>
            </w:r>
            <w:r>
              <w:rPr>
                <w:b/>
                <w:bCs/>
                <w:color w:val="000000"/>
                <w:sz w:val="16"/>
                <w:szCs w:val="16"/>
                <w:lang w:val="en-US"/>
              </w:rPr>
              <w:t>.</w:t>
            </w:r>
            <w:r w:rsidRPr="006612D4">
              <w:rPr>
                <w:b/>
                <w:bCs/>
                <w:color w:val="000000"/>
                <w:sz w:val="16"/>
                <w:szCs w:val="16"/>
                <w:lang w:val="en-US"/>
              </w:rPr>
              <w:t>721</w:t>
            </w:r>
            <w:r>
              <w:rPr>
                <w:b/>
                <w:bCs/>
                <w:color w:val="000000"/>
                <w:sz w:val="16"/>
                <w:szCs w:val="16"/>
                <w:lang w:val="en-US"/>
              </w:rPr>
              <w:t>.</w:t>
            </w:r>
            <w:r w:rsidRPr="006612D4">
              <w:rPr>
                <w:b/>
                <w:bCs/>
                <w:color w:val="000000"/>
                <w:sz w:val="16"/>
                <w:szCs w:val="16"/>
                <w:lang w:val="en-US"/>
              </w:rPr>
              <w:t>008</w:t>
            </w:r>
          </w:p>
        </w:tc>
      </w:tr>
    </w:tbl>
    <w:p w:rsidR="00380205" w:rsidRDefault="00380205" w:rsidP="00186089">
      <w:pPr>
        <w:widowControl w:val="0"/>
        <w:tabs>
          <w:tab w:val="left" w:pos="709"/>
        </w:tabs>
        <w:autoSpaceDE w:val="0"/>
        <w:autoSpaceDN w:val="0"/>
        <w:adjustRightInd w:val="0"/>
        <w:spacing w:before="120" w:after="120" w:line="276" w:lineRule="auto"/>
        <w:ind w:left="993"/>
        <w:jc w:val="both"/>
        <w:rPr>
          <w:rFonts w:ascii="Calibri" w:eastAsia="Calibri" w:hAnsi="Calibri"/>
          <w:sz w:val="20"/>
          <w:szCs w:val="20"/>
          <w:lang w:val="en-US"/>
        </w:rPr>
      </w:pPr>
    </w:p>
    <w:p w:rsidR="0098052D" w:rsidRDefault="00B84A08" w:rsidP="00D04AB9">
      <w:pPr>
        <w:widowControl w:val="0"/>
        <w:tabs>
          <w:tab w:val="left" w:pos="709"/>
        </w:tabs>
        <w:autoSpaceDE w:val="0"/>
        <w:autoSpaceDN w:val="0"/>
        <w:adjustRightInd w:val="0"/>
        <w:spacing w:line="276" w:lineRule="auto"/>
        <w:ind w:left="993"/>
        <w:jc w:val="both"/>
        <w:rPr>
          <w:sz w:val="22"/>
          <w:szCs w:val="22"/>
          <w:lang w:val="en-US"/>
        </w:rPr>
      </w:pPr>
      <w:r w:rsidRPr="00F828FF">
        <w:rPr>
          <w:sz w:val="22"/>
          <w:szCs w:val="22"/>
          <w:lang w:val="en-US"/>
        </w:rPr>
        <w:t>S</w:t>
      </w:r>
      <w:r w:rsidR="00B32BD8" w:rsidRPr="00F828FF">
        <w:rPr>
          <w:sz w:val="22"/>
          <w:szCs w:val="22"/>
          <w:lang w:val="en-US"/>
        </w:rPr>
        <w:t>aldo</w:t>
      </w:r>
      <w:r w:rsidRPr="00F828FF">
        <w:rPr>
          <w:sz w:val="22"/>
          <w:szCs w:val="22"/>
          <w:lang w:val="en-US"/>
        </w:rPr>
        <w:t xml:space="preserve"> persediaan</w:t>
      </w:r>
      <w:r w:rsidR="00B32BD8" w:rsidRPr="00F828FF">
        <w:rPr>
          <w:sz w:val="22"/>
          <w:szCs w:val="22"/>
          <w:lang w:val="en-US"/>
        </w:rPr>
        <w:t xml:space="preserve"> </w:t>
      </w:r>
      <w:r w:rsidR="002721E0" w:rsidRPr="00F828FF">
        <w:rPr>
          <w:sz w:val="22"/>
          <w:szCs w:val="22"/>
          <w:lang w:val="en-US"/>
        </w:rPr>
        <w:t>tidak</w:t>
      </w:r>
      <w:r w:rsidR="00B32BD8" w:rsidRPr="00F828FF">
        <w:rPr>
          <w:sz w:val="22"/>
          <w:szCs w:val="22"/>
          <w:lang w:val="en-US"/>
        </w:rPr>
        <w:t xml:space="preserve"> termasuk di dalamnya persediaan yang telah kadaluarsa</w:t>
      </w:r>
      <w:r w:rsidR="007B2EC2" w:rsidRPr="00F828FF">
        <w:rPr>
          <w:sz w:val="22"/>
          <w:szCs w:val="22"/>
          <w:lang w:val="en-US"/>
        </w:rPr>
        <w:t xml:space="preserve"> dan rusak. </w:t>
      </w:r>
      <w:r w:rsidR="00570E62" w:rsidRPr="00F828FF">
        <w:rPr>
          <w:sz w:val="22"/>
          <w:szCs w:val="22"/>
          <w:lang w:val="en-US"/>
        </w:rPr>
        <w:t>Mutasi</w:t>
      </w:r>
      <w:r w:rsidR="007B2EC2" w:rsidRPr="00F828FF">
        <w:rPr>
          <w:sz w:val="22"/>
          <w:szCs w:val="22"/>
          <w:lang w:val="en-US"/>
        </w:rPr>
        <w:t xml:space="preserve"> barang </w:t>
      </w:r>
      <w:r w:rsidR="00570E62" w:rsidRPr="00F828FF">
        <w:rPr>
          <w:sz w:val="22"/>
          <w:szCs w:val="22"/>
          <w:lang w:val="en-US"/>
        </w:rPr>
        <w:t>k</w:t>
      </w:r>
      <w:r w:rsidR="007B2EC2" w:rsidRPr="00F828FF">
        <w:rPr>
          <w:sz w:val="22"/>
          <w:szCs w:val="22"/>
          <w:lang w:val="en-US"/>
        </w:rPr>
        <w:t xml:space="preserve">adaluarsa dan </w:t>
      </w:r>
      <w:r w:rsidR="00570E62" w:rsidRPr="00F828FF">
        <w:rPr>
          <w:sz w:val="22"/>
          <w:szCs w:val="22"/>
          <w:lang w:val="en-US"/>
        </w:rPr>
        <w:t>r</w:t>
      </w:r>
      <w:r w:rsidR="007B2EC2" w:rsidRPr="00F828FF">
        <w:rPr>
          <w:sz w:val="22"/>
          <w:szCs w:val="22"/>
          <w:lang w:val="en-US"/>
        </w:rPr>
        <w:t>usak</w:t>
      </w:r>
      <w:r w:rsidR="00570E62" w:rsidRPr="00F828FF">
        <w:rPr>
          <w:sz w:val="22"/>
          <w:szCs w:val="22"/>
          <w:lang w:val="en-US"/>
        </w:rPr>
        <w:t xml:space="preserve"> selama tahun 202</w:t>
      </w:r>
      <w:r w:rsidR="00C94C60">
        <w:rPr>
          <w:sz w:val="22"/>
          <w:szCs w:val="22"/>
          <w:lang w:val="en-US"/>
        </w:rPr>
        <w:t>2</w:t>
      </w:r>
      <w:r w:rsidR="00570E62" w:rsidRPr="00F828FF">
        <w:rPr>
          <w:sz w:val="22"/>
          <w:szCs w:val="22"/>
          <w:lang w:val="en-US"/>
        </w:rPr>
        <w:t xml:space="preserve"> dapat dijelaskan pada tabel</w:t>
      </w:r>
      <w:r w:rsidR="007B2EC2" w:rsidRPr="00F828FF">
        <w:rPr>
          <w:sz w:val="22"/>
          <w:szCs w:val="22"/>
          <w:lang w:val="en-US"/>
        </w:rPr>
        <w:t xml:space="preserve"> </w:t>
      </w:r>
      <w:proofErr w:type="gramStart"/>
      <w:r w:rsidR="007B2EC2" w:rsidRPr="00F828FF">
        <w:rPr>
          <w:sz w:val="22"/>
          <w:szCs w:val="22"/>
          <w:lang w:val="en-US"/>
        </w:rPr>
        <w:t>berikut :</w:t>
      </w:r>
      <w:proofErr w:type="gramEnd"/>
    </w:p>
    <w:p w:rsidR="00F828FF" w:rsidRPr="00F828FF" w:rsidRDefault="00F828FF" w:rsidP="00F828FF">
      <w:pPr>
        <w:widowControl w:val="0"/>
        <w:tabs>
          <w:tab w:val="left" w:pos="709"/>
        </w:tabs>
        <w:autoSpaceDE w:val="0"/>
        <w:autoSpaceDN w:val="0"/>
        <w:adjustRightInd w:val="0"/>
        <w:spacing w:line="276" w:lineRule="auto"/>
        <w:ind w:left="284"/>
        <w:jc w:val="both"/>
        <w:rPr>
          <w:sz w:val="22"/>
          <w:szCs w:val="22"/>
          <w:lang w:val="en-US"/>
        </w:rPr>
      </w:pPr>
    </w:p>
    <w:tbl>
      <w:tblPr>
        <w:tblW w:w="8789" w:type="dxa"/>
        <w:tblInd w:w="-10" w:type="dxa"/>
        <w:tblLook w:val="04A0" w:firstRow="1" w:lastRow="0" w:firstColumn="1" w:lastColumn="0" w:noHBand="0" w:noVBand="1"/>
      </w:tblPr>
      <w:tblGrid>
        <w:gridCol w:w="2694"/>
        <w:gridCol w:w="1559"/>
        <w:gridCol w:w="1559"/>
        <w:gridCol w:w="1559"/>
        <w:gridCol w:w="1418"/>
      </w:tblGrid>
      <w:tr w:rsidR="00395989" w:rsidRPr="00395989" w:rsidTr="00FB6ECF">
        <w:trPr>
          <w:divId w:val="189731055"/>
          <w:trHeight w:val="315"/>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jc w:val="center"/>
              <w:rPr>
                <w:b/>
                <w:color w:val="000000"/>
                <w:sz w:val="20"/>
                <w:szCs w:val="20"/>
                <w:lang w:val="en-US"/>
              </w:rPr>
            </w:pPr>
            <w:r w:rsidRPr="00D04AB9">
              <w:rPr>
                <w:b/>
                <w:color w:val="000000"/>
                <w:sz w:val="20"/>
                <w:szCs w:val="20"/>
                <w:lang w:val="en-US"/>
              </w:rPr>
              <w:t>Persediaan Kadaluarsa/Usang/Rusak</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395989" w:rsidRPr="00D04AB9" w:rsidRDefault="00395989" w:rsidP="00F828FF">
            <w:pPr>
              <w:jc w:val="center"/>
              <w:rPr>
                <w:b/>
                <w:color w:val="000000"/>
                <w:sz w:val="20"/>
                <w:szCs w:val="20"/>
                <w:lang w:val="en-US"/>
              </w:rPr>
            </w:pPr>
            <w:r w:rsidRPr="00D04AB9">
              <w:rPr>
                <w:b/>
                <w:color w:val="000000"/>
                <w:sz w:val="20"/>
                <w:szCs w:val="20"/>
                <w:lang w:val="en-US"/>
              </w:rPr>
              <w:t xml:space="preserve">Saldo </w:t>
            </w:r>
            <w:r w:rsidR="00C94C60">
              <w:rPr>
                <w:b/>
                <w:color w:val="000000"/>
                <w:sz w:val="20"/>
                <w:szCs w:val="20"/>
                <w:lang w:val="en-US"/>
              </w:rPr>
              <w:t>2021</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395989" w:rsidRPr="00D04AB9" w:rsidRDefault="00395989" w:rsidP="00395989">
            <w:pPr>
              <w:jc w:val="center"/>
              <w:rPr>
                <w:b/>
                <w:color w:val="000000"/>
                <w:sz w:val="20"/>
                <w:szCs w:val="20"/>
                <w:lang w:val="en-US"/>
              </w:rPr>
            </w:pPr>
            <w:r w:rsidRPr="00D04AB9">
              <w:rPr>
                <w:b/>
                <w:color w:val="000000"/>
                <w:sz w:val="20"/>
                <w:szCs w:val="20"/>
                <w:lang w:val="en-US"/>
              </w:rPr>
              <w:t>Penambahan</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395989" w:rsidRPr="00D04AB9" w:rsidRDefault="00395989" w:rsidP="00395989">
            <w:pPr>
              <w:jc w:val="center"/>
              <w:rPr>
                <w:b/>
                <w:color w:val="000000"/>
                <w:sz w:val="20"/>
                <w:szCs w:val="20"/>
                <w:lang w:val="en-US"/>
              </w:rPr>
            </w:pPr>
            <w:r w:rsidRPr="00D04AB9">
              <w:rPr>
                <w:b/>
                <w:color w:val="000000"/>
                <w:sz w:val="20"/>
                <w:szCs w:val="20"/>
                <w:lang w:val="en-US"/>
              </w:rPr>
              <w:t>Pengurangan</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395989" w:rsidRPr="00D04AB9" w:rsidRDefault="00395989" w:rsidP="00F828FF">
            <w:pPr>
              <w:jc w:val="center"/>
              <w:rPr>
                <w:b/>
                <w:color w:val="000000"/>
                <w:sz w:val="20"/>
                <w:szCs w:val="20"/>
                <w:lang w:val="en-US"/>
              </w:rPr>
            </w:pPr>
            <w:r w:rsidRPr="00D04AB9">
              <w:rPr>
                <w:b/>
                <w:color w:val="000000"/>
                <w:sz w:val="20"/>
                <w:szCs w:val="20"/>
                <w:lang w:val="en-US"/>
              </w:rPr>
              <w:t xml:space="preserve">Saldo </w:t>
            </w:r>
            <w:r w:rsidR="00C94C60">
              <w:rPr>
                <w:b/>
                <w:color w:val="000000"/>
                <w:sz w:val="20"/>
                <w:szCs w:val="20"/>
                <w:lang w:val="en-US"/>
              </w:rPr>
              <w:t>2022</w:t>
            </w:r>
          </w:p>
        </w:tc>
      </w:tr>
      <w:tr w:rsidR="00395989" w:rsidRPr="00395989" w:rsidTr="00FB6ECF">
        <w:trPr>
          <w:divId w:val="189731055"/>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rPr>
                <w:color w:val="000000"/>
                <w:sz w:val="16"/>
                <w:szCs w:val="16"/>
                <w:lang w:val="en-US"/>
              </w:rPr>
            </w:pPr>
            <w:r w:rsidRPr="00D04AB9">
              <w:rPr>
                <w:color w:val="000000"/>
                <w:sz w:val="16"/>
                <w:szCs w:val="16"/>
                <w:lang w:val="en-US"/>
              </w:rPr>
              <w:t>Bahan</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r>
      <w:tr w:rsidR="00395989" w:rsidRPr="00395989" w:rsidTr="00FB6ECF">
        <w:trPr>
          <w:divId w:val="189731055"/>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rPr>
                <w:color w:val="000000"/>
                <w:sz w:val="16"/>
                <w:szCs w:val="16"/>
                <w:lang w:val="en-US"/>
              </w:rPr>
            </w:pPr>
            <w:r w:rsidRPr="00D04AB9">
              <w:rPr>
                <w:color w:val="000000"/>
                <w:sz w:val="16"/>
                <w:szCs w:val="16"/>
                <w:lang w:val="en-US"/>
              </w:rPr>
              <w:t>Suku Cadang</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r>
      <w:tr w:rsidR="00395989" w:rsidRPr="00395989" w:rsidTr="00FB6ECF">
        <w:trPr>
          <w:divId w:val="189731055"/>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rPr>
                <w:color w:val="000000"/>
                <w:sz w:val="16"/>
                <w:szCs w:val="16"/>
                <w:lang w:val="en-US"/>
              </w:rPr>
            </w:pPr>
            <w:r w:rsidRPr="00D04AB9">
              <w:rPr>
                <w:color w:val="000000"/>
                <w:sz w:val="16"/>
                <w:szCs w:val="16"/>
                <w:lang w:val="en-US"/>
              </w:rPr>
              <w:t>Alat/Bahan Untuk Kegiatan Kantor</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r>
      <w:tr w:rsidR="00395989" w:rsidRPr="00395989" w:rsidTr="00FB6ECF">
        <w:trPr>
          <w:divId w:val="189731055"/>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rPr>
                <w:color w:val="000000"/>
                <w:sz w:val="16"/>
                <w:szCs w:val="16"/>
                <w:lang w:val="en-US"/>
              </w:rPr>
            </w:pPr>
            <w:r w:rsidRPr="00D04AB9">
              <w:rPr>
                <w:color w:val="000000"/>
                <w:sz w:val="16"/>
                <w:szCs w:val="16"/>
                <w:lang w:val="en-US"/>
              </w:rPr>
              <w:t>Obat-obatan</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r>
      <w:tr w:rsidR="00395989" w:rsidRPr="00395989" w:rsidTr="00FB6ECF">
        <w:trPr>
          <w:divId w:val="189731055"/>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rPr>
                <w:color w:val="000000"/>
                <w:sz w:val="16"/>
                <w:szCs w:val="16"/>
                <w:lang w:val="en-US"/>
              </w:rPr>
            </w:pPr>
            <w:r w:rsidRPr="00D04AB9">
              <w:rPr>
                <w:color w:val="000000"/>
                <w:sz w:val="16"/>
                <w:szCs w:val="16"/>
                <w:lang w:val="en-US"/>
              </w:rPr>
              <w:t>Persediaan Untuk Dijual/Diserahkan</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r>
      <w:tr w:rsidR="00395989" w:rsidRPr="00395989" w:rsidTr="00FB6ECF">
        <w:trPr>
          <w:divId w:val="189731055"/>
          <w:trHeight w:val="52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rPr>
                <w:color w:val="000000"/>
                <w:sz w:val="16"/>
                <w:szCs w:val="16"/>
                <w:lang w:val="en-US"/>
              </w:rPr>
            </w:pPr>
            <w:r w:rsidRPr="00D04AB9">
              <w:rPr>
                <w:color w:val="000000"/>
                <w:sz w:val="16"/>
                <w:szCs w:val="16"/>
                <w:lang w:val="en-US"/>
              </w:rPr>
              <w:t>Persediaan Utk Tujuan Strategis/ Bergaja-jaga</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r>
      <w:tr w:rsidR="00395989" w:rsidRPr="00395989" w:rsidTr="00FB6ECF">
        <w:trPr>
          <w:divId w:val="189731055"/>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rPr>
                <w:color w:val="000000"/>
                <w:sz w:val="16"/>
                <w:szCs w:val="16"/>
                <w:lang w:val="en-US"/>
              </w:rPr>
            </w:pPr>
            <w:r w:rsidRPr="00D04AB9">
              <w:rPr>
                <w:color w:val="000000"/>
                <w:sz w:val="16"/>
                <w:szCs w:val="16"/>
                <w:lang w:val="en-US"/>
              </w:rPr>
              <w:t>Natura dan Pakan</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r>
      <w:tr w:rsidR="00395989" w:rsidRPr="00395989" w:rsidTr="00FB6ECF">
        <w:trPr>
          <w:divId w:val="189731055"/>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rPr>
                <w:color w:val="000000"/>
                <w:sz w:val="16"/>
                <w:szCs w:val="16"/>
                <w:lang w:val="en-US"/>
              </w:rPr>
            </w:pPr>
            <w:r w:rsidRPr="00D04AB9">
              <w:rPr>
                <w:color w:val="000000"/>
                <w:sz w:val="16"/>
                <w:szCs w:val="16"/>
                <w:lang w:val="en-US"/>
              </w:rPr>
              <w:t>Persediaan Penelitian</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r>
      <w:tr w:rsidR="00395989" w:rsidRPr="00395989" w:rsidTr="00FB6ECF">
        <w:trPr>
          <w:divId w:val="189731055"/>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395989" w:rsidRPr="00D04AB9" w:rsidRDefault="00395989" w:rsidP="00395989">
            <w:pPr>
              <w:rPr>
                <w:color w:val="000000"/>
                <w:sz w:val="16"/>
                <w:szCs w:val="16"/>
                <w:lang w:val="en-US"/>
              </w:rPr>
            </w:pPr>
            <w:r w:rsidRPr="00D04AB9">
              <w:rPr>
                <w:color w:val="000000"/>
                <w:sz w:val="16"/>
                <w:szCs w:val="16"/>
                <w:lang w:val="en-US"/>
              </w:rPr>
              <w:t>Persediaan Dalam Proses</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395989" w:rsidRPr="00D04AB9" w:rsidRDefault="00395989" w:rsidP="00395989">
            <w:pPr>
              <w:jc w:val="right"/>
              <w:rPr>
                <w:color w:val="000000"/>
                <w:sz w:val="16"/>
                <w:szCs w:val="16"/>
                <w:lang w:val="en-US"/>
              </w:rPr>
            </w:pPr>
            <w:r w:rsidRPr="00D04AB9">
              <w:rPr>
                <w:color w:val="000000"/>
                <w:sz w:val="16"/>
                <w:szCs w:val="16"/>
                <w:lang w:val="en-US"/>
              </w:rPr>
              <w:t> </w:t>
            </w:r>
          </w:p>
        </w:tc>
      </w:tr>
      <w:tr w:rsidR="00D04AB9" w:rsidRPr="00395989" w:rsidTr="00FB6ECF">
        <w:trPr>
          <w:divId w:val="189731055"/>
          <w:trHeight w:val="31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D04AB9" w:rsidRPr="00D04AB9" w:rsidRDefault="00D04AB9" w:rsidP="00395989">
            <w:pPr>
              <w:rPr>
                <w:color w:val="000000"/>
                <w:sz w:val="16"/>
                <w:szCs w:val="16"/>
                <w:lang w:val="en-US"/>
              </w:rPr>
            </w:pPr>
            <w:r w:rsidRPr="00D04AB9">
              <w:rPr>
                <w:b/>
                <w:bCs/>
                <w:color w:val="000000"/>
                <w:sz w:val="16"/>
                <w:szCs w:val="16"/>
                <w:lang w:val="en-US"/>
              </w:rPr>
              <w:t>JUMLAH</w:t>
            </w:r>
          </w:p>
        </w:tc>
        <w:tc>
          <w:tcPr>
            <w:tcW w:w="1559" w:type="dxa"/>
            <w:tcBorders>
              <w:top w:val="nil"/>
              <w:left w:val="nil"/>
              <w:bottom w:val="single" w:sz="8" w:space="0" w:color="auto"/>
              <w:right w:val="single" w:sz="8" w:space="0" w:color="auto"/>
            </w:tcBorders>
            <w:shd w:val="clear" w:color="auto" w:fill="auto"/>
            <w:noWrap/>
            <w:vAlign w:val="center"/>
            <w:hideMark/>
          </w:tcPr>
          <w:p w:rsidR="00D04AB9" w:rsidRPr="00D04AB9" w:rsidRDefault="00D04AB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D04AB9" w:rsidRPr="00D04AB9" w:rsidRDefault="00D04AB9" w:rsidP="00395989">
            <w:pPr>
              <w:jc w:val="right"/>
              <w:rPr>
                <w:color w:val="000000"/>
                <w:sz w:val="16"/>
                <w:szCs w:val="16"/>
                <w:lang w:val="en-US"/>
              </w:rPr>
            </w:pPr>
            <w:r w:rsidRPr="00D04AB9">
              <w:rPr>
                <w:color w:val="000000"/>
                <w:sz w:val="16"/>
                <w:szCs w:val="16"/>
                <w:lang w:val="en-US"/>
              </w:rPr>
              <w:t> </w:t>
            </w:r>
          </w:p>
        </w:tc>
        <w:tc>
          <w:tcPr>
            <w:tcW w:w="1559" w:type="dxa"/>
            <w:tcBorders>
              <w:top w:val="nil"/>
              <w:left w:val="nil"/>
              <w:bottom w:val="single" w:sz="8" w:space="0" w:color="auto"/>
              <w:right w:val="single" w:sz="8" w:space="0" w:color="auto"/>
            </w:tcBorders>
            <w:shd w:val="clear" w:color="auto" w:fill="auto"/>
            <w:noWrap/>
            <w:vAlign w:val="center"/>
            <w:hideMark/>
          </w:tcPr>
          <w:p w:rsidR="00D04AB9" w:rsidRPr="00D04AB9" w:rsidRDefault="00D04AB9" w:rsidP="00395989">
            <w:pPr>
              <w:jc w:val="right"/>
              <w:rPr>
                <w:color w:val="000000"/>
                <w:sz w:val="16"/>
                <w:szCs w:val="16"/>
                <w:lang w:val="en-US"/>
              </w:rPr>
            </w:pPr>
            <w:r w:rsidRPr="00D04AB9">
              <w:rPr>
                <w:color w:val="000000"/>
                <w:sz w:val="16"/>
                <w:szCs w:val="16"/>
                <w:lang w:val="en-US"/>
              </w:rPr>
              <w:t> </w:t>
            </w:r>
          </w:p>
        </w:tc>
        <w:tc>
          <w:tcPr>
            <w:tcW w:w="1418" w:type="dxa"/>
            <w:tcBorders>
              <w:top w:val="nil"/>
              <w:left w:val="nil"/>
              <w:bottom w:val="single" w:sz="8" w:space="0" w:color="auto"/>
              <w:right w:val="single" w:sz="8" w:space="0" w:color="auto"/>
            </w:tcBorders>
            <w:shd w:val="clear" w:color="auto" w:fill="auto"/>
            <w:noWrap/>
            <w:vAlign w:val="center"/>
            <w:hideMark/>
          </w:tcPr>
          <w:p w:rsidR="00D04AB9" w:rsidRPr="00D04AB9" w:rsidRDefault="00D04AB9" w:rsidP="00395989">
            <w:pPr>
              <w:jc w:val="right"/>
              <w:rPr>
                <w:color w:val="000000"/>
                <w:sz w:val="16"/>
                <w:szCs w:val="16"/>
                <w:lang w:val="en-US"/>
              </w:rPr>
            </w:pPr>
            <w:r w:rsidRPr="00D04AB9">
              <w:rPr>
                <w:color w:val="000000"/>
                <w:sz w:val="16"/>
                <w:szCs w:val="16"/>
                <w:lang w:val="en-US"/>
              </w:rPr>
              <w:t> </w:t>
            </w:r>
          </w:p>
        </w:tc>
      </w:tr>
    </w:tbl>
    <w:p w:rsidR="006A2C3D" w:rsidRDefault="006A2C3D" w:rsidP="006A2C3D">
      <w:pPr>
        <w:widowControl w:val="0"/>
        <w:autoSpaceDE w:val="0"/>
        <w:autoSpaceDN w:val="0"/>
        <w:adjustRightInd w:val="0"/>
        <w:spacing w:line="276" w:lineRule="auto"/>
        <w:ind w:left="993"/>
        <w:jc w:val="both"/>
        <w:rPr>
          <w:sz w:val="22"/>
          <w:szCs w:val="22"/>
          <w:lang w:val="en-US"/>
        </w:rPr>
      </w:pPr>
    </w:p>
    <w:p w:rsidR="00EF1348" w:rsidRDefault="00EF1348" w:rsidP="006A2C3D">
      <w:pPr>
        <w:widowControl w:val="0"/>
        <w:autoSpaceDE w:val="0"/>
        <w:autoSpaceDN w:val="0"/>
        <w:adjustRightInd w:val="0"/>
        <w:spacing w:line="276" w:lineRule="auto"/>
        <w:ind w:left="993"/>
        <w:jc w:val="both"/>
        <w:rPr>
          <w:sz w:val="22"/>
          <w:szCs w:val="22"/>
          <w:lang w:val="en-US"/>
        </w:rPr>
      </w:pPr>
      <w:r>
        <w:rPr>
          <w:sz w:val="22"/>
          <w:szCs w:val="22"/>
          <w:lang w:val="en-US"/>
        </w:rPr>
        <w:t>Penambahan sebesar Rp</w:t>
      </w:r>
      <w:r w:rsidR="00AA6977">
        <w:rPr>
          <w:sz w:val="22"/>
          <w:szCs w:val="22"/>
          <w:lang w:val="en-US"/>
        </w:rPr>
        <w:t>.</w:t>
      </w:r>
      <w:r>
        <w:rPr>
          <w:sz w:val="22"/>
          <w:szCs w:val="22"/>
          <w:lang w:val="en-US"/>
        </w:rPr>
        <w:t xml:space="preserve">              </w:t>
      </w:r>
      <w:proofErr w:type="gramStart"/>
      <w:r>
        <w:rPr>
          <w:sz w:val="22"/>
          <w:szCs w:val="22"/>
          <w:lang w:val="en-US"/>
        </w:rPr>
        <w:t>terdiri</w:t>
      </w:r>
      <w:proofErr w:type="gramEnd"/>
      <w:r>
        <w:rPr>
          <w:sz w:val="22"/>
          <w:szCs w:val="22"/>
          <w:lang w:val="en-US"/>
        </w:rPr>
        <w:t xml:space="preserve"> dari :</w:t>
      </w:r>
    </w:p>
    <w:p w:rsidR="003B1D4D" w:rsidRDefault="00570E62" w:rsidP="007F1052">
      <w:pPr>
        <w:pStyle w:val="ListParagraph"/>
        <w:widowControl w:val="0"/>
        <w:numPr>
          <w:ilvl w:val="0"/>
          <w:numId w:val="23"/>
        </w:numPr>
        <w:autoSpaceDE w:val="0"/>
        <w:autoSpaceDN w:val="0"/>
        <w:adjustRightInd w:val="0"/>
        <w:spacing w:line="276" w:lineRule="auto"/>
        <w:ind w:left="1276" w:hanging="283"/>
        <w:jc w:val="both"/>
        <w:rPr>
          <w:sz w:val="22"/>
          <w:szCs w:val="22"/>
          <w:lang w:val="en-US"/>
        </w:rPr>
      </w:pPr>
      <w:r w:rsidRPr="003B1D4D">
        <w:rPr>
          <w:sz w:val="22"/>
          <w:szCs w:val="22"/>
          <w:lang w:val="en-US"/>
        </w:rPr>
        <w:t>Barang persediaan yang semula merupakan barang aktif namun pada tahun 202</w:t>
      </w:r>
      <w:r w:rsidR="00C94C60">
        <w:rPr>
          <w:sz w:val="22"/>
          <w:szCs w:val="22"/>
          <w:lang w:val="en-US"/>
        </w:rPr>
        <w:t>2</w:t>
      </w:r>
      <w:r w:rsidRPr="003B1D4D">
        <w:rPr>
          <w:sz w:val="22"/>
          <w:szCs w:val="22"/>
          <w:lang w:val="en-US"/>
        </w:rPr>
        <w:t xml:space="preserve"> telah dinyatakan kadaluarsa/</w:t>
      </w:r>
      <w:r w:rsidR="0094184D" w:rsidRPr="003B1D4D">
        <w:rPr>
          <w:sz w:val="22"/>
          <w:szCs w:val="22"/>
          <w:lang w:val="en-US"/>
        </w:rPr>
        <w:t>using/</w:t>
      </w:r>
      <w:r w:rsidRPr="003B1D4D">
        <w:rPr>
          <w:sz w:val="22"/>
          <w:szCs w:val="22"/>
          <w:lang w:val="en-US"/>
        </w:rPr>
        <w:t>rusak</w:t>
      </w:r>
      <w:r w:rsidR="00CB6EAB" w:rsidRPr="003B1D4D">
        <w:rPr>
          <w:sz w:val="22"/>
          <w:szCs w:val="22"/>
          <w:lang w:val="en-US"/>
        </w:rPr>
        <w:t xml:space="preserve"> disahkan dengan berita acara nomor …</w:t>
      </w:r>
      <w:r w:rsidRPr="003B1D4D">
        <w:rPr>
          <w:sz w:val="22"/>
          <w:szCs w:val="22"/>
          <w:lang w:val="en-US"/>
        </w:rPr>
        <w:t>.. sebesar Rp</w:t>
      </w:r>
      <w:r w:rsidR="003B1D4D">
        <w:rPr>
          <w:sz w:val="22"/>
          <w:szCs w:val="22"/>
          <w:lang w:val="en-US"/>
        </w:rPr>
        <w:t>.</w:t>
      </w:r>
    </w:p>
    <w:p w:rsidR="00CB6EAB" w:rsidRPr="003B1D4D" w:rsidRDefault="003B1D4D" w:rsidP="007F1052">
      <w:pPr>
        <w:pStyle w:val="ListParagraph"/>
        <w:widowControl w:val="0"/>
        <w:numPr>
          <w:ilvl w:val="0"/>
          <w:numId w:val="23"/>
        </w:numPr>
        <w:autoSpaceDE w:val="0"/>
        <w:autoSpaceDN w:val="0"/>
        <w:adjustRightInd w:val="0"/>
        <w:spacing w:line="276" w:lineRule="auto"/>
        <w:ind w:left="1276" w:hanging="283"/>
        <w:jc w:val="both"/>
        <w:rPr>
          <w:sz w:val="22"/>
          <w:szCs w:val="22"/>
          <w:lang w:val="en-US"/>
        </w:rPr>
      </w:pPr>
      <w:r>
        <w:rPr>
          <w:sz w:val="22"/>
          <w:szCs w:val="22"/>
          <w:lang w:val="en-US"/>
        </w:rPr>
        <w:t>P</w:t>
      </w:r>
      <w:r w:rsidR="00CB6EAB" w:rsidRPr="003B1D4D">
        <w:rPr>
          <w:sz w:val="22"/>
          <w:szCs w:val="22"/>
          <w:lang w:val="en-US"/>
        </w:rPr>
        <w:t>enambahan barang kadaluarsa</w:t>
      </w:r>
      <w:r w:rsidR="0094184D" w:rsidRPr="003B1D4D">
        <w:rPr>
          <w:sz w:val="22"/>
          <w:szCs w:val="22"/>
          <w:lang w:val="en-US"/>
        </w:rPr>
        <w:t>/using/rusak</w:t>
      </w:r>
      <w:r w:rsidR="00CB6EAB" w:rsidRPr="003B1D4D">
        <w:rPr>
          <w:sz w:val="22"/>
          <w:szCs w:val="22"/>
          <w:lang w:val="en-US"/>
        </w:rPr>
        <w:t xml:space="preserve"> karena koreksi pencat</w:t>
      </w:r>
      <w:r w:rsidRPr="003B1D4D">
        <w:rPr>
          <w:sz w:val="22"/>
          <w:szCs w:val="22"/>
          <w:lang w:val="en-US"/>
        </w:rPr>
        <w:t xml:space="preserve">atan sebesar Rp           </w:t>
      </w:r>
      <w:r w:rsidR="00CB6EAB" w:rsidRPr="003B1D4D">
        <w:rPr>
          <w:sz w:val="22"/>
          <w:szCs w:val="22"/>
          <w:lang w:val="en-US"/>
        </w:rPr>
        <w:t>.</w:t>
      </w:r>
    </w:p>
    <w:p w:rsidR="00B27699" w:rsidRDefault="00B27699" w:rsidP="00B27699">
      <w:pPr>
        <w:widowControl w:val="0"/>
        <w:autoSpaceDE w:val="0"/>
        <w:autoSpaceDN w:val="0"/>
        <w:adjustRightInd w:val="0"/>
        <w:spacing w:before="120" w:after="120" w:line="276" w:lineRule="auto"/>
        <w:ind w:left="993"/>
        <w:jc w:val="both"/>
        <w:rPr>
          <w:sz w:val="22"/>
          <w:szCs w:val="22"/>
          <w:lang w:val="en-US"/>
        </w:rPr>
      </w:pPr>
      <w:r>
        <w:rPr>
          <w:sz w:val="22"/>
          <w:szCs w:val="22"/>
          <w:lang w:val="en-US"/>
        </w:rPr>
        <w:t xml:space="preserve">Pengurangan sebesar Rp              terdiri </w:t>
      </w:r>
      <w:proofErr w:type="gramStart"/>
      <w:r>
        <w:rPr>
          <w:sz w:val="22"/>
          <w:szCs w:val="22"/>
          <w:lang w:val="en-US"/>
        </w:rPr>
        <w:t>dari :</w:t>
      </w:r>
      <w:proofErr w:type="gramEnd"/>
    </w:p>
    <w:p w:rsidR="00A13012" w:rsidRDefault="00A13012" w:rsidP="007F1052">
      <w:pPr>
        <w:pStyle w:val="ListParagraph"/>
        <w:widowControl w:val="0"/>
        <w:numPr>
          <w:ilvl w:val="1"/>
          <w:numId w:val="23"/>
        </w:numPr>
        <w:autoSpaceDE w:val="0"/>
        <w:autoSpaceDN w:val="0"/>
        <w:adjustRightInd w:val="0"/>
        <w:spacing w:before="120" w:after="120" w:line="276" w:lineRule="auto"/>
        <w:ind w:left="1418"/>
        <w:jc w:val="both"/>
        <w:rPr>
          <w:sz w:val="22"/>
          <w:szCs w:val="22"/>
          <w:lang w:val="en-US"/>
        </w:rPr>
      </w:pPr>
      <w:r>
        <w:rPr>
          <w:sz w:val="22"/>
          <w:szCs w:val="22"/>
          <w:lang w:val="en-US"/>
        </w:rPr>
        <w:t>Penghapusan barang kadaluarsa/</w:t>
      </w:r>
      <w:r w:rsidR="003B1D4D">
        <w:rPr>
          <w:sz w:val="22"/>
          <w:szCs w:val="22"/>
          <w:lang w:val="en-US"/>
        </w:rPr>
        <w:t>using/</w:t>
      </w:r>
      <w:r>
        <w:rPr>
          <w:sz w:val="22"/>
          <w:szCs w:val="22"/>
          <w:lang w:val="en-US"/>
        </w:rPr>
        <w:t xml:space="preserve">rusak sebesar Rp                  </w:t>
      </w:r>
    </w:p>
    <w:p w:rsidR="00F5695D" w:rsidRDefault="00A13012" w:rsidP="007F1052">
      <w:pPr>
        <w:pStyle w:val="ListParagraph"/>
        <w:widowControl w:val="0"/>
        <w:numPr>
          <w:ilvl w:val="1"/>
          <w:numId w:val="23"/>
        </w:numPr>
        <w:autoSpaceDE w:val="0"/>
        <w:autoSpaceDN w:val="0"/>
        <w:adjustRightInd w:val="0"/>
        <w:spacing w:before="120" w:after="120" w:line="276" w:lineRule="auto"/>
        <w:ind w:left="1418"/>
        <w:jc w:val="both"/>
        <w:rPr>
          <w:sz w:val="22"/>
          <w:szCs w:val="22"/>
          <w:lang w:val="en-US"/>
        </w:rPr>
      </w:pPr>
      <w:r>
        <w:rPr>
          <w:sz w:val="22"/>
          <w:szCs w:val="22"/>
          <w:lang w:val="en-US"/>
        </w:rPr>
        <w:t>Pengurangan karena koreksi pencatatan sebesar Rp</w:t>
      </w:r>
    </w:p>
    <w:p w:rsidR="005B34B3" w:rsidRDefault="005B34B3" w:rsidP="00B45689">
      <w:pPr>
        <w:pStyle w:val="ListParagraph"/>
        <w:widowControl w:val="0"/>
        <w:autoSpaceDE w:val="0"/>
        <w:autoSpaceDN w:val="0"/>
        <w:adjustRightInd w:val="0"/>
        <w:spacing w:before="120" w:after="120" w:line="276" w:lineRule="auto"/>
        <w:ind w:left="709"/>
        <w:jc w:val="both"/>
        <w:rPr>
          <w:sz w:val="22"/>
          <w:szCs w:val="22"/>
          <w:lang w:val="en-US"/>
        </w:rPr>
      </w:pPr>
    </w:p>
    <w:p w:rsidR="00B85A5D" w:rsidRPr="008615A6" w:rsidRDefault="008615A6" w:rsidP="007F1052">
      <w:pPr>
        <w:pStyle w:val="ListParagraph"/>
        <w:widowControl w:val="0"/>
        <w:numPr>
          <w:ilvl w:val="0"/>
          <w:numId w:val="85"/>
        </w:numPr>
        <w:tabs>
          <w:tab w:val="left" w:pos="810"/>
        </w:tabs>
        <w:autoSpaceDE w:val="0"/>
        <w:autoSpaceDN w:val="0"/>
        <w:adjustRightInd w:val="0"/>
        <w:spacing w:line="276" w:lineRule="auto"/>
        <w:ind w:left="993"/>
        <w:jc w:val="both"/>
        <w:rPr>
          <w:b/>
          <w:bCs/>
          <w:color w:val="000000"/>
          <w:sz w:val="22"/>
          <w:szCs w:val="22"/>
          <w:lang w:val="en-US"/>
        </w:rPr>
      </w:pPr>
      <w:r>
        <w:rPr>
          <w:b/>
          <w:sz w:val="22"/>
          <w:szCs w:val="22"/>
          <w:lang w:val="en-US"/>
        </w:rPr>
        <w:t>INVESTASI JANGKA PANJANG</w:t>
      </w:r>
    </w:p>
    <w:p w:rsidR="008615A6" w:rsidRPr="008615A6" w:rsidRDefault="008615A6" w:rsidP="008615A6">
      <w:pPr>
        <w:pStyle w:val="ListParagraph"/>
        <w:widowControl w:val="0"/>
        <w:tabs>
          <w:tab w:val="left" w:pos="810"/>
        </w:tabs>
        <w:autoSpaceDE w:val="0"/>
        <w:autoSpaceDN w:val="0"/>
        <w:adjustRightInd w:val="0"/>
        <w:spacing w:line="276" w:lineRule="auto"/>
        <w:ind w:left="993"/>
        <w:jc w:val="both"/>
        <w:rPr>
          <w:bCs/>
          <w:color w:val="000000"/>
          <w:sz w:val="22"/>
          <w:szCs w:val="22"/>
          <w:lang w:val="en-US"/>
        </w:rPr>
      </w:pPr>
      <w:r w:rsidRPr="008615A6">
        <w:rPr>
          <w:sz w:val="22"/>
          <w:szCs w:val="22"/>
          <w:lang w:val="en-US"/>
        </w:rPr>
        <w:t xml:space="preserve">Terdiri </w:t>
      </w:r>
      <w:proofErr w:type="gramStart"/>
      <w:r w:rsidRPr="008615A6">
        <w:rPr>
          <w:sz w:val="22"/>
          <w:szCs w:val="22"/>
          <w:lang w:val="en-US"/>
        </w:rPr>
        <w:t>dari :</w:t>
      </w:r>
      <w:proofErr w:type="gramEnd"/>
    </w:p>
    <w:p w:rsidR="009B63DD" w:rsidRPr="00B13475" w:rsidRDefault="009B75D8" w:rsidP="007F1052">
      <w:pPr>
        <w:pStyle w:val="ListParagraph"/>
        <w:widowControl w:val="0"/>
        <w:numPr>
          <w:ilvl w:val="4"/>
          <w:numId w:val="85"/>
        </w:numPr>
        <w:autoSpaceDE w:val="0"/>
        <w:autoSpaceDN w:val="0"/>
        <w:adjustRightInd w:val="0"/>
        <w:spacing w:line="276" w:lineRule="auto"/>
        <w:ind w:left="1418"/>
        <w:jc w:val="both"/>
        <w:rPr>
          <w:b/>
          <w:bCs/>
          <w:color w:val="000000"/>
          <w:sz w:val="22"/>
          <w:szCs w:val="22"/>
          <w:lang w:val="en-US"/>
        </w:rPr>
      </w:pPr>
      <w:r w:rsidRPr="00B13475">
        <w:rPr>
          <w:bCs/>
          <w:color w:val="000000"/>
          <w:sz w:val="22"/>
          <w:szCs w:val="22"/>
          <w:lang w:val="en-US"/>
        </w:rPr>
        <w:t>Investasi Jangka Panjang Non Permanen</w:t>
      </w:r>
    </w:p>
    <w:p w:rsidR="00394450" w:rsidRPr="00B13475" w:rsidRDefault="00394450" w:rsidP="008615A6">
      <w:pPr>
        <w:pStyle w:val="ListParagraph"/>
        <w:widowControl w:val="0"/>
        <w:autoSpaceDE w:val="0"/>
        <w:autoSpaceDN w:val="0"/>
        <w:adjustRightInd w:val="0"/>
        <w:spacing w:line="276" w:lineRule="auto"/>
        <w:ind w:left="1418"/>
        <w:jc w:val="both"/>
        <w:rPr>
          <w:b/>
          <w:bCs/>
          <w:color w:val="000000"/>
          <w:sz w:val="22"/>
          <w:szCs w:val="22"/>
          <w:lang w:val="en-US"/>
        </w:rPr>
      </w:pPr>
      <w:r w:rsidRPr="00B13475">
        <w:rPr>
          <w:bCs/>
          <w:color w:val="000000"/>
          <w:sz w:val="22"/>
          <w:szCs w:val="22"/>
          <w:lang w:val="en-US"/>
        </w:rPr>
        <w:t>Saldo Investasi Jangka Panjang Non Permanen sebesar NIHIL</w:t>
      </w:r>
    </w:p>
    <w:p w:rsidR="009B75D8" w:rsidRPr="00B13475" w:rsidRDefault="009B75D8" w:rsidP="007F1052">
      <w:pPr>
        <w:pStyle w:val="ListParagraph"/>
        <w:widowControl w:val="0"/>
        <w:numPr>
          <w:ilvl w:val="4"/>
          <w:numId w:val="85"/>
        </w:numPr>
        <w:autoSpaceDE w:val="0"/>
        <w:autoSpaceDN w:val="0"/>
        <w:adjustRightInd w:val="0"/>
        <w:spacing w:line="276" w:lineRule="auto"/>
        <w:ind w:left="1418"/>
        <w:jc w:val="both"/>
        <w:rPr>
          <w:b/>
          <w:bCs/>
          <w:color w:val="000000"/>
          <w:sz w:val="22"/>
          <w:szCs w:val="22"/>
          <w:lang w:val="en-US"/>
        </w:rPr>
      </w:pPr>
      <w:r w:rsidRPr="00B13475">
        <w:rPr>
          <w:bCs/>
          <w:color w:val="000000"/>
          <w:sz w:val="22"/>
          <w:szCs w:val="22"/>
          <w:lang w:val="en-US"/>
        </w:rPr>
        <w:t xml:space="preserve">Investasi </w:t>
      </w:r>
      <w:r w:rsidR="00394450" w:rsidRPr="00B13475">
        <w:rPr>
          <w:bCs/>
          <w:color w:val="000000"/>
          <w:sz w:val="22"/>
          <w:szCs w:val="22"/>
          <w:lang w:val="en-US"/>
        </w:rPr>
        <w:t>Jangka Panjang Permanen</w:t>
      </w:r>
    </w:p>
    <w:p w:rsidR="002A0DE4" w:rsidRDefault="00B65EC5" w:rsidP="008615A6">
      <w:pPr>
        <w:pStyle w:val="ListParagraph"/>
        <w:widowControl w:val="0"/>
        <w:autoSpaceDE w:val="0"/>
        <w:autoSpaceDN w:val="0"/>
        <w:adjustRightInd w:val="0"/>
        <w:spacing w:line="276" w:lineRule="auto"/>
        <w:ind w:left="1418"/>
        <w:jc w:val="both"/>
        <w:rPr>
          <w:bCs/>
          <w:color w:val="000000"/>
          <w:sz w:val="22"/>
          <w:szCs w:val="22"/>
          <w:lang w:val="en-US"/>
        </w:rPr>
      </w:pPr>
      <w:r w:rsidRPr="00B13475">
        <w:rPr>
          <w:bCs/>
          <w:color w:val="000000"/>
          <w:sz w:val="22"/>
          <w:szCs w:val="22"/>
          <w:lang w:val="en-US"/>
        </w:rPr>
        <w:t>Investasi Jangka Panjang Permanen sebesar Rp                   merupakan Penyertaan Modal Pemerintah Daerah (PMPD) kepada perusahaan daerah.</w:t>
      </w:r>
      <w:r w:rsidR="002A0DE4">
        <w:rPr>
          <w:bCs/>
          <w:color w:val="000000"/>
          <w:sz w:val="22"/>
          <w:szCs w:val="22"/>
          <w:lang w:val="en-US"/>
        </w:rPr>
        <w:t xml:space="preserve"> Nilai ini berasal dari penambahan nilai pe</w:t>
      </w:r>
      <w:r w:rsidR="00C94C60">
        <w:rPr>
          <w:bCs/>
          <w:color w:val="000000"/>
          <w:sz w:val="22"/>
          <w:szCs w:val="22"/>
          <w:lang w:val="en-US"/>
        </w:rPr>
        <w:t>nyertaan modal selama tahun 2022</w:t>
      </w:r>
      <w:r w:rsidR="002A0DE4">
        <w:rPr>
          <w:bCs/>
          <w:color w:val="000000"/>
          <w:sz w:val="22"/>
          <w:szCs w:val="22"/>
          <w:lang w:val="en-US"/>
        </w:rPr>
        <w:t xml:space="preserve"> dengan perhitungan metode ekuitas dan metode biaya.</w:t>
      </w:r>
    </w:p>
    <w:p w:rsidR="007D54B0" w:rsidRDefault="007D54B0" w:rsidP="008615A6">
      <w:pPr>
        <w:pStyle w:val="ListParagraph"/>
        <w:widowControl w:val="0"/>
        <w:autoSpaceDE w:val="0"/>
        <w:autoSpaceDN w:val="0"/>
        <w:adjustRightInd w:val="0"/>
        <w:spacing w:line="276" w:lineRule="auto"/>
        <w:ind w:left="1418"/>
        <w:jc w:val="both"/>
        <w:rPr>
          <w:bCs/>
          <w:color w:val="000000"/>
          <w:sz w:val="22"/>
          <w:szCs w:val="22"/>
          <w:lang w:val="en-US"/>
        </w:rPr>
      </w:pPr>
      <w:r>
        <w:rPr>
          <w:bCs/>
          <w:color w:val="000000"/>
          <w:sz w:val="22"/>
          <w:szCs w:val="22"/>
          <w:lang w:val="en-US"/>
        </w:rPr>
        <w:t xml:space="preserve">Saldo PMPD masing-masing perusahaan daerah adalah sebagai </w:t>
      </w:r>
      <w:proofErr w:type="gramStart"/>
      <w:r>
        <w:rPr>
          <w:bCs/>
          <w:color w:val="000000"/>
          <w:sz w:val="22"/>
          <w:szCs w:val="22"/>
          <w:lang w:val="en-US"/>
        </w:rPr>
        <w:t>berikut :</w:t>
      </w:r>
      <w:proofErr w:type="gramEnd"/>
    </w:p>
    <w:p w:rsidR="007D54B0" w:rsidRDefault="007D54B0" w:rsidP="008615A6">
      <w:pPr>
        <w:pStyle w:val="ListParagraph"/>
        <w:widowControl w:val="0"/>
        <w:autoSpaceDE w:val="0"/>
        <w:autoSpaceDN w:val="0"/>
        <w:adjustRightInd w:val="0"/>
        <w:spacing w:line="276" w:lineRule="auto"/>
        <w:ind w:left="1418"/>
        <w:jc w:val="both"/>
        <w:rPr>
          <w:bCs/>
          <w:color w:val="000000"/>
          <w:sz w:val="22"/>
          <w:szCs w:val="22"/>
          <w:lang w:val="en-US"/>
        </w:rPr>
      </w:pPr>
    </w:p>
    <w:tbl>
      <w:tblPr>
        <w:tblW w:w="7472" w:type="dxa"/>
        <w:tblInd w:w="1408" w:type="dxa"/>
        <w:tblLook w:val="04A0" w:firstRow="1" w:lastRow="0" w:firstColumn="1" w:lastColumn="0" w:noHBand="0" w:noVBand="1"/>
      </w:tblPr>
      <w:tblGrid>
        <w:gridCol w:w="560"/>
        <w:gridCol w:w="3692"/>
        <w:gridCol w:w="1680"/>
        <w:gridCol w:w="1540"/>
      </w:tblGrid>
      <w:tr w:rsidR="00BB38A7" w:rsidRPr="00BB38A7" w:rsidTr="00C94C60">
        <w:trPr>
          <w:trHeight w:val="270"/>
          <w:tblHeader/>
        </w:trPr>
        <w:tc>
          <w:tcPr>
            <w:tcW w:w="560" w:type="dxa"/>
            <w:tcBorders>
              <w:top w:val="single" w:sz="8" w:space="0" w:color="auto"/>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b/>
                <w:bCs/>
                <w:color w:val="000000"/>
                <w:sz w:val="20"/>
                <w:szCs w:val="20"/>
                <w:lang w:val="en-US"/>
              </w:rPr>
            </w:pPr>
            <w:r w:rsidRPr="00BB38A7">
              <w:rPr>
                <w:b/>
                <w:bCs/>
                <w:color w:val="000000"/>
                <w:sz w:val="20"/>
                <w:szCs w:val="20"/>
                <w:lang w:val="en-US"/>
              </w:rPr>
              <w:t>No.</w:t>
            </w:r>
          </w:p>
        </w:tc>
        <w:tc>
          <w:tcPr>
            <w:tcW w:w="3692" w:type="dxa"/>
            <w:tcBorders>
              <w:top w:val="single" w:sz="8" w:space="0" w:color="auto"/>
              <w:left w:val="nil"/>
              <w:bottom w:val="single" w:sz="8" w:space="0" w:color="auto"/>
              <w:right w:val="single" w:sz="8" w:space="0" w:color="auto"/>
            </w:tcBorders>
            <w:shd w:val="clear" w:color="auto" w:fill="auto"/>
            <w:hideMark/>
          </w:tcPr>
          <w:p w:rsidR="00BB38A7" w:rsidRPr="00BB38A7" w:rsidRDefault="00BB38A7" w:rsidP="00BB38A7">
            <w:pPr>
              <w:jc w:val="center"/>
              <w:rPr>
                <w:b/>
                <w:bCs/>
                <w:sz w:val="20"/>
                <w:szCs w:val="20"/>
                <w:lang w:val="en-US"/>
              </w:rPr>
            </w:pPr>
            <w:r w:rsidRPr="00BB38A7">
              <w:rPr>
                <w:b/>
                <w:bCs/>
                <w:sz w:val="20"/>
                <w:szCs w:val="20"/>
                <w:lang w:val="en-US"/>
              </w:rPr>
              <w:t>Perusahaan Daerah</w:t>
            </w:r>
          </w:p>
        </w:tc>
        <w:tc>
          <w:tcPr>
            <w:tcW w:w="1680" w:type="dxa"/>
            <w:tcBorders>
              <w:top w:val="single" w:sz="8" w:space="0" w:color="auto"/>
              <w:left w:val="nil"/>
              <w:bottom w:val="single" w:sz="8" w:space="0" w:color="auto"/>
              <w:right w:val="single" w:sz="8" w:space="0" w:color="auto"/>
            </w:tcBorders>
            <w:shd w:val="clear" w:color="auto" w:fill="auto"/>
            <w:hideMark/>
          </w:tcPr>
          <w:p w:rsidR="00BB38A7" w:rsidRPr="00BB38A7" w:rsidRDefault="00C94C60" w:rsidP="00BB38A7">
            <w:pPr>
              <w:jc w:val="center"/>
              <w:rPr>
                <w:b/>
                <w:bCs/>
                <w:color w:val="000000"/>
                <w:sz w:val="20"/>
                <w:szCs w:val="20"/>
                <w:lang w:val="en-US"/>
              </w:rPr>
            </w:pPr>
            <w:r>
              <w:rPr>
                <w:b/>
                <w:bCs/>
                <w:color w:val="000000"/>
                <w:sz w:val="20"/>
                <w:szCs w:val="20"/>
                <w:lang w:val="en-US"/>
              </w:rPr>
              <w:t>Saldo Th. 2022</w:t>
            </w:r>
          </w:p>
        </w:tc>
        <w:tc>
          <w:tcPr>
            <w:tcW w:w="1540" w:type="dxa"/>
            <w:tcBorders>
              <w:top w:val="single" w:sz="8" w:space="0" w:color="auto"/>
              <w:left w:val="nil"/>
              <w:bottom w:val="single" w:sz="8" w:space="0" w:color="auto"/>
              <w:right w:val="single" w:sz="8" w:space="0" w:color="auto"/>
            </w:tcBorders>
            <w:shd w:val="clear" w:color="auto" w:fill="auto"/>
            <w:hideMark/>
          </w:tcPr>
          <w:p w:rsidR="00BB38A7" w:rsidRPr="00BB38A7" w:rsidRDefault="00C94C60" w:rsidP="00BB38A7">
            <w:pPr>
              <w:jc w:val="center"/>
              <w:rPr>
                <w:b/>
                <w:bCs/>
                <w:color w:val="000000"/>
                <w:sz w:val="20"/>
                <w:szCs w:val="20"/>
                <w:lang w:val="en-US"/>
              </w:rPr>
            </w:pPr>
            <w:r>
              <w:rPr>
                <w:b/>
                <w:bCs/>
                <w:color w:val="000000"/>
                <w:sz w:val="20"/>
                <w:szCs w:val="20"/>
                <w:lang w:val="en-US"/>
              </w:rPr>
              <w:t>Saldo Th. 2021</w:t>
            </w: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 </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b/>
                <w:bCs/>
                <w:color w:val="000000"/>
                <w:sz w:val="16"/>
                <w:szCs w:val="16"/>
                <w:lang w:val="en-US"/>
              </w:rPr>
            </w:pPr>
            <w:r w:rsidRPr="00BB38A7">
              <w:rPr>
                <w:b/>
                <w:bCs/>
                <w:color w:val="000000"/>
                <w:sz w:val="16"/>
                <w:szCs w:val="16"/>
                <w:lang w:val="en-US"/>
              </w:rPr>
              <w:t>PMPD PADA LEMBAGA KEUANGAN - BANK  :</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b/>
                <w:bCs/>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1</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color w:val="000000"/>
                <w:sz w:val="16"/>
                <w:szCs w:val="16"/>
                <w:lang w:val="en-US"/>
              </w:rPr>
            </w:pPr>
            <w:r w:rsidRPr="00BB38A7">
              <w:rPr>
                <w:color w:val="000000"/>
                <w:sz w:val="16"/>
                <w:szCs w:val="16"/>
                <w:lang w:val="en-US"/>
              </w:rPr>
              <w:t>BPD Bank Jateng</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lastRenderedPageBreak/>
              <w:t>2</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color w:val="000000"/>
                <w:sz w:val="16"/>
                <w:szCs w:val="16"/>
                <w:lang w:val="en-US"/>
              </w:rPr>
            </w:pPr>
            <w:r w:rsidRPr="00BB38A7">
              <w:rPr>
                <w:color w:val="000000"/>
                <w:sz w:val="16"/>
                <w:szCs w:val="16"/>
                <w:lang w:val="en-US"/>
              </w:rPr>
              <w:t>BKK Jateng</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3</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color w:val="000000"/>
                <w:sz w:val="16"/>
                <w:szCs w:val="16"/>
                <w:lang w:val="en-US"/>
              </w:rPr>
            </w:pPr>
            <w:r w:rsidRPr="00BB38A7">
              <w:rPr>
                <w:color w:val="000000"/>
                <w:sz w:val="16"/>
                <w:szCs w:val="16"/>
                <w:lang w:val="en-US"/>
              </w:rPr>
              <w:t>PD. BPR BKK Banjarharjo</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jc w:val="cente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4</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color w:val="000000"/>
                <w:sz w:val="16"/>
                <w:szCs w:val="16"/>
                <w:lang w:val="en-US"/>
              </w:rPr>
            </w:pPr>
            <w:r w:rsidRPr="00BB38A7">
              <w:rPr>
                <w:color w:val="000000"/>
                <w:sz w:val="16"/>
                <w:szCs w:val="16"/>
                <w:lang w:val="en-US"/>
              </w:rPr>
              <w:t>PD BPR Bank Brebes (Bank Puskpakencana)</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jc w:val="cente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 </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b/>
                <w:bCs/>
                <w:color w:val="000000"/>
                <w:sz w:val="16"/>
                <w:szCs w:val="16"/>
                <w:lang w:val="en-US"/>
              </w:rPr>
            </w:pPr>
            <w:r w:rsidRPr="00BB38A7">
              <w:rPr>
                <w:b/>
                <w:bCs/>
                <w:color w:val="000000"/>
                <w:sz w:val="16"/>
                <w:szCs w:val="16"/>
                <w:lang w:val="en-US"/>
              </w:rPr>
              <w:t>PMPD PADA PERUSAHAAN DAERAH :</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b/>
                <w:bCs/>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1</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color w:val="000000"/>
                <w:sz w:val="16"/>
                <w:szCs w:val="16"/>
                <w:lang w:val="en-US"/>
              </w:rPr>
            </w:pPr>
            <w:r w:rsidRPr="00BB38A7">
              <w:rPr>
                <w:color w:val="000000"/>
                <w:sz w:val="16"/>
                <w:szCs w:val="16"/>
                <w:lang w:val="en-US"/>
              </w:rPr>
              <w:t>PDAM Tirta Baribis</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jc w:val="cente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2</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color w:val="000000"/>
                <w:sz w:val="16"/>
                <w:szCs w:val="16"/>
                <w:lang w:val="en-US"/>
              </w:rPr>
            </w:pPr>
            <w:r w:rsidRPr="00BB38A7">
              <w:rPr>
                <w:color w:val="000000"/>
                <w:sz w:val="16"/>
                <w:szCs w:val="16"/>
                <w:lang w:val="en-US"/>
              </w:rPr>
              <w:t>Perusda Perbengkelan</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jc w:val="cente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3</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color w:val="000000"/>
                <w:sz w:val="16"/>
                <w:szCs w:val="16"/>
                <w:lang w:val="en-US"/>
              </w:rPr>
            </w:pPr>
            <w:r w:rsidRPr="00BB38A7">
              <w:rPr>
                <w:color w:val="000000"/>
                <w:sz w:val="16"/>
                <w:szCs w:val="16"/>
                <w:lang w:val="en-US"/>
              </w:rPr>
              <w:t>Perusda Percetakan</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jc w:val="cente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4</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color w:val="000000"/>
                <w:sz w:val="16"/>
                <w:szCs w:val="16"/>
                <w:lang w:val="en-US"/>
              </w:rPr>
            </w:pPr>
            <w:r w:rsidRPr="00BB38A7">
              <w:rPr>
                <w:color w:val="000000"/>
                <w:sz w:val="16"/>
                <w:szCs w:val="16"/>
                <w:lang w:val="en-US"/>
              </w:rPr>
              <w:t>Perusda Farmasi Dan Sarana Kesehatan</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jc w:val="cente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5</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color w:val="000000"/>
                <w:sz w:val="16"/>
                <w:szCs w:val="16"/>
                <w:lang w:val="en-US"/>
              </w:rPr>
            </w:pPr>
            <w:r w:rsidRPr="00BB38A7">
              <w:rPr>
                <w:color w:val="000000"/>
                <w:sz w:val="16"/>
                <w:szCs w:val="16"/>
                <w:lang w:val="en-US"/>
              </w:rPr>
              <w:t>PRPP Jawa Tengah - Semarang</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color w:val="000000"/>
                <w:sz w:val="16"/>
                <w:szCs w:val="16"/>
                <w:lang w:val="en-US"/>
              </w:rPr>
            </w:pPr>
          </w:p>
        </w:tc>
      </w:tr>
      <w:tr w:rsidR="00BB38A7" w:rsidRPr="00BB38A7" w:rsidTr="00DA0DF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BB38A7" w:rsidRPr="00BB38A7" w:rsidRDefault="00BB38A7" w:rsidP="00BB38A7">
            <w:pPr>
              <w:jc w:val="center"/>
              <w:rPr>
                <w:color w:val="000000"/>
                <w:sz w:val="16"/>
                <w:szCs w:val="16"/>
                <w:lang w:val="en-US"/>
              </w:rPr>
            </w:pPr>
            <w:r w:rsidRPr="00BB38A7">
              <w:rPr>
                <w:color w:val="000000"/>
                <w:sz w:val="16"/>
                <w:szCs w:val="16"/>
                <w:lang w:val="en-US"/>
              </w:rPr>
              <w:t> </w:t>
            </w:r>
          </w:p>
        </w:tc>
        <w:tc>
          <w:tcPr>
            <w:tcW w:w="3692" w:type="dxa"/>
            <w:tcBorders>
              <w:top w:val="nil"/>
              <w:left w:val="nil"/>
              <w:bottom w:val="single" w:sz="8" w:space="0" w:color="auto"/>
              <w:right w:val="single" w:sz="8" w:space="0" w:color="auto"/>
            </w:tcBorders>
            <w:shd w:val="clear" w:color="auto" w:fill="auto"/>
            <w:noWrap/>
            <w:hideMark/>
          </w:tcPr>
          <w:p w:rsidR="00BB38A7" w:rsidRPr="00BB38A7" w:rsidRDefault="00BB38A7" w:rsidP="00BB38A7">
            <w:pPr>
              <w:rPr>
                <w:b/>
                <w:bCs/>
                <w:color w:val="000000"/>
                <w:sz w:val="16"/>
                <w:szCs w:val="16"/>
                <w:lang w:val="en-US"/>
              </w:rPr>
            </w:pPr>
            <w:r w:rsidRPr="00BB38A7">
              <w:rPr>
                <w:b/>
                <w:bCs/>
                <w:color w:val="000000"/>
                <w:sz w:val="16"/>
                <w:szCs w:val="16"/>
                <w:lang w:val="en-US"/>
              </w:rPr>
              <w:t>JUMLAH</w:t>
            </w:r>
          </w:p>
        </w:tc>
        <w:tc>
          <w:tcPr>
            <w:tcW w:w="1680" w:type="dxa"/>
            <w:tcBorders>
              <w:top w:val="nil"/>
              <w:left w:val="nil"/>
              <w:bottom w:val="single" w:sz="8" w:space="0" w:color="auto"/>
              <w:right w:val="single" w:sz="8" w:space="0" w:color="auto"/>
            </w:tcBorders>
            <w:shd w:val="clear" w:color="auto" w:fill="auto"/>
            <w:noWrap/>
          </w:tcPr>
          <w:p w:rsidR="00BB38A7" w:rsidRPr="00BB38A7" w:rsidRDefault="00BB38A7" w:rsidP="00BB38A7">
            <w:pPr>
              <w:jc w:val="center"/>
              <w:rPr>
                <w:b/>
                <w:bCs/>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BB38A7" w:rsidRPr="00BB38A7" w:rsidRDefault="00BB38A7" w:rsidP="00BB38A7">
            <w:pPr>
              <w:rPr>
                <w:b/>
                <w:bCs/>
                <w:color w:val="000000"/>
                <w:sz w:val="16"/>
                <w:szCs w:val="16"/>
                <w:lang w:val="en-US"/>
              </w:rPr>
            </w:pPr>
          </w:p>
        </w:tc>
      </w:tr>
    </w:tbl>
    <w:p w:rsidR="00BB38A7" w:rsidRDefault="00BB38A7" w:rsidP="008615A6">
      <w:pPr>
        <w:pStyle w:val="ListParagraph"/>
        <w:widowControl w:val="0"/>
        <w:autoSpaceDE w:val="0"/>
        <w:autoSpaceDN w:val="0"/>
        <w:adjustRightInd w:val="0"/>
        <w:spacing w:line="276" w:lineRule="auto"/>
        <w:ind w:left="1418"/>
        <w:jc w:val="both"/>
        <w:rPr>
          <w:bCs/>
          <w:color w:val="000000"/>
          <w:sz w:val="22"/>
          <w:szCs w:val="22"/>
          <w:lang w:val="en-US"/>
        </w:rPr>
      </w:pPr>
    </w:p>
    <w:p w:rsidR="00F539E1" w:rsidRDefault="00F539E1" w:rsidP="008615A6">
      <w:pPr>
        <w:pStyle w:val="ListParagraph"/>
        <w:widowControl w:val="0"/>
        <w:autoSpaceDE w:val="0"/>
        <w:autoSpaceDN w:val="0"/>
        <w:adjustRightInd w:val="0"/>
        <w:spacing w:line="276" w:lineRule="auto"/>
        <w:ind w:left="1418"/>
        <w:jc w:val="both"/>
        <w:rPr>
          <w:bCs/>
          <w:color w:val="000000"/>
          <w:sz w:val="22"/>
          <w:szCs w:val="22"/>
          <w:lang w:val="en-US"/>
        </w:rPr>
      </w:pPr>
      <w:r>
        <w:rPr>
          <w:bCs/>
          <w:color w:val="000000"/>
          <w:sz w:val="22"/>
          <w:szCs w:val="22"/>
          <w:lang w:val="en-US"/>
        </w:rPr>
        <w:t>Pengeluaran pembiayaan u</w:t>
      </w:r>
      <w:r w:rsidR="00C94C60">
        <w:rPr>
          <w:bCs/>
          <w:color w:val="000000"/>
          <w:sz w:val="22"/>
          <w:szCs w:val="22"/>
          <w:lang w:val="en-US"/>
        </w:rPr>
        <w:t>ntuk penyertaan modal tahun 2022</w:t>
      </w:r>
      <w:r>
        <w:rPr>
          <w:bCs/>
          <w:color w:val="000000"/>
          <w:sz w:val="22"/>
          <w:szCs w:val="22"/>
          <w:lang w:val="en-US"/>
        </w:rPr>
        <w:t xml:space="preserve"> dijelaskan dalam tabel </w:t>
      </w:r>
      <w:proofErr w:type="gramStart"/>
      <w:r>
        <w:rPr>
          <w:bCs/>
          <w:color w:val="000000"/>
          <w:sz w:val="22"/>
          <w:szCs w:val="22"/>
          <w:lang w:val="en-US"/>
        </w:rPr>
        <w:t>berikut :</w:t>
      </w:r>
      <w:proofErr w:type="gramEnd"/>
    </w:p>
    <w:p w:rsidR="00AE6453" w:rsidRDefault="00AE6453" w:rsidP="00394450">
      <w:pPr>
        <w:pStyle w:val="ListParagraph"/>
        <w:widowControl w:val="0"/>
        <w:autoSpaceDE w:val="0"/>
        <w:autoSpaceDN w:val="0"/>
        <w:adjustRightInd w:val="0"/>
        <w:spacing w:line="276" w:lineRule="auto"/>
        <w:ind w:left="993"/>
        <w:jc w:val="both"/>
        <w:rPr>
          <w:bCs/>
          <w:color w:val="000000"/>
          <w:sz w:val="22"/>
          <w:szCs w:val="22"/>
          <w:lang w:val="en-US"/>
        </w:rPr>
      </w:pPr>
    </w:p>
    <w:tbl>
      <w:tblPr>
        <w:tblW w:w="8921" w:type="dxa"/>
        <w:tblLook w:val="04A0" w:firstRow="1" w:lastRow="0" w:firstColumn="1" w:lastColumn="0" w:noHBand="0" w:noVBand="1"/>
      </w:tblPr>
      <w:tblGrid>
        <w:gridCol w:w="560"/>
        <w:gridCol w:w="3541"/>
        <w:gridCol w:w="1680"/>
        <w:gridCol w:w="1540"/>
        <w:gridCol w:w="1600"/>
      </w:tblGrid>
      <w:tr w:rsidR="00AE6453" w:rsidRPr="00AE6453" w:rsidTr="00FB1CA4">
        <w:trPr>
          <w:trHeight w:val="780"/>
        </w:trPr>
        <w:tc>
          <w:tcPr>
            <w:tcW w:w="560" w:type="dxa"/>
            <w:tcBorders>
              <w:top w:val="single" w:sz="8" w:space="0" w:color="auto"/>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b/>
                <w:bCs/>
                <w:color w:val="000000"/>
                <w:sz w:val="20"/>
                <w:szCs w:val="20"/>
                <w:lang w:val="en-US"/>
              </w:rPr>
            </w:pPr>
            <w:r w:rsidRPr="00AE6453">
              <w:rPr>
                <w:b/>
                <w:bCs/>
                <w:color w:val="000000"/>
                <w:sz w:val="20"/>
                <w:szCs w:val="20"/>
                <w:lang w:val="en-US"/>
              </w:rPr>
              <w:t>No.</w:t>
            </w:r>
          </w:p>
        </w:tc>
        <w:tc>
          <w:tcPr>
            <w:tcW w:w="3541" w:type="dxa"/>
            <w:tcBorders>
              <w:top w:val="single" w:sz="8" w:space="0" w:color="auto"/>
              <w:left w:val="nil"/>
              <w:bottom w:val="single" w:sz="8" w:space="0" w:color="auto"/>
              <w:right w:val="single" w:sz="8" w:space="0" w:color="auto"/>
            </w:tcBorders>
            <w:shd w:val="clear" w:color="auto" w:fill="auto"/>
            <w:hideMark/>
          </w:tcPr>
          <w:p w:rsidR="00AE6453" w:rsidRPr="00AE6453" w:rsidRDefault="00AE6453" w:rsidP="00AE6453">
            <w:pPr>
              <w:jc w:val="center"/>
              <w:rPr>
                <w:b/>
                <w:bCs/>
                <w:sz w:val="20"/>
                <w:szCs w:val="20"/>
                <w:lang w:val="en-US"/>
              </w:rPr>
            </w:pPr>
            <w:r w:rsidRPr="00AE6453">
              <w:rPr>
                <w:b/>
                <w:bCs/>
                <w:sz w:val="20"/>
                <w:szCs w:val="20"/>
                <w:lang w:val="en-US"/>
              </w:rPr>
              <w:t>Perusahaan Daerah</w:t>
            </w:r>
          </w:p>
        </w:tc>
        <w:tc>
          <w:tcPr>
            <w:tcW w:w="1680" w:type="dxa"/>
            <w:tcBorders>
              <w:top w:val="single" w:sz="8" w:space="0" w:color="auto"/>
              <w:left w:val="nil"/>
              <w:bottom w:val="single" w:sz="8" w:space="0" w:color="auto"/>
              <w:right w:val="single" w:sz="8" w:space="0" w:color="auto"/>
            </w:tcBorders>
            <w:shd w:val="clear" w:color="auto" w:fill="auto"/>
            <w:hideMark/>
          </w:tcPr>
          <w:p w:rsidR="00AE6453" w:rsidRPr="00AE6453" w:rsidRDefault="00AE6453" w:rsidP="00AE6453">
            <w:pPr>
              <w:jc w:val="center"/>
              <w:rPr>
                <w:b/>
                <w:bCs/>
                <w:color w:val="000000"/>
                <w:sz w:val="20"/>
                <w:szCs w:val="20"/>
                <w:lang w:val="en-US"/>
              </w:rPr>
            </w:pPr>
            <w:r w:rsidRPr="00AE6453">
              <w:rPr>
                <w:b/>
                <w:bCs/>
                <w:color w:val="000000"/>
                <w:sz w:val="20"/>
                <w:szCs w:val="20"/>
                <w:lang w:val="en-US"/>
              </w:rPr>
              <w:t>Modal Saham Pemkab Brebes Th. 2020</w:t>
            </w:r>
          </w:p>
        </w:tc>
        <w:tc>
          <w:tcPr>
            <w:tcW w:w="1540" w:type="dxa"/>
            <w:tcBorders>
              <w:top w:val="single" w:sz="8" w:space="0" w:color="auto"/>
              <w:left w:val="nil"/>
              <w:bottom w:val="single" w:sz="8" w:space="0" w:color="auto"/>
              <w:right w:val="single" w:sz="8" w:space="0" w:color="auto"/>
            </w:tcBorders>
            <w:shd w:val="clear" w:color="auto" w:fill="auto"/>
            <w:hideMark/>
          </w:tcPr>
          <w:p w:rsidR="00AE6453" w:rsidRPr="00AE6453" w:rsidRDefault="00AE6453" w:rsidP="00AE6453">
            <w:pPr>
              <w:jc w:val="center"/>
              <w:rPr>
                <w:b/>
                <w:bCs/>
                <w:color w:val="000000"/>
                <w:sz w:val="20"/>
                <w:szCs w:val="20"/>
                <w:lang w:val="en-US"/>
              </w:rPr>
            </w:pPr>
            <w:r w:rsidRPr="00AE6453">
              <w:rPr>
                <w:b/>
                <w:bCs/>
                <w:color w:val="000000"/>
                <w:sz w:val="20"/>
                <w:szCs w:val="20"/>
                <w:lang w:val="en-US"/>
              </w:rPr>
              <w:t>Penyertaan Modal 2021</w:t>
            </w:r>
          </w:p>
        </w:tc>
        <w:tc>
          <w:tcPr>
            <w:tcW w:w="1600" w:type="dxa"/>
            <w:tcBorders>
              <w:top w:val="single" w:sz="8" w:space="0" w:color="auto"/>
              <w:left w:val="nil"/>
              <w:bottom w:val="single" w:sz="8" w:space="0" w:color="auto"/>
              <w:right w:val="single" w:sz="8" w:space="0" w:color="auto"/>
            </w:tcBorders>
            <w:shd w:val="clear" w:color="auto" w:fill="auto"/>
            <w:hideMark/>
          </w:tcPr>
          <w:p w:rsidR="00AE6453" w:rsidRPr="00AE6453" w:rsidRDefault="00AE6453" w:rsidP="00AE6453">
            <w:pPr>
              <w:jc w:val="center"/>
              <w:rPr>
                <w:b/>
                <w:bCs/>
                <w:color w:val="000000"/>
                <w:sz w:val="20"/>
                <w:szCs w:val="20"/>
                <w:lang w:val="en-US"/>
              </w:rPr>
            </w:pPr>
            <w:r w:rsidRPr="00AE6453">
              <w:rPr>
                <w:b/>
                <w:bCs/>
                <w:color w:val="000000"/>
                <w:sz w:val="20"/>
                <w:szCs w:val="20"/>
                <w:lang w:val="en-US"/>
              </w:rPr>
              <w:t>Modal Saham Pemkab Brebes Th. 2021</w:t>
            </w: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 </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b/>
                <w:bCs/>
                <w:color w:val="000000"/>
                <w:sz w:val="16"/>
                <w:szCs w:val="16"/>
                <w:lang w:val="en-US"/>
              </w:rPr>
            </w:pPr>
            <w:r w:rsidRPr="00AE6453">
              <w:rPr>
                <w:b/>
                <w:bCs/>
                <w:color w:val="000000"/>
                <w:sz w:val="16"/>
                <w:szCs w:val="16"/>
                <w:lang w:val="en-US"/>
              </w:rPr>
              <w:t>PMPD PADA LEMBAGA KEUANGAN - BANK  :</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b/>
                <w:bCs/>
                <w:color w:val="000000"/>
                <w:sz w:val="16"/>
                <w:szCs w:val="16"/>
                <w:lang w:val="en-US"/>
              </w:rPr>
            </w:pPr>
            <w:r w:rsidRPr="00AE6453">
              <w:rPr>
                <w:b/>
                <w:bCs/>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1</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BPD Bank Jateng</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2</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BKK Jateng</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3</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PD. BPR BKK Banjarharjo</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4</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PD BPR Bank Brebes (Bank Puskpakencana)</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 </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b/>
                <w:bCs/>
                <w:color w:val="000000"/>
                <w:sz w:val="16"/>
                <w:szCs w:val="16"/>
                <w:lang w:val="en-US"/>
              </w:rPr>
            </w:pPr>
            <w:r w:rsidRPr="00AE6453">
              <w:rPr>
                <w:b/>
                <w:bCs/>
                <w:color w:val="000000"/>
                <w:sz w:val="16"/>
                <w:szCs w:val="16"/>
                <w:lang w:val="en-US"/>
              </w:rPr>
              <w:t>PMPD PADA PERUSAHAAN DAERAH :</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b/>
                <w:bCs/>
                <w:color w:val="000000"/>
                <w:sz w:val="16"/>
                <w:szCs w:val="16"/>
                <w:lang w:val="en-US"/>
              </w:rPr>
            </w:pPr>
            <w:r w:rsidRPr="00AE6453">
              <w:rPr>
                <w:b/>
                <w:bCs/>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1</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PDAM Tirta Baribis</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2</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Perusda Perbengkelan</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3</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Perusda Percetakan</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4</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Perusda Farmasi Dan Sarana Kesehatan</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5</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PRPP Jawa Tengah - Semarang</w:t>
            </w:r>
          </w:p>
        </w:tc>
        <w:tc>
          <w:tcPr>
            <w:tcW w:w="168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FB1CA4">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 </w:t>
            </w:r>
          </w:p>
        </w:tc>
        <w:tc>
          <w:tcPr>
            <w:tcW w:w="3541"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b/>
                <w:bCs/>
                <w:color w:val="000000"/>
                <w:sz w:val="16"/>
                <w:szCs w:val="16"/>
                <w:lang w:val="en-US"/>
              </w:rPr>
            </w:pPr>
            <w:r w:rsidRPr="00AE6453">
              <w:rPr>
                <w:b/>
                <w:bCs/>
                <w:color w:val="000000"/>
                <w:sz w:val="16"/>
                <w:szCs w:val="16"/>
                <w:lang w:val="en-US"/>
              </w:rPr>
              <w:t>JUMLAH</w:t>
            </w:r>
          </w:p>
        </w:tc>
        <w:tc>
          <w:tcPr>
            <w:tcW w:w="1680" w:type="dxa"/>
            <w:tcBorders>
              <w:top w:val="nil"/>
              <w:left w:val="nil"/>
              <w:bottom w:val="single" w:sz="8" w:space="0" w:color="auto"/>
              <w:right w:val="single" w:sz="8" w:space="0" w:color="auto"/>
            </w:tcBorders>
            <w:shd w:val="clear" w:color="auto" w:fill="auto"/>
            <w:noWrap/>
          </w:tcPr>
          <w:p w:rsidR="00AE6453" w:rsidRPr="00AE6453" w:rsidRDefault="00AE6453" w:rsidP="00AE6453">
            <w:pPr>
              <w:rPr>
                <w:b/>
                <w:bCs/>
                <w:color w:val="000000"/>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AE6453" w:rsidRPr="00AE6453" w:rsidRDefault="00AE6453" w:rsidP="00AE6453">
            <w:pPr>
              <w:rPr>
                <w:b/>
                <w:bCs/>
                <w:color w:val="000000"/>
                <w:sz w:val="16"/>
                <w:szCs w:val="16"/>
                <w:lang w:val="en-US"/>
              </w:rPr>
            </w:pPr>
          </w:p>
        </w:tc>
        <w:tc>
          <w:tcPr>
            <w:tcW w:w="1600" w:type="dxa"/>
            <w:tcBorders>
              <w:top w:val="nil"/>
              <w:left w:val="nil"/>
              <w:bottom w:val="single" w:sz="8" w:space="0" w:color="auto"/>
              <w:right w:val="single" w:sz="8" w:space="0" w:color="auto"/>
            </w:tcBorders>
            <w:shd w:val="clear" w:color="auto" w:fill="auto"/>
            <w:noWrap/>
          </w:tcPr>
          <w:p w:rsidR="00AE6453" w:rsidRPr="00AE6453" w:rsidRDefault="00AE6453" w:rsidP="00AE6453">
            <w:pPr>
              <w:rPr>
                <w:b/>
                <w:bCs/>
                <w:color w:val="000000"/>
                <w:sz w:val="16"/>
                <w:szCs w:val="16"/>
                <w:lang w:val="en-US"/>
              </w:rPr>
            </w:pPr>
          </w:p>
        </w:tc>
      </w:tr>
    </w:tbl>
    <w:p w:rsidR="00AE6453" w:rsidRDefault="00AE6453" w:rsidP="00394450">
      <w:pPr>
        <w:pStyle w:val="ListParagraph"/>
        <w:widowControl w:val="0"/>
        <w:autoSpaceDE w:val="0"/>
        <w:autoSpaceDN w:val="0"/>
        <w:adjustRightInd w:val="0"/>
        <w:spacing w:line="276" w:lineRule="auto"/>
        <w:ind w:left="993"/>
        <w:jc w:val="both"/>
        <w:rPr>
          <w:bCs/>
          <w:color w:val="000000"/>
          <w:sz w:val="22"/>
          <w:szCs w:val="22"/>
          <w:lang w:val="en-US"/>
        </w:rPr>
      </w:pPr>
    </w:p>
    <w:p w:rsidR="00674D46" w:rsidRDefault="00674D46" w:rsidP="00394450">
      <w:pPr>
        <w:pStyle w:val="ListParagraph"/>
        <w:widowControl w:val="0"/>
        <w:autoSpaceDE w:val="0"/>
        <w:autoSpaceDN w:val="0"/>
        <w:adjustRightInd w:val="0"/>
        <w:spacing w:line="276" w:lineRule="auto"/>
        <w:ind w:left="993"/>
        <w:jc w:val="both"/>
        <w:rPr>
          <w:bCs/>
          <w:color w:val="000000"/>
          <w:sz w:val="22"/>
          <w:szCs w:val="22"/>
          <w:lang w:val="en-US"/>
        </w:rPr>
      </w:pPr>
    </w:p>
    <w:p w:rsidR="00B65EC5" w:rsidRPr="00B13475" w:rsidRDefault="00B65EC5" w:rsidP="00263A78">
      <w:pPr>
        <w:pStyle w:val="ListParagraph"/>
        <w:widowControl w:val="0"/>
        <w:autoSpaceDE w:val="0"/>
        <w:autoSpaceDN w:val="0"/>
        <w:adjustRightInd w:val="0"/>
        <w:spacing w:line="276" w:lineRule="auto"/>
        <w:ind w:left="567"/>
        <w:jc w:val="both"/>
        <w:rPr>
          <w:bCs/>
          <w:color w:val="000000"/>
          <w:sz w:val="22"/>
          <w:szCs w:val="22"/>
          <w:lang w:val="en-US"/>
        </w:rPr>
      </w:pPr>
      <w:r w:rsidRPr="00B13475">
        <w:rPr>
          <w:bCs/>
          <w:color w:val="000000"/>
          <w:sz w:val="22"/>
          <w:szCs w:val="22"/>
          <w:lang w:val="en-US"/>
        </w:rPr>
        <w:t xml:space="preserve">Investasi Jangka Panjang Permanen sesuai metode pencatatannya dijelaskan sebagai </w:t>
      </w:r>
      <w:proofErr w:type="gramStart"/>
      <w:r w:rsidRPr="00B13475">
        <w:rPr>
          <w:bCs/>
          <w:color w:val="000000"/>
          <w:sz w:val="22"/>
          <w:szCs w:val="22"/>
          <w:lang w:val="en-US"/>
        </w:rPr>
        <w:t>berikut :</w:t>
      </w:r>
      <w:proofErr w:type="gramEnd"/>
    </w:p>
    <w:p w:rsidR="00943BDF" w:rsidRPr="003C73DD" w:rsidRDefault="00943BDF" w:rsidP="007F1052">
      <w:pPr>
        <w:pStyle w:val="ListParagraph"/>
        <w:widowControl w:val="0"/>
        <w:numPr>
          <w:ilvl w:val="3"/>
          <w:numId w:val="23"/>
        </w:numPr>
        <w:autoSpaceDE w:val="0"/>
        <w:autoSpaceDN w:val="0"/>
        <w:adjustRightInd w:val="0"/>
        <w:spacing w:line="276" w:lineRule="auto"/>
        <w:ind w:left="993" w:hanging="425"/>
        <w:jc w:val="both"/>
        <w:rPr>
          <w:bCs/>
          <w:color w:val="000000"/>
          <w:lang w:val="en-US"/>
        </w:rPr>
      </w:pPr>
      <w:r w:rsidRPr="00B13475">
        <w:rPr>
          <w:bCs/>
          <w:color w:val="000000"/>
          <w:sz w:val="22"/>
          <w:szCs w:val="22"/>
          <w:lang w:val="en-US"/>
        </w:rPr>
        <w:t>Metode Ekuitas</w:t>
      </w:r>
    </w:p>
    <w:p w:rsidR="003C73DD" w:rsidRDefault="003C73DD" w:rsidP="003C73DD">
      <w:pPr>
        <w:pStyle w:val="ListParagraph"/>
        <w:widowControl w:val="0"/>
        <w:autoSpaceDE w:val="0"/>
        <w:autoSpaceDN w:val="0"/>
        <w:adjustRightInd w:val="0"/>
        <w:spacing w:line="276" w:lineRule="auto"/>
        <w:ind w:left="993"/>
        <w:jc w:val="both"/>
        <w:rPr>
          <w:bCs/>
          <w:color w:val="000000"/>
          <w:sz w:val="22"/>
          <w:szCs w:val="22"/>
          <w:lang w:val="en-US"/>
        </w:rPr>
      </w:pPr>
      <w:r>
        <w:rPr>
          <w:bCs/>
          <w:color w:val="000000"/>
          <w:sz w:val="22"/>
          <w:szCs w:val="22"/>
          <w:lang w:val="en-US"/>
        </w:rPr>
        <w:t xml:space="preserve">Perhitungannya dijelaskan pada tabel </w:t>
      </w:r>
      <w:proofErr w:type="gramStart"/>
      <w:r>
        <w:rPr>
          <w:bCs/>
          <w:color w:val="000000"/>
          <w:sz w:val="22"/>
          <w:szCs w:val="22"/>
          <w:lang w:val="en-US"/>
        </w:rPr>
        <w:t>berikut :</w:t>
      </w:r>
      <w:proofErr w:type="gramEnd"/>
    </w:p>
    <w:p w:rsidR="00477032" w:rsidRDefault="00477032" w:rsidP="003C73DD">
      <w:pPr>
        <w:pStyle w:val="ListParagraph"/>
        <w:widowControl w:val="0"/>
        <w:autoSpaceDE w:val="0"/>
        <w:autoSpaceDN w:val="0"/>
        <w:adjustRightInd w:val="0"/>
        <w:spacing w:line="276" w:lineRule="auto"/>
        <w:ind w:left="993"/>
        <w:jc w:val="both"/>
        <w:rPr>
          <w:bCs/>
          <w:color w:val="000000"/>
          <w:sz w:val="22"/>
          <w:szCs w:val="22"/>
          <w:lang w:val="en-US"/>
        </w:rPr>
      </w:pPr>
    </w:p>
    <w:tbl>
      <w:tblPr>
        <w:tblW w:w="9346" w:type="dxa"/>
        <w:tblLook w:val="04A0" w:firstRow="1" w:lastRow="0" w:firstColumn="1" w:lastColumn="0" w:noHBand="0" w:noVBand="1"/>
      </w:tblPr>
      <w:tblGrid>
        <w:gridCol w:w="560"/>
        <w:gridCol w:w="3116"/>
        <w:gridCol w:w="1417"/>
        <w:gridCol w:w="1540"/>
        <w:gridCol w:w="1317"/>
        <w:gridCol w:w="1396"/>
      </w:tblGrid>
      <w:tr w:rsidR="00477032" w:rsidRPr="00477032" w:rsidTr="00477032">
        <w:trPr>
          <w:trHeight w:val="525"/>
        </w:trPr>
        <w:tc>
          <w:tcPr>
            <w:tcW w:w="560" w:type="dxa"/>
            <w:tcBorders>
              <w:top w:val="single" w:sz="8" w:space="0" w:color="auto"/>
              <w:left w:val="single" w:sz="8" w:space="0" w:color="auto"/>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No.</w:t>
            </w:r>
          </w:p>
        </w:tc>
        <w:tc>
          <w:tcPr>
            <w:tcW w:w="3116" w:type="dxa"/>
            <w:tcBorders>
              <w:top w:val="single" w:sz="8" w:space="0" w:color="auto"/>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Perusahaan Daerah</w:t>
            </w:r>
          </w:p>
        </w:tc>
        <w:tc>
          <w:tcPr>
            <w:tcW w:w="1417" w:type="dxa"/>
            <w:tcBorders>
              <w:top w:val="single" w:sz="8" w:space="0" w:color="auto"/>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Pr>
                <w:b/>
                <w:bCs/>
                <w:sz w:val="20"/>
                <w:szCs w:val="20"/>
                <w:lang w:val="en-US"/>
              </w:rPr>
              <w:t>Saldo PMPD th. 2021</w:t>
            </w:r>
          </w:p>
        </w:tc>
        <w:tc>
          <w:tcPr>
            <w:tcW w:w="1540" w:type="dxa"/>
            <w:tcBorders>
              <w:top w:val="single" w:sz="8" w:space="0" w:color="auto"/>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Total Ekuitas</w:t>
            </w:r>
          </w:p>
        </w:tc>
        <w:tc>
          <w:tcPr>
            <w:tcW w:w="1317" w:type="dxa"/>
            <w:tcBorders>
              <w:top w:val="single" w:sz="8" w:space="0" w:color="auto"/>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 Kepemilikan Daerah</w:t>
            </w:r>
          </w:p>
        </w:tc>
        <w:tc>
          <w:tcPr>
            <w:tcW w:w="1396" w:type="dxa"/>
            <w:tcBorders>
              <w:top w:val="single" w:sz="8" w:space="0" w:color="auto"/>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Pr>
                <w:b/>
                <w:bCs/>
                <w:sz w:val="20"/>
                <w:szCs w:val="20"/>
                <w:lang w:val="en-US"/>
              </w:rPr>
              <w:t>Saldo PMPD th 2022</w:t>
            </w:r>
          </w:p>
        </w:tc>
      </w:tr>
      <w:tr w:rsidR="00477032" w:rsidRPr="00477032" w:rsidTr="00477032">
        <w:trPr>
          <w:trHeight w:val="270"/>
        </w:trPr>
        <w:tc>
          <w:tcPr>
            <w:tcW w:w="560" w:type="dxa"/>
            <w:tcBorders>
              <w:top w:val="nil"/>
              <w:left w:val="single" w:sz="8" w:space="0" w:color="auto"/>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1</w:t>
            </w:r>
          </w:p>
        </w:tc>
        <w:tc>
          <w:tcPr>
            <w:tcW w:w="3116" w:type="dxa"/>
            <w:tcBorders>
              <w:top w:val="nil"/>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2</w:t>
            </w:r>
          </w:p>
        </w:tc>
        <w:tc>
          <w:tcPr>
            <w:tcW w:w="1417" w:type="dxa"/>
            <w:tcBorders>
              <w:top w:val="nil"/>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3</w:t>
            </w:r>
          </w:p>
        </w:tc>
        <w:tc>
          <w:tcPr>
            <w:tcW w:w="1540" w:type="dxa"/>
            <w:tcBorders>
              <w:top w:val="nil"/>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4</w:t>
            </w:r>
          </w:p>
        </w:tc>
        <w:tc>
          <w:tcPr>
            <w:tcW w:w="1317" w:type="dxa"/>
            <w:tcBorders>
              <w:top w:val="nil"/>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5</w:t>
            </w:r>
          </w:p>
        </w:tc>
        <w:tc>
          <w:tcPr>
            <w:tcW w:w="1396" w:type="dxa"/>
            <w:tcBorders>
              <w:top w:val="nil"/>
              <w:left w:val="nil"/>
              <w:bottom w:val="single" w:sz="8" w:space="0" w:color="auto"/>
              <w:right w:val="single" w:sz="8" w:space="0" w:color="auto"/>
            </w:tcBorders>
            <w:shd w:val="clear" w:color="auto" w:fill="auto"/>
            <w:hideMark/>
          </w:tcPr>
          <w:p w:rsidR="00477032" w:rsidRPr="00477032" w:rsidRDefault="00477032" w:rsidP="00477032">
            <w:pPr>
              <w:jc w:val="center"/>
              <w:rPr>
                <w:b/>
                <w:bCs/>
                <w:sz w:val="20"/>
                <w:szCs w:val="20"/>
                <w:lang w:val="en-US"/>
              </w:rPr>
            </w:pPr>
            <w:r w:rsidRPr="00477032">
              <w:rPr>
                <w:b/>
                <w:bCs/>
                <w:sz w:val="20"/>
                <w:szCs w:val="20"/>
                <w:lang w:val="en-US"/>
              </w:rPr>
              <w:t>6 = 4 x 5</w:t>
            </w:r>
          </w:p>
        </w:tc>
      </w:tr>
      <w:tr w:rsidR="00477032" w:rsidRPr="00477032" w:rsidTr="0047703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 </w:t>
            </w:r>
          </w:p>
        </w:tc>
        <w:tc>
          <w:tcPr>
            <w:tcW w:w="3116"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rPr>
                <w:b/>
                <w:bCs/>
                <w:sz w:val="16"/>
                <w:szCs w:val="16"/>
                <w:lang w:val="en-US"/>
              </w:rPr>
            </w:pPr>
            <w:r w:rsidRPr="00477032">
              <w:rPr>
                <w:b/>
                <w:bCs/>
                <w:sz w:val="16"/>
                <w:szCs w:val="16"/>
                <w:lang w:val="en-US"/>
              </w:rPr>
              <w:t>PMPD PADA LEMBAGA KEUANGAN - BANK  :</w:t>
            </w:r>
          </w:p>
        </w:tc>
        <w:tc>
          <w:tcPr>
            <w:tcW w:w="1417" w:type="dxa"/>
            <w:tcBorders>
              <w:top w:val="nil"/>
              <w:left w:val="nil"/>
              <w:bottom w:val="single" w:sz="8" w:space="0" w:color="auto"/>
              <w:right w:val="single" w:sz="8" w:space="0" w:color="auto"/>
            </w:tcBorders>
            <w:shd w:val="clear" w:color="auto" w:fill="auto"/>
            <w:noWrap/>
            <w:vAlign w:val="bottom"/>
            <w:hideMark/>
          </w:tcPr>
          <w:p w:rsidR="00477032" w:rsidRPr="00477032" w:rsidRDefault="00477032" w:rsidP="00477032">
            <w:pPr>
              <w:rPr>
                <w:sz w:val="16"/>
                <w:szCs w:val="16"/>
                <w:lang w:val="en-US"/>
              </w:rPr>
            </w:pPr>
            <w:r w:rsidRPr="00477032">
              <w:rPr>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 </w:t>
            </w:r>
          </w:p>
        </w:tc>
        <w:tc>
          <w:tcPr>
            <w:tcW w:w="1317"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 </w:t>
            </w:r>
          </w:p>
        </w:tc>
        <w:tc>
          <w:tcPr>
            <w:tcW w:w="1396" w:type="dxa"/>
            <w:tcBorders>
              <w:top w:val="nil"/>
              <w:left w:val="nil"/>
              <w:bottom w:val="single" w:sz="8" w:space="0" w:color="auto"/>
              <w:right w:val="single" w:sz="8" w:space="0" w:color="auto"/>
            </w:tcBorders>
            <w:shd w:val="clear" w:color="auto" w:fill="auto"/>
            <w:noWrap/>
            <w:vAlign w:val="bottom"/>
            <w:hideMark/>
          </w:tcPr>
          <w:p w:rsidR="00477032" w:rsidRPr="00477032" w:rsidRDefault="00477032" w:rsidP="00477032">
            <w:pPr>
              <w:rPr>
                <w:sz w:val="16"/>
                <w:szCs w:val="16"/>
                <w:lang w:val="en-US"/>
              </w:rPr>
            </w:pPr>
            <w:r w:rsidRPr="00477032">
              <w:rPr>
                <w:sz w:val="16"/>
                <w:szCs w:val="16"/>
                <w:lang w:val="en-US"/>
              </w:rPr>
              <w:t> </w:t>
            </w:r>
          </w:p>
        </w:tc>
      </w:tr>
      <w:tr w:rsidR="00477032" w:rsidRPr="00477032" w:rsidTr="0047703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1</w:t>
            </w:r>
          </w:p>
        </w:tc>
        <w:tc>
          <w:tcPr>
            <w:tcW w:w="3116"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rPr>
                <w:color w:val="000000"/>
                <w:sz w:val="16"/>
                <w:szCs w:val="16"/>
                <w:lang w:val="en-US"/>
              </w:rPr>
            </w:pPr>
            <w:r w:rsidRPr="00477032">
              <w:rPr>
                <w:color w:val="000000"/>
                <w:sz w:val="16"/>
                <w:szCs w:val="16"/>
                <w:lang w:val="en-US"/>
              </w:rPr>
              <w:t>PD. BPR BKK Banjarharjo</w:t>
            </w:r>
          </w:p>
        </w:tc>
        <w:tc>
          <w:tcPr>
            <w:tcW w:w="1417" w:type="dxa"/>
            <w:tcBorders>
              <w:top w:val="nil"/>
              <w:left w:val="nil"/>
              <w:bottom w:val="single" w:sz="8" w:space="0" w:color="auto"/>
              <w:right w:val="single" w:sz="8" w:space="0" w:color="auto"/>
            </w:tcBorders>
            <w:shd w:val="clear" w:color="auto" w:fill="auto"/>
            <w:noWrap/>
            <w:vAlign w:val="bottom"/>
            <w:hideMark/>
          </w:tcPr>
          <w:p w:rsidR="00477032" w:rsidRPr="00477032" w:rsidRDefault="00477032" w:rsidP="00477032">
            <w:pPr>
              <w:rPr>
                <w:sz w:val="16"/>
                <w:szCs w:val="16"/>
                <w:lang w:val="en-US"/>
              </w:rPr>
            </w:pPr>
            <w:r w:rsidRPr="00477032">
              <w:rPr>
                <w:sz w:val="16"/>
                <w:szCs w:val="16"/>
                <w:lang w:val="en-US"/>
              </w:rPr>
              <w:t> </w:t>
            </w:r>
          </w:p>
        </w:tc>
        <w:tc>
          <w:tcPr>
            <w:tcW w:w="1540" w:type="dxa"/>
            <w:tcBorders>
              <w:top w:val="nil"/>
              <w:left w:val="nil"/>
              <w:bottom w:val="single" w:sz="8" w:space="0" w:color="auto"/>
              <w:right w:val="single" w:sz="8" w:space="0" w:color="auto"/>
            </w:tcBorders>
            <w:shd w:val="clear" w:color="auto" w:fill="auto"/>
            <w:noWrap/>
          </w:tcPr>
          <w:p w:rsidR="00477032" w:rsidRPr="00477032" w:rsidRDefault="00477032" w:rsidP="00477032">
            <w:pPr>
              <w:rPr>
                <w:sz w:val="16"/>
                <w:szCs w:val="16"/>
                <w:lang w:val="en-US"/>
              </w:rPr>
            </w:pPr>
          </w:p>
        </w:tc>
        <w:tc>
          <w:tcPr>
            <w:tcW w:w="1317"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sz w:val="16"/>
                <w:szCs w:val="16"/>
                <w:lang w:val="en-US"/>
              </w:rPr>
            </w:pPr>
          </w:p>
        </w:tc>
        <w:tc>
          <w:tcPr>
            <w:tcW w:w="1396" w:type="dxa"/>
            <w:tcBorders>
              <w:top w:val="nil"/>
              <w:left w:val="nil"/>
              <w:bottom w:val="single" w:sz="8" w:space="0" w:color="auto"/>
              <w:right w:val="single" w:sz="8" w:space="0" w:color="auto"/>
            </w:tcBorders>
            <w:shd w:val="clear" w:color="auto" w:fill="auto"/>
            <w:noWrap/>
            <w:vAlign w:val="bottom"/>
          </w:tcPr>
          <w:p w:rsidR="00477032" w:rsidRPr="00477032" w:rsidRDefault="00477032" w:rsidP="00477032">
            <w:pPr>
              <w:jc w:val="center"/>
              <w:rPr>
                <w:sz w:val="16"/>
                <w:szCs w:val="16"/>
                <w:lang w:val="en-US"/>
              </w:rPr>
            </w:pPr>
          </w:p>
        </w:tc>
      </w:tr>
      <w:tr w:rsidR="00477032" w:rsidRPr="00477032" w:rsidTr="0047703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2</w:t>
            </w:r>
          </w:p>
        </w:tc>
        <w:tc>
          <w:tcPr>
            <w:tcW w:w="3116"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rPr>
                <w:color w:val="000000"/>
                <w:sz w:val="16"/>
                <w:szCs w:val="16"/>
                <w:lang w:val="en-US"/>
              </w:rPr>
            </w:pPr>
            <w:r w:rsidRPr="00477032">
              <w:rPr>
                <w:color w:val="000000"/>
                <w:sz w:val="16"/>
                <w:szCs w:val="16"/>
                <w:lang w:val="en-US"/>
              </w:rPr>
              <w:t>PD BPR Bank Brebes (Bank Puskpakencana)</w:t>
            </w:r>
          </w:p>
        </w:tc>
        <w:tc>
          <w:tcPr>
            <w:tcW w:w="1417" w:type="dxa"/>
            <w:tcBorders>
              <w:top w:val="nil"/>
              <w:left w:val="nil"/>
              <w:bottom w:val="single" w:sz="8" w:space="0" w:color="auto"/>
              <w:right w:val="single" w:sz="8" w:space="0" w:color="auto"/>
            </w:tcBorders>
            <w:shd w:val="clear" w:color="auto" w:fill="auto"/>
            <w:noWrap/>
            <w:vAlign w:val="bottom"/>
            <w:hideMark/>
          </w:tcPr>
          <w:p w:rsidR="00477032" w:rsidRPr="00477032" w:rsidRDefault="00477032" w:rsidP="00477032">
            <w:pPr>
              <w:rPr>
                <w:sz w:val="16"/>
                <w:szCs w:val="16"/>
                <w:lang w:val="en-US"/>
              </w:rPr>
            </w:pPr>
            <w:r w:rsidRPr="00477032">
              <w:rPr>
                <w:sz w:val="16"/>
                <w:szCs w:val="16"/>
                <w:lang w:val="en-US"/>
              </w:rPr>
              <w:t> </w:t>
            </w:r>
          </w:p>
        </w:tc>
        <w:tc>
          <w:tcPr>
            <w:tcW w:w="1540" w:type="dxa"/>
            <w:tcBorders>
              <w:top w:val="nil"/>
              <w:left w:val="nil"/>
              <w:bottom w:val="single" w:sz="8" w:space="0" w:color="auto"/>
              <w:right w:val="single" w:sz="8" w:space="0" w:color="auto"/>
            </w:tcBorders>
            <w:shd w:val="clear" w:color="auto" w:fill="auto"/>
            <w:noWrap/>
          </w:tcPr>
          <w:p w:rsidR="00477032" w:rsidRPr="00477032" w:rsidRDefault="00477032" w:rsidP="00477032">
            <w:pPr>
              <w:rPr>
                <w:sz w:val="16"/>
                <w:szCs w:val="16"/>
                <w:lang w:val="en-US"/>
              </w:rPr>
            </w:pPr>
          </w:p>
        </w:tc>
        <w:tc>
          <w:tcPr>
            <w:tcW w:w="1317"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sz w:val="16"/>
                <w:szCs w:val="16"/>
                <w:lang w:val="en-US"/>
              </w:rPr>
            </w:pPr>
          </w:p>
        </w:tc>
        <w:tc>
          <w:tcPr>
            <w:tcW w:w="1396" w:type="dxa"/>
            <w:tcBorders>
              <w:top w:val="nil"/>
              <w:left w:val="nil"/>
              <w:bottom w:val="single" w:sz="8" w:space="0" w:color="auto"/>
              <w:right w:val="single" w:sz="8" w:space="0" w:color="auto"/>
            </w:tcBorders>
            <w:shd w:val="clear" w:color="auto" w:fill="auto"/>
            <w:noWrap/>
            <w:vAlign w:val="bottom"/>
          </w:tcPr>
          <w:p w:rsidR="00477032" w:rsidRPr="00477032" w:rsidRDefault="00477032" w:rsidP="00477032">
            <w:pPr>
              <w:jc w:val="center"/>
              <w:rPr>
                <w:sz w:val="16"/>
                <w:szCs w:val="16"/>
                <w:lang w:val="en-US"/>
              </w:rPr>
            </w:pPr>
          </w:p>
        </w:tc>
      </w:tr>
      <w:tr w:rsidR="00477032" w:rsidRPr="00477032" w:rsidTr="0047703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 </w:t>
            </w:r>
          </w:p>
        </w:tc>
        <w:tc>
          <w:tcPr>
            <w:tcW w:w="3116"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rPr>
                <w:b/>
                <w:bCs/>
                <w:sz w:val="16"/>
                <w:szCs w:val="16"/>
                <w:lang w:val="en-US"/>
              </w:rPr>
            </w:pPr>
            <w:r w:rsidRPr="00477032">
              <w:rPr>
                <w:b/>
                <w:bCs/>
                <w:sz w:val="16"/>
                <w:szCs w:val="16"/>
                <w:lang w:val="en-US"/>
              </w:rPr>
              <w:t>PMPD PADA PERUSAHAAN DAERAH :</w:t>
            </w:r>
          </w:p>
        </w:tc>
        <w:tc>
          <w:tcPr>
            <w:tcW w:w="1417" w:type="dxa"/>
            <w:tcBorders>
              <w:top w:val="nil"/>
              <w:left w:val="nil"/>
              <w:bottom w:val="single" w:sz="8" w:space="0" w:color="auto"/>
              <w:right w:val="single" w:sz="8" w:space="0" w:color="auto"/>
            </w:tcBorders>
            <w:shd w:val="clear" w:color="auto" w:fill="auto"/>
            <w:noWrap/>
            <w:vAlign w:val="bottom"/>
            <w:hideMark/>
          </w:tcPr>
          <w:p w:rsidR="00477032" w:rsidRPr="00477032" w:rsidRDefault="00477032" w:rsidP="00477032">
            <w:pPr>
              <w:rPr>
                <w:sz w:val="16"/>
                <w:szCs w:val="16"/>
                <w:lang w:val="en-US"/>
              </w:rPr>
            </w:pPr>
            <w:r w:rsidRPr="00477032">
              <w:rPr>
                <w:sz w:val="16"/>
                <w:szCs w:val="16"/>
                <w:lang w:val="en-US"/>
              </w:rPr>
              <w:t> </w:t>
            </w:r>
          </w:p>
        </w:tc>
        <w:tc>
          <w:tcPr>
            <w:tcW w:w="1540" w:type="dxa"/>
            <w:tcBorders>
              <w:top w:val="nil"/>
              <w:left w:val="nil"/>
              <w:bottom w:val="single" w:sz="8" w:space="0" w:color="auto"/>
              <w:right w:val="single" w:sz="8" w:space="0" w:color="auto"/>
            </w:tcBorders>
            <w:shd w:val="clear" w:color="auto" w:fill="auto"/>
            <w:noWrap/>
          </w:tcPr>
          <w:p w:rsidR="00477032" w:rsidRPr="00477032" w:rsidRDefault="00477032" w:rsidP="00477032">
            <w:pPr>
              <w:rPr>
                <w:sz w:val="16"/>
                <w:szCs w:val="16"/>
                <w:lang w:val="en-US"/>
              </w:rPr>
            </w:pPr>
          </w:p>
        </w:tc>
        <w:tc>
          <w:tcPr>
            <w:tcW w:w="1317"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sz w:val="16"/>
                <w:szCs w:val="16"/>
                <w:lang w:val="en-US"/>
              </w:rPr>
            </w:pPr>
          </w:p>
        </w:tc>
        <w:tc>
          <w:tcPr>
            <w:tcW w:w="1396" w:type="dxa"/>
            <w:tcBorders>
              <w:top w:val="nil"/>
              <w:left w:val="nil"/>
              <w:bottom w:val="single" w:sz="8" w:space="0" w:color="auto"/>
              <w:right w:val="single" w:sz="8" w:space="0" w:color="auto"/>
            </w:tcBorders>
            <w:shd w:val="clear" w:color="auto" w:fill="auto"/>
            <w:noWrap/>
            <w:vAlign w:val="bottom"/>
          </w:tcPr>
          <w:p w:rsidR="00477032" w:rsidRPr="00477032" w:rsidRDefault="00477032" w:rsidP="00477032">
            <w:pPr>
              <w:rPr>
                <w:sz w:val="16"/>
                <w:szCs w:val="16"/>
                <w:lang w:val="en-US"/>
              </w:rPr>
            </w:pPr>
          </w:p>
        </w:tc>
      </w:tr>
      <w:tr w:rsidR="00477032" w:rsidRPr="00477032" w:rsidTr="0047703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1</w:t>
            </w:r>
          </w:p>
        </w:tc>
        <w:tc>
          <w:tcPr>
            <w:tcW w:w="3116"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rPr>
                <w:sz w:val="16"/>
                <w:szCs w:val="16"/>
                <w:lang w:val="en-US"/>
              </w:rPr>
            </w:pPr>
            <w:r w:rsidRPr="00477032">
              <w:rPr>
                <w:sz w:val="16"/>
                <w:szCs w:val="16"/>
                <w:lang w:val="en-US"/>
              </w:rPr>
              <w:t>PDAM Tirta Baribis</w:t>
            </w:r>
          </w:p>
        </w:tc>
        <w:tc>
          <w:tcPr>
            <w:tcW w:w="1417" w:type="dxa"/>
            <w:tcBorders>
              <w:top w:val="nil"/>
              <w:left w:val="nil"/>
              <w:bottom w:val="single" w:sz="8" w:space="0" w:color="auto"/>
              <w:right w:val="single" w:sz="8" w:space="0" w:color="auto"/>
            </w:tcBorders>
            <w:shd w:val="clear" w:color="auto" w:fill="auto"/>
            <w:noWrap/>
            <w:vAlign w:val="bottom"/>
            <w:hideMark/>
          </w:tcPr>
          <w:p w:rsidR="00477032" w:rsidRPr="00477032" w:rsidRDefault="00477032" w:rsidP="00477032">
            <w:pPr>
              <w:rPr>
                <w:sz w:val="16"/>
                <w:szCs w:val="16"/>
                <w:lang w:val="en-US"/>
              </w:rPr>
            </w:pPr>
            <w:r w:rsidRPr="00477032">
              <w:rPr>
                <w:sz w:val="16"/>
                <w:szCs w:val="16"/>
                <w:lang w:val="en-US"/>
              </w:rPr>
              <w:t> </w:t>
            </w:r>
          </w:p>
        </w:tc>
        <w:tc>
          <w:tcPr>
            <w:tcW w:w="1540" w:type="dxa"/>
            <w:tcBorders>
              <w:top w:val="nil"/>
              <w:left w:val="nil"/>
              <w:bottom w:val="single" w:sz="8" w:space="0" w:color="auto"/>
              <w:right w:val="single" w:sz="8" w:space="0" w:color="auto"/>
            </w:tcBorders>
            <w:shd w:val="clear" w:color="auto" w:fill="auto"/>
            <w:noWrap/>
          </w:tcPr>
          <w:p w:rsidR="00477032" w:rsidRPr="00477032" w:rsidRDefault="00477032" w:rsidP="00477032">
            <w:pPr>
              <w:rPr>
                <w:sz w:val="16"/>
                <w:szCs w:val="16"/>
                <w:lang w:val="en-US"/>
              </w:rPr>
            </w:pPr>
          </w:p>
        </w:tc>
        <w:tc>
          <w:tcPr>
            <w:tcW w:w="1317"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sz w:val="16"/>
                <w:szCs w:val="16"/>
                <w:lang w:val="en-US"/>
              </w:rPr>
            </w:pPr>
          </w:p>
        </w:tc>
        <w:tc>
          <w:tcPr>
            <w:tcW w:w="1396" w:type="dxa"/>
            <w:tcBorders>
              <w:top w:val="nil"/>
              <w:left w:val="nil"/>
              <w:bottom w:val="single" w:sz="8" w:space="0" w:color="auto"/>
              <w:right w:val="single" w:sz="8" w:space="0" w:color="auto"/>
            </w:tcBorders>
            <w:shd w:val="clear" w:color="auto" w:fill="auto"/>
            <w:noWrap/>
            <w:vAlign w:val="bottom"/>
          </w:tcPr>
          <w:p w:rsidR="00477032" w:rsidRPr="00477032" w:rsidRDefault="00477032" w:rsidP="00477032">
            <w:pPr>
              <w:jc w:val="center"/>
              <w:rPr>
                <w:sz w:val="16"/>
                <w:szCs w:val="16"/>
                <w:lang w:val="en-US"/>
              </w:rPr>
            </w:pPr>
          </w:p>
        </w:tc>
      </w:tr>
      <w:tr w:rsidR="00477032" w:rsidRPr="00477032" w:rsidTr="0047703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2</w:t>
            </w:r>
          </w:p>
        </w:tc>
        <w:tc>
          <w:tcPr>
            <w:tcW w:w="3116"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rPr>
                <w:sz w:val="16"/>
                <w:szCs w:val="16"/>
                <w:lang w:val="en-US"/>
              </w:rPr>
            </w:pPr>
            <w:r w:rsidRPr="00477032">
              <w:rPr>
                <w:sz w:val="16"/>
                <w:szCs w:val="16"/>
                <w:lang w:val="en-US"/>
              </w:rPr>
              <w:t>Perusda Perbengkelan</w:t>
            </w:r>
          </w:p>
        </w:tc>
        <w:tc>
          <w:tcPr>
            <w:tcW w:w="1417" w:type="dxa"/>
            <w:tcBorders>
              <w:top w:val="nil"/>
              <w:left w:val="nil"/>
              <w:bottom w:val="single" w:sz="8" w:space="0" w:color="auto"/>
              <w:right w:val="single" w:sz="8" w:space="0" w:color="auto"/>
            </w:tcBorders>
            <w:shd w:val="clear" w:color="auto" w:fill="auto"/>
            <w:noWrap/>
            <w:vAlign w:val="bottom"/>
            <w:hideMark/>
          </w:tcPr>
          <w:p w:rsidR="00477032" w:rsidRPr="00477032" w:rsidRDefault="00477032" w:rsidP="00477032">
            <w:pPr>
              <w:rPr>
                <w:sz w:val="16"/>
                <w:szCs w:val="16"/>
                <w:lang w:val="en-US"/>
              </w:rPr>
            </w:pPr>
            <w:r w:rsidRPr="00477032">
              <w:rPr>
                <w:sz w:val="16"/>
                <w:szCs w:val="16"/>
                <w:lang w:val="en-US"/>
              </w:rPr>
              <w:t> </w:t>
            </w:r>
          </w:p>
        </w:tc>
        <w:tc>
          <w:tcPr>
            <w:tcW w:w="1540" w:type="dxa"/>
            <w:tcBorders>
              <w:top w:val="nil"/>
              <w:left w:val="nil"/>
              <w:bottom w:val="single" w:sz="8" w:space="0" w:color="auto"/>
              <w:right w:val="single" w:sz="8" w:space="0" w:color="auto"/>
            </w:tcBorders>
            <w:shd w:val="clear" w:color="auto" w:fill="auto"/>
            <w:noWrap/>
          </w:tcPr>
          <w:p w:rsidR="00477032" w:rsidRPr="00477032" w:rsidRDefault="00477032" w:rsidP="00477032">
            <w:pPr>
              <w:rPr>
                <w:sz w:val="16"/>
                <w:szCs w:val="16"/>
                <w:lang w:val="en-US"/>
              </w:rPr>
            </w:pPr>
          </w:p>
        </w:tc>
        <w:tc>
          <w:tcPr>
            <w:tcW w:w="1317"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sz w:val="16"/>
                <w:szCs w:val="16"/>
                <w:lang w:val="en-US"/>
              </w:rPr>
            </w:pPr>
          </w:p>
        </w:tc>
        <w:tc>
          <w:tcPr>
            <w:tcW w:w="1396" w:type="dxa"/>
            <w:tcBorders>
              <w:top w:val="nil"/>
              <w:left w:val="nil"/>
              <w:bottom w:val="single" w:sz="8" w:space="0" w:color="auto"/>
              <w:right w:val="single" w:sz="8" w:space="0" w:color="auto"/>
            </w:tcBorders>
            <w:shd w:val="clear" w:color="auto" w:fill="auto"/>
            <w:noWrap/>
            <w:vAlign w:val="bottom"/>
          </w:tcPr>
          <w:p w:rsidR="00477032" w:rsidRPr="00477032" w:rsidRDefault="00477032" w:rsidP="00477032">
            <w:pPr>
              <w:jc w:val="center"/>
              <w:rPr>
                <w:sz w:val="16"/>
                <w:szCs w:val="16"/>
                <w:lang w:val="en-US"/>
              </w:rPr>
            </w:pPr>
          </w:p>
        </w:tc>
      </w:tr>
      <w:tr w:rsidR="00477032" w:rsidRPr="00477032" w:rsidTr="0047703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3</w:t>
            </w:r>
          </w:p>
        </w:tc>
        <w:tc>
          <w:tcPr>
            <w:tcW w:w="3116"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rPr>
                <w:sz w:val="16"/>
                <w:szCs w:val="16"/>
                <w:lang w:val="en-US"/>
              </w:rPr>
            </w:pPr>
            <w:r w:rsidRPr="00477032">
              <w:rPr>
                <w:sz w:val="16"/>
                <w:szCs w:val="16"/>
                <w:lang w:val="en-US"/>
              </w:rPr>
              <w:t>Perusda Percetakan</w:t>
            </w:r>
          </w:p>
        </w:tc>
        <w:tc>
          <w:tcPr>
            <w:tcW w:w="1417" w:type="dxa"/>
            <w:tcBorders>
              <w:top w:val="nil"/>
              <w:left w:val="nil"/>
              <w:bottom w:val="single" w:sz="8" w:space="0" w:color="auto"/>
              <w:right w:val="single" w:sz="8" w:space="0" w:color="auto"/>
            </w:tcBorders>
            <w:shd w:val="clear" w:color="auto" w:fill="auto"/>
            <w:noWrap/>
            <w:vAlign w:val="bottom"/>
            <w:hideMark/>
          </w:tcPr>
          <w:p w:rsidR="00477032" w:rsidRPr="00477032" w:rsidRDefault="00477032" w:rsidP="00477032">
            <w:pPr>
              <w:rPr>
                <w:sz w:val="16"/>
                <w:szCs w:val="16"/>
                <w:lang w:val="en-US"/>
              </w:rPr>
            </w:pPr>
            <w:r w:rsidRPr="00477032">
              <w:rPr>
                <w:sz w:val="16"/>
                <w:szCs w:val="16"/>
                <w:lang w:val="en-US"/>
              </w:rPr>
              <w:t> </w:t>
            </w:r>
          </w:p>
        </w:tc>
        <w:tc>
          <w:tcPr>
            <w:tcW w:w="1540" w:type="dxa"/>
            <w:tcBorders>
              <w:top w:val="nil"/>
              <w:left w:val="nil"/>
              <w:bottom w:val="single" w:sz="8" w:space="0" w:color="auto"/>
              <w:right w:val="single" w:sz="8" w:space="0" w:color="auto"/>
            </w:tcBorders>
            <w:shd w:val="clear" w:color="auto" w:fill="auto"/>
            <w:noWrap/>
          </w:tcPr>
          <w:p w:rsidR="00477032" w:rsidRPr="00477032" w:rsidRDefault="00477032" w:rsidP="00477032">
            <w:pPr>
              <w:rPr>
                <w:sz w:val="16"/>
                <w:szCs w:val="16"/>
                <w:lang w:val="en-US"/>
              </w:rPr>
            </w:pPr>
          </w:p>
        </w:tc>
        <w:tc>
          <w:tcPr>
            <w:tcW w:w="1317"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sz w:val="16"/>
                <w:szCs w:val="16"/>
                <w:lang w:val="en-US"/>
              </w:rPr>
            </w:pPr>
          </w:p>
        </w:tc>
        <w:tc>
          <w:tcPr>
            <w:tcW w:w="1396" w:type="dxa"/>
            <w:tcBorders>
              <w:top w:val="nil"/>
              <w:left w:val="nil"/>
              <w:bottom w:val="single" w:sz="8" w:space="0" w:color="auto"/>
              <w:right w:val="single" w:sz="8" w:space="0" w:color="auto"/>
            </w:tcBorders>
            <w:shd w:val="clear" w:color="auto" w:fill="auto"/>
            <w:noWrap/>
            <w:vAlign w:val="bottom"/>
          </w:tcPr>
          <w:p w:rsidR="00477032" w:rsidRPr="00477032" w:rsidRDefault="00477032" w:rsidP="00477032">
            <w:pPr>
              <w:jc w:val="center"/>
              <w:rPr>
                <w:sz w:val="16"/>
                <w:szCs w:val="16"/>
                <w:lang w:val="en-US"/>
              </w:rPr>
            </w:pPr>
          </w:p>
        </w:tc>
      </w:tr>
      <w:tr w:rsidR="00477032" w:rsidRPr="00477032" w:rsidTr="0047703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4</w:t>
            </w:r>
          </w:p>
        </w:tc>
        <w:tc>
          <w:tcPr>
            <w:tcW w:w="3116"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rPr>
                <w:sz w:val="16"/>
                <w:szCs w:val="16"/>
                <w:lang w:val="en-US"/>
              </w:rPr>
            </w:pPr>
            <w:r w:rsidRPr="00477032">
              <w:rPr>
                <w:sz w:val="16"/>
                <w:szCs w:val="16"/>
                <w:lang w:val="en-US"/>
              </w:rPr>
              <w:t>Perusda Farmasi Dan Sarana Kesehatan</w:t>
            </w:r>
          </w:p>
        </w:tc>
        <w:tc>
          <w:tcPr>
            <w:tcW w:w="1417" w:type="dxa"/>
            <w:tcBorders>
              <w:top w:val="nil"/>
              <w:left w:val="nil"/>
              <w:bottom w:val="single" w:sz="8" w:space="0" w:color="auto"/>
              <w:right w:val="single" w:sz="8" w:space="0" w:color="auto"/>
            </w:tcBorders>
            <w:shd w:val="clear" w:color="auto" w:fill="auto"/>
            <w:noWrap/>
            <w:vAlign w:val="bottom"/>
            <w:hideMark/>
          </w:tcPr>
          <w:p w:rsidR="00477032" w:rsidRPr="00477032" w:rsidRDefault="00477032" w:rsidP="00477032">
            <w:pPr>
              <w:rPr>
                <w:sz w:val="16"/>
                <w:szCs w:val="16"/>
                <w:lang w:val="en-US"/>
              </w:rPr>
            </w:pPr>
            <w:r w:rsidRPr="00477032">
              <w:rPr>
                <w:sz w:val="16"/>
                <w:szCs w:val="16"/>
                <w:lang w:val="en-US"/>
              </w:rPr>
              <w:t> </w:t>
            </w:r>
          </w:p>
        </w:tc>
        <w:tc>
          <w:tcPr>
            <w:tcW w:w="1540" w:type="dxa"/>
            <w:tcBorders>
              <w:top w:val="nil"/>
              <w:left w:val="nil"/>
              <w:bottom w:val="single" w:sz="8" w:space="0" w:color="auto"/>
              <w:right w:val="single" w:sz="8" w:space="0" w:color="auto"/>
            </w:tcBorders>
            <w:shd w:val="clear" w:color="auto" w:fill="auto"/>
            <w:noWrap/>
          </w:tcPr>
          <w:p w:rsidR="00477032" w:rsidRPr="00477032" w:rsidRDefault="00477032" w:rsidP="00477032">
            <w:pPr>
              <w:rPr>
                <w:sz w:val="16"/>
                <w:szCs w:val="16"/>
                <w:lang w:val="en-US"/>
              </w:rPr>
            </w:pPr>
          </w:p>
        </w:tc>
        <w:tc>
          <w:tcPr>
            <w:tcW w:w="1317"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sz w:val="16"/>
                <w:szCs w:val="16"/>
                <w:lang w:val="en-US"/>
              </w:rPr>
            </w:pPr>
          </w:p>
        </w:tc>
        <w:tc>
          <w:tcPr>
            <w:tcW w:w="1396" w:type="dxa"/>
            <w:tcBorders>
              <w:top w:val="nil"/>
              <w:left w:val="nil"/>
              <w:bottom w:val="single" w:sz="8" w:space="0" w:color="auto"/>
              <w:right w:val="single" w:sz="8" w:space="0" w:color="auto"/>
            </w:tcBorders>
            <w:shd w:val="clear" w:color="auto" w:fill="auto"/>
            <w:noWrap/>
            <w:vAlign w:val="bottom"/>
          </w:tcPr>
          <w:p w:rsidR="00477032" w:rsidRPr="00477032" w:rsidRDefault="00477032" w:rsidP="00477032">
            <w:pPr>
              <w:jc w:val="center"/>
              <w:rPr>
                <w:sz w:val="16"/>
                <w:szCs w:val="16"/>
                <w:lang w:val="en-US"/>
              </w:rPr>
            </w:pPr>
          </w:p>
        </w:tc>
      </w:tr>
      <w:tr w:rsidR="00477032" w:rsidRPr="00477032" w:rsidTr="00477032">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477032" w:rsidRPr="00477032" w:rsidRDefault="00477032" w:rsidP="00477032">
            <w:pPr>
              <w:jc w:val="center"/>
              <w:rPr>
                <w:sz w:val="16"/>
                <w:szCs w:val="16"/>
                <w:lang w:val="en-US"/>
              </w:rPr>
            </w:pPr>
            <w:r w:rsidRPr="00477032">
              <w:rPr>
                <w:sz w:val="16"/>
                <w:szCs w:val="16"/>
                <w:lang w:val="en-US"/>
              </w:rPr>
              <w:t> </w:t>
            </w:r>
          </w:p>
        </w:tc>
        <w:tc>
          <w:tcPr>
            <w:tcW w:w="3116"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jc w:val="center"/>
              <w:rPr>
                <w:b/>
                <w:bCs/>
                <w:sz w:val="16"/>
                <w:szCs w:val="16"/>
                <w:lang w:val="en-US"/>
              </w:rPr>
            </w:pPr>
            <w:r w:rsidRPr="00477032">
              <w:rPr>
                <w:b/>
                <w:bCs/>
                <w:sz w:val="16"/>
                <w:szCs w:val="16"/>
                <w:lang w:val="en-US"/>
              </w:rPr>
              <w:t>J u m l a h</w:t>
            </w:r>
          </w:p>
        </w:tc>
        <w:tc>
          <w:tcPr>
            <w:tcW w:w="1417" w:type="dxa"/>
            <w:tcBorders>
              <w:top w:val="nil"/>
              <w:left w:val="nil"/>
              <w:bottom w:val="single" w:sz="8" w:space="0" w:color="auto"/>
              <w:right w:val="single" w:sz="8" w:space="0" w:color="auto"/>
            </w:tcBorders>
            <w:shd w:val="clear" w:color="auto" w:fill="auto"/>
            <w:noWrap/>
            <w:hideMark/>
          </w:tcPr>
          <w:p w:rsidR="00477032" w:rsidRPr="00477032" w:rsidRDefault="00477032" w:rsidP="00477032">
            <w:pPr>
              <w:jc w:val="center"/>
              <w:rPr>
                <w:b/>
                <w:bCs/>
                <w:sz w:val="16"/>
                <w:szCs w:val="16"/>
                <w:lang w:val="en-US"/>
              </w:rPr>
            </w:pPr>
            <w:r w:rsidRPr="00477032">
              <w:rPr>
                <w:b/>
                <w:bCs/>
                <w:sz w:val="16"/>
                <w:szCs w:val="16"/>
                <w:lang w:val="en-US"/>
              </w:rPr>
              <w:t xml:space="preserve">                                  </w:t>
            </w:r>
          </w:p>
        </w:tc>
        <w:tc>
          <w:tcPr>
            <w:tcW w:w="1540"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sz w:val="16"/>
                <w:szCs w:val="16"/>
                <w:lang w:val="en-US"/>
              </w:rPr>
            </w:pPr>
          </w:p>
        </w:tc>
        <w:tc>
          <w:tcPr>
            <w:tcW w:w="1317"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b/>
                <w:bCs/>
                <w:sz w:val="16"/>
                <w:szCs w:val="16"/>
                <w:lang w:val="en-US"/>
              </w:rPr>
            </w:pPr>
          </w:p>
        </w:tc>
        <w:tc>
          <w:tcPr>
            <w:tcW w:w="1396" w:type="dxa"/>
            <w:tcBorders>
              <w:top w:val="nil"/>
              <w:left w:val="nil"/>
              <w:bottom w:val="single" w:sz="8" w:space="0" w:color="auto"/>
              <w:right w:val="single" w:sz="8" w:space="0" w:color="auto"/>
            </w:tcBorders>
            <w:shd w:val="clear" w:color="auto" w:fill="auto"/>
            <w:noWrap/>
          </w:tcPr>
          <w:p w:rsidR="00477032" w:rsidRPr="00477032" w:rsidRDefault="00477032" w:rsidP="00477032">
            <w:pPr>
              <w:jc w:val="center"/>
              <w:rPr>
                <w:b/>
                <w:bCs/>
                <w:sz w:val="16"/>
                <w:szCs w:val="16"/>
                <w:lang w:val="en-US"/>
              </w:rPr>
            </w:pPr>
          </w:p>
        </w:tc>
      </w:tr>
    </w:tbl>
    <w:p w:rsidR="00477032" w:rsidRDefault="00477032" w:rsidP="003C73DD">
      <w:pPr>
        <w:pStyle w:val="ListParagraph"/>
        <w:widowControl w:val="0"/>
        <w:autoSpaceDE w:val="0"/>
        <w:autoSpaceDN w:val="0"/>
        <w:adjustRightInd w:val="0"/>
        <w:spacing w:line="276" w:lineRule="auto"/>
        <w:ind w:left="993"/>
        <w:jc w:val="both"/>
        <w:rPr>
          <w:bCs/>
          <w:color w:val="000000"/>
          <w:sz w:val="22"/>
          <w:szCs w:val="22"/>
          <w:lang w:val="en-US"/>
        </w:rPr>
      </w:pPr>
    </w:p>
    <w:p w:rsidR="00B65EC5" w:rsidRPr="0096769C" w:rsidRDefault="001E2C01" w:rsidP="007F1052">
      <w:pPr>
        <w:pStyle w:val="ListParagraph"/>
        <w:widowControl w:val="0"/>
        <w:numPr>
          <w:ilvl w:val="3"/>
          <w:numId w:val="23"/>
        </w:numPr>
        <w:autoSpaceDE w:val="0"/>
        <w:autoSpaceDN w:val="0"/>
        <w:adjustRightInd w:val="0"/>
        <w:spacing w:line="276" w:lineRule="auto"/>
        <w:ind w:left="993" w:hanging="425"/>
        <w:jc w:val="both"/>
        <w:rPr>
          <w:b/>
          <w:bCs/>
          <w:color w:val="000000"/>
          <w:lang w:val="en-US"/>
        </w:rPr>
      </w:pPr>
      <w:r w:rsidRPr="00B13475">
        <w:rPr>
          <w:bCs/>
          <w:color w:val="000000"/>
          <w:sz w:val="22"/>
          <w:szCs w:val="22"/>
          <w:lang w:val="en-US"/>
        </w:rPr>
        <w:t xml:space="preserve">Metode </w:t>
      </w:r>
      <w:r>
        <w:rPr>
          <w:bCs/>
          <w:color w:val="000000"/>
          <w:sz w:val="22"/>
          <w:szCs w:val="22"/>
          <w:lang w:val="en-US"/>
        </w:rPr>
        <w:t>Biaya</w:t>
      </w:r>
    </w:p>
    <w:p w:rsidR="0096769C" w:rsidRDefault="0096769C" w:rsidP="0096769C">
      <w:pPr>
        <w:pStyle w:val="ListParagraph"/>
        <w:widowControl w:val="0"/>
        <w:autoSpaceDE w:val="0"/>
        <w:autoSpaceDN w:val="0"/>
        <w:adjustRightInd w:val="0"/>
        <w:spacing w:line="276" w:lineRule="auto"/>
        <w:ind w:left="993"/>
        <w:jc w:val="both"/>
        <w:rPr>
          <w:b/>
          <w:bCs/>
          <w:color w:val="000000"/>
          <w:lang w:val="en-US"/>
        </w:rPr>
      </w:pPr>
      <w:r>
        <w:rPr>
          <w:bCs/>
          <w:color w:val="000000"/>
          <w:sz w:val="22"/>
          <w:szCs w:val="22"/>
          <w:lang w:val="en-US"/>
        </w:rPr>
        <w:t xml:space="preserve">Perhitungannya dijelaskan pada tabel </w:t>
      </w:r>
      <w:proofErr w:type="gramStart"/>
      <w:r>
        <w:rPr>
          <w:bCs/>
          <w:color w:val="000000"/>
          <w:sz w:val="22"/>
          <w:szCs w:val="22"/>
          <w:lang w:val="en-US"/>
        </w:rPr>
        <w:t>berikut :</w:t>
      </w:r>
      <w:proofErr w:type="gramEnd"/>
    </w:p>
    <w:p w:rsidR="0096769C" w:rsidRPr="001E2C01" w:rsidRDefault="0096769C" w:rsidP="0096769C">
      <w:pPr>
        <w:pStyle w:val="ListParagraph"/>
        <w:widowControl w:val="0"/>
        <w:autoSpaceDE w:val="0"/>
        <w:autoSpaceDN w:val="0"/>
        <w:adjustRightInd w:val="0"/>
        <w:spacing w:line="276" w:lineRule="auto"/>
        <w:ind w:left="993"/>
        <w:jc w:val="both"/>
        <w:rPr>
          <w:b/>
          <w:bCs/>
          <w:color w:val="000000"/>
          <w:lang w:val="en-US"/>
        </w:rPr>
      </w:pPr>
    </w:p>
    <w:tbl>
      <w:tblPr>
        <w:tblW w:w="8921" w:type="dxa"/>
        <w:tblLook w:val="04A0" w:firstRow="1" w:lastRow="0" w:firstColumn="1" w:lastColumn="0" w:noHBand="0" w:noVBand="1"/>
      </w:tblPr>
      <w:tblGrid>
        <w:gridCol w:w="560"/>
        <w:gridCol w:w="2124"/>
        <w:gridCol w:w="1559"/>
        <w:gridCol w:w="1540"/>
        <w:gridCol w:w="1578"/>
        <w:gridCol w:w="1560"/>
      </w:tblGrid>
      <w:tr w:rsidR="00DA6CDA" w:rsidRPr="00AE6453" w:rsidTr="00A02B06">
        <w:trPr>
          <w:trHeight w:val="534"/>
        </w:trPr>
        <w:tc>
          <w:tcPr>
            <w:tcW w:w="560" w:type="dxa"/>
            <w:tcBorders>
              <w:top w:val="single" w:sz="8" w:space="0" w:color="auto"/>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b/>
                <w:bCs/>
                <w:color w:val="000000"/>
                <w:sz w:val="20"/>
                <w:szCs w:val="20"/>
                <w:lang w:val="en-US"/>
              </w:rPr>
            </w:pPr>
            <w:r w:rsidRPr="00AE6453">
              <w:rPr>
                <w:b/>
                <w:bCs/>
                <w:color w:val="000000"/>
                <w:sz w:val="20"/>
                <w:szCs w:val="20"/>
                <w:lang w:val="en-US"/>
              </w:rPr>
              <w:t>No.</w:t>
            </w:r>
          </w:p>
        </w:tc>
        <w:tc>
          <w:tcPr>
            <w:tcW w:w="2124" w:type="dxa"/>
            <w:tcBorders>
              <w:top w:val="single" w:sz="8" w:space="0" w:color="auto"/>
              <w:left w:val="nil"/>
              <w:bottom w:val="single" w:sz="8" w:space="0" w:color="auto"/>
              <w:right w:val="single" w:sz="8" w:space="0" w:color="auto"/>
            </w:tcBorders>
            <w:shd w:val="clear" w:color="auto" w:fill="auto"/>
            <w:hideMark/>
          </w:tcPr>
          <w:p w:rsidR="00AE6453" w:rsidRPr="00AE6453" w:rsidRDefault="00AE6453" w:rsidP="00AE6453">
            <w:pPr>
              <w:jc w:val="center"/>
              <w:rPr>
                <w:b/>
                <w:bCs/>
                <w:color w:val="000000"/>
                <w:sz w:val="20"/>
                <w:szCs w:val="20"/>
                <w:lang w:val="en-US"/>
              </w:rPr>
            </w:pPr>
            <w:r w:rsidRPr="00AE6453">
              <w:rPr>
                <w:b/>
                <w:bCs/>
                <w:color w:val="000000"/>
                <w:sz w:val="20"/>
                <w:szCs w:val="20"/>
                <w:lang w:val="en-US"/>
              </w:rPr>
              <w:t>Perusahaan Daerah</w:t>
            </w:r>
          </w:p>
        </w:tc>
        <w:tc>
          <w:tcPr>
            <w:tcW w:w="1559" w:type="dxa"/>
            <w:tcBorders>
              <w:top w:val="single" w:sz="8" w:space="0" w:color="auto"/>
              <w:left w:val="nil"/>
              <w:bottom w:val="single" w:sz="8" w:space="0" w:color="auto"/>
              <w:right w:val="single" w:sz="8" w:space="0" w:color="auto"/>
            </w:tcBorders>
            <w:shd w:val="clear" w:color="auto" w:fill="auto"/>
            <w:hideMark/>
          </w:tcPr>
          <w:p w:rsidR="00ED78B7" w:rsidRDefault="00ED78B7" w:rsidP="00AE6453">
            <w:pPr>
              <w:jc w:val="center"/>
              <w:rPr>
                <w:b/>
                <w:bCs/>
                <w:color w:val="000000"/>
                <w:sz w:val="20"/>
                <w:szCs w:val="20"/>
                <w:lang w:val="en-US"/>
              </w:rPr>
            </w:pPr>
            <w:r>
              <w:rPr>
                <w:b/>
                <w:bCs/>
                <w:color w:val="000000"/>
                <w:sz w:val="20"/>
                <w:szCs w:val="20"/>
                <w:lang w:val="en-US"/>
              </w:rPr>
              <w:t>Saldo PMPD</w:t>
            </w:r>
          </w:p>
          <w:p w:rsidR="00AE6453" w:rsidRPr="00AE6453" w:rsidRDefault="00477032" w:rsidP="00AE6453">
            <w:pPr>
              <w:jc w:val="center"/>
              <w:rPr>
                <w:b/>
                <w:bCs/>
                <w:color w:val="000000"/>
                <w:sz w:val="20"/>
                <w:szCs w:val="20"/>
                <w:lang w:val="en-US"/>
              </w:rPr>
            </w:pPr>
            <w:r>
              <w:rPr>
                <w:b/>
                <w:bCs/>
                <w:color w:val="000000"/>
                <w:sz w:val="20"/>
                <w:szCs w:val="20"/>
                <w:lang w:val="en-US"/>
              </w:rPr>
              <w:t>Th. 2021</w:t>
            </w:r>
          </w:p>
        </w:tc>
        <w:tc>
          <w:tcPr>
            <w:tcW w:w="1540" w:type="dxa"/>
            <w:tcBorders>
              <w:top w:val="single" w:sz="8" w:space="0" w:color="auto"/>
              <w:left w:val="nil"/>
              <w:bottom w:val="single" w:sz="8" w:space="0" w:color="auto"/>
              <w:right w:val="single" w:sz="8" w:space="0" w:color="auto"/>
            </w:tcBorders>
            <w:shd w:val="clear" w:color="auto" w:fill="auto"/>
            <w:hideMark/>
          </w:tcPr>
          <w:p w:rsidR="00AE6453" w:rsidRPr="00AE6453" w:rsidRDefault="00AE6453" w:rsidP="00AE6453">
            <w:pPr>
              <w:jc w:val="center"/>
              <w:rPr>
                <w:b/>
                <w:bCs/>
                <w:color w:val="000000"/>
                <w:sz w:val="20"/>
                <w:szCs w:val="20"/>
                <w:lang w:val="en-US"/>
              </w:rPr>
            </w:pPr>
            <w:r w:rsidRPr="00AE6453">
              <w:rPr>
                <w:b/>
                <w:bCs/>
                <w:color w:val="000000"/>
                <w:sz w:val="20"/>
                <w:szCs w:val="20"/>
                <w:lang w:val="en-US"/>
              </w:rPr>
              <w:t>Penambahan</w:t>
            </w:r>
          </w:p>
        </w:tc>
        <w:tc>
          <w:tcPr>
            <w:tcW w:w="1578" w:type="dxa"/>
            <w:tcBorders>
              <w:top w:val="single" w:sz="8" w:space="0" w:color="auto"/>
              <w:left w:val="nil"/>
              <w:bottom w:val="single" w:sz="8" w:space="0" w:color="auto"/>
              <w:right w:val="single" w:sz="8" w:space="0" w:color="auto"/>
            </w:tcBorders>
            <w:shd w:val="clear" w:color="auto" w:fill="auto"/>
            <w:hideMark/>
          </w:tcPr>
          <w:p w:rsidR="00AE6453" w:rsidRPr="00AE6453" w:rsidRDefault="00AE6453" w:rsidP="00AE6453">
            <w:pPr>
              <w:jc w:val="center"/>
              <w:rPr>
                <w:b/>
                <w:bCs/>
                <w:color w:val="000000"/>
                <w:sz w:val="20"/>
                <w:szCs w:val="20"/>
                <w:lang w:val="en-US"/>
              </w:rPr>
            </w:pPr>
            <w:r w:rsidRPr="00AE6453">
              <w:rPr>
                <w:b/>
                <w:bCs/>
                <w:color w:val="000000"/>
                <w:sz w:val="20"/>
                <w:szCs w:val="20"/>
                <w:lang w:val="en-US"/>
              </w:rPr>
              <w:t>Pengurangan</w:t>
            </w:r>
          </w:p>
        </w:tc>
        <w:tc>
          <w:tcPr>
            <w:tcW w:w="1560" w:type="dxa"/>
            <w:tcBorders>
              <w:top w:val="single" w:sz="8" w:space="0" w:color="auto"/>
              <w:left w:val="nil"/>
              <w:bottom w:val="single" w:sz="8" w:space="0" w:color="auto"/>
              <w:right w:val="single" w:sz="8" w:space="0" w:color="auto"/>
            </w:tcBorders>
            <w:shd w:val="clear" w:color="auto" w:fill="auto"/>
            <w:hideMark/>
          </w:tcPr>
          <w:p w:rsidR="00AE6453" w:rsidRPr="00AE6453" w:rsidRDefault="00ED78B7" w:rsidP="00AE6453">
            <w:pPr>
              <w:jc w:val="center"/>
              <w:rPr>
                <w:b/>
                <w:bCs/>
                <w:color w:val="000000"/>
                <w:sz w:val="20"/>
                <w:szCs w:val="20"/>
                <w:lang w:val="en-US"/>
              </w:rPr>
            </w:pPr>
            <w:r>
              <w:rPr>
                <w:b/>
                <w:bCs/>
                <w:color w:val="000000"/>
                <w:sz w:val="20"/>
                <w:szCs w:val="20"/>
                <w:lang w:val="en-US"/>
              </w:rPr>
              <w:t xml:space="preserve">Saldo PMPD </w:t>
            </w:r>
            <w:r w:rsidR="00477032">
              <w:rPr>
                <w:b/>
                <w:bCs/>
                <w:color w:val="000000"/>
                <w:sz w:val="20"/>
                <w:szCs w:val="20"/>
                <w:lang w:val="en-US"/>
              </w:rPr>
              <w:t>Th. 2022</w:t>
            </w:r>
          </w:p>
        </w:tc>
      </w:tr>
      <w:tr w:rsidR="00AE6453" w:rsidRPr="00AE6453" w:rsidTr="00A02B06">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1</w:t>
            </w:r>
          </w:p>
        </w:tc>
        <w:tc>
          <w:tcPr>
            <w:tcW w:w="2124"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BPD Bank Jateng</w:t>
            </w:r>
          </w:p>
        </w:tc>
        <w:tc>
          <w:tcPr>
            <w:tcW w:w="1559"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78"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6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A02B06">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2</w:t>
            </w:r>
          </w:p>
        </w:tc>
        <w:tc>
          <w:tcPr>
            <w:tcW w:w="2124"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BKK Jateng</w:t>
            </w:r>
          </w:p>
        </w:tc>
        <w:tc>
          <w:tcPr>
            <w:tcW w:w="1559"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78"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6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A02B06">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color w:val="000000"/>
                <w:sz w:val="16"/>
                <w:szCs w:val="16"/>
                <w:lang w:val="en-US"/>
              </w:rPr>
            </w:pPr>
            <w:r w:rsidRPr="00AE6453">
              <w:rPr>
                <w:color w:val="000000"/>
                <w:sz w:val="16"/>
                <w:szCs w:val="16"/>
                <w:lang w:val="en-US"/>
              </w:rPr>
              <w:t>3</w:t>
            </w:r>
          </w:p>
        </w:tc>
        <w:tc>
          <w:tcPr>
            <w:tcW w:w="2124"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PRPP Jawa Tengah - Semarang</w:t>
            </w:r>
          </w:p>
        </w:tc>
        <w:tc>
          <w:tcPr>
            <w:tcW w:w="1559"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40"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78"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rPr>
                <w:color w:val="000000"/>
                <w:sz w:val="16"/>
                <w:szCs w:val="16"/>
                <w:lang w:val="en-US"/>
              </w:rPr>
            </w:pPr>
            <w:r w:rsidRPr="00AE6453">
              <w:rPr>
                <w:color w:val="000000"/>
                <w:sz w:val="16"/>
                <w:szCs w:val="16"/>
                <w:lang w:val="en-US"/>
              </w:rPr>
              <w:t> </w:t>
            </w:r>
          </w:p>
        </w:tc>
        <w:tc>
          <w:tcPr>
            <w:tcW w:w="1560" w:type="dxa"/>
            <w:tcBorders>
              <w:top w:val="nil"/>
              <w:left w:val="nil"/>
              <w:bottom w:val="single" w:sz="8" w:space="0" w:color="auto"/>
              <w:right w:val="single" w:sz="8" w:space="0" w:color="auto"/>
            </w:tcBorders>
            <w:shd w:val="clear" w:color="auto" w:fill="auto"/>
            <w:noWrap/>
          </w:tcPr>
          <w:p w:rsidR="00AE6453" w:rsidRPr="00AE6453" w:rsidRDefault="00AE6453" w:rsidP="00AE6453">
            <w:pPr>
              <w:rPr>
                <w:color w:val="000000"/>
                <w:sz w:val="16"/>
                <w:szCs w:val="16"/>
                <w:lang w:val="en-US"/>
              </w:rPr>
            </w:pPr>
          </w:p>
        </w:tc>
      </w:tr>
      <w:tr w:rsidR="00AE6453" w:rsidRPr="00AE6453" w:rsidTr="00A02B06">
        <w:trPr>
          <w:trHeight w:val="240"/>
        </w:trPr>
        <w:tc>
          <w:tcPr>
            <w:tcW w:w="560" w:type="dxa"/>
            <w:tcBorders>
              <w:top w:val="nil"/>
              <w:left w:val="single" w:sz="8" w:space="0" w:color="auto"/>
              <w:bottom w:val="single" w:sz="8" w:space="0" w:color="auto"/>
              <w:right w:val="single" w:sz="8" w:space="0" w:color="auto"/>
            </w:tcBorders>
            <w:shd w:val="clear" w:color="auto" w:fill="auto"/>
            <w:noWrap/>
            <w:hideMark/>
          </w:tcPr>
          <w:p w:rsidR="00AE6453" w:rsidRPr="00AE6453" w:rsidRDefault="00AE6453" w:rsidP="00AE6453">
            <w:pPr>
              <w:jc w:val="center"/>
              <w:rPr>
                <w:sz w:val="16"/>
                <w:szCs w:val="16"/>
                <w:lang w:val="en-US"/>
              </w:rPr>
            </w:pPr>
            <w:r w:rsidRPr="00AE6453">
              <w:rPr>
                <w:sz w:val="16"/>
                <w:szCs w:val="16"/>
                <w:lang w:val="en-US"/>
              </w:rPr>
              <w:t> </w:t>
            </w:r>
          </w:p>
        </w:tc>
        <w:tc>
          <w:tcPr>
            <w:tcW w:w="2124" w:type="dxa"/>
            <w:tcBorders>
              <w:top w:val="nil"/>
              <w:left w:val="nil"/>
              <w:bottom w:val="single" w:sz="8" w:space="0" w:color="auto"/>
              <w:right w:val="single" w:sz="8" w:space="0" w:color="auto"/>
            </w:tcBorders>
            <w:shd w:val="clear" w:color="auto" w:fill="auto"/>
            <w:noWrap/>
            <w:hideMark/>
          </w:tcPr>
          <w:p w:rsidR="00AE6453" w:rsidRPr="00AE6453" w:rsidRDefault="00AE6453" w:rsidP="00AE6453">
            <w:pPr>
              <w:jc w:val="center"/>
              <w:rPr>
                <w:b/>
                <w:bCs/>
                <w:sz w:val="16"/>
                <w:szCs w:val="16"/>
                <w:lang w:val="en-US"/>
              </w:rPr>
            </w:pPr>
            <w:r w:rsidRPr="00AE6453">
              <w:rPr>
                <w:b/>
                <w:bCs/>
                <w:sz w:val="16"/>
                <w:szCs w:val="16"/>
                <w:lang w:val="en-US"/>
              </w:rPr>
              <w:t>J u m l a h</w:t>
            </w:r>
          </w:p>
        </w:tc>
        <w:tc>
          <w:tcPr>
            <w:tcW w:w="1559" w:type="dxa"/>
            <w:tcBorders>
              <w:top w:val="nil"/>
              <w:left w:val="nil"/>
              <w:bottom w:val="single" w:sz="8" w:space="0" w:color="auto"/>
              <w:right w:val="single" w:sz="8" w:space="0" w:color="auto"/>
            </w:tcBorders>
            <w:shd w:val="clear" w:color="auto" w:fill="auto"/>
            <w:noWrap/>
          </w:tcPr>
          <w:p w:rsidR="00AE6453" w:rsidRPr="00AE6453" w:rsidRDefault="00AE6453" w:rsidP="00AE6453">
            <w:pPr>
              <w:jc w:val="center"/>
              <w:rPr>
                <w:b/>
                <w:bCs/>
                <w:sz w:val="16"/>
                <w:szCs w:val="16"/>
                <w:lang w:val="en-US"/>
              </w:rPr>
            </w:pPr>
          </w:p>
        </w:tc>
        <w:tc>
          <w:tcPr>
            <w:tcW w:w="1540" w:type="dxa"/>
            <w:tcBorders>
              <w:top w:val="nil"/>
              <w:left w:val="nil"/>
              <w:bottom w:val="single" w:sz="8" w:space="0" w:color="auto"/>
              <w:right w:val="single" w:sz="8" w:space="0" w:color="auto"/>
            </w:tcBorders>
            <w:shd w:val="clear" w:color="auto" w:fill="auto"/>
            <w:noWrap/>
          </w:tcPr>
          <w:p w:rsidR="00AE6453" w:rsidRPr="00AE6453" w:rsidRDefault="00AE6453" w:rsidP="00AE6453">
            <w:pPr>
              <w:jc w:val="center"/>
              <w:rPr>
                <w:b/>
                <w:bCs/>
                <w:sz w:val="16"/>
                <w:szCs w:val="16"/>
                <w:lang w:val="en-US"/>
              </w:rPr>
            </w:pPr>
          </w:p>
        </w:tc>
        <w:tc>
          <w:tcPr>
            <w:tcW w:w="1578" w:type="dxa"/>
            <w:tcBorders>
              <w:top w:val="nil"/>
              <w:left w:val="nil"/>
              <w:bottom w:val="single" w:sz="8" w:space="0" w:color="auto"/>
              <w:right w:val="single" w:sz="8" w:space="0" w:color="auto"/>
            </w:tcBorders>
            <w:shd w:val="clear" w:color="auto" w:fill="auto"/>
            <w:noWrap/>
          </w:tcPr>
          <w:p w:rsidR="00AE6453" w:rsidRPr="00AE6453" w:rsidRDefault="00AE6453" w:rsidP="00AE6453">
            <w:pPr>
              <w:jc w:val="center"/>
              <w:rPr>
                <w:b/>
                <w:bCs/>
                <w:sz w:val="16"/>
                <w:szCs w:val="16"/>
                <w:lang w:val="en-US"/>
              </w:rPr>
            </w:pPr>
          </w:p>
        </w:tc>
        <w:tc>
          <w:tcPr>
            <w:tcW w:w="1560" w:type="dxa"/>
            <w:tcBorders>
              <w:top w:val="nil"/>
              <w:left w:val="nil"/>
              <w:bottom w:val="single" w:sz="8" w:space="0" w:color="auto"/>
              <w:right w:val="single" w:sz="8" w:space="0" w:color="auto"/>
            </w:tcBorders>
            <w:shd w:val="clear" w:color="auto" w:fill="auto"/>
            <w:noWrap/>
          </w:tcPr>
          <w:p w:rsidR="00AE6453" w:rsidRPr="00AE6453" w:rsidRDefault="00AE6453" w:rsidP="00AE6453">
            <w:pPr>
              <w:jc w:val="center"/>
              <w:rPr>
                <w:b/>
                <w:bCs/>
                <w:sz w:val="16"/>
                <w:szCs w:val="16"/>
                <w:lang w:val="en-US"/>
              </w:rPr>
            </w:pPr>
          </w:p>
        </w:tc>
      </w:tr>
    </w:tbl>
    <w:p w:rsidR="001E2C01" w:rsidRDefault="001E2C01" w:rsidP="001E2C01">
      <w:pPr>
        <w:pStyle w:val="ListParagraph"/>
        <w:widowControl w:val="0"/>
        <w:autoSpaceDE w:val="0"/>
        <w:autoSpaceDN w:val="0"/>
        <w:adjustRightInd w:val="0"/>
        <w:spacing w:line="276" w:lineRule="auto"/>
        <w:ind w:left="993"/>
        <w:jc w:val="both"/>
        <w:rPr>
          <w:b/>
          <w:bCs/>
          <w:color w:val="000000"/>
          <w:lang w:val="en-US"/>
        </w:rPr>
      </w:pPr>
    </w:p>
    <w:p w:rsidR="00B85A5D" w:rsidRPr="005368AA" w:rsidRDefault="005368AA" w:rsidP="007F1052">
      <w:pPr>
        <w:pStyle w:val="ListParagraph"/>
        <w:widowControl w:val="0"/>
        <w:numPr>
          <w:ilvl w:val="0"/>
          <w:numId w:val="85"/>
        </w:numPr>
        <w:tabs>
          <w:tab w:val="left" w:pos="810"/>
        </w:tabs>
        <w:autoSpaceDE w:val="0"/>
        <w:autoSpaceDN w:val="0"/>
        <w:adjustRightInd w:val="0"/>
        <w:spacing w:line="276" w:lineRule="auto"/>
        <w:ind w:left="993"/>
        <w:jc w:val="both"/>
        <w:rPr>
          <w:b/>
          <w:bCs/>
          <w:color w:val="000000"/>
          <w:lang w:val="en-US"/>
        </w:rPr>
      </w:pPr>
      <w:r>
        <w:rPr>
          <w:b/>
          <w:bCs/>
          <w:color w:val="000000"/>
          <w:sz w:val="22"/>
          <w:szCs w:val="22"/>
          <w:lang w:val="en-US"/>
        </w:rPr>
        <w:t>ASET TETAP DAN AKUMULASI PENYUSUTAN</w:t>
      </w:r>
    </w:p>
    <w:p w:rsidR="00B32BD8" w:rsidRPr="00E52224" w:rsidRDefault="00B32BD8" w:rsidP="007F1052">
      <w:pPr>
        <w:pStyle w:val="ListParagraph"/>
        <w:widowControl w:val="0"/>
        <w:numPr>
          <w:ilvl w:val="3"/>
          <w:numId w:val="85"/>
        </w:numPr>
        <w:autoSpaceDE w:val="0"/>
        <w:autoSpaceDN w:val="0"/>
        <w:adjustRightInd w:val="0"/>
        <w:spacing w:line="276" w:lineRule="auto"/>
        <w:ind w:left="1134" w:hanging="141"/>
        <w:jc w:val="both"/>
        <w:rPr>
          <w:b/>
          <w:bCs/>
          <w:color w:val="000000"/>
        </w:rPr>
      </w:pPr>
      <w:r w:rsidRPr="00E52224">
        <w:rPr>
          <w:b/>
          <w:bCs/>
          <w:color w:val="000000"/>
          <w:sz w:val="22"/>
          <w:szCs w:val="22"/>
        </w:rPr>
        <w:t>Aset Tetap</w:t>
      </w:r>
    </w:p>
    <w:p w:rsidR="00B32BD8" w:rsidRPr="00172102" w:rsidRDefault="00B32BD8" w:rsidP="00823E3A">
      <w:pPr>
        <w:widowControl w:val="0"/>
        <w:tabs>
          <w:tab w:val="left" w:pos="810"/>
        </w:tabs>
        <w:autoSpaceDE w:val="0"/>
        <w:autoSpaceDN w:val="0"/>
        <w:adjustRightInd w:val="0"/>
        <w:spacing w:line="276" w:lineRule="auto"/>
        <w:jc w:val="both"/>
      </w:pPr>
    </w:p>
    <w:p w:rsidR="00B32BD8" w:rsidRPr="004B1D91" w:rsidRDefault="00B32BD8" w:rsidP="00703CDE">
      <w:pPr>
        <w:widowControl w:val="0"/>
        <w:autoSpaceDE w:val="0"/>
        <w:autoSpaceDN w:val="0"/>
        <w:adjustRightInd w:val="0"/>
        <w:spacing w:line="276" w:lineRule="auto"/>
        <w:ind w:left="1276"/>
        <w:jc w:val="both"/>
        <w:rPr>
          <w:color w:val="000000"/>
          <w:sz w:val="22"/>
          <w:szCs w:val="22"/>
        </w:rPr>
      </w:pPr>
      <w:r w:rsidRPr="004B1D91">
        <w:rPr>
          <w:color w:val="000000"/>
          <w:sz w:val="22"/>
          <w:szCs w:val="22"/>
        </w:rPr>
        <w:t xml:space="preserve">Akun ini menunjukkan jumlah kekayaan milik Pemerintah Kabupaten </w:t>
      </w:r>
      <w:r w:rsidRPr="004B1D91">
        <w:rPr>
          <w:color w:val="000000"/>
          <w:sz w:val="22"/>
          <w:szCs w:val="22"/>
          <w:lang w:val="en-US"/>
        </w:rPr>
        <w:t xml:space="preserve">Brebes </w:t>
      </w:r>
      <w:r w:rsidRPr="004B1D91">
        <w:rPr>
          <w:color w:val="000000"/>
          <w:sz w:val="22"/>
          <w:szCs w:val="22"/>
        </w:rPr>
        <w:t>berupa aset tetap dengan usia manfaat lebih dari satu tahun. Aset tetap dimanfaatkan</w:t>
      </w:r>
      <w:r w:rsidR="003E4CE2" w:rsidRPr="004B1D91">
        <w:rPr>
          <w:color w:val="000000"/>
          <w:sz w:val="22"/>
          <w:szCs w:val="22"/>
          <w:lang w:val="en-US"/>
        </w:rPr>
        <w:t xml:space="preserve"> </w:t>
      </w:r>
      <w:r w:rsidRPr="004B1D91">
        <w:rPr>
          <w:color w:val="000000"/>
          <w:sz w:val="22"/>
          <w:szCs w:val="22"/>
        </w:rPr>
        <w:t>untuk kegiatan pemerintahan dan pelayanan publik.</w:t>
      </w:r>
    </w:p>
    <w:p w:rsidR="00B32BD8" w:rsidRPr="004B1D91" w:rsidRDefault="00B32BD8" w:rsidP="00703CDE">
      <w:pPr>
        <w:spacing w:before="120" w:after="120" w:line="276" w:lineRule="auto"/>
        <w:ind w:left="1276" w:firstLine="708"/>
        <w:jc w:val="both"/>
        <w:rPr>
          <w:sz w:val="22"/>
          <w:szCs w:val="22"/>
        </w:rPr>
      </w:pPr>
      <w:r w:rsidRPr="004B1D91">
        <w:rPr>
          <w:sz w:val="22"/>
          <w:szCs w:val="22"/>
        </w:rPr>
        <w:t xml:space="preserve">Rekening ini menggambarkan nilai perolehan aset tetap yang </w:t>
      </w:r>
      <w:r w:rsidRPr="004B1D91">
        <w:rPr>
          <w:sz w:val="22"/>
          <w:szCs w:val="22"/>
          <w:lang w:val="en-US"/>
        </w:rPr>
        <w:t>digunakan</w:t>
      </w:r>
      <w:r w:rsidRPr="004B1D91">
        <w:rPr>
          <w:sz w:val="22"/>
          <w:szCs w:val="22"/>
        </w:rPr>
        <w:t xml:space="preserve"> oleh </w:t>
      </w:r>
      <w:r w:rsidR="004E5143">
        <w:rPr>
          <w:sz w:val="22"/>
          <w:szCs w:val="22"/>
          <w:lang w:val="en-US"/>
        </w:rPr>
        <w:t xml:space="preserve">Badan Penanggulangan Bencana Daerah </w:t>
      </w:r>
      <w:r w:rsidR="009E3443" w:rsidRPr="004B1D91">
        <w:rPr>
          <w:sz w:val="22"/>
          <w:szCs w:val="22"/>
          <w:lang w:val="en-US"/>
        </w:rPr>
        <w:t xml:space="preserve">Kabupaten Brebes </w:t>
      </w:r>
      <w:r w:rsidRPr="004B1D91">
        <w:rPr>
          <w:sz w:val="22"/>
          <w:szCs w:val="22"/>
        </w:rPr>
        <w:t>per 31 Desember 20</w:t>
      </w:r>
      <w:r w:rsidR="00EC5196" w:rsidRPr="004B1D91">
        <w:rPr>
          <w:sz w:val="22"/>
          <w:szCs w:val="22"/>
          <w:lang w:val="en-US"/>
        </w:rPr>
        <w:t>2</w:t>
      </w:r>
      <w:r w:rsidR="00477032">
        <w:rPr>
          <w:sz w:val="22"/>
          <w:szCs w:val="22"/>
          <w:lang w:val="en-US"/>
        </w:rPr>
        <w:t>2</w:t>
      </w:r>
      <w:r w:rsidRPr="004B1D91">
        <w:rPr>
          <w:sz w:val="22"/>
          <w:szCs w:val="22"/>
        </w:rPr>
        <w:t xml:space="preserve"> dan 20</w:t>
      </w:r>
      <w:r w:rsidR="003E4CE2" w:rsidRPr="004B1D91">
        <w:rPr>
          <w:sz w:val="22"/>
          <w:szCs w:val="22"/>
          <w:lang w:val="en-US"/>
        </w:rPr>
        <w:t>2</w:t>
      </w:r>
      <w:r w:rsidR="00477032">
        <w:rPr>
          <w:sz w:val="22"/>
          <w:szCs w:val="22"/>
          <w:lang w:val="en-US"/>
        </w:rPr>
        <w:t>1</w:t>
      </w:r>
      <w:r w:rsidRPr="004B1D91">
        <w:rPr>
          <w:sz w:val="22"/>
          <w:szCs w:val="22"/>
        </w:rPr>
        <w:t>. Perolehan aset tetap berasal dari kapitalisasi Belanja Modal dan/atau belanja lainnya yang didalamnya termasuk pengadaan aset tetap dalam tahun anggaran berkenaan</w:t>
      </w:r>
      <w:r w:rsidRPr="004B1D91">
        <w:rPr>
          <w:sz w:val="22"/>
          <w:szCs w:val="22"/>
          <w:lang w:val="en-US"/>
        </w:rPr>
        <w:t xml:space="preserve"> dan/atau perolehan lainnya yang sah</w:t>
      </w:r>
      <w:r w:rsidRPr="004B1D91">
        <w:rPr>
          <w:sz w:val="22"/>
          <w:szCs w:val="22"/>
        </w:rPr>
        <w:t xml:space="preserve">. </w:t>
      </w:r>
      <w:r w:rsidR="00A30EBB" w:rsidRPr="004B1D91">
        <w:rPr>
          <w:sz w:val="22"/>
          <w:szCs w:val="22"/>
        </w:rPr>
        <w:t>Belanja yang tidak dikapitalisasi berdasarkan kebijakan akuntansi adalah Belanja Perjalanan Dinas, Belanja ATK, penggandaan dan sejenisnya.</w:t>
      </w:r>
    </w:p>
    <w:p w:rsidR="00B32BD8" w:rsidRDefault="000943F9" w:rsidP="00703CDE">
      <w:pPr>
        <w:tabs>
          <w:tab w:val="left" w:pos="1620"/>
        </w:tabs>
        <w:spacing w:before="120" w:after="120" w:line="276" w:lineRule="auto"/>
        <w:ind w:left="1276" w:firstLine="708"/>
        <w:jc w:val="both"/>
        <w:rPr>
          <w:sz w:val="22"/>
          <w:szCs w:val="22"/>
        </w:rPr>
      </w:pPr>
      <w:r w:rsidRPr="004B1D91">
        <w:rPr>
          <w:color w:val="000000"/>
          <w:sz w:val="22"/>
          <w:szCs w:val="22"/>
        </w:rPr>
        <w:tab/>
      </w:r>
      <w:r w:rsidR="00B32BD8" w:rsidRPr="004B1D91">
        <w:rPr>
          <w:sz w:val="22"/>
          <w:szCs w:val="22"/>
        </w:rPr>
        <w:t xml:space="preserve">Saldo aset tetap Pemerintah Kabupaten Brebes per 31 Desember </w:t>
      </w:r>
      <w:r w:rsidR="00EC5196" w:rsidRPr="004B1D91">
        <w:rPr>
          <w:sz w:val="22"/>
          <w:szCs w:val="22"/>
        </w:rPr>
        <w:t>202</w:t>
      </w:r>
      <w:r w:rsidR="00477032">
        <w:rPr>
          <w:sz w:val="22"/>
          <w:szCs w:val="22"/>
          <w:lang w:val="en-US"/>
        </w:rPr>
        <w:t>2</w:t>
      </w:r>
      <w:r w:rsidR="00B32BD8" w:rsidRPr="004B1D91">
        <w:rPr>
          <w:sz w:val="22"/>
          <w:szCs w:val="22"/>
        </w:rPr>
        <w:t xml:space="preserve"> dan 20</w:t>
      </w:r>
      <w:r w:rsidR="0084708B" w:rsidRPr="004B1D91">
        <w:rPr>
          <w:sz w:val="22"/>
          <w:szCs w:val="22"/>
          <w:lang w:val="en-US"/>
        </w:rPr>
        <w:t>2</w:t>
      </w:r>
      <w:r w:rsidR="00477032">
        <w:rPr>
          <w:sz w:val="22"/>
          <w:szCs w:val="22"/>
          <w:lang w:val="en-US"/>
        </w:rPr>
        <w:t>1</w:t>
      </w:r>
      <w:r w:rsidR="00B32BD8" w:rsidRPr="004B1D91">
        <w:rPr>
          <w:sz w:val="22"/>
          <w:szCs w:val="22"/>
        </w:rPr>
        <w:t xml:space="preserve"> masing-masing sebesar </w:t>
      </w:r>
      <w:r w:rsidR="00432700" w:rsidRPr="004B1D91">
        <w:rPr>
          <w:sz w:val="22"/>
          <w:szCs w:val="22"/>
          <w:lang w:val="en-US"/>
        </w:rPr>
        <w:t>Rp</w:t>
      </w:r>
      <w:r w:rsidR="00EC5196" w:rsidRPr="004B1D91">
        <w:rPr>
          <w:sz w:val="22"/>
          <w:szCs w:val="22"/>
          <w:lang w:val="en-US"/>
        </w:rPr>
        <w:t xml:space="preserve">          </w:t>
      </w:r>
      <w:r w:rsidR="005206A5" w:rsidRPr="004B1D91">
        <w:rPr>
          <w:sz w:val="22"/>
          <w:szCs w:val="22"/>
          <w:lang w:val="en-US"/>
        </w:rPr>
        <w:t xml:space="preserve"> </w:t>
      </w:r>
      <w:r w:rsidR="00B32BD8" w:rsidRPr="004B1D91">
        <w:rPr>
          <w:sz w:val="22"/>
          <w:szCs w:val="22"/>
        </w:rPr>
        <w:t xml:space="preserve">dan </w:t>
      </w:r>
      <w:r w:rsidR="00766510" w:rsidRPr="004B1D91">
        <w:rPr>
          <w:sz w:val="22"/>
          <w:szCs w:val="22"/>
          <w:lang w:val="en-US"/>
        </w:rPr>
        <w:t>Rp</w:t>
      </w:r>
      <w:r w:rsidR="00EC5196" w:rsidRPr="004B1D91">
        <w:rPr>
          <w:sz w:val="22"/>
          <w:szCs w:val="22"/>
          <w:lang w:val="en-US"/>
        </w:rPr>
        <w:t xml:space="preserve">            </w:t>
      </w:r>
      <w:r w:rsidR="00B32BD8" w:rsidRPr="004B1D91">
        <w:rPr>
          <w:sz w:val="22"/>
          <w:szCs w:val="22"/>
        </w:rPr>
        <w:t xml:space="preserve"> dengan rincian sebagai berikut :</w:t>
      </w:r>
    </w:p>
    <w:p w:rsidR="004B1D91" w:rsidRPr="00904ABF" w:rsidRDefault="004B1D91" w:rsidP="00906ABC">
      <w:pPr>
        <w:tabs>
          <w:tab w:val="left" w:pos="1620"/>
        </w:tabs>
        <w:spacing w:line="276" w:lineRule="auto"/>
        <w:ind w:left="1276" w:firstLine="708"/>
        <w:jc w:val="both"/>
      </w:pPr>
    </w:p>
    <w:tbl>
      <w:tblPr>
        <w:tblW w:w="6378" w:type="dxa"/>
        <w:tblInd w:w="1266" w:type="dxa"/>
        <w:tblLook w:val="04A0" w:firstRow="1" w:lastRow="0" w:firstColumn="1" w:lastColumn="0" w:noHBand="0" w:noVBand="1"/>
      </w:tblPr>
      <w:tblGrid>
        <w:gridCol w:w="3000"/>
        <w:gridCol w:w="1677"/>
        <w:gridCol w:w="1701"/>
      </w:tblGrid>
      <w:tr w:rsidR="004B1D91" w:rsidRPr="004B1D91" w:rsidTr="0022788D">
        <w:trPr>
          <w:trHeight w:val="315"/>
          <w:tblHeader/>
        </w:trPr>
        <w:tc>
          <w:tcPr>
            <w:tcW w:w="3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B1D91" w:rsidRPr="004B1D91" w:rsidRDefault="004B1D91" w:rsidP="004B1D91">
            <w:pPr>
              <w:jc w:val="center"/>
              <w:rPr>
                <w:b/>
                <w:bCs/>
                <w:color w:val="000000"/>
                <w:sz w:val="20"/>
                <w:szCs w:val="20"/>
                <w:lang w:val="en-US"/>
              </w:rPr>
            </w:pPr>
            <w:r w:rsidRPr="004B1D91">
              <w:rPr>
                <w:b/>
                <w:bCs/>
                <w:color w:val="000000"/>
                <w:sz w:val="20"/>
                <w:szCs w:val="20"/>
                <w:lang w:val="en-US"/>
              </w:rPr>
              <w:t>Aset Tetap :</w:t>
            </w:r>
          </w:p>
        </w:tc>
        <w:tc>
          <w:tcPr>
            <w:tcW w:w="1677" w:type="dxa"/>
            <w:tcBorders>
              <w:top w:val="single" w:sz="8" w:space="0" w:color="auto"/>
              <w:left w:val="nil"/>
              <w:bottom w:val="single" w:sz="8" w:space="0" w:color="auto"/>
              <w:right w:val="single" w:sz="8" w:space="0" w:color="auto"/>
            </w:tcBorders>
            <w:shd w:val="clear" w:color="auto" w:fill="auto"/>
            <w:noWrap/>
            <w:vAlign w:val="center"/>
            <w:hideMark/>
          </w:tcPr>
          <w:p w:rsidR="004B1D91" w:rsidRPr="004B1D91" w:rsidRDefault="00477032" w:rsidP="004B1D91">
            <w:pPr>
              <w:jc w:val="center"/>
              <w:rPr>
                <w:b/>
                <w:bCs/>
                <w:color w:val="000000"/>
                <w:sz w:val="20"/>
                <w:szCs w:val="20"/>
                <w:lang w:val="en-US"/>
              </w:rPr>
            </w:pPr>
            <w:r>
              <w:rPr>
                <w:b/>
                <w:bCs/>
                <w:color w:val="000000"/>
                <w:sz w:val="20"/>
                <w:szCs w:val="20"/>
                <w:lang w:val="en-US"/>
              </w:rPr>
              <w:t>Th. 2022</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4B1D91" w:rsidRPr="004B1D91" w:rsidRDefault="00477032" w:rsidP="004B1D91">
            <w:pPr>
              <w:jc w:val="center"/>
              <w:rPr>
                <w:b/>
                <w:bCs/>
                <w:color w:val="000000"/>
                <w:sz w:val="20"/>
                <w:szCs w:val="20"/>
                <w:lang w:val="en-US"/>
              </w:rPr>
            </w:pPr>
            <w:r>
              <w:rPr>
                <w:b/>
                <w:bCs/>
                <w:color w:val="000000"/>
                <w:sz w:val="20"/>
                <w:szCs w:val="20"/>
                <w:lang w:val="en-US"/>
              </w:rPr>
              <w:t>Th. 2021</w:t>
            </w:r>
          </w:p>
        </w:tc>
      </w:tr>
      <w:tr w:rsidR="004B1D91" w:rsidRPr="004B1D91" w:rsidTr="00060EAA">
        <w:trPr>
          <w:trHeight w:val="315"/>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4B1D91" w:rsidRPr="004B1D91" w:rsidRDefault="004B1D91" w:rsidP="004B1D91">
            <w:pPr>
              <w:rPr>
                <w:color w:val="000000"/>
                <w:sz w:val="16"/>
                <w:szCs w:val="16"/>
                <w:lang w:val="en-US"/>
              </w:rPr>
            </w:pPr>
            <w:r w:rsidRPr="004B1D91">
              <w:rPr>
                <w:color w:val="000000"/>
                <w:sz w:val="16"/>
                <w:szCs w:val="16"/>
                <w:lang w:val="en-US"/>
              </w:rPr>
              <w:t>a.    Tanah</w:t>
            </w:r>
          </w:p>
        </w:tc>
        <w:tc>
          <w:tcPr>
            <w:tcW w:w="1677" w:type="dxa"/>
            <w:tcBorders>
              <w:top w:val="nil"/>
              <w:left w:val="nil"/>
              <w:bottom w:val="single" w:sz="8" w:space="0" w:color="auto"/>
              <w:right w:val="single" w:sz="8" w:space="0" w:color="auto"/>
            </w:tcBorders>
            <w:shd w:val="clear" w:color="auto" w:fill="auto"/>
            <w:noWrap/>
            <w:vAlign w:val="center"/>
            <w:hideMark/>
          </w:tcPr>
          <w:p w:rsidR="004B1D91" w:rsidRPr="004B1D91" w:rsidRDefault="003E3178" w:rsidP="004B1D91">
            <w:pPr>
              <w:jc w:val="right"/>
              <w:rPr>
                <w:color w:val="000000"/>
                <w:sz w:val="16"/>
                <w:szCs w:val="16"/>
                <w:lang w:val="en-US"/>
              </w:rPr>
            </w:pPr>
            <w:r w:rsidRPr="003E3178">
              <w:rPr>
                <w:color w:val="000000"/>
                <w:sz w:val="16"/>
                <w:szCs w:val="16"/>
                <w:lang w:val="en-US"/>
              </w:rPr>
              <w:t>6</w:t>
            </w:r>
            <w:r>
              <w:rPr>
                <w:color w:val="000000"/>
                <w:sz w:val="16"/>
                <w:szCs w:val="16"/>
                <w:lang w:val="en-US"/>
              </w:rPr>
              <w:t>.</w:t>
            </w:r>
            <w:r w:rsidRPr="003E3178">
              <w:rPr>
                <w:color w:val="000000"/>
                <w:sz w:val="16"/>
                <w:szCs w:val="16"/>
                <w:lang w:val="en-US"/>
              </w:rPr>
              <w:t>825</w:t>
            </w:r>
            <w:r>
              <w:rPr>
                <w:color w:val="000000"/>
                <w:sz w:val="16"/>
                <w:szCs w:val="16"/>
                <w:lang w:val="en-US"/>
              </w:rPr>
              <w:t>.</w:t>
            </w:r>
            <w:r w:rsidRPr="003E3178">
              <w:rPr>
                <w:color w:val="000000"/>
                <w:sz w:val="16"/>
                <w:szCs w:val="16"/>
                <w:lang w:val="en-US"/>
              </w:rPr>
              <w:t>000</w:t>
            </w:r>
            <w:r w:rsidRPr="004B1D91">
              <w:rPr>
                <w:color w:val="000000"/>
                <w:sz w:val="16"/>
                <w:szCs w:val="16"/>
                <w:lang w:val="en-US"/>
              </w:rPr>
              <w:t> </w:t>
            </w:r>
            <w:r w:rsidR="004B1D91" w:rsidRPr="004B1D91">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vAlign w:val="center"/>
            <w:hideMark/>
          </w:tcPr>
          <w:p w:rsidR="004B1D91" w:rsidRPr="004B1D91" w:rsidRDefault="003E3178" w:rsidP="004B1D91">
            <w:pPr>
              <w:jc w:val="right"/>
              <w:rPr>
                <w:color w:val="000000"/>
                <w:sz w:val="16"/>
                <w:szCs w:val="16"/>
                <w:lang w:val="en-US"/>
              </w:rPr>
            </w:pPr>
            <w:r w:rsidRPr="003E3178">
              <w:rPr>
                <w:color w:val="000000"/>
                <w:sz w:val="16"/>
                <w:szCs w:val="16"/>
                <w:lang w:val="en-US"/>
              </w:rPr>
              <w:t>6</w:t>
            </w:r>
            <w:r>
              <w:rPr>
                <w:color w:val="000000"/>
                <w:sz w:val="16"/>
                <w:szCs w:val="16"/>
                <w:lang w:val="en-US"/>
              </w:rPr>
              <w:t>.</w:t>
            </w:r>
            <w:r w:rsidRPr="003E3178">
              <w:rPr>
                <w:color w:val="000000"/>
                <w:sz w:val="16"/>
                <w:szCs w:val="16"/>
                <w:lang w:val="en-US"/>
              </w:rPr>
              <w:t>825</w:t>
            </w:r>
            <w:r>
              <w:rPr>
                <w:color w:val="000000"/>
                <w:sz w:val="16"/>
                <w:szCs w:val="16"/>
                <w:lang w:val="en-US"/>
              </w:rPr>
              <w:t>.</w:t>
            </w:r>
            <w:r w:rsidRPr="003E3178">
              <w:rPr>
                <w:color w:val="000000"/>
                <w:sz w:val="16"/>
                <w:szCs w:val="16"/>
                <w:lang w:val="en-US"/>
              </w:rPr>
              <w:t>000</w:t>
            </w:r>
            <w:r w:rsidR="004B1D91" w:rsidRPr="004B1D91">
              <w:rPr>
                <w:color w:val="000000"/>
                <w:sz w:val="16"/>
                <w:szCs w:val="16"/>
                <w:lang w:val="en-US"/>
              </w:rPr>
              <w:t> </w:t>
            </w:r>
          </w:p>
        </w:tc>
      </w:tr>
      <w:tr w:rsidR="004B1D91" w:rsidRPr="004B1D91" w:rsidTr="00060EAA">
        <w:trPr>
          <w:trHeight w:val="315"/>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4B1D91" w:rsidRPr="004B1D91" w:rsidRDefault="004B1D91" w:rsidP="004B1D91">
            <w:pPr>
              <w:rPr>
                <w:color w:val="000000"/>
                <w:sz w:val="16"/>
                <w:szCs w:val="16"/>
                <w:lang w:val="en-US"/>
              </w:rPr>
            </w:pPr>
            <w:r w:rsidRPr="004B1D91">
              <w:rPr>
                <w:color w:val="000000"/>
                <w:sz w:val="16"/>
                <w:szCs w:val="16"/>
                <w:lang w:val="en-US"/>
              </w:rPr>
              <w:t>b.    Peralatan dan Mesin</w:t>
            </w:r>
          </w:p>
        </w:tc>
        <w:tc>
          <w:tcPr>
            <w:tcW w:w="1677" w:type="dxa"/>
            <w:tcBorders>
              <w:top w:val="nil"/>
              <w:left w:val="nil"/>
              <w:bottom w:val="single" w:sz="8" w:space="0" w:color="auto"/>
              <w:right w:val="single" w:sz="8" w:space="0" w:color="auto"/>
            </w:tcBorders>
            <w:shd w:val="clear" w:color="auto" w:fill="auto"/>
            <w:noWrap/>
            <w:vAlign w:val="center"/>
            <w:hideMark/>
          </w:tcPr>
          <w:p w:rsidR="004B1D91" w:rsidRPr="004B1D91" w:rsidRDefault="003E3178" w:rsidP="004B1D91">
            <w:pPr>
              <w:jc w:val="right"/>
              <w:rPr>
                <w:color w:val="000000"/>
                <w:sz w:val="16"/>
                <w:szCs w:val="16"/>
                <w:lang w:val="en-US"/>
              </w:rPr>
            </w:pPr>
            <w:r w:rsidRPr="003E3178">
              <w:rPr>
                <w:color w:val="000000"/>
                <w:sz w:val="16"/>
                <w:szCs w:val="16"/>
                <w:lang w:val="en-US"/>
              </w:rPr>
              <w:t>6</w:t>
            </w:r>
            <w:r>
              <w:rPr>
                <w:color w:val="000000"/>
                <w:sz w:val="16"/>
                <w:szCs w:val="16"/>
                <w:lang w:val="en-US"/>
              </w:rPr>
              <w:t>.</w:t>
            </w:r>
            <w:r w:rsidRPr="003E3178">
              <w:rPr>
                <w:color w:val="000000"/>
                <w:sz w:val="16"/>
                <w:szCs w:val="16"/>
                <w:lang w:val="en-US"/>
              </w:rPr>
              <w:t>137</w:t>
            </w:r>
            <w:r>
              <w:rPr>
                <w:color w:val="000000"/>
                <w:sz w:val="16"/>
                <w:szCs w:val="16"/>
                <w:lang w:val="en-US"/>
              </w:rPr>
              <w:t>.</w:t>
            </w:r>
            <w:r w:rsidRPr="003E3178">
              <w:rPr>
                <w:color w:val="000000"/>
                <w:sz w:val="16"/>
                <w:szCs w:val="16"/>
                <w:lang w:val="en-US"/>
              </w:rPr>
              <w:t>558</w:t>
            </w:r>
            <w:r>
              <w:rPr>
                <w:color w:val="000000"/>
                <w:sz w:val="16"/>
                <w:szCs w:val="16"/>
                <w:lang w:val="en-US"/>
              </w:rPr>
              <w:t>.</w:t>
            </w:r>
            <w:r w:rsidRPr="003E3178">
              <w:rPr>
                <w:color w:val="000000"/>
                <w:sz w:val="16"/>
                <w:szCs w:val="16"/>
                <w:lang w:val="en-US"/>
              </w:rPr>
              <w:t>734</w:t>
            </w:r>
            <w:r w:rsidR="004B1D91" w:rsidRPr="004B1D91">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vAlign w:val="center"/>
            <w:hideMark/>
          </w:tcPr>
          <w:p w:rsidR="004B1D91" w:rsidRPr="004B1D91" w:rsidRDefault="003E3178" w:rsidP="004B1D91">
            <w:pPr>
              <w:jc w:val="right"/>
              <w:rPr>
                <w:color w:val="000000"/>
                <w:sz w:val="16"/>
                <w:szCs w:val="16"/>
                <w:lang w:val="en-US"/>
              </w:rPr>
            </w:pPr>
            <w:r w:rsidRPr="003E3178">
              <w:rPr>
                <w:color w:val="000000"/>
                <w:sz w:val="16"/>
                <w:szCs w:val="16"/>
                <w:lang w:val="en-US"/>
              </w:rPr>
              <w:t>5</w:t>
            </w:r>
            <w:r>
              <w:rPr>
                <w:color w:val="000000"/>
                <w:sz w:val="16"/>
                <w:szCs w:val="16"/>
                <w:lang w:val="en-US"/>
              </w:rPr>
              <w:t>.</w:t>
            </w:r>
            <w:r w:rsidRPr="003E3178">
              <w:rPr>
                <w:color w:val="000000"/>
                <w:sz w:val="16"/>
                <w:szCs w:val="16"/>
                <w:lang w:val="en-US"/>
              </w:rPr>
              <w:t>413</w:t>
            </w:r>
            <w:r>
              <w:rPr>
                <w:color w:val="000000"/>
                <w:sz w:val="16"/>
                <w:szCs w:val="16"/>
                <w:lang w:val="en-US"/>
              </w:rPr>
              <w:t>.</w:t>
            </w:r>
            <w:r w:rsidRPr="003E3178">
              <w:rPr>
                <w:color w:val="000000"/>
                <w:sz w:val="16"/>
                <w:szCs w:val="16"/>
                <w:lang w:val="en-US"/>
              </w:rPr>
              <w:t>725</w:t>
            </w:r>
            <w:r>
              <w:rPr>
                <w:color w:val="000000"/>
                <w:sz w:val="16"/>
                <w:szCs w:val="16"/>
                <w:lang w:val="en-US"/>
              </w:rPr>
              <w:t>.</w:t>
            </w:r>
            <w:r w:rsidRPr="003E3178">
              <w:rPr>
                <w:color w:val="000000"/>
                <w:sz w:val="16"/>
                <w:szCs w:val="16"/>
                <w:lang w:val="en-US"/>
              </w:rPr>
              <w:t>234</w:t>
            </w:r>
            <w:r w:rsidR="004B1D91" w:rsidRPr="004B1D91">
              <w:rPr>
                <w:color w:val="000000"/>
                <w:sz w:val="16"/>
                <w:szCs w:val="16"/>
                <w:lang w:val="en-US"/>
              </w:rPr>
              <w:t> </w:t>
            </w:r>
          </w:p>
        </w:tc>
      </w:tr>
      <w:tr w:rsidR="004B1D91" w:rsidRPr="004B1D91" w:rsidTr="00060EAA">
        <w:trPr>
          <w:trHeight w:val="315"/>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4B1D91" w:rsidRPr="004B1D91" w:rsidRDefault="004B1D91" w:rsidP="004B1D91">
            <w:pPr>
              <w:rPr>
                <w:color w:val="000000"/>
                <w:sz w:val="16"/>
                <w:szCs w:val="16"/>
                <w:lang w:val="en-US"/>
              </w:rPr>
            </w:pPr>
            <w:r w:rsidRPr="004B1D91">
              <w:rPr>
                <w:color w:val="000000"/>
                <w:sz w:val="16"/>
                <w:szCs w:val="16"/>
                <w:lang w:val="en-US"/>
              </w:rPr>
              <w:t>c.    Gedung dan Bangunan</w:t>
            </w:r>
          </w:p>
        </w:tc>
        <w:tc>
          <w:tcPr>
            <w:tcW w:w="1677" w:type="dxa"/>
            <w:tcBorders>
              <w:top w:val="nil"/>
              <w:left w:val="nil"/>
              <w:bottom w:val="single" w:sz="8" w:space="0" w:color="auto"/>
              <w:right w:val="single" w:sz="8" w:space="0" w:color="auto"/>
            </w:tcBorders>
            <w:shd w:val="clear" w:color="auto" w:fill="auto"/>
            <w:noWrap/>
            <w:vAlign w:val="center"/>
            <w:hideMark/>
          </w:tcPr>
          <w:p w:rsidR="004B1D91" w:rsidRPr="004B1D91" w:rsidRDefault="003E3178" w:rsidP="004B1D91">
            <w:pPr>
              <w:jc w:val="right"/>
              <w:rPr>
                <w:color w:val="000000"/>
                <w:sz w:val="16"/>
                <w:szCs w:val="16"/>
                <w:lang w:val="en-US"/>
              </w:rPr>
            </w:pPr>
            <w:r w:rsidRPr="003E3178">
              <w:rPr>
                <w:color w:val="000000"/>
                <w:sz w:val="16"/>
                <w:szCs w:val="16"/>
                <w:lang w:val="en-US"/>
              </w:rPr>
              <w:t>2</w:t>
            </w:r>
            <w:r>
              <w:rPr>
                <w:color w:val="000000"/>
                <w:sz w:val="16"/>
                <w:szCs w:val="16"/>
                <w:lang w:val="en-US"/>
              </w:rPr>
              <w:t>.</w:t>
            </w:r>
            <w:r w:rsidRPr="003E3178">
              <w:rPr>
                <w:color w:val="000000"/>
                <w:sz w:val="16"/>
                <w:szCs w:val="16"/>
                <w:lang w:val="en-US"/>
              </w:rPr>
              <w:t>599</w:t>
            </w:r>
            <w:r>
              <w:rPr>
                <w:color w:val="000000"/>
                <w:sz w:val="16"/>
                <w:szCs w:val="16"/>
                <w:lang w:val="en-US"/>
              </w:rPr>
              <w:t>.</w:t>
            </w:r>
            <w:r w:rsidRPr="003E3178">
              <w:rPr>
                <w:color w:val="000000"/>
                <w:sz w:val="16"/>
                <w:szCs w:val="16"/>
                <w:lang w:val="en-US"/>
              </w:rPr>
              <w:t>517</w:t>
            </w:r>
            <w:r>
              <w:rPr>
                <w:color w:val="000000"/>
                <w:sz w:val="16"/>
                <w:szCs w:val="16"/>
                <w:lang w:val="en-US"/>
              </w:rPr>
              <w:t>.</w:t>
            </w:r>
            <w:r w:rsidRPr="003E3178">
              <w:rPr>
                <w:color w:val="000000"/>
                <w:sz w:val="16"/>
                <w:szCs w:val="16"/>
                <w:lang w:val="en-US"/>
              </w:rPr>
              <w:t>500</w:t>
            </w:r>
            <w:r w:rsidR="004B1D91" w:rsidRPr="004B1D91">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vAlign w:val="center"/>
            <w:hideMark/>
          </w:tcPr>
          <w:p w:rsidR="004B1D91" w:rsidRPr="004B1D91" w:rsidRDefault="003E3178" w:rsidP="004B1D91">
            <w:pPr>
              <w:jc w:val="right"/>
              <w:rPr>
                <w:color w:val="000000"/>
                <w:sz w:val="16"/>
                <w:szCs w:val="16"/>
                <w:lang w:val="en-US"/>
              </w:rPr>
            </w:pPr>
            <w:r w:rsidRPr="003E3178">
              <w:rPr>
                <w:color w:val="000000"/>
                <w:sz w:val="16"/>
                <w:szCs w:val="16"/>
                <w:lang w:val="en-US"/>
              </w:rPr>
              <w:t>2</w:t>
            </w:r>
            <w:r>
              <w:rPr>
                <w:color w:val="000000"/>
                <w:sz w:val="16"/>
                <w:szCs w:val="16"/>
                <w:lang w:val="en-US"/>
              </w:rPr>
              <w:t>.</w:t>
            </w:r>
            <w:r w:rsidRPr="003E3178">
              <w:rPr>
                <w:color w:val="000000"/>
                <w:sz w:val="16"/>
                <w:szCs w:val="16"/>
                <w:lang w:val="en-US"/>
              </w:rPr>
              <w:t>391</w:t>
            </w:r>
            <w:r>
              <w:rPr>
                <w:color w:val="000000"/>
                <w:sz w:val="16"/>
                <w:szCs w:val="16"/>
                <w:lang w:val="en-US"/>
              </w:rPr>
              <w:t>.</w:t>
            </w:r>
            <w:r w:rsidRPr="003E3178">
              <w:rPr>
                <w:color w:val="000000"/>
                <w:sz w:val="16"/>
                <w:szCs w:val="16"/>
                <w:lang w:val="en-US"/>
              </w:rPr>
              <w:t>957</w:t>
            </w:r>
            <w:r>
              <w:rPr>
                <w:color w:val="000000"/>
                <w:sz w:val="16"/>
                <w:szCs w:val="16"/>
                <w:lang w:val="en-US"/>
              </w:rPr>
              <w:t>.</w:t>
            </w:r>
            <w:r w:rsidRPr="003E3178">
              <w:rPr>
                <w:color w:val="000000"/>
                <w:sz w:val="16"/>
                <w:szCs w:val="16"/>
                <w:lang w:val="en-US"/>
              </w:rPr>
              <w:t>500</w:t>
            </w:r>
            <w:r w:rsidR="004B1D91" w:rsidRPr="004B1D91">
              <w:rPr>
                <w:color w:val="000000"/>
                <w:sz w:val="16"/>
                <w:szCs w:val="16"/>
                <w:lang w:val="en-US"/>
              </w:rPr>
              <w:t> </w:t>
            </w:r>
          </w:p>
        </w:tc>
      </w:tr>
      <w:tr w:rsidR="004B1D91" w:rsidRPr="004B1D91" w:rsidTr="00060EAA">
        <w:trPr>
          <w:trHeight w:val="315"/>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4B1D91" w:rsidRPr="004B1D91" w:rsidRDefault="004B1D91" w:rsidP="004B1D91">
            <w:pPr>
              <w:rPr>
                <w:color w:val="000000"/>
                <w:sz w:val="16"/>
                <w:szCs w:val="16"/>
                <w:lang w:val="en-US"/>
              </w:rPr>
            </w:pPr>
            <w:r w:rsidRPr="004B1D91">
              <w:rPr>
                <w:color w:val="000000"/>
                <w:sz w:val="16"/>
                <w:szCs w:val="16"/>
                <w:lang w:val="en-US"/>
              </w:rPr>
              <w:t>d.    Jalan, Irigasi, dan Jaringan</w:t>
            </w:r>
          </w:p>
        </w:tc>
        <w:tc>
          <w:tcPr>
            <w:tcW w:w="1677" w:type="dxa"/>
            <w:tcBorders>
              <w:top w:val="nil"/>
              <w:left w:val="nil"/>
              <w:bottom w:val="single" w:sz="8" w:space="0" w:color="auto"/>
              <w:right w:val="single" w:sz="8" w:space="0" w:color="auto"/>
            </w:tcBorders>
            <w:shd w:val="clear" w:color="auto" w:fill="auto"/>
            <w:noWrap/>
            <w:vAlign w:val="center"/>
            <w:hideMark/>
          </w:tcPr>
          <w:p w:rsidR="004B1D91" w:rsidRPr="004B1D91" w:rsidRDefault="004B1D91" w:rsidP="004B1D91">
            <w:pPr>
              <w:jc w:val="right"/>
              <w:rPr>
                <w:color w:val="000000"/>
                <w:sz w:val="16"/>
                <w:szCs w:val="16"/>
                <w:lang w:val="en-US"/>
              </w:rPr>
            </w:pPr>
            <w:r w:rsidRPr="004B1D91">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vAlign w:val="center"/>
            <w:hideMark/>
          </w:tcPr>
          <w:p w:rsidR="004B1D91" w:rsidRPr="004B1D91" w:rsidRDefault="004B1D91" w:rsidP="004B1D91">
            <w:pPr>
              <w:jc w:val="right"/>
              <w:rPr>
                <w:color w:val="000000"/>
                <w:sz w:val="16"/>
                <w:szCs w:val="16"/>
                <w:lang w:val="en-US"/>
              </w:rPr>
            </w:pPr>
            <w:r w:rsidRPr="004B1D91">
              <w:rPr>
                <w:color w:val="000000"/>
                <w:sz w:val="16"/>
                <w:szCs w:val="16"/>
                <w:lang w:val="en-US"/>
              </w:rPr>
              <w:t> </w:t>
            </w:r>
          </w:p>
        </w:tc>
      </w:tr>
      <w:tr w:rsidR="004B1D91" w:rsidRPr="004B1D91" w:rsidTr="00060EAA">
        <w:trPr>
          <w:trHeight w:val="315"/>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4B1D91" w:rsidRPr="004B1D91" w:rsidRDefault="004B1D91" w:rsidP="004B1D91">
            <w:pPr>
              <w:rPr>
                <w:color w:val="000000"/>
                <w:sz w:val="16"/>
                <w:szCs w:val="16"/>
                <w:lang w:val="en-US"/>
              </w:rPr>
            </w:pPr>
            <w:r w:rsidRPr="004B1D91">
              <w:rPr>
                <w:color w:val="000000"/>
                <w:sz w:val="16"/>
                <w:szCs w:val="16"/>
                <w:lang w:val="en-US"/>
              </w:rPr>
              <w:t>e.    Aset Tetap Lainnya</w:t>
            </w:r>
          </w:p>
        </w:tc>
        <w:tc>
          <w:tcPr>
            <w:tcW w:w="1677" w:type="dxa"/>
            <w:tcBorders>
              <w:top w:val="nil"/>
              <w:left w:val="nil"/>
              <w:bottom w:val="single" w:sz="8" w:space="0" w:color="auto"/>
              <w:right w:val="single" w:sz="8" w:space="0" w:color="auto"/>
            </w:tcBorders>
            <w:shd w:val="clear" w:color="auto" w:fill="auto"/>
            <w:noWrap/>
            <w:vAlign w:val="center"/>
            <w:hideMark/>
          </w:tcPr>
          <w:p w:rsidR="004B1D91" w:rsidRPr="004B1D91" w:rsidRDefault="004B1D91" w:rsidP="004B1D91">
            <w:pPr>
              <w:jc w:val="right"/>
              <w:rPr>
                <w:color w:val="000000"/>
                <w:sz w:val="16"/>
                <w:szCs w:val="16"/>
                <w:lang w:val="en-US"/>
              </w:rPr>
            </w:pPr>
            <w:r w:rsidRPr="004B1D91">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vAlign w:val="center"/>
            <w:hideMark/>
          </w:tcPr>
          <w:p w:rsidR="004B1D91" w:rsidRPr="004B1D91" w:rsidRDefault="004B1D91" w:rsidP="004B1D91">
            <w:pPr>
              <w:jc w:val="right"/>
              <w:rPr>
                <w:color w:val="000000"/>
                <w:sz w:val="16"/>
                <w:szCs w:val="16"/>
                <w:lang w:val="en-US"/>
              </w:rPr>
            </w:pPr>
            <w:r w:rsidRPr="004B1D91">
              <w:rPr>
                <w:color w:val="000000"/>
                <w:sz w:val="16"/>
                <w:szCs w:val="16"/>
                <w:lang w:val="en-US"/>
              </w:rPr>
              <w:t> </w:t>
            </w:r>
          </w:p>
        </w:tc>
      </w:tr>
      <w:tr w:rsidR="004B1D91" w:rsidRPr="004B1D91" w:rsidTr="00060EAA">
        <w:trPr>
          <w:trHeight w:val="315"/>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4B1D91" w:rsidRPr="004B1D91" w:rsidRDefault="004B1D91" w:rsidP="004B1D91">
            <w:pPr>
              <w:rPr>
                <w:color w:val="000000"/>
                <w:sz w:val="16"/>
                <w:szCs w:val="16"/>
                <w:lang w:val="en-US"/>
              </w:rPr>
            </w:pPr>
            <w:r w:rsidRPr="004B1D91">
              <w:rPr>
                <w:color w:val="000000"/>
                <w:sz w:val="16"/>
                <w:szCs w:val="16"/>
                <w:lang w:val="en-US"/>
              </w:rPr>
              <w:t>f.     Konstruksi dalam Pekerjaan</w:t>
            </w:r>
          </w:p>
        </w:tc>
        <w:tc>
          <w:tcPr>
            <w:tcW w:w="1677" w:type="dxa"/>
            <w:tcBorders>
              <w:top w:val="nil"/>
              <w:left w:val="nil"/>
              <w:bottom w:val="single" w:sz="8" w:space="0" w:color="auto"/>
              <w:right w:val="single" w:sz="8" w:space="0" w:color="auto"/>
            </w:tcBorders>
            <w:shd w:val="clear" w:color="auto" w:fill="auto"/>
            <w:noWrap/>
            <w:vAlign w:val="center"/>
            <w:hideMark/>
          </w:tcPr>
          <w:p w:rsidR="004B1D91" w:rsidRPr="004B1D91" w:rsidRDefault="004B1D91" w:rsidP="004B1D91">
            <w:pPr>
              <w:jc w:val="right"/>
              <w:rPr>
                <w:color w:val="000000"/>
                <w:sz w:val="16"/>
                <w:szCs w:val="16"/>
                <w:lang w:val="en-US"/>
              </w:rPr>
            </w:pPr>
            <w:r w:rsidRPr="004B1D91">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vAlign w:val="center"/>
            <w:hideMark/>
          </w:tcPr>
          <w:p w:rsidR="004B1D91" w:rsidRPr="004B1D91" w:rsidRDefault="004B1D91" w:rsidP="004B1D91">
            <w:pPr>
              <w:jc w:val="right"/>
              <w:rPr>
                <w:color w:val="000000"/>
                <w:sz w:val="16"/>
                <w:szCs w:val="16"/>
                <w:lang w:val="en-US"/>
              </w:rPr>
            </w:pPr>
            <w:r w:rsidRPr="004B1D91">
              <w:rPr>
                <w:color w:val="000000"/>
                <w:sz w:val="16"/>
                <w:szCs w:val="16"/>
                <w:lang w:val="en-US"/>
              </w:rPr>
              <w:t> </w:t>
            </w:r>
          </w:p>
        </w:tc>
      </w:tr>
      <w:tr w:rsidR="004B1D91" w:rsidRPr="004B1D91" w:rsidTr="00060EAA">
        <w:trPr>
          <w:trHeight w:val="315"/>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4B1D91" w:rsidRPr="004B1D91" w:rsidRDefault="004B1D91" w:rsidP="004B1D91">
            <w:pPr>
              <w:rPr>
                <w:color w:val="000000"/>
                <w:sz w:val="16"/>
                <w:szCs w:val="16"/>
                <w:lang w:val="en-US"/>
              </w:rPr>
            </w:pPr>
            <w:r w:rsidRPr="004B1D91">
              <w:rPr>
                <w:color w:val="000000"/>
                <w:sz w:val="16"/>
                <w:szCs w:val="16"/>
                <w:lang w:val="en-US"/>
              </w:rPr>
              <w:t>g.    Akumulasi Penyusutan</w:t>
            </w:r>
          </w:p>
        </w:tc>
        <w:tc>
          <w:tcPr>
            <w:tcW w:w="1677" w:type="dxa"/>
            <w:tcBorders>
              <w:top w:val="nil"/>
              <w:left w:val="nil"/>
              <w:bottom w:val="single" w:sz="8" w:space="0" w:color="auto"/>
              <w:right w:val="single" w:sz="8" w:space="0" w:color="auto"/>
            </w:tcBorders>
            <w:shd w:val="clear" w:color="auto" w:fill="auto"/>
            <w:noWrap/>
            <w:vAlign w:val="center"/>
            <w:hideMark/>
          </w:tcPr>
          <w:p w:rsidR="004B1D91" w:rsidRPr="004B1D91" w:rsidRDefault="004B1D91" w:rsidP="004B1D91">
            <w:pPr>
              <w:jc w:val="right"/>
              <w:rPr>
                <w:color w:val="000000"/>
                <w:sz w:val="16"/>
                <w:szCs w:val="16"/>
                <w:lang w:val="en-US"/>
              </w:rPr>
            </w:pPr>
            <w:r w:rsidRPr="004B1D91">
              <w:rPr>
                <w:color w:val="000000"/>
                <w:sz w:val="16"/>
                <w:szCs w:val="16"/>
                <w:lang w:val="en-US"/>
              </w:rPr>
              <w:t> </w:t>
            </w:r>
          </w:p>
        </w:tc>
        <w:tc>
          <w:tcPr>
            <w:tcW w:w="1701" w:type="dxa"/>
            <w:tcBorders>
              <w:top w:val="nil"/>
              <w:left w:val="nil"/>
              <w:bottom w:val="single" w:sz="8" w:space="0" w:color="auto"/>
              <w:right w:val="single" w:sz="8" w:space="0" w:color="auto"/>
            </w:tcBorders>
            <w:shd w:val="clear" w:color="auto" w:fill="auto"/>
            <w:noWrap/>
            <w:vAlign w:val="center"/>
            <w:hideMark/>
          </w:tcPr>
          <w:p w:rsidR="004B1D91" w:rsidRPr="004B1D91" w:rsidRDefault="004B1D91" w:rsidP="004B1D91">
            <w:pPr>
              <w:jc w:val="right"/>
              <w:rPr>
                <w:color w:val="000000"/>
                <w:sz w:val="16"/>
                <w:szCs w:val="16"/>
                <w:lang w:val="en-US"/>
              </w:rPr>
            </w:pPr>
            <w:r w:rsidRPr="004B1D91">
              <w:rPr>
                <w:color w:val="000000"/>
                <w:sz w:val="16"/>
                <w:szCs w:val="16"/>
                <w:lang w:val="en-US"/>
              </w:rPr>
              <w:t> </w:t>
            </w:r>
          </w:p>
        </w:tc>
      </w:tr>
      <w:tr w:rsidR="004B1D91" w:rsidRPr="004B1D91" w:rsidTr="00DA6CDA">
        <w:trPr>
          <w:trHeight w:val="315"/>
        </w:trPr>
        <w:tc>
          <w:tcPr>
            <w:tcW w:w="3000" w:type="dxa"/>
            <w:tcBorders>
              <w:top w:val="nil"/>
              <w:left w:val="single" w:sz="8" w:space="0" w:color="auto"/>
              <w:bottom w:val="single" w:sz="8" w:space="0" w:color="auto"/>
              <w:right w:val="single" w:sz="8" w:space="0" w:color="auto"/>
            </w:tcBorders>
            <w:shd w:val="clear" w:color="auto" w:fill="auto"/>
            <w:noWrap/>
            <w:vAlign w:val="center"/>
            <w:hideMark/>
          </w:tcPr>
          <w:p w:rsidR="004B1D91" w:rsidRPr="004B1D91" w:rsidRDefault="004B1D91" w:rsidP="004B1D91">
            <w:pPr>
              <w:rPr>
                <w:b/>
                <w:bCs/>
                <w:color w:val="000000"/>
                <w:sz w:val="16"/>
                <w:szCs w:val="16"/>
                <w:lang w:val="en-US"/>
              </w:rPr>
            </w:pPr>
            <w:r w:rsidRPr="004B1D91">
              <w:rPr>
                <w:b/>
                <w:bCs/>
                <w:color w:val="000000"/>
                <w:sz w:val="16"/>
                <w:szCs w:val="16"/>
                <w:lang w:val="en-US"/>
              </w:rPr>
              <w:t>Jumlah Aset Tetap</w:t>
            </w:r>
          </w:p>
        </w:tc>
        <w:tc>
          <w:tcPr>
            <w:tcW w:w="1677" w:type="dxa"/>
            <w:tcBorders>
              <w:top w:val="nil"/>
              <w:left w:val="nil"/>
              <w:bottom w:val="single" w:sz="8" w:space="0" w:color="auto"/>
              <w:right w:val="single" w:sz="8" w:space="0" w:color="auto"/>
            </w:tcBorders>
            <w:shd w:val="clear" w:color="auto" w:fill="auto"/>
            <w:noWrap/>
            <w:vAlign w:val="center"/>
          </w:tcPr>
          <w:p w:rsidR="004B1D91" w:rsidRPr="004B1D91" w:rsidRDefault="003E3178" w:rsidP="004B1D91">
            <w:pPr>
              <w:jc w:val="right"/>
              <w:rPr>
                <w:b/>
                <w:bCs/>
                <w:color w:val="000000"/>
                <w:sz w:val="16"/>
                <w:szCs w:val="16"/>
                <w:lang w:val="en-US"/>
              </w:rPr>
            </w:pPr>
            <w:r w:rsidRPr="003E3178">
              <w:rPr>
                <w:b/>
                <w:bCs/>
                <w:color w:val="000000"/>
                <w:sz w:val="16"/>
                <w:szCs w:val="16"/>
                <w:lang w:val="en-US"/>
              </w:rPr>
              <w:t>8</w:t>
            </w:r>
            <w:r>
              <w:rPr>
                <w:b/>
                <w:bCs/>
                <w:color w:val="000000"/>
                <w:sz w:val="16"/>
                <w:szCs w:val="16"/>
                <w:lang w:val="en-US"/>
              </w:rPr>
              <w:t>.</w:t>
            </w:r>
            <w:r w:rsidRPr="003E3178">
              <w:rPr>
                <w:b/>
                <w:bCs/>
                <w:color w:val="000000"/>
                <w:sz w:val="16"/>
                <w:szCs w:val="16"/>
                <w:lang w:val="en-US"/>
              </w:rPr>
              <w:t>743</w:t>
            </w:r>
            <w:r>
              <w:rPr>
                <w:b/>
                <w:bCs/>
                <w:color w:val="000000"/>
                <w:sz w:val="16"/>
                <w:szCs w:val="16"/>
                <w:lang w:val="en-US"/>
              </w:rPr>
              <w:t>.</w:t>
            </w:r>
            <w:r w:rsidRPr="003E3178">
              <w:rPr>
                <w:b/>
                <w:bCs/>
                <w:color w:val="000000"/>
                <w:sz w:val="16"/>
                <w:szCs w:val="16"/>
                <w:lang w:val="en-US"/>
              </w:rPr>
              <w:t>901</w:t>
            </w:r>
            <w:r>
              <w:rPr>
                <w:b/>
                <w:bCs/>
                <w:color w:val="000000"/>
                <w:sz w:val="16"/>
                <w:szCs w:val="16"/>
                <w:lang w:val="en-US"/>
              </w:rPr>
              <w:t>.</w:t>
            </w:r>
            <w:r w:rsidRPr="003E3178">
              <w:rPr>
                <w:b/>
                <w:bCs/>
                <w:color w:val="000000"/>
                <w:sz w:val="16"/>
                <w:szCs w:val="16"/>
                <w:lang w:val="en-US"/>
              </w:rPr>
              <w:t>234</w:t>
            </w:r>
          </w:p>
        </w:tc>
        <w:tc>
          <w:tcPr>
            <w:tcW w:w="1701" w:type="dxa"/>
            <w:tcBorders>
              <w:top w:val="nil"/>
              <w:left w:val="nil"/>
              <w:bottom w:val="single" w:sz="8" w:space="0" w:color="auto"/>
              <w:right w:val="single" w:sz="8" w:space="0" w:color="auto"/>
            </w:tcBorders>
            <w:shd w:val="clear" w:color="auto" w:fill="auto"/>
            <w:noWrap/>
            <w:vAlign w:val="center"/>
          </w:tcPr>
          <w:p w:rsidR="004B1D91" w:rsidRPr="004B1D91" w:rsidRDefault="003E3178" w:rsidP="004B1D91">
            <w:pPr>
              <w:jc w:val="right"/>
              <w:rPr>
                <w:b/>
                <w:bCs/>
                <w:color w:val="000000"/>
                <w:sz w:val="16"/>
                <w:szCs w:val="16"/>
                <w:lang w:val="en-US"/>
              </w:rPr>
            </w:pPr>
            <w:r w:rsidRPr="003E3178">
              <w:rPr>
                <w:b/>
                <w:bCs/>
                <w:color w:val="000000"/>
                <w:sz w:val="16"/>
                <w:szCs w:val="16"/>
                <w:lang w:val="en-US"/>
              </w:rPr>
              <w:t>7</w:t>
            </w:r>
            <w:r>
              <w:rPr>
                <w:b/>
                <w:bCs/>
                <w:color w:val="000000"/>
                <w:sz w:val="16"/>
                <w:szCs w:val="16"/>
                <w:lang w:val="en-US"/>
              </w:rPr>
              <w:t>.</w:t>
            </w:r>
            <w:r w:rsidRPr="003E3178">
              <w:rPr>
                <w:b/>
                <w:bCs/>
                <w:color w:val="000000"/>
                <w:sz w:val="16"/>
                <w:szCs w:val="16"/>
                <w:lang w:val="en-US"/>
              </w:rPr>
              <w:t>812</w:t>
            </w:r>
            <w:r>
              <w:rPr>
                <w:b/>
                <w:bCs/>
                <w:color w:val="000000"/>
                <w:sz w:val="16"/>
                <w:szCs w:val="16"/>
                <w:lang w:val="en-US"/>
              </w:rPr>
              <w:t>.</w:t>
            </w:r>
            <w:r w:rsidRPr="003E3178">
              <w:rPr>
                <w:b/>
                <w:bCs/>
                <w:color w:val="000000"/>
                <w:sz w:val="16"/>
                <w:szCs w:val="16"/>
                <w:lang w:val="en-US"/>
              </w:rPr>
              <w:t>507</w:t>
            </w:r>
            <w:r>
              <w:rPr>
                <w:b/>
                <w:bCs/>
                <w:color w:val="000000"/>
                <w:sz w:val="16"/>
                <w:szCs w:val="16"/>
                <w:lang w:val="en-US"/>
              </w:rPr>
              <w:t>.</w:t>
            </w:r>
            <w:r w:rsidRPr="003E3178">
              <w:rPr>
                <w:b/>
                <w:bCs/>
                <w:color w:val="000000"/>
                <w:sz w:val="16"/>
                <w:szCs w:val="16"/>
                <w:lang w:val="en-US"/>
              </w:rPr>
              <w:t>734</w:t>
            </w:r>
          </w:p>
        </w:tc>
      </w:tr>
    </w:tbl>
    <w:p w:rsidR="0099780B" w:rsidRDefault="0099780B" w:rsidP="00823E3A">
      <w:pPr>
        <w:widowControl w:val="0"/>
        <w:tabs>
          <w:tab w:val="left" w:pos="810"/>
        </w:tabs>
        <w:autoSpaceDE w:val="0"/>
        <w:autoSpaceDN w:val="0"/>
        <w:adjustRightInd w:val="0"/>
        <w:spacing w:line="276" w:lineRule="auto"/>
        <w:jc w:val="both"/>
        <w:rPr>
          <w:color w:val="000000"/>
          <w:lang w:val="en-US"/>
        </w:rPr>
      </w:pPr>
    </w:p>
    <w:p w:rsidR="004236E5" w:rsidRPr="00906ABC" w:rsidRDefault="004236E5" w:rsidP="00906ABC">
      <w:pPr>
        <w:widowControl w:val="0"/>
        <w:autoSpaceDE w:val="0"/>
        <w:autoSpaceDN w:val="0"/>
        <w:adjustRightInd w:val="0"/>
        <w:spacing w:line="276" w:lineRule="auto"/>
        <w:ind w:left="1276"/>
        <w:jc w:val="both"/>
        <w:rPr>
          <w:color w:val="000000"/>
          <w:sz w:val="22"/>
          <w:szCs w:val="22"/>
          <w:lang w:val="en-US"/>
        </w:rPr>
      </w:pPr>
      <w:r w:rsidRPr="00906ABC">
        <w:rPr>
          <w:color w:val="000000"/>
          <w:sz w:val="22"/>
          <w:szCs w:val="22"/>
        </w:rPr>
        <w:t>Mutasi</w:t>
      </w:r>
      <w:r w:rsidRPr="00906ABC">
        <w:rPr>
          <w:color w:val="000000"/>
          <w:sz w:val="22"/>
          <w:szCs w:val="22"/>
          <w:lang w:val="en-US"/>
        </w:rPr>
        <w:t xml:space="preserve"> aset tetap tahun 20</w:t>
      </w:r>
      <w:r w:rsidR="004C3F5E" w:rsidRPr="00906ABC">
        <w:rPr>
          <w:color w:val="000000"/>
          <w:sz w:val="22"/>
          <w:szCs w:val="22"/>
          <w:lang w:val="en-US"/>
        </w:rPr>
        <w:t>2</w:t>
      </w:r>
      <w:r w:rsidR="00477032">
        <w:rPr>
          <w:color w:val="000000"/>
          <w:sz w:val="22"/>
          <w:szCs w:val="22"/>
          <w:lang w:val="en-US"/>
        </w:rPr>
        <w:t>2</w:t>
      </w:r>
      <w:r w:rsidRPr="00906ABC">
        <w:rPr>
          <w:color w:val="000000"/>
          <w:sz w:val="22"/>
          <w:szCs w:val="22"/>
          <w:lang w:val="en-US"/>
        </w:rPr>
        <w:t xml:space="preserve"> </w:t>
      </w:r>
      <w:r w:rsidR="004C3F5E" w:rsidRPr="00906ABC">
        <w:rPr>
          <w:color w:val="000000"/>
          <w:sz w:val="22"/>
          <w:szCs w:val="22"/>
          <w:lang w:val="en-US"/>
        </w:rPr>
        <w:t>sebagai berikut :</w:t>
      </w:r>
    </w:p>
    <w:p w:rsidR="00060EAA" w:rsidRDefault="00060EAA" w:rsidP="00425EEB">
      <w:pPr>
        <w:widowControl w:val="0"/>
        <w:tabs>
          <w:tab w:val="left" w:pos="810"/>
        </w:tabs>
        <w:autoSpaceDE w:val="0"/>
        <w:autoSpaceDN w:val="0"/>
        <w:adjustRightInd w:val="0"/>
        <w:spacing w:line="276" w:lineRule="auto"/>
        <w:ind w:left="990"/>
        <w:jc w:val="both"/>
        <w:rPr>
          <w:color w:val="000000"/>
          <w:lang w:val="en-US"/>
        </w:rPr>
      </w:pPr>
    </w:p>
    <w:tbl>
      <w:tblPr>
        <w:tblW w:w="9062" w:type="dxa"/>
        <w:tblLook w:val="04A0" w:firstRow="1" w:lastRow="0" w:firstColumn="1" w:lastColumn="0" w:noHBand="0" w:noVBand="1"/>
      </w:tblPr>
      <w:tblGrid>
        <w:gridCol w:w="2684"/>
        <w:gridCol w:w="1559"/>
        <w:gridCol w:w="1680"/>
        <w:gridCol w:w="1730"/>
        <w:gridCol w:w="1409"/>
      </w:tblGrid>
      <w:tr w:rsidR="00DA6CDA" w:rsidRPr="00DA6CDA" w:rsidTr="00DA6CDA">
        <w:trPr>
          <w:trHeight w:val="315"/>
        </w:trPr>
        <w:tc>
          <w:tcPr>
            <w:tcW w:w="2684" w:type="dxa"/>
            <w:tcBorders>
              <w:top w:val="single" w:sz="8" w:space="0" w:color="auto"/>
              <w:left w:val="single" w:sz="8" w:space="0" w:color="auto"/>
              <w:bottom w:val="single" w:sz="8" w:space="0" w:color="auto"/>
              <w:right w:val="single" w:sz="8" w:space="0" w:color="auto"/>
            </w:tcBorders>
            <w:shd w:val="clear" w:color="auto" w:fill="auto"/>
            <w:noWrap/>
            <w:hideMark/>
          </w:tcPr>
          <w:p w:rsidR="00DA6CDA" w:rsidRPr="00DA6CDA" w:rsidRDefault="00DA6CDA" w:rsidP="00DA6CDA">
            <w:pPr>
              <w:jc w:val="center"/>
              <w:rPr>
                <w:b/>
                <w:bCs/>
                <w:sz w:val="20"/>
                <w:szCs w:val="20"/>
                <w:lang w:val="en-US"/>
              </w:rPr>
            </w:pPr>
            <w:r w:rsidRPr="00DA6CDA">
              <w:rPr>
                <w:b/>
                <w:bCs/>
                <w:sz w:val="20"/>
                <w:szCs w:val="20"/>
                <w:lang w:val="en-US"/>
              </w:rPr>
              <w:t>URAIAN JENIS</w:t>
            </w:r>
          </w:p>
        </w:tc>
        <w:tc>
          <w:tcPr>
            <w:tcW w:w="1559" w:type="dxa"/>
            <w:tcBorders>
              <w:top w:val="single" w:sz="8" w:space="0" w:color="auto"/>
              <w:left w:val="nil"/>
              <w:bottom w:val="single" w:sz="8" w:space="0" w:color="auto"/>
              <w:right w:val="single" w:sz="8" w:space="0" w:color="auto"/>
            </w:tcBorders>
            <w:shd w:val="clear" w:color="auto" w:fill="auto"/>
            <w:hideMark/>
          </w:tcPr>
          <w:p w:rsidR="00DA6CDA" w:rsidRPr="00DA6CDA" w:rsidRDefault="00477032" w:rsidP="00DA6CDA">
            <w:pPr>
              <w:jc w:val="center"/>
              <w:rPr>
                <w:b/>
                <w:bCs/>
                <w:sz w:val="18"/>
                <w:szCs w:val="18"/>
                <w:lang w:val="en-US"/>
              </w:rPr>
            </w:pPr>
            <w:r>
              <w:rPr>
                <w:b/>
                <w:bCs/>
                <w:sz w:val="18"/>
                <w:szCs w:val="18"/>
                <w:lang w:val="en-US"/>
              </w:rPr>
              <w:t xml:space="preserve"> SALDO 2021</w:t>
            </w:r>
          </w:p>
        </w:tc>
        <w:tc>
          <w:tcPr>
            <w:tcW w:w="1680" w:type="dxa"/>
            <w:tcBorders>
              <w:top w:val="single" w:sz="8" w:space="0" w:color="auto"/>
              <w:left w:val="nil"/>
              <w:bottom w:val="single" w:sz="8" w:space="0" w:color="auto"/>
              <w:right w:val="single" w:sz="8" w:space="0" w:color="auto"/>
            </w:tcBorders>
            <w:shd w:val="clear" w:color="auto" w:fill="auto"/>
            <w:hideMark/>
          </w:tcPr>
          <w:p w:rsidR="00DA6CDA" w:rsidRPr="00DA6CDA" w:rsidRDefault="00DA6CDA" w:rsidP="00DA6CDA">
            <w:pPr>
              <w:jc w:val="center"/>
              <w:rPr>
                <w:b/>
                <w:bCs/>
                <w:sz w:val="18"/>
                <w:szCs w:val="18"/>
                <w:lang w:val="en-US"/>
              </w:rPr>
            </w:pPr>
            <w:r w:rsidRPr="00DA6CDA">
              <w:rPr>
                <w:b/>
                <w:bCs/>
                <w:sz w:val="18"/>
                <w:szCs w:val="18"/>
                <w:lang w:val="en-US"/>
              </w:rPr>
              <w:t xml:space="preserve"> PENAMBAHAN </w:t>
            </w:r>
          </w:p>
        </w:tc>
        <w:tc>
          <w:tcPr>
            <w:tcW w:w="1730" w:type="dxa"/>
            <w:tcBorders>
              <w:top w:val="single" w:sz="8" w:space="0" w:color="auto"/>
              <w:left w:val="nil"/>
              <w:bottom w:val="single" w:sz="8" w:space="0" w:color="auto"/>
              <w:right w:val="single" w:sz="8" w:space="0" w:color="auto"/>
            </w:tcBorders>
            <w:shd w:val="clear" w:color="auto" w:fill="auto"/>
            <w:hideMark/>
          </w:tcPr>
          <w:p w:rsidR="00DA6CDA" w:rsidRPr="00DA6CDA" w:rsidRDefault="00DA6CDA" w:rsidP="00DA6CDA">
            <w:pPr>
              <w:jc w:val="center"/>
              <w:rPr>
                <w:b/>
                <w:bCs/>
                <w:sz w:val="18"/>
                <w:szCs w:val="18"/>
                <w:lang w:val="en-US"/>
              </w:rPr>
            </w:pPr>
            <w:r w:rsidRPr="00DA6CDA">
              <w:rPr>
                <w:b/>
                <w:bCs/>
                <w:sz w:val="18"/>
                <w:szCs w:val="18"/>
                <w:lang w:val="en-US"/>
              </w:rPr>
              <w:t xml:space="preserve"> PENGURANGAN </w:t>
            </w:r>
          </w:p>
        </w:tc>
        <w:tc>
          <w:tcPr>
            <w:tcW w:w="1409" w:type="dxa"/>
            <w:tcBorders>
              <w:top w:val="single" w:sz="8" w:space="0" w:color="auto"/>
              <w:left w:val="nil"/>
              <w:bottom w:val="single" w:sz="8" w:space="0" w:color="auto"/>
              <w:right w:val="single" w:sz="8" w:space="0" w:color="auto"/>
            </w:tcBorders>
            <w:shd w:val="clear" w:color="auto" w:fill="auto"/>
            <w:hideMark/>
          </w:tcPr>
          <w:p w:rsidR="00DA6CDA" w:rsidRPr="00DA6CDA" w:rsidRDefault="00477032" w:rsidP="00DA6CDA">
            <w:pPr>
              <w:jc w:val="center"/>
              <w:rPr>
                <w:b/>
                <w:bCs/>
                <w:sz w:val="18"/>
                <w:szCs w:val="18"/>
                <w:lang w:val="en-US"/>
              </w:rPr>
            </w:pPr>
            <w:r>
              <w:rPr>
                <w:b/>
                <w:bCs/>
                <w:sz w:val="18"/>
                <w:szCs w:val="18"/>
                <w:lang w:val="en-US"/>
              </w:rPr>
              <w:t xml:space="preserve"> SALDO 2022</w:t>
            </w:r>
            <w:r w:rsidR="00DA6CDA" w:rsidRPr="00DA6CDA">
              <w:rPr>
                <w:b/>
                <w:bCs/>
                <w:sz w:val="18"/>
                <w:szCs w:val="18"/>
                <w:lang w:val="en-US"/>
              </w:rPr>
              <w:t xml:space="preserve"> </w:t>
            </w:r>
          </w:p>
        </w:tc>
      </w:tr>
      <w:tr w:rsidR="00DA6CDA" w:rsidRPr="00DA6CDA" w:rsidTr="00DA6CDA">
        <w:trPr>
          <w:trHeight w:val="315"/>
        </w:trPr>
        <w:tc>
          <w:tcPr>
            <w:tcW w:w="2684" w:type="dxa"/>
            <w:tcBorders>
              <w:top w:val="nil"/>
              <w:left w:val="single" w:sz="8" w:space="0" w:color="auto"/>
              <w:bottom w:val="single" w:sz="8" w:space="0" w:color="auto"/>
              <w:right w:val="single" w:sz="8" w:space="0" w:color="auto"/>
            </w:tcBorders>
            <w:shd w:val="clear" w:color="auto" w:fill="auto"/>
            <w:noWrap/>
            <w:hideMark/>
          </w:tcPr>
          <w:p w:rsidR="00DA6CDA" w:rsidRPr="00DA6CDA" w:rsidRDefault="00DA6CDA" w:rsidP="00DA6CDA">
            <w:pPr>
              <w:rPr>
                <w:color w:val="000000"/>
                <w:sz w:val="16"/>
                <w:szCs w:val="16"/>
                <w:lang w:val="en-US"/>
              </w:rPr>
            </w:pPr>
            <w:r w:rsidRPr="00DA6CDA">
              <w:rPr>
                <w:color w:val="000000"/>
                <w:sz w:val="16"/>
                <w:szCs w:val="16"/>
                <w:lang w:val="en-US"/>
              </w:rPr>
              <w:t>a.    Tanah</w:t>
            </w:r>
          </w:p>
        </w:tc>
        <w:tc>
          <w:tcPr>
            <w:tcW w:w="1559"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6</w:t>
            </w:r>
            <w:r>
              <w:rPr>
                <w:color w:val="000000"/>
                <w:sz w:val="16"/>
                <w:szCs w:val="16"/>
                <w:lang w:val="en-US"/>
              </w:rPr>
              <w:t>.</w:t>
            </w:r>
            <w:r w:rsidRPr="003E3178">
              <w:rPr>
                <w:color w:val="000000"/>
                <w:sz w:val="16"/>
                <w:szCs w:val="16"/>
                <w:lang w:val="en-US"/>
              </w:rPr>
              <w:t>825</w:t>
            </w:r>
            <w:r>
              <w:rPr>
                <w:color w:val="000000"/>
                <w:sz w:val="16"/>
                <w:szCs w:val="16"/>
                <w:lang w:val="en-US"/>
              </w:rPr>
              <w:t>.</w:t>
            </w:r>
            <w:r w:rsidRPr="003E3178">
              <w:rPr>
                <w:color w:val="000000"/>
                <w:sz w:val="16"/>
                <w:szCs w:val="16"/>
                <w:lang w:val="en-US"/>
              </w:rPr>
              <w:t>000</w:t>
            </w:r>
            <w:r w:rsidRPr="004B1D91">
              <w:rPr>
                <w:color w:val="000000"/>
                <w:sz w:val="16"/>
                <w:szCs w:val="16"/>
                <w:lang w:val="en-US"/>
              </w:rPr>
              <w:t> </w:t>
            </w:r>
            <w:r w:rsidR="00DA6CDA" w:rsidRPr="00DA6CDA">
              <w:rPr>
                <w:color w:val="000000"/>
                <w:sz w:val="16"/>
                <w:szCs w:val="16"/>
                <w:lang w:val="en-US"/>
              </w:rPr>
              <w:t> </w:t>
            </w:r>
          </w:p>
        </w:tc>
        <w:tc>
          <w:tcPr>
            <w:tcW w:w="1680"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730"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6</w:t>
            </w:r>
            <w:r>
              <w:rPr>
                <w:color w:val="000000"/>
                <w:sz w:val="16"/>
                <w:szCs w:val="16"/>
                <w:lang w:val="en-US"/>
              </w:rPr>
              <w:t>.</w:t>
            </w:r>
            <w:r w:rsidRPr="003E3178">
              <w:rPr>
                <w:color w:val="000000"/>
                <w:sz w:val="16"/>
                <w:szCs w:val="16"/>
                <w:lang w:val="en-US"/>
              </w:rPr>
              <w:t>825</w:t>
            </w:r>
            <w:r>
              <w:rPr>
                <w:color w:val="000000"/>
                <w:sz w:val="16"/>
                <w:szCs w:val="16"/>
                <w:lang w:val="en-US"/>
              </w:rPr>
              <w:t>.</w:t>
            </w:r>
            <w:r w:rsidRPr="003E3178">
              <w:rPr>
                <w:color w:val="000000"/>
                <w:sz w:val="16"/>
                <w:szCs w:val="16"/>
                <w:lang w:val="en-US"/>
              </w:rPr>
              <w:t>000</w:t>
            </w:r>
            <w:r w:rsidRPr="004B1D91">
              <w:rPr>
                <w:color w:val="000000"/>
                <w:sz w:val="16"/>
                <w:szCs w:val="16"/>
                <w:lang w:val="en-US"/>
              </w:rPr>
              <w:t> </w:t>
            </w:r>
            <w:r w:rsidR="00DA6CDA" w:rsidRPr="00DA6CDA">
              <w:rPr>
                <w:color w:val="000000"/>
                <w:sz w:val="16"/>
                <w:szCs w:val="16"/>
                <w:lang w:val="en-US"/>
              </w:rPr>
              <w:t> </w:t>
            </w:r>
          </w:p>
        </w:tc>
      </w:tr>
      <w:tr w:rsidR="00DA6CDA" w:rsidRPr="00DA6CDA" w:rsidTr="00DA6CDA">
        <w:trPr>
          <w:trHeight w:val="315"/>
        </w:trPr>
        <w:tc>
          <w:tcPr>
            <w:tcW w:w="2684" w:type="dxa"/>
            <w:tcBorders>
              <w:top w:val="nil"/>
              <w:left w:val="single" w:sz="8" w:space="0" w:color="auto"/>
              <w:bottom w:val="single" w:sz="8" w:space="0" w:color="auto"/>
              <w:right w:val="single" w:sz="8" w:space="0" w:color="auto"/>
            </w:tcBorders>
            <w:shd w:val="clear" w:color="auto" w:fill="auto"/>
            <w:noWrap/>
            <w:hideMark/>
          </w:tcPr>
          <w:p w:rsidR="00DA6CDA" w:rsidRPr="00DA6CDA" w:rsidRDefault="00DA6CDA" w:rsidP="00DA6CDA">
            <w:pPr>
              <w:rPr>
                <w:color w:val="000000"/>
                <w:sz w:val="16"/>
                <w:szCs w:val="16"/>
                <w:lang w:val="en-US"/>
              </w:rPr>
            </w:pPr>
            <w:r w:rsidRPr="00DA6CDA">
              <w:rPr>
                <w:color w:val="000000"/>
                <w:sz w:val="16"/>
                <w:szCs w:val="16"/>
                <w:lang w:val="en-US"/>
              </w:rPr>
              <w:t>b.    Peralatan dan Mesin</w:t>
            </w:r>
          </w:p>
        </w:tc>
        <w:tc>
          <w:tcPr>
            <w:tcW w:w="1559"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5</w:t>
            </w:r>
            <w:r>
              <w:rPr>
                <w:color w:val="000000"/>
                <w:sz w:val="16"/>
                <w:szCs w:val="16"/>
                <w:lang w:val="en-US"/>
              </w:rPr>
              <w:t>.</w:t>
            </w:r>
            <w:r w:rsidRPr="003E3178">
              <w:rPr>
                <w:color w:val="000000"/>
                <w:sz w:val="16"/>
                <w:szCs w:val="16"/>
                <w:lang w:val="en-US"/>
              </w:rPr>
              <w:t>413</w:t>
            </w:r>
            <w:r>
              <w:rPr>
                <w:color w:val="000000"/>
                <w:sz w:val="16"/>
                <w:szCs w:val="16"/>
                <w:lang w:val="en-US"/>
              </w:rPr>
              <w:t>.</w:t>
            </w:r>
            <w:r w:rsidRPr="003E3178">
              <w:rPr>
                <w:color w:val="000000"/>
                <w:sz w:val="16"/>
                <w:szCs w:val="16"/>
                <w:lang w:val="en-US"/>
              </w:rPr>
              <w:t>725</w:t>
            </w:r>
            <w:r>
              <w:rPr>
                <w:color w:val="000000"/>
                <w:sz w:val="16"/>
                <w:szCs w:val="16"/>
                <w:lang w:val="en-US"/>
              </w:rPr>
              <w:t>.</w:t>
            </w:r>
            <w:r w:rsidRPr="003E3178">
              <w:rPr>
                <w:color w:val="000000"/>
                <w:sz w:val="16"/>
                <w:szCs w:val="16"/>
                <w:lang w:val="en-US"/>
              </w:rPr>
              <w:t>234</w:t>
            </w:r>
            <w:r w:rsidRPr="004B1D91">
              <w:rPr>
                <w:color w:val="000000"/>
                <w:sz w:val="16"/>
                <w:szCs w:val="16"/>
                <w:lang w:val="en-US"/>
              </w:rPr>
              <w:t> </w:t>
            </w:r>
            <w:r w:rsidR="00DA6CDA" w:rsidRPr="00DA6CDA">
              <w:rPr>
                <w:color w:val="000000"/>
                <w:sz w:val="16"/>
                <w:szCs w:val="16"/>
                <w:lang w:val="en-US"/>
              </w:rPr>
              <w:t> </w:t>
            </w:r>
          </w:p>
        </w:tc>
        <w:tc>
          <w:tcPr>
            <w:tcW w:w="1680"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Pr>
                <w:color w:val="000000"/>
                <w:sz w:val="16"/>
                <w:szCs w:val="16"/>
                <w:lang w:val="en-US"/>
              </w:rPr>
              <w:t>771.408.500</w:t>
            </w:r>
            <w:r w:rsidR="00DA6CDA" w:rsidRPr="00DA6CDA">
              <w:rPr>
                <w:color w:val="000000"/>
                <w:sz w:val="16"/>
                <w:szCs w:val="16"/>
                <w:lang w:val="en-US"/>
              </w:rPr>
              <w:t> </w:t>
            </w:r>
          </w:p>
        </w:tc>
        <w:tc>
          <w:tcPr>
            <w:tcW w:w="1730"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47</w:t>
            </w:r>
            <w:r>
              <w:rPr>
                <w:color w:val="000000"/>
                <w:sz w:val="16"/>
                <w:szCs w:val="16"/>
                <w:lang w:val="en-US"/>
              </w:rPr>
              <w:t>.</w:t>
            </w:r>
            <w:r w:rsidRPr="003E3178">
              <w:rPr>
                <w:color w:val="000000"/>
                <w:sz w:val="16"/>
                <w:szCs w:val="16"/>
                <w:lang w:val="en-US"/>
              </w:rPr>
              <w:t>575</w:t>
            </w:r>
            <w:r>
              <w:rPr>
                <w:color w:val="000000"/>
                <w:sz w:val="16"/>
                <w:szCs w:val="16"/>
                <w:lang w:val="en-US"/>
              </w:rPr>
              <w:t>.</w:t>
            </w:r>
            <w:r w:rsidRPr="003E3178">
              <w:rPr>
                <w:color w:val="000000"/>
                <w:sz w:val="16"/>
                <w:szCs w:val="16"/>
                <w:lang w:val="en-US"/>
              </w:rPr>
              <w:t>000</w:t>
            </w:r>
            <w:r w:rsidR="00DA6CDA" w:rsidRPr="00DA6CDA">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6</w:t>
            </w:r>
            <w:r>
              <w:rPr>
                <w:color w:val="000000"/>
                <w:sz w:val="16"/>
                <w:szCs w:val="16"/>
                <w:lang w:val="en-US"/>
              </w:rPr>
              <w:t>.</w:t>
            </w:r>
            <w:r w:rsidRPr="003E3178">
              <w:rPr>
                <w:color w:val="000000"/>
                <w:sz w:val="16"/>
                <w:szCs w:val="16"/>
                <w:lang w:val="en-US"/>
              </w:rPr>
              <w:t>137</w:t>
            </w:r>
            <w:r>
              <w:rPr>
                <w:color w:val="000000"/>
                <w:sz w:val="16"/>
                <w:szCs w:val="16"/>
                <w:lang w:val="en-US"/>
              </w:rPr>
              <w:t>.</w:t>
            </w:r>
            <w:r w:rsidRPr="003E3178">
              <w:rPr>
                <w:color w:val="000000"/>
                <w:sz w:val="16"/>
                <w:szCs w:val="16"/>
                <w:lang w:val="en-US"/>
              </w:rPr>
              <w:t>558</w:t>
            </w:r>
            <w:r>
              <w:rPr>
                <w:color w:val="000000"/>
                <w:sz w:val="16"/>
                <w:szCs w:val="16"/>
                <w:lang w:val="en-US"/>
              </w:rPr>
              <w:t>.</w:t>
            </w:r>
            <w:r w:rsidRPr="003E3178">
              <w:rPr>
                <w:color w:val="000000"/>
                <w:sz w:val="16"/>
                <w:szCs w:val="16"/>
                <w:lang w:val="en-US"/>
              </w:rPr>
              <w:t>734</w:t>
            </w:r>
            <w:r w:rsidRPr="004B1D91">
              <w:rPr>
                <w:color w:val="000000"/>
                <w:sz w:val="16"/>
                <w:szCs w:val="16"/>
                <w:lang w:val="en-US"/>
              </w:rPr>
              <w:t> </w:t>
            </w:r>
            <w:r w:rsidR="00DA6CDA" w:rsidRPr="00DA6CDA">
              <w:rPr>
                <w:color w:val="000000"/>
                <w:sz w:val="16"/>
                <w:szCs w:val="16"/>
                <w:lang w:val="en-US"/>
              </w:rPr>
              <w:t> </w:t>
            </w:r>
          </w:p>
        </w:tc>
      </w:tr>
      <w:tr w:rsidR="00DA6CDA" w:rsidRPr="00DA6CDA" w:rsidTr="00DA6CDA">
        <w:trPr>
          <w:trHeight w:val="315"/>
        </w:trPr>
        <w:tc>
          <w:tcPr>
            <w:tcW w:w="2684" w:type="dxa"/>
            <w:tcBorders>
              <w:top w:val="nil"/>
              <w:left w:val="single" w:sz="8" w:space="0" w:color="auto"/>
              <w:bottom w:val="single" w:sz="8" w:space="0" w:color="auto"/>
              <w:right w:val="single" w:sz="8" w:space="0" w:color="auto"/>
            </w:tcBorders>
            <w:shd w:val="clear" w:color="auto" w:fill="auto"/>
            <w:noWrap/>
            <w:hideMark/>
          </w:tcPr>
          <w:p w:rsidR="00DA6CDA" w:rsidRPr="00DA6CDA" w:rsidRDefault="00DA6CDA" w:rsidP="00DA6CDA">
            <w:pPr>
              <w:rPr>
                <w:color w:val="000000"/>
                <w:sz w:val="16"/>
                <w:szCs w:val="16"/>
                <w:lang w:val="en-US"/>
              </w:rPr>
            </w:pPr>
            <w:r w:rsidRPr="00DA6CDA">
              <w:rPr>
                <w:color w:val="000000"/>
                <w:sz w:val="16"/>
                <w:szCs w:val="16"/>
                <w:lang w:val="en-US"/>
              </w:rPr>
              <w:t>c.    Gedung dan Bangunan</w:t>
            </w:r>
          </w:p>
        </w:tc>
        <w:tc>
          <w:tcPr>
            <w:tcW w:w="1559"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2</w:t>
            </w:r>
            <w:r>
              <w:rPr>
                <w:color w:val="000000"/>
                <w:sz w:val="16"/>
                <w:szCs w:val="16"/>
                <w:lang w:val="en-US"/>
              </w:rPr>
              <w:t>.</w:t>
            </w:r>
            <w:r w:rsidRPr="003E3178">
              <w:rPr>
                <w:color w:val="000000"/>
                <w:sz w:val="16"/>
                <w:szCs w:val="16"/>
                <w:lang w:val="en-US"/>
              </w:rPr>
              <w:t>391</w:t>
            </w:r>
            <w:r>
              <w:rPr>
                <w:color w:val="000000"/>
                <w:sz w:val="16"/>
                <w:szCs w:val="16"/>
                <w:lang w:val="en-US"/>
              </w:rPr>
              <w:t>.</w:t>
            </w:r>
            <w:r w:rsidRPr="003E3178">
              <w:rPr>
                <w:color w:val="000000"/>
                <w:sz w:val="16"/>
                <w:szCs w:val="16"/>
                <w:lang w:val="en-US"/>
              </w:rPr>
              <w:t>957</w:t>
            </w:r>
            <w:r>
              <w:rPr>
                <w:color w:val="000000"/>
                <w:sz w:val="16"/>
                <w:szCs w:val="16"/>
                <w:lang w:val="en-US"/>
              </w:rPr>
              <w:t>.</w:t>
            </w:r>
            <w:r w:rsidRPr="003E3178">
              <w:rPr>
                <w:color w:val="000000"/>
                <w:sz w:val="16"/>
                <w:szCs w:val="16"/>
                <w:lang w:val="en-US"/>
              </w:rPr>
              <w:t>500</w:t>
            </w:r>
            <w:r w:rsidRPr="004B1D91">
              <w:rPr>
                <w:color w:val="000000"/>
                <w:sz w:val="16"/>
                <w:szCs w:val="16"/>
                <w:lang w:val="en-US"/>
              </w:rPr>
              <w:t> </w:t>
            </w:r>
            <w:r w:rsidR="00DA6CDA" w:rsidRPr="00DA6CDA">
              <w:rPr>
                <w:color w:val="000000"/>
                <w:sz w:val="16"/>
                <w:szCs w:val="16"/>
                <w:lang w:val="en-US"/>
              </w:rPr>
              <w:t> </w:t>
            </w:r>
          </w:p>
        </w:tc>
        <w:tc>
          <w:tcPr>
            <w:tcW w:w="1680"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207</w:t>
            </w:r>
            <w:r>
              <w:rPr>
                <w:color w:val="000000"/>
                <w:sz w:val="16"/>
                <w:szCs w:val="16"/>
                <w:lang w:val="en-US"/>
              </w:rPr>
              <w:t>.</w:t>
            </w:r>
            <w:r w:rsidRPr="003E3178">
              <w:rPr>
                <w:color w:val="000000"/>
                <w:sz w:val="16"/>
                <w:szCs w:val="16"/>
                <w:lang w:val="en-US"/>
              </w:rPr>
              <w:t>560</w:t>
            </w:r>
            <w:r>
              <w:rPr>
                <w:color w:val="000000"/>
                <w:sz w:val="16"/>
                <w:szCs w:val="16"/>
                <w:lang w:val="en-US"/>
              </w:rPr>
              <w:t>.</w:t>
            </w:r>
            <w:r w:rsidRPr="003E3178">
              <w:rPr>
                <w:color w:val="000000"/>
                <w:sz w:val="16"/>
                <w:szCs w:val="16"/>
                <w:lang w:val="en-US"/>
              </w:rPr>
              <w:t>000</w:t>
            </w:r>
            <w:r w:rsidR="00DA6CDA" w:rsidRPr="00DA6CDA">
              <w:rPr>
                <w:color w:val="000000"/>
                <w:sz w:val="16"/>
                <w:szCs w:val="16"/>
                <w:lang w:val="en-US"/>
              </w:rPr>
              <w:t> </w:t>
            </w:r>
          </w:p>
        </w:tc>
        <w:tc>
          <w:tcPr>
            <w:tcW w:w="1730"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2</w:t>
            </w:r>
            <w:r>
              <w:rPr>
                <w:color w:val="000000"/>
                <w:sz w:val="16"/>
                <w:szCs w:val="16"/>
                <w:lang w:val="en-US"/>
              </w:rPr>
              <w:t>.</w:t>
            </w:r>
            <w:r w:rsidRPr="003E3178">
              <w:rPr>
                <w:color w:val="000000"/>
                <w:sz w:val="16"/>
                <w:szCs w:val="16"/>
                <w:lang w:val="en-US"/>
              </w:rPr>
              <w:t>599</w:t>
            </w:r>
            <w:r>
              <w:rPr>
                <w:color w:val="000000"/>
                <w:sz w:val="16"/>
                <w:szCs w:val="16"/>
                <w:lang w:val="en-US"/>
              </w:rPr>
              <w:t>.</w:t>
            </w:r>
            <w:r w:rsidRPr="003E3178">
              <w:rPr>
                <w:color w:val="000000"/>
                <w:sz w:val="16"/>
                <w:szCs w:val="16"/>
                <w:lang w:val="en-US"/>
              </w:rPr>
              <w:t>517</w:t>
            </w:r>
            <w:r>
              <w:rPr>
                <w:color w:val="000000"/>
                <w:sz w:val="16"/>
                <w:szCs w:val="16"/>
                <w:lang w:val="en-US"/>
              </w:rPr>
              <w:t>.</w:t>
            </w:r>
            <w:r w:rsidRPr="003E3178">
              <w:rPr>
                <w:color w:val="000000"/>
                <w:sz w:val="16"/>
                <w:szCs w:val="16"/>
                <w:lang w:val="en-US"/>
              </w:rPr>
              <w:t>500</w:t>
            </w:r>
            <w:r w:rsidRPr="004B1D91">
              <w:rPr>
                <w:color w:val="000000"/>
                <w:sz w:val="16"/>
                <w:szCs w:val="16"/>
                <w:lang w:val="en-US"/>
              </w:rPr>
              <w:t> </w:t>
            </w:r>
            <w:r w:rsidR="00DA6CDA" w:rsidRPr="00DA6CDA">
              <w:rPr>
                <w:color w:val="000000"/>
                <w:sz w:val="16"/>
                <w:szCs w:val="16"/>
                <w:lang w:val="en-US"/>
              </w:rPr>
              <w:t> </w:t>
            </w:r>
          </w:p>
        </w:tc>
      </w:tr>
      <w:tr w:rsidR="00DA6CDA" w:rsidRPr="00DA6CDA" w:rsidTr="00DA6CDA">
        <w:trPr>
          <w:trHeight w:val="315"/>
        </w:trPr>
        <w:tc>
          <w:tcPr>
            <w:tcW w:w="2684" w:type="dxa"/>
            <w:tcBorders>
              <w:top w:val="nil"/>
              <w:left w:val="single" w:sz="8" w:space="0" w:color="auto"/>
              <w:bottom w:val="single" w:sz="8" w:space="0" w:color="auto"/>
              <w:right w:val="single" w:sz="8" w:space="0" w:color="auto"/>
            </w:tcBorders>
            <w:shd w:val="clear" w:color="auto" w:fill="auto"/>
            <w:noWrap/>
            <w:hideMark/>
          </w:tcPr>
          <w:p w:rsidR="00DA6CDA" w:rsidRPr="00DA6CDA" w:rsidRDefault="00DA6CDA" w:rsidP="00DA6CDA">
            <w:pPr>
              <w:rPr>
                <w:color w:val="000000"/>
                <w:sz w:val="16"/>
                <w:szCs w:val="16"/>
                <w:lang w:val="en-US"/>
              </w:rPr>
            </w:pPr>
            <w:r w:rsidRPr="00DA6CDA">
              <w:rPr>
                <w:color w:val="000000"/>
                <w:sz w:val="16"/>
                <w:szCs w:val="16"/>
                <w:lang w:val="en-US"/>
              </w:rPr>
              <w:lastRenderedPageBreak/>
              <w:t>d.    Jalan, Irigasi, dan Jaringan</w:t>
            </w:r>
          </w:p>
        </w:tc>
        <w:tc>
          <w:tcPr>
            <w:tcW w:w="1559"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680"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168</w:t>
            </w:r>
            <w:r>
              <w:rPr>
                <w:color w:val="000000"/>
                <w:sz w:val="16"/>
                <w:szCs w:val="16"/>
                <w:lang w:val="en-US"/>
              </w:rPr>
              <w:t>.</w:t>
            </w:r>
            <w:r w:rsidRPr="003E3178">
              <w:rPr>
                <w:color w:val="000000"/>
                <w:sz w:val="16"/>
                <w:szCs w:val="16"/>
                <w:lang w:val="en-US"/>
              </w:rPr>
              <w:t>139</w:t>
            </w:r>
            <w:r>
              <w:rPr>
                <w:color w:val="000000"/>
                <w:sz w:val="16"/>
                <w:szCs w:val="16"/>
                <w:lang w:val="en-US"/>
              </w:rPr>
              <w:t>.</w:t>
            </w:r>
            <w:r w:rsidRPr="003E3178">
              <w:rPr>
                <w:color w:val="000000"/>
                <w:sz w:val="16"/>
                <w:szCs w:val="16"/>
                <w:lang w:val="en-US"/>
              </w:rPr>
              <w:t>000</w:t>
            </w:r>
            <w:r w:rsidR="00DA6CDA" w:rsidRPr="00DA6CDA">
              <w:rPr>
                <w:color w:val="000000"/>
                <w:sz w:val="16"/>
                <w:szCs w:val="16"/>
                <w:lang w:val="en-US"/>
              </w:rPr>
              <w:t> </w:t>
            </w:r>
          </w:p>
        </w:tc>
        <w:tc>
          <w:tcPr>
            <w:tcW w:w="1730" w:type="dxa"/>
            <w:tcBorders>
              <w:top w:val="nil"/>
              <w:left w:val="nil"/>
              <w:bottom w:val="single" w:sz="8" w:space="0" w:color="auto"/>
              <w:right w:val="single" w:sz="8" w:space="0" w:color="auto"/>
            </w:tcBorders>
            <w:shd w:val="clear" w:color="auto" w:fill="auto"/>
            <w:noWrap/>
            <w:hideMark/>
          </w:tcPr>
          <w:p w:rsidR="00DA6CDA" w:rsidRPr="00DA6CDA" w:rsidRDefault="003E3178" w:rsidP="00DA6CDA">
            <w:pPr>
              <w:jc w:val="right"/>
              <w:rPr>
                <w:color w:val="000000"/>
                <w:sz w:val="16"/>
                <w:szCs w:val="16"/>
                <w:lang w:val="en-US"/>
              </w:rPr>
            </w:pPr>
            <w:r w:rsidRPr="003E3178">
              <w:rPr>
                <w:color w:val="000000"/>
                <w:sz w:val="16"/>
                <w:szCs w:val="16"/>
                <w:lang w:val="en-US"/>
              </w:rPr>
              <w:t>168</w:t>
            </w:r>
            <w:r>
              <w:rPr>
                <w:color w:val="000000"/>
                <w:sz w:val="16"/>
                <w:szCs w:val="16"/>
                <w:lang w:val="en-US"/>
              </w:rPr>
              <w:t>.</w:t>
            </w:r>
            <w:r w:rsidRPr="003E3178">
              <w:rPr>
                <w:color w:val="000000"/>
                <w:sz w:val="16"/>
                <w:szCs w:val="16"/>
                <w:lang w:val="en-US"/>
              </w:rPr>
              <w:t>139</w:t>
            </w:r>
            <w:r>
              <w:rPr>
                <w:color w:val="000000"/>
                <w:sz w:val="16"/>
                <w:szCs w:val="16"/>
                <w:lang w:val="en-US"/>
              </w:rPr>
              <w:t>.</w:t>
            </w:r>
            <w:r w:rsidRPr="003E3178">
              <w:rPr>
                <w:color w:val="000000"/>
                <w:sz w:val="16"/>
                <w:szCs w:val="16"/>
                <w:lang w:val="en-US"/>
              </w:rPr>
              <w:t>000</w:t>
            </w:r>
            <w:r w:rsidRPr="00DA6CDA">
              <w:rPr>
                <w:color w:val="000000"/>
                <w:sz w:val="16"/>
                <w:szCs w:val="16"/>
                <w:lang w:val="en-US"/>
              </w:rPr>
              <w:t> </w:t>
            </w:r>
            <w:r w:rsidR="00DA6CDA" w:rsidRPr="00DA6CDA">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r>
      <w:tr w:rsidR="00DA6CDA" w:rsidRPr="00DA6CDA" w:rsidTr="00DA6CDA">
        <w:trPr>
          <w:trHeight w:val="315"/>
        </w:trPr>
        <w:tc>
          <w:tcPr>
            <w:tcW w:w="2684" w:type="dxa"/>
            <w:tcBorders>
              <w:top w:val="nil"/>
              <w:left w:val="single" w:sz="8" w:space="0" w:color="auto"/>
              <w:bottom w:val="single" w:sz="8" w:space="0" w:color="auto"/>
              <w:right w:val="single" w:sz="8" w:space="0" w:color="auto"/>
            </w:tcBorders>
            <w:shd w:val="clear" w:color="auto" w:fill="auto"/>
            <w:noWrap/>
            <w:hideMark/>
          </w:tcPr>
          <w:p w:rsidR="00DA6CDA" w:rsidRPr="00DA6CDA" w:rsidRDefault="00DA6CDA" w:rsidP="00DA6CDA">
            <w:pPr>
              <w:rPr>
                <w:color w:val="000000"/>
                <w:sz w:val="16"/>
                <w:szCs w:val="16"/>
                <w:lang w:val="en-US"/>
              </w:rPr>
            </w:pPr>
            <w:r w:rsidRPr="00DA6CDA">
              <w:rPr>
                <w:color w:val="000000"/>
                <w:sz w:val="16"/>
                <w:szCs w:val="16"/>
                <w:lang w:val="en-US"/>
              </w:rPr>
              <w:t>e.    Aset Tetap Lainnya</w:t>
            </w:r>
          </w:p>
        </w:tc>
        <w:tc>
          <w:tcPr>
            <w:tcW w:w="1559"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680"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730"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r>
      <w:tr w:rsidR="00DA6CDA" w:rsidRPr="00DA6CDA" w:rsidTr="00DA6CDA">
        <w:trPr>
          <w:trHeight w:val="315"/>
        </w:trPr>
        <w:tc>
          <w:tcPr>
            <w:tcW w:w="2684" w:type="dxa"/>
            <w:tcBorders>
              <w:top w:val="nil"/>
              <w:left w:val="single" w:sz="8" w:space="0" w:color="auto"/>
              <w:bottom w:val="single" w:sz="8" w:space="0" w:color="auto"/>
              <w:right w:val="single" w:sz="8" w:space="0" w:color="auto"/>
            </w:tcBorders>
            <w:shd w:val="clear" w:color="auto" w:fill="auto"/>
            <w:noWrap/>
            <w:hideMark/>
          </w:tcPr>
          <w:p w:rsidR="00DA6CDA" w:rsidRPr="00DA6CDA" w:rsidRDefault="00DA6CDA" w:rsidP="00DA6CDA">
            <w:pPr>
              <w:rPr>
                <w:color w:val="000000"/>
                <w:sz w:val="16"/>
                <w:szCs w:val="16"/>
                <w:lang w:val="en-US"/>
              </w:rPr>
            </w:pPr>
            <w:r w:rsidRPr="00DA6CDA">
              <w:rPr>
                <w:color w:val="000000"/>
                <w:sz w:val="16"/>
                <w:szCs w:val="16"/>
                <w:lang w:val="en-US"/>
              </w:rPr>
              <w:t>f.     Konstruksi dalam Pekerjaan</w:t>
            </w:r>
          </w:p>
        </w:tc>
        <w:tc>
          <w:tcPr>
            <w:tcW w:w="1559"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680"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730"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c>
          <w:tcPr>
            <w:tcW w:w="1409" w:type="dxa"/>
            <w:tcBorders>
              <w:top w:val="nil"/>
              <w:left w:val="nil"/>
              <w:bottom w:val="single" w:sz="8" w:space="0" w:color="auto"/>
              <w:right w:val="single" w:sz="8" w:space="0" w:color="auto"/>
            </w:tcBorders>
            <w:shd w:val="clear" w:color="auto" w:fill="auto"/>
            <w:noWrap/>
            <w:hideMark/>
          </w:tcPr>
          <w:p w:rsidR="00DA6CDA" w:rsidRPr="00DA6CDA" w:rsidRDefault="00DA6CDA" w:rsidP="00DA6CDA">
            <w:pPr>
              <w:jc w:val="right"/>
              <w:rPr>
                <w:color w:val="000000"/>
                <w:sz w:val="16"/>
                <w:szCs w:val="16"/>
                <w:lang w:val="en-US"/>
              </w:rPr>
            </w:pPr>
            <w:r w:rsidRPr="00DA6CDA">
              <w:rPr>
                <w:color w:val="000000"/>
                <w:sz w:val="16"/>
                <w:szCs w:val="16"/>
                <w:lang w:val="en-US"/>
              </w:rPr>
              <w:t> </w:t>
            </w:r>
          </w:p>
        </w:tc>
      </w:tr>
      <w:tr w:rsidR="00DA6CDA" w:rsidRPr="00DA6CDA" w:rsidTr="00DA6CDA">
        <w:trPr>
          <w:trHeight w:val="315"/>
        </w:trPr>
        <w:tc>
          <w:tcPr>
            <w:tcW w:w="2684" w:type="dxa"/>
            <w:tcBorders>
              <w:top w:val="nil"/>
              <w:left w:val="single" w:sz="8" w:space="0" w:color="auto"/>
              <w:bottom w:val="single" w:sz="8" w:space="0" w:color="auto"/>
              <w:right w:val="single" w:sz="8" w:space="0" w:color="auto"/>
            </w:tcBorders>
            <w:shd w:val="clear" w:color="auto" w:fill="auto"/>
            <w:noWrap/>
            <w:hideMark/>
          </w:tcPr>
          <w:p w:rsidR="00DA6CDA" w:rsidRPr="00DA6CDA" w:rsidRDefault="00DA6CDA" w:rsidP="00DA6CDA">
            <w:pPr>
              <w:rPr>
                <w:b/>
                <w:bCs/>
                <w:color w:val="000000"/>
                <w:sz w:val="16"/>
                <w:szCs w:val="16"/>
                <w:lang w:val="en-US"/>
              </w:rPr>
            </w:pPr>
            <w:r w:rsidRPr="00DA6CDA">
              <w:rPr>
                <w:b/>
                <w:bCs/>
                <w:color w:val="000000"/>
                <w:sz w:val="16"/>
                <w:szCs w:val="16"/>
                <w:lang w:val="en-US"/>
              </w:rPr>
              <w:t xml:space="preserve"> JUMLAH </w:t>
            </w:r>
          </w:p>
        </w:tc>
        <w:tc>
          <w:tcPr>
            <w:tcW w:w="1559" w:type="dxa"/>
            <w:tcBorders>
              <w:top w:val="nil"/>
              <w:left w:val="nil"/>
              <w:bottom w:val="single" w:sz="8" w:space="0" w:color="auto"/>
              <w:right w:val="single" w:sz="8" w:space="0" w:color="auto"/>
            </w:tcBorders>
            <w:shd w:val="clear" w:color="auto" w:fill="auto"/>
            <w:noWrap/>
          </w:tcPr>
          <w:p w:rsidR="00DA6CDA" w:rsidRPr="00DA6CDA" w:rsidRDefault="003E3178" w:rsidP="00DA6CDA">
            <w:pPr>
              <w:jc w:val="right"/>
              <w:rPr>
                <w:b/>
                <w:bCs/>
                <w:color w:val="000000"/>
                <w:sz w:val="16"/>
                <w:szCs w:val="16"/>
                <w:lang w:val="en-US"/>
              </w:rPr>
            </w:pPr>
            <w:r w:rsidRPr="003E3178">
              <w:rPr>
                <w:b/>
                <w:bCs/>
                <w:color w:val="000000"/>
                <w:sz w:val="16"/>
                <w:szCs w:val="16"/>
                <w:lang w:val="en-US"/>
              </w:rPr>
              <w:t>7</w:t>
            </w:r>
            <w:r>
              <w:rPr>
                <w:b/>
                <w:bCs/>
                <w:color w:val="000000"/>
                <w:sz w:val="16"/>
                <w:szCs w:val="16"/>
                <w:lang w:val="en-US"/>
              </w:rPr>
              <w:t>.</w:t>
            </w:r>
            <w:r w:rsidRPr="003E3178">
              <w:rPr>
                <w:b/>
                <w:bCs/>
                <w:color w:val="000000"/>
                <w:sz w:val="16"/>
                <w:szCs w:val="16"/>
                <w:lang w:val="en-US"/>
              </w:rPr>
              <w:t>812</w:t>
            </w:r>
            <w:r>
              <w:rPr>
                <w:b/>
                <w:bCs/>
                <w:color w:val="000000"/>
                <w:sz w:val="16"/>
                <w:szCs w:val="16"/>
                <w:lang w:val="en-US"/>
              </w:rPr>
              <w:t>.</w:t>
            </w:r>
            <w:r w:rsidRPr="003E3178">
              <w:rPr>
                <w:b/>
                <w:bCs/>
                <w:color w:val="000000"/>
                <w:sz w:val="16"/>
                <w:szCs w:val="16"/>
                <w:lang w:val="en-US"/>
              </w:rPr>
              <w:t>507</w:t>
            </w:r>
            <w:r>
              <w:rPr>
                <w:b/>
                <w:bCs/>
                <w:color w:val="000000"/>
                <w:sz w:val="16"/>
                <w:szCs w:val="16"/>
                <w:lang w:val="en-US"/>
              </w:rPr>
              <w:t>.</w:t>
            </w:r>
            <w:r w:rsidRPr="003E3178">
              <w:rPr>
                <w:b/>
                <w:bCs/>
                <w:color w:val="000000"/>
                <w:sz w:val="16"/>
                <w:szCs w:val="16"/>
                <w:lang w:val="en-US"/>
              </w:rPr>
              <w:t>734</w:t>
            </w:r>
          </w:p>
        </w:tc>
        <w:tc>
          <w:tcPr>
            <w:tcW w:w="1680" w:type="dxa"/>
            <w:tcBorders>
              <w:top w:val="nil"/>
              <w:left w:val="nil"/>
              <w:bottom w:val="single" w:sz="8" w:space="0" w:color="auto"/>
              <w:right w:val="single" w:sz="8" w:space="0" w:color="auto"/>
            </w:tcBorders>
            <w:shd w:val="clear" w:color="auto" w:fill="auto"/>
            <w:noWrap/>
          </w:tcPr>
          <w:p w:rsidR="00DA6CDA" w:rsidRPr="00DA6CDA" w:rsidRDefault="003E3178" w:rsidP="00DA6CDA">
            <w:pPr>
              <w:jc w:val="right"/>
              <w:rPr>
                <w:b/>
                <w:bCs/>
                <w:color w:val="000000"/>
                <w:sz w:val="16"/>
                <w:szCs w:val="16"/>
                <w:lang w:val="en-US"/>
              </w:rPr>
            </w:pPr>
            <w:r w:rsidRPr="003E3178">
              <w:rPr>
                <w:b/>
                <w:bCs/>
                <w:color w:val="000000"/>
                <w:sz w:val="16"/>
                <w:szCs w:val="16"/>
                <w:lang w:val="en-US"/>
              </w:rPr>
              <w:t>1</w:t>
            </w:r>
            <w:r>
              <w:rPr>
                <w:b/>
                <w:bCs/>
                <w:color w:val="000000"/>
                <w:sz w:val="16"/>
                <w:szCs w:val="16"/>
                <w:lang w:val="en-US"/>
              </w:rPr>
              <w:t>.</w:t>
            </w:r>
            <w:r w:rsidRPr="003E3178">
              <w:rPr>
                <w:b/>
                <w:bCs/>
                <w:color w:val="000000"/>
                <w:sz w:val="16"/>
                <w:szCs w:val="16"/>
                <w:lang w:val="en-US"/>
              </w:rPr>
              <w:t>147</w:t>
            </w:r>
            <w:r>
              <w:rPr>
                <w:b/>
                <w:bCs/>
                <w:color w:val="000000"/>
                <w:sz w:val="16"/>
                <w:szCs w:val="16"/>
                <w:lang w:val="en-US"/>
              </w:rPr>
              <w:t>.</w:t>
            </w:r>
            <w:r w:rsidRPr="003E3178">
              <w:rPr>
                <w:b/>
                <w:bCs/>
                <w:color w:val="000000"/>
                <w:sz w:val="16"/>
                <w:szCs w:val="16"/>
                <w:lang w:val="en-US"/>
              </w:rPr>
              <w:t>107</w:t>
            </w:r>
            <w:r>
              <w:rPr>
                <w:b/>
                <w:bCs/>
                <w:color w:val="000000"/>
                <w:sz w:val="16"/>
                <w:szCs w:val="16"/>
                <w:lang w:val="en-US"/>
              </w:rPr>
              <w:t>.</w:t>
            </w:r>
            <w:r w:rsidRPr="003E3178">
              <w:rPr>
                <w:b/>
                <w:bCs/>
                <w:color w:val="000000"/>
                <w:sz w:val="16"/>
                <w:szCs w:val="16"/>
                <w:lang w:val="en-US"/>
              </w:rPr>
              <w:t>500</w:t>
            </w:r>
          </w:p>
        </w:tc>
        <w:tc>
          <w:tcPr>
            <w:tcW w:w="1730" w:type="dxa"/>
            <w:tcBorders>
              <w:top w:val="nil"/>
              <w:left w:val="nil"/>
              <w:bottom w:val="single" w:sz="8" w:space="0" w:color="auto"/>
              <w:right w:val="single" w:sz="8" w:space="0" w:color="auto"/>
            </w:tcBorders>
            <w:shd w:val="clear" w:color="auto" w:fill="auto"/>
            <w:noWrap/>
          </w:tcPr>
          <w:p w:rsidR="00DA6CDA" w:rsidRPr="00DA6CDA" w:rsidRDefault="003E3178" w:rsidP="00DA6CDA">
            <w:pPr>
              <w:jc w:val="right"/>
              <w:rPr>
                <w:b/>
                <w:bCs/>
                <w:color w:val="000000"/>
                <w:sz w:val="16"/>
                <w:szCs w:val="16"/>
                <w:lang w:val="en-US"/>
              </w:rPr>
            </w:pPr>
            <w:r w:rsidRPr="003E3178">
              <w:rPr>
                <w:b/>
                <w:bCs/>
                <w:color w:val="000000"/>
                <w:sz w:val="16"/>
                <w:szCs w:val="16"/>
                <w:lang w:val="en-US"/>
              </w:rPr>
              <w:t>215</w:t>
            </w:r>
            <w:r>
              <w:rPr>
                <w:b/>
                <w:bCs/>
                <w:color w:val="000000"/>
                <w:sz w:val="16"/>
                <w:szCs w:val="16"/>
                <w:lang w:val="en-US"/>
              </w:rPr>
              <w:t>.</w:t>
            </w:r>
            <w:r w:rsidRPr="003E3178">
              <w:rPr>
                <w:b/>
                <w:bCs/>
                <w:color w:val="000000"/>
                <w:sz w:val="16"/>
                <w:szCs w:val="16"/>
                <w:lang w:val="en-US"/>
              </w:rPr>
              <w:t>714</w:t>
            </w:r>
            <w:r>
              <w:rPr>
                <w:b/>
                <w:bCs/>
                <w:color w:val="000000"/>
                <w:sz w:val="16"/>
                <w:szCs w:val="16"/>
                <w:lang w:val="en-US"/>
              </w:rPr>
              <w:t>.</w:t>
            </w:r>
            <w:r w:rsidRPr="003E3178">
              <w:rPr>
                <w:b/>
                <w:bCs/>
                <w:color w:val="000000"/>
                <w:sz w:val="16"/>
                <w:szCs w:val="16"/>
                <w:lang w:val="en-US"/>
              </w:rPr>
              <w:t>000</w:t>
            </w:r>
          </w:p>
        </w:tc>
        <w:tc>
          <w:tcPr>
            <w:tcW w:w="1409" w:type="dxa"/>
            <w:tcBorders>
              <w:top w:val="nil"/>
              <w:left w:val="nil"/>
              <w:bottom w:val="single" w:sz="8" w:space="0" w:color="auto"/>
              <w:right w:val="single" w:sz="8" w:space="0" w:color="auto"/>
            </w:tcBorders>
            <w:shd w:val="clear" w:color="auto" w:fill="auto"/>
            <w:noWrap/>
          </w:tcPr>
          <w:p w:rsidR="00DA6CDA" w:rsidRPr="00DA6CDA" w:rsidRDefault="003E3178" w:rsidP="00DA6CDA">
            <w:pPr>
              <w:jc w:val="right"/>
              <w:rPr>
                <w:b/>
                <w:bCs/>
                <w:color w:val="000000"/>
                <w:sz w:val="16"/>
                <w:szCs w:val="16"/>
                <w:lang w:val="en-US"/>
              </w:rPr>
            </w:pPr>
            <w:r w:rsidRPr="003E3178">
              <w:rPr>
                <w:b/>
                <w:bCs/>
                <w:color w:val="000000"/>
                <w:sz w:val="16"/>
                <w:szCs w:val="16"/>
                <w:lang w:val="en-US"/>
              </w:rPr>
              <w:t>8</w:t>
            </w:r>
            <w:r>
              <w:rPr>
                <w:b/>
                <w:bCs/>
                <w:color w:val="000000"/>
                <w:sz w:val="16"/>
                <w:szCs w:val="16"/>
                <w:lang w:val="en-US"/>
              </w:rPr>
              <w:t>.</w:t>
            </w:r>
            <w:r w:rsidRPr="003E3178">
              <w:rPr>
                <w:b/>
                <w:bCs/>
                <w:color w:val="000000"/>
                <w:sz w:val="16"/>
                <w:szCs w:val="16"/>
                <w:lang w:val="en-US"/>
              </w:rPr>
              <w:t>743</w:t>
            </w:r>
            <w:r>
              <w:rPr>
                <w:b/>
                <w:bCs/>
                <w:color w:val="000000"/>
                <w:sz w:val="16"/>
                <w:szCs w:val="16"/>
                <w:lang w:val="en-US"/>
              </w:rPr>
              <w:t>.</w:t>
            </w:r>
            <w:r w:rsidRPr="003E3178">
              <w:rPr>
                <w:b/>
                <w:bCs/>
                <w:color w:val="000000"/>
                <w:sz w:val="16"/>
                <w:szCs w:val="16"/>
                <w:lang w:val="en-US"/>
              </w:rPr>
              <w:t>901</w:t>
            </w:r>
            <w:r>
              <w:rPr>
                <w:b/>
                <w:bCs/>
                <w:color w:val="000000"/>
                <w:sz w:val="16"/>
                <w:szCs w:val="16"/>
                <w:lang w:val="en-US"/>
              </w:rPr>
              <w:t>.</w:t>
            </w:r>
            <w:r w:rsidRPr="003E3178">
              <w:rPr>
                <w:b/>
                <w:bCs/>
                <w:color w:val="000000"/>
                <w:sz w:val="16"/>
                <w:szCs w:val="16"/>
                <w:lang w:val="en-US"/>
              </w:rPr>
              <w:t>234</w:t>
            </w:r>
          </w:p>
        </w:tc>
      </w:tr>
    </w:tbl>
    <w:p w:rsidR="00DA6CDA" w:rsidRDefault="00DA6CDA" w:rsidP="00425EEB">
      <w:pPr>
        <w:widowControl w:val="0"/>
        <w:tabs>
          <w:tab w:val="left" w:pos="810"/>
        </w:tabs>
        <w:autoSpaceDE w:val="0"/>
        <w:autoSpaceDN w:val="0"/>
        <w:adjustRightInd w:val="0"/>
        <w:spacing w:line="276" w:lineRule="auto"/>
        <w:ind w:left="990"/>
        <w:jc w:val="both"/>
        <w:rPr>
          <w:color w:val="000000"/>
          <w:lang w:val="en-US"/>
        </w:rPr>
      </w:pPr>
    </w:p>
    <w:p w:rsidR="004C117F" w:rsidRDefault="004C117F" w:rsidP="00425EEB">
      <w:pPr>
        <w:widowControl w:val="0"/>
        <w:tabs>
          <w:tab w:val="left" w:pos="810"/>
        </w:tabs>
        <w:autoSpaceDE w:val="0"/>
        <w:autoSpaceDN w:val="0"/>
        <w:adjustRightInd w:val="0"/>
        <w:spacing w:line="276" w:lineRule="auto"/>
        <w:ind w:left="990"/>
        <w:jc w:val="both"/>
        <w:rPr>
          <w:color w:val="000000"/>
          <w:lang w:val="en-US"/>
        </w:rPr>
      </w:pPr>
    </w:p>
    <w:p w:rsidR="00425EEB" w:rsidRPr="00FF021E" w:rsidRDefault="00500436" w:rsidP="007F1052">
      <w:pPr>
        <w:pStyle w:val="ListParagraph"/>
        <w:widowControl w:val="0"/>
        <w:numPr>
          <w:ilvl w:val="0"/>
          <w:numId w:val="91"/>
        </w:numPr>
        <w:tabs>
          <w:tab w:val="left" w:pos="810"/>
        </w:tabs>
        <w:autoSpaceDE w:val="0"/>
        <w:autoSpaceDN w:val="0"/>
        <w:adjustRightInd w:val="0"/>
        <w:spacing w:line="276" w:lineRule="auto"/>
        <w:ind w:left="1701"/>
        <w:jc w:val="both"/>
        <w:rPr>
          <w:color w:val="000000"/>
          <w:sz w:val="22"/>
          <w:szCs w:val="22"/>
          <w:lang w:val="en-US"/>
        </w:rPr>
      </w:pPr>
      <w:r>
        <w:rPr>
          <w:color w:val="000000"/>
          <w:sz w:val="22"/>
          <w:szCs w:val="22"/>
          <w:lang w:val="en-US"/>
        </w:rPr>
        <w:t>Rincian</w:t>
      </w:r>
      <w:r w:rsidR="00425EEB" w:rsidRPr="00FF021E">
        <w:rPr>
          <w:color w:val="000000"/>
          <w:sz w:val="22"/>
          <w:szCs w:val="22"/>
          <w:lang w:val="en-US"/>
        </w:rPr>
        <w:t xml:space="preserve"> </w:t>
      </w:r>
      <w:r w:rsidR="00425EEB" w:rsidRPr="00FF021E">
        <w:rPr>
          <w:b/>
          <w:color w:val="000000"/>
          <w:sz w:val="22"/>
          <w:szCs w:val="22"/>
          <w:lang w:val="en-US"/>
        </w:rPr>
        <w:t xml:space="preserve">mutasi </w:t>
      </w:r>
      <w:r w:rsidR="00425EEB" w:rsidRPr="00FF021E">
        <w:rPr>
          <w:b/>
          <w:bCs/>
          <w:color w:val="000000"/>
          <w:sz w:val="22"/>
          <w:szCs w:val="22"/>
          <w:lang w:val="en-US"/>
        </w:rPr>
        <w:t>penambahan</w:t>
      </w:r>
      <w:r w:rsidR="00425EEB" w:rsidRPr="00FF021E">
        <w:rPr>
          <w:color w:val="000000"/>
          <w:sz w:val="22"/>
          <w:szCs w:val="22"/>
          <w:lang w:val="en-US"/>
        </w:rPr>
        <w:t xml:space="preserve"> aset tahun 20</w:t>
      </w:r>
      <w:r w:rsidR="00EB789F" w:rsidRPr="00FF021E">
        <w:rPr>
          <w:color w:val="000000"/>
          <w:sz w:val="22"/>
          <w:szCs w:val="22"/>
          <w:lang w:val="en-US"/>
        </w:rPr>
        <w:t>2</w:t>
      </w:r>
      <w:r w:rsidR="00477032">
        <w:rPr>
          <w:color w:val="000000"/>
          <w:sz w:val="22"/>
          <w:szCs w:val="22"/>
          <w:lang w:val="en-US"/>
        </w:rPr>
        <w:t>2</w:t>
      </w:r>
      <w:r w:rsidR="00425EEB" w:rsidRPr="00FF021E">
        <w:rPr>
          <w:color w:val="000000"/>
          <w:sz w:val="22"/>
          <w:szCs w:val="22"/>
          <w:lang w:val="en-US"/>
        </w:rPr>
        <w:t xml:space="preserve"> </w:t>
      </w:r>
      <w:r w:rsidR="00426058">
        <w:rPr>
          <w:color w:val="000000"/>
          <w:sz w:val="22"/>
          <w:szCs w:val="22"/>
          <w:lang w:val="en-US"/>
        </w:rPr>
        <w:t>dijelaskan dalam tabel</w:t>
      </w:r>
      <w:r w:rsidR="00425EEB" w:rsidRPr="00FF021E">
        <w:rPr>
          <w:color w:val="000000"/>
          <w:sz w:val="22"/>
          <w:szCs w:val="22"/>
          <w:lang w:val="en-US"/>
        </w:rPr>
        <w:t xml:space="preserve"> sebagai berikut :</w:t>
      </w:r>
    </w:p>
    <w:p w:rsidR="00425EEB" w:rsidRPr="00687992" w:rsidRDefault="00425EEB" w:rsidP="00425EEB">
      <w:pPr>
        <w:widowControl w:val="0"/>
        <w:tabs>
          <w:tab w:val="left" w:pos="810"/>
        </w:tabs>
        <w:autoSpaceDE w:val="0"/>
        <w:autoSpaceDN w:val="0"/>
        <w:adjustRightInd w:val="0"/>
        <w:spacing w:line="276" w:lineRule="auto"/>
        <w:ind w:left="990"/>
        <w:jc w:val="both"/>
        <w:rPr>
          <w:color w:val="000000"/>
          <w:sz w:val="22"/>
          <w:szCs w:val="22"/>
          <w:lang w:val="en-US"/>
        </w:rPr>
      </w:pPr>
    </w:p>
    <w:tbl>
      <w:tblPr>
        <w:tblW w:w="7893" w:type="dxa"/>
        <w:tblInd w:w="988" w:type="dxa"/>
        <w:tblLook w:val="04A0" w:firstRow="1" w:lastRow="0" w:firstColumn="1" w:lastColumn="0" w:noHBand="0" w:noVBand="1"/>
      </w:tblPr>
      <w:tblGrid>
        <w:gridCol w:w="456"/>
        <w:gridCol w:w="5837"/>
        <w:gridCol w:w="1600"/>
      </w:tblGrid>
      <w:tr w:rsidR="0044261D" w:rsidRPr="0044261D" w:rsidTr="00001E1E">
        <w:trPr>
          <w:trHeight w:val="210"/>
          <w:tblHeader/>
        </w:trPr>
        <w:tc>
          <w:tcPr>
            <w:tcW w:w="456" w:type="dxa"/>
            <w:tcBorders>
              <w:top w:val="single" w:sz="4" w:space="0" w:color="auto"/>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b/>
                <w:bCs/>
                <w:color w:val="000000"/>
                <w:sz w:val="16"/>
                <w:szCs w:val="16"/>
                <w:lang w:val="en-US"/>
              </w:rPr>
            </w:pPr>
            <w:r w:rsidRPr="0044261D">
              <w:rPr>
                <w:b/>
                <w:bCs/>
                <w:color w:val="000000"/>
                <w:sz w:val="16"/>
                <w:szCs w:val="16"/>
                <w:lang w:val="en-US"/>
              </w:rPr>
              <w:t>NO</w:t>
            </w:r>
          </w:p>
        </w:tc>
        <w:tc>
          <w:tcPr>
            <w:tcW w:w="5837" w:type="dxa"/>
            <w:tcBorders>
              <w:top w:val="single" w:sz="4" w:space="0" w:color="auto"/>
              <w:left w:val="nil"/>
              <w:bottom w:val="single" w:sz="4" w:space="0" w:color="auto"/>
              <w:right w:val="single" w:sz="4" w:space="0" w:color="auto"/>
            </w:tcBorders>
            <w:shd w:val="clear" w:color="auto" w:fill="auto"/>
            <w:noWrap/>
            <w:hideMark/>
          </w:tcPr>
          <w:p w:rsidR="0044261D" w:rsidRPr="0044261D" w:rsidRDefault="0044261D" w:rsidP="0044261D">
            <w:pPr>
              <w:jc w:val="center"/>
              <w:rPr>
                <w:b/>
                <w:bCs/>
                <w:color w:val="000000"/>
                <w:sz w:val="16"/>
                <w:szCs w:val="16"/>
                <w:lang w:val="en-US"/>
              </w:rPr>
            </w:pPr>
            <w:r w:rsidRPr="0044261D">
              <w:rPr>
                <w:b/>
                <w:bCs/>
                <w:color w:val="000000"/>
                <w:sz w:val="16"/>
                <w:szCs w:val="16"/>
                <w:lang w:val="en-US"/>
              </w:rPr>
              <w:t>URAIAN</w:t>
            </w:r>
          </w:p>
        </w:tc>
        <w:tc>
          <w:tcPr>
            <w:tcW w:w="1600" w:type="dxa"/>
            <w:tcBorders>
              <w:top w:val="single" w:sz="4" w:space="0" w:color="auto"/>
              <w:left w:val="nil"/>
              <w:bottom w:val="single" w:sz="4" w:space="0" w:color="auto"/>
              <w:right w:val="single" w:sz="4" w:space="0" w:color="auto"/>
            </w:tcBorders>
            <w:shd w:val="clear" w:color="auto" w:fill="auto"/>
            <w:noWrap/>
            <w:hideMark/>
          </w:tcPr>
          <w:p w:rsidR="0044261D" w:rsidRPr="0044261D" w:rsidRDefault="0044261D" w:rsidP="0044261D">
            <w:pPr>
              <w:jc w:val="center"/>
              <w:rPr>
                <w:b/>
                <w:bCs/>
                <w:color w:val="000000"/>
                <w:sz w:val="16"/>
                <w:szCs w:val="16"/>
                <w:lang w:val="en-US"/>
              </w:rPr>
            </w:pPr>
            <w:r w:rsidRPr="0044261D">
              <w:rPr>
                <w:b/>
                <w:bCs/>
                <w:color w:val="000000"/>
                <w:sz w:val="16"/>
                <w:szCs w:val="16"/>
                <w:lang w:val="en-US"/>
              </w:rPr>
              <w:t xml:space="preserve"> JUMLAH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 </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b/>
                <w:bCs/>
                <w:color w:val="000000"/>
                <w:sz w:val="16"/>
                <w:szCs w:val="16"/>
                <w:lang w:val="en-US"/>
              </w:rPr>
            </w:pPr>
            <w:r w:rsidRPr="0044261D">
              <w:rPr>
                <w:b/>
                <w:bCs/>
                <w:color w:val="000000"/>
                <w:sz w:val="16"/>
                <w:szCs w:val="16"/>
                <w:lang w:val="en-US"/>
              </w:rPr>
              <w:t>Penambahan :</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Belanja Modal</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r w:rsidR="00C302F5" w:rsidRPr="00C302F5">
              <w:rPr>
                <w:color w:val="000000"/>
                <w:sz w:val="16"/>
                <w:szCs w:val="16"/>
                <w:lang w:val="en-US"/>
              </w:rPr>
              <w:t>678</w:t>
            </w:r>
            <w:r w:rsidR="00C302F5">
              <w:rPr>
                <w:color w:val="000000"/>
                <w:sz w:val="16"/>
                <w:szCs w:val="16"/>
                <w:lang w:val="en-US"/>
              </w:rPr>
              <w:t>.</w:t>
            </w:r>
            <w:r w:rsidR="00C302F5" w:rsidRPr="00C302F5">
              <w:rPr>
                <w:color w:val="000000"/>
                <w:sz w:val="16"/>
                <w:szCs w:val="16"/>
                <w:lang w:val="en-US"/>
              </w:rPr>
              <w:t>777</w:t>
            </w:r>
            <w:r w:rsidR="00C302F5">
              <w:rPr>
                <w:color w:val="000000"/>
                <w:sz w:val="16"/>
                <w:szCs w:val="16"/>
                <w:lang w:val="en-US"/>
              </w:rPr>
              <w:t>.</w:t>
            </w:r>
            <w:r w:rsidR="00C302F5" w:rsidRPr="00C302F5">
              <w:rPr>
                <w:color w:val="000000"/>
                <w:sz w:val="16"/>
                <w:szCs w:val="16"/>
                <w:lang w:val="en-US"/>
              </w:rPr>
              <w:t>500</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2</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Reklas Dari B. Pegawai</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3</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Reklas Dari B. Jasa</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4</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Reklas Dari B. Persediaan</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r w:rsidR="00C302F5" w:rsidRPr="00C302F5">
              <w:rPr>
                <w:color w:val="000000"/>
                <w:sz w:val="16"/>
                <w:szCs w:val="16"/>
                <w:lang w:val="en-US"/>
              </w:rPr>
              <w:t>7</w:t>
            </w:r>
            <w:r w:rsidR="00C302F5">
              <w:rPr>
                <w:color w:val="000000"/>
                <w:sz w:val="16"/>
                <w:szCs w:val="16"/>
                <w:lang w:val="en-US"/>
              </w:rPr>
              <w:t>.</w:t>
            </w:r>
            <w:r w:rsidR="00C302F5" w:rsidRPr="00C302F5">
              <w:rPr>
                <w:color w:val="000000"/>
                <w:sz w:val="16"/>
                <w:szCs w:val="16"/>
                <w:lang w:val="en-US"/>
              </w:rPr>
              <w:t>155</w:t>
            </w:r>
            <w:r w:rsidR="00C302F5">
              <w:rPr>
                <w:color w:val="000000"/>
                <w:sz w:val="16"/>
                <w:szCs w:val="16"/>
                <w:lang w:val="en-US"/>
              </w:rPr>
              <w:t>.</w:t>
            </w:r>
            <w:r w:rsidR="00C302F5" w:rsidRPr="00C302F5">
              <w:rPr>
                <w:color w:val="000000"/>
                <w:sz w:val="16"/>
                <w:szCs w:val="16"/>
                <w:lang w:val="en-US"/>
              </w:rPr>
              <w:t>000</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5</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Reklas Dari B. Pemeliharaan</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6</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Reklas Dari Persediaan Barang Yang Diserahkan Kepada Pihak Ke-3</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7</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Hibah Masuk (Pemerintah Pusat)</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8</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Hibah Masuk (Pemerintah Provinsi)</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9</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Hibah Masuk (Pihak Ke-3)</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10</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Hibah Masuk (Komite Sekolah)</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11</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Mutasi Masuk</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12</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Hutang Aset</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13</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Reklas Dari Aset Lainnya (Rusak Berat)</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14</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Reklas Dari Aset Lainnya (Detail Engeneering)</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15</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Reklas Aset Tetap Dari KDP</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16</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(Mutasi Masuk Tahun Sebelumnya)</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17</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(Inventarisasi Barang Belum Tercatat/Berlebih)</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18</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(Hibah Masuk Tahun Sebelumnya)</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19</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(Atribusi Nilai Sertifikat Tanah Tahun Sebelumnya)</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r w:rsidR="00C302F5" w:rsidRPr="00C302F5">
              <w:rPr>
                <w:color w:val="000000"/>
                <w:sz w:val="16"/>
                <w:szCs w:val="16"/>
                <w:lang w:val="en-US"/>
              </w:rPr>
              <w:t>431,200,000</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20</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(Hilang Pencatatan)</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21</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(Perubahan Tabel Perhitungan Kapitalisasi)</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22</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(Perubahan Batas Nilai Kapitalisasi)</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23</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(Reklasifikasi Antar Kode Aset Tetap)</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r w:rsidR="00C302F5" w:rsidRPr="00C302F5">
              <w:rPr>
                <w:color w:val="000000"/>
                <w:sz w:val="16"/>
                <w:szCs w:val="16"/>
                <w:lang w:val="en-US"/>
              </w:rPr>
              <w:t>29,975,000</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24</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(Penilaian Aset Tetap)</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25</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(Reklasifikasi Detail Engeenering Ke Aset Tetapnya Tahun Sebelumnya)</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26</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Koreksi Tambah (…...……...)</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w:t>
            </w:r>
          </w:p>
        </w:tc>
      </w:tr>
      <w:tr w:rsidR="0044261D" w:rsidRPr="0044261D" w:rsidTr="0044261D">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44261D" w:rsidRPr="0044261D" w:rsidRDefault="0044261D" w:rsidP="0044261D">
            <w:pPr>
              <w:jc w:val="center"/>
              <w:rPr>
                <w:color w:val="000000"/>
                <w:sz w:val="16"/>
                <w:szCs w:val="16"/>
                <w:lang w:val="en-US"/>
              </w:rPr>
            </w:pPr>
            <w:r w:rsidRPr="0044261D">
              <w:rPr>
                <w:color w:val="000000"/>
                <w:sz w:val="16"/>
                <w:szCs w:val="16"/>
                <w:lang w:val="en-US"/>
              </w:rPr>
              <w:t> </w:t>
            </w:r>
          </w:p>
        </w:tc>
        <w:tc>
          <w:tcPr>
            <w:tcW w:w="5837"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b/>
                <w:bCs/>
                <w:color w:val="000000"/>
                <w:sz w:val="16"/>
                <w:szCs w:val="16"/>
                <w:lang w:val="en-US"/>
              </w:rPr>
            </w:pPr>
            <w:r w:rsidRPr="0044261D">
              <w:rPr>
                <w:b/>
                <w:bCs/>
                <w:color w:val="000000"/>
                <w:sz w:val="16"/>
                <w:szCs w:val="16"/>
                <w:lang w:val="en-US"/>
              </w:rPr>
              <w:t>Jumlah Penambahan</w:t>
            </w:r>
          </w:p>
        </w:tc>
        <w:tc>
          <w:tcPr>
            <w:tcW w:w="1600" w:type="dxa"/>
            <w:tcBorders>
              <w:top w:val="nil"/>
              <w:left w:val="nil"/>
              <w:bottom w:val="single" w:sz="4" w:space="0" w:color="auto"/>
              <w:right w:val="single" w:sz="4" w:space="0" w:color="auto"/>
            </w:tcBorders>
            <w:shd w:val="clear" w:color="auto" w:fill="auto"/>
            <w:noWrap/>
            <w:hideMark/>
          </w:tcPr>
          <w:p w:rsidR="0044261D" w:rsidRPr="0044261D" w:rsidRDefault="0044261D" w:rsidP="0044261D">
            <w:pPr>
              <w:rPr>
                <w:color w:val="000000"/>
                <w:sz w:val="16"/>
                <w:szCs w:val="16"/>
                <w:lang w:val="en-US"/>
              </w:rPr>
            </w:pPr>
            <w:r w:rsidRPr="0044261D">
              <w:rPr>
                <w:color w:val="000000"/>
                <w:sz w:val="16"/>
                <w:szCs w:val="16"/>
                <w:lang w:val="en-US"/>
              </w:rPr>
              <w:t xml:space="preserve">          </w:t>
            </w:r>
            <w:r w:rsidR="00C302F5" w:rsidRPr="00C302F5">
              <w:rPr>
                <w:color w:val="000000"/>
                <w:sz w:val="16"/>
                <w:szCs w:val="16"/>
                <w:lang w:val="en-US"/>
              </w:rPr>
              <w:t xml:space="preserve"> 1,147,107,500 </w:t>
            </w:r>
            <w:r w:rsidR="00C302F5">
              <w:rPr>
                <w:color w:val="000000"/>
                <w:sz w:val="16"/>
                <w:szCs w:val="16"/>
                <w:lang w:val="en-US"/>
              </w:rPr>
              <w:t xml:space="preserve">                     </w:t>
            </w:r>
          </w:p>
        </w:tc>
      </w:tr>
    </w:tbl>
    <w:p w:rsidR="004B65CA" w:rsidRDefault="004B65CA" w:rsidP="003124BE">
      <w:pPr>
        <w:pStyle w:val="ListParagraph"/>
        <w:widowControl w:val="0"/>
        <w:tabs>
          <w:tab w:val="left" w:pos="810"/>
        </w:tabs>
        <w:autoSpaceDE w:val="0"/>
        <w:autoSpaceDN w:val="0"/>
        <w:adjustRightInd w:val="0"/>
        <w:spacing w:line="276" w:lineRule="auto"/>
        <w:ind w:left="1418"/>
        <w:jc w:val="both"/>
        <w:rPr>
          <w:iCs/>
          <w:lang w:val="en-US"/>
        </w:rPr>
      </w:pPr>
    </w:p>
    <w:p w:rsidR="00E011A9" w:rsidRPr="001427C5" w:rsidRDefault="00E011A9" w:rsidP="00B441AE">
      <w:pPr>
        <w:pStyle w:val="ListParagraph"/>
        <w:widowControl w:val="0"/>
        <w:tabs>
          <w:tab w:val="left" w:pos="810"/>
        </w:tabs>
        <w:autoSpaceDE w:val="0"/>
        <w:autoSpaceDN w:val="0"/>
        <w:adjustRightInd w:val="0"/>
        <w:spacing w:line="276" w:lineRule="auto"/>
        <w:ind w:left="1701"/>
        <w:jc w:val="both"/>
        <w:rPr>
          <w:iCs/>
          <w:sz w:val="22"/>
          <w:szCs w:val="22"/>
          <w:lang w:val="en-US"/>
        </w:rPr>
      </w:pPr>
      <w:proofErr w:type="gramStart"/>
      <w:r w:rsidRPr="001427C5">
        <w:rPr>
          <w:iCs/>
          <w:sz w:val="22"/>
          <w:szCs w:val="22"/>
          <w:lang w:val="en-US"/>
        </w:rPr>
        <w:t>Penjelasan :</w:t>
      </w:r>
      <w:proofErr w:type="gramEnd"/>
    </w:p>
    <w:p w:rsidR="00E011A9" w:rsidRDefault="00B441AE" w:rsidP="007F1052">
      <w:pPr>
        <w:pStyle w:val="ListParagraph"/>
        <w:widowControl w:val="0"/>
        <w:numPr>
          <w:ilvl w:val="0"/>
          <w:numId w:val="92"/>
        </w:numPr>
        <w:tabs>
          <w:tab w:val="left" w:pos="810"/>
        </w:tabs>
        <w:autoSpaceDE w:val="0"/>
        <w:autoSpaceDN w:val="0"/>
        <w:adjustRightInd w:val="0"/>
        <w:spacing w:line="276" w:lineRule="auto"/>
        <w:ind w:left="2127"/>
        <w:jc w:val="both"/>
        <w:rPr>
          <w:iCs/>
          <w:sz w:val="22"/>
          <w:szCs w:val="22"/>
          <w:lang w:val="en-US"/>
        </w:rPr>
      </w:pPr>
      <w:r w:rsidRPr="00B441AE">
        <w:rPr>
          <w:iCs/>
          <w:sz w:val="22"/>
          <w:szCs w:val="22"/>
          <w:lang w:val="en-US"/>
        </w:rPr>
        <w:t>Hibah</w:t>
      </w:r>
      <w:r>
        <w:rPr>
          <w:iCs/>
          <w:sz w:val="22"/>
          <w:szCs w:val="22"/>
          <w:lang w:val="en-US"/>
        </w:rPr>
        <w:t xml:space="preserve"> masuk dari Pemerintah Pusat berupa ……. senilai Rp            .</w:t>
      </w:r>
    </w:p>
    <w:p w:rsidR="00B441AE" w:rsidRDefault="00B441AE" w:rsidP="007F1052">
      <w:pPr>
        <w:pStyle w:val="ListParagraph"/>
        <w:widowControl w:val="0"/>
        <w:numPr>
          <w:ilvl w:val="0"/>
          <w:numId w:val="92"/>
        </w:numPr>
        <w:tabs>
          <w:tab w:val="left" w:pos="810"/>
        </w:tabs>
        <w:autoSpaceDE w:val="0"/>
        <w:autoSpaceDN w:val="0"/>
        <w:adjustRightInd w:val="0"/>
        <w:spacing w:line="276" w:lineRule="auto"/>
        <w:ind w:left="2127"/>
        <w:jc w:val="both"/>
        <w:rPr>
          <w:iCs/>
          <w:sz w:val="22"/>
          <w:szCs w:val="22"/>
          <w:lang w:val="en-US"/>
        </w:rPr>
      </w:pPr>
      <w:r w:rsidRPr="00B441AE">
        <w:rPr>
          <w:iCs/>
          <w:sz w:val="22"/>
          <w:szCs w:val="22"/>
          <w:lang w:val="en-US"/>
        </w:rPr>
        <w:t>Hibah</w:t>
      </w:r>
      <w:r>
        <w:rPr>
          <w:iCs/>
          <w:sz w:val="22"/>
          <w:szCs w:val="22"/>
          <w:lang w:val="en-US"/>
        </w:rPr>
        <w:t xml:space="preserve"> masuk dari Pemerintah Provinsi berupa ……. senilai Rp            .</w:t>
      </w:r>
    </w:p>
    <w:p w:rsidR="00B441AE" w:rsidRDefault="00B441AE" w:rsidP="007F1052">
      <w:pPr>
        <w:pStyle w:val="ListParagraph"/>
        <w:widowControl w:val="0"/>
        <w:numPr>
          <w:ilvl w:val="0"/>
          <w:numId w:val="92"/>
        </w:numPr>
        <w:tabs>
          <w:tab w:val="left" w:pos="810"/>
        </w:tabs>
        <w:autoSpaceDE w:val="0"/>
        <w:autoSpaceDN w:val="0"/>
        <w:adjustRightInd w:val="0"/>
        <w:spacing w:line="276" w:lineRule="auto"/>
        <w:ind w:left="2127"/>
        <w:jc w:val="both"/>
        <w:rPr>
          <w:iCs/>
          <w:sz w:val="22"/>
          <w:szCs w:val="22"/>
          <w:lang w:val="en-US"/>
        </w:rPr>
      </w:pPr>
      <w:r w:rsidRPr="00B441AE">
        <w:rPr>
          <w:iCs/>
          <w:sz w:val="22"/>
          <w:szCs w:val="22"/>
          <w:lang w:val="en-US"/>
        </w:rPr>
        <w:t>Hibah</w:t>
      </w:r>
      <w:r>
        <w:rPr>
          <w:iCs/>
          <w:sz w:val="22"/>
          <w:szCs w:val="22"/>
          <w:lang w:val="en-US"/>
        </w:rPr>
        <w:t xml:space="preserve"> masuk dari Pemerintah Pihak ke-3 berupa ……. senilai Rp            .</w:t>
      </w:r>
    </w:p>
    <w:p w:rsidR="0096137E" w:rsidRDefault="0096137E" w:rsidP="007F1052">
      <w:pPr>
        <w:pStyle w:val="ListParagraph"/>
        <w:widowControl w:val="0"/>
        <w:numPr>
          <w:ilvl w:val="0"/>
          <w:numId w:val="92"/>
        </w:numPr>
        <w:tabs>
          <w:tab w:val="left" w:pos="810"/>
        </w:tabs>
        <w:autoSpaceDE w:val="0"/>
        <w:autoSpaceDN w:val="0"/>
        <w:adjustRightInd w:val="0"/>
        <w:spacing w:line="276" w:lineRule="auto"/>
        <w:ind w:left="2127"/>
        <w:jc w:val="both"/>
        <w:rPr>
          <w:iCs/>
          <w:sz w:val="22"/>
          <w:szCs w:val="22"/>
          <w:lang w:val="en-US"/>
        </w:rPr>
      </w:pPr>
      <w:r>
        <w:rPr>
          <w:iCs/>
          <w:sz w:val="22"/>
          <w:szCs w:val="22"/>
          <w:lang w:val="en-US"/>
        </w:rPr>
        <w:t>Hutang Aset berupa……. senilai Rp             yan</w:t>
      </w:r>
      <w:r w:rsidR="00477032">
        <w:rPr>
          <w:iCs/>
          <w:sz w:val="22"/>
          <w:szCs w:val="22"/>
          <w:lang w:val="en-US"/>
        </w:rPr>
        <w:t>g sampai dengan 31 Desember 2022</w:t>
      </w:r>
      <w:r>
        <w:rPr>
          <w:iCs/>
          <w:sz w:val="22"/>
          <w:szCs w:val="22"/>
          <w:lang w:val="en-US"/>
        </w:rPr>
        <w:t xml:space="preserve"> belum dibayar</w:t>
      </w:r>
      <w:r w:rsidR="009E4051">
        <w:rPr>
          <w:iCs/>
          <w:sz w:val="22"/>
          <w:szCs w:val="22"/>
          <w:lang w:val="en-US"/>
        </w:rPr>
        <w:t>.</w:t>
      </w:r>
    </w:p>
    <w:p w:rsidR="00441ACC" w:rsidRDefault="00441ACC" w:rsidP="007F1052">
      <w:pPr>
        <w:pStyle w:val="ListParagraph"/>
        <w:widowControl w:val="0"/>
        <w:numPr>
          <w:ilvl w:val="0"/>
          <w:numId w:val="92"/>
        </w:numPr>
        <w:tabs>
          <w:tab w:val="left" w:pos="810"/>
        </w:tabs>
        <w:autoSpaceDE w:val="0"/>
        <w:autoSpaceDN w:val="0"/>
        <w:adjustRightInd w:val="0"/>
        <w:spacing w:line="276" w:lineRule="auto"/>
        <w:ind w:left="2127"/>
        <w:jc w:val="both"/>
        <w:rPr>
          <w:iCs/>
          <w:sz w:val="22"/>
          <w:szCs w:val="22"/>
          <w:lang w:val="en-US"/>
        </w:rPr>
      </w:pPr>
      <w:r>
        <w:rPr>
          <w:iCs/>
          <w:sz w:val="22"/>
          <w:szCs w:val="22"/>
          <w:lang w:val="en-US"/>
        </w:rPr>
        <w:t xml:space="preserve">Koreksi hibah masuk tahun sebelumnya berupa ………. Hibah dari ……….. </w:t>
      </w:r>
      <w:proofErr w:type="gramStart"/>
      <w:r>
        <w:rPr>
          <w:iCs/>
          <w:sz w:val="22"/>
          <w:szCs w:val="22"/>
          <w:lang w:val="en-US"/>
        </w:rPr>
        <w:t>senilai</w:t>
      </w:r>
      <w:proofErr w:type="gramEnd"/>
      <w:r>
        <w:rPr>
          <w:iCs/>
          <w:sz w:val="22"/>
          <w:szCs w:val="22"/>
          <w:lang w:val="en-US"/>
        </w:rPr>
        <w:t xml:space="preserve"> Rp        .</w:t>
      </w:r>
    </w:p>
    <w:p w:rsidR="00441ACC" w:rsidRDefault="004E55FC" w:rsidP="007F1052">
      <w:pPr>
        <w:pStyle w:val="ListParagraph"/>
        <w:widowControl w:val="0"/>
        <w:numPr>
          <w:ilvl w:val="0"/>
          <w:numId w:val="92"/>
        </w:numPr>
        <w:tabs>
          <w:tab w:val="left" w:pos="810"/>
        </w:tabs>
        <w:autoSpaceDE w:val="0"/>
        <w:autoSpaceDN w:val="0"/>
        <w:adjustRightInd w:val="0"/>
        <w:spacing w:line="276" w:lineRule="auto"/>
        <w:ind w:left="2127"/>
        <w:jc w:val="both"/>
        <w:rPr>
          <w:iCs/>
          <w:sz w:val="22"/>
          <w:szCs w:val="22"/>
          <w:lang w:val="en-US"/>
        </w:rPr>
      </w:pPr>
      <w:r>
        <w:rPr>
          <w:iCs/>
          <w:sz w:val="22"/>
          <w:szCs w:val="22"/>
          <w:lang w:val="en-US"/>
        </w:rPr>
        <w:t xml:space="preserve">Koreksi tambah ……….. </w:t>
      </w:r>
      <w:proofErr w:type="gramStart"/>
      <w:r>
        <w:rPr>
          <w:iCs/>
          <w:sz w:val="22"/>
          <w:szCs w:val="22"/>
          <w:lang w:val="en-US"/>
        </w:rPr>
        <w:t>berupa</w:t>
      </w:r>
      <w:proofErr w:type="gramEnd"/>
      <w:r>
        <w:rPr>
          <w:iCs/>
          <w:sz w:val="22"/>
          <w:szCs w:val="22"/>
          <w:lang w:val="en-US"/>
        </w:rPr>
        <w:t xml:space="preserve"> ……….. </w:t>
      </w:r>
      <w:proofErr w:type="gramStart"/>
      <w:r>
        <w:rPr>
          <w:iCs/>
          <w:sz w:val="22"/>
          <w:szCs w:val="22"/>
          <w:lang w:val="en-US"/>
        </w:rPr>
        <w:t>senilai</w:t>
      </w:r>
      <w:proofErr w:type="gramEnd"/>
      <w:r>
        <w:rPr>
          <w:iCs/>
          <w:sz w:val="22"/>
          <w:szCs w:val="22"/>
          <w:lang w:val="en-US"/>
        </w:rPr>
        <w:t xml:space="preserve"> Rp         .</w:t>
      </w:r>
    </w:p>
    <w:p w:rsidR="002B384B" w:rsidRPr="00B441AE" w:rsidRDefault="002B384B" w:rsidP="007F1052">
      <w:pPr>
        <w:pStyle w:val="ListParagraph"/>
        <w:widowControl w:val="0"/>
        <w:numPr>
          <w:ilvl w:val="0"/>
          <w:numId w:val="92"/>
        </w:numPr>
        <w:tabs>
          <w:tab w:val="left" w:pos="810"/>
        </w:tabs>
        <w:autoSpaceDE w:val="0"/>
        <w:autoSpaceDN w:val="0"/>
        <w:adjustRightInd w:val="0"/>
        <w:spacing w:line="276" w:lineRule="auto"/>
        <w:ind w:left="2127"/>
        <w:jc w:val="both"/>
        <w:rPr>
          <w:iCs/>
          <w:sz w:val="22"/>
          <w:szCs w:val="22"/>
          <w:lang w:val="en-US"/>
        </w:rPr>
      </w:pPr>
      <w:r>
        <w:rPr>
          <w:iCs/>
          <w:sz w:val="22"/>
          <w:szCs w:val="22"/>
          <w:lang w:val="en-US"/>
        </w:rPr>
        <w:t>Dst…</w:t>
      </w:r>
    </w:p>
    <w:p w:rsidR="00E011A9" w:rsidRDefault="00E011A9" w:rsidP="003124BE">
      <w:pPr>
        <w:pStyle w:val="ListParagraph"/>
        <w:widowControl w:val="0"/>
        <w:tabs>
          <w:tab w:val="left" w:pos="810"/>
        </w:tabs>
        <w:autoSpaceDE w:val="0"/>
        <w:autoSpaceDN w:val="0"/>
        <w:adjustRightInd w:val="0"/>
        <w:spacing w:line="276" w:lineRule="auto"/>
        <w:ind w:left="1418"/>
        <w:jc w:val="both"/>
        <w:rPr>
          <w:iCs/>
          <w:lang w:val="en-US"/>
        </w:rPr>
      </w:pPr>
    </w:p>
    <w:p w:rsidR="003124BE" w:rsidRPr="00E011A9" w:rsidRDefault="00500436" w:rsidP="007F1052">
      <w:pPr>
        <w:pStyle w:val="ListParagraph"/>
        <w:widowControl w:val="0"/>
        <w:numPr>
          <w:ilvl w:val="0"/>
          <w:numId w:val="91"/>
        </w:numPr>
        <w:tabs>
          <w:tab w:val="left" w:pos="810"/>
        </w:tabs>
        <w:autoSpaceDE w:val="0"/>
        <w:autoSpaceDN w:val="0"/>
        <w:adjustRightInd w:val="0"/>
        <w:spacing w:line="276" w:lineRule="auto"/>
        <w:ind w:left="1701"/>
        <w:jc w:val="both"/>
        <w:rPr>
          <w:iCs/>
          <w:lang w:val="en-US"/>
        </w:rPr>
      </w:pPr>
      <w:r>
        <w:rPr>
          <w:color w:val="000000"/>
          <w:sz w:val="22"/>
          <w:szCs w:val="22"/>
          <w:lang w:val="en-US"/>
        </w:rPr>
        <w:t>Rinc</w:t>
      </w:r>
      <w:r w:rsidRPr="00E011A9">
        <w:rPr>
          <w:color w:val="000000"/>
          <w:sz w:val="22"/>
          <w:szCs w:val="22"/>
          <w:lang w:val="en-US"/>
        </w:rPr>
        <w:t>ian</w:t>
      </w:r>
      <w:r w:rsidR="00426058" w:rsidRPr="00E011A9">
        <w:rPr>
          <w:color w:val="000000"/>
          <w:sz w:val="22"/>
          <w:szCs w:val="22"/>
          <w:lang w:val="en-US"/>
        </w:rPr>
        <w:t xml:space="preserve"> </w:t>
      </w:r>
      <w:r w:rsidR="00426058" w:rsidRPr="00E011A9">
        <w:rPr>
          <w:b/>
          <w:color w:val="000000"/>
          <w:sz w:val="22"/>
          <w:szCs w:val="22"/>
          <w:lang w:val="en-US"/>
        </w:rPr>
        <w:t xml:space="preserve">mutasi </w:t>
      </w:r>
      <w:r w:rsidR="00426058" w:rsidRPr="00E011A9">
        <w:rPr>
          <w:b/>
          <w:bCs/>
          <w:color w:val="000000"/>
          <w:sz w:val="22"/>
          <w:szCs w:val="22"/>
          <w:lang w:val="en-US"/>
        </w:rPr>
        <w:t>pengurangan</w:t>
      </w:r>
      <w:r w:rsidR="00477032">
        <w:rPr>
          <w:color w:val="000000"/>
          <w:sz w:val="22"/>
          <w:szCs w:val="22"/>
          <w:lang w:val="en-US"/>
        </w:rPr>
        <w:t xml:space="preserve"> aset tahun 2022</w:t>
      </w:r>
      <w:r w:rsidR="00426058" w:rsidRPr="00E011A9">
        <w:rPr>
          <w:color w:val="000000"/>
          <w:sz w:val="22"/>
          <w:szCs w:val="22"/>
          <w:lang w:val="en-US"/>
        </w:rPr>
        <w:t xml:space="preserve"> dijelaskan dalam tabel sebagai </w:t>
      </w:r>
      <w:r w:rsidR="00426058" w:rsidRPr="00E011A9">
        <w:rPr>
          <w:color w:val="000000"/>
          <w:sz w:val="22"/>
          <w:szCs w:val="22"/>
          <w:lang w:val="en-US"/>
        </w:rPr>
        <w:lastRenderedPageBreak/>
        <w:t>berikut :</w:t>
      </w:r>
    </w:p>
    <w:p w:rsidR="00180810" w:rsidRDefault="00180810" w:rsidP="00180810">
      <w:pPr>
        <w:pStyle w:val="ListParagraph"/>
        <w:widowControl w:val="0"/>
        <w:tabs>
          <w:tab w:val="left" w:pos="810"/>
        </w:tabs>
        <w:autoSpaceDE w:val="0"/>
        <w:autoSpaceDN w:val="0"/>
        <w:adjustRightInd w:val="0"/>
        <w:spacing w:line="276" w:lineRule="auto"/>
        <w:ind w:left="1701"/>
        <w:jc w:val="both"/>
        <w:rPr>
          <w:color w:val="000000"/>
          <w:sz w:val="22"/>
          <w:szCs w:val="22"/>
          <w:lang w:val="en-US"/>
        </w:rPr>
      </w:pPr>
    </w:p>
    <w:tbl>
      <w:tblPr>
        <w:tblW w:w="7978" w:type="dxa"/>
        <w:tblInd w:w="988" w:type="dxa"/>
        <w:tblLook w:val="04A0" w:firstRow="1" w:lastRow="0" w:firstColumn="1" w:lastColumn="0" w:noHBand="0" w:noVBand="1"/>
      </w:tblPr>
      <w:tblGrid>
        <w:gridCol w:w="456"/>
        <w:gridCol w:w="5922"/>
        <w:gridCol w:w="1600"/>
      </w:tblGrid>
      <w:tr w:rsidR="00001E1E" w:rsidRPr="00001E1E" w:rsidTr="00001E1E">
        <w:trPr>
          <w:trHeight w:val="210"/>
          <w:tblHeader/>
        </w:trPr>
        <w:tc>
          <w:tcPr>
            <w:tcW w:w="456" w:type="dxa"/>
            <w:tcBorders>
              <w:top w:val="single" w:sz="4" w:space="0" w:color="auto"/>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b/>
                <w:bCs/>
                <w:color w:val="000000"/>
                <w:sz w:val="16"/>
                <w:szCs w:val="16"/>
                <w:lang w:val="en-US"/>
              </w:rPr>
            </w:pPr>
            <w:r w:rsidRPr="00001E1E">
              <w:rPr>
                <w:b/>
                <w:bCs/>
                <w:color w:val="000000"/>
                <w:sz w:val="16"/>
                <w:szCs w:val="16"/>
                <w:lang w:val="en-US"/>
              </w:rPr>
              <w:t>NO</w:t>
            </w:r>
          </w:p>
        </w:tc>
        <w:tc>
          <w:tcPr>
            <w:tcW w:w="5922" w:type="dxa"/>
            <w:tcBorders>
              <w:top w:val="single" w:sz="4" w:space="0" w:color="auto"/>
              <w:left w:val="nil"/>
              <w:bottom w:val="single" w:sz="4" w:space="0" w:color="auto"/>
              <w:right w:val="single" w:sz="4" w:space="0" w:color="auto"/>
            </w:tcBorders>
            <w:shd w:val="clear" w:color="auto" w:fill="auto"/>
            <w:noWrap/>
            <w:hideMark/>
          </w:tcPr>
          <w:p w:rsidR="00001E1E" w:rsidRPr="00001E1E" w:rsidRDefault="00001E1E" w:rsidP="00001E1E">
            <w:pPr>
              <w:jc w:val="center"/>
              <w:rPr>
                <w:b/>
                <w:bCs/>
                <w:color w:val="000000"/>
                <w:sz w:val="16"/>
                <w:szCs w:val="16"/>
                <w:lang w:val="en-US"/>
              </w:rPr>
            </w:pPr>
            <w:r w:rsidRPr="00001E1E">
              <w:rPr>
                <w:b/>
                <w:bCs/>
                <w:color w:val="000000"/>
                <w:sz w:val="16"/>
                <w:szCs w:val="16"/>
                <w:lang w:val="en-US"/>
              </w:rPr>
              <w:t>URAIAN</w:t>
            </w:r>
          </w:p>
        </w:tc>
        <w:tc>
          <w:tcPr>
            <w:tcW w:w="1600" w:type="dxa"/>
            <w:tcBorders>
              <w:top w:val="single" w:sz="4" w:space="0" w:color="auto"/>
              <w:left w:val="nil"/>
              <w:bottom w:val="single" w:sz="4" w:space="0" w:color="auto"/>
              <w:right w:val="single" w:sz="4" w:space="0" w:color="auto"/>
            </w:tcBorders>
            <w:shd w:val="clear" w:color="auto" w:fill="auto"/>
            <w:noWrap/>
            <w:hideMark/>
          </w:tcPr>
          <w:p w:rsidR="00001E1E" w:rsidRPr="00001E1E" w:rsidRDefault="00001E1E" w:rsidP="00001E1E">
            <w:pPr>
              <w:jc w:val="center"/>
              <w:rPr>
                <w:b/>
                <w:bCs/>
                <w:color w:val="000000"/>
                <w:sz w:val="16"/>
                <w:szCs w:val="16"/>
                <w:lang w:val="en-US"/>
              </w:rPr>
            </w:pPr>
            <w:r w:rsidRPr="00001E1E">
              <w:rPr>
                <w:b/>
                <w:bCs/>
                <w:color w:val="000000"/>
                <w:sz w:val="16"/>
                <w:szCs w:val="16"/>
                <w:lang w:val="en-US"/>
              </w:rPr>
              <w:t xml:space="preserve"> JUMLAH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 </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b/>
                <w:bCs/>
                <w:color w:val="000000"/>
                <w:sz w:val="16"/>
                <w:szCs w:val="16"/>
                <w:lang w:val="en-US"/>
              </w:rPr>
            </w:pPr>
            <w:r w:rsidRPr="00001E1E">
              <w:rPr>
                <w:b/>
                <w:bCs/>
                <w:color w:val="000000"/>
                <w:sz w:val="16"/>
                <w:szCs w:val="16"/>
                <w:lang w:val="en-US"/>
              </w:rPr>
              <w:t>Pengurangan :</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Extrakomtable</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2</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Reklas Ke B. Persediaan</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3</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Reklas Ke B. Pemeliharaan</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4</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Reklas Ke B. Perjalanan Dinas</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5</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Reklas Ke B. Pegawai</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6</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Reklas Ke B. Jasa</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7</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Belanja Modal Untuk Pembayaran Hutang</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8</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Hibah Keluar</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r w:rsidR="00C302F5" w:rsidRPr="00C302F5">
              <w:rPr>
                <w:color w:val="000000"/>
                <w:sz w:val="16"/>
                <w:szCs w:val="16"/>
                <w:lang w:val="en-US"/>
              </w:rPr>
              <w:t>185,739,000</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9</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Mutasi Keluar</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10</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3F5EB9" w:rsidP="00001E1E">
            <w:pPr>
              <w:rPr>
                <w:color w:val="000000"/>
                <w:sz w:val="16"/>
                <w:szCs w:val="16"/>
                <w:lang w:val="en-US"/>
              </w:rPr>
            </w:pPr>
            <w:r>
              <w:rPr>
                <w:color w:val="000000"/>
                <w:sz w:val="16"/>
                <w:szCs w:val="16"/>
                <w:lang w:val="en-US"/>
              </w:rPr>
              <w:t>Reklas Dari KDP</w:t>
            </w:r>
            <w:r w:rsidR="00001E1E" w:rsidRPr="00001E1E">
              <w:rPr>
                <w:color w:val="000000"/>
                <w:sz w:val="16"/>
                <w:szCs w:val="16"/>
                <w:lang w:val="en-US"/>
              </w:rPr>
              <w:t xml:space="preserve"> Ke Aset Tetap</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11</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Rusak Berat (RB)</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12</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Tidak Ditemukan (TD)</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13</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Penghapusan Barang B/RR</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14</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Reklas Ke Aset Tidak Berwujud (ATB)</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15</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(Penghapusan Tahun Sebelumnya)</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16</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(Mutasi Keluar Antar Opd Tahun Sebelumnya)</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17</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(Perubahan Batas Nilai Kapitalisasi)</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18</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(Perubahan Tabel Perhitungan Kapitalisasi)</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19</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(Reklasifikasi Antar Kode Aset Tetap)</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r w:rsidR="00C302F5" w:rsidRPr="00C302F5">
              <w:rPr>
                <w:color w:val="000000"/>
                <w:sz w:val="16"/>
                <w:szCs w:val="16"/>
                <w:lang w:val="en-US"/>
              </w:rPr>
              <w:t>29,975,000</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20</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(Pemeliharaan Tahun Sebelumnya)</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21</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(Dobel Pencatatan)</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22</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(BHP Tahun Sebelumnya)</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23</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(Hibah Keluar Tahun Sebelumnya)</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25"/>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color w:val="000000"/>
                <w:sz w:val="16"/>
                <w:szCs w:val="16"/>
                <w:lang w:val="en-US"/>
              </w:rPr>
            </w:pPr>
            <w:r w:rsidRPr="00001E1E">
              <w:rPr>
                <w:color w:val="000000"/>
                <w:sz w:val="16"/>
                <w:szCs w:val="16"/>
                <w:lang w:val="en-US"/>
              </w:rPr>
              <w:t>24</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Koreksi Kurang (…………………..)</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color w:val="000000"/>
                <w:sz w:val="16"/>
                <w:szCs w:val="16"/>
                <w:lang w:val="en-US"/>
              </w:rPr>
            </w:pPr>
            <w:r w:rsidRPr="00001E1E">
              <w:rPr>
                <w:color w:val="000000"/>
                <w:sz w:val="16"/>
                <w:szCs w:val="16"/>
                <w:lang w:val="en-US"/>
              </w:rPr>
              <w:t> </w:t>
            </w:r>
          </w:p>
        </w:tc>
      </w:tr>
      <w:tr w:rsidR="00001E1E" w:rsidRPr="00001E1E" w:rsidTr="00001E1E">
        <w:trPr>
          <w:trHeight w:val="210"/>
        </w:trPr>
        <w:tc>
          <w:tcPr>
            <w:tcW w:w="456" w:type="dxa"/>
            <w:tcBorders>
              <w:top w:val="nil"/>
              <w:left w:val="single" w:sz="4" w:space="0" w:color="auto"/>
              <w:bottom w:val="single" w:sz="4" w:space="0" w:color="auto"/>
              <w:right w:val="single" w:sz="4" w:space="0" w:color="auto"/>
            </w:tcBorders>
            <w:shd w:val="clear" w:color="auto" w:fill="auto"/>
            <w:noWrap/>
            <w:hideMark/>
          </w:tcPr>
          <w:p w:rsidR="00001E1E" w:rsidRPr="00001E1E" w:rsidRDefault="00001E1E" w:rsidP="00001E1E">
            <w:pPr>
              <w:jc w:val="center"/>
              <w:rPr>
                <w:b/>
                <w:bCs/>
                <w:color w:val="000000"/>
                <w:sz w:val="16"/>
                <w:szCs w:val="16"/>
                <w:lang w:val="en-US"/>
              </w:rPr>
            </w:pPr>
            <w:r w:rsidRPr="00001E1E">
              <w:rPr>
                <w:b/>
                <w:bCs/>
                <w:color w:val="000000"/>
                <w:sz w:val="16"/>
                <w:szCs w:val="16"/>
                <w:lang w:val="en-US"/>
              </w:rPr>
              <w:t> </w:t>
            </w:r>
          </w:p>
        </w:tc>
        <w:tc>
          <w:tcPr>
            <w:tcW w:w="5922" w:type="dxa"/>
            <w:tcBorders>
              <w:top w:val="nil"/>
              <w:left w:val="nil"/>
              <w:bottom w:val="single" w:sz="4" w:space="0" w:color="auto"/>
              <w:right w:val="single" w:sz="4" w:space="0" w:color="auto"/>
            </w:tcBorders>
            <w:shd w:val="clear" w:color="auto" w:fill="auto"/>
            <w:noWrap/>
            <w:hideMark/>
          </w:tcPr>
          <w:p w:rsidR="00001E1E" w:rsidRPr="00001E1E" w:rsidRDefault="00001E1E" w:rsidP="00001E1E">
            <w:pPr>
              <w:rPr>
                <w:b/>
                <w:bCs/>
                <w:color w:val="000000"/>
                <w:sz w:val="16"/>
                <w:szCs w:val="16"/>
                <w:lang w:val="en-US"/>
              </w:rPr>
            </w:pPr>
            <w:r w:rsidRPr="00001E1E">
              <w:rPr>
                <w:b/>
                <w:bCs/>
                <w:color w:val="000000"/>
                <w:sz w:val="16"/>
                <w:szCs w:val="16"/>
                <w:lang w:val="en-US"/>
              </w:rPr>
              <w:t>Jumlah Pengurangan</w:t>
            </w:r>
          </w:p>
        </w:tc>
        <w:tc>
          <w:tcPr>
            <w:tcW w:w="1600" w:type="dxa"/>
            <w:tcBorders>
              <w:top w:val="nil"/>
              <w:left w:val="nil"/>
              <w:bottom w:val="single" w:sz="4" w:space="0" w:color="auto"/>
              <w:right w:val="single" w:sz="4" w:space="0" w:color="auto"/>
            </w:tcBorders>
            <w:shd w:val="clear" w:color="auto" w:fill="auto"/>
            <w:noWrap/>
            <w:hideMark/>
          </w:tcPr>
          <w:p w:rsidR="00001E1E" w:rsidRPr="00001E1E" w:rsidRDefault="00C302F5" w:rsidP="00001E1E">
            <w:pPr>
              <w:rPr>
                <w:b/>
                <w:bCs/>
                <w:color w:val="000000"/>
                <w:sz w:val="16"/>
                <w:szCs w:val="16"/>
                <w:lang w:val="en-US"/>
              </w:rPr>
            </w:pPr>
            <w:r>
              <w:rPr>
                <w:b/>
                <w:bCs/>
                <w:color w:val="000000"/>
                <w:sz w:val="16"/>
                <w:szCs w:val="16"/>
                <w:lang w:val="en-US"/>
              </w:rPr>
              <w:t xml:space="preserve"> </w:t>
            </w:r>
            <w:r w:rsidRPr="00C302F5">
              <w:rPr>
                <w:b/>
                <w:bCs/>
                <w:color w:val="000000"/>
                <w:sz w:val="16"/>
                <w:szCs w:val="16"/>
                <w:lang w:val="en-US"/>
              </w:rPr>
              <w:t xml:space="preserve">215,714,000 </w:t>
            </w:r>
            <w:r>
              <w:rPr>
                <w:b/>
                <w:bCs/>
                <w:color w:val="000000"/>
                <w:sz w:val="16"/>
                <w:szCs w:val="16"/>
                <w:lang w:val="en-US"/>
              </w:rPr>
              <w:t xml:space="preserve">                   </w:t>
            </w:r>
          </w:p>
        </w:tc>
      </w:tr>
    </w:tbl>
    <w:p w:rsidR="00180810" w:rsidRDefault="00180810" w:rsidP="00180810">
      <w:pPr>
        <w:pStyle w:val="ListParagraph"/>
        <w:widowControl w:val="0"/>
        <w:tabs>
          <w:tab w:val="left" w:pos="810"/>
        </w:tabs>
        <w:autoSpaceDE w:val="0"/>
        <w:autoSpaceDN w:val="0"/>
        <w:adjustRightInd w:val="0"/>
        <w:spacing w:line="276" w:lineRule="auto"/>
        <w:ind w:left="1701"/>
        <w:jc w:val="both"/>
        <w:rPr>
          <w:color w:val="000000"/>
          <w:sz w:val="22"/>
          <w:szCs w:val="22"/>
          <w:lang w:val="en-US"/>
        </w:rPr>
      </w:pPr>
    </w:p>
    <w:p w:rsidR="00071617" w:rsidRPr="001427C5" w:rsidRDefault="00071617" w:rsidP="00071617">
      <w:pPr>
        <w:pStyle w:val="ListParagraph"/>
        <w:widowControl w:val="0"/>
        <w:tabs>
          <w:tab w:val="left" w:pos="810"/>
        </w:tabs>
        <w:autoSpaceDE w:val="0"/>
        <w:autoSpaceDN w:val="0"/>
        <w:adjustRightInd w:val="0"/>
        <w:spacing w:line="276" w:lineRule="auto"/>
        <w:ind w:left="1701"/>
        <w:jc w:val="both"/>
        <w:rPr>
          <w:iCs/>
          <w:sz w:val="22"/>
          <w:szCs w:val="22"/>
          <w:lang w:val="en-US"/>
        </w:rPr>
      </w:pPr>
      <w:proofErr w:type="gramStart"/>
      <w:r w:rsidRPr="001427C5">
        <w:rPr>
          <w:iCs/>
          <w:sz w:val="22"/>
          <w:szCs w:val="22"/>
          <w:lang w:val="en-US"/>
        </w:rPr>
        <w:t>Penjelasan :</w:t>
      </w:r>
      <w:proofErr w:type="gramEnd"/>
    </w:p>
    <w:p w:rsidR="00071617" w:rsidRDefault="00071617" w:rsidP="007F1052">
      <w:pPr>
        <w:pStyle w:val="ListParagraph"/>
        <w:widowControl w:val="0"/>
        <w:numPr>
          <w:ilvl w:val="0"/>
          <w:numId w:val="93"/>
        </w:numPr>
        <w:tabs>
          <w:tab w:val="left" w:pos="810"/>
        </w:tabs>
        <w:autoSpaceDE w:val="0"/>
        <w:autoSpaceDN w:val="0"/>
        <w:adjustRightInd w:val="0"/>
        <w:spacing w:line="276" w:lineRule="auto"/>
        <w:ind w:left="2127"/>
        <w:jc w:val="both"/>
        <w:rPr>
          <w:iCs/>
          <w:sz w:val="22"/>
          <w:szCs w:val="22"/>
          <w:lang w:val="en-US"/>
        </w:rPr>
      </w:pPr>
      <w:r w:rsidRPr="00B441AE">
        <w:rPr>
          <w:iCs/>
          <w:sz w:val="22"/>
          <w:szCs w:val="22"/>
          <w:lang w:val="en-US"/>
        </w:rPr>
        <w:t>Hibah</w:t>
      </w:r>
      <w:r>
        <w:rPr>
          <w:iCs/>
          <w:sz w:val="22"/>
          <w:szCs w:val="22"/>
          <w:lang w:val="en-US"/>
        </w:rPr>
        <w:t xml:space="preserve"> </w:t>
      </w:r>
      <w:r w:rsidR="003F5EB9">
        <w:rPr>
          <w:iCs/>
          <w:sz w:val="22"/>
          <w:szCs w:val="22"/>
          <w:lang w:val="en-US"/>
        </w:rPr>
        <w:t>keluar</w:t>
      </w:r>
      <w:r>
        <w:rPr>
          <w:iCs/>
          <w:sz w:val="22"/>
          <w:szCs w:val="22"/>
          <w:lang w:val="en-US"/>
        </w:rPr>
        <w:t xml:space="preserve"> dari Pemerintah Pusat berupa ……. senilai Rp            .</w:t>
      </w:r>
    </w:p>
    <w:p w:rsidR="00071617" w:rsidRDefault="00071617" w:rsidP="007F1052">
      <w:pPr>
        <w:pStyle w:val="ListParagraph"/>
        <w:widowControl w:val="0"/>
        <w:numPr>
          <w:ilvl w:val="0"/>
          <w:numId w:val="93"/>
        </w:numPr>
        <w:tabs>
          <w:tab w:val="left" w:pos="810"/>
        </w:tabs>
        <w:autoSpaceDE w:val="0"/>
        <w:autoSpaceDN w:val="0"/>
        <w:adjustRightInd w:val="0"/>
        <w:spacing w:line="276" w:lineRule="auto"/>
        <w:ind w:left="2127"/>
        <w:jc w:val="both"/>
        <w:rPr>
          <w:iCs/>
          <w:sz w:val="22"/>
          <w:szCs w:val="22"/>
          <w:lang w:val="en-US"/>
        </w:rPr>
      </w:pPr>
      <w:r w:rsidRPr="00B441AE">
        <w:rPr>
          <w:iCs/>
          <w:sz w:val="22"/>
          <w:szCs w:val="22"/>
          <w:lang w:val="en-US"/>
        </w:rPr>
        <w:t>Hibah</w:t>
      </w:r>
      <w:r w:rsidR="003F5EB9">
        <w:rPr>
          <w:iCs/>
          <w:sz w:val="22"/>
          <w:szCs w:val="22"/>
          <w:lang w:val="en-US"/>
        </w:rPr>
        <w:t xml:space="preserve"> keluar</w:t>
      </w:r>
      <w:r>
        <w:rPr>
          <w:iCs/>
          <w:sz w:val="22"/>
          <w:szCs w:val="22"/>
          <w:lang w:val="en-US"/>
        </w:rPr>
        <w:t xml:space="preserve"> dari Pemerintah Provinsi berupa ……. senilai Rp            .</w:t>
      </w:r>
    </w:p>
    <w:p w:rsidR="00071617" w:rsidRDefault="00071617" w:rsidP="007F1052">
      <w:pPr>
        <w:pStyle w:val="ListParagraph"/>
        <w:widowControl w:val="0"/>
        <w:numPr>
          <w:ilvl w:val="0"/>
          <w:numId w:val="93"/>
        </w:numPr>
        <w:tabs>
          <w:tab w:val="left" w:pos="810"/>
        </w:tabs>
        <w:autoSpaceDE w:val="0"/>
        <w:autoSpaceDN w:val="0"/>
        <w:adjustRightInd w:val="0"/>
        <w:spacing w:line="276" w:lineRule="auto"/>
        <w:ind w:left="2127"/>
        <w:jc w:val="both"/>
        <w:rPr>
          <w:iCs/>
          <w:sz w:val="22"/>
          <w:szCs w:val="22"/>
          <w:lang w:val="en-US"/>
        </w:rPr>
      </w:pPr>
      <w:r w:rsidRPr="00B441AE">
        <w:rPr>
          <w:iCs/>
          <w:sz w:val="22"/>
          <w:szCs w:val="22"/>
          <w:lang w:val="en-US"/>
        </w:rPr>
        <w:t>Hibah</w:t>
      </w:r>
      <w:r w:rsidR="003F5EB9">
        <w:rPr>
          <w:iCs/>
          <w:sz w:val="22"/>
          <w:szCs w:val="22"/>
          <w:lang w:val="en-US"/>
        </w:rPr>
        <w:t xml:space="preserve"> keluar</w:t>
      </w:r>
      <w:r>
        <w:rPr>
          <w:iCs/>
          <w:sz w:val="22"/>
          <w:szCs w:val="22"/>
          <w:lang w:val="en-US"/>
        </w:rPr>
        <w:t xml:space="preserve"> dari Pemerintah Pihak ke-3 berupa ……. senilai Rp            .</w:t>
      </w:r>
    </w:p>
    <w:p w:rsidR="00071617" w:rsidRDefault="003F5EB9" w:rsidP="007F1052">
      <w:pPr>
        <w:pStyle w:val="ListParagraph"/>
        <w:widowControl w:val="0"/>
        <w:numPr>
          <w:ilvl w:val="0"/>
          <w:numId w:val="93"/>
        </w:numPr>
        <w:tabs>
          <w:tab w:val="left" w:pos="810"/>
        </w:tabs>
        <w:autoSpaceDE w:val="0"/>
        <w:autoSpaceDN w:val="0"/>
        <w:adjustRightInd w:val="0"/>
        <w:spacing w:line="276" w:lineRule="auto"/>
        <w:ind w:left="2127"/>
        <w:jc w:val="both"/>
        <w:rPr>
          <w:iCs/>
          <w:sz w:val="22"/>
          <w:szCs w:val="22"/>
          <w:lang w:val="en-US"/>
        </w:rPr>
      </w:pPr>
      <w:r>
        <w:rPr>
          <w:iCs/>
          <w:sz w:val="22"/>
          <w:szCs w:val="22"/>
          <w:lang w:val="en-US"/>
        </w:rPr>
        <w:t>Koreksi hibah keluar</w:t>
      </w:r>
      <w:r w:rsidR="00071617">
        <w:rPr>
          <w:iCs/>
          <w:sz w:val="22"/>
          <w:szCs w:val="22"/>
          <w:lang w:val="en-US"/>
        </w:rPr>
        <w:t xml:space="preserve"> tahun sebelumnya berupa ………. Hibah dari ……….. </w:t>
      </w:r>
      <w:proofErr w:type="gramStart"/>
      <w:r w:rsidR="00071617">
        <w:rPr>
          <w:iCs/>
          <w:sz w:val="22"/>
          <w:szCs w:val="22"/>
          <w:lang w:val="en-US"/>
        </w:rPr>
        <w:t>senilai</w:t>
      </w:r>
      <w:proofErr w:type="gramEnd"/>
      <w:r w:rsidR="00071617">
        <w:rPr>
          <w:iCs/>
          <w:sz w:val="22"/>
          <w:szCs w:val="22"/>
          <w:lang w:val="en-US"/>
        </w:rPr>
        <w:t xml:space="preserve"> Rp        .</w:t>
      </w:r>
    </w:p>
    <w:p w:rsidR="00071617" w:rsidRDefault="003F5EB9" w:rsidP="007F1052">
      <w:pPr>
        <w:pStyle w:val="ListParagraph"/>
        <w:widowControl w:val="0"/>
        <w:numPr>
          <w:ilvl w:val="0"/>
          <w:numId w:val="93"/>
        </w:numPr>
        <w:tabs>
          <w:tab w:val="left" w:pos="810"/>
        </w:tabs>
        <w:autoSpaceDE w:val="0"/>
        <w:autoSpaceDN w:val="0"/>
        <w:adjustRightInd w:val="0"/>
        <w:spacing w:line="276" w:lineRule="auto"/>
        <w:ind w:left="2127"/>
        <w:jc w:val="both"/>
        <w:rPr>
          <w:iCs/>
          <w:sz w:val="22"/>
          <w:szCs w:val="22"/>
          <w:lang w:val="en-US"/>
        </w:rPr>
      </w:pPr>
      <w:r>
        <w:rPr>
          <w:iCs/>
          <w:sz w:val="22"/>
          <w:szCs w:val="22"/>
          <w:lang w:val="en-US"/>
        </w:rPr>
        <w:t>Koreksi kurang</w:t>
      </w:r>
      <w:r w:rsidR="00071617">
        <w:rPr>
          <w:iCs/>
          <w:sz w:val="22"/>
          <w:szCs w:val="22"/>
          <w:lang w:val="en-US"/>
        </w:rPr>
        <w:t xml:space="preserve"> ……….. </w:t>
      </w:r>
      <w:proofErr w:type="gramStart"/>
      <w:r w:rsidR="00071617">
        <w:rPr>
          <w:iCs/>
          <w:sz w:val="22"/>
          <w:szCs w:val="22"/>
          <w:lang w:val="en-US"/>
        </w:rPr>
        <w:t>berupa</w:t>
      </w:r>
      <w:proofErr w:type="gramEnd"/>
      <w:r w:rsidR="00071617">
        <w:rPr>
          <w:iCs/>
          <w:sz w:val="22"/>
          <w:szCs w:val="22"/>
          <w:lang w:val="en-US"/>
        </w:rPr>
        <w:t xml:space="preserve"> ……….. </w:t>
      </w:r>
      <w:proofErr w:type="gramStart"/>
      <w:r w:rsidR="00071617">
        <w:rPr>
          <w:iCs/>
          <w:sz w:val="22"/>
          <w:szCs w:val="22"/>
          <w:lang w:val="en-US"/>
        </w:rPr>
        <w:t>senilai</w:t>
      </w:r>
      <w:proofErr w:type="gramEnd"/>
      <w:r w:rsidR="00071617">
        <w:rPr>
          <w:iCs/>
          <w:sz w:val="22"/>
          <w:szCs w:val="22"/>
          <w:lang w:val="en-US"/>
        </w:rPr>
        <w:t xml:space="preserve"> Rp         .</w:t>
      </w:r>
    </w:p>
    <w:p w:rsidR="00500436" w:rsidRPr="00071617" w:rsidRDefault="00071617" w:rsidP="007F1052">
      <w:pPr>
        <w:pStyle w:val="ListParagraph"/>
        <w:widowControl w:val="0"/>
        <w:numPr>
          <w:ilvl w:val="0"/>
          <w:numId w:val="93"/>
        </w:numPr>
        <w:tabs>
          <w:tab w:val="left" w:pos="810"/>
        </w:tabs>
        <w:autoSpaceDE w:val="0"/>
        <w:autoSpaceDN w:val="0"/>
        <w:adjustRightInd w:val="0"/>
        <w:spacing w:line="276" w:lineRule="auto"/>
        <w:ind w:left="2127"/>
        <w:jc w:val="both"/>
        <w:rPr>
          <w:iCs/>
          <w:sz w:val="22"/>
          <w:szCs w:val="22"/>
          <w:lang w:val="en-US"/>
        </w:rPr>
      </w:pPr>
      <w:r w:rsidRPr="00071617">
        <w:rPr>
          <w:iCs/>
          <w:sz w:val="22"/>
          <w:szCs w:val="22"/>
          <w:lang w:val="en-US"/>
        </w:rPr>
        <w:t>Dst…</w:t>
      </w:r>
    </w:p>
    <w:p w:rsidR="00180810" w:rsidRPr="003124BE" w:rsidRDefault="00180810" w:rsidP="00180810">
      <w:pPr>
        <w:pStyle w:val="ListParagraph"/>
        <w:widowControl w:val="0"/>
        <w:tabs>
          <w:tab w:val="left" w:pos="810"/>
        </w:tabs>
        <w:autoSpaceDE w:val="0"/>
        <w:autoSpaceDN w:val="0"/>
        <w:adjustRightInd w:val="0"/>
        <w:spacing w:line="276" w:lineRule="auto"/>
        <w:ind w:left="1701"/>
        <w:jc w:val="both"/>
        <w:rPr>
          <w:iCs/>
          <w:lang w:val="en-US"/>
        </w:rPr>
      </w:pPr>
    </w:p>
    <w:p w:rsidR="003A7FF4" w:rsidRPr="003A7FF4" w:rsidRDefault="003A7FF4" w:rsidP="007F1052">
      <w:pPr>
        <w:pStyle w:val="ListParagraph"/>
        <w:widowControl w:val="0"/>
        <w:numPr>
          <w:ilvl w:val="0"/>
          <w:numId w:val="91"/>
        </w:numPr>
        <w:autoSpaceDE w:val="0"/>
        <w:autoSpaceDN w:val="0"/>
        <w:adjustRightInd w:val="0"/>
        <w:spacing w:line="276" w:lineRule="auto"/>
        <w:ind w:left="1701"/>
        <w:jc w:val="both"/>
        <w:rPr>
          <w:sz w:val="22"/>
          <w:szCs w:val="22"/>
          <w:lang w:val="sv-SE"/>
        </w:rPr>
      </w:pPr>
      <w:r>
        <w:rPr>
          <w:sz w:val="22"/>
          <w:szCs w:val="22"/>
          <w:lang w:val="sv-SE"/>
        </w:rPr>
        <w:t>Konstruksi Dalam Pengerjaan</w:t>
      </w:r>
    </w:p>
    <w:p w:rsidR="00425EEB" w:rsidRPr="003A7FF4" w:rsidRDefault="00425EEB" w:rsidP="003A7FF4">
      <w:pPr>
        <w:pStyle w:val="ListParagraph"/>
        <w:widowControl w:val="0"/>
        <w:autoSpaceDE w:val="0"/>
        <w:autoSpaceDN w:val="0"/>
        <w:adjustRightInd w:val="0"/>
        <w:spacing w:line="276" w:lineRule="auto"/>
        <w:ind w:left="1701"/>
        <w:jc w:val="both"/>
        <w:rPr>
          <w:sz w:val="22"/>
          <w:szCs w:val="22"/>
          <w:lang w:val="sv-SE"/>
        </w:rPr>
      </w:pPr>
      <w:r w:rsidRPr="003A7FF4">
        <w:rPr>
          <w:sz w:val="22"/>
          <w:szCs w:val="22"/>
        </w:rPr>
        <w:t>Saldo aset tetap Konstruksi dalam Pe</w:t>
      </w:r>
      <w:r w:rsidRPr="003A7FF4">
        <w:rPr>
          <w:sz w:val="22"/>
          <w:szCs w:val="22"/>
          <w:lang w:val="sv-SE"/>
        </w:rPr>
        <w:t>ngerjaan</w:t>
      </w:r>
      <w:r w:rsidRPr="003A7FF4">
        <w:rPr>
          <w:sz w:val="22"/>
          <w:szCs w:val="22"/>
        </w:rPr>
        <w:t xml:space="preserve"> per 31 Desember 20</w:t>
      </w:r>
      <w:r w:rsidR="00227657" w:rsidRPr="003A7FF4">
        <w:rPr>
          <w:sz w:val="22"/>
          <w:szCs w:val="22"/>
          <w:lang w:val="en-US"/>
        </w:rPr>
        <w:t>2</w:t>
      </w:r>
      <w:r w:rsidR="00477032">
        <w:rPr>
          <w:sz w:val="22"/>
          <w:szCs w:val="22"/>
          <w:lang w:val="en-US"/>
        </w:rPr>
        <w:t>2</w:t>
      </w:r>
      <w:r w:rsidRPr="003A7FF4">
        <w:rPr>
          <w:sz w:val="22"/>
          <w:szCs w:val="22"/>
        </w:rPr>
        <w:t xml:space="preserve"> dan </w:t>
      </w:r>
      <w:r w:rsidR="00477032">
        <w:rPr>
          <w:sz w:val="22"/>
          <w:szCs w:val="22"/>
        </w:rPr>
        <w:t xml:space="preserve">2021 </w:t>
      </w:r>
      <w:r w:rsidRPr="003A7FF4">
        <w:rPr>
          <w:sz w:val="22"/>
          <w:szCs w:val="22"/>
        </w:rPr>
        <w:t>sebesar Rp</w:t>
      </w:r>
      <w:r w:rsidR="009532F5" w:rsidRPr="003A7FF4">
        <w:rPr>
          <w:sz w:val="22"/>
          <w:szCs w:val="22"/>
          <w:lang w:val="en-US"/>
        </w:rPr>
        <w:t xml:space="preserve">   </w:t>
      </w:r>
      <w:r w:rsidR="00195A99" w:rsidRPr="003A7FF4">
        <w:rPr>
          <w:sz w:val="22"/>
          <w:szCs w:val="22"/>
          <w:lang w:val="en-US"/>
        </w:rPr>
        <w:t xml:space="preserve"> </w:t>
      </w:r>
      <w:r w:rsidR="009532F5" w:rsidRPr="003A7FF4">
        <w:rPr>
          <w:sz w:val="22"/>
          <w:szCs w:val="22"/>
          <w:lang w:val="en-US"/>
        </w:rPr>
        <w:t xml:space="preserve"> </w:t>
      </w:r>
      <w:r w:rsidR="00426058" w:rsidRPr="003A7FF4">
        <w:rPr>
          <w:sz w:val="22"/>
          <w:szCs w:val="22"/>
          <w:lang w:val="en-US"/>
        </w:rPr>
        <w:t xml:space="preserve">    </w:t>
      </w:r>
      <w:r w:rsidR="00195A99" w:rsidRPr="003A7FF4">
        <w:rPr>
          <w:sz w:val="22"/>
          <w:szCs w:val="22"/>
          <w:lang w:val="en-US"/>
        </w:rPr>
        <w:t xml:space="preserve"> </w:t>
      </w:r>
      <w:r w:rsidRPr="003A7FF4">
        <w:rPr>
          <w:sz w:val="22"/>
          <w:szCs w:val="22"/>
        </w:rPr>
        <w:t>dan Rp</w:t>
      </w:r>
      <w:r w:rsidR="009532F5" w:rsidRPr="003A7FF4">
        <w:rPr>
          <w:sz w:val="22"/>
          <w:szCs w:val="22"/>
          <w:lang w:val="en-US"/>
        </w:rPr>
        <w:t xml:space="preserve">        </w:t>
      </w:r>
      <w:r w:rsidR="00195A99" w:rsidRPr="003A7FF4">
        <w:rPr>
          <w:sz w:val="22"/>
          <w:szCs w:val="22"/>
          <w:lang w:val="en-US"/>
        </w:rPr>
        <w:t xml:space="preserve"> </w:t>
      </w:r>
      <w:r w:rsidR="009532F5" w:rsidRPr="003A7FF4">
        <w:rPr>
          <w:sz w:val="22"/>
          <w:szCs w:val="22"/>
          <w:lang w:val="en-US"/>
        </w:rPr>
        <w:t xml:space="preserve">. </w:t>
      </w:r>
      <w:r w:rsidRPr="003A7FF4">
        <w:rPr>
          <w:sz w:val="22"/>
          <w:szCs w:val="22"/>
          <w:lang w:val="sv-SE"/>
        </w:rPr>
        <w:t>Adapun rincian Konstruksi dalam Pengerjaan (KDP) per 31 Desember 20</w:t>
      </w:r>
      <w:r w:rsidR="009532F5" w:rsidRPr="003A7FF4">
        <w:rPr>
          <w:sz w:val="22"/>
          <w:szCs w:val="22"/>
          <w:lang w:val="sv-SE"/>
        </w:rPr>
        <w:t>2</w:t>
      </w:r>
      <w:r w:rsidR="00477032">
        <w:rPr>
          <w:sz w:val="22"/>
          <w:szCs w:val="22"/>
          <w:lang w:val="sv-SE"/>
        </w:rPr>
        <w:t>2</w:t>
      </w:r>
      <w:r w:rsidRPr="003A7FF4">
        <w:rPr>
          <w:sz w:val="22"/>
          <w:szCs w:val="22"/>
          <w:lang w:val="sv-SE"/>
        </w:rPr>
        <w:t xml:space="preserve"> adalah sebagai berikut :</w:t>
      </w:r>
    </w:p>
    <w:p w:rsidR="003A7FF4" w:rsidRDefault="003A7FF4" w:rsidP="003A7FF4">
      <w:pPr>
        <w:widowControl w:val="0"/>
        <w:autoSpaceDE w:val="0"/>
        <w:autoSpaceDN w:val="0"/>
        <w:adjustRightInd w:val="0"/>
        <w:spacing w:line="276" w:lineRule="auto"/>
        <w:ind w:left="1701"/>
        <w:jc w:val="both"/>
        <w:rPr>
          <w:sz w:val="22"/>
          <w:szCs w:val="22"/>
          <w:lang w:val="sv-SE"/>
        </w:rPr>
      </w:pPr>
    </w:p>
    <w:tbl>
      <w:tblPr>
        <w:tblW w:w="8160" w:type="dxa"/>
        <w:tblInd w:w="846" w:type="dxa"/>
        <w:tblLook w:val="04A0" w:firstRow="1" w:lastRow="0" w:firstColumn="1" w:lastColumn="0" w:noHBand="0" w:noVBand="1"/>
      </w:tblPr>
      <w:tblGrid>
        <w:gridCol w:w="1620"/>
        <w:gridCol w:w="1079"/>
        <w:gridCol w:w="950"/>
        <w:gridCol w:w="1097"/>
        <w:gridCol w:w="1119"/>
        <w:gridCol w:w="1167"/>
        <w:gridCol w:w="1128"/>
      </w:tblGrid>
      <w:tr w:rsidR="003A7FF4" w:rsidRPr="003A7FF4" w:rsidTr="003A7FF4">
        <w:trPr>
          <w:trHeight w:val="5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FF4" w:rsidRPr="003A7FF4" w:rsidRDefault="003A7FF4" w:rsidP="003A7FF4">
            <w:pPr>
              <w:jc w:val="center"/>
              <w:rPr>
                <w:b/>
                <w:bCs/>
                <w:color w:val="000000"/>
                <w:sz w:val="20"/>
                <w:szCs w:val="20"/>
                <w:lang w:val="en-US"/>
              </w:rPr>
            </w:pPr>
            <w:r w:rsidRPr="003A7FF4">
              <w:rPr>
                <w:b/>
                <w:bCs/>
                <w:color w:val="000000"/>
                <w:sz w:val="20"/>
                <w:szCs w:val="20"/>
                <w:lang w:val="en-US"/>
              </w:rPr>
              <w:t>Uraian Pekerjaan</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b/>
                <w:bCs/>
                <w:color w:val="000000"/>
                <w:sz w:val="20"/>
                <w:szCs w:val="20"/>
                <w:lang w:val="en-US"/>
              </w:rPr>
            </w:pPr>
            <w:r w:rsidRPr="003A7FF4">
              <w:rPr>
                <w:b/>
                <w:bCs/>
                <w:color w:val="000000"/>
                <w:sz w:val="20"/>
                <w:szCs w:val="20"/>
                <w:lang w:val="en-US"/>
              </w:rPr>
              <w:t>Nama Rekanan</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b/>
                <w:bCs/>
                <w:color w:val="000000"/>
                <w:sz w:val="20"/>
                <w:szCs w:val="20"/>
                <w:lang w:val="en-US"/>
              </w:rPr>
            </w:pPr>
            <w:r w:rsidRPr="003A7FF4">
              <w:rPr>
                <w:b/>
                <w:bCs/>
                <w:color w:val="000000"/>
                <w:sz w:val="20"/>
                <w:szCs w:val="20"/>
                <w:lang w:val="en-US"/>
              </w:rPr>
              <w:t>Nomor Kontrak</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b/>
                <w:bCs/>
                <w:color w:val="000000"/>
                <w:sz w:val="20"/>
                <w:szCs w:val="20"/>
                <w:lang w:val="en-US"/>
              </w:rPr>
            </w:pPr>
            <w:r w:rsidRPr="003A7FF4">
              <w:rPr>
                <w:b/>
                <w:bCs/>
                <w:color w:val="000000"/>
                <w:sz w:val="20"/>
                <w:szCs w:val="20"/>
                <w:lang w:val="en-US"/>
              </w:rPr>
              <w:t>Nilai Kontrak</w:t>
            </w:r>
            <w:r w:rsidR="000640EE">
              <w:rPr>
                <w:b/>
                <w:bCs/>
                <w:color w:val="000000"/>
                <w:sz w:val="20"/>
                <w:szCs w:val="20"/>
                <w:lang w:val="en-US"/>
              </w:rPr>
              <w:t xml:space="preserve"> (Rp)</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b/>
                <w:bCs/>
                <w:color w:val="000000"/>
                <w:sz w:val="20"/>
                <w:szCs w:val="20"/>
                <w:lang w:val="en-US"/>
              </w:rPr>
            </w:pPr>
            <w:r w:rsidRPr="003A7FF4">
              <w:rPr>
                <w:b/>
                <w:bCs/>
                <w:color w:val="000000"/>
                <w:sz w:val="20"/>
                <w:szCs w:val="20"/>
                <w:lang w:val="en-US"/>
              </w:rPr>
              <w:t>Kemajuan Fisik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b/>
                <w:bCs/>
                <w:color w:val="000000"/>
                <w:sz w:val="20"/>
                <w:szCs w:val="20"/>
                <w:lang w:val="en-US"/>
              </w:rPr>
            </w:pPr>
            <w:r w:rsidRPr="003A7FF4">
              <w:rPr>
                <w:b/>
                <w:bCs/>
                <w:color w:val="000000"/>
                <w:sz w:val="20"/>
                <w:szCs w:val="20"/>
                <w:lang w:val="en-US"/>
              </w:rPr>
              <w:t>Nominal KDP</w:t>
            </w:r>
            <w:r w:rsidR="000640EE">
              <w:rPr>
                <w:b/>
                <w:bCs/>
                <w:color w:val="000000"/>
                <w:sz w:val="20"/>
                <w:szCs w:val="20"/>
                <w:lang w:val="en-US"/>
              </w:rPr>
              <w:t xml:space="preserve"> (Rp)</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b/>
                <w:bCs/>
                <w:color w:val="000000"/>
                <w:sz w:val="20"/>
                <w:szCs w:val="20"/>
                <w:lang w:val="en-US"/>
              </w:rPr>
            </w:pPr>
            <w:r w:rsidRPr="003A7FF4">
              <w:rPr>
                <w:b/>
                <w:bCs/>
                <w:color w:val="000000"/>
                <w:sz w:val="20"/>
                <w:szCs w:val="20"/>
                <w:lang w:val="en-US"/>
              </w:rPr>
              <w:t>Nominal Terhutang</w:t>
            </w:r>
            <w:r w:rsidR="00513E46">
              <w:rPr>
                <w:b/>
                <w:bCs/>
                <w:color w:val="000000"/>
                <w:sz w:val="20"/>
                <w:szCs w:val="20"/>
                <w:lang w:val="en-US"/>
              </w:rPr>
              <w:t xml:space="preserve"> (Rp)</w:t>
            </w:r>
          </w:p>
        </w:tc>
      </w:tr>
      <w:tr w:rsidR="003A7FF4" w:rsidRPr="003A7FF4" w:rsidTr="003A7FF4">
        <w:trPr>
          <w:trHeight w:val="225"/>
        </w:trPr>
        <w:tc>
          <w:tcPr>
            <w:tcW w:w="1620" w:type="dxa"/>
            <w:tcBorders>
              <w:top w:val="nil"/>
              <w:left w:val="single" w:sz="4" w:space="0" w:color="auto"/>
              <w:bottom w:val="single" w:sz="4" w:space="0" w:color="auto"/>
              <w:right w:val="single" w:sz="4" w:space="0" w:color="auto"/>
            </w:tcBorders>
            <w:shd w:val="clear" w:color="auto" w:fill="auto"/>
            <w:noWrap/>
            <w:hideMark/>
          </w:tcPr>
          <w:p w:rsidR="003A7FF4" w:rsidRPr="003A7FF4" w:rsidRDefault="003A7FF4" w:rsidP="003A7FF4">
            <w:pPr>
              <w:rPr>
                <w:i/>
                <w:iCs/>
                <w:color w:val="0070C0"/>
                <w:sz w:val="16"/>
                <w:szCs w:val="16"/>
                <w:lang w:val="en-US"/>
              </w:rPr>
            </w:pPr>
            <w:r w:rsidRPr="003A7FF4">
              <w:rPr>
                <w:i/>
                <w:iCs/>
                <w:color w:val="0070C0"/>
                <w:sz w:val="16"/>
                <w:szCs w:val="16"/>
                <w:lang w:val="en-US"/>
              </w:rPr>
              <w:t>Pekerjaan ….</w:t>
            </w:r>
          </w:p>
        </w:tc>
        <w:tc>
          <w:tcPr>
            <w:tcW w:w="1079"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950"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097"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119"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167"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128"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FF0000"/>
                <w:sz w:val="16"/>
                <w:szCs w:val="16"/>
                <w:lang w:val="en-US"/>
              </w:rPr>
            </w:pPr>
            <w:r w:rsidRPr="003A7FF4">
              <w:rPr>
                <w:color w:val="FF0000"/>
                <w:sz w:val="16"/>
                <w:szCs w:val="16"/>
                <w:lang w:val="en-US"/>
              </w:rPr>
              <w:t> </w:t>
            </w:r>
          </w:p>
        </w:tc>
      </w:tr>
      <w:tr w:rsidR="003A7FF4" w:rsidRPr="003A7FF4" w:rsidTr="003A7FF4">
        <w:trPr>
          <w:trHeight w:val="225"/>
        </w:trPr>
        <w:tc>
          <w:tcPr>
            <w:tcW w:w="1620" w:type="dxa"/>
            <w:tcBorders>
              <w:top w:val="nil"/>
              <w:left w:val="single" w:sz="4" w:space="0" w:color="auto"/>
              <w:bottom w:val="single" w:sz="4" w:space="0" w:color="auto"/>
              <w:right w:val="single" w:sz="4" w:space="0" w:color="auto"/>
            </w:tcBorders>
            <w:shd w:val="clear" w:color="auto" w:fill="auto"/>
            <w:noWrap/>
            <w:hideMark/>
          </w:tcPr>
          <w:p w:rsidR="003A7FF4" w:rsidRPr="003A7FF4" w:rsidRDefault="003A7FF4" w:rsidP="003A7FF4">
            <w:pPr>
              <w:rPr>
                <w:i/>
                <w:iCs/>
                <w:color w:val="0070C0"/>
                <w:sz w:val="16"/>
                <w:szCs w:val="16"/>
                <w:lang w:val="en-US"/>
              </w:rPr>
            </w:pPr>
            <w:r w:rsidRPr="003A7FF4">
              <w:rPr>
                <w:i/>
                <w:iCs/>
                <w:color w:val="0070C0"/>
                <w:sz w:val="16"/>
                <w:szCs w:val="16"/>
                <w:lang w:val="en-US"/>
              </w:rPr>
              <w:t>Pekerjaan ….</w:t>
            </w:r>
          </w:p>
        </w:tc>
        <w:tc>
          <w:tcPr>
            <w:tcW w:w="1079"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950"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097"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119"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167"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128"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rPr>
                <w:color w:val="000000"/>
                <w:sz w:val="16"/>
                <w:szCs w:val="16"/>
                <w:lang w:val="en-US"/>
              </w:rPr>
            </w:pPr>
            <w:r w:rsidRPr="003A7FF4">
              <w:rPr>
                <w:color w:val="000000"/>
                <w:sz w:val="16"/>
                <w:szCs w:val="16"/>
                <w:lang w:val="en-US"/>
              </w:rPr>
              <w:t> </w:t>
            </w:r>
          </w:p>
        </w:tc>
      </w:tr>
      <w:tr w:rsidR="003A7FF4" w:rsidRPr="003A7FF4" w:rsidTr="003A7FF4">
        <w:trPr>
          <w:trHeight w:val="225"/>
        </w:trPr>
        <w:tc>
          <w:tcPr>
            <w:tcW w:w="1620" w:type="dxa"/>
            <w:tcBorders>
              <w:top w:val="nil"/>
              <w:left w:val="single" w:sz="4" w:space="0" w:color="auto"/>
              <w:bottom w:val="single" w:sz="4" w:space="0" w:color="auto"/>
              <w:right w:val="single" w:sz="4" w:space="0" w:color="auto"/>
            </w:tcBorders>
            <w:shd w:val="clear" w:color="auto" w:fill="auto"/>
            <w:noWrap/>
            <w:hideMark/>
          </w:tcPr>
          <w:p w:rsidR="003A7FF4" w:rsidRPr="003A7FF4" w:rsidRDefault="003A7FF4" w:rsidP="003A7FF4">
            <w:pPr>
              <w:rPr>
                <w:i/>
                <w:iCs/>
                <w:color w:val="0070C0"/>
                <w:sz w:val="16"/>
                <w:szCs w:val="16"/>
                <w:lang w:val="en-US"/>
              </w:rPr>
            </w:pPr>
            <w:r w:rsidRPr="003A7FF4">
              <w:rPr>
                <w:i/>
                <w:iCs/>
                <w:color w:val="0070C0"/>
                <w:sz w:val="16"/>
                <w:szCs w:val="16"/>
                <w:lang w:val="en-US"/>
              </w:rPr>
              <w:t>Pekerjaan ….</w:t>
            </w:r>
          </w:p>
        </w:tc>
        <w:tc>
          <w:tcPr>
            <w:tcW w:w="1079"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950"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097"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119"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167"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c>
          <w:tcPr>
            <w:tcW w:w="1128"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both"/>
              <w:rPr>
                <w:color w:val="000000"/>
                <w:sz w:val="16"/>
                <w:szCs w:val="16"/>
                <w:lang w:val="en-US"/>
              </w:rPr>
            </w:pPr>
            <w:r w:rsidRPr="003A7FF4">
              <w:rPr>
                <w:color w:val="000000"/>
                <w:sz w:val="16"/>
                <w:szCs w:val="16"/>
                <w:lang w:val="en-US"/>
              </w:rPr>
              <w:t> </w:t>
            </w:r>
          </w:p>
        </w:tc>
      </w:tr>
      <w:tr w:rsidR="003A7FF4" w:rsidRPr="003A7FF4" w:rsidTr="003A7FF4">
        <w:trPr>
          <w:trHeight w:val="22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3A7FF4" w:rsidRPr="003A7FF4" w:rsidRDefault="003A7FF4" w:rsidP="003A7FF4">
            <w:pPr>
              <w:jc w:val="center"/>
              <w:rPr>
                <w:b/>
                <w:bCs/>
                <w:color w:val="000000"/>
                <w:sz w:val="16"/>
                <w:szCs w:val="16"/>
                <w:lang w:val="en-US"/>
              </w:rPr>
            </w:pPr>
            <w:r w:rsidRPr="003A7FF4">
              <w:rPr>
                <w:b/>
                <w:bCs/>
                <w:color w:val="000000"/>
                <w:sz w:val="16"/>
                <w:szCs w:val="16"/>
                <w:lang w:val="en-US"/>
              </w:rPr>
              <w:t>Jumlah</w:t>
            </w:r>
          </w:p>
        </w:tc>
        <w:tc>
          <w:tcPr>
            <w:tcW w:w="1079"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color w:val="000000"/>
                <w:sz w:val="16"/>
                <w:szCs w:val="16"/>
                <w:lang w:val="en-US"/>
              </w:rPr>
            </w:pPr>
            <w:r w:rsidRPr="003A7FF4">
              <w:rPr>
                <w:color w:val="000000"/>
                <w:sz w:val="16"/>
                <w:szCs w:val="16"/>
                <w:lang w:val="en-US"/>
              </w:rPr>
              <w:t> </w:t>
            </w:r>
          </w:p>
        </w:tc>
        <w:tc>
          <w:tcPr>
            <w:tcW w:w="950"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b/>
                <w:bCs/>
                <w:i/>
                <w:iCs/>
                <w:color w:val="000000"/>
                <w:sz w:val="16"/>
                <w:szCs w:val="16"/>
                <w:lang w:val="en-US"/>
              </w:rPr>
            </w:pPr>
            <w:r w:rsidRPr="003A7FF4">
              <w:rPr>
                <w:b/>
                <w:bCs/>
                <w:i/>
                <w:iCs/>
                <w:color w:val="000000"/>
                <w:sz w:val="16"/>
                <w:szCs w:val="16"/>
                <w:lang w:val="en-US"/>
              </w:rPr>
              <w:t> </w:t>
            </w:r>
          </w:p>
        </w:tc>
        <w:tc>
          <w:tcPr>
            <w:tcW w:w="1097"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b/>
                <w:bCs/>
                <w:i/>
                <w:iCs/>
                <w:color w:val="000000"/>
                <w:sz w:val="16"/>
                <w:szCs w:val="16"/>
                <w:lang w:val="en-US"/>
              </w:rPr>
            </w:pPr>
            <w:r w:rsidRPr="003A7FF4">
              <w:rPr>
                <w:b/>
                <w:bCs/>
                <w:i/>
                <w:iCs/>
                <w:color w:val="000000"/>
                <w:sz w:val="16"/>
                <w:szCs w:val="16"/>
                <w:lang w:val="en-US"/>
              </w:rPr>
              <w:t> </w:t>
            </w:r>
          </w:p>
        </w:tc>
        <w:tc>
          <w:tcPr>
            <w:tcW w:w="1119" w:type="dxa"/>
            <w:tcBorders>
              <w:top w:val="nil"/>
              <w:left w:val="nil"/>
              <w:bottom w:val="single" w:sz="4" w:space="0" w:color="auto"/>
              <w:right w:val="single" w:sz="4" w:space="0" w:color="auto"/>
            </w:tcBorders>
            <w:shd w:val="clear" w:color="auto" w:fill="auto"/>
            <w:vAlign w:val="center"/>
            <w:hideMark/>
          </w:tcPr>
          <w:p w:rsidR="003A7FF4" w:rsidRPr="003A7FF4" w:rsidRDefault="003A7FF4" w:rsidP="003A7FF4">
            <w:pPr>
              <w:jc w:val="center"/>
              <w:rPr>
                <w:b/>
                <w:bCs/>
                <w:i/>
                <w:iCs/>
                <w:color w:val="000000"/>
                <w:sz w:val="16"/>
                <w:szCs w:val="16"/>
                <w:lang w:val="en-US"/>
              </w:rPr>
            </w:pPr>
            <w:r w:rsidRPr="003A7FF4">
              <w:rPr>
                <w:b/>
                <w:bCs/>
                <w:i/>
                <w:iCs/>
                <w:color w:val="000000"/>
                <w:sz w:val="16"/>
                <w:szCs w:val="16"/>
                <w:lang w:val="en-US"/>
              </w:rPr>
              <w:t> </w:t>
            </w:r>
          </w:p>
        </w:tc>
        <w:tc>
          <w:tcPr>
            <w:tcW w:w="1167" w:type="dxa"/>
            <w:tcBorders>
              <w:top w:val="nil"/>
              <w:left w:val="nil"/>
              <w:bottom w:val="single" w:sz="4" w:space="0" w:color="auto"/>
              <w:right w:val="single" w:sz="4" w:space="0" w:color="auto"/>
            </w:tcBorders>
            <w:shd w:val="clear" w:color="auto" w:fill="auto"/>
            <w:vAlign w:val="center"/>
            <w:hideMark/>
          </w:tcPr>
          <w:p w:rsidR="003A7FF4" w:rsidRPr="003A7FF4" w:rsidRDefault="00477032" w:rsidP="003A7FF4">
            <w:pPr>
              <w:jc w:val="center"/>
              <w:rPr>
                <w:b/>
                <w:bCs/>
                <w:i/>
                <w:iCs/>
                <w:color w:val="000000"/>
                <w:sz w:val="16"/>
                <w:szCs w:val="16"/>
                <w:lang w:val="en-US"/>
              </w:rPr>
            </w:pPr>
            <w:r>
              <w:rPr>
                <w:b/>
                <w:bCs/>
                <w:i/>
                <w:iCs/>
                <w:color w:val="000000"/>
                <w:sz w:val="16"/>
                <w:szCs w:val="16"/>
                <w:lang w:val="en-US"/>
              </w:rPr>
              <w:t xml:space="preserve">                       </w:t>
            </w:r>
          </w:p>
        </w:tc>
        <w:tc>
          <w:tcPr>
            <w:tcW w:w="1128" w:type="dxa"/>
            <w:tcBorders>
              <w:top w:val="nil"/>
              <w:left w:val="nil"/>
              <w:bottom w:val="single" w:sz="4" w:space="0" w:color="auto"/>
              <w:right w:val="single" w:sz="4" w:space="0" w:color="auto"/>
            </w:tcBorders>
            <w:shd w:val="clear" w:color="auto" w:fill="auto"/>
            <w:vAlign w:val="center"/>
            <w:hideMark/>
          </w:tcPr>
          <w:p w:rsidR="003A7FF4" w:rsidRPr="003A7FF4" w:rsidRDefault="00477032" w:rsidP="003A7FF4">
            <w:pPr>
              <w:jc w:val="center"/>
              <w:rPr>
                <w:b/>
                <w:bCs/>
                <w:i/>
                <w:iCs/>
                <w:color w:val="000000"/>
                <w:sz w:val="16"/>
                <w:szCs w:val="16"/>
                <w:lang w:val="en-US"/>
              </w:rPr>
            </w:pPr>
            <w:r>
              <w:rPr>
                <w:b/>
                <w:bCs/>
                <w:i/>
                <w:iCs/>
                <w:color w:val="000000"/>
                <w:sz w:val="16"/>
                <w:szCs w:val="16"/>
                <w:lang w:val="en-US"/>
              </w:rPr>
              <w:t xml:space="preserve">                   </w:t>
            </w:r>
          </w:p>
        </w:tc>
      </w:tr>
    </w:tbl>
    <w:p w:rsidR="00A91C7F" w:rsidRDefault="00A91C7F" w:rsidP="00425EEB">
      <w:pPr>
        <w:widowControl w:val="0"/>
        <w:tabs>
          <w:tab w:val="left" w:pos="709"/>
        </w:tabs>
        <w:autoSpaceDE w:val="0"/>
        <w:autoSpaceDN w:val="0"/>
        <w:adjustRightInd w:val="0"/>
        <w:spacing w:before="120" w:after="120" w:line="276" w:lineRule="auto"/>
        <w:ind w:left="990"/>
        <w:jc w:val="both"/>
        <w:rPr>
          <w:b/>
          <w:sz w:val="22"/>
          <w:szCs w:val="22"/>
          <w:lang w:val="en-US"/>
        </w:rPr>
      </w:pPr>
    </w:p>
    <w:p w:rsidR="000B06F6" w:rsidRDefault="000B06F6" w:rsidP="00425EEB">
      <w:pPr>
        <w:widowControl w:val="0"/>
        <w:tabs>
          <w:tab w:val="left" w:pos="709"/>
        </w:tabs>
        <w:autoSpaceDE w:val="0"/>
        <w:autoSpaceDN w:val="0"/>
        <w:adjustRightInd w:val="0"/>
        <w:spacing w:before="120" w:after="120" w:line="276" w:lineRule="auto"/>
        <w:ind w:left="990"/>
        <w:jc w:val="both"/>
        <w:rPr>
          <w:b/>
          <w:sz w:val="22"/>
          <w:szCs w:val="22"/>
          <w:lang w:val="en-US"/>
        </w:rPr>
      </w:pPr>
    </w:p>
    <w:p w:rsidR="00425EEB" w:rsidRDefault="00425EEB" w:rsidP="008E3268">
      <w:pPr>
        <w:widowControl w:val="0"/>
        <w:tabs>
          <w:tab w:val="left" w:pos="709"/>
        </w:tabs>
        <w:autoSpaceDE w:val="0"/>
        <w:autoSpaceDN w:val="0"/>
        <w:adjustRightInd w:val="0"/>
        <w:spacing w:before="120" w:after="120" w:line="276" w:lineRule="auto"/>
        <w:ind w:left="1701"/>
        <w:jc w:val="both"/>
        <w:rPr>
          <w:b/>
          <w:sz w:val="22"/>
          <w:szCs w:val="22"/>
          <w:lang w:val="en-US"/>
        </w:rPr>
      </w:pPr>
      <w:proofErr w:type="gramStart"/>
      <w:r w:rsidRPr="00A47407">
        <w:rPr>
          <w:b/>
          <w:sz w:val="22"/>
          <w:szCs w:val="22"/>
          <w:lang w:val="en-US"/>
        </w:rPr>
        <w:lastRenderedPageBreak/>
        <w:t xml:space="preserve">Penjelasan </w:t>
      </w:r>
      <w:r>
        <w:rPr>
          <w:b/>
          <w:sz w:val="22"/>
          <w:szCs w:val="22"/>
          <w:lang w:val="en-US"/>
        </w:rPr>
        <w:t>:</w:t>
      </w:r>
      <w:proofErr w:type="gramEnd"/>
    </w:p>
    <w:p w:rsidR="00425EEB" w:rsidRPr="008E3268" w:rsidRDefault="00425EEB" w:rsidP="007F1052">
      <w:pPr>
        <w:pStyle w:val="ListParagraph"/>
        <w:widowControl w:val="0"/>
        <w:numPr>
          <w:ilvl w:val="3"/>
          <w:numId w:val="10"/>
        </w:numPr>
        <w:tabs>
          <w:tab w:val="clear" w:pos="2880"/>
          <w:tab w:val="left" w:pos="709"/>
          <w:tab w:val="left" w:pos="1350"/>
        </w:tabs>
        <w:autoSpaceDE w:val="0"/>
        <w:autoSpaceDN w:val="0"/>
        <w:adjustRightInd w:val="0"/>
        <w:spacing w:before="120" w:after="120" w:line="276" w:lineRule="auto"/>
        <w:ind w:left="2127"/>
        <w:jc w:val="both"/>
        <w:rPr>
          <w:sz w:val="22"/>
          <w:szCs w:val="22"/>
          <w:lang w:val="en-US"/>
        </w:rPr>
      </w:pPr>
      <w:r w:rsidRPr="008E3268">
        <w:rPr>
          <w:sz w:val="22"/>
          <w:szCs w:val="22"/>
          <w:lang w:val="en-US"/>
        </w:rPr>
        <w:t xml:space="preserve">Pekerjaan tersebut bersumber dana dari …… dan dilaksanakan dengan jangka </w:t>
      </w:r>
      <w:proofErr w:type="gramStart"/>
      <w:r w:rsidRPr="008E3268">
        <w:rPr>
          <w:sz w:val="22"/>
          <w:szCs w:val="22"/>
          <w:lang w:val="en-US"/>
        </w:rPr>
        <w:t>waktu  pelaksanaan</w:t>
      </w:r>
      <w:proofErr w:type="gramEnd"/>
      <w:r w:rsidRPr="008E3268">
        <w:rPr>
          <w:sz w:val="22"/>
          <w:szCs w:val="22"/>
          <w:lang w:val="en-US"/>
        </w:rPr>
        <w:t xml:space="preserve"> ……. hari. </w:t>
      </w:r>
      <w:r w:rsidR="00C77A60" w:rsidRPr="008E3268">
        <w:rPr>
          <w:sz w:val="22"/>
          <w:szCs w:val="22"/>
          <w:lang w:val="en-US"/>
        </w:rPr>
        <w:t xml:space="preserve">Nilai kontrak sebesar Rp                  , nilai </w:t>
      </w:r>
      <w:r w:rsidR="004D1DAB" w:rsidRPr="008E3268">
        <w:rPr>
          <w:sz w:val="22"/>
          <w:szCs w:val="22"/>
          <w:lang w:val="en-US"/>
        </w:rPr>
        <w:t>KDP tahun 202</w:t>
      </w:r>
      <w:r w:rsidR="00477032">
        <w:rPr>
          <w:sz w:val="22"/>
          <w:szCs w:val="22"/>
          <w:lang w:val="en-US"/>
        </w:rPr>
        <w:t>2</w:t>
      </w:r>
      <w:r w:rsidR="004D1DAB" w:rsidRPr="008E3268">
        <w:rPr>
          <w:sz w:val="22"/>
          <w:szCs w:val="22"/>
          <w:lang w:val="en-US"/>
        </w:rPr>
        <w:t xml:space="preserve"> yang tercatat</w:t>
      </w:r>
      <w:r w:rsidR="00C77A60" w:rsidRPr="008E3268">
        <w:rPr>
          <w:sz w:val="22"/>
          <w:szCs w:val="22"/>
          <w:lang w:val="en-US"/>
        </w:rPr>
        <w:t xml:space="preserve"> sebesar Rp                     , dan nilai terhutang sebesar Rp                  .</w:t>
      </w:r>
    </w:p>
    <w:p w:rsidR="004D1DAB" w:rsidRPr="002562DD" w:rsidRDefault="004D1DAB" w:rsidP="007F1052">
      <w:pPr>
        <w:widowControl w:val="0"/>
        <w:numPr>
          <w:ilvl w:val="3"/>
          <w:numId w:val="10"/>
        </w:numPr>
        <w:tabs>
          <w:tab w:val="clear" w:pos="2880"/>
          <w:tab w:val="left" w:pos="709"/>
        </w:tabs>
        <w:autoSpaceDE w:val="0"/>
        <w:autoSpaceDN w:val="0"/>
        <w:adjustRightInd w:val="0"/>
        <w:spacing w:before="120" w:after="120" w:line="276" w:lineRule="auto"/>
        <w:ind w:left="2127"/>
        <w:jc w:val="both"/>
        <w:rPr>
          <w:sz w:val="22"/>
          <w:szCs w:val="22"/>
          <w:lang w:val="en-US"/>
        </w:rPr>
      </w:pPr>
      <w:r>
        <w:rPr>
          <w:sz w:val="22"/>
          <w:szCs w:val="22"/>
          <w:lang w:val="en-US"/>
        </w:rPr>
        <w:t xml:space="preserve">Pekerjaan tersebut bersumber dana dari …… dan dilaksanakan dengan jangka </w:t>
      </w:r>
      <w:proofErr w:type="gramStart"/>
      <w:r>
        <w:rPr>
          <w:sz w:val="22"/>
          <w:szCs w:val="22"/>
          <w:lang w:val="en-US"/>
        </w:rPr>
        <w:t>waktu  pelaksanaan</w:t>
      </w:r>
      <w:proofErr w:type="gramEnd"/>
      <w:r>
        <w:rPr>
          <w:sz w:val="22"/>
          <w:szCs w:val="22"/>
          <w:lang w:val="en-US"/>
        </w:rPr>
        <w:t xml:space="preserve"> ……. hari. Nilai kontrak sebesar Rp                  , nilai KDP tahun 202</w:t>
      </w:r>
      <w:r w:rsidR="00477032">
        <w:rPr>
          <w:sz w:val="22"/>
          <w:szCs w:val="22"/>
          <w:lang w:val="en-US"/>
        </w:rPr>
        <w:t>2</w:t>
      </w:r>
      <w:r>
        <w:rPr>
          <w:sz w:val="22"/>
          <w:szCs w:val="22"/>
          <w:lang w:val="en-US"/>
        </w:rPr>
        <w:t xml:space="preserve"> yang tercatat sebesar Rp                     , dan nilai terhutang sebesar Rp                  .</w:t>
      </w:r>
    </w:p>
    <w:p w:rsidR="004D1DAB" w:rsidRPr="002562DD" w:rsidRDefault="004D1DAB" w:rsidP="007F1052">
      <w:pPr>
        <w:widowControl w:val="0"/>
        <w:numPr>
          <w:ilvl w:val="3"/>
          <w:numId w:val="10"/>
        </w:numPr>
        <w:tabs>
          <w:tab w:val="clear" w:pos="2880"/>
          <w:tab w:val="left" w:pos="709"/>
        </w:tabs>
        <w:autoSpaceDE w:val="0"/>
        <w:autoSpaceDN w:val="0"/>
        <w:adjustRightInd w:val="0"/>
        <w:spacing w:before="120" w:after="120" w:line="276" w:lineRule="auto"/>
        <w:ind w:left="2127"/>
        <w:jc w:val="both"/>
        <w:rPr>
          <w:sz w:val="22"/>
          <w:szCs w:val="22"/>
          <w:lang w:val="en-US"/>
        </w:rPr>
      </w:pPr>
      <w:r>
        <w:rPr>
          <w:sz w:val="22"/>
          <w:szCs w:val="22"/>
          <w:lang w:val="en-US"/>
        </w:rPr>
        <w:t xml:space="preserve">Pekerjaan tersebut bersumber dana dari …… dan dilaksanakan dengan jangka </w:t>
      </w:r>
      <w:proofErr w:type="gramStart"/>
      <w:r>
        <w:rPr>
          <w:sz w:val="22"/>
          <w:szCs w:val="22"/>
          <w:lang w:val="en-US"/>
        </w:rPr>
        <w:t>waktu  pelaksanaan</w:t>
      </w:r>
      <w:proofErr w:type="gramEnd"/>
      <w:r>
        <w:rPr>
          <w:sz w:val="22"/>
          <w:szCs w:val="22"/>
          <w:lang w:val="en-US"/>
        </w:rPr>
        <w:t xml:space="preserve"> ……. hari. Nilai kontrak sebesar Rp                  , nilai KDP tahun 202</w:t>
      </w:r>
      <w:r w:rsidR="00477032">
        <w:rPr>
          <w:sz w:val="22"/>
          <w:szCs w:val="22"/>
          <w:lang w:val="en-US"/>
        </w:rPr>
        <w:t>2</w:t>
      </w:r>
      <w:r>
        <w:rPr>
          <w:sz w:val="22"/>
          <w:szCs w:val="22"/>
          <w:lang w:val="en-US"/>
        </w:rPr>
        <w:t xml:space="preserve"> yang tercatat sebesar Rp                     , dan nilai terhutang sebesar Rp                  .</w:t>
      </w:r>
    </w:p>
    <w:p w:rsidR="004D1DAB" w:rsidRPr="008E3268" w:rsidRDefault="004D1DAB" w:rsidP="008E3268">
      <w:pPr>
        <w:widowControl w:val="0"/>
        <w:tabs>
          <w:tab w:val="left" w:pos="810"/>
        </w:tabs>
        <w:autoSpaceDE w:val="0"/>
        <w:autoSpaceDN w:val="0"/>
        <w:adjustRightInd w:val="0"/>
        <w:spacing w:line="276" w:lineRule="auto"/>
        <w:ind w:left="1560"/>
        <w:jc w:val="both"/>
        <w:rPr>
          <w:color w:val="000000"/>
          <w:sz w:val="22"/>
          <w:szCs w:val="22"/>
          <w:lang w:val="en-US"/>
        </w:rPr>
      </w:pPr>
      <w:r w:rsidRPr="008E3268">
        <w:rPr>
          <w:color w:val="000000"/>
          <w:sz w:val="22"/>
          <w:szCs w:val="22"/>
          <w:lang w:val="en-US"/>
        </w:rPr>
        <w:t>Mutasi Penambahan/Pengurangan KDP tahun 202</w:t>
      </w:r>
      <w:r w:rsidR="00513E46" w:rsidRPr="008E3268">
        <w:rPr>
          <w:color w:val="000000"/>
          <w:sz w:val="22"/>
          <w:szCs w:val="22"/>
          <w:lang w:val="en-US"/>
        </w:rPr>
        <w:t>1</w:t>
      </w:r>
      <w:r w:rsidRPr="008E3268">
        <w:rPr>
          <w:color w:val="000000"/>
          <w:sz w:val="22"/>
          <w:szCs w:val="22"/>
          <w:lang w:val="en-US"/>
        </w:rPr>
        <w:t xml:space="preserve"> dijelaskan dalam tabel </w:t>
      </w:r>
      <w:proofErr w:type="gramStart"/>
      <w:r w:rsidRPr="008E3268">
        <w:rPr>
          <w:color w:val="000000"/>
          <w:sz w:val="22"/>
          <w:szCs w:val="22"/>
          <w:lang w:val="en-US"/>
        </w:rPr>
        <w:t>berikut :</w:t>
      </w:r>
      <w:proofErr w:type="gramEnd"/>
    </w:p>
    <w:p w:rsidR="004D1DAB" w:rsidRDefault="004D1DAB" w:rsidP="00425EEB">
      <w:pPr>
        <w:widowControl w:val="0"/>
        <w:tabs>
          <w:tab w:val="left" w:pos="810"/>
        </w:tabs>
        <w:autoSpaceDE w:val="0"/>
        <w:autoSpaceDN w:val="0"/>
        <w:adjustRightInd w:val="0"/>
        <w:spacing w:line="276" w:lineRule="auto"/>
        <w:ind w:left="990"/>
        <w:jc w:val="both"/>
        <w:rPr>
          <w:color w:val="000000"/>
          <w:lang w:val="en-US"/>
        </w:rPr>
      </w:pPr>
    </w:p>
    <w:tbl>
      <w:tblPr>
        <w:tblW w:w="8079" w:type="dxa"/>
        <w:tblInd w:w="988" w:type="dxa"/>
        <w:tblLook w:val="04A0" w:firstRow="1" w:lastRow="0" w:firstColumn="1" w:lastColumn="0" w:noHBand="0" w:noVBand="1"/>
      </w:tblPr>
      <w:tblGrid>
        <w:gridCol w:w="1620"/>
        <w:gridCol w:w="1215"/>
        <w:gridCol w:w="1339"/>
        <w:gridCol w:w="1361"/>
        <w:gridCol w:w="1364"/>
        <w:gridCol w:w="1180"/>
      </w:tblGrid>
      <w:tr w:rsidR="00513E46" w:rsidRPr="00513E46" w:rsidTr="008E3268">
        <w:trPr>
          <w:trHeight w:val="510"/>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513E46" w:rsidRPr="00513E46" w:rsidRDefault="00513E46" w:rsidP="008E3268">
            <w:pPr>
              <w:jc w:val="center"/>
              <w:rPr>
                <w:b/>
                <w:bCs/>
                <w:color w:val="000000"/>
                <w:sz w:val="20"/>
                <w:szCs w:val="20"/>
                <w:lang w:val="en-US"/>
              </w:rPr>
            </w:pPr>
            <w:r w:rsidRPr="00513E46">
              <w:rPr>
                <w:b/>
                <w:bCs/>
                <w:color w:val="000000"/>
                <w:sz w:val="20"/>
                <w:szCs w:val="20"/>
                <w:lang w:val="en-US"/>
              </w:rPr>
              <w:t>Uraian Pekerjaan</w:t>
            </w:r>
          </w:p>
        </w:tc>
        <w:tc>
          <w:tcPr>
            <w:tcW w:w="1215" w:type="dxa"/>
            <w:tcBorders>
              <w:top w:val="single" w:sz="4" w:space="0" w:color="auto"/>
              <w:left w:val="nil"/>
              <w:bottom w:val="single" w:sz="4" w:space="0" w:color="auto"/>
              <w:right w:val="single" w:sz="4" w:space="0" w:color="auto"/>
            </w:tcBorders>
            <w:shd w:val="clear" w:color="auto" w:fill="auto"/>
            <w:hideMark/>
          </w:tcPr>
          <w:p w:rsidR="00513E46" w:rsidRPr="00513E46" w:rsidRDefault="00477032" w:rsidP="00513E46">
            <w:pPr>
              <w:jc w:val="center"/>
              <w:rPr>
                <w:b/>
                <w:bCs/>
                <w:color w:val="000000"/>
                <w:sz w:val="20"/>
                <w:szCs w:val="20"/>
                <w:lang w:val="en-US"/>
              </w:rPr>
            </w:pPr>
            <w:r>
              <w:rPr>
                <w:b/>
                <w:bCs/>
                <w:color w:val="000000"/>
                <w:sz w:val="20"/>
                <w:szCs w:val="20"/>
                <w:lang w:val="en-US"/>
              </w:rPr>
              <w:t>Saldo 2021</w:t>
            </w:r>
          </w:p>
        </w:tc>
        <w:tc>
          <w:tcPr>
            <w:tcW w:w="1339" w:type="dxa"/>
            <w:tcBorders>
              <w:top w:val="single" w:sz="4" w:space="0" w:color="auto"/>
              <w:left w:val="nil"/>
              <w:bottom w:val="single" w:sz="4" w:space="0" w:color="auto"/>
              <w:right w:val="single" w:sz="4" w:space="0" w:color="auto"/>
            </w:tcBorders>
            <w:shd w:val="clear" w:color="auto" w:fill="auto"/>
            <w:hideMark/>
          </w:tcPr>
          <w:p w:rsidR="00513E46" w:rsidRPr="00513E46" w:rsidRDefault="00513E46" w:rsidP="00513E46">
            <w:pPr>
              <w:jc w:val="center"/>
              <w:rPr>
                <w:b/>
                <w:bCs/>
                <w:color w:val="000000"/>
                <w:sz w:val="20"/>
                <w:szCs w:val="20"/>
                <w:lang w:val="en-US"/>
              </w:rPr>
            </w:pPr>
            <w:r w:rsidRPr="00513E46">
              <w:rPr>
                <w:b/>
                <w:bCs/>
                <w:color w:val="000000"/>
                <w:sz w:val="20"/>
                <w:szCs w:val="20"/>
                <w:lang w:val="en-US"/>
              </w:rPr>
              <w:t>Penambahan</w:t>
            </w:r>
          </w:p>
        </w:tc>
        <w:tc>
          <w:tcPr>
            <w:tcW w:w="1361" w:type="dxa"/>
            <w:tcBorders>
              <w:top w:val="single" w:sz="4" w:space="0" w:color="auto"/>
              <w:left w:val="nil"/>
              <w:bottom w:val="single" w:sz="4" w:space="0" w:color="auto"/>
              <w:right w:val="single" w:sz="4" w:space="0" w:color="auto"/>
            </w:tcBorders>
            <w:shd w:val="clear" w:color="auto" w:fill="auto"/>
            <w:hideMark/>
          </w:tcPr>
          <w:p w:rsidR="00513E46" w:rsidRPr="00513E46" w:rsidRDefault="00513E46" w:rsidP="00513E46">
            <w:pPr>
              <w:jc w:val="center"/>
              <w:rPr>
                <w:b/>
                <w:bCs/>
                <w:color w:val="000000"/>
                <w:sz w:val="20"/>
                <w:szCs w:val="20"/>
                <w:lang w:val="en-US"/>
              </w:rPr>
            </w:pPr>
            <w:r w:rsidRPr="00513E46">
              <w:rPr>
                <w:b/>
                <w:bCs/>
                <w:color w:val="000000"/>
                <w:sz w:val="20"/>
                <w:szCs w:val="20"/>
                <w:lang w:val="en-US"/>
              </w:rPr>
              <w:t>Pengurangan</w:t>
            </w:r>
          </w:p>
        </w:tc>
        <w:tc>
          <w:tcPr>
            <w:tcW w:w="1364" w:type="dxa"/>
            <w:tcBorders>
              <w:top w:val="single" w:sz="4" w:space="0" w:color="auto"/>
              <w:left w:val="nil"/>
              <w:bottom w:val="single" w:sz="4" w:space="0" w:color="auto"/>
              <w:right w:val="single" w:sz="4" w:space="0" w:color="auto"/>
            </w:tcBorders>
            <w:shd w:val="clear" w:color="auto" w:fill="auto"/>
            <w:hideMark/>
          </w:tcPr>
          <w:p w:rsidR="00513E46" w:rsidRPr="00513E46" w:rsidRDefault="00477032" w:rsidP="00513E46">
            <w:pPr>
              <w:jc w:val="center"/>
              <w:rPr>
                <w:b/>
                <w:bCs/>
                <w:color w:val="000000"/>
                <w:sz w:val="20"/>
                <w:szCs w:val="20"/>
                <w:lang w:val="en-US"/>
              </w:rPr>
            </w:pPr>
            <w:r>
              <w:rPr>
                <w:b/>
                <w:bCs/>
                <w:color w:val="000000"/>
                <w:sz w:val="20"/>
                <w:szCs w:val="20"/>
                <w:lang w:val="en-US"/>
              </w:rPr>
              <w:t>Saldo 2022</w:t>
            </w:r>
          </w:p>
        </w:tc>
        <w:tc>
          <w:tcPr>
            <w:tcW w:w="1180" w:type="dxa"/>
            <w:tcBorders>
              <w:top w:val="single" w:sz="4" w:space="0" w:color="auto"/>
              <w:left w:val="nil"/>
              <w:bottom w:val="single" w:sz="4" w:space="0" w:color="auto"/>
              <w:right w:val="single" w:sz="4" w:space="0" w:color="auto"/>
            </w:tcBorders>
            <w:shd w:val="clear" w:color="auto" w:fill="auto"/>
            <w:hideMark/>
          </w:tcPr>
          <w:p w:rsidR="00513E46" w:rsidRPr="00513E46" w:rsidRDefault="00513E46" w:rsidP="00513E46">
            <w:pPr>
              <w:jc w:val="center"/>
              <w:rPr>
                <w:b/>
                <w:bCs/>
                <w:color w:val="000000"/>
                <w:sz w:val="20"/>
                <w:szCs w:val="20"/>
                <w:lang w:val="en-US"/>
              </w:rPr>
            </w:pPr>
            <w:r w:rsidRPr="00513E46">
              <w:rPr>
                <w:b/>
                <w:bCs/>
                <w:color w:val="000000"/>
                <w:sz w:val="20"/>
                <w:szCs w:val="20"/>
                <w:lang w:val="en-US"/>
              </w:rPr>
              <w:t>Ket</w:t>
            </w:r>
          </w:p>
        </w:tc>
      </w:tr>
      <w:tr w:rsidR="00513E46" w:rsidRPr="00513E46" w:rsidTr="008E3268">
        <w:trPr>
          <w:trHeight w:val="450"/>
        </w:trPr>
        <w:tc>
          <w:tcPr>
            <w:tcW w:w="1620" w:type="dxa"/>
            <w:tcBorders>
              <w:top w:val="nil"/>
              <w:left w:val="single" w:sz="4" w:space="0" w:color="auto"/>
              <w:bottom w:val="single" w:sz="4" w:space="0" w:color="auto"/>
              <w:right w:val="single" w:sz="4" w:space="0" w:color="auto"/>
            </w:tcBorders>
            <w:shd w:val="clear" w:color="auto" w:fill="auto"/>
            <w:noWrap/>
            <w:hideMark/>
          </w:tcPr>
          <w:p w:rsidR="00513E46" w:rsidRPr="00513E46" w:rsidRDefault="00513E46" w:rsidP="00513E46">
            <w:pPr>
              <w:rPr>
                <w:i/>
                <w:iCs/>
                <w:color w:val="0070C0"/>
                <w:sz w:val="16"/>
                <w:szCs w:val="16"/>
                <w:lang w:val="en-US"/>
              </w:rPr>
            </w:pPr>
            <w:r w:rsidRPr="00513E46">
              <w:rPr>
                <w:i/>
                <w:iCs/>
                <w:color w:val="0070C0"/>
                <w:sz w:val="16"/>
                <w:szCs w:val="16"/>
                <w:lang w:val="en-US"/>
              </w:rPr>
              <w:t>Pekerjaan ….</w:t>
            </w:r>
          </w:p>
        </w:tc>
        <w:tc>
          <w:tcPr>
            <w:tcW w:w="1215"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39"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61"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64"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180" w:type="dxa"/>
            <w:tcBorders>
              <w:top w:val="nil"/>
              <w:left w:val="nil"/>
              <w:bottom w:val="single" w:sz="4" w:space="0" w:color="auto"/>
              <w:right w:val="single" w:sz="4" w:space="0" w:color="auto"/>
            </w:tcBorders>
            <w:shd w:val="clear" w:color="auto" w:fill="auto"/>
            <w:hideMark/>
          </w:tcPr>
          <w:p w:rsidR="00513E46" w:rsidRPr="00513E46" w:rsidRDefault="00513E46" w:rsidP="00513E46">
            <w:pPr>
              <w:rPr>
                <w:i/>
                <w:iCs/>
                <w:color w:val="0070C0"/>
                <w:sz w:val="16"/>
                <w:szCs w:val="16"/>
                <w:lang w:val="en-US"/>
              </w:rPr>
            </w:pPr>
            <w:r w:rsidRPr="00513E46">
              <w:rPr>
                <w:i/>
                <w:iCs/>
                <w:color w:val="0070C0"/>
                <w:sz w:val="16"/>
                <w:szCs w:val="16"/>
                <w:lang w:val="en-US"/>
              </w:rPr>
              <w:t>(contoh) Fisik telah selesai</w:t>
            </w:r>
          </w:p>
        </w:tc>
      </w:tr>
      <w:tr w:rsidR="00513E46" w:rsidRPr="00513E46" w:rsidTr="008E3268">
        <w:trPr>
          <w:trHeight w:val="450"/>
        </w:trPr>
        <w:tc>
          <w:tcPr>
            <w:tcW w:w="1620" w:type="dxa"/>
            <w:tcBorders>
              <w:top w:val="nil"/>
              <w:left w:val="single" w:sz="4" w:space="0" w:color="auto"/>
              <w:bottom w:val="single" w:sz="4" w:space="0" w:color="auto"/>
              <w:right w:val="single" w:sz="4" w:space="0" w:color="auto"/>
            </w:tcBorders>
            <w:shd w:val="clear" w:color="auto" w:fill="auto"/>
            <w:noWrap/>
            <w:hideMark/>
          </w:tcPr>
          <w:p w:rsidR="00513E46" w:rsidRPr="00513E46" w:rsidRDefault="00513E46" w:rsidP="00513E46">
            <w:pPr>
              <w:rPr>
                <w:i/>
                <w:iCs/>
                <w:color w:val="0070C0"/>
                <w:sz w:val="16"/>
                <w:szCs w:val="16"/>
                <w:lang w:val="en-US"/>
              </w:rPr>
            </w:pPr>
            <w:r w:rsidRPr="00513E46">
              <w:rPr>
                <w:i/>
                <w:iCs/>
                <w:color w:val="0070C0"/>
                <w:sz w:val="16"/>
                <w:szCs w:val="16"/>
                <w:lang w:val="en-US"/>
              </w:rPr>
              <w:t>Pekerjaan ….</w:t>
            </w:r>
          </w:p>
        </w:tc>
        <w:tc>
          <w:tcPr>
            <w:tcW w:w="1215"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39"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61"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64"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180" w:type="dxa"/>
            <w:tcBorders>
              <w:top w:val="nil"/>
              <w:left w:val="nil"/>
              <w:bottom w:val="single" w:sz="4" w:space="0" w:color="auto"/>
              <w:right w:val="single" w:sz="4" w:space="0" w:color="auto"/>
            </w:tcBorders>
            <w:shd w:val="clear" w:color="auto" w:fill="auto"/>
            <w:hideMark/>
          </w:tcPr>
          <w:p w:rsidR="00513E46" w:rsidRPr="00513E46" w:rsidRDefault="00513E46" w:rsidP="00513E46">
            <w:pPr>
              <w:rPr>
                <w:i/>
                <w:iCs/>
                <w:color w:val="0070C0"/>
                <w:sz w:val="16"/>
                <w:szCs w:val="16"/>
                <w:lang w:val="en-US"/>
              </w:rPr>
            </w:pPr>
            <w:r w:rsidRPr="00513E46">
              <w:rPr>
                <w:i/>
                <w:iCs/>
                <w:color w:val="0070C0"/>
                <w:sz w:val="16"/>
                <w:szCs w:val="16"/>
                <w:lang w:val="en-US"/>
              </w:rPr>
              <w:t>(contoh) Penghapusan</w:t>
            </w:r>
          </w:p>
        </w:tc>
      </w:tr>
      <w:tr w:rsidR="00513E46" w:rsidRPr="00513E46" w:rsidTr="008E3268">
        <w:trPr>
          <w:trHeight w:val="225"/>
        </w:trPr>
        <w:tc>
          <w:tcPr>
            <w:tcW w:w="1620" w:type="dxa"/>
            <w:tcBorders>
              <w:top w:val="nil"/>
              <w:left w:val="single" w:sz="4" w:space="0" w:color="auto"/>
              <w:bottom w:val="single" w:sz="4" w:space="0" w:color="auto"/>
              <w:right w:val="single" w:sz="4" w:space="0" w:color="auto"/>
            </w:tcBorders>
            <w:shd w:val="clear" w:color="auto" w:fill="auto"/>
            <w:noWrap/>
            <w:hideMark/>
          </w:tcPr>
          <w:p w:rsidR="00513E46" w:rsidRPr="00513E46" w:rsidRDefault="00513E46" w:rsidP="00513E46">
            <w:pPr>
              <w:rPr>
                <w:i/>
                <w:iCs/>
                <w:color w:val="0070C0"/>
                <w:sz w:val="16"/>
                <w:szCs w:val="16"/>
                <w:lang w:val="en-US"/>
              </w:rPr>
            </w:pPr>
            <w:r w:rsidRPr="00513E46">
              <w:rPr>
                <w:i/>
                <w:iCs/>
                <w:color w:val="0070C0"/>
                <w:sz w:val="16"/>
                <w:szCs w:val="16"/>
                <w:lang w:val="en-US"/>
              </w:rPr>
              <w:t>Pekerjaan ….</w:t>
            </w:r>
          </w:p>
        </w:tc>
        <w:tc>
          <w:tcPr>
            <w:tcW w:w="1215"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39"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61"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64"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180"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r>
      <w:tr w:rsidR="00513E46" w:rsidRPr="00513E46" w:rsidTr="008E3268">
        <w:trPr>
          <w:trHeight w:val="225"/>
        </w:trPr>
        <w:tc>
          <w:tcPr>
            <w:tcW w:w="1620" w:type="dxa"/>
            <w:tcBorders>
              <w:top w:val="nil"/>
              <w:left w:val="single" w:sz="4" w:space="0" w:color="auto"/>
              <w:bottom w:val="single" w:sz="4" w:space="0" w:color="auto"/>
              <w:right w:val="single" w:sz="4" w:space="0" w:color="auto"/>
            </w:tcBorders>
            <w:shd w:val="clear" w:color="auto" w:fill="auto"/>
            <w:noWrap/>
            <w:hideMark/>
          </w:tcPr>
          <w:p w:rsidR="00513E46" w:rsidRPr="00513E46" w:rsidRDefault="00513E46" w:rsidP="00513E46">
            <w:pPr>
              <w:rPr>
                <w:i/>
                <w:iCs/>
                <w:color w:val="0070C0"/>
                <w:sz w:val="16"/>
                <w:szCs w:val="16"/>
                <w:lang w:val="en-US"/>
              </w:rPr>
            </w:pPr>
            <w:r w:rsidRPr="00513E46">
              <w:rPr>
                <w:i/>
                <w:iCs/>
                <w:color w:val="0070C0"/>
                <w:sz w:val="16"/>
                <w:szCs w:val="16"/>
                <w:lang w:val="en-US"/>
              </w:rPr>
              <w:t>Pekerjaan ….</w:t>
            </w:r>
          </w:p>
        </w:tc>
        <w:tc>
          <w:tcPr>
            <w:tcW w:w="1215"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39"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61"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364"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c>
          <w:tcPr>
            <w:tcW w:w="1180" w:type="dxa"/>
            <w:tcBorders>
              <w:top w:val="nil"/>
              <w:left w:val="nil"/>
              <w:bottom w:val="single" w:sz="4" w:space="0" w:color="auto"/>
              <w:right w:val="single" w:sz="4" w:space="0" w:color="auto"/>
            </w:tcBorders>
            <w:shd w:val="clear" w:color="auto" w:fill="auto"/>
            <w:noWrap/>
            <w:hideMark/>
          </w:tcPr>
          <w:p w:rsidR="00513E46" w:rsidRPr="00513E46" w:rsidRDefault="00513E46" w:rsidP="00513E46">
            <w:pPr>
              <w:rPr>
                <w:color w:val="000000"/>
                <w:sz w:val="16"/>
                <w:szCs w:val="16"/>
                <w:lang w:val="en-US"/>
              </w:rPr>
            </w:pPr>
            <w:r w:rsidRPr="00513E46">
              <w:rPr>
                <w:color w:val="000000"/>
                <w:sz w:val="16"/>
                <w:szCs w:val="16"/>
                <w:lang w:val="en-US"/>
              </w:rPr>
              <w:t> </w:t>
            </w:r>
          </w:p>
        </w:tc>
      </w:tr>
      <w:tr w:rsidR="00513E46" w:rsidRPr="00513E46" w:rsidTr="0099467F">
        <w:trPr>
          <w:trHeight w:val="225"/>
        </w:trPr>
        <w:tc>
          <w:tcPr>
            <w:tcW w:w="1620" w:type="dxa"/>
            <w:tcBorders>
              <w:top w:val="nil"/>
              <w:left w:val="single" w:sz="4" w:space="0" w:color="auto"/>
              <w:bottom w:val="single" w:sz="4" w:space="0" w:color="auto"/>
              <w:right w:val="single" w:sz="4" w:space="0" w:color="auto"/>
            </w:tcBorders>
            <w:shd w:val="clear" w:color="auto" w:fill="auto"/>
            <w:noWrap/>
            <w:hideMark/>
          </w:tcPr>
          <w:p w:rsidR="00513E46" w:rsidRPr="00513E46" w:rsidRDefault="00513E46" w:rsidP="00513E46">
            <w:pPr>
              <w:rPr>
                <w:b/>
                <w:bCs/>
                <w:color w:val="000000"/>
                <w:sz w:val="16"/>
                <w:szCs w:val="16"/>
                <w:lang w:val="en-US"/>
              </w:rPr>
            </w:pPr>
            <w:r w:rsidRPr="00513E46">
              <w:rPr>
                <w:b/>
                <w:bCs/>
                <w:color w:val="000000"/>
                <w:sz w:val="16"/>
                <w:szCs w:val="16"/>
                <w:lang w:val="en-US"/>
              </w:rPr>
              <w:t xml:space="preserve"> JUMLAH </w:t>
            </w:r>
          </w:p>
        </w:tc>
        <w:tc>
          <w:tcPr>
            <w:tcW w:w="1215" w:type="dxa"/>
            <w:tcBorders>
              <w:top w:val="nil"/>
              <w:left w:val="nil"/>
              <w:bottom w:val="single" w:sz="4" w:space="0" w:color="auto"/>
              <w:right w:val="single" w:sz="4" w:space="0" w:color="auto"/>
            </w:tcBorders>
            <w:shd w:val="clear" w:color="auto" w:fill="auto"/>
            <w:noWrap/>
          </w:tcPr>
          <w:p w:rsidR="00513E46" w:rsidRPr="00513E46" w:rsidRDefault="00513E46" w:rsidP="00513E46">
            <w:pPr>
              <w:rPr>
                <w:b/>
                <w:bCs/>
                <w:color w:val="000000"/>
                <w:sz w:val="16"/>
                <w:szCs w:val="16"/>
                <w:lang w:val="en-US"/>
              </w:rPr>
            </w:pPr>
          </w:p>
        </w:tc>
        <w:tc>
          <w:tcPr>
            <w:tcW w:w="1339" w:type="dxa"/>
            <w:tcBorders>
              <w:top w:val="nil"/>
              <w:left w:val="nil"/>
              <w:bottom w:val="single" w:sz="4" w:space="0" w:color="auto"/>
              <w:right w:val="single" w:sz="4" w:space="0" w:color="auto"/>
            </w:tcBorders>
            <w:shd w:val="clear" w:color="auto" w:fill="auto"/>
            <w:noWrap/>
          </w:tcPr>
          <w:p w:rsidR="00513E46" w:rsidRPr="00513E46" w:rsidRDefault="00513E46" w:rsidP="00513E46">
            <w:pPr>
              <w:rPr>
                <w:b/>
                <w:bCs/>
                <w:color w:val="000000"/>
                <w:sz w:val="16"/>
                <w:szCs w:val="16"/>
                <w:lang w:val="en-US"/>
              </w:rPr>
            </w:pPr>
          </w:p>
        </w:tc>
        <w:tc>
          <w:tcPr>
            <w:tcW w:w="1361" w:type="dxa"/>
            <w:tcBorders>
              <w:top w:val="nil"/>
              <w:left w:val="nil"/>
              <w:bottom w:val="single" w:sz="4" w:space="0" w:color="auto"/>
              <w:right w:val="single" w:sz="4" w:space="0" w:color="auto"/>
            </w:tcBorders>
            <w:shd w:val="clear" w:color="auto" w:fill="auto"/>
            <w:noWrap/>
          </w:tcPr>
          <w:p w:rsidR="00513E46" w:rsidRPr="00513E46" w:rsidRDefault="00513E46" w:rsidP="00513E46">
            <w:pPr>
              <w:rPr>
                <w:b/>
                <w:bCs/>
                <w:color w:val="000000"/>
                <w:sz w:val="16"/>
                <w:szCs w:val="16"/>
                <w:lang w:val="en-US"/>
              </w:rPr>
            </w:pPr>
          </w:p>
        </w:tc>
        <w:tc>
          <w:tcPr>
            <w:tcW w:w="1364" w:type="dxa"/>
            <w:tcBorders>
              <w:top w:val="nil"/>
              <w:left w:val="nil"/>
              <w:bottom w:val="single" w:sz="4" w:space="0" w:color="auto"/>
              <w:right w:val="single" w:sz="4" w:space="0" w:color="auto"/>
            </w:tcBorders>
            <w:shd w:val="clear" w:color="auto" w:fill="auto"/>
            <w:noWrap/>
          </w:tcPr>
          <w:p w:rsidR="00513E46" w:rsidRPr="00513E46" w:rsidRDefault="00513E46" w:rsidP="00513E46">
            <w:pPr>
              <w:rPr>
                <w:b/>
                <w:bCs/>
                <w:color w:val="000000"/>
                <w:sz w:val="16"/>
                <w:szCs w:val="16"/>
                <w:lang w:val="en-US"/>
              </w:rPr>
            </w:pPr>
          </w:p>
        </w:tc>
        <w:tc>
          <w:tcPr>
            <w:tcW w:w="1180" w:type="dxa"/>
            <w:tcBorders>
              <w:top w:val="nil"/>
              <w:left w:val="nil"/>
              <w:bottom w:val="single" w:sz="4" w:space="0" w:color="auto"/>
              <w:right w:val="single" w:sz="4" w:space="0" w:color="auto"/>
            </w:tcBorders>
            <w:shd w:val="clear" w:color="auto" w:fill="auto"/>
            <w:noWrap/>
          </w:tcPr>
          <w:p w:rsidR="00513E46" w:rsidRPr="00513E46" w:rsidRDefault="00513E46" w:rsidP="00513E46">
            <w:pPr>
              <w:rPr>
                <w:b/>
                <w:bCs/>
                <w:color w:val="000000"/>
                <w:sz w:val="16"/>
                <w:szCs w:val="16"/>
                <w:lang w:val="en-US"/>
              </w:rPr>
            </w:pPr>
          </w:p>
        </w:tc>
      </w:tr>
    </w:tbl>
    <w:p w:rsidR="00A5686D" w:rsidRDefault="00A5686D" w:rsidP="00425EEB">
      <w:pPr>
        <w:widowControl w:val="0"/>
        <w:tabs>
          <w:tab w:val="left" w:pos="810"/>
        </w:tabs>
        <w:autoSpaceDE w:val="0"/>
        <w:autoSpaceDN w:val="0"/>
        <w:adjustRightInd w:val="0"/>
        <w:spacing w:line="276" w:lineRule="auto"/>
        <w:ind w:left="990"/>
        <w:jc w:val="both"/>
        <w:rPr>
          <w:color w:val="000000"/>
          <w:lang w:val="en-US"/>
        </w:rPr>
      </w:pPr>
    </w:p>
    <w:p w:rsidR="005A7CD5" w:rsidRPr="008E3268" w:rsidRDefault="005A7CD5" w:rsidP="007F1052">
      <w:pPr>
        <w:pStyle w:val="ListParagraph"/>
        <w:widowControl w:val="0"/>
        <w:numPr>
          <w:ilvl w:val="3"/>
          <w:numId w:val="85"/>
        </w:numPr>
        <w:tabs>
          <w:tab w:val="left" w:pos="1170"/>
        </w:tabs>
        <w:autoSpaceDE w:val="0"/>
        <w:autoSpaceDN w:val="0"/>
        <w:adjustRightInd w:val="0"/>
        <w:spacing w:line="276" w:lineRule="auto"/>
        <w:ind w:left="1134"/>
        <w:jc w:val="both"/>
        <w:rPr>
          <w:b/>
          <w:bCs/>
          <w:color w:val="000000"/>
          <w:lang w:val="en-US"/>
        </w:rPr>
      </w:pPr>
      <w:r w:rsidRPr="008E3268">
        <w:rPr>
          <w:b/>
          <w:bCs/>
          <w:color w:val="000000"/>
          <w:sz w:val="22"/>
          <w:szCs w:val="22"/>
        </w:rPr>
        <w:t>Akumulasi Penyusuta</w:t>
      </w:r>
      <w:r w:rsidR="009B7403" w:rsidRPr="008E3268">
        <w:rPr>
          <w:b/>
          <w:bCs/>
          <w:color w:val="000000"/>
          <w:sz w:val="22"/>
          <w:szCs w:val="22"/>
        </w:rPr>
        <w:t>n</w:t>
      </w:r>
    </w:p>
    <w:p w:rsidR="005A7CD5" w:rsidRPr="00026929" w:rsidRDefault="005A7CD5" w:rsidP="00026929">
      <w:pPr>
        <w:widowControl w:val="0"/>
        <w:tabs>
          <w:tab w:val="left" w:pos="1170"/>
        </w:tabs>
        <w:autoSpaceDE w:val="0"/>
        <w:autoSpaceDN w:val="0"/>
        <w:adjustRightInd w:val="0"/>
        <w:spacing w:line="276" w:lineRule="auto"/>
        <w:ind w:left="1170"/>
        <w:jc w:val="both"/>
        <w:rPr>
          <w:color w:val="000000"/>
          <w:sz w:val="22"/>
          <w:szCs w:val="22"/>
          <w:lang w:val="en-US"/>
        </w:rPr>
      </w:pPr>
      <w:r w:rsidRPr="00026929">
        <w:rPr>
          <w:color w:val="000000"/>
          <w:sz w:val="22"/>
          <w:szCs w:val="22"/>
        </w:rPr>
        <w:t>Saldo akumulasi</w:t>
      </w:r>
      <w:r w:rsidR="00690C4B" w:rsidRPr="00026929">
        <w:rPr>
          <w:color w:val="000000"/>
          <w:sz w:val="22"/>
          <w:szCs w:val="22"/>
          <w:lang w:val="en-US"/>
        </w:rPr>
        <w:t xml:space="preserve"> </w:t>
      </w:r>
      <w:r w:rsidRPr="00026929">
        <w:rPr>
          <w:color w:val="000000"/>
          <w:sz w:val="22"/>
          <w:szCs w:val="22"/>
        </w:rPr>
        <w:t>penyusutan aset tetap tahun 20</w:t>
      </w:r>
      <w:r w:rsidR="00690C4B" w:rsidRPr="00026929">
        <w:rPr>
          <w:color w:val="000000"/>
          <w:sz w:val="22"/>
          <w:szCs w:val="22"/>
          <w:lang w:val="en-US"/>
        </w:rPr>
        <w:t>2</w:t>
      </w:r>
      <w:r w:rsidR="00477032">
        <w:rPr>
          <w:color w:val="000000"/>
          <w:sz w:val="22"/>
          <w:szCs w:val="22"/>
          <w:lang w:val="en-US"/>
        </w:rPr>
        <w:t>2</w:t>
      </w:r>
      <w:r w:rsidRPr="00026929">
        <w:rPr>
          <w:color w:val="000000"/>
          <w:sz w:val="22"/>
          <w:szCs w:val="22"/>
        </w:rPr>
        <w:t xml:space="preserve"> tidak termasuk penyusutan atas aset tetap yang telah diusulkan penghapusannya dan telah dipindahbukukan ke kelompok Aset Lainnya akun Aset Lain-lain. </w:t>
      </w:r>
    </w:p>
    <w:p w:rsidR="005A7CD5" w:rsidRDefault="005A7CD5" w:rsidP="00026929">
      <w:pPr>
        <w:widowControl w:val="0"/>
        <w:tabs>
          <w:tab w:val="left" w:pos="1170"/>
        </w:tabs>
        <w:autoSpaceDE w:val="0"/>
        <w:autoSpaceDN w:val="0"/>
        <w:adjustRightInd w:val="0"/>
        <w:spacing w:line="276" w:lineRule="auto"/>
        <w:ind w:left="1170"/>
        <w:jc w:val="both"/>
        <w:rPr>
          <w:color w:val="000000"/>
          <w:sz w:val="22"/>
          <w:szCs w:val="22"/>
          <w:lang w:val="en-ID"/>
        </w:rPr>
      </w:pPr>
      <w:r w:rsidRPr="00026929">
        <w:rPr>
          <w:color w:val="000000"/>
          <w:sz w:val="22"/>
          <w:szCs w:val="22"/>
          <w:lang w:val="en-ID"/>
        </w:rPr>
        <w:t xml:space="preserve">Mutasi </w:t>
      </w:r>
      <w:r w:rsidR="00690C4B" w:rsidRPr="00026929">
        <w:rPr>
          <w:color w:val="000000"/>
          <w:sz w:val="22"/>
          <w:szCs w:val="22"/>
          <w:lang w:val="en-ID"/>
        </w:rPr>
        <w:t xml:space="preserve">Penambahan/Pengurangan </w:t>
      </w:r>
      <w:r w:rsidRPr="00026929">
        <w:rPr>
          <w:color w:val="000000"/>
          <w:sz w:val="22"/>
          <w:szCs w:val="22"/>
          <w:lang w:val="en-ID"/>
        </w:rPr>
        <w:t xml:space="preserve">Akumulasi Penyusutan Aset Tetap tahun </w:t>
      </w:r>
      <w:r w:rsidR="00690C4B" w:rsidRPr="00026929">
        <w:rPr>
          <w:color w:val="000000"/>
          <w:sz w:val="22"/>
          <w:szCs w:val="22"/>
          <w:lang w:val="en-ID"/>
        </w:rPr>
        <w:t>202</w:t>
      </w:r>
      <w:r w:rsidR="00477032">
        <w:rPr>
          <w:color w:val="000000"/>
          <w:sz w:val="22"/>
          <w:szCs w:val="22"/>
          <w:lang w:val="en-ID"/>
        </w:rPr>
        <w:t>2</w:t>
      </w:r>
      <w:r w:rsidRPr="00026929">
        <w:rPr>
          <w:color w:val="000000"/>
          <w:sz w:val="22"/>
          <w:szCs w:val="22"/>
          <w:lang w:val="en-ID"/>
        </w:rPr>
        <w:t xml:space="preserve"> </w:t>
      </w:r>
      <w:r w:rsidR="00690C4B" w:rsidRPr="00026929">
        <w:rPr>
          <w:color w:val="000000"/>
          <w:sz w:val="22"/>
          <w:szCs w:val="22"/>
          <w:lang w:val="en-ID"/>
        </w:rPr>
        <w:t xml:space="preserve">dijelaskan dalam tabel </w:t>
      </w:r>
      <w:r w:rsidRPr="00026929">
        <w:rPr>
          <w:color w:val="000000"/>
          <w:sz w:val="22"/>
          <w:szCs w:val="22"/>
          <w:lang w:val="en-ID"/>
        </w:rPr>
        <w:t xml:space="preserve">sebagai </w:t>
      </w:r>
      <w:proofErr w:type="gramStart"/>
      <w:r w:rsidRPr="00026929">
        <w:rPr>
          <w:color w:val="000000"/>
          <w:sz w:val="22"/>
          <w:szCs w:val="22"/>
          <w:lang w:val="en-ID"/>
        </w:rPr>
        <w:t>berikut :</w:t>
      </w:r>
      <w:proofErr w:type="gramEnd"/>
    </w:p>
    <w:p w:rsidR="00C30BD5" w:rsidRDefault="00C30BD5" w:rsidP="00026929">
      <w:pPr>
        <w:widowControl w:val="0"/>
        <w:tabs>
          <w:tab w:val="left" w:pos="1170"/>
        </w:tabs>
        <w:autoSpaceDE w:val="0"/>
        <w:autoSpaceDN w:val="0"/>
        <w:adjustRightInd w:val="0"/>
        <w:spacing w:line="276" w:lineRule="auto"/>
        <w:ind w:left="1170"/>
        <w:jc w:val="both"/>
        <w:rPr>
          <w:color w:val="000000"/>
          <w:sz w:val="22"/>
          <w:szCs w:val="22"/>
          <w:lang w:val="en-ID"/>
        </w:rPr>
      </w:pPr>
    </w:p>
    <w:tbl>
      <w:tblPr>
        <w:tblW w:w="8505" w:type="dxa"/>
        <w:tblInd w:w="704" w:type="dxa"/>
        <w:tblLook w:val="04A0" w:firstRow="1" w:lastRow="0" w:firstColumn="1" w:lastColumn="0" w:noHBand="0" w:noVBand="1"/>
      </w:tblPr>
      <w:tblGrid>
        <w:gridCol w:w="2122"/>
        <w:gridCol w:w="1388"/>
        <w:gridCol w:w="1672"/>
        <w:gridCol w:w="1794"/>
        <w:gridCol w:w="1529"/>
      </w:tblGrid>
      <w:tr w:rsidR="00C30BD5" w:rsidRPr="00844EF4" w:rsidTr="0099467F">
        <w:trPr>
          <w:trHeight w:val="300"/>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0BD5" w:rsidRPr="00844EF4" w:rsidRDefault="00C30BD5" w:rsidP="004B2442">
            <w:pPr>
              <w:jc w:val="center"/>
              <w:rPr>
                <w:b/>
                <w:bCs/>
                <w:color w:val="000000"/>
                <w:sz w:val="20"/>
                <w:szCs w:val="20"/>
                <w:lang w:val="en-US"/>
              </w:rPr>
            </w:pPr>
            <w:r w:rsidRPr="00844EF4">
              <w:rPr>
                <w:b/>
                <w:bCs/>
                <w:color w:val="000000"/>
                <w:sz w:val="20"/>
                <w:szCs w:val="20"/>
                <w:lang w:val="en-US"/>
              </w:rPr>
              <w:t>URAIAN</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C30BD5" w:rsidRPr="00844EF4" w:rsidRDefault="00C30BD5" w:rsidP="004B2442">
            <w:pPr>
              <w:jc w:val="center"/>
              <w:rPr>
                <w:b/>
                <w:bCs/>
                <w:color w:val="000000"/>
                <w:sz w:val="20"/>
                <w:szCs w:val="20"/>
                <w:lang w:val="en-US"/>
              </w:rPr>
            </w:pPr>
            <w:r w:rsidRPr="00844EF4">
              <w:rPr>
                <w:b/>
                <w:bCs/>
                <w:color w:val="000000"/>
                <w:sz w:val="20"/>
                <w:szCs w:val="20"/>
                <w:lang w:val="en-US"/>
              </w:rPr>
              <w:t xml:space="preserve">  SALDO AWAL  </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C30BD5" w:rsidRPr="00844EF4" w:rsidRDefault="00C30BD5" w:rsidP="004B2442">
            <w:pPr>
              <w:jc w:val="center"/>
              <w:rPr>
                <w:b/>
                <w:bCs/>
                <w:color w:val="000000"/>
                <w:sz w:val="20"/>
                <w:szCs w:val="20"/>
                <w:lang w:val="en-US"/>
              </w:rPr>
            </w:pPr>
            <w:r w:rsidRPr="00844EF4">
              <w:rPr>
                <w:b/>
                <w:bCs/>
                <w:color w:val="000000"/>
                <w:sz w:val="20"/>
                <w:szCs w:val="20"/>
                <w:lang w:val="en-US"/>
              </w:rPr>
              <w:t xml:space="preserve">PENAMBAHAN </w:t>
            </w: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C30BD5" w:rsidRPr="00844EF4" w:rsidRDefault="00C30BD5" w:rsidP="004B2442">
            <w:pPr>
              <w:jc w:val="center"/>
              <w:rPr>
                <w:b/>
                <w:bCs/>
                <w:color w:val="000000"/>
                <w:sz w:val="20"/>
                <w:szCs w:val="20"/>
                <w:lang w:val="en-US"/>
              </w:rPr>
            </w:pPr>
            <w:r w:rsidRPr="00844EF4">
              <w:rPr>
                <w:b/>
                <w:bCs/>
                <w:color w:val="000000"/>
                <w:sz w:val="20"/>
                <w:szCs w:val="20"/>
                <w:lang w:val="en-US"/>
              </w:rPr>
              <w:t xml:space="preserve">PENGURANGAN </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C30BD5" w:rsidRPr="00844EF4" w:rsidRDefault="00C30BD5" w:rsidP="004B2442">
            <w:pPr>
              <w:jc w:val="center"/>
              <w:rPr>
                <w:b/>
                <w:bCs/>
                <w:color w:val="000000"/>
                <w:sz w:val="20"/>
                <w:szCs w:val="20"/>
                <w:lang w:val="en-US"/>
              </w:rPr>
            </w:pPr>
            <w:r w:rsidRPr="00844EF4">
              <w:rPr>
                <w:b/>
                <w:bCs/>
                <w:color w:val="000000"/>
                <w:sz w:val="20"/>
                <w:szCs w:val="20"/>
                <w:lang w:val="en-US"/>
              </w:rPr>
              <w:t xml:space="preserve"> SALDO AKHIR </w:t>
            </w:r>
          </w:p>
        </w:tc>
      </w:tr>
      <w:tr w:rsidR="00C30BD5" w:rsidRPr="00844EF4" w:rsidTr="00C30BD5">
        <w:trPr>
          <w:trHeight w:val="45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rPr>
                <w:color w:val="000000"/>
                <w:sz w:val="16"/>
                <w:szCs w:val="16"/>
                <w:lang w:val="en-US"/>
              </w:rPr>
            </w:pPr>
            <w:r w:rsidRPr="00844EF4">
              <w:rPr>
                <w:color w:val="000000"/>
                <w:sz w:val="16"/>
                <w:szCs w:val="16"/>
                <w:lang w:val="en-US"/>
              </w:rPr>
              <w:t>Akumulasi Penyusutan Peralatan dan Mesin</w:t>
            </w:r>
          </w:p>
        </w:tc>
        <w:tc>
          <w:tcPr>
            <w:tcW w:w="1388" w:type="dxa"/>
            <w:tcBorders>
              <w:top w:val="nil"/>
              <w:left w:val="nil"/>
              <w:bottom w:val="single" w:sz="4" w:space="0" w:color="auto"/>
              <w:right w:val="single" w:sz="4" w:space="0" w:color="auto"/>
            </w:tcBorders>
            <w:shd w:val="clear" w:color="auto" w:fill="auto"/>
            <w:noWrap/>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672" w:type="dxa"/>
            <w:tcBorders>
              <w:top w:val="nil"/>
              <w:left w:val="nil"/>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794" w:type="dxa"/>
            <w:tcBorders>
              <w:top w:val="nil"/>
              <w:left w:val="nil"/>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529" w:type="dxa"/>
            <w:tcBorders>
              <w:top w:val="nil"/>
              <w:left w:val="nil"/>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r>
      <w:tr w:rsidR="00C30BD5" w:rsidRPr="00844EF4" w:rsidTr="00C30BD5">
        <w:trPr>
          <w:trHeight w:val="45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rPr>
                <w:color w:val="000000"/>
                <w:sz w:val="16"/>
                <w:szCs w:val="16"/>
                <w:lang w:val="en-US"/>
              </w:rPr>
            </w:pPr>
            <w:r w:rsidRPr="00844EF4">
              <w:rPr>
                <w:color w:val="000000"/>
                <w:sz w:val="16"/>
                <w:szCs w:val="16"/>
                <w:lang w:val="en-US"/>
              </w:rPr>
              <w:t>Akumulasi Penyusutan Gedung dan Bangunan</w:t>
            </w:r>
          </w:p>
        </w:tc>
        <w:tc>
          <w:tcPr>
            <w:tcW w:w="1388" w:type="dxa"/>
            <w:tcBorders>
              <w:top w:val="nil"/>
              <w:left w:val="nil"/>
              <w:bottom w:val="single" w:sz="4" w:space="0" w:color="auto"/>
              <w:right w:val="single" w:sz="4" w:space="0" w:color="auto"/>
            </w:tcBorders>
            <w:shd w:val="clear" w:color="auto" w:fill="auto"/>
            <w:noWrap/>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672" w:type="dxa"/>
            <w:tcBorders>
              <w:top w:val="nil"/>
              <w:left w:val="nil"/>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794" w:type="dxa"/>
            <w:tcBorders>
              <w:top w:val="nil"/>
              <w:left w:val="nil"/>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529" w:type="dxa"/>
            <w:tcBorders>
              <w:top w:val="nil"/>
              <w:left w:val="nil"/>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r>
      <w:tr w:rsidR="00C30BD5" w:rsidRPr="00844EF4" w:rsidTr="00C30BD5">
        <w:trPr>
          <w:trHeight w:val="300"/>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rPr>
                <w:color w:val="000000"/>
                <w:sz w:val="16"/>
                <w:szCs w:val="16"/>
                <w:lang w:val="en-US"/>
              </w:rPr>
            </w:pPr>
            <w:r w:rsidRPr="00844EF4">
              <w:rPr>
                <w:color w:val="000000"/>
                <w:sz w:val="16"/>
                <w:szCs w:val="16"/>
                <w:lang w:val="en-US"/>
              </w:rPr>
              <w:t>Akumulasi Penyusutan Jalan, Irigasi dan Jaringan</w:t>
            </w:r>
          </w:p>
        </w:tc>
        <w:tc>
          <w:tcPr>
            <w:tcW w:w="13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672" w:type="dxa"/>
            <w:vMerge w:val="restart"/>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794" w:type="dxa"/>
            <w:vMerge w:val="restart"/>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jc w:val="center"/>
              <w:rPr>
                <w:color w:val="000000"/>
                <w:sz w:val="16"/>
                <w:szCs w:val="16"/>
                <w:lang w:val="en-US"/>
              </w:rPr>
            </w:pPr>
            <w:r w:rsidRPr="00844EF4">
              <w:rPr>
                <w:color w:val="000000"/>
                <w:sz w:val="16"/>
                <w:szCs w:val="16"/>
                <w:lang w:val="en-US"/>
              </w:rPr>
              <w:t> </w:t>
            </w:r>
          </w:p>
        </w:tc>
      </w:tr>
      <w:tr w:rsidR="00C30BD5" w:rsidRPr="00844EF4" w:rsidTr="00C30BD5">
        <w:trPr>
          <w:trHeight w:val="300"/>
        </w:trPr>
        <w:tc>
          <w:tcPr>
            <w:tcW w:w="2122"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c>
          <w:tcPr>
            <w:tcW w:w="1388"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c>
          <w:tcPr>
            <w:tcW w:w="1672"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c>
          <w:tcPr>
            <w:tcW w:w="1794"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c>
          <w:tcPr>
            <w:tcW w:w="1529"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r>
      <w:tr w:rsidR="00C30BD5" w:rsidRPr="00844EF4" w:rsidTr="00C30BD5">
        <w:trPr>
          <w:trHeight w:val="300"/>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rPr>
                <w:color w:val="000000"/>
                <w:sz w:val="16"/>
                <w:szCs w:val="16"/>
                <w:lang w:val="en-US"/>
              </w:rPr>
            </w:pPr>
            <w:r w:rsidRPr="00844EF4">
              <w:rPr>
                <w:color w:val="000000"/>
                <w:sz w:val="16"/>
                <w:szCs w:val="16"/>
                <w:lang w:val="en-US"/>
              </w:rPr>
              <w:t>Akumulasi Penyusutan Aset Tetap Lainnya</w:t>
            </w:r>
          </w:p>
        </w:tc>
        <w:tc>
          <w:tcPr>
            <w:tcW w:w="13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672" w:type="dxa"/>
            <w:vMerge w:val="restart"/>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794" w:type="dxa"/>
            <w:vMerge w:val="restart"/>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jc w:val="right"/>
              <w:rPr>
                <w:color w:val="000000"/>
                <w:sz w:val="16"/>
                <w:szCs w:val="16"/>
                <w:lang w:val="en-US"/>
              </w:rPr>
            </w:pPr>
            <w:r w:rsidRPr="00844EF4">
              <w:rPr>
                <w:color w:val="000000"/>
                <w:sz w:val="16"/>
                <w:szCs w:val="16"/>
                <w:lang w:val="en-US"/>
              </w:rPr>
              <w:t> </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hideMark/>
          </w:tcPr>
          <w:p w:rsidR="00C30BD5" w:rsidRPr="00844EF4" w:rsidRDefault="00C30BD5" w:rsidP="004B2442">
            <w:pPr>
              <w:jc w:val="center"/>
              <w:rPr>
                <w:color w:val="000000"/>
                <w:sz w:val="16"/>
                <w:szCs w:val="16"/>
                <w:lang w:val="en-US"/>
              </w:rPr>
            </w:pPr>
            <w:r w:rsidRPr="00844EF4">
              <w:rPr>
                <w:color w:val="000000"/>
                <w:sz w:val="16"/>
                <w:szCs w:val="16"/>
                <w:lang w:val="en-US"/>
              </w:rPr>
              <w:t> </w:t>
            </w:r>
          </w:p>
        </w:tc>
      </w:tr>
      <w:tr w:rsidR="00C30BD5" w:rsidRPr="00844EF4" w:rsidTr="00C30BD5">
        <w:trPr>
          <w:trHeight w:val="300"/>
        </w:trPr>
        <w:tc>
          <w:tcPr>
            <w:tcW w:w="2122"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c>
          <w:tcPr>
            <w:tcW w:w="1388"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c>
          <w:tcPr>
            <w:tcW w:w="1672"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c>
          <w:tcPr>
            <w:tcW w:w="1794"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c>
          <w:tcPr>
            <w:tcW w:w="1529" w:type="dxa"/>
            <w:vMerge/>
            <w:tcBorders>
              <w:top w:val="nil"/>
              <w:left w:val="single" w:sz="4" w:space="0" w:color="auto"/>
              <w:bottom w:val="single" w:sz="4" w:space="0" w:color="auto"/>
              <w:right w:val="single" w:sz="4" w:space="0" w:color="auto"/>
            </w:tcBorders>
            <w:vAlign w:val="center"/>
            <w:hideMark/>
          </w:tcPr>
          <w:p w:rsidR="00C30BD5" w:rsidRPr="00844EF4" w:rsidRDefault="00C30BD5" w:rsidP="004B2442">
            <w:pPr>
              <w:rPr>
                <w:color w:val="000000"/>
                <w:sz w:val="16"/>
                <w:szCs w:val="16"/>
                <w:lang w:val="en-US"/>
              </w:rPr>
            </w:pPr>
          </w:p>
        </w:tc>
      </w:tr>
      <w:tr w:rsidR="00C30BD5" w:rsidRPr="00844EF4" w:rsidTr="0099467F">
        <w:trPr>
          <w:trHeight w:val="300"/>
        </w:trPr>
        <w:tc>
          <w:tcPr>
            <w:tcW w:w="2122" w:type="dxa"/>
            <w:tcBorders>
              <w:top w:val="nil"/>
              <w:left w:val="single" w:sz="4" w:space="0" w:color="auto"/>
              <w:bottom w:val="single" w:sz="4" w:space="0" w:color="auto"/>
              <w:right w:val="single" w:sz="4" w:space="0" w:color="auto"/>
            </w:tcBorders>
            <w:shd w:val="clear" w:color="000000" w:fill="FFFFFF"/>
            <w:noWrap/>
            <w:vAlign w:val="center"/>
            <w:hideMark/>
          </w:tcPr>
          <w:p w:rsidR="00C30BD5" w:rsidRPr="00844EF4" w:rsidRDefault="00C30BD5" w:rsidP="004B2442">
            <w:pPr>
              <w:rPr>
                <w:b/>
                <w:bCs/>
                <w:color w:val="000000"/>
                <w:sz w:val="16"/>
                <w:szCs w:val="16"/>
                <w:lang w:val="en-US"/>
              </w:rPr>
            </w:pPr>
            <w:r w:rsidRPr="00844EF4">
              <w:rPr>
                <w:b/>
                <w:bCs/>
                <w:color w:val="000000"/>
                <w:sz w:val="16"/>
                <w:szCs w:val="16"/>
                <w:lang w:val="en-US"/>
              </w:rPr>
              <w:t>Jumlah</w:t>
            </w:r>
          </w:p>
        </w:tc>
        <w:tc>
          <w:tcPr>
            <w:tcW w:w="1388" w:type="dxa"/>
            <w:tcBorders>
              <w:top w:val="nil"/>
              <w:left w:val="nil"/>
              <w:bottom w:val="single" w:sz="4" w:space="0" w:color="auto"/>
              <w:right w:val="single" w:sz="4" w:space="0" w:color="auto"/>
            </w:tcBorders>
            <w:shd w:val="clear" w:color="000000" w:fill="FFFFFF"/>
            <w:noWrap/>
            <w:vAlign w:val="center"/>
          </w:tcPr>
          <w:p w:rsidR="00C30BD5" w:rsidRPr="00844EF4" w:rsidRDefault="00C30BD5" w:rsidP="004B2442">
            <w:pPr>
              <w:rPr>
                <w:b/>
                <w:bCs/>
                <w:color w:val="000000"/>
                <w:sz w:val="18"/>
                <w:szCs w:val="18"/>
                <w:lang w:val="en-US"/>
              </w:rPr>
            </w:pPr>
          </w:p>
        </w:tc>
        <w:tc>
          <w:tcPr>
            <w:tcW w:w="1672" w:type="dxa"/>
            <w:tcBorders>
              <w:top w:val="nil"/>
              <w:left w:val="nil"/>
              <w:bottom w:val="single" w:sz="4" w:space="0" w:color="auto"/>
              <w:right w:val="single" w:sz="4" w:space="0" w:color="auto"/>
            </w:tcBorders>
            <w:shd w:val="clear" w:color="000000" w:fill="FFFFFF"/>
            <w:noWrap/>
            <w:vAlign w:val="center"/>
          </w:tcPr>
          <w:p w:rsidR="00C30BD5" w:rsidRPr="00844EF4" w:rsidRDefault="00C30BD5" w:rsidP="004B2442">
            <w:pPr>
              <w:rPr>
                <w:b/>
                <w:bCs/>
                <w:color w:val="000000"/>
                <w:sz w:val="18"/>
                <w:szCs w:val="18"/>
                <w:lang w:val="en-US"/>
              </w:rPr>
            </w:pPr>
          </w:p>
        </w:tc>
        <w:tc>
          <w:tcPr>
            <w:tcW w:w="1794" w:type="dxa"/>
            <w:tcBorders>
              <w:top w:val="nil"/>
              <w:left w:val="nil"/>
              <w:bottom w:val="single" w:sz="4" w:space="0" w:color="auto"/>
              <w:right w:val="single" w:sz="4" w:space="0" w:color="auto"/>
            </w:tcBorders>
            <w:shd w:val="clear" w:color="000000" w:fill="FFFFFF"/>
            <w:noWrap/>
            <w:vAlign w:val="center"/>
          </w:tcPr>
          <w:p w:rsidR="00C30BD5" w:rsidRPr="00844EF4" w:rsidRDefault="00C30BD5" w:rsidP="004B2442">
            <w:pPr>
              <w:rPr>
                <w:b/>
                <w:bCs/>
                <w:color w:val="000000"/>
                <w:sz w:val="18"/>
                <w:szCs w:val="18"/>
                <w:lang w:val="en-US"/>
              </w:rPr>
            </w:pPr>
          </w:p>
        </w:tc>
        <w:tc>
          <w:tcPr>
            <w:tcW w:w="1529" w:type="dxa"/>
            <w:tcBorders>
              <w:top w:val="nil"/>
              <w:left w:val="nil"/>
              <w:bottom w:val="single" w:sz="4" w:space="0" w:color="auto"/>
              <w:right w:val="single" w:sz="4" w:space="0" w:color="auto"/>
            </w:tcBorders>
            <w:shd w:val="clear" w:color="000000" w:fill="FFFFFF"/>
            <w:noWrap/>
            <w:vAlign w:val="center"/>
          </w:tcPr>
          <w:p w:rsidR="00C30BD5" w:rsidRPr="00844EF4" w:rsidRDefault="00C30BD5" w:rsidP="004B2442">
            <w:pPr>
              <w:rPr>
                <w:b/>
                <w:bCs/>
                <w:color w:val="000000"/>
                <w:sz w:val="18"/>
                <w:szCs w:val="18"/>
                <w:lang w:val="en-US"/>
              </w:rPr>
            </w:pPr>
          </w:p>
        </w:tc>
      </w:tr>
    </w:tbl>
    <w:p w:rsidR="00C30BD5" w:rsidRDefault="00C30BD5" w:rsidP="00026929">
      <w:pPr>
        <w:widowControl w:val="0"/>
        <w:tabs>
          <w:tab w:val="left" w:pos="1170"/>
        </w:tabs>
        <w:autoSpaceDE w:val="0"/>
        <w:autoSpaceDN w:val="0"/>
        <w:adjustRightInd w:val="0"/>
        <w:spacing w:line="276" w:lineRule="auto"/>
        <w:ind w:left="1170"/>
        <w:jc w:val="both"/>
        <w:rPr>
          <w:color w:val="000000"/>
          <w:sz w:val="22"/>
          <w:szCs w:val="22"/>
          <w:lang w:val="en-ID"/>
        </w:rPr>
      </w:pPr>
    </w:p>
    <w:p w:rsidR="000B06F6" w:rsidRDefault="000B06F6" w:rsidP="00026929">
      <w:pPr>
        <w:widowControl w:val="0"/>
        <w:tabs>
          <w:tab w:val="left" w:pos="1170"/>
        </w:tabs>
        <w:autoSpaceDE w:val="0"/>
        <w:autoSpaceDN w:val="0"/>
        <w:adjustRightInd w:val="0"/>
        <w:spacing w:line="276" w:lineRule="auto"/>
        <w:ind w:left="1170"/>
        <w:jc w:val="both"/>
        <w:rPr>
          <w:color w:val="000000"/>
          <w:sz w:val="22"/>
          <w:szCs w:val="22"/>
          <w:lang w:val="en-ID"/>
        </w:rPr>
      </w:pPr>
    </w:p>
    <w:p w:rsidR="000B06F6" w:rsidRDefault="000B06F6" w:rsidP="00026929">
      <w:pPr>
        <w:widowControl w:val="0"/>
        <w:tabs>
          <w:tab w:val="left" w:pos="1170"/>
        </w:tabs>
        <w:autoSpaceDE w:val="0"/>
        <w:autoSpaceDN w:val="0"/>
        <w:adjustRightInd w:val="0"/>
        <w:spacing w:line="276" w:lineRule="auto"/>
        <w:ind w:left="1170"/>
        <w:jc w:val="both"/>
        <w:rPr>
          <w:color w:val="000000"/>
          <w:sz w:val="22"/>
          <w:szCs w:val="22"/>
          <w:lang w:val="en-ID"/>
        </w:rPr>
      </w:pPr>
    </w:p>
    <w:p w:rsidR="000B06F6" w:rsidRDefault="000B06F6" w:rsidP="00026929">
      <w:pPr>
        <w:widowControl w:val="0"/>
        <w:tabs>
          <w:tab w:val="left" w:pos="1170"/>
        </w:tabs>
        <w:autoSpaceDE w:val="0"/>
        <w:autoSpaceDN w:val="0"/>
        <w:adjustRightInd w:val="0"/>
        <w:spacing w:line="276" w:lineRule="auto"/>
        <w:ind w:left="1170"/>
        <w:jc w:val="both"/>
        <w:rPr>
          <w:color w:val="000000"/>
          <w:sz w:val="22"/>
          <w:szCs w:val="22"/>
          <w:lang w:val="en-ID"/>
        </w:rPr>
      </w:pPr>
    </w:p>
    <w:p w:rsidR="000B06F6" w:rsidRDefault="000B06F6" w:rsidP="00026929">
      <w:pPr>
        <w:widowControl w:val="0"/>
        <w:tabs>
          <w:tab w:val="left" w:pos="1170"/>
        </w:tabs>
        <w:autoSpaceDE w:val="0"/>
        <w:autoSpaceDN w:val="0"/>
        <w:adjustRightInd w:val="0"/>
        <w:spacing w:line="276" w:lineRule="auto"/>
        <w:ind w:left="1170"/>
        <w:jc w:val="both"/>
        <w:rPr>
          <w:color w:val="000000"/>
          <w:sz w:val="22"/>
          <w:szCs w:val="22"/>
          <w:lang w:val="en-ID"/>
        </w:rPr>
      </w:pPr>
    </w:p>
    <w:p w:rsidR="005A7CD5" w:rsidRDefault="005A7CD5" w:rsidP="00744429">
      <w:pPr>
        <w:widowControl w:val="0"/>
        <w:tabs>
          <w:tab w:val="left" w:pos="1170"/>
        </w:tabs>
        <w:autoSpaceDE w:val="0"/>
        <w:autoSpaceDN w:val="0"/>
        <w:adjustRightInd w:val="0"/>
        <w:spacing w:line="276" w:lineRule="auto"/>
        <w:ind w:left="1170"/>
        <w:jc w:val="both"/>
        <w:rPr>
          <w:color w:val="000000"/>
          <w:sz w:val="22"/>
          <w:szCs w:val="22"/>
          <w:lang w:val="en-ID"/>
        </w:rPr>
      </w:pPr>
      <w:r w:rsidRPr="002A5FA5">
        <w:rPr>
          <w:color w:val="000000"/>
          <w:sz w:val="22"/>
          <w:szCs w:val="22"/>
          <w:lang w:val="en-ID"/>
        </w:rPr>
        <w:lastRenderedPageBreak/>
        <w:t>Penambahan akumulasi penyusutan selama tahun 20</w:t>
      </w:r>
      <w:r w:rsidR="00690C4B" w:rsidRPr="002A5FA5">
        <w:rPr>
          <w:color w:val="000000"/>
          <w:sz w:val="22"/>
          <w:szCs w:val="22"/>
          <w:lang w:val="en-ID"/>
        </w:rPr>
        <w:t>2</w:t>
      </w:r>
      <w:r w:rsidR="00477032">
        <w:rPr>
          <w:color w:val="000000"/>
          <w:sz w:val="22"/>
          <w:szCs w:val="22"/>
          <w:lang w:val="en-ID"/>
        </w:rPr>
        <w:t>2</w:t>
      </w:r>
      <w:r w:rsidRPr="002A5FA5">
        <w:rPr>
          <w:color w:val="000000"/>
          <w:sz w:val="22"/>
          <w:szCs w:val="22"/>
          <w:lang w:val="en-ID"/>
        </w:rPr>
        <w:t xml:space="preserve"> </w:t>
      </w:r>
      <w:r w:rsidR="00690C4B" w:rsidRPr="002A5FA5">
        <w:rPr>
          <w:color w:val="000000"/>
          <w:sz w:val="22"/>
          <w:szCs w:val="22"/>
          <w:lang w:val="en-ID"/>
        </w:rPr>
        <w:t xml:space="preserve">dijelaskan dalam tabel </w:t>
      </w:r>
      <w:r w:rsidRPr="002A5FA5">
        <w:rPr>
          <w:color w:val="000000"/>
          <w:sz w:val="22"/>
          <w:szCs w:val="22"/>
          <w:lang w:val="en-ID"/>
        </w:rPr>
        <w:t xml:space="preserve">sebagai </w:t>
      </w:r>
      <w:proofErr w:type="gramStart"/>
      <w:r w:rsidRPr="002A5FA5">
        <w:rPr>
          <w:color w:val="000000"/>
          <w:sz w:val="22"/>
          <w:szCs w:val="22"/>
          <w:lang w:val="en-ID"/>
        </w:rPr>
        <w:t>berikut :</w:t>
      </w:r>
      <w:proofErr w:type="gramEnd"/>
    </w:p>
    <w:p w:rsidR="00844EF4" w:rsidRDefault="00844EF4" w:rsidP="00744429">
      <w:pPr>
        <w:widowControl w:val="0"/>
        <w:tabs>
          <w:tab w:val="left" w:pos="1170"/>
        </w:tabs>
        <w:autoSpaceDE w:val="0"/>
        <w:autoSpaceDN w:val="0"/>
        <w:adjustRightInd w:val="0"/>
        <w:spacing w:line="276" w:lineRule="auto"/>
        <w:ind w:left="1170"/>
        <w:jc w:val="both"/>
        <w:rPr>
          <w:color w:val="000000"/>
          <w:sz w:val="22"/>
          <w:szCs w:val="22"/>
          <w:lang w:val="en-ID"/>
        </w:rPr>
      </w:pPr>
    </w:p>
    <w:tbl>
      <w:tblPr>
        <w:tblW w:w="8926" w:type="dxa"/>
        <w:tblInd w:w="279" w:type="dxa"/>
        <w:tblLook w:val="04A0" w:firstRow="1" w:lastRow="0" w:firstColumn="1" w:lastColumn="0" w:noHBand="0" w:noVBand="1"/>
      </w:tblPr>
      <w:tblGrid>
        <w:gridCol w:w="1838"/>
        <w:gridCol w:w="1418"/>
        <w:gridCol w:w="1417"/>
        <w:gridCol w:w="1418"/>
        <w:gridCol w:w="1417"/>
        <w:gridCol w:w="1418"/>
      </w:tblGrid>
      <w:tr w:rsidR="009001A5" w:rsidRPr="009001A5" w:rsidTr="009001A5">
        <w:trPr>
          <w:trHeight w:val="510"/>
          <w:tblHead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1A5" w:rsidRPr="009001A5" w:rsidRDefault="009001A5" w:rsidP="009001A5">
            <w:pPr>
              <w:jc w:val="center"/>
              <w:rPr>
                <w:b/>
                <w:bCs/>
                <w:color w:val="000000"/>
                <w:sz w:val="20"/>
                <w:szCs w:val="20"/>
                <w:lang w:val="en-US"/>
              </w:rPr>
            </w:pPr>
            <w:r w:rsidRPr="009001A5">
              <w:rPr>
                <w:b/>
                <w:bCs/>
                <w:color w:val="000000"/>
                <w:sz w:val="20"/>
                <w:szCs w:val="20"/>
                <w:lang w:val="en-US"/>
              </w:rPr>
              <w:t>Uraian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01A5" w:rsidRPr="009001A5" w:rsidRDefault="009001A5" w:rsidP="009001A5">
            <w:pPr>
              <w:jc w:val="center"/>
              <w:rPr>
                <w:b/>
                <w:bCs/>
                <w:color w:val="000000"/>
                <w:sz w:val="20"/>
                <w:szCs w:val="20"/>
                <w:lang w:val="en-US"/>
              </w:rPr>
            </w:pPr>
            <w:r w:rsidRPr="009001A5">
              <w:rPr>
                <w:b/>
                <w:bCs/>
                <w:color w:val="000000"/>
                <w:sz w:val="20"/>
                <w:szCs w:val="20"/>
                <w:lang w:val="en-US"/>
              </w:rPr>
              <w:t xml:space="preserve"> Beban Penyusutan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001A5" w:rsidRPr="009001A5" w:rsidRDefault="009001A5" w:rsidP="009001A5">
            <w:pPr>
              <w:jc w:val="center"/>
              <w:rPr>
                <w:b/>
                <w:bCs/>
                <w:color w:val="000000"/>
                <w:sz w:val="20"/>
                <w:szCs w:val="20"/>
                <w:lang w:val="en-US"/>
              </w:rPr>
            </w:pPr>
            <w:r w:rsidRPr="009001A5">
              <w:rPr>
                <w:b/>
                <w:bCs/>
                <w:color w:val="000000"/>
                <w:sz w:val="20"/>
                <w:szCs w:val="20"/>
                <w:lang w:val="en-US"/>
              </w:rPr>
              <w:t xml:space="preserve"> Hibah Masuk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01A5" w:rsidRPr="009001A5" w:rsidRDefault="009001A5" w:rsidP="009001A5">
            <w:pPr>
              <w:jc w:val="center"/>
              <w:rPr>
                <w:b/>
                <w:bCs/>
                <w:color w:val="000000"/>
                <w:sz w:val="20"/>
                <w:szCs w:val="20"/>
                <w:lang w:val="en-US"/>
              </w:rPr>
            </w:pPr>
            <w:r w:rsidRPr="009001A5">
              <w:rPr>
                <w:b/>
                <w:bCs/>
                <w:color w:val="000000"/>
                <w:sz w:val="20"/>
                <w:szCs w:val="20"/>
                <w:lang w:val="en-US"/>
              </w:rPr>
              <w:t xml:space="preserve"> Mutasi Masuk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001A5" w:rsidRPr="009001A5" w:rsidRDefault="009001A5" w:rsidP="009001A5">
            <w:pPr>
              <w:jc w:val="center"/>
              <w:rPr>
                <w:b/>
                <w:bCs/>
                <w:color w:val="000000"/>
                <w:sz w:val="20"/>
                <w:szCs w:val="20"/>
                <w:lang w:val="en-US"/>
              </w:rPr>
            </w:pPr>
            <w:r w:rsidRPr="009001A5">
              <w:rPr>
                <w:b/>
                <w:bCs/>
                <w:color w:val="000000"/>
                <w:sz w:val="20"/>
                <w:szCs w:val="20"/>
                <w:lang w:val="en-US"/>
              </w:rPr>
              <w:t xml:space="preserve"> Koreksi Tambah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01A5" w:rsidRPr="009001A5" w:rsidRDefault="009001A5" w:rsidP="009001A5">
            <w:pPr>
              <w:jc w:val="center"/>
              <w:rPr>
                <w:b/>
                <w:bCs/>
                <w:color w:val="000000"/>
                <w:sz w:val="20"/>
                <w:szCs w:val="20"/>
                <w:lang w:val="en-US"/>
              </w:rPr>
            </w:pPr>
            <w:r w:rsidRPr="009001A5">
              <w:rPr>
                <w:b/>
                <w:bCs/>
                <w:color w:val="000000"/>
                <w:sz w:val="20"/>
                <w:szCs w:val="20"/>
                <w:lang w:val="en-US"/>
              </w:rPr>
              <w:t xml:space="preserve"> Jumlah Penambahan </w:t>
            </w:r>
          </w:p>
        </w:tc>
      </w:tr>
      <w:tr w:rsidR="009001A5" w:rsidRPr="009001A5" w:rsidTr="009001A5">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Akumulasi Penyusutan Peralatan dan Mesin</w:t>
            </w:r>
          </w:p>
        </w:tc>
        <w:tc>
          <w:tcPr>
            <w:tcW w:w="1418" w:type="dxa"/>
            <w:tcBorders>
              <w:top w:val="nil"/>
              <w:left w:val="nil"/>
              <w:bottom w:val="single" w:sz="4" w:space="0" w:color="auto"/>
              <w:right w:val="single" w:sz="4" w:space="0" w:color="auto"/>
            </w:tcBorders>
            <w:shd w:val="clear" w:color="auto" w:fill="auto"/>
            <w:noWrap/>
            <w:vAlign w:val="center"/>
            <w:hideMark/>
          </w:tcPr>
          <w:p w:rsidR="009001A5" w:rsidRPr="009001A5" w:rsidRDefault="009001A5" w:rsidP="009001A5">
            <w:pPr>
              <w:jc w:val="right"/>
              <w:rPr>
                <w:color w:val="000000"/>
                <w:sz w:val="16"/>
                <w:szCs w:val="16"/>
                <w:lang w:val="en-US"/>
              </w:rPr>
            </w:pPr>
            <w:r w:rsidRPr="009001A5">
              <w:rPr>
                <w:color w:val="000000"/>
                <w:sz w:val="16"/>
                <w:szCs w:val="16"/>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jc w:val="right"/>
              <w:rPr>
                <w:color w:val="000000"/>
                <w:sz w:val="16"/>
                <w:szCs w:val="16"/>
                <w:lang w:val="en-US"/>
              </w:rPr>
            </w:pPr>
            <w:r w:rsidRPr="009001A5">
              <w:rPr>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jc w:val="right"/>
              <w:rPr>
                <w:color w:val="000000"/>
                <w:sz w:val="16"/>
                <w:szCs w:val="16"/>
                <w:lang w:val="en-US"/>
              </w:rPr>
            </w:pPr>
            <w:r w:rsidRPr="009001A5">
              <w:rPr>
                <w:color w:val="000000"/>
                <w:sz w:val="16"/>
                <w:szCs w:val="16"/>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jc w:val="right"/>
              <w:rPr>
                <w:color w:val="000000"/>
                <w:sz w:val="16"/>
                <w:szCs w:val="16"/>
                <w:lang w:val="en-US"/>
              </w:rPr>
            </w:pPr>
            <w:r w:rsidRPr="009001A5">
              <w:rPr>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vAlign w:val="center"/>
          </w:tcPr>
          <w:p w:rsidR="009001A5" w:rsidRPr="009001A5" w:rsidRDefault="009001A5" w:rsidP="009001A5">
            <w:pPr>
              <w:jc w:val="right"/>
              <w:rPr>
                <w:color w:val="000000"/>
                <w:sz w:val="16"/>
                <w:szCs w:val="16"/>
                <w:lang w:val="en-US"/>
              </w:rPr>
            </w:pPr>
          </w:p>
        </w:tc>
      </w:tr>
      <w:tr w:rsidR="009001A5" w:rsidRPr="009001A5" w:rsidTr="009001A5">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Akumulasi Penyusutan Gedung dan Bangunan</w:t>
            </w:r>
          </w:p>
        </w:tc>
        <w:tc>
          <w:tcPr>
            <w:tcW w:w="1418" w:type="dxa"/>
            <w:tcBorders>
              <w:top w:val="nil"/>
              <w:left w:val="nil"/>
              <w:bottom w:val="single" w:sz="4" w:space="0" w:color="auto"/>
              <w:right w:val="single" w:sz="4" w:space="0" w:color="auto"/>
            </w:tcBorders>
            <w:shd w:val="clear" w:color="auto" w:fill="auto"/>
            <w:noWrap/>
            <w:vAlign w:val="center"/>
            <w:hideMark/>
          </w:tcPr>
          <w:p w:rsidR="009001A5" w:rsidRPr="009001A5" w:rsidRDefault="009001A5" w:rsidP="009001A5">
            <w:pPr>
              <w:jc w:val="right"/>
              <w:rPr>
                <w:color w:val="000000"/>
                <w:sz w:val="16"/>
                <w:szCs w:val="16"/>
                <w:lang w:val="en-US"/>
              </w:rPr>
            </w:pPr>
            <w:r w:rsidRPr="009001A5">
              <w:rPr>
                <w:color w:val="000000"/>
                <w:sz w:val="16"/>
                <w:szCs w:val="16"/>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jc w:val="right"/>
              <w:rPr>
                <w:color w:val="000000"/>
                <w:sz w:val="16"/>
                <w:szCs w:val="16"/>
                <w:lang w:val="en-US"/>
              </w:rPr>
            </w:pPr>
            <w:r w:rsidRPr="009001A5">
              <w:rPr>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jc w:val="right"/>
              <w:rPr>
                <w:color w:val="000000"/>
                <w:sz w:val="16"/>
                <w:szCs w:val="16"/>
                <w:lang w:val="en-US"/>
              </w:rPr>
            </w:pPr>
            <w:r w:rsidRPr="009001A5">
              <w:rPr>
                <w:color w:val="000000"/>
                <w:sz w:val="16"/>
                <w:szCs w:val="16"/>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jc w:val="right"/>
              <w:rPr>
                <w:color w:val="000000"/>
                <w:sz w:val="16"/>
                <w:szCs w:val="16"/>
                <w:lang w:val="en-US"/>
              </w:rPr>
            </w:pPr>
            <w:r w:rsidRPr="009001A5">
              <w:rPr>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vAlign w:val="center"/>
          </w:tcPr>
          <w:p w:rsidR="009001A5" w:rsidRPr="009001A5" w:rsidRDefault="009001A5" w:rsidP="009001A5">
            <w:pPr>
              <w:jc w:val="right"/>
              <w:rPr>
                <w:color w:val="000000"/>
                <w:sz w:val="16"/>
                <w:szCs w:val="16"/>
                <w:lang w:val="en-US"/>
              </w:rPr>
            </w:pPr>
          </w:p>
        </w:tc>
      </w:tr>
      <w:tr w:rsidR="009001A5" w:rsidRPr="009001A5" w:rsidTr="009001A5">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Akumulasi Penyusutan Jalan, Irigasi dan Jaringan</w:t>
            </w:r>
          </w:p>
        </w:tc>
        <w:tc>
          <w:tcPr>
            <w:tcW w:w="1418" w:type="dxa"/>
            <w:tcBorders>
              <w:top w:val="nil"/>
              <w:left w:val="nil"/>
              <w:bottom w:val="single" w:sz="4" w:space="0" w:color="auto"/>
              <w:right w:val="single" w:sz="4" w:space="0" w:color="auto"/>
            </w:tcBorders>
            <w:shd w:val="clear" w:color="auto" w:fill="auto"/>
            <w:noWrap/>
            <w:vAlign w:val="center"/>
            <w:hideMark/>
          </w:tcPr>
          <w:p w:rsidR="009001A5" w:rsidRPr="009001A5" w:rsidRDefault="009001A5" w:rsidP="009001A5">
            <w:pPr>
              <w:rPr>
                <w:color w:val="000000"/>
                <w:sz w:val="16"/>
                <w:szCs w:val="16"/>
                <w:lang w:val="en-US"/>
              </w:rPr>
            </w:pPr>
            <w:r w:rsidRPr="009001A5">
              <w:rPr>
                <w:color w:val="000000"/>
                <w:sz w:val="16"/>
                <w:szCs w:val="16"/>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vAlign w:val="center"/>
          </w:tcPr>
          <w:p w:rsidR="009001A5" w:rsidRPr="009001A5" w:rsidRDefault="009001A5" w:rsidP="009001A5">
            <w:pPr>
              <w:jc w:val="right"/>
              <w:rPr>
                <w:color w:val="000000"/>
                <w:sz w:val="16"/>
                <w:szCs w:val="16"/>
                <w:lang w:val="en-US"/>
              </w:rPr>
            </w:pPr>
          </w:p>
        </w:tc>
      </w:tr>
      <w:tr w:rsidR="009001A5" w:rsidRPr="009001A5" w:rsidTr="009001A5">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Akumulasi Penyusutan Aset Tetap Lainnya</w:t>
            </w:r>
          </w:p>
        </w:tc>
        <w:tc>
          <w:tcPr>
            <w:tcW w:w="1418" w:type="dxa"/>
            <w:tcBorders>
              <w:top w:val="nil"/>
              <w:left w:val="nil"/>
              <w:bottom w:val="single" w:sz="4" w:space="0" w:color="auto"/>
              <w:right w:val="single" w:sz="4" w:space="0" w:color="auto"/>
            </w:tcBorders>
            <w:shd w:val="clear" w:color="auto" w:fill="auto"/>
            <w:noWrap/>
            <w:vAlign w:val="center"/>
            <w:hideMark/>
          </w:tcPr>
          <w:p w:rsidR="009001A5" w:rsidRPr="009001A5" w:rsidRDefault="009001A5" w:rsidP="009001A5">
            <w:pPr>
              <w:rPr>
                <w:color w:val="000000"/>
                <w:sz w:val="16"/>
                <w:szCs w:val="16"/>
                <w:lang w:val="en-US"/>
              </w:rPr>
            </w:pPr>
            <w:r w:rsidRPr="009001A5">
              <w:rPr>
                <w:color w:val="000000"/>
                <w:sz w:val="16"/>
                <w:szCs w:val="16"/>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9001A5" w:rsidRPr="009001A5" w:rsidRDefault="009001A5" w:rsidP="009001A5">
            <w:pPr>
              <w:rPr>
                <w:color w:val="000000"/>
                <w:sz w:val="16"/>
                <w:szCs w:val="16"/>
                <w:lang w:val="en-US"/>
              </w:rPr>
            </w:pPr>
            <w:r w:rsidRPr="009001A5">
              <w:rPr>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vAlign w:val="center"/>
          </w:tcPr>
          <w:p w:rsidR="009001A5" w:rsidRPr="009001A5" w:rsidRDefault="009001A5" w:rsidP="009001A5">
            <w:pPr>
              <w:jc w:val="right"/>
              <w:rPr>
                <w:color w:val="000000"/>
                <w:sz w:val="16"/>
                <w:szCs w:val="16"/>
                <w:lang w:val="en-US"/>
              </w:rPr>
            </w:pPr>
          </w:p>
        </w:tc>
      </w:tr>
      <w:tr w:rsidR="009001A5" w:rsidRPr="009001A5" w:rsidTr="009001A5">
        <w:trPr>
          <w:trHeight w:val="300"/>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rsidR="009001A5" w:rsidRPr="009001A5" w:rsidRDefault="009001A5" w:rsidP="009001A5">
            <w:pPr>
              <w:jc w:val="center"/>
              <w:rPr>
                <w:b/>
                <w:bCs/>
                <w:color w:val="000000"/>
                <w:sz w:val="16"/>
                <w:szCs w:val="16"/>
                <w:lang w:val="en-US"/>
              </w:rPr>
            </w:pPr>
            <w:r w:rsidRPr="009001A5">
              <w:rPr>
                <w:b/>
                <w:bCs/>
                <w:color w:val="000000"/>
                <w:sz w:val="16"/>
                <w:szCs w:val="16"/>
                <w:lang w:val="en-US"/>
              </w:rPr>
              <w:t>Jumlah</w:t>
            </w:r>
          </w:p>
        </w:tc>
        <w:tc>
          <w:tcPr>
            <w:tcW w:w="1418" w:type="dxa"/>
            <w:tcBorders>
              <w:top w:val="nil"/>
              <w:left w:val="nil"/>
              <w:bottom w:val="single" w:sz="4" w:space="0" w:color="auto"/>
              <w:right w:val="single" w:sz="4" w:space="0" w:color="auto"/>
            </w:tcBorders>
            <w:shd w:val="clear" w:color="000000" w:fill="FFFFFF"/>
            <w:noWrap/>
            <w:vAlign w:val="center"/>
          </w:tcPr>
          <w:p w:rsidR="009001A5" w:rsidRPr="009001A5" w:rsidRDefault="009001A5" w:rsidP="009001A5">
            <w:pPr>
              <w:rPr>
                <w:b/>
                <w:bCs/>
                <w:color w:val="000000"/>
                <w:sz w:val="18"/>
                <w:szCs w:val="18"/>
                <w:lang w:val="en-US"/>
              </w:rPr>
            </w:pPr>
          </w:p>
        </w:tc>
        <w:tc>
          <w:tcPr>
            <w:tcW w:w="1417" w:type="dxa"/>
            <w:tcBorders>
              <w:top w:val="nil"/>
              <w:left w:val="nil"/>
              <w:bottom w:val="single" w:sz="4" w:space="0" w:color="auto"/>
              <w:right w:val="single" w:sz="4" w:space="0" w:color="auto"/>
            </w:tcBorders>
            <w:shd w:val="clear" w:color="000000" w:fill="FFFFFF"/>
            <w:noWrap/>
            <w:vAlign w:val="center"/>
          </w:tcPr>
          <w:p w:rsidR="009001A5" w:rsidRPr="009001A5" w:rsidRDefault="009001A5" w:rsidP="009001A5">
            <w:pPr>
              <w:rPr>
                <w:b/>
                <w:bCs/>
                <w:color w:val="000000"/>
                <w:sz w:val="18"/>
                <w:szCs w:val="18"/>
                <w:lang w:val="en-US"/>
              </w:rPr>
            </w:pPr>
          </w:p>
        </w:tc>
        <w:tc>
          <w:tcPr>
            <w:tcW w:w="1418" w:type="dxa"/>
            <w:tcBorders>
              <w:top w:val="nil"/>
              <w:left w:val="nil"/>
              <w:bottom w:val="single" w:sz="4" w:space="0" w:color="auto"/>
              <w:right w:val="single" w:sz="4" w:space="0" w:color="auto"/>
            </w:tcBorders>
            <w:shd w:val="clear" w:color="000000" w:fill="FFFFFF"/>
            <w:noWrap/>
            <w:vAlign w:val="center"/>
          </w:tcPr>
          <w:p w:rsidR="009001A5" w:rsidRPr="009001A5" w:rsidRDefault="009001A5" w:rsidP="009001A5">
            <w:pPr>
              <w:rPr>
                <w:b/>
                <w:bCs/>
                <w:color w:val="000000"/>
                <w:sz w:val="18"/>
                <w:szCs w:val="18"/>
                <w:lang w:val="en-US"/>
              </w:rPr>
            </w:pPr>
          </w:p>
        </w:tc>
        <w:tc>
          <w:tcPr>
            <w:tcW w:w="1417" w:type="dxa"/>
            <w:tcBorders>
              <w:top w:val="nil"/>
              <w:left w:val="nil"/>
              <w:bottom w:val="single" w:sz="4" w:space="0" w:color="auto"/>
              <w:right w:val="single" w:sz="4" w:space="0" w:color="auto"/>
            </w:tcBorders>
            <w:shd w:val="clear" w:color="000000" w:fill="FFFFFF"/>
            <w:noWrap/>
            <w:vAlign w:val="center"/>
          </w:tcPr>
          <w:p w:rsidR="009001A5" w:rsidRPr="009001A5" w:rsidRDefault="009001A5" w:rsidP="009001A5">
            <w:pPr>
              <w:rPr>
                <w:b/>
                <w:bCs/>
                <w:color w:val="000000"/>
                <w:sz w:val="18"/>
                <w:szCs w:val="18"/>
                <w:lang w:val="en-US"/>
              </w:rPr>
            </w:pPr>
          </w:p>
        </w:tc>
        <w:tc>
          <w:tcPr>
            <w:tcW w:w="1418" w:type="dxa"/>
            <w:tcBorders>
              <w:top w:val="nil"/>
              <w:left w:val="nil"/>
              <w:bottom w:val="single" w:sz="4" w:space="0" w:color="auto"/>
              <w:right w:val="single" w:sz="4" w:space="0" w:color="auto"/>
            </w:tcBorders>
            <w:shd w:val="clear" w:color="000000" w:fill="FFFFFF"/>
            <w:noWrap/>
            <w:vAlign w:val="center"/>
          </w:tcPr>
          <w:p w:rsidR="009001A5" w:rsidRPr="009001A5" w:rsidRDefault="009001A5" w:rsidP="009001A5">
            <w:pPr>
              <w:rPr>
                <w:b/>
                <w:bCs/>
                <w:color w:val="000000"/>
                <w:sz w:val="18"/>
                <w:szCs w:val="18"/>
                <w:lang w:val="en-US"/>
              </w:rPr>
            </w:pPr>
          </w:p>
        </w:tc>
      </w:tr>
    </w:tbl>
    <w:p w:rsidR="009001A5" w:rsidRDefault="009001A5" w:rsidP="00744429">
      <w:pPr>
        <w:widowControl w:val="0"/>
        <w:tabs>
          <w:tab w:val="left" w:pos="1170"/>
        </w:tabs>
        <w:autoSpaceDE w:val="0"/>
        <w:autoSpaceDN w:val="0"/>
        <w:adjustRightInd w:val="0"/>
        <w:spacing w:line="276" w:lineRule="auto"/>
        <w:ind w:left="1170"/>
        <w:jc w:val="both"/>
        <w:rPr>
          <w:color w:val="000000"/>
          <w:sz w:val="22"/>
          <w:szCs w:val="22"/>
          <w:lang w:val="en-ID"/>
        </w:rPr>
      </w:pPr>
    </w:p>
    <w:p w:rsidR="005A7CD5" w:rsidRPr="00D20B42" w:rsidRDefault="005A7CD5" w:rsidP="005A7CD5">
      <w:pPr>
        <w:widowControl w:val="0"/>
        <w:tabs>
          <w:tab w:val="left" w:pos="1170"/>
        </w:tabs>
        <w:autoSpaceDE w:val="0"/>
        <w:autoSpaceDN w:val="0"/>
        <w:adjustRightInd w:val="0"/>
        <w:spacing w:line="276" w:lineRule="auto"/>
        <w:ind w:left="1170"/>
        <w:jc w:val="both"/>
        <w:rPr>
          <w:color w:val="000000"/>
          <w:sz w:val="22"/>
          <w:szCs w:val="22"/>
          <w:lang w:val="en-ID"/>
        </w:rPr>
      </w:pPr>
      <w:r w:rsidRPr="00D20B42">
        <w:rPr>
          <w:color w:val="000000"/>
          <w:sz w:val="22"/>
          <w:szCs w:val="22"/>
          <w:lang w:val="en-ID"/>
        </w:rPr>
        <w:t>Pengurangan akumulasi penyusutan selama tahun 20</w:t>
      </w:r>
      <w:r w:rsidR="00690C4B" w:rsidRPr="00D20B42">
        <w:rPr>
          <w:color w:val="000000"/>
          <w:sz w:val="22"/>
          <w:szCs w:val="22"/>
          <w:lang w:val="en-ID"/>
        </w:rPr>
        <w:t>2</w:t>
      </w:r>
      <w:r w:rsidR="00477032">
        <w:rPr>
          <w:color w:val="000000"/>
          <w:sz w:val="22"/>
          <w:szCs w:val="22"/>
          <w:lang w:val="en-ID"/>
        </w:rPr>
        <w:t>2</w:t>
      </w:r>
      <w:r w:rsidRPr="00D20B42">
        <w:rPr>
          <w:color w:val="000000"/>
          <w:sz w:val="22"/>
          <w:szCs w:val="22"/>
          <w:lang w:val="en-ID"/>
        </w:rPr>
        <w:t xml:space="preserve"> </w:t>
      </w:r>
      <w:r w:rsidR="00690C4B" w:rsidRPr="00D20B42">
        <w:rPr>
          <w:color w:val="000000"/>
          <w:sz w:val="22"/>
          <w:szCs w:val="22"/>
          <w:lang w:val="en-ID"/>
        </w:rPr>
        <w:t xml:space="preserve">dijelaskan dalam tabel </w:t>
      </w:r>
      <w:r w:rsidRPr="00D20B42">
        <w:rPr>
          <w:color w:val="000000"/>
          <w:sz w:val="22"/>
          <w:szCs w:val="22"/>
          <w:lang w:val="en-ID"/>
        </w:rPr>
        <w:t xml:space="preserve">sebagai </w:t>
      </w:r>
      <w:proofErr w:type="gramStart"/>
      <w:r w:rsidRPr="00D20B42">
        <w:rPr>
          <w:color w:val="000000"/>
          <w:sz w:val="22"/>
          <w:szCs w:val="22"/>
          <w:lang w:val="en-ID"/>
        </w:rPr>
        <w:t>berikut :</w:t>
      </w:r>
      <w:proofErr w:type="gramEnd"/>
    </w:p>
    <w:p w:rsidR="002B3637" w:rsidRDefault="002B3637" w:rsidP="005A7CD5">
      <w:pPr>
        <w:widowControl w:val="0"/>
        <w:tabs>
          <w:tab w:val="left" w:pos="1170"/>
        </w:tabs>
        <w:autoSpaceDE w:val="0"/>
        <w:autoSpaceDN w:val="0"/>
        <w:adjustRightInd w:val="0"/>
        <w:spacing w:line="276" w:lineRule="auto"/>
        <w:jc w:val="both"/>
      </w:pPr>
    </w:p>
    <w:tbl>
      <w:tblPr>
        <w:tblW w:w="8707" w:type="dxa"/>
        <w:tblInd w:w="279" w:type="dxa"/>
        <w:tblLook w:val="04A0" w:firstRow="1" w:lastRow="0" w:firstColumn="1" w:lastColumn="0" w:noHBand="0" w:noVBand="1"/>
      </w:tblPr>
      <w:tblGrid>
        <w:gridCol w:w="2268"/>
        <w:gridCol w:w="1701"/>
        <w:gridCol w:w="1559"/>
        <w:gridCol w:w="1559"/>
        <w:gridCol w:w="1620"/>
      </w:tblGrid>
      <w:tr w:rsidR="00F40C31" w:rsidRPr="00F40C31" w:rsidTr="00216EA2">
        <w:trPr>
          <w:trHeight w:val="51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C31" w:rsidRPr="00F40C31" w:rsidRDefault="00F40C31" w:rsidP="00F40C31">
            <w:pPr>
              <w:jc w:val="center"/>
              <w:rPr>
                <w:b/>
                <w:bCs/>
                <w:color w:val="000000"/>
                <w:sz w:val="20"/>
                <w:szCs w:val="20"/>
                <w:lang w:val="en-US"/>
              </w:rPr>
            </w:pPr>
            <w:r w:rsidRPr="00F40C31">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0C31" w:rsidRPr="00F40C31" w:rsidRDefault="00F40C31" w:rsidP="00F40C31">
            <w:pPr>
              <w:jc w:val="center"/>
              <w:rPr>
                <w:b/>
                <w:bCs/>
                <w:color w:val="000000"/>
                <w:sz w:val="20"/>
                <w:szCs w:val="20"/>
                <w:lang w:val="en-US"/>
              </w:rPr>
            </w:pPr>
            <w:r w:rsidRPr="00F40C31">
              <w:rPr>
                <w:b/>
                <w:bCs/>
                <w:color w:val="000000"/>
                <w:sz w:val="20"/>
                <w:szCs w:val="20"/>
                <w:lang w:val="en-US"/>
              </w:rPr>
              <w:t xml:space="preserve"> Penghapusan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0C31" w:rsidRPr="00F40C31" w:rsidRDefault="00F40C31" w:rsidP="00F40C31">
            <w:pPr>
              <w:jc w:val="center"/>
              <w:rPr>
                <w:b/>
                <w:bCs/>
                <w:color w:val="000000"/>
                <w:sz w:val="20"/>
                <w:szCs w:val="20"/>
                <w:lang w:val="en-US"/>
              </w:rPr>
            </w:pPr>
            <w:r w:rsidRPr="00F40C31">
              <w:rPr>
                <w:b/>
                <w:bCs/>
                <w:color w:val="000000"/>
                <w:sz w:val="20"/>
                <w:szCs w:val="20"/>
                <w:lang w:val="en-US"/>
              </w:rPr>
              <w:t xml:space="preserve"> Mutasi Keluar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0C31" w:rsidRPr="00F40C31" w:rsidRDefault="00F40C31" w:rsidP="00F40C31">
            <w:pPr>
              <w:jc w:val="center"/>
              <w:rPr>
                <w:b/>
                <w:bCs/>
                <w:color w:val="000000"/>
                <w:sz w:val="20"/>
                <w:szCs w:val="20"/>
                <w:lang w:val="en-US"/>
              </w:rPr>
            </w:pPr>
            <w:r w:rsidRPr="00F40C31">
              <w:rPr>
                <w:b/>
                <w:bCs/>
                <w:color w:val="000000"/>
                <w:sz w:val="20"/>
                <w:szCs w:val="20"/>
                <w:lang w:val="en-US"/>
              </w:rPr>
              <w:t xml:space="preserve"> Koreksi Kurang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F40C31" w:rsidRPr="00F40C31" w:rsidRDefault="00F40C31" w:rsidP="00F40C31">
            <w:pPr>
              <w:jc w:val="center"/>
              <w:rPr>
                <w:b/>
                <w:bCs/>
                <w:color w:val="000000"/>
                <w:sz w:val="20"/>
                <w:szCs w:val="20"/>
                <w:lang w:val="en-US"/>
              </w:rPr>
            </w:pPr>
            <w:r w:rsidRPr="00F40C31">
              <w:rPr>
                <w:b/>
                <w:bCs/>
                <w:color w:val="000000"/>
                <w:sz w:val="20"/>
                <w:szCs w:val="20"/>
                <w:lang w:val="en-US"/>
              </w:rPr>
              <w:t xml:space="preserve"> Jumlah Pengurangan </w:t>
            </w:r>
          </w:p>
        </w:tc>
      </w:tr>
      <w:tr w:rsidR="00F40C31" w:rsidRPr="00F40C31" w:rsidTr="00216EA2">
        <w:trPr>
          <w:trHeight w:val="45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Akumulasi Penyusutan Peralatan dan Mesin</w:t>
            </w:r>
          </w:p>
        </w:tc>
        <w:tc>
          <w:tcPr>
            <w:tcW w:w="1701"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jc w:val="right"/>
              <w:rPr>
                <w:color w:val="000000"/>
                <w:sz w:val="16"/>
                <w:szCs w:val="16"/>
                <w:lang w:val="en-US"/>
              </w:rPr>
            </w:pPr>
            <w:r w:rsidRPr="00F40C31">
              <w:rPr>
                <w:color w:val="000000"/>
                <w:sz w:val="16"/>
                <w:szCs w:val="16"/>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jc w:val="right"/>
              <w:rPr>
                <w:color w:val="000000"/>
                <w:sz w:val="16"/>
                <w:szCs w:val="16"/>
                <w:lang w:val="en-US"/>
              </w:rPr>
            </w:pPr>
            <w:r w:rsidRPr="00F40C31">
              <w:rPr>
                <w:color w:val="000000"/>
                <w:sz w:val="16"/>
                <w:szCs w:val="16"/>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jc w:val="right"/>
              <w:rPr>
                <w:color w:val="000000"/>
                <w:sz w:val="16"/>
                <w:szCs w:val="16"/>
                <w:lang w:val="en-US"/>
              </w:rPr>
            </w:pPr>
            <w:r w:rsidRPr="00F40C31">
              <w:rPr>
                <w:color w:val="000000"/>
                <w:sz w:val="16"/>
                <w:szCs w:val="16"/>
                <w:lang w:val="en-US"/>
              </w:rPr>
              <w:t> </w:t>
            </w:r>
          </w:p>
        </w:tc>
        <w:tc>
          <w:tcPr>
            <w:tcW w:w="1620" w:type="dxa"/>
            <w:tcBorders>
              <w:top w:val="nil"/>
              <w:left w:val="nil"/>
              <w:bottom w:val="single" w:sz="4" w:space="0" w:color="auto"/>
              <w:right w:val="single" w:sz="4" w:space="0" w:color="auto"/>
            </w:tcBorders>
            <w:shd w:val="clear" w:color="auto" w:fill="auto"/>
            <w:vAlign w:val="center"/>
          </w:tcPr>
          <w:p w:rsidR="00F40C31" w:rsidRPr="00F40C31" w:rsidRDefault="00F40C31" w:rsidP="00F40C31">
            <w:pPr>
              <w:jc w:val="right"/>
              <w:rPr>
                <w:color w:val="000000"/>
                <w:sz w:val="16"/>
                <w:szCs w:val="16"/>
                <w:lang w:val="en-US"/>
              </w:rPr>
            </w:pPr>
          </w:p>
        </w:tc>
      </w:tr>
      <w:tr w:rsidR="00F40C31" w:rsidRPr="00F40C31" w:rsidTr="00216EA2">
        <w:trPr>
          <w:trHeight w:val="45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Akumulasi Penyusutan Gedung dan Bangunan</w:t>
            </w:r>
          </w:p>
        </w:tc>
        <w:tc>
          <w:tcPr>
            <w:tcW w:w="1701"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jc w:val="right"/>
              <w:rPr>
                <w:color w:val="000000"/>
                <w:sz w:val="16"/>
                <w:szCs w:val="16"/>
                <w:lang w:val="en-US"/>
              </w:rPr>
            </w:pPr>
            <w:r w:rsidRPr="00F40C31">
              <w:rPr>
                <w:color w:val="000000"/>
                <w:sz w:val="16"/>
                <w:szCs w:val="16"/>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jc w:val="right"/>
              <w:rPr>
                <w:color w:val="000000"/>
                <w:sz w:val="16"/>
                <w:szCs w:val="16"/>
                <w:lang w:val="en-US"/>
              </w:rPr>
            </w:pPr>
            <w:r w:rsidRPr="00F40C31">
              <w:rPr>
                <w:color w:val="000000"/>
                <w:sz w:val="16"/>
                <w:szCs w:val="16"/>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jc w:val="right"/>
              <w:rPr>
                <w:color w:val="000000"/>
                <w:sz w:val="16"/>
                <w:szCs w:val="16"/>
                <w:lang w:val="en-US"/>
              </w:rPr>
            </w:pPr>
            <w:r w:rsidRPr="00F40C31">
              <w:rPr>
                <w:color w:val="000000"/>
                <w:sz w:val="16"/>
                <w:szCs w:val="16"/>
                <w:lang w:val="en-US"/>
              </w:rPr>
              <w:t> </w:t>
            </w:r>
          </w:p>
        </w:tc>
        <w:tc>
          <w:tcPr>
            <w:tcW w:w="1620" w:type="dxa"/>
            <w:tcBorders>
              <w:top w:val="nil"/>
              <w:left w:val="nil"/>
              <w:bottom w:val="single" w:sz="4" w:space="0" w:color="auto"/>
              <w:right w:val="single" w:sz="4" w:space="0" w:color="auto"/>
            </w:tcBorders>
            <w:shd w:val="clear" w:color="auto" w:fill="auto"/>
            <w:vAlign w:val="center"/>
          </w:tcPr>
          <w:p w:rsidR="00F40C31" w:rsidRPr="00F40C31" w:rsidRDefault="00F40C31" w:rsidP="00F40C31">
            <w:pPr>
              <w:jc w:val="right"/>
              <w:rPr>
                <w:color w:val="000000"/>
                <w:sz w:val="16"/>
                <w:szCs w:val="16"/>
                <w:lang w:val="en-US"/>
              </w:rPr>
            </w:pPr>
          </w:p>
        </w:tc>
      </w:tr>
      <w:tr w:rsidR="00F40C31" w:rsidRPr="00F40C31" w:rsidTr="00216EA2">
        <w:trPr>
          <w:trHeight w:val="45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Akumulasi Penyusutan Jalan, Irigasi dan Jaringan</w:t>
            </w:r>
          </w:p>
        </w:tc>
        <w:tc>
          <w:tcPr>
            <w:tcW w:w="1701"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 </w:t>
            </w:r>
          </w:p>
        </w:tc>
        <w:tc>
          <w:tcPr>
            <w:tcW w:w="1620" w:type="dxa"/>
            <w:tcBorders>
              <w:top w:val="nil"/>
              <w:left w:val="nil"/>
              <w:bottom w:val="single" w:sz="4" w:space="0" w:color="auto"/>
              <w:right w:val="single" w:sz="4" w:space="0" w:color="auto"/>
            </w:tcBorders>
            <w:shd w:val="clear" w:color="auto" w:fill="auto"/>
            <w:vAlign w:val="center"/>
          </w:tcPr>
          <w:p w:rsidR="00F40C31" w:rsidRPr="00F40C31" w:rsidRDefault="00F40C31" w:rsidP="00F40C31">
            <w:pPr>
              <w:jc w:val="right"/>
              <w:rPr>
                <w:color w:val="000000"/>
                <w:sz w:val="16"/>
                <w:szCs w:val="16"/>
                <w:lang w:val="en-US"/>
              </w:rPr>
            </w:pPr>
          </w:p>
        </w:tc>
      </w:tr>
      <w:tr w:rsidR="00F40C31" w:rsidRPr="00F40C31" w:rsidTr="00216EA2">
        <w:trPr>
          <w:trHeight w:val="45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Akumulasi Penyusutan Aset Tetap Lainnya</w:t>
            </w:r>
          </w:p>
        </w:tc>
        <w:tc>
          <w:tcPr>
            <w:tcW w:w="1701"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 </w:t>
            </w:r>
          </w:p>
        </w:tc>
        <w:tc>
          <w:tcPr>
            <w:tcW w:w="1559" w:type="dxa"/>
            <w:tcBorders>
              <w:top w:val="nil"/>
              <w:left w:val="nil"/>
              <w:bottom w:val="single" w:sz="4" w:space="0" w:color="auto"/>
              <w:right w:val="single" w:sz="4" w:space="0" w:color="auto"/>
            </w:tcBorders>
            <w:shd w:val="clear" w:color="auto" w:fill="auto"/>
            <w:vAlign w:val="center"/>
            <w:hideMark/>
          </w:tcPr>
          <w:p w:rsidR="00F40C31" w:rsidRPr="00F40C31" w:rsidRDefault="00F40C31" w:rsidP="00F40C31">
            <w:pPr>
              <w:rPr>
                <w:color w:val="000000"/>
                <w:sz w:val="16"/>
                <w:szCs w:val="16"/>
                <w:lang w:val="en-US"/>
              </w:rPr>
            </w:pPr>
            <w:r w:rsidRPr="00F40C31">
              <w:rPr>
                <w:color w:val="000000"/>
                <w:sz w:val="16"/>
                <w:szCs w:val="16"/>
                <w:lang w:val="en-US"/>
              </w:rPr>
              <w:t> </w:t>
            </w:r>
          </w:p>
        </w:tc>
        <w:tc>
          <w:tcPr>
            <w:tcW w:w="1620" w:type="dxa"/>
            <w:tcBorders>
              <w:top w:val="nil"/>
              <w:left w:val="nil"/>
              <w:bottom w:val="single" w:sz="4" w:space="0" w:color="auto"/>
              <w:right w:val="single" w:sz="4" w:space="0" w:color="auto"/>
            </w:tcBorders>
            <w:shd w:val="clear" w:color="auto" w:fill="auto"/>
            <w:vAlign w:val="center"/>
          </w:tcPr>
          <w:p w:rsidR="00F40C31" w:rsidRPr="00F40C31" w:rsidRDefault="00F40C31" w:rsidP="00F40C31">
            <w:pPr>
              <w:jc w:val="right"/>
              <w:rPr>
                <w:color w:val="000000"/>
                <w:sz w:val="16"/>
                <w:szCs w:val="16"/>
                <w:lang w:val="en-US"/>
              </w:rPr>
            </w:pPr>
          </w:p>
        </w:tc>
      </w:tr>
      <w:tr w:rsidR="00F40C31" w:rsidRPr="00F40C31" w:rsidTr="00216EA2">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center"/>
            <w:hideMark/>
          </w:tcPr>
          <w:p w:rsidR="00F40C31" w:rsidRPr="00F40C31" w:rsidRDefault="00F40C31" w:rsidP="00F40C31">
            <w:pPr>
              <w:jc w:val="center"/>
              <w:rPr>
                <w:b/>
                <w:bCs/>
                <w:color w:val="000000"/>
                <w:sz w:val="16"/>
                <w:szCs w:val="16"/>
                <w:lang w:val="en-US"/>
              </w:rPr>
            </w:pPr>
            <w:r w:rsidRPr="00F40C31">
              <w:rPr>
                <w:b/>
                <w:bCs/>
                <w:color w:val="000000"/>
                <w:sz w:val="16"/>
                <w:szCs w:val="16"/>
                <w:lang w:val="en-US"/>
              </w:rPr>
              <w:t>Jumlah</w:t>
            </w:r>
          </w:p>
        </w:tc>
        <w:tc>
          <w:tcPr>
            <w:tcW w:w="1701" w:type="dxa"/>
            <w:tcBorders>
              <w:top w:val="nil"/>
              <w:left w:val="nil"/>
              <w:bottom w:val="single" w:sz="4" w:space="0" w:color="auto"/>
              <w:right w:val="single" w:sz="4" w:space="0" w:color="auto"/>
            </w:tcBorders>
            <w:shd w:val="clear" w:color="000000" w:fill="FFFFFF"/>
            <w:noWrap/>
            <w:vAlign w:val="center"/>
          </w:tcPr>
          <w:p w:rsidR="00F40C31" w:rsidRPr="00F40C31" w:rsidRDefault="00F40C31" w:rsidP="00F40C31">
            <w:pPr>
              <w:rPr>
                <w:b/>
                <w:bCs/>
                <w:color w:val="000000"/>
                <w:sz w:val="18"/>
                <w:szCs w:val="18"/>
                <w:lang w:val="en-US"/>
              </w:rPr>
            </w:pPr>
          </w:p>
        </w:tc>
        <w:tc>
          <w:tcPr>
            <w:tcW w:w="1559" w:type="dxa"/>
            <w:tcBorders>
              <w:top w:val="nil"/>
              <w:left w:val="nil"/>
              <w:bottom w:val="single" w:sz="4" w:space="0" w:color="auto"/>
              <w:right w:val="single" w:sz="4" w:space="0" w:color="auto"/>
            </w:tcBorders>
            <w:shd w:val="clear" w:color="000000" w:fill="FFFFFF"/>
            <w:noWrap/>
            <w:vAlign w:val="center"/>
          </w:tcPr>
          <w:p w:rsidR="00F40C31" w:rsidRPr="00F40C31" w:rsidRDefault="00F40C31" w:rsidP="00F40C31">
            <w:pPr>
              <w:rPr>
                <w:b/>
                <w:bCs/>
                <w:color w:val="000000"/>
                <w:sz w:val="18"/>
                <w:szCs w:val="18"/>
                <w:lang w:val="en-US"/>
              </w:rPr>
            </w:pPr>
          </w:p>
        </w:tc>
        <w:tc>
          <w:tcPr>
            <w:tcW w:w="1559" w:type="dxa"/>
            <w:tcBorders>
              <w:top w:val="nil"/>
              <w:left w:val="nil"/>
              <w:bottom w:val="single" w:sz="4" w:space="0" w:color="auto"/>
              <w:right w:val="single" w:sz="4" w:space="0" w:color="auto"/>
            </w:tcBorders>
            <w:shd w:val="clear" w:color="000000" w:fill="FFFFFF"/>
            <w:noWrap/>
            <w:vAlign w:val="center"/>
          </w:tcPr>
          <w:p w:rsidR="00F40C31" w:rsidRPr="00F40C31" w:rsidRDefault="00F40C31" w:rsidP="00F40C31">
            <w:pPr>
              <w:rPr>
                <w:b/>
                <w:bCs/>
                <w:color w:val="000000"/>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center"/>
          </w:tcPr>
          <w:p w:rsidR="00F40C31" w:rsidRPr="00F40C31" w:rsidRDefault="00F40C31" w:rsidP="00F40C31">
            <w:pPr>
              <w:rPr>
                <w:b/>
                <w:bCs/>
                <w:color w:val="000000"/>
                <w:sz w:val="18"/>
                <w:szCs w:val="18"/>
                <w:lang w:val="en-US"/>
              </w:rPr>
            </w:pPr>
          </w:p>
        </w:tc>
      </w:tr>
    </w:tbl>
    <w:p w:rsidR="002B3637" w:rsidRDefault="002B3637" w:rsidP="005A7CD5">
      <w:pPr>
        <w:widowControl w:val="0"/>
        <w:tabs>
          <w:tab w:val="left" w:pos="1170"/>
        </w:tabs>
        <w:autoSpaceDE w:val="0"/>
        <w:autoSpaceDN w:val="0"/>
        <w:adjustRightInd w:val="0"/>
        <w:spacing w:line="276" w:lineRule="auto"/>
        <w:jc w:val="both"/>
      </w:pPr>
    </w:p>
    <w:p w:rsidR="00807634" w:rsidRPr="00807634" w:rsidRDefault="00807634" w:rsidP="007F1052">
      <w:pPr>
        <w:pStyle w:val="ListParagraph"/>
        <w:widowControl w:val="0"/>
        <w:numPr>
          <w:ilvl w:val="0"/>
          <w:numId w:val="85"/>
        </w:numPr>
        <w:autoSpaceDE w:val="0"/>
        <w:autoSpaceDN w:val="0"/>
        <w:adjustRightInd w:val="0"/>
        <w:spacing w:line="276" w:lineRule="auto"/>
        <w:ind w:left="1134"/>
        <w:jc w:val="both"/>
        <w:rPr>
          <w:b/>
          <w:bCs/>
          <w:color w:val="000000"/>
          <w:sz w:val="22"/>
          <w:szCs w:val="22"/>
        </w:rPr>
      </w:pPr>
      <w:r w:rsidRPr="00807634">
        <w:rPr>
          <w:b/>
          <w:bCs/>
          <w:color w:val="000000"/>
          <w:sz w:val="22"/>
          <w:szCs w:val="22"/>
          <w:lang w:val="en-US"/>
        </w:rPr>
        <w:t>DANA CADANGAN</w:t>
      </w:r>
    </w:p>
    <w:p w:rsidR="00807634" w:rsidRDefault="00477032" w:rsidP="00807634">
      <w:pPr>
        <w:pStyle w:val="ListParagraph"/>
        <w:widowControl w:val="0"/>
        <w:autoSpaceDE w:val="0"/>
        <w:autoSpaceDN w:val="0"/>
        <w:adjustRightInd w:val="0"/>
        <w:spacing w:line="276" w:lineRule="auto"/>
        <w:ind w:left="1134"/>
        <w:jc w:val="both"/>
        <w:rPr>
          <w:bCs/>
          <w:color w:val="000000"/>
          <w:sz w:val="22"/>
          <w:szCs w:val="22"/>
          <w:lang w:val="en-US"/>
        </w:rPr>
      </w:pPr>
      <w:r>
        <w:rPr>
          <w:bCs/>
          <w:color w:val="000000"/>
          <w:sz w:val="22"/>
          <w:szCs w:val="22"/>
          <w:lang w:val="en-US"/>
        </w:rPr>
        <w:t>Saldo Dana Cadangan Tahun 2022</w:t>
      </w:r>
      <w:r w:rsidR="00807634">
        <w:rPr>
          <w:bCs/>
          <w:color w:val="000000"/>
          <w:sz w:val="22"/>
          <w:szCs w:val="22"/>
          <w:lang w:val="en-US"/>
        </w:rPr>
        <w:t xml:space="preserve"> sebesar NIHIL</w:t>
      </w:r>
    </w:p>
    <w:p w:rsidR="00807634" w:rsidRPr="00807634" w:rsidRDefault="00807634" w:rsidP="00807634">
      <w:pPr>
        <w:pStyle w:val="ListParagraph"/>
        <w:widowControl w:val="0"/>
        <w:autoSpaceDE w:val="0"/>
        <w:autoSpaceDN w:val="0"/>
        <w:adjustRightInd w:val="0"/>
        <w:spacing w:line="276" w:lineRule="auto"/>
        <w:ind w:left="1134"/>
        <w:jc w:val="both"/>
        <w:rPr>
          <w:bCs/>
          <w:color w:val="000000"/>
          <w:sz w:val="22"/>
          <w:szCs w:val="22"/>
        </w:rPr>
      </w:pPr>
    </w:p>
    <w:p w:rsidR="00B32BD8" w:rsidRPr="00666234" w:rsidRDefault="00E52224" w:rsidP="007F1052">
      <w:pPr>
        <w:pStyle w:val="ListParagraph"/>
        <w:widowControl w:val="0"/>
        <w:numPr>
          <w:ilvl w:val="0"/>
          <w:numId w:val="85"/>
        </w:numPr>
        <w:autoSpaceDE w:val="0"/>
        <w:autoSpaceDN w:val="0"/>
        <w:adjustRightInd w:val="0"/>
        <w:spacing w:line="276" w:lineRule="auto"/>
        <w:ind w:left="1134"/>
        <w:jc w:val="both"/>
        <w:rPr>
          <w:b/>
          <w:bCs/>
          <w:color w:val="000000"/>
        </w:rPr>
      </w:pPr>
      <w:r>
        <w:rPr>
          <w:b/>
          <w:bCs/>
          <w:color w:val="000000"/>
          <w:sz w:val="22"/>
          <w:szCs w:val="22"/>
          <w:lang w:val="en-US"/>
        </w:rPr>
        <w:t>ASET LAINNYA</w:t>
      </w:r>
    </w:p>
    <w:p w:rsidR="00B32BD8" w:rsidRPr="00545B8B" w:rsidRDefault="00B32BD8" w:rsidP="00E52224">
      <w:pPr>
        <w:widowControl w:val="0"/>
        <w:autoSpaceDE w:val="0"/>
        <w:autoSpaceDN w:val="0"/>
        <w:adjustRightInd w:val="0"/>
        <w:spacing w:line="276" w:lineRule="auto"/>
        <w:ind w:left="1134"/>
        <w:rPr>
          <w:color w:val="000000"/>
          <w:sz w:val="22"/>
          <w:szCs w:val="22"/>
          <w:lang w:val="en-US"/>
        </w:rPr>
      </w:pPr>
      <w:r w:rsidRPr="00545B8B">
        <w:rPr>
          <w:color w:val="000000"/>
          <w:sz w:val="22"/>
          <w:szCs w:val="22"/>
          <w:lang w:val="en-US"/>
        </w:rPr>
        <w:t>A</w:t>
      </w:r>
      <w:r w:rsidRPr="00545B8B">
        <w:rPr>
          <w:color w:val="000000"/>
          <w:sz w:val="22"/>
          <w:szCs w:val="22"/>
        </w:rPr>
        <w:t>set Lainnya per 31 Desember 20</w:t>
      </w:r>
      <w:r w:rsidR="00690C4B" w:rsidRPr="00545B8B">
        <w:rPr>
          <w:color w:val="000000"/>
          <w:sz w:val="22"/>
          <w:szCs w:val="22"/>
          <w:lang w:val="en-US"/>
        </w:rPr>
        <w:t>2</w:t>
      </w:r>
      <w:r w:rsidR="00477032">
        <w:rPr>
          <w:color w:val="000000"/>
          <w:sz w:val="22"/>
          <w:szCs w:val="22"/>
          <w:lang w:val="en-US"/>
        </w:rPr>
        <w:t>2</w:t>
      </w:r>
      <w:r w:rsidRPr="00545B8B">
        <w:rPr>
          <w:color w:val="000000"/>
          <w:sz w:val="22"/>
          <w:szCs w:val="22"/>
        </w:rPr>
        <w:t xml:space="preserve"> dan 31 Desember 20</w:t>
      </w:r>
      <w:r w:rsidR="00477032">
        <w:rPr>
          <w:color w:val="000000"/>
          <w:sz w:val="22"/>
          <w:szCs w:val="22"/>
          <w:lang w:val="en-US"/>
        </w:rPr>
        <w:t>21</w:t>
      </w:r>
      <w:r w:rsidR="00690C4B" w:rsidRPr="00545B8B">
        <w:rPr>
          <w:color w:val="000000"/>
          <w:sz w:val="22"/>
          <w:szCs w:val="22"/>
          <w:lang w:val="en-US"/>
        </w:rPr>
        <w:t xml:space="preserve"> </w:t>
      </w:r>
      <w:r w:rsidR="00E05C4B" w:rsidRPr="00545B8B">
        <w:rPr>
          <w:color w:val="000000"/>
          <w:sz w:val="22"/>
          <w:szCs w:val="22"/>
          <w:lang w:val="en-US"/>
        </w:rPr>
        <w:t>sebesar Rp</w:t>
      </w:r>
      <w:r w:rsidR="00690C4B" w:rsidRPr="00545B8B">
        <w:rPr>
          <w:color w:val="000000"/>
          <w:sz w:val="22"/>
          <w:szCs w:val="22"/>
          <w:lang w:val="en-US"/>
        </w:rPr>
        <w:t xml:space="preserve">               </w:t>
      </w:r>
      <w:r w:rsidR="004951BC" w:rsidRPr="00545B8B">
        <w:rPr>
          <w:rFonts w:ascii="Calibri" w:hAnsi="Calibri" w:cs="Arial"/>
          <w:sz w:val="22"/>
          <w:szCs w:val="22"/>
        </w:rPr>
        <w:t xml:space="preserve">  </w:t>
      </w:r>
      <w:r w:rsidRPr="00545B8B">
        <w:rPr>
          <w:color w:val="000000"/>
          <w:sz w:val="22"/>
          <w:szCs w:val="22"/>
          <w:lang w:val="en-US"/>
        </w:rPr>
        <w:t>dan Rp</w:t>
      </w:r>
      <w:r w:rsidR="00690C4B" w:rsidRPr="00545B8B">
        <w:rPr>
          <w:color w:val="000000"/>
          <w:sz w:val="22"/>
          <w:szCs w:val="22"/>
          <w:lang w:val="en-US"/>
        </w:rPr>
        <w:t xml:space="preserve">                  </w:t>
      </w:r>
      <w:r w:rsidR="004951BC" w:rsidRPr="00545B8B">
        <w:rPr>
          <w:rFonts w:ascii="Calibri" w:hAnsi="Calibri" w:cs="Arial"/>
          <w:sz w:val="22"/>
          <w:szCs w:val="22"/>
        </w:rPr>
        <w:t xml:space="preserve"> </w:t>
      </w:r>
      <w:r w:rsidR="005E7AC4" w:rsidRPr="00545B8B">
        <w:rPr>
          <w:color w:val="000000"/>
          <w:sz w:val="22"/>
          <w:szCs w:val="22"/>
          <w:lang w:val="en-US"/>
        </w:rPr>
        <w:t>dengan rincian :</w:t>
      </w:r>
    </w:p>
    <w:p w:rsidR="002B3637" w:rsidRDefault="002B3637" w:rsidP="00823E3A">
      <w:pPr>
        <w:widowControl w:val="0"/>
        <w:tabs>
          <w:tab w:val="left" w:pos="810"/>
        </w:tabs>
        <w:autoSpaceDE w:val="0"/>
        <w:autoSpaceDN w:val="0"/>
        <w:adjustRightInd w:val="0"/>
        <w:spacing w:line="276" w:lineRule="auto"/>
        <w:jc w:val="both"/>
      </w:pPr>
    </w:p>
    <w:tbl>
      <w:tblPr>
        <w:tblW w:w="7100" w:type="dxa"/>
        <w:tblInd w:w="1124" w:type="dxa"/>
        <w:tblCellMar>
          <w:left w:w="0" w:type="dxa"/>
          <w:right w:w="0" w:type="dxa"/>
        </w:tblCellMar>
        <w:tblLook w:val="04A0" w:firstRow="1" w:lastRow="0" w:firstColumn="1" w:lastColumn="0" w:noHBand="0" w:noVBand="1"/>
      </w:tblPr>
      <w:tblGrid>
        <w:gridCol w:w="3580"/>
        <w:gridCol w:w="1780"/>
        <w:gridCol w:w="1740"/>
      </w:tblGrid>
      <w:tr w:rsidR="00DE560C" w:rsidTr="0066106D">
        <w:trPr>
          <w:trHeight w:val="315"/>
          <w:tblHeader/>
        </w:trPr>
        <w:tc>
          <w:tcPr>
            <w:tcW w:w="358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center"/>
              <w:rPr>
                <w:b/>
                <w:bCs/>
                <w:color w:val="000000"/>
                <w:sz w:val="16"/>
                <w:szCs w:val="16"/>
                <w:lang w:val="en-US"/>
              </w:rPr>
            </w:pPr>
            <w:r>
              <w:rPr>
                <w:b/>
                <w:bCs/>
                <w:color w:val="000000"/>
                <w:sz w:val="16"/>
                <w:szCs w:val="16"/>
              </w:rPr>
              <w:t xml:space="preserve">ASET LAINNYA  </w:t>
            </w:r>
          </w:p>
        </w:tc>
        <w:tc>
          <w:tcPr>
            <w:tcW w:w="17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center"/>
              <w:rPr>
                <w:b/>
                <w:bCs/>
                <w:color w:val="000000"/>
                <w:sz w:val="16"/>
                <w:szCs w:val="16"/>
              </w:rPr>
            </w:pPr>
            <w:r>
              <w:rPr>
                <w:b/>
                <w:bCs/>
                <w:color w:val="000000"/>
                <w:sz w:val="16"/>
                <w:szCs w:val="16"/>
              </w:rPr>
              <w:t xml:space="preserve"> Saldo Th. 2021 </w:t>
            </w:r>
          </w:p>
        </w:tc>
        <w:tc>
          <w:tcPr>
            <w:tcW w:w="174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center"/>
              <w:rPr>
                <w:b/>
                <w:bCs/>
                <w:color w:val="000000"/>
                <w:sz w:val="16"/>
                <w:szCs w:val="16"/>
              </w:rPr>
            </w:pPr>
            <w:r>
              <w:rPr>
                <w:b/>
                <w:bCs/>
                <w:color w:val="000000"/>
                <w:sz w:val="16"/>
                <w:szCs w:val="16"/>
              </w:rPr>
              <w:t xml:space="preserve"> Saldo Th. 2020 </w:t>
            </w:r>
          </w:p>
        </w:tc>
      </w:tr>
      <w:tr w:rsidR="00DE560C" w:rsidTr="00DE560C">
        <w:trPr>
          <w:trHeight w:val="315"/>
        </w:trPr>
        <w:tc>
          <w:tcPr>
            <w:tcW w:w="35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xml:space="preserve"> Tagihan Jangka Panjang </w:t>
            </w:r>
          </w:p>
        </w:tc>
        <w:tc>
          <w:tcPr>
            <w:tcW w:w="1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w:t>
            </w:r>
          </w:p>
        </w:tc>
        <w:tc>
          <w:tcPr>
            <w:tcW w:w="17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w:t>
            </w:r>
          </w:p>
        </w:tc>
      </w:tr>
      <w:tr w:rsidR="00DE560C" w:rsidTr="00DE560C">
        <w:trPr>
          <w:trHeight w:val="315"/>
        </w:trPr>
        <w:tc>
          <w:tcPr>
            <w:tcW w:w="35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xml:space="preserve"> Kemitraan dengan Pihak Ketiga </w:t>
            </w:r>
          </w:p>
        </w:tc>
        <w:tc>
          <w:tcPr>
            <w:tcW w:w="1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w:t>
            </w:r>
          </w:p>
        </w:tc>
        <w:tc>
          <w:tcPr>
            <w:tcW w:w="17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center"/>
              <w:rPr>
                <w:color w:val="000000"/>
                <w:sz w:val="16"/>
                <w:szCs w:val="16"/>
              </w:rPr>
            </w:pPr>
            <w:r>
              <w:rPr>
                <w:color w:val="000000"/>
                <w:sz w:val="16"/>
                <w:szCs w:val="16"/>
              </w:rPr>
              <w:t> </w:t>
            </w:r>
          </w:p>
        </w:tc>
      </w:tr>
      <w:tr w:rsidR="00DE560C" w:rsidTr="00DE560C">
        <w:trPr>
          <w:trHeight w:val="315"/>
        </w:trPr>
        <w:tc>
          <w:tcPr>
            <w:tcW w:w="35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xml:space="preserve"> Aset Tidak Berwujud </w:t>
            </w:r>
          </w:p>
        </w:tc>
        <w:tc>
          <w:tcPr>
            <w:tcW w:w="1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w:t>
            </w:r>
          </w:p>
        </w:tc>
        <w:tc>
          <w:tcPr>
            <w:tcW w:w="17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center"/>
              <w:rPr>
                <w:color w:val="000000"/>
                <w:sz w:val="16"/>
                <w:szCs w:val="16"/>
              </w:rPr>
            </w:pPr>
            <w:r>
              <w:rPr>
                <w:color w:val="000000"/>
                <w:sz w:val="16"/>
                <w:szCs w:val="16"/>
              </w:rPr>
              <w:t> </w:t>
            </w:r>
          </w:p>
        </w:tc>
      </w:tr>
      <w:tr w:rsidR="00DE560C" w:rsidTr="00DE560C">
        <w:trPr>
          <w:trHeight w:val="315"/>
        </w:trPr>
        <w:tc>
          <w:tcPr>
            <w:tcW w:w="35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xml:space="preserve"> Aset Lain-lain </w:t>
            </w:r>
          </w:p>
        </w:tc>
        <w:tc>
          <w:tcPr>
            <w:tcW w:w="1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w:t>
            </w:r>
          </w:p>
        </w:tc>
        <w:tc>
          <w:tcPr>
            <w:tcW w:w="17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center"/>
              <w:rPr>
                <w:color w:val="000000"/>
                <w:sz w:val="16"/>
                <w:szCs w:val="16"/>
              </w:rPr>
            </w:pPr>
            <w:r>
              <w:rPr>
                <w:color w:val="000000"/>
                <w:sz w:val="16"/>
                <w:szCs w:val="16"/>
              </w:rPr>
              <w:t> </w:t>
            </w:r>
          </w:p>
        </w:tc>
      </w:tr>
      <w:tr w:rsidR="00DE560C" w:rsidTr="00DE560C">
        <w:trPr>
          <w:trHeight w:val="315"/>
        </w:trPr>
        <w:tc>
          <w:tcPr>
            <w:tcW w:w="35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xml:space="preserve"> Akumulasi Amortisasi Aset Tidak Berwujud </w:t>
            </w:r>
          </w:p>
        </w:tc>
        <w:tc>
          <w:tcPr>
            <w:tcW w:w="1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w:t>
            </w:r>
          </w:p>
        </w:tc>
        <w:tc>
          <w:tcPr>
            <w:tcW w:w="17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center"/>
              <w:rPr>
                <w:color w:val="000000"/>
                <w:sz w:val="16"/>
                <w:szCs w:val="16"/>
              </w:rPr>
            </w:pPr>
            <w:r>
              <w:rPr>
                <w:color w:val="000000"/>
                <w:sz w:val="16"/>
                <w:szCs w:val="16"/>
              </w:rPr>
              <w:t> </w:t>
            </w:r>
          </w:p>
        </w:tc>
      </w:tr>
      <w:tr w:rsidR="00DE560C" w:rsidTr="00DE560C">
        <w:trPr>
          <w:trHeight w:val="315"/>
        </w:trPr>
        <w:tc>
          <w:tcPr>
            <w:tcW w:w="35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xml:space="preserve"> Akumulasi Penyusutan Aset Lainnya </w:t>
            </w:r>
          </w:p>
        </w:tc>
        <w:tc>
          <w:tcPr>
            <w:tcW w:w="1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rPr>
                <w:color w:val="000000"/>
                <w:sz w:val="16"/>
                <w:szCs w:val="16"/>
              </w:rPr>
            </w:pPr>
            <w:r>
              <w:rPr>
                <w:color w:val="000000"/>
                <w:sz w:val="16"/>
                <w:szCs w:val="16"/>
              </w:rPr>
              <w:t> </w:t>
            </w:r>
          </w:p>
        </w:tc>
        <w:tc>
          <w:tcPr>
            <w:tcW w:w="17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center"/>
              <w:rPr>
                <w:color w:val="000000"/>
                <w:sz w:val="16"/>
                <w:szCs w:val="16"/>
              </w:rPr>
            </w:pPr>
            <w:r>
              <w:rPr>
                <w:color w:val="000000"/>
                <w:sz w:val="16"/>
                <w:szCs w:val="16"/>
              </w:rPr>
              <w:t> </w:t>
            </w:r>
          </w:p>
        </w:tc>
      </w:tr>
      <w:tr w:rsidR="00DE560C" w:rsidTr="00DE560C">
        <w:trPr>
          <w:trHeight w:val="315"/>
        </w:trPr>
        <w:tc>
          <w:tcPr>
            <w:tcW w:w="35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center"/>
              <w:rPr>
                <w:b/>
                <w:bCs/>
                <w:color w:val="000000"/>
                <w:sz w:val="16"/>
                <w:szCs w:val="16"/>
              </w:rPr>
            </w:pPr>
            <w:r>
              <w:rPr>
                <w:b/>
                <w:bCs/>
                <w:color w:val="000000"/>
                <w:sz w:val="16"/>
                <w:szCs w:val="16"/>
              </w:rPr>
              <w:t xml:space="preserve">  Jumlah  </w:t>
            </w:r>
          </w:p>
        </w:tc>
        <w:tc>
          <w:tcPr>
            <w:tcW w:w="17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right"/>
              <w:rPr>
                <w:b/>
                <w:bCs/>
                <w:color w:val="000000"/>
                <w:sz w:val="18"/>
                <w:szCs w:val="18"/>
              </w:rPr>
            </w:pPr>
            <w:r>
              <w:rPr>
                <w:b/>
                <w:bCs/>
                <w:color w:val="000000"/>
                <w:sz w:val="18"/>
                <w:szCs w:val="18"/>
              </w:rPr>
              <w:t xml:space="preserve">                                 -   </w:t>
            </w:r>
          </w:p>
        </w:tc>
        <w:tc>
          <w:tcPr>
            <w:tcW w:w="17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E560C" w:rsidRDefault="00DE560C">
            <w:pPr>
              <w:jc w:val="right"/>
              <w:rPr>
                <w:b/>
                <w:bCs/>
                <w:color w:val="000000"/>
                <w:sz w:val="18"/>
                <w:szCs w:val="18"/>
              </w:rPr>
            </w:pPr>
            <w:r>
              <w:rPr>
                <w:b/>
                <w:bCs/>
                <w:color w:val="000000"/>
                <w:sz w:val="18"/>
                <w:szCs w:val="18"/>
              </w:rPr>
              <w:t xml:space="preserve">                                -   </w:t>
            </w:r>
          </w:p>
        </w:tc>
      </w:tr>
    </w:tbl>
    <w:p w:rsidR="00DE560C" w:rsidRDefault="00DE560C" w:rsidP="00DE560C">
      <w:pPr>
        <w:widowControl w:val="0"/>
        <w:tabs>
          <w:tab w:val="left" w:pos="810"/>
        </w:tabs>
        <w:autoSpaceDE w:val="0"/>
        <w:autoSpaceDN w:val="0"/>
        <w:adjustRightInd w:val="0"/>
        <w:spacing w:line="276" w:lineRule="auto"/>
        <w:jc w:val="both"/>
      </w:pPr>
    </w:p>
    <w:p w:rsidR="00BC5FF8" w:rsidRPr="00BC5FF8" w:rsidRDefault="00BC5FF8" w:rsidP="007F1052">
      <w:pPr>
        <w:pStyle w:val="ListParagraph"/>
        <w:widowControl w:val="0"/>
        <w:numPr>
          <w:ilvl w:val="0"/>
          <w:numId w:val="19"/>
        </w:numPr>
        <w:tabs>
          <w:tab w:val="left" w:pos="810"/>
        </w:tabs>
        <w:autoSpaceDE w:val="0"/>
        <w:autoSpaceDN w:val="0"/>
        <w:adjustRightInd w:val="0"/>
        <w:spacing w:line="276" w:lineRule="auto"/>
        <w:ind w:left="1134" w:firstLine="0"/>
        <w:jc w:val="both"/>
        <w:rPr>
          <w:color w:val="000000"/>
          <w:sz w:val="22"/>
          <w:szCs w:val="22"/>
          <w:lang w:val="en-US"/>
        </w:rPr>
      </w:pPr>
      <w:r w:rsidRPr="00BC5FF8">
        <w:rPr>
          <w:color w:val="000000"/>
          <w:sz w:val="22"/>
          <w:szCs w:val="22"/>
          <w:lang w:val="en-US"/>
        </w:rPr>
        <w:t xml:space="preserve">Tagihan Jangka Panjang </w:t>
      </w:r>
      <w:r>
        <w:rPr>
          <w:color w:val="000000"/>
          <w:sz w:val="22"/>
          <w:szCs w:val="22"/>
          <w:lang w:val="en-US"/>
        </w:rPr>
        <w:t>tahun 2</w:t>
      </w:r>
      <w:r w:rsidR="00477032">
        <w:rPr>
          <w:color w:val="000000"/>
          <w:sz w:val="22"/>
          <w:szCs w:val="22"/>
          <w:lang w:val="en-US"/>
        </w:rPr>
        <w:t>022</w:t>
      </w:r>
      <w:r>
        <w:rPr>
          <w:color w:val="000000"/>
          <w:sz w:val="22"/>
          <w:szCs w:val="22"/>
          <w:lang w:val="en-US"/>
        </w:rPr>
        <w:t xml:space="preserve"> sebear Rp</w:t>
      </w:r>
    </w:p>
    <w:p w:rsidR="002701B9" w:rsidRPr="00BC5FF8" w:rsidRDefault="00B32BD8" w:rsidP="007F1052">
      <w:pPr>
        <w:pStyle w:val="ListParagraph"/>
        <w:widowControl w:val="0"/>
        <w:numPr>
          <w:ilvl w:val="0"/>
          <w:numId w:val="19"/>
        </w:numPr>
        <w:tabs>
          <w:tab w:val="left" w:pos="810"/>
        </w:tabs>
        <w:autoSpaceDE w:val="0"/>
        <w:autoSpaceDN w:val="0"/>
        <w:adjustRightInd w:val="0"/>
        <w:spacing w:line="276" w:lineRule="auto"/>
        <w:ind w:left="1134" w:firstLine="0"/>
        <w:jc w:val="both"/>
        <w:rPr>
          <w:color w:val="000000"/>
          <w:sz w:val="22"/>
          <w:szCs w:val="22"/>
          <w:lang w:val="en-US"/>
        </w:rPr>
      </w:pPr>
      <w:r w:rsidRPr="00BC5FF8">
        <w:rPr>
          <w:color w:val="000000"/>
          <w:sz w:val="22"/>
          <w:szCs w:val="22"/>
          <w:lang w:val="en-US"/>
        </w:rPr>
        <w:t xml:space="preserve">Aset Tak Berwujud </w:t>
      </w:r>
    </w:p>
    <w:p w:rsidR="00B32BD8" w:rsidRPr="00130C0D" w:rsidRDefault="00B32BD8" w:rsidP="006D538A">
      <w:pPr>
        <w:pStyle w:val="ListParagraph"/>
        <w:widowControl w:val="0"/>
        <w:tabs>
          <w:tab w:val="left" w:pos="810"/>
        </w:tabs>
        <w:autoSpaceDE w:val="0"/>
        <w:autoSpaceDN w:val="0"/>
        <w:adjustRightInd w:val="0"/>
        <w:spacing w:line="276" w:lineRule="auto"/>
        <w:ind w:left="1418"/>
        <w:jc w:val="both"/>
        <w:rPr>
          <w:color w:val="000000"/>
          <w:sz w:val="22"/>
          <w:szCs w:val="22"/>
          <w:lang w:val="en-US"/>
        </w:rPr>
      </w:pPr>
      <w:r w:rsidRPr="00BC5FF8">
        <w:rPr>
          <w:color w:val="000000"/>
          <w:sz w:val="22"/>
          <w:szCs w:val="22"/>
          <w:lang w:val="en-US"/>
        </w:rPr>
        <w:t xml:space="preserve">Aset tersebut merupakan aset non keuangan yang dapat diidentifikasi dan tidak </w:t>
      </w:r>
      <w:r w:rsidRPr="00BC5FF8">
        <w:rPr>
          <w:color w:val="000000"/>
          <w:sz w:val="22"/>
          <w:szCs w:val="22"/>
          <w:lang w:val="en-US"/>
        </w:rPr>
        <w:lastRenderedPageBreak/>
        <w:t>mempunyai wujud fisik serta dimiliki untuk digunakan dalam menghasilkan barang atau jasa atau digunakan untuk tujuan lainnya termasuk hak atas kekayaan intelektual. Saldo Aset Tak Berwujud per 31 Desember tahun 20</w:t>
      </w:r>
      <w:r w:rsidR="00690C4B" w:rsidRPr="00BC5FF8">
        <w:rPr>
          <w:color w:val="000000"/>
          <w:sz w:val="22"/>
          <w:szCs w:val="22"/>
          <w:lang w:val="en-US"/>
        </w:rPr>
        <w:t>2</w:t>
      </w:r>
      <w:r w:rsidR="00477032">
        <w:rPr>
          <w:color w:val="000000"/>
          <w:sz w:val="22"/>
          <w:szCs w:val="22"/>
          <w:lang w:val="en-US"/>
        </w:rPr>
        <w:t>2</w:t>
      </w:r>
      <w:r w:rsidRPr="00BC5FF8">
        <w:rPr>
          <w:color w:val="000000"/>
          <w:sz w:val="22"/>
          <w:szCs w:val="22"/>
          <w:lang w:val="en-US"/>
        </w:rPr>
        <w:t xml:space="preserve"> </w:t>
      </w:r>
      <w:r w:rsidR="00E05C4B" w:rsidRPr="00BC5FF8">
        <w:rPr>
          <w:color w:val="000000"/>
          <w:sz w:val="22"/>
          <w:szCs w:val="22"/>
          <w:lang w:val="en-US"/>
        </w:rPr>
        <w:t>sebesar Rp</w:t>
      </w:r>
      <w:r w:rsidR="00690C4B" w:rsidRPr="00BC5FF8">
        <w:rPr>
          <w:color w:val="000000"/>
          <w:sz w:val="22"/>
          <w:szCs w:val="22"/>
          <w:lang w:val="en-US"/>
        </w:rPr>
        <w:t xml:space="preserve">             .</w:t>
      </w:r>
      <w:r w:rsidR="00130C0D">
        <w:rPr>
          <w:color w:val="000000"/>
          <w:sz w:val="22"/>
          <w:szCs w:val="22"/>
          <w:lang w:val="en-US"/>
        </w:rPr>
        <w:t xml:space="preserve"> </w:t>
      </w:r>
      <w:r w:rsidRPr="00130C0D">
        <w:rPr>
          <w:color w:val="000000"/>
          <w:sz w:val="22"/>
          <w:szCs w:val="22"/>
          <w:lang w:val="en-US"/>
        </w:rPr>
        <w:t xml:space="preserve">Saldo </w:t>
      </w:r>
      <w:r w:rsidR="00BC5FF8" w:rsidRPr="00130C0D">
        <w:rPr>
          <w:color w:val="000000"/>
          <w:sz w:val="22"/>
          <w:szCs w:val="22"/>
          <w:lang w:val="en-US"/>
        </w:rPr>
        <w:t>tersebut</w:t>
      </w:r>
      <w:r w:rsidR="00690C4B" w:rsidRPr="00130C0D">
        <w:rPr>
          <w:color w:val="000000"/>
          <w:sz w:val="22"/>
          <w:szCs w:val="22"/>
          <w:lang w:val="en-US"/>
        </w:rPr>
        <w:t xml:space="preserve"> </w:t>
      </w:r>
      <w:proofErr w:type="gramStart"/>
      <w:r w:rsidR="00130C0D">
        <w:rPr>
          <w:color w:val="000000"/>
          <w:sz w:val="22"/>
          <w:szCs w:val="22"/>
          <w:lang w:val="en-US"/>
        </w:rPr>
        <w:t xml:space="preserve">berupa </w:t>
      </w:r>
      <w:r w:rsidRPr="00130C0D">
        <w:rPr>
          <w:color w:val="000000"/>
          <w:sz w:val="22"/>
          <w:szCs w:val="22"/>
          <w:lang w:val="en-US"/>
        </w:rPr>
        <w:t xml:space="preserve"> </w:t>
      </w:r>
      <w:r w:rsidR="00130C0D">
        <w:rPr>
          <w:color w:val="000000"/>
          <w:sz w:val="22"/>
          <w:szCs w:val="22"/>
          <w:lang w:val="en-US"/>
        </w:rPr>
        <w:t>software</w:t>
      </w:r>
      <w:proofErr w:type="gramEnd"/>
      <w:r w:rsidR="00130C0D">
        <w:rPr>
          <w:color w:val="000000"/>
          <w:sz w:val="22"/>
          <w:szCs w:val="22"/>
          <w:lang w:val="en-US"/>
        </w:rPr>
        <w:t>/aplikasi.</w:t>
      </w:r>
    </w:p>
    <w:p w:rsidR="0086265C" w:rsidRPr="00BC5FF8" w:rsidRDefault="0086265C" w:rsidP="006D538A">
      <w:pPr>
        <w:pStyle w:val="ListParagraph"/>
        <w:widowControl w:val="0"/>
        <w:tabs>
          <w:tab w:val="left" w:pos="1560"/>
        </w:tabs>
        <w:autoSpaceDE w:val="0"/>
        <w:autoSpaceDN w:val="0"/>
        <w:adjustRightInd w:val="0"/>
        <w:spacing w:line="276" w:lineRule="auto"/>
        <w:ind w:left="1418"/>
        <w:jc w:val="both"/>
        <w:rPr>
          <w:color w:val="000000"/>
          <w:sz w:val="22"/>
          <w:szCs w:val="22"/>
          <w:lang w:val="en-US"/>
        </w:rPr>
      </w:pPr>
      <w:r w:rsidRPr="00BC5FF8">
        <w:rPr>
          <w:color w:val="000000"/>
          <w:sz w:val="22"/>
          <w:szCs w:val="22"/>
          <w:lang w:val="en-US"/>
        </w:rPr>
        <w:t xml:space="preserve">Penambahan Aset Tidak Berwujud </w:t>
      </w:r>
      <w:r w:rsidR="007A519A" w:rsidRPr="00BC5FF8">
        <w:rPr>
          <w:color w:val="000000"/>
          <w:sz w:val="22"/>
          <w:szCs w:val="22"/>
          <w:lang w:val="en-US"/>
        </w:rPr>
        <w:t xml:space="preserve">sebagai </w:t>
      </w:r>
      <w:proofErr w:type="gramStart"/>
      <w:r w:rsidR="007A519A" w:rsidRPr="00BC5FF8">
        <w:rPr>
          <w:color w:val="000000"/>
          <w:sz w:val="22"/>
          <w:szCs w:val="22"/>
          <w:lang w:val="en-US"/>
        </w:rPr>
        <w:t>berikut</w:t>
      </w:r>
      <w:r w:rsidRPr="00BC5FF8">
        <w:rPr>
          <w:color w:val="000000"/>
          <w:sz w:val="22"/>
          <w:szCs w:val="22"/>
          <w:lang w:val="en-US"/>
        </w:rPr>
        <w:t xml:space="preserve"> :</w:t>
      </w:r>
      <w:proofErr w:type="gramEnd"/>
      <w:r w:rsidRPr="00BC5FF8">
        <w:rPr>
          <w:color w:val="000000"/>
          <w:sz w:val="22"/>
          <w:szCs w:val="22"/>
          <w:lang w:val="en-US"/>
        </w:rPr>
        <w:t xml:space="preserve"> </w:t>
      </w:r>
    </w:p>
    <w:p w:rsidR="00AF6FB8" w:rsidRPr="00BC5FF8" w:rsidRDefault="007A519A" w:rsidP="006D538A">
      <w:pPr>
        <w:pStyle w:val="ListParagraph"/>
        <w:widowControl w:val="0"/>
        <w:autoSpaceDE w:val="0"/>
        <w:autoSpaceDN w:val="0"/>
        <w:adjustRightInd w:val="0"/>
        <w:spacing w:line="276" w:lineRule="auto"/>
        <w:ind w:left="1418"/>
        <w:jc w:val="both"/>
        <w:rPr>
          <w:color w:val="000000"/>
          <w:sz w:val="22"/>
          <w:szCs w:val="22"/>
        </w:rPr>
      </w:pPr>
      <w:r w:rsidRPr="00BC5FF8">
        <w:rPr>
          <w:color w:val="000000"/>
          <w:sz w:val="22"/>
          <w:szCs w:val="22"/>
          <w:lang w:val="en-US"/>
        </w:rPr>
        <w:t>a.</w:t>
      </w:r>
      <w:r w:rsidR="00AF6FB8" w:rsidRPr="00BC5FF8">
        <w:rPr>
          <w:color w:val="000000"/>
          <w:sz w:val="22"/>
          <w:szCs w:val="22"/>
          <w:lang w:val="en-US"/>
        </w:rPr>
        <w:t xml:space="preserve"> Pengadaan </w:t>
      </w:r>
      <w:r w:rsidR="00D924AE">
        <w:rPr>
          <w:color w:val="000000"/>
          <w:sz w:val="22"/>
          <w:szCs w:val="22"/>
          <w:lang w:val="en-US"/>
        </w:rPr>
        <w:t>software/</w:t>
      </w:r>
      <w:r w:rsidR="00AF6FB8" w:rsidRPr="00BC5FF8">
        <w:rPr>
          <w:color w:val="000000"/>
          <w:sz w:val="22"/>
          <w:szCs w:val="22"/>
          <w:lang w:val="en-US"/>
        </w:rPr>
        <w:t>aplikasi</w:t>
      </w:r>
      <w:r w:rsidR="00477032">
        <w:rPr>
          <w:color w:val="000000"/>
          <w:sz w:val="22"/>
          <w:szCs w:val="22"/>
          <w:lang w:val="en-US"/>
        </w:rPr>
        <w:t xml:space="preserve"> tahun 2022</w:t>
      </w:r>
      <w:r w:rsidR="00690C4B" w:rsidRPr="00BC5FF8">
        <w:rPr>
          <w:color w:val="000000"/>
          <w:sz w:val="22"/>
          <w:szCs w:val="22"/>
          <w:lang w:val="en-US"/>
        </w:rPr>
        <w:t xml:space="preserve"> sebesar </w:t>
      </w:r>
      <w:r w:rsidR="00AF6FB8" w:rsidRPr="00BC5FF8">
        <w:rPr>
          <w:color w:val="000000"/>
          <w:sz w:val="22"/>
          <w:szCs w:val="22"/>
          <w:lang w:val="en-US"/>
        </w:rPr>
        <w:t xml:space="preserve">Rp </w:t>
      </w:r>
    </w:p>
    <w:p w:rsidR="00AF6FB8" w:rsidRPr="00BC5FF8" w:rsidRDefault="007A519A" w:rsidP="006D538A">
      <w:pPr>
        <w:pStyle w:val="ListParagraph"/>
        <w:widowControl w:val="0"/>
        <w:autoSpaceDE w:val="0"/>
        <w:autoSpaceDN w:val="0"/>
        <w:adjustRightInd w:val="0"/>
        <w:spacing w:line="276" w:lineRule="auto"/>
        <w:ind w:left="1418" w:hanging="16"/>
        <w:jc w:val="both"/>
        <w:rPr>
          <w:color w:val="000000"/>
          <w:sz w:val="22"/>
          <w:szCs w:val="22"/>
        </w:rPr>
      </w:pPr>
      <w:r w:rsidRPr="00BC5FF8">
        <w:rPr>
          <w:color w:val="000000"/>
          <w:sz w:val="22"/>
          <w:szCs w:val="22"/>
          <w:lang w:val="en-US"/>
        </w:rPr>
        <w:t>b.</w:t>
      </w:r>
      <w:r w:rsidR="00AF6FB8" w:rsidRPr="00BC5FF8">
        <w:rPr>
          <w:color w:val="000000"/>
          <w:sz w:val="22"/>
          <w:szCs w:val="22"/>
          <w:lang w:val="en-US"/>
        </w:rPr>
        <w:t xml:space="preserve"> Koreksi </w:t>
      </w:r>
      <w:r w:rsidR="00153E37" w:rsidRPr="00BC5FF8">
        <w:rPr>
          <w:color w:val="000000"/>
          <w:sz w:val="22"/>
          <w:szCs w:val="22"/>
          <w:lang w:val="en-US"/>
        </w:rPr>
        <w:t xml:space="preserve">salah catat </w:t>
      </w:r>
      <w:r w:rsidR="00D924AE">
        <w:rPr>
          <w:color w:val="000000"/>
          <w:sz w:val="22"/>
          <w:szCs w:val="22"/>
          <w:lang w:val="en-US"/>
        </w:rPr>
        <w:t xml:space="preserve">saldo tahun sebelumnya </w:t>
      </w:r>
      <w:r w:rsidR="00E05C4B" w:rsidRPr="00BC5FF8">
        <w:rPr>
          <w:color w:val="000000"/>
          <w:sz w:val="22"/>
          <w:szCs w:val="22"/>
          <w:lang w:val="en-US"/>
        </w:rPr>
        <w:t>sebesar Rp</w:t>
      </w:r>
    </w:p>
    <w:p w:rsidR="007A519A" w:rsidRPr="00BC5FF8" w:rsidRDefault="007A519A" w:rsidP="006D538A">
      <w:pPr>
        <w:pStyle w:val="ListParagraph"/>
        <w:widowControl w:val="0"/>
        <w:autoSpaceDE w:val="0"/>
        <w:autoSpaceDN w:val="0"/>
        <w:adjustRightInd w:val="0"/>
        <w:spacing w:line="276" w:lineRule="auto"/>
        <w:ind w:left="1418" w:hanging="16"/>
        <w:jc w:val="both"/>
        <w:rPr>
          <w:color w:val="000000"/>
          <w:sz w:val="22"/>
          <w:szCs w:val="22"/>
          <w:lang w:val="en-US"/>
        </w:rPr>
      </w:pPr>
      <w:r w:rsidRPr="00BC5FF8">
        <w:rPr>
          <w:color w:val="000000"/>
          <w:sz w:val="22"/>
          <w:szCs w:val="22"/>
          <w:lang w:val="en-US"/>
        </w:rPr>
        <w:t>c.</w:t>
      </w:r>
      <w:r w:rsidR="00A02A9F" w:rsidRPr="00BC5FF8">
        <w:rPr>
          <w:color w:val="000000"/>
          <w:sz w:val="22"/>
          <w:szCs w:val="22"/>
          <w:lang w:val="en-US"/>
        </w:rPr>
        <w:t xml:space="preserve"> dst …</w:t>
      </w:r>
    </w:p>
    <w:p w:rsidR="0086265C" w:rsidRPr="00BC5FF8" w:rsidRDefault="0086265C" w:rsidP="006D538A">
      <w:pPr>
        <w:pStyle w:val="ListParagraph"/>
        <w:widowControl w:val="0"/>
        <w:autoSpaceDE w:val="0"/>
        <w:autoSpaceDN w:val="0"/>
        <w:adjustRightInd w:val="0"/>
        <w:spacing w:line="276" w:lineRule="auto"/>
        <w:ind w:left="1418"/>
        <w:jc w:val="both"/>
        <w:rPr>
          <w:color w:val="000000"/>
          <w:sz w:val="22"/>
          <w:szCs w:val="22"/>
          <w:lang w:val="en-US"/>
        </w:rPr>
      </w:pPr>
      <w:r w:rsidRPr="00BC5FF8">
        <w:rPr>
          <w:color w:val="000000"/>
          <w:sz w:val="22"/>
          <w:szCs w:val="22"/>
          <w:lang w:val="en-US"/>
        </w:rPr>
        <w:t xml:space="preserve">Pengurangan Aset Tidak Berwujud </w:t>
      </w:r>
      <w:r w:rsidR="007A519A" w:rsidRPr="00BC5FF8">
        <w:rPr>
          <w:color w:val="000000"/>
          <w:sz w:val="22"/>
          <w:szCs w:val="22"/>
          <w:lang w:val="en-US"/>
        </w:rPr>
        <w:t xml:space="preserve">sebagai </w:t>
      </w:r>
      <w:proofErr w:type="gramStart"/>
      <w:r w:rsidR="007A519A" w:rsidRPr="00BC5FF8">
        <w:rPr>
          <w:color w:val="000000"/>
          <w:sz w:val="22"/>
          <w:szCs w:val="22"/>
          <w:lang w:val="en-US"/>
        </w:rPr>
        <w:t>berikut</w:t>
      </w:r>
      <w:r w:rsidRPr="00BC5FF8">
        <w:rPr>
          <w:color w:val="000000"/>
          <w:sz w:val="22"/>
          <w:szCs w:val="22"/>
          <w:lang w:val="en-US"/>
        </w:rPr>
        <w:t xml:space="preserve"> :</w:t>
      </w:r>
      <w:proofErr w:type="gramEnd"/>
      <w:r w:rsidRPr="00BC5FF8">
        <w:rPr>
          <w:color w:val="000000"/>
          <w:sz w:val="22"/>
          <w:szCs w:val="22"/>
          <w:lang w:val="en-US"/>
        </w:rPr>
        <w:t xml:space="preserve"> </w:t>
      </w:r>
    </w:p>
    <w:p w:rsidR="00ED7CA3" w:rsidRPr="00BC5FF8" w:rsidRDefault="00AF6FB8" w:rsidP="007F1052">
      <w:pPr>
        <w:pStyle w:val="ListParagraph"/>
        <w:widowControl w:val="0"/>
        <w:numPr>
          <w:ilvl w:val="4"/>
          <w:numId w:val="23"/>
        </w:numPr>
        <w:autoSpaceDE w:val="0"/>
        <w:autoSpaceDN w:val="0"/>
        <w:adjustRightInd w:val="0"/>
        <w:spacing w:line="276" w:lineRule="auto"/>
        <w:ind w:left="1701" w:hanging="270"/>
        <w:jc w:val="both"/>
        <w:rPr>
          <w:color w:val="000000"/>
          <w:sz w:val="22"/>
          <w:szCs w:val="22"/>
          <w:lang w:val="en-US"/>
        </w:rPr>
      </w:pPr>
      <w:r w:rsidRPr="00BC5FF8">
        <w:rPr>
          <w:color w:val="000000"/>
          <w:sz w:val="22"/>
          <w:szCs w:val="22"/>
          <w:lang w:val="en-US"/>
        </w:rPr>
        <w:t>Penghapusan software</w:t>
      </w:r>
      <w:r w:rsidR="00D924AE">
        <w:rPr>
          <w:color w:val="000000"/>
          <w:sz w:val="22"/>
          <w:szCs w:val="22"/>
          <w:lang w:val="en-US"/>
        </w:rPr>
        <w:t>/aplikasi</w:t>
      </w:r>
      <w:r w:rsidRPr="00BC5FF8">
        <w:rPr>
          <w:color w:val="000000"/>
          <w:sz w:val="22"/>
          <w:szCs w:val="22"/>
          <w:lang w:val="en-US"/>
        </w:rPr>
        <w:t xml:space="preserve"> </w:t>
      </w:r>
      <w:r w:rsidR="00690C4B" w:rsidRPr="00BC5FF8">
        <w:rPr>
          <w:color w:val="000000"/>
          <w:sz w:val="22"/>
          <w:szCs w:val="22"/>
          <w:lang w:val="en-US"/>
        </w:rPr>
        <w:t>tahun 202</w:t>
      </w:r>
      <w:r w:rsidR="00D924AE">
        <w:rPr>
          <w:color w:val="000000"/>
          <w:sz w:val="22"/>
          <w:szCs w:val="22"/>
          <w:lang w:val="en-US"/>
        </w:rPr>
        <w:t>1</w:t>
      </w:r>
      <w:r w:rsidR="00690C4B" w:rsidRPr="00BC5FF8">
        <w:rPr>
          <w:color w:val="000000"/>
          <w:sz w:val="22"/>
          <w:szCs w:val="22"/>
          <w:lang w:val="en-US"/>
        </w:rPr>
        <w:t xml:space="preserve"> </w:t>
      </w:r>
      <w:r w:rsidRPr="00BC5FF8">
        <w:rPr>
          <w:color w:val="000000"/>
          <w:sz w:val="22"/>
          <w:szCs w:val="22"/>
          <w:lang w:val="en-US"/>
        </w:rPr>
        <w:t>sebesar Rp</w:t>
      </w:r>
    </w:p>
    <w:p w:rsidR="00ED7CA3" w:rsidRPr="00BC5FF8" w:rsidRDefault="00AF6FB8" w:rsidP="007F1052">
      <w:pPr>
        <w:pStyle w:val="ListParagraph"/>
        <w:widowControl w:val="0"/>
        <w:numPr>
          <w:ilvl w:val="4"/>
          <w:numId w:val="23"/>
        </w:numPr>
        <w:autoSpaceDE w:val="0"/>
        <w:autoSpaceDN w:val="0"/>
        <w:adjustRightInd w:val="0"/>
        <w:spacing w:line="276" w:lineRule="auto"/>
        <w:ind w:left="1701" w:hanging="270"/>
        <w:jc w:val="both"/>
        <w:rPr>
          <w:color w:val="000000"/>
          <w:sz w:val="22"/>
          <w:szCs w:val="22"/>
          <w:lang w:val="en-US"/>
        </w:rPr>
      </w:pPr>
      <w:r w:rsidRPr="00BC5FF8">
        <w:rPr>
          <w:color w:val="000000"/>
          <w:sz w:val="22"/>
          <w:szCs w:val="22"/>
          <w:lang w:val="en-US"/>
        </w:rPr>
        <w:t>Kore</w:t>
      </w:r>
      <w:r w:rsidR="00690C4B" w:rsidRPr="00BC5FF8">
        <w:rPr>
          <w:color w:val="000000"/>
          <w:sz w:val="22"/>
          <w:szCs w:val="22"/>
          <w:lang w:val="en-US"/>
        </w:rPr>
        <w:t xml:space="preserve">ksi pengurangan </w:t>
      </w:r>
      <w:r w:rsidR="00153E37" w:rsidRPr="00BC5FF8">
        <w:rPr>
          <w:color w:val="000000"/>
          <w:sz w:val="22"/>
          <w:szCs w:val="22"/>
          <w:lang w:val="en-US"/>
        </w:rPr>
        <w:t>karena salah catat</w:t>
      </w:r>
      <w:r w:rsidRPr="00BC5FF8">
        <w:rPr>
          <w:color w:val="000000"/>
          <w:sz w:val="22"/>
          <w:szCs w:val="22"/>
          <w:lang w:val="en-US"/>
        </w:rPr>
        <w:t xml:space="preserve"> </w:t>
      </w:r>
      <w:r w:rsidR="00D924AE">
        <w:rPr>
          <w:color w:val="000000"/>
          <w:sz w:val="22"/>
          <w:szCs w:val="22"/>
          <w:lang w:val="en-US"/>
        </w:rPr>
        <w:t xml:space="preserve">saldo tahun sebelumnya </w:t>
      </w:r>
      <w:r w:rsidRPr="00BC5FF8">
        <w:rPr>
          <w:color w:val="000000"/>
          <w:sz w:val="22"/>
          <w:szCs w:val="22"/>
          <w:lang w:val="en-US"/>
        </w:rPr>
        <w:t>sebesar Rp</w:t>
      </w:r>
    </w:p>
    <w:p w:rsidR="0086265C" w:rsidRPr="00BC5FF8" w:rsidRDefault="00A02A9F" w:rsidP="007F1052">
      <w:pPr>
        <w:pStyle w:val="ListParagraph"/>
        <w:widowControl w:val="0"/>
        <w:numPr>
          <w:ilvl w:val="4"/>
          <w:numId w:val="23"/>
        </w:numPr>
        <w:autoSpaceDE w:val="0"/>
        <w:autoSpaceDN w:val="0"/>
        <w:adjustRightInd w:val="0"/>
        <w:spacing w:line="276" w:lineRule="auto"/>
        <w:ind w:left="1701" w:hanging="270"/>
        <w:jc w:val="both"/>
        <w:rPr>
          <w:color w:val="000000"/>
          <w:sz w:val="22"/>
          <w:szCs w:val="22"/>
          <w:lang w:val="en-US"/>
        </w:rPr>
      </w:pPr>
      <w:r w:rsidRPr="00BC5FF8">
        <w:rPr>
          <w:color w:val="000000"/>
          <w:sz w:val="22"/>
          <w:szCs w:val="22"/>
          <w:lang w:val="en-US"/>
        </w:rPr>
        <w:t>dst …</w:t>
      </w:r>
    </w:p>
    <w:p w:rsidR="008D3254" w:rsidRPr="00BC5FF8" w:rsidRDefault="00B32BD8" w:rsidP="007F1052">
      <w:pPr>
        <w:pStyle w:val="ListParagraph"/>
        <w:widowControl w:val="0"/>
        <w:numPr>
          <w:ilvl w:val="0"/>
          <w:numId w:val="19"/>
        </w:numPr>
        <w:autoSpaceDE w:val="0"/>
        <w:autoSpaceDN w:val="0"/>
        <w:adjustRightInd w:val="0"/>
        <w:spacing w:line="276" w:lineRule="auto"/>
        <w:ind w:left="1134" w:firstLine="0"/>
        <w:jc w:val="both"/>
        <w:rPr>
          <w:color w:val="000000"/>
          <w:sz w:val="22"/>
          <w:szCs w:val="22"/>
          <w:lang w:val="en-US"/>
        </w:rPr>
      </w:pPr>
      <w:r w:rsidRPr="00BC5FF8">
        <w:rPr>
          <w:color w:val="000000"/>
          <w:sz w:val="22"/>
          <w:szCs w:val="22"/>
          <w:lang w:val="en-US" w:eastAsia="id-ID"/>
        </w:rPr>
        <w:t>Akumulasi Amortisasi Aset Tak Berwujud</w:t>
      </w:r>
    </w:p>
    <w:p w:rsidR="00E6140F" w:rsidRPr="00BC5FF8" w:rsidRDefault="00B32BD8" w:rsidP="00335629">
      <w:pPr>
        <w:pStyle w:val="ListParagraph"/>
        <w:widowControl w:val="0"/>
        <w:autoSpaceDE w:val="0"/>
        <w:autoSpaceDN w:val="0"/>
        <w:adjustRightInd w:val="0"/>
        <w:spacing w:line="276" w:lineRule="auto"/>
        <w:ind w:left="1418" w:hanging="270"/>
        <w:jc w:val="both"/>
        <w:rPr>
          <w:color w:val="000000"/>
          <w:sz w:val="22"/>
          <w:szCs w:val="22"/>
          <w:lang w:val="en-US" w:eastAsia="id-ID"/>
        </w:rPr>
      </w:pPr>
      <w:r w:rsidRPr="00BC5FF8">
        <w:rPr>
          <w:color w:val="000000"/>
          <w:sz w:val="22"/>
          <w:szCs w:val="22"/>
          <w:lang w:val="en-US"/>
        </w:rPr>
        <w:tab/>
        <w:t xml:space="preserve">Saldo </w:t>
      </w:r>
      <w:r w:rsidRPr="00BC5FF8">
        <w:rPr>
          <w:color w:val="000000"/>
          <w:sz w:val="22"/>
          <w:szCs w:val="22"/>
          <w:lang w:val="en-US" w:eastAsia="id-ID"/>
        </w:rPr>
        <w:t>Akumulasi Amortisasi Aset Tak Berwujud per 31 Desember 20</w:t>
      </w:r>
      <w:r w:rsidR="00690C4B" w:rsidRPr="00BC5FF8">
        <w:rPr>
          <w:color w:val="000000"/>
          <w:sz w:val="22"/>
          <w:szCs w:val="22"/>
          <w:lang w:val="en-US" w:eastAsia="id-ID"/>
        </w:rPr>
        <w:t>2</w:t>
      </w:r>
      <w:r w:rsidR="00477032">
        <w:rPr>
          <w:color w:val="000000"/>
          <w:sz w:val="22"/>
          <w:szCs w:val="22"/>
          <w:lang w:val="en-US" w:eastAsia="id-ID"/>
        </w:rPr>
        <w:t>2</w:t>
      </w:r>
      <w:r w:rsidR="00690C4B" w:rsidRPr="00BC5FF8">
        <w:rPr>
          <w:color w:val="000000"/>
          <w:sz w:val="22"/>
          <w:szCs w:val="22"/>
          <w:lang w:val="en-US" w:eastAsia="id-ID"/>
        </w:rPr>
        <w:t xml:space="preserve"> </w:t>
      </w:r>
      <w:r w:rsidR="008D27B8" w:rsidRPr="00BC5FF8">
        <w:rPr>
          <w:color w:val="000000"/>
          <w:sz w:val="22"/>
          <w:szCs w:val="22"/>
          <w:lang w:val="en-US" w:eastAsia="id-ID"/>
        </w:rPr>
        <w:t>sebesar Rp</w:t>
      </w:r>
      <w:r w:rsidR="008D27B8" w:rsidRPr="00BC5FF8">
        <w:rPr>
          <w:color w:val="000000"/>
          <w:sz w:val="22"/>
          <w:szCs w:val="22"/>
          <w:lang w:eastAsia="id-ID"/>
        </w:rPr>
        <w:t>.</w:t>
      </w:r>
      <w:r w:rsidR="006D538A">
        <w:rPr>
          <w:color w:val="000000"/>
          <w:sz w:val="22"/>
          <w:szCs w:val="22"/>
          <w:lang w:val="en-US" w:eastAsia="id-ID"/>
        </w:rPr>
        <w:t xml:space="preserve">        </w:t>
      </w:r>
      <w:r w:rsidR="008D27B8" w:rsidRPr="00BC5FF8">
        <w:rPr>
          <w:color w:val="000000"/>
          <w:sz w:val="22"/>
          <w:szCs w:val="22"/>
          <w:lang w:eastAsia="id-ID"/>
        </w:rPr>
        <w:t xml:space="preserve"> </w:t>
      </w:r>
      <w:r w:rsidR="00E6140F" w:rsidRPr="00BC5FF8">
        <w:rPr>
          <w:color w:val="000000"/>
          <w:sz w:val="22"/>
          <w:szCs w:val="22"/>
          <w:lang w:eastAsia="id-ID"/>
        </w:rPr>
        <w:t xml:space="preserve"> </w:t>
      </w:r>
      <w:r w:rsidR="00335629">
        <w:rPr>
          <w:color w:val="000000"/>
          <w:sz w:val="22"/>
          <w:szCs w:val="22"/>
          <w:lang w:val="en-US" w:eastAsia="id-ID"/>
        </w:rPr>
        <w:t xml:space="preserve">Mutasi </w:t>
      </w:r>
      <w:r w:rsidR="00E6140F" w:rsidRPr="00BC5FF8">
        <w:rPr>
          <w:color w:val="000000"/>
          <w:sz w:val="22"/>
          <w:szCs w:val="22"/>
          <w:lang w:eastAsia="id-ID"/>
        </w:rPr>
        <w:t xml:space="preserve">terdiri </w:t>
      </w:r>
      <w:proofErr w:type="gramStart"/>
      <w:r w:rsidR="00E6140F" w:rsidRPr="00BC5FF8">
        <w:rPr>
          <w:color w:val="000000"/>
          <w:sz w:val="22"/>
          <w:szCs w:val="22"/>
          <w:lang w:eastAsia="id-ID"/>
        </w:rPr>
        <w:t>atas :</w:t>
      </w:r>
      <w:proofErr w:type="gramEnd"/>
    </w:p>
    <w:p w:rsidR="00E6140F" w:rsidRPr="00BC5FF8" w:rsidRDefault="00E6140F" w:rsidP="007F1052">
      <w:pPr>
        <w:pStyle w:val="ListParagraph"/>
        <w:widowControl w:val="0"/>
        <w:numPr>
          <w:ilvl w:val="0"/>
          <w:numId w:val="15"/>
        </w:numPr>
        <w:autoSpaceDE w:val="0"/>
        <w:autoSpaceDN w:val="0"/>
        <w:adjustRightInd w:val="0"/>
        <w:spacing w:line="276" w:lineRule="auto"/>
        <w:ind w:left="1701" w:hanging="283"/>
        <w:jc w:val="both"/>
        <w:rPr>
          <w:color w:val="000000"/>
          <w:sz w:val="22"/>
          <w:szCs w:val="22"/>
          <w:lang w:eastAsia="id-ID"/>
        </w:rPr>
      </w:pPr>
      <w:r w:rsidRPr="00BC5FF8">
        <w:rPr>
          <w:color w:val="000000"/>
          <w:sz w:val="22"/>
          <w:szCs w:val="22"/>
          <w:lang w:eastAsia="id-ID"/>
        </w:rPr>
        <w:t xml:space="preserve">Saldo </w:t>
      </w:r>
      <w:r w:rsidR="00690C4B" w:rsidRPr="00BC5FF8">
        <w:rPr>
          <w:color w:val="000000"/>
          <w:sz w:val="22"/>
          <w:szCs w:val="22"/>
          <w:lang w:val="en-US" w:eastAsia="id-ID"/>
        </w:rPr>
        <w:t xml:space="preserve">awal </w:t>
      </w:r>
      <w:r w:rsidRPr="00BC5FF8">
        <w:rPr>
          <w:color w:val="000000"/>
          <w:sz w:val="22"/>
          <w:szCs w:val="22"/>
          <w:lang w:eastAsia="id-ID"/>
        </w:rPr>
        <w:t>Akumulasi Amortisasi Ase</w:t>
      </w:r>
      <w:r w:rsidR="0040479F" w:rsidRPr="00BC5FF8">
        <w:rPr>
          <w:color w:val="000000"/>
          <w:sz w:val="22"/>
          <w:szCs w:val="22"/>
          <w:lang w:eastAsia="id-ID"/>
        </w:rPr>
        <w:t>t Tak Berwujud tahun 20</w:t>
      </w:r>
      <w:r w:rsidR="00690C4B" w:rsidRPr="00BC5FF8">
        <w:rPr>
          <w:color w:val="000000"/>
          <w:sz w:val="22"/>
          <w:szCs w:val="22"/>
          <w:lang w:val="en-US" w:eastAsia="id-ID"/>
        </w:rPr>
        <w:t>2</w:t>
      </w:r>
      <w:r w:rsidR="00477032">
        <w:rPr>
          <w:color w:val="000000"/>
          <w:sz w:val="22"/>
          <w:szCs w:val="22"/>
          <w:lang w:val="en-US" w:eastAsia="id-ID"/>
        </w:rPr>
        <w:t>1</w:t>
      </w:r>
      <w:r w:rsidR="008D27B8" w:rsidRPr="00BC5FF8">
        <w:rPr>
          <w:color w:val="000000"/>
          <w:sz w:val="22"/>
          <w:szCs w:val="22"/>
          <w:lang w:eastAsia="id-ID"/>
        </w:rPr>
        <w:t xml:space="preserve"> sebesar Rp</w:t>
      </w:r>
    </w:p>
    <w:p w:rsidR="00F45B19" w:rsidRPr="00BC5FF8" w:rsidRDefault="00F45B19" w:rsidP="007F1052">
      <w:pPr>
        <w:pStyle w:val="ListParagraph"/>
        <w:widowControl w:val="0"/>
        <w:numPr>
          <w:ilvl w:val="0"/>
          <w:numId w:val="15"/>
        </w:numPr>
        <w:autoSpaceDE w:val="0"/>
        <w:autoSpaceDN w:val="0"/>
        <w:adjustRightInd w:val="0"/>
        <w:spacing w:line="276" w:lineRule="auto"/>
        <w:ind w:left="1701" w:hanging="283"/>
        <w:jc w:val="both"/>
        <w:rPr>
          <w:color w:val="000000"/>
          <w:sz w:val="22"/>
          <w:szCs w:val="22"/>
          <w:lang w:val="en-US" w:eastAsia="id-ID"/>
        </w:rPr>
      </w:pPr>
      <w:r w:rsidRPr="00335629">
        <w:rPr>
          <w:color w:val="000000"/>
          <w:sz w:val="22"/>
          <w:szCs w:val="22"/>
          <w:lang w:eastAsia="id-ID"/>
        </w:rPr>
        <w:t>Beban</w:t>
      </w:r>
      <w:r w:rsidRPr="00BC5FF8">
        <w:rPr>
          <w:color w:val="000000"/>
          <w:sz w:val="22"/>
          <w:szCs w:val="22"/>
          <w:lang w:val="en-US" w:eastAsia="id-ID"/>
        </w:rPr>
        <w:t xml:space="preserve"> Amortis</w:t>
      </w:r>
      <w:r w:rsidR="00E6140F" w:rsidRPr="00BC5FF8">
        <w:rPr>
          <w:color w:val="000000"/>
          <w:sz w:val="22"/>
          <w:szCs w:val="22"/>
          <w:lang w:val="en-US" w:eastAsia="id-ID"/>
        </w:rPr>
        <w:t>asi Aset Tak Berwujud tahun 20</w:t>
      </w:r>
      <w:r w:rsidR="00690C4B" w:rsidRPr="00BC5FF8">
        <w:rPr>
          <w:color w:val="000000"/>
          <w:sz w:val="22"/>
          <w:szCs w:val="22"/>
          <w:lang w:val="en-US" w:eastAsia="id-ID"/>
        </w:rPr>
        <w:t>2</w:t>
      </w:r>
      <w:r w:rsidR="00477032">
        <w:rPr>
          <w:color w:val="000000"/>
          <w:sz w:val="22"/>
          <w:szCs w:val="22"/>
          <w:lang w:val="en-US" w:eastAsia="id-ID"/>
        </w:rPr>
        <w:t>2</w:t>
      </w:r>
      <w:r w:rsidRPr="00BC5FF8">
        <w:rPr>
          <w:color w:val="000000"/>
          <w:sz w:val="22"/>
          <w:szCs w:val="22"/>
          <w:lang w:val="en-US" w:eastAsia="id-ID"/>
        </w:rPr>
        <w:t xml:space="preserve"> sebesar Rp</w:t>
      </w:r>
    </w:p>
    <w:p w:rsidR="00E6140F" w:rsidRPr="00BC5FF8" w:rsidRDefault="00E6140F" w:rsidP="007F1052">
      <w:pPr>
        <w:pStyle w:val="ListParagraph"/>
        <w:widowControl w:val="0"/>
        <w:numPr>
          <w:ilvl w:val="0"/>
          <w:numId w:val="15"/>
        </w:numPr>
        <w:autoSpaceDE w:val="0"/>
        <w:autoSpaceDN w:val="0"/>
        <w:adjustRightInd w:val="0"/>
        <w:spacing w:line="276" w:lineRule="auto"/>
        <w:ind w:left="1701" w:hanging="283"/>
        <w:jc w:val="both"/>
        <w:rPr>
          <w:color w:val="000000"/>
          <w:sz w:val="22"/>
          <w:szCs w:val="22"/>
          <w:lang w:val="en-US" w:eastAsia="id-ID"/>
        </w:rPr>
      </w:pPr>
      <w:r w:rsidRPr="00BC5FF8">
        <w:rPr>
          <w:color w:val="000000"/>
          <w:sz w:val="22"/>
          <w:szCs w:val="22"/>
          <w:lang w:eastAsia="id-ID"/>
        </w:rPr>
        <w:t xml:space="preserve">Koreksi </w:t>
      </w:r>
      <w:r w:rsidR="00241D1D" w:rsidRPr="00BC5FF8">
        <w:rPr>
          <w:color w:val="000000"/>
          <w:sz w:val="22"/>
          <w:szCs w:val="22"/>
          <w:lang w:val="en-ID" w:eastAsia="id-ID"/>
        </w:rPr>
        <w:t xml:space="preserve">penambahan </w:t>
      </w:r>
      <w:r w:rsidRPr="00BC5FF8">
        <w:rPr>
          <w:color w:val="000000"/>
          <w:sz w:val="22"/>
          <w:szCs w:val="22"/>
          <w:lang w:eastAsia="id-ID"/>
        </w:rPr>
        <w:t xml:space="preserve">Amortisasi Aset Tidak Berwujud </w:t>
      </w:r>
      <w:r w:rsidR="00BB6712">
        <w:rPr>
          <w:color w:val="000000"/>
          <w:sz w:val="22"/>
          <w:szCs w:val="22"/>
          <w:lang w:val="en-ID" w:eastAsia="id-ID"/>
        </w:rPr>
        <w:t>salah catat saldo tahun lalu</w:t>
      </w:r>
      <w:r w:rsidR="00241D1D" w:rsidRPr="00BC5FF8">
        <w:rPr>
          <w:color w:val="000000"/>
          <w:sz w:val="22"/>
          <w:szCs w:val="22"/>
          <w:lang w:val="en-ID" w:eastAsia="id-ID"/>
        </w:rPr>
        <w:t xml:space="preserve"> </w:t>
      </w:r>
      <w:r w:rsidR="00957C70" w:rsidRPr="00BC5FF8">
        <w:rPr>
          <w:color w:val="000000"/>
          <w:sz w:val="22"/>
          <w:szCs w:val="22"/>
          <w:lang w:eastAsia="id-ID"/>
        </w:rPr>
        <w:t>seb</w:t>
      </w:r>
      <w:r w:rsidRPr="00BC5FF8">
        <w:rPr>
          <w:color w:val="000000"/>
          <w:sz w:val="22"/>
          <w:szCs w:val="22"/>
          <w:lang w:eastAsia="id-ID"/>
        </w:rPr>
        <w:t xml:space="preserve">esar </w:t>
      </w:r>
      <w:r w:rsidR="008D27B8" w:rsidRPr="00BC5FF8">
        <w:rPr>
          <w:color w:val="000000"/>
          <w:sz w:val="22"/>
          <w:szCs w:val="22"/>
          <w:lang w:eastAsia="id-ID"/>
        </w:rPr>
        <w:t>Rp</w:t>
      </w:r>
    </w:p>
    <w:p w:rsidR="00241D1D" w:rsidRPr="00BC5FF8" w:rsidRDefault="00241D1D" w:rsidP="007F1052">
      <w:pPr>
        <w:pStyle w:val="ListParagraph"/>
        <w:widowControl w:val="0"/>
        <w:numPr>
          <w:ilvl w:val="0"/>
          <w:numId w:val="15"/>
        </w:numPr>
        <w:autoSpaceDE w:val="0"/>
        <w:autoSpaceDN w:val="0"/>
        <w:adjustRightInd w:val="0"/>
        <w:spacing w:line="276" w:lineRule="auto"/>
        <w:ind w:left="1701" w:hanging="283"/>
        <w:jc w:val="both"/>
        <w:rPr>
          <w:color w:val="000000"/>
          <w:sz w:val="22"/>
          <w:szCs w:val="22"/>
          <w:lang w:val="en-US" w:eastAsia="id-ID"/>
        </w:rPr>
      </w:pPr>
      <w:r w:rsidRPr="00BC5FF8">
        <w:rPr>
          <w:color w:val="000000"/>
          <w:sz w:val="22"/>
          <w:szCs w:val="22"/>
          <w:lang w:eastAsia="id-ID"/>
        </w:rPr>
        <w:t xml:space="preserve">Koreksi </w:t>
      </w:r>
      <w:r w:rsidRPr="00BC5FF8">
        <w:rPr>
          <w:color w:val="000000"/>
          <w:sz w:val="22"/>
          <w:szCs w:val="22"/>
          <w:lang w:val="en-ID" w:eastAsia="id-ID"/>
        </w:rPr>
        <w:t xml:space="preserve">pengurangan </w:t>
      </w:r>
      <w:r w:rsidRPr="00BC5FF8">
        <w:rPr>
          <w:color w:val="000000"/>
          <w:sz w:val="22"/>
          <w:szCs w:val="22"/>
          <w:lang w:eastAsia="id-ID"/>
        </w:rPr>
        <w:t>Amortisasi Aset Tidak Berwujud</w:t>
      </w:r>
      <w:r w:rsidR="00375A17" w:rsidRPr="00BC5FF8">
        <w:rPr>
          <w:color w:val="000000"/>
          <w:sz w:val="22"/>
          <w:szCs w:val="22"/>
          <w:lang w:val="en-ID" w:eastAsia="id-ID"/>
        </w:rPr>
        <w:t xml:space="preserve"> </w:t>
      </w:r>
      <w:r w:rsidR="00BB6712">
        <w:rPr>
          <w:color w:val="000000"/>
          <w:sz w:val="22"/>
          <w:szCs w:val="22"/>
          <w:lang w:val="en-ID" w:eastAsia="id-ID"/>
        </w:rPr>
        <w:t>salah catat saldo tahun lalu</w:t>
      </w:r>
      <w:r w:rsidR="00690C4B" w:rsidRPr="00BC5FF8">
        <w:rPr>
          <w:color w:val="000000"/>
          <w:sz w:val="22"/>
          <w:szCs w:val="22"/>
          <w:lang w:val="en-ID" w:eastAsia="id-ID"/>
        </w:rPr>
        <w:t xml:space="preserve"> </w:t>
      </w:r>
      <w:r w:rsidRPr="00BC5FF8">
        <w:rPr>
          <w:color w:val="000000"/>
          <w:sz w:val="22"/>
          <w:szCs w:val="22"/>
          <w:lang w:eastAsia="id-ID"/>
        </w:rPr>
        <w:t>sebesar Rp</w:t>
      </w:r>
    </w:p>
    <w:p w:rsidR="00241D1D" w:rsidRPr="00BC5FF8" w:rsidRDefault="00335629" w:rsidP="007F1052">
      <w:pPr>
        <w:pStyle w:val="ListParagraph"/>
        <w:widowControl w:val="0"/>
        <w:numPr>
          <w:ilvl w:val="0"/>
          <w:numId w:val="15"/>
        </w:numPr>
        <w:autoSpaceDE w:val="0"/>
        <w:autoSpaceDN w:val="0"/>
        <w:adjustRightInd w:val="0"/>
        <w:spacing w:line="276" w:lineRule="auto"/>
        <w:ind w:left="1701" w:hanging="283"/>
        <w:jc w:val="both"/>
        <w:rPr>
          <w:color w:val="000000"/>
          <w:sz w:val="22"/>
          <w:szCs w:val="22"/>
          <w:lang w:val="en-US" w:eastAsia="id-ID"/>
        </w:rPr>
      </w:pPr>
      <w:r>
        <w:rPr>
          <w:color w:val="000000"/>
          <w:sz w:val="22"/>
          <w:szCs w:val="22"/>
          <w:lang w:eastAsia="id-ID"/>
        </w:rPr>
        <w:t>d</w:t>
      </w:r>
      <w:r w:rsidR="00241D1D" w:rsidRPr="00335629">
        <w:rPr>
          <w:color w:val="000000"/>
          <w:sz w:val="22"/>
          <w:szCs w:val="22"/>
          <w:lang w:eastAsia="id-ID"/>
        </w:rPr>
        <w:t>st</w:t>
      </w:r>
      <w:r w:rsidR="00241D1D" w:rsidRPr="00BC5FF8">
        <w:rPr>
          <w:color w:val="000000"/>
          <w:sz w:val="22"/>
          <w:szCs w:val="22"/>
          <w:lang w:val="en-US" w:eastAsia="id-ID"/>
        </w:rPr>
        <w:t xml:space="preserve"> …</w:t>
      </w:r>
    </w:p>
    <w:p w:rsidR="00B32BD8" w:rsidRPr="00BC5FF8" w:rsidRDefault="00B32BD8" w:rsidP="007F1052">
      <w:pPr>
        <w:pStyle w:val="ListParagraph"/>
        <w:widowControl w:val="0"/>
        <w:numPr>
          <w:ilvl w:val="0"/>
          <w:numId w:val="19"/>
        </w:numPr>
        <w:autoSpaceDE w:val="0"/>
        <w:autoSpaceDN w:val="0"/>
        <w:adjustRightInd w:val="0"/>
        <w:spacing w:line="276" w:lineRule="auto"/>
        <w:ind w:left="1134" w:firstLine="0"/>
        <w:jc w:val="both"/>
        <w:rPr>
          <w:color w:val="000000"/>
          <w:sz w:val="22"/>
          <w:szCs w:val="22"/>
          <w:lang w:val="en-US"/>
        </w:rPr>
      </w:pPr>
      <w:r w:rsidRPr="00BC5FF8">
        <w:rPr>
          <w:color w:val="000000"/>
          <w:sz w:val="22"/>
          <w:szCs w:val="22"/>
          <w:lang w:val="en-US"/>
        </w:rPr>
        <w:t>Aset Lain-</w:t>
      </w:r>
      <w:r w:rsidRPr="00BC5FF8">
        <w:rPr>
          <w:color w:val="000000"/>
          <w:sz w:val="22"/>
          <w:szCs w:val="22"/>
          <w:lang w:val="en-US" w:eastAsia="id-ID"/>
        </w:rPr>
        <w:t>lain</w:t>
      </w:r>
      <w:r w:rsidRPr="00BC5FF8">
        <w:rPr>
          <w:color w:val="000000"/>
          <w:sz w:val="22"/>
          <w:szCs w:val="22"/>
          <w:lang w:val="en-US"/>
        </w:rPr>
        <w:t xml:space="preserve"> Rp</w:t>
      </w:r>
      <w:r w:rsidR="00690C4B" w:rsidRPr="00BC5FF8">
        <w:rPr>
          <w:color w:val="000000"/>
          <w:sz w:val="22"/>
          <w:szCs w:val="22"/>
          <w:lang w:val="en-US"/>
        </w:rPr>
        <w:t xml:space="preserve">                        </w:t>
      </w:r>
      <w:r w:rsidR="008D27B8" w:rsidRPr="00BC5FF8">
        <w:rPr>
          <w:color w:val="000000"/>
          <w:sz w:val="22"/>
          <w:szCs w:val="22"/>
        </w:rPr>
        <w:t xml:space="preserve"> </w:t>
      </w:r>
      <w:r w:rsidRPr="00BC5FF8">
        <w:rPr>
          <w:color w:val="000000"/>
          <w:sz w:val="22"/>
          <w:szCs w:val="22"/>
          <w:lang w:val="en-US"/>
        </w:rPr>
        <w:t xml:space="preserve">terdiri atas : </w:t>
      </w:r>
    </w:p>
    <w:p w:rsidR="00667250" w:rsidRPr="00667250" w:rsidRDefault="008E46EE" w:rsidP="007F1052">
      <w:pPr>
        <w:pStyle w:val="ListParagraph"/>
        <w:widowControl w:val="0"/>
        <w:numPr>
          <w:ilvl w:val="7"/>
          <w:numId w:val="85"/>
        </w:numPr>
        <w:autoSpaceDE w:val="0"/>
        <w:autoSpaceDN w:val="0"/>
        <w:adjustRightInd w:val="0"/>
        <w:spacing w:line="276" w:lineRule="auto"/>
        <w:ind w:left="1701" w:hanging="308"/>
        <w:jc w:val="both"/>
        <w:rPr>
          <w:color w:val="000000"/>
          <w:sz w:val="22"/>
          <w:szCs w:val="22"/>
          <w:lang w:val="en-US"/>
        </w:rPr>
      </w:pPr>
      <w:r w:rsidRPr="00BC5FF8">
        <w:rPr>
          <w:color w:val="000000"/>
          <w:sz w:val="22"/>
          <w:szCs w:val="22"/>
        </w:rPr>
        <w:t>A</w:t>
      </w:r>
      <w:r w:rsidR="00B32BD8" w:rsidRPr="00BC5FF8">
        <w:rPr>
          <w:color w:val="000000"/>
          <w:sz w:val="22"/>
          <w:szCs w:val="22"/>
          <w:lang w:val="en-US"/>
        </w:rPr>
        <w:t xml:space="preserve">set tetap </w:t>
      </w:r>
      <w:r w:rsidR="00E6140F" w:rsidRPr="00BC5FF8">
        <w:rPr>
          <w:color w:val="000000"/>
          <w:sz w:val="22"/>
          <w:szCs w:val="22"/>
        </w:rPr>
        <w:t>Rusak Berat (RB)</w:t>
      </w:r>
      <w:r w:rsidR="0009759A">
        <w:rPr>
          <w:color w:val="000000"/>
          <w:sz w:val="22"/>
          <w:szCs w:val="22"/>
          <w:lang w:val="en-US"/>
        </w:rPr>
        <w:t>/TD</w:t>
      </w:r>
      <w:r w:rsidR="00E6140F" w:rsidRPr="00BC5FF8">
        <w:rPr>
          <w:color w:val="000000"/>
          <w:sz w:val="22"/>
          <w:szCs w:val="22"/>
        </w:rPr>
        <w:t xml:space="preserve"> </w:t>
      </w:r>
      <w:r w:rsidR="00D45863">
        <w:rPr>
          <w:color w:val="000000"/>
          <w:sz w:val="22"/>
          <w:szCs w:val="22"/>
          <w:lang w:val="en-US"/>
        </w:rPr>
        <w:t xml:space="preserve">saldo </w:t>
      </w:r>
      <w:r w:rsidR="00667250">
        <w:rPr>
          <w:color w:val="000000"/>
          <w:sz w:val="22"/>
          <w:szCs w:val="22"/>
          <w:lang w:val="en-US"/>
        </w:rPr>
        <w:t>sebesar Rp</w:t>
      </w:r>
    </w:p>
    <w:p w:rsidR="0091398C" w:rsidRPr="00D45863" w:rsidRDefault="00667250" w:rsidP="007F1052">
      <w:pPr>
        <w:pStyle w:val="ListParagraph"/>
        <w:widowControl w:val="0"/>
        <w:numPr>
          <w:ilvl w:val="7"/>
          <w:numId w:val="85"/>
        </w:numPr>
        <w:autoSpaceDE w:val="0"/>
        <w:autoSpaceDN w:val="0"/>
        <w:adjustRightInd w:val="0"/>
        <w:spacing w:line="276" w:lineRule="auto"/>
        <w:ind w:left="1701" w:hanging="308"/>
        <w:jc w:val="both"/>
        <w:rPr>
          <w:color w:val="000000"/>
          <w:sz w:val="22"/>
          <w:szCs w:val="22"/>
          <w:lang w:val="en-US"/>
        </w:rPr>
      </w:pPr>
      <w:r>
        <w:rPr>
          <w:color w:val="000000"/>
          <w:sz w:val="22"/>
          <w:szCs w:val="22"/>
          <w:lang w:val="en-US"/>
        </w:rPr>
        <w:t xml:space="preserve">Aset tetap </w:t>
      </w:r>
      <w:r w:rsidR="00B32BD8" w:rsidRPr="00BC5FF8">
        <w:rPr>
          <w:color w:val="000000"/>
          <w:sz w:val="22"/>
          <w:szCs w:val="22"/>
          <w:lang w:val="en-US"/>
        </w:rPr>
        <w:t>yang</w:t>
      </w:r>
      <w:r w:rsidR="00E6140F" w:rsidRPr="00BC5FF8">
        <w:rPr>
          <w:color w:val="000000"/>
          <w:sz w:val="22"/>
          <w:szCs w:val="22"/>
          <w:lang w:val="en-US"/>
        </w:rPr>
        <w:t xml:space="preserve"> telah</w:t>
      </w:r>
      <w:r w:rsidR="00B32BD8" w:rsidRPr="00BC5FF8">
        <w:rPr>
          <w:color w:val="000000"/>
          <w:sz w:val="22"/>
          <w:szCs w:val="22"/>
          <w:lang w:val="en-US"/>
        </w:rPr>
        <w:t xml:space="preserve"> tidak digunakan </w:t>
      </w:r>
      <w:r w:rsidR="00421F3E">
        <w:rPr>
          <w:color w:val="000000"/>
          <w:sz w:val="22"/>
          <w:szCs w:val="22"/>
          <w:lang w:val="en-US"/>
        </w:rPr>
        <w:t>dalam</w:t>
      </w:r>
      <w:r w:rsidR="0012499B" w:rsidRPr="00BC5FF8">
        <w:rPr>
          <w:color w:val="000000"/>
          <w:sz w:val="22"/>
          <w:szCs w:val="22"/>
          <w:lang w:val="en-US"/>
        </w:rPr>
        <w:t xml:space="preserve"> </w:t>
      </w:r>
      <w:r w:rsidR="00B32BD8" w:rsidRPr="00BC5FF8">
        <w:rPr>
          <w:color w:val="000000"/>
          <w:sz w:val="22"/>
          <w:szCs w:val="22"/>
          <w:lang w:val="en-US"/>
        </w:rPr>
        <w:t>operasional</w:t>
      </w:r>
      <w:r w:rsidR="008D27B8" w:rsidRPr="00BC5FF8">
        <w:rPr>
          <w:color w:val="000000"/>
          <w:sz w:val="22"/>
          <w:szCs w:val="22"/>
        </w:rPr>
        <w:t xml:space="preserve"> </w:t>
      </w:r>
      <w:r w:rsidR="00421F3E">
        <w:rPr>
          <w:color w:val="000000"/>
          <w:sz w:val="22"/>
          <w:szCs w:val="22"/>
          <w:lang w:val="en-US"/>
        </w:rPr>
        <w:t>pemerintah</w:t>
      </w:r>
      <w:r w:rsidR="00D45863">
        <w:rPr>
          <w:color w:val="000000"/>
          <w:sz w:val="22"/>
          <w:szCs w:val="22"/>
          <w:lang w:val="en-US"/>
        </w:rPr>
        <w:t xml:space="preserve"> saldo</w:t>
      </w:r>
      <w:r w:rsidR="008D27B8" w:rsidRPr="00BC5FF8">
        <w:rPr>
          <w:color w:val="000000"/>
          <w:sz w:val="22"/>
          <w:szCs w:val="22"/>
        </w:rPr>
        <w:t xml:space="preserve"> sebesar Rp</w:t>
      </w:r>
      <w:r w:rsidR="00EC75B2">
        <w:rPr>
          <w:color w:val="000000"/>
          <w:sz w:val="22"/>
          <w:szCs w:val="22"/>
          <w:lang w:val="en-US"/>
        </w:rPr>
        <w:t xml:space="preserve">                 .</w:t>
      </w:r>
    </w:p>
    <w:p w:rsidR="00F0472C" w:rsidRDefault="00F0472C" w:rsidP="00F0472C">
      <w:pPr>
        <w:pStyle w:val="ListParagraph"/>
        <w:widowControl w:val="0"/>
        <w:autoSpaceDE w:val="0"/>
        <w:autoSpaceDN w:val="0"/>
        <w:adjustRightInd w:val="0"/>
        <w:spacing w:line="276" w:lineRule="auto"/>
        <w:ind w:left="1701"/>
        <w:jc w:val="both"/>
        <w:rPr>
          <w:color w:val="000000"/>
          <w:sz w:val="22"/>
          <w:szCs w:val="22"/>
          <w:lang w:val="en-US"/>
        </w:rPr>
      </w:pPr>
      <w:r>
        <w:rPr>
          <w:color w:val="000000"/>
          <w:sz w:val="22"/>
          <w:szCs w:val="22"/>
          <w:lang w:val="en-US"/>
        </w:rPr>
        <w:t xml:space="preserve">Mutasi Aset Lain-lain dijelaskan pada tabel </w:t>
      </w:r>
      <w:proofErr w:type="gramStart"/>
      <w:r>
        <w:rPr>
          <w:color w:val="000000"/>
          <w:sz w:val="22"/>
          <w:szCs w:val="22"/>
          <w:lang w:val="en-US"/>
        </w:rPr>
        <w:t>berikut :</w:t>
      </w:r>
      <w:proofErr w:type="gramEnd"/>
    </w:p>
    <w:p w:rsidR="00F0472C" w:rsidRDefault="00F0472C" w:rsidP="00F0472C">
      <w:pPr>
        <w:pStyle w:val="ListParagraph"/>
        <w:widowControl w:val="0"/>
        <w:autoSpaceDE w:val="0"/>
        <w:autoSpaceDN w:val="0"/>
        <w:adjustRightInd w:val="0"/>
        <w:spacing w:line="276" w:lineRule="auto"/>
        <w:ind w:left="1701"/>
        <w:jc w:val="both"/>
        <w:rPr>
          <w:color w:val="000000"/>
          <w:sz w:val="22"/>
          <w:szCs w:val="22"/>
          <w:lang w:val="en-US"/>
        </w:rPr>
      </w:pPr>
    </w:p>
    <w:tbl>
      <w:tblPr>
        <w:tblW w:w="878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568"/>
        <w:gridCol w:w="1701"/>
        <w:gridCol w:w="1701"/>
        <w:gridCol w:w="1701"/>
      </w:tblGrid>
      <w:tr w:rsidR="00B45405" w:rsidRPr="00B45405" w:rsidTr="00FF7434">
        <w:trPr>
          <w:trHeight w:val="315"/>
        </w:trPr>
        <w:tc>
          <w:tcPr>
            <w:tcW w:w="2117" w:type="dxa"/>
            <w:shd w:val="clear" w:color="auto" w:fill="auto"/>
            <w:noWrap/>
            <w:vAlign w:val="center"/>
            <w:hideMark/>
          </w:tcPr>
          <w:p w:rsidR="00B45405" w:rsidRPr="00B45405" w:rsidRDefault="00B45405" w:rsidP="00B45405">
            <w:pPr>
              <w:jc w:val="center"/>
              <w:rPr>
                <w:b/>
                <w:bCs/>
                <w:color w:val="000000"/>
                <w:sz w:val="20"/>
                <w:szCs w:val="20"/>
                <w:lang w:val="en-US"/>
              </w:rPr>
            </w:pPr>
            <w:r w:rsidRPr="00B45405">
              <w:rPr>
                <w:b/>
                <w:bCs/>
                <w:color w:val="000000"/>
                <w:sz w:val="20"/>
                <w:szCs w:val="20"/>
                <w:lang w:val="en-US"/>
              </w:rPr>
              <w:t>Uraian</w:t>
            </w:r>
          </w:p>
        </w:tc>
        <w:tc>
          <w:tcPr>
            <w:tcW w:w="1568" w:type="dxa"/>
            <w:shd w:val="clear" w:color="auto" w:fill="auto"/>
            <w:noWrap/>
            <w:vAlign w:val="center"/>
            <w:hideMark/>
          </w:tcPr>
          <w:p w:rsidR="00B45405" w:rsidRPr="00B45405" w:rsidRDefault="00477032" w:rsidP="00B45405">
            <w:pPr>
              <w:jc w:val="center"/>
              <w:rPr>
                <w:b/>
                <w:bCs/>
                <w:color w:val="000000"/>
                <w:sz w:val="20"/>
                <w:szCs w:val="20"/>
                <w:lang w:val="en-US"/>
              </w:rPr>
            </w:pPr>
            <w:r>
              <w:rPr>
                <w:b/>
                <w:bCs/>
                <w:color w:val="000000"/>
                <w:sz w:val="20"/>
                <w:szCs w:val="20"/>
                <w:lang w:val="en-US"/>
              </w:rPr>
              <w:t>Saldo 2021</w:t>
            </w:r>
          </w:p>
        </w:tc>
        <w:tc>
          <w:tcPr>
            <w:tcW w:w="1701" w:type="dxa"/>
            <w:shd w:val="clear" w:color="auto" w:fill="auto"/>
            <w:noWrap/>
            <w:vAlign w:val="center"/>
            <w:hideMark/>
          </w:tcPr>
          <w:p w:rsidR="00B45405" w:rsidRPr="00B45405" w:rsidRDefault="00B45405" w:rsidP="00B45405">
            <w:pPr>
              <w:jc w:val="center"/>
              <w:rPr>
                <w:b/>
                <w:bCs/>
                <w:color w:val="000000"/>
                <w:sz w:val="20"/>
                <w:szCs w:val="20"/>
                <w:lang w:val="en-US"/>
              </w:rPr>
            </w:pPr>
            <w:r w:rsidRPr="00B45405">
              <w:rPr>
                <w:b/>
                <w:bCs/>
                <w:color w:val="000000"/>
                <w:sz w:val="20"/>
                <w:szCs w:val="20"/>
                <w:lang w:val="en-US"/>
              </w:rPr>
              <w:t>Penambahan</w:t>
            </w:r>
          </w:p>
        </w:tc>
        <w:tc>
          <w:tcPr>
            <w:tcW w:w="1701" w:type="dxa"/>
            <w:shd w:val="clear" w:color="auto" w:fill="auto"/>
            <w:noWrap/>
            <w:vAlign w:val="center"/>
            <w:hideMark/>
          </w:tcPr>
          <w:p w:rsidR="00B45405" w:rsidRPr="00B45405" w:rsidRDefault="00B45405" w:rsidP="00B45405">
            <w:pPr>
              <w:jc w:val="center"/>
              <w:rPr>
                <w:b/>
                <w:bCs/>
                <w:color w:val="000000"/>
                <w:sz w:val="20"/>
                <w:szCs w:val="20"/>
                <w:lang w:val="en-US"/>
              </w:rPr>
            </w:pPr>
            <w:r w:rsidRPr="00B45405">
              <w:rPr>
                <w:b/>
                <w:bCs/>
                <w:color w:val="000000"/>
                <w:sz w:val="20"/>
                <w:szCs w:val="20"/>
                <w:lang w:val="en-US"/>
              </w:rPr>
              <w:t>Pengurangan</w:t>
            </w:r>
          </w:p>
        </w:tc>
        <w:tc>
          <w:tcPr>
            <w:tcW w:w="1701" w:type="dxa"/>
            <w:shd w:val="clear" w:color="auto" w:fill="auto"/>
            <w:noWrap/>
            <w:vAlign w:val="center"/>
            <w:hideMark/>
          </w:tcPr>
          <w:p w:rsidR="00B45405" w:rsidRPr="00B45405" w:rsidRDefault="00477032" w:rsidP="00B45405">
            <w:pPr>
              <w:jc w:val="center"/>
              <w:rPr>
                <w:b/>
                <w:bCs/>
                <w:color w:val="000000"/>
                <w:sz w:val="20"/>
                <w:szCs w:val="20"/>
                <w:lang w:val="en-US"/>
              </w:rPr>
            </w:pPr>
            <w:r>
              <w:rPr>
                <w:b/>
                <w:bCs/>
                <w:color w:val="000000"/>
                <w:sz w:val="20"/>
                <w:szCs w:val="20"/>
                <w:lang w:val="en-US"/>
              </w:rPr>
              <w:t>Saldo 2022</w:t>
            </w:r>
          </w:p>
        </w:tc>
      </w:tr>
      <w:tr w:rsidR="00B45405" w:rsidRPr="00B45405" w:rsidTr="00FF7434">
        <w:trPr>
          <w:trHeight w:val="315"/>
        </w:trPr>
        <w:tc>
          <w:tcPr>
            <w:tcW w:w="2117"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Aset Tetap Rusak Berat/TD</w:t>
            </w:r>
          </w:p>
        </w:tc>
        <w:tc>
          <w:tcPr>
            <w:tcW w:w="1568"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 </w:t>
            </w:r>
          </w:p>
        </w:tc>
        <w:tc>
          <w:tcPr>
            <w:tcW w:w="1701"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 </w:t>
            </w:r>
          </w:p>
        </w:tc>
        <w:tc>
          <w:tcPr>
            <w:tcW w:w="1701"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 </w:t>
            </w:r>
          </w:p>
        </w:tc>
        <w:tc>
          <w:tcPr>
            <w:tcW w:w="1701" w:type="dxa"/>
            <w:shd w:val="clear" w:color="auto" w:fill="auto"/>
            <w:noWrap/>
            <w:vAlign w:val="center"/>
          </w:tcPr>
          <w:p w:rsidR="00B45405" w:rsidRPr="00B45405" w:rsidRDefault="00B45405" w:rsidP="00B45405">
            <w:pPr>
              <w:rPr>
                <w:color w:val="000000"/>
                <w:sz w:val="16"/>
                <w:szCs w:val="16"/>
                <w:lang w:val="en-US"/>
              </w:rPr>
            </w:pPr>
          </w:p>
        </w:tc>
      </w:tr>
      <w:tr w:rsidR="00B45405" w:rsidRPr="00B45405" w:rsidTr="00FF7434">
        <w:trPr>
          <w:trHeight w:val="315"/>
        </w:trPr>
        <w:tc>
          <w:tcPr>
            <w:tcW w:w="2117"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Aset Tetap yang Tidak Digunakan dalam Operasional Pemerintah</w:t>
            </w:r>
          </w:p>
        </w:tc>
        <w:tc>
          <w:tcPr>
            <w:tcW w:w="1568"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 </w:t>
            </w:r>
          </w:p>
        </w:tc>
        <w:tc>
          <w:tcPr>
            <w:tcW w:w="1701"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 </w:t>
            </w:r>
          </w:p>
        </w:tc>
        <w:tc>
          <w:tcPr>
            <w:tcW w:w="1701"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 </w:t>
            </w:r>
          </w:p>
        </w:tc>
        <w:tc>
          <w:tcPr>
            <w:tcW w:w="1701" w:type="dxa"/>
            <w:shd w:val="clear" w:color="auto" w:fill="auto"/>
            <w:noWrap/>
            <w:vAlign w:val="center"/>
          </w:tcPr>
          <w:p w:rsidR="00B45405" w:rsidRPr="00B45405" w:rsidRDefault="00B45405" w:rsidP="00B45405">
            <w:pPr>
              <w:rPr>
                <w:color w:val="000000"/>
                <w:sz w:val="16"/>
                <w:szCs w:val="16"/>
                <w:lang w:val="en-US"/>
              </w:rPr>
            </w:pPr>
          </w:p>
        </w:tc>
      </w:tr>
      <w:tr w:rsidR="00B45405" w:rsidRPr="00B45405" w:rsidTr="00FF7434">
        <w:trPr>
          <w:trHeight w:val="315"/>
        </w:trPr>
        <w:tc>
          <w:tcPr>
            <w:tcW w:w="2117"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Akumulasi Penyusutan Barang Rusak Berat</w:t>
            </w:r>
          </w:p>
        </w:tc>
        <w:tc>
          <w:tcPr>
            <w:tcW w:w="1568"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 </w:t>
            </w:r>
          </w:p>
        </w:tc>
        <w:tc>
          <w:tcPr>
            <w:tcW w:w="1701"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 </w:t>
            </w:r>
          </w:p>
        </w:tc>
        <w:tc>
          <w:tcPr>
            <w:tcW w:w="1701" w:type="dxa"/>
            <w:shd w:val="clear" w:color="auto" w:fill="auto"/>
            <w:noWrap/>
            <w:vAlign w:val="center"/>
            <w:hideMark/>
          </w:tcPr>
          <w:p w:rsidR="00B45405" w:rsidRPr="00B45405" w:rsidRDefault="00B45405" w:rsidP="00B45405">
            <w:pPr>
              <w:rPr>
                <w:color w:val="000000"/>
                <w:sz w:val="16"/>
                <w:szCs w:val="16"/>
                <w:lang w:val="en-US"/>
              </w:rPr>
            </w:pPr>
            <w:r w:rsidRPr="00B45405">
              <w:rPr>
                <w:color w:val="000000"/>
                <w:sz w:val="16"/>
                <w:szCs w:val="16"/>
                <w:lang w:val="en-US"/>
              </w:rPr>
              <w:t> </w:t>
            </w:r>
          </w:p>
        </w:tc>
        <w:tc>
          <w:tcPr>
            <w:tcW w:w="1701" w:type="dxa"/>
            <w:shd w:val="clear" w:color="auto" w:fill="auto"/>
            <w:noWrap/>
            <w:vAlign w:val="center"/>
          </w:tcPr>
          <w:p w:rsidR="00B45405" w:rsidRPr="00B45405" w:rsidRDefault="00B45405" w:rsidP="00B45405">
            <w:pPr>
              <w:rPr>
                <w:color w:val="000000"/>
                <w:sz w:val="16"/>
                <w:szCs w:val="16"/>
                <w:lang w:val="en-US"/>
              </w:rPr>
            </w:pPr>
          </w:p>
        </w:tc>
      </w:tr>
      <w:tr w:rsidR="00B45405" w:rsidRPr="00B45405" w:rsidTr="00FF7434">
        <w:trPr>
          <w:trHeight w:val="315"/>
        </w:trPr>
        <w:tc>
          <w:tcPr>
            <w:tcW w:w="2117" w:type="dxa"/>
            <w:shd w:val="clear" w:color="auto" w:fill="auto"/>
            <w:noWrap/>
            <w:vAlign w:val="center"/>
            <w:hideMark/>
          </w:tcPr>
          <w:p w:rsidR="00B45405" w:rsidRPr="00B45405" w:rsidRDefault="00B45405" w:rsidP="00B45405">
            <w:pPr>
              <w:jc w:val="center"/>
              <w:rPr>
                <w:b/>
                <w:bCs/>
                <w:color w:val="000000"/>
                <w:sz w:val="16"/>
                <w:szCs w:val="16"/>
                <w:lang w:val="en-US"/>
              </w:rPr>
            </w:pPr>
            <w:r w:rsidRPr="00B45405">
              <w:rPr>
                <w:b/>
                <w:bCs/>
                <w:color w:val="000000"/>
                <w:sz w:val="16"/>
                <w:szCs w:val="16"/>
                <w:lang w:val="en-US"/>
              </w:rPr>
              <w:t>Jumlah</w:t>
            </w:r>
          </w:p>
        </w:tc>
        <w:tc>
          <w:tcPr>
            <w:tcW w:w="1568" w:type="dxa"/>
            <w:shd w:val="clear" w:color="auto" w:fill="auto"/>
            <w:noWrap/>
            <w:vAlign w:val="center"/>
          </w:tcPr>
          <w:p w:rsidR="00B45405" w:rsidRPr="00B45405" w:rsidRDefault="00B45405" w:rsidP="00B45405">
            <w:pPr>
              <w:jc w:val="center"/>
              <w:rPr>
                <w:b/>
                <w:bCs/>
                <w:color w:val="000000"/>
                <w:sz w:val="16"/>
                <w:szCs w:val="16"/>
                <w:lang w:val="en-US"/>
              </w:rPr>
            </w:pPr>
          </w:p>
        </w:tc>
        <w:tc>
          <w:tcPr>
            <w:tcW w:w="1701" w:type="dxa"/>
            <w:shd w:val="clear" w:color="auto" w:fill="auto"/>
            <w:noWrap/>
            <w:vAlign w:val="center"/>
          </w:tcPr>
          <w:p w:rsidR="00B45405" w:rsidRPr="00B45405" w:rsidRDefault="00B45405" w:rsidP="00B45405">
            <w:pPr>
              <w:jc w:val="center"/>
              <w:rPr>
                <w:b/>
                <w:bCs/>
                <w:color w:val="000000"/>
                <w:sz w:val="16"/>
                <w:szCs w:val="16"/>
                <w:lang w:val="en-US"/>
              </w:rPr>
            </w:pPr>
          </w:p>
        </w:tc>
        <w:tc>
          <w:tcPr>
            <w:tcW w:w="1701" w:type="dxa"/>
            <w:shd w:val="clear" w:color="auto" w:fill="auto"/>
            <w:noWrap/>
            <w:vAlign w:val="center"/>
          </w:tcPr>
          <w:p w:rsidR="00B45405" w:rsidRPr="00B45405" w:rsidRDefault="00B45405" w:rsidP="00B45405">
            <w:pPr>
              <w:jc w:val="center"/>
              <w:rPr>
                <w:b/>
                <w:bCs/>
                <w:color w:val="000000"/>
                <w:sz w:val="16"/>
                <w:szCs w:val="16"/>
                <w:lang w:val="en-US"/>
              </w:rPr>
            </w:pPr>
          </w:p>
        </w:tc>
        <w:tc>
          <w:tcPr>
            <w:tcW w:w="1701" w:type="dxa"/>
            <w:shd w:val="clear" w:color="auto" w:fill="auto"/>
            <w:noWrap/>
            <w:vAlign w:val="center"/>
          </w:tcPr>
          <w:p w:rsidR="00B45405" w:rsidRPr="00B45405" w:rsidRDefault="00B45405" w:rsidP="00B45405">
            <w:pPr>
              <w:jc w:val="center"/>
              <w:rPr>
                <w:b/>
                <w:bCs/>
                <w:color w:val="000000"/>
                <w:sz w:val="16"/>
                <w:szCs w:val="16"/>
                <w:lang w:val="en-US"/>
              </w:rPr>
            </w:pPr>
          </w:p>
        </w:tc>
      </w:tr>
    </w:tbl>
    <w:p w:rsidR="00F0472C" w:rsidRDefault="00F0472C" w:rsidP="00F0472C">
      <w:pPr>
        <w:pStyle w:val="ListParagraph"/>
        <w:widowControl w:val="0"/>
        <w:autoSpaceDE w:val="0"/>
        <w:autoSpaceDN w:val="0"/>
        <w:adjustRightInd w:val="0"/>
        <w:spacing w:line="276" w:lineRule="auto"/>
        <w:ind w:left="1701"/>
        <w:jc w:val="both"/>
        <w:rPr>
          <w:color w:val="000000"/>
          <w:sz w:val="22"/>
          <w:szCs w:val="22"/>
          <w:lang w:val="en-US"/>
        </w:rPr>
      </w:pPr>
    </w:p>
    <w:p w:rsidR="00540A71" w:rsidRDefault="00540A71" w:rsidP="007F1052">
      <w:pPr>
        <w:pStyle w:val="ListParagraph"/>
        <w:widowControl w:val="0"/>
        <w:numPr>
          <w:ilvl w:val="0"/>
          <w:numId w:val="95"/>
        </w:numPr>
        <w:autoSpaceDE w:val="0"/>
        <w:autoSpaceDN w:val="0"/>
        <w:adjustRightInd w:val="0"/>
        <w:spacing w:line="276" w:lineRule="auto"/>
        <w:jc w:val="both"/>
        <w:rPr>
          <w:color w:val="000000"/>
          <w:sz w:val="22"/>
          <w:szCs w:val="22"/>
          <w:lang w:val="en-US"/>
        </w:rPr>
      </w:pPr>
      <w:r>
        <w:rPr>
          <w:color w:val="000000"/>
          <w:sz w:val="22"/>
          <w:szCs w:val="22"/>
          <w:lang w:val="en-US"/>
        </w:rPr>
        <w:t>Penambahan Barang RB/TD</w:t>
      </w:r>
      <w:r w:rsidR="00477032">
        <w:rPr>
          <w:color w:val="000000"/>
          <w:sz w:val="22"/>
          <w:szCs w:val="22"/>
          <w:lang w:val="en-US"/>
        </w:rPr>
        <w:t xml:space="preserve"> tahun 2022</w:t>
      </w:r>
      <w:r w:rsidR="001752B7">
        <w:rPr>
          <w:color w:val="000000"/>
          <w:sz w:val="22"/>
          <w:szCs w:val="22"/>
          <w:lang w:val="en-US"/>
        </w:rPr>
        <w:t xml:space="preserve"> sebesar Rp</w:t>
      </w:r>
    </w:p>
    <w:p w:rsidR="00D45863" w:rsidRPr="00BC5FF8" w:rsidRDefault="001752B7" w:rsidP="007F1052">
      <w:pPr>
        <w:pStyle w:val="ListParagraph"/>
        <w:widowControl w:val="0"/>
        <w:numPr>
          <w:ilvl w:val="0"/>
          <w:numId w:val="95"/>
        </w:numPr>
        <w:autoSpaceDE w:val="0"/>
        <w:autoSpaceDN w:val="0"/>
        <w:adjustRightInd w:val="0"/>
        <w:spacing w:line="276" w:lineRule="auto"/>
        <w:jc w:val="both"/>
        <w:rPr>
          <w:color w:val="000000"/>
          <w:sz w:val="22"/>
          <w:szCs w:val="22"/>
          <w:lang w:val="en-US"/>
        </w:rPr>
      </w:pPr>
      <w:r>
        <w:rPr>
          <w:color w:val="000000"/>
          <w:sz w:val="22"/>
          <w:szCs w:val="22"/>
          <w:lang w:val="en-US"/>
        </w:rPr>
        <w:t xml:space="preserve">Pengurangan </w:t>
      </w:r>
      <w:r w:rsidR="00F0472C">
        <w:rPr>
          <w:color w:val="000000"/>
          <w:sz w:val="22"/>
          <w:szCs w:val="22"/>
          <w:lang w:val="en-US"/>
        </w:rPr>
        <w:t>bara</w:t>
      </w:r>
      <w:r w:rsidR="00540A71">
        <w:rPr>
          <w:color w:val="000000"/>
          <w:sz w:val="22"/>
          <w:szCs w:val="22"/>
          <w:lang w:val="en-US"/>
        </w:rPr>
        <w:t>ng RB/TD tahun 202</w:t>
      </w:r>
      <w:r w:rsidR="00477032">
        <w:rPr>
          <w:color w:val="000000"/>
          <w:sz w:val="22"/>
          <w:szCs w:val="22"/>
          <w:lang w:val="en-US"/>
        </w:rPr>
        <w:t>2</w:t>
      </w:r>
      <w:r w:rsidR="00540A71">
        <w:rPr>
          <w:color w:val="000000"/>
          <w:sz w:val="22"/>
          <w:szCs w:val="22"/>
          <w:lang w:val="en-US"/>
        </w:rPr>
        <w:t xml:space="preserve"> sebesar Rp</w:t>
      </w:r>
    </w:p>
    <w:p w:rsidR="00E92ECA" w:rsidRDefault="001752B7" w:rsidP="007F1052">
      <w:pPr>
        <w:pStyle w:val="ListParagraph"/>
        <w:widowControl w:val="0"/>
        <w:numPr>
          <w:ilvl w:val="5"/>
          <w:numId w:val="23"/>
        </w:numPr>
        <w:autoSpaceDE w:val="0"/>
        <w:autoSpaceDN w:val="0"/>
        <w:adjustRightInd w:val="0"/>
        <w:spacing w:line="276" w:lineRule="auto"/>
        <w:ind w:left="2410"/>
        <w:jc w:val="both"/>
        <w:rPr>
          <w:color w:val="000000"/>
          <w:sz w:val="22"/>
          <w:szCs w:val="22"/>
          <w:lang w:val="en-US"/>
        </w:rPr>
      </w:pPr>
      <w:r>
        <w:rPr>
          <w:color w:val="000000"/>
          <w:sz w:val="22"/>
          <w:szCs w:val="22"/>
          <w:lang w:val="en-US"/>
        </w:rPr>
        <w:t xml:space="preserve">Pengurangan karena penghapusan sebesar Rp      </w:t>
      </w:r>
      <w:r w:rsidR="00CF6913">
        <w:rPr>
          <w:color w:val="000000"/>
          <w:sz w:val="22"/>
          <w:szCs w:val="22"/>
          <w:lang w:val="en-US"/>
        </w:rPr>
        <w:t xml:space="preserve">  </w:t>
      </w:r>
      <w:r>
        <w:rPr>
          <w:color w:val="000000"/>
          <w:sz w:val="22"/>
          <w:szCs w:val="22"/>
          <w:lang w:val="en-US"/>
        </w:rPr>
        <w:t xml:space="preserve">     . </w:t>
      </w:r>
      <w:r w:rsidR="00E92ECA" w:rsidRPr="00BC5FF8">
        <w:rPr>
          <w:color w:val="000000"/>
          <w:sz w:val="22"/>
          <w:szCs w:val="22"/>
        </w:rPr>
        <w:t>Atas barang-barang tersebut</w:t>
      </w:r>
      <w:r w:rsidR="0091398C" w:rsidRPr="00BC5FF8">
        <w:rPr>
          <w:color w:val="000000"/>
          <w:sz w:val="22"/>
          <w:szCs w:val="22"/>
        </w:rPr>
        <w:t xml:space="preserve"> yang</w:t>
      </w:r>
      <w:r w:rsidR="00E92ECA" w:rsidRPr="00BC5FF8">
        <w:rPr>
          <w:color w:val="000000"/>
          <w:sz w:val="22"/>
          <w:szCs w:val="22"/>
        </w:rPr>
        <w:t xml:space="preserve"> telah dihapusbukukan dan tidak tercatat pada KIB</w:t>
      </w:r>
      <w:r w:rsidR="00540A71">
        <w:rPr>
          <w:color w:val="000000"/>
          <w:sz w:val="22"/>
          <w:szCs w:val="22"/>
          <w:lang w:val="en-US"/>
        </w:rPr>
        <w:t>.</w:t>
      </w:r>
    </w:p>
    <w:p w:rsidR="001752B7" w:rsidRPr="00540A71" w:rsidRDefault="00CF6913" w:rsidP="007F1052">
      <w:pPr>
        <w:pStyle w:val="ListParagraph"/>
        <w:widowControl w:val="0"/>
        <w:numPr>
          <w:ilvl w:val="5"/>
          <w:numId w:val="23"/>
        </w:numPr>
        <w:autoSpaceDE w:val="0"/>
        <w:autoSpaceDN w:val="0"/>
        <w:adjustRightInd w:val="0"/>
        <w:spacing w:line="276" w:lineRule="auto"/>
        <w:ind w:left="2410"/>
        <w:jc w:val="both"/>
        <w:rPr>
          <w:color w:val="000000"/>
          <w:sz w:val="22"/>
          <w:szCs w:val="22"/>
          <w:lang w:val="en-US"/>
        </w:rPr>
      </w:pPr>
      <w:r>
        <w:rPr>
          <w:color w:val="000000"/>
          <w:sz w:val="22"/>
          <w:szCs w:val="22"/>
          <w:lang w:val="en-US"/>
        </w:rPr>
        <w:t>Pengurangan karena koreksi salah catat sebesar Rp           .</w:t>
      </w:r>
    </w:p>
    <w:p w:rsidR="00ED7B57" w:rsidRDefault="00C100FC" w:rsidP="007F1052">
      <w:pPr>
        <w:pStyle w:val="ListParagraph"/>
        <w:widowControl w:val="0"/>
        <w:numPr>
          <w:ilvl w:val="7"/>
          <w:numId w:val="85"/>
        </w:numPr>
        <w:autoSpaceDE w:val="0"/>
        <w:autoSpaceDN w:val="0"/>
        <w:adjustRightInd w:val="0"/>
        <w:spacing w:line="276" w:lineRule="auto"/>
        <w:ind w:left="1701" w:hanging="308"/>
        <w:jc w:val="both"/>
        <w:rPr>
          <w:color w:val="000000"/>
          <w:sz w:val="22"/>
          <w:szCs w:val="22"/>
        </w:rPr>
      </w:pPr>
      <w:r>
        <w:rPr>
          <w:color w:val="000000"/>
          <w:sz w:val="22"/>
          <w:szCs w:val="22"/>
          <w:lang w:val="en-US"/>
        </w:rPr>
        <w:t>Aset Tetap yang tidak digunakan dalam operasional pemerintah :</w:t>
      </w:r>
    </w:p>
    <w:p w:rsidR="002472FD" w:rsidRPr="00BC5FF8" w:rsidRDefault="002472FD" w:rsidP="007F1052">
      <w:pPr>
        <w:pStyle w:val="ListParagraph"/>
        <w:widowControl w:val="0"/>
        <w:numPr>
          <w:ilvl w:val="0"/>
          <w:numId w:val="94"/>
        </w:numPr>
        <w:autoSpaceDE w:val="0"/>
        <w:autoSpaceDN w:val="0"/>
        <w:adjustRightInd w:val="0"/>
        <w:spacing w:line="276" w:lineRule="auto"/>
        <w:ind w:left="1985"/>
        <w:jc w:val="both"/>
        <w:rPr>
          <w:color w:val="000000"/>
          <w:sz w:val="22"/>
          <w:szCs w:val="22"/>
        </w:rPr>
      </w:pPr>
      <w:r w:rsidRPr="00BC5FF8">
        <w:rPr>
          <w:color w:val="000000"/>
          <w:sz w:val="22"/>
          <w:szCs w:val="22"/>
        </w:rPr>
        <w:t>Detail Engineering</w:t>
      </w:r>
      <w:r w:rsidR="004719B6" w:rsidRPr="00BC5FF8">
        <w:rPr>
          <w:color w:val="000000"/>
          <w:sz w:val="22"/>
          <w:szCs w:val="22"/>
        </w:rPr>
        <w:t xml:space="preserve"> (DE)</w:t>
      </w:r>
      <w:r w:rsidR="009A6BA7" w:rsidRPr="00BC5FF8">
        <w:rPr>
          <w:color w:val="000000"/>
          <w:sz w:val="22"/>
          <w:szCs w:val="22"/>
        </w:rPr>
        <w:t xml:space="preserve"> yang tercatat pada Aset Lain-lain</w:t>
      </w:r>
      <w:r w:rsidRPr="00BC5FF8">
        <w:rPr>
          <w:color w:val="000000"/>
          <w:sz w:val="22"/>
          <w:szCs w:val="22"/>
        </w:rPr>
        <w:t xml:space="preserve"> sebagai berikut :</w:t>
      </w:r>
    </w:p>
    <w:p w:rsidR="009A6BA7" w:rsidRPr="00BC5FF8" w:rsidRDefault="009A6BA7" w:rsidP="009A6BA7">
      <w:pPr>
        <w:pStyle w:val="ListParagraph"/>
        <w:widowControl w:val="0"/>
        <w:autoSpaceDE w:val="0"/>
        <w:autoSpaceDN w:val="0"/>
        <w:adjustRightInd w:val="0"/>
        <w:spacing w:line="276" w:lineRule="auto"/>
        <w:ind w:left="993"/>
        <w:jc w:val="both"/>
        <w:rPr>
          <w:color w:val="000000"/>
          <w:sz w:val="22"/>
          <w:szCs w:val="22"/>
        </w:rPr>
      </w:pPr>
    </w:p>
    <w:tbl>
      <w:tblPr>
        <w:tblW w:w="8647"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701"/>
        <w:gridCol w:w="1701"/>
        <w:gridCol w:w="1701"/>
        <w:gridCol w:w="1560"/>
      </w:tblGrid>
      <w:tr w:rsidR="00DB6DCD" w:rsidRPr="00DB6DCD" w:rsidTr="00FF7434">
        <w:trPr>
          <w:trHeight w:val="315"/>
        </w:trPr>
        <w:tc>
          <w:tcPr>
            <w:tcW w:w="1984" w:type="dxa"/>
            <w:shd w:val="clear" w:color="auto" w:fill="auto"/>
            <w:noWrap/>
            <w:vAlign w:val="center"/>
            <w:hideMark/>
          </w:tcPr>
          <w:p w:rsidR="00F0472C" w:rsidRPr="00DB6DCD" w:rsidRDefault="00DB6DCD" w:rsidP="00F0472C">
            <w:pPr>
              <w:jc w:val="center"/>
              <w:rPr>
                <w:b/>
                <w:bCs/>
                <w:color w:val="000000"/>
                <w:sz w:val="20"/>
                <w:szCs w:val="20"/>
                <w:lang w:val="en-US"/>
              </w:rPr>
            </w:pPr>
            <w:r w:rsidRPr="00DB6DCD">
              <w:rPr>
                <w:b/>
                <w:bCs/>
                <w:color w:val="000000"/>
                <w:sz w:val="20"/>
                <w:szCs w:val="20"/>
                <w:lang w:val="en-US"/>
              </w:rPr>
              <w:t>Uraian</w:t>
            </w:r>
            <w:r w:rsidR="00F0472C">
              <w:rPr>
                <w:b/>
                <w:bCs/>
                <w:color w:val="000000"/>
                <w:sz w:val="20"/>
                <w:szCs w:val="20"/>
                <w:lang w:val="en-US"/>
              </w:rPr>
              <w:t xml:space="preserve"> Pekerjaan</w:t>
            </w:r>
          </w:p>
        </w:tc>
        <w:tc>
          <w:tcPr>
            <w:tcW w:w="1701" w:type="dxa"/>
            <w:shd w:val="clear" w:color="auto" w:fill="auto"/>
            <w:noWrap/>
            <w:vAlign w:val="center"/>
            <w:hideMark/>
          </w:tcPr>
          <w:p w:rsidR="00DB6DCD" w:rsidRPr="00DB6DCD" w:rsidRDefault="00477032" w:rsidP="00DB6DCD">
            <w:pPr>
              <w:jc w:val="center"/>
              <w:rPr>
                <w:b/>
                <w:bCs/>
                <w:color w:val="000000"/>
                <w:sz w:val="20"/>
                <w:szCs w:val="20"/>
                <w:lang w:val="en-US"/>
              </w:rPr>
            </w:pPr>
            <w:r>
              <w:rPr>
                <w:b/>
                <w:bCs/>
                <w:color w:val="000000"/>
                <w:sz w:val="20"/>
                <w:szCs w:val="20"/>
                <w:lang w:val="en-US"/>
              </w:rPr>
              <w:t>Saldo 2021</w:t>
            </w:r>
          </w:p>
        </w:tc>
        <w:tc>
          <w:tcPr>
            <w:tcW w:w="1701" w:type="dxa"/>
            <w:shd w:val="clear" w:color="auto" w:fill="auto"/>
            <w:noWrap/>
            <w:vAlign w:val="center"/>
            <w:hideMark/>
          </w:tcPr>
          <w:p w:rsidR="00DB6DCD" w:rsidRPr="00DB6DCD" w:rsidRDefault="00DB6DCD" w:rsidP="00DB6DCD">
            <w:pPr>
              <w:jc w:val="center"/>
              <w:rPr>
                <w:b/>
                <w:bCs/>
                <w:color w:val="000000"/>
                <w:sz w:val="20"/>
                <w:szCs w:val="20"/>
                <w:lang w:val="en-US"/>
              </w:rPr>
            </w:pPr>
            <w:r w:rsidRPr="00DB6DCD">
              <w:rPr>
                <w:b/>
                <w:bCs/>
                <w:color w:val="000000"/>
                <w:sz w:val="20"/>
                <w:szCs w:val="20"/>
                <w:lang w:val="en-US"/>
              </w:rPr>
              <w:t>Penambahan</w:t>
            </w:r>
          </w:p>
        </w:tc>
        <w:tc>
          <w:tcPr>
            <w:tcW w:w="1701" w:type="dxa"/>
            <w:shd w:val="clear" w:color="auto" w:fill="auto"/>
            <w:noWrap/>
            <w:vAlign w:val="center"/>
            <w:hideMark/>
          </w:tcPr>
          <w:p w:rsidR="00DB6DCD" w:rsidRPr="00DB6DCD" w:rsidRDefault="00DB6DCD" w:rsidP="00DB6DCD">
            <w:pPr>
              <w:jc w:val="center"/>
              <w:rPr>
                <w:b/>
                <w:bCs/>
                <w:color w:val="000000"/>
                <w:sz w:val="20"/>
                <w:szCs w:val="20"/>
                <w:lang w:val="en-US"/>
              </w:rPr>
            </w:pPr>
            <w:r w:rsidRPr="00DB6DCD">
              <w:rPr>
                <w:b/>
                <w:bCs/>
                <w:color w:val="000000"/>
                <w:sz w:val="20"/>
                <w:szCs w:val="20"/>
                <w:lang w:val="en-US"/>
              </w:rPr>
              <w:t>Pengurangan</w:t>
            </w:r>
          </w:p>
        </w:tc>
        <w:tc>
          <w:tcPr>
            <w:tcW w:w="1560" w:type="dxa"/>
            <w:shd w:val="clear" w:color="auto" w:fill="auto"/>
            <w:noWrap/>
            <w:vAlign w:val="center"/>
            <w:hideMark/>
          </w:tcPr>
          <w:p w:rsidR="00DB6DCD" w:rsidRPr="00DB6DCD" w:rsidRDefault="00477032" w:rsidP="00DB6DCD">
            <w:pPr>
              <w:jc w:val="center"/>
              <w:rPr>
                <w:b/>
                <w:bCs/>
                <w:color w:val="000000"/>
                <w:sz w:val="20"/>
                <w:szCs w:val="20"/>
                <w:lang w:val="en-US"/>
              </w:rPr>
            </w:pPr>
            <w:r>
              <w:rPr>
                <w:b/>
                <w:bCs/>
                <w:color w:val="000000"/>
                <w:sz w:val="20"/>
                <w:szCs w:val="20"/>
                <w:lang w:val="en-US"/>
              </w:rPr>
              <w:t>Saldo 2022</w:t>
            </w:r>
          </w:p>
        </w:tc>
      </w:tr>
      <w:tr w:rsidR="00DB6DCD" w:rsidRPr="00DB6DCD" w:rsidTr="00FF7434">
        <w:trPr>
          <w:trHeight w:val="315"/>
        </w:trPr>
        <w:tc>
          <w:tcPr>
            <w:tcW w:w="1984" w:type="dxa"/>
            <w:shd w:val="clear" w:color="auto" w:fill="auto"/>
            <w:noWrap/>
            <w:vAlign w:val="center"/>
            <w:hideMark/>
          </w:tcPr>
          <w:p w:rsidR="00DB6DCD" w:rsidRPr="00DB6DCD" w:rsidRDefault="00F0472C" w:rsidP="00DB6DCD">
            <w:pPr>
              <w:rPr>
                <w:color w:val="000000"/>
                <w:sz w:val="16"/>
                <w:szCs w:val="16"/>
                <w:lang w:val="en-US"/>
              </w:rPr>
            </w:pPr>
            <w:r>
              <w:rPr>
                <w:color w:val="000000"/>
                <w:sz w:val="16"/>
                <w:szCs w:val="16"/>
                <w:lang w:val="en-US"/>
              </w:rPr>
              <w:t>DE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560" w:type="dxa"/>
            <w:shd w:val="clear" w:color="auto" w:fill="auto"/>
            <w:noWrap/>
            <w:vAlign w:val="center"/>
          </w:tcPr>
          <w:p w:rsidR="00DB6DCD" w:rsidRPr="00DB6DCD" w:rsidRDefault="00DB6DCD" w:rsidP="00DB6DCD">
            <w:pPr>
              <w:rPr>
                <w:color w:val="000000"/>
                <w:sz w:val="16"/>
                <w:szCs w:val="16"/>
                <w:lang w:val="en-US"/>
              </w:rPr>
            </w:pPr>
          </w:p>
        </w:tc>
      </w:tr>
      <w:tr w:rsidR="00DB6DCD" w:rsidRPr="00DB6DCD" w:rsidTr="00FF7434">
        <w:trPr>
          <w:trHeight w:val="315"/>
        </w:trPr>
        <w:tc>
          <w:tcPr>
            <w:tcW w:w="1984" w:type="dxa"/>
            <w:shd w:val="clear" w:color="auto" w:fill="auto"/>
            <w:noWrap/>
            <w:vAlign w:val="center"/>
            <w:hideMark/>
          </w:tcPr>
          <w:p w:rsidR="00DB6DCD" w:rsidRPr="00DB6DCD" w:rsidRDefault="00F0472C" w:rsidP="00DB6DCD">
            <w:pPr>
              <w:rPr>
                <w:color w:val="000000"/>
                <w:sz w:val="16"/>
                <w:szCs w:val="16"/>
                <w:lang w:val="en-US"/>
              </w:rPr>
            </w:pPr>
            <w:r>
              <w:rPr>
                <w:color w:val="000000"/>
                <w:sz w:val="16"/>
                <w:szCs w:val="16"/>
                <w:lang w:val="en-US"/>
              </w:rPr>
              <w:t>DE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560" w:type="dxa"/>
            <w:shd w:val="clear" w:color="auto" w:fill="auto"/>
            <w:noWrap/>
            <w:vAlign w:val="center"/>
          </w:tcPr>
          <w:p w:rsidR="00DB6DCD" w:rsidRPr="00DB6DCD" w:rsidRDefault="00DB6DCD" w:rsidP="00DB6DCD">
            <w:pPr>
              <w:rPr>
                <w:color w:val="000000"/>
                <w:sz w:val="16"/>
                <w:szCs w:val="16"/>
                <w:lang w:val="en-US"/>
              </w:rPr>
            </w:pPr>
          </w:p>
        </w:tc>
      </w:tr>
      <w:tr w:rsidR="00DB6DCD" w:rsidRPr="00DB6DCD" w:rsidTr="00FF7434">
        <w:trPr>
          <w:trHeight w:val="315"/>
        </w:trPr>
        <w:tc>
          <w:tcPr>
            <w:tcW w:w="1984" w:type="dxa"/>
            <w:shd w:val="clear" w:color="auto" w:fill="auto"/>
            <w:noWrap/>
            <w:vAlign w:val="center"/>
            <w:hideMark/>
          </w:tcPr>
          <w:p w:rsidR="00DB6DCD" w:rsidRPr="00DB6DCD" w:rsidRDefault="00F0472C" w:rsidP="00DB6DCD">
            <w:pPr>
              <w:rPr>
                <w:color w:val="000000"/>
                <w:sz w:val="16"/>
                <w:szCs w:val="16"/>
                <w:lang w:val="en-US"/>
              </w:rPr>
            </w:pPr>
            <w:r>
              <w:rPr>
                <w:color w:val="000000"/>
                <w:sz w:val="16"/>
                <w:szCs w:val="16"/>
                <w:lang w:val="en-US"/>
              </w:rPr>
              <w:lastRenderedPageBreak/>
              <w:t>DE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560" w:type="dxa"/>
            <w:shd w:val="clear" w:color="auto" w:fill="auto"/>
            <w:noWrap/>
            <w:vAlign w:val="center"/>
          </w:tcPr>
          <w:p w:rsidR="00DB6DCD" w:rsidRPr="00DB6DCD" w:rsidRDefault="00DB6DCD" w:rsidP="00DB6DCD">
            <w:pPr>
              <w:rPr>
                <w:color w:val="000000"/>
                <w:sz w:val="16"/>
                <w:szCs w:val="16"/>
                <w:lang w:val="en-US"/>
              </w:rPr>
            </w:pPr>
          </w:p>
        </w:tc>
      </w:tr>
      <w:tr w:rsidR="00DB6DCD" w:rsidRPr="00DB6DCD" w:rsidTr="00FF7434">
        <w:trPr>
          <w:trHeight w:val="315"/>
        </w:trPr>
        <w:tc>
          <w:tcPr>
            <w:tcW w:w="1984" w:type="dxa"/>
            <w:shd w:val="clear" w:color="auto" w:fill="auto"/>
            <w:noWrap/>
            <w:vAlign w:val="center"/>
            <w:hideMark/>
          </w:tcPr>
          <w:p w:rsidR="00DB6DCD" w:rsidRPr="00DB6DCD" w:rsidRDefault="00F0472C" w:rsidP="00DB6DCD">
            <w:pPr>
              <w:rPr>
                <w:color w:val="000000"/>
                <w:sz w:val="16"/>
                <w:szCs w:val="16"/>
                <w:lang w:val="en-US"/>
              </w:rPr>
            </w:pPr>
            <w:r>
              <w:rPr>
                <w:color w:val="000000"/>
                <w:sz w:val="16"/>
                <w:szCs w:val="16"/>
                <w:lang w:val="en-US"/>
              </w:rPr>
              <w:t>DE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701" w:type="dxa"/>
            <w:shd w:val="clear" w:color="auto" w:fill="auto"/>
            <w:noWrap/>
            <w:vAlign w:val="center"/>
            <w:hideMark/>
          </w:tcPr>
          <w:p w:rsidR="00DB6DCD" w:rsidRPr="00DB6DCD" w:rsidRDefault="00DB6DCD" w:rsidP="00DB6DCD">
            <w:pPr>
              <w:rPr>
                <w:color w:val="000000"/>
                <w:sz w:val="16"/>
                <w:szCs w:val="16"/>
                <w:lang w:val="en-US"/>
              </w:rPr>
            </w:pPr>
            <w:r w:rsidRPr="00DB6DCD">
              <w:rPr>
                <w:color w:val="000000"/>
                <w:sz w:val="16"/>
                <w:szCs w:val="16"/>
                <w:lang w:val="en-US"/>
              </w:rPr>
              <w:t> </w:t>
            </w:r>
          </w:p>
        </w:tc>
        <w:tc>
          <w:tcPr>
            <w:tcW w:w="1560" w:type="dxa"/>
            <w:shd w:val="clear" w:color="auto" w:fill="auto"/>
            <w:noWrap/>
            <w:vAlign w:val="center"/>
          </w:tcPr>
          <w:p w:rsidR="00DB6DCD" w:rsidRPr="00DB6DCD" w:rsidRDefault="00DB6DCD" w:rsidP="00DB6DCD">
            <w:pPr>
              <w:rPr>
                <w:color w:val="000000"/>
                <w:sz w:val="16"/>
                <w:szCs w:val="16"/>
                <w:lang w:val="en-US"/>
              </w:rPr>
            </w:pPr>
          </w:p>
        </w:tc>
      </w:tr>
      <w:tr w:rsidR="00DB6DCD" w:rsidRPr="00DB6DCD" w:rsidTr="00FF7434">
        <w:trPr>
          <w:trHeight w:val="315"/>
        </w:trPr>
        <w:tc>
          <w:tcPr>
            <w:tcW w:w="1984" w:type="dxa"/>
            <w:shd w:val="clear" w:color="auto" w:fill="auto"/>
            <w:noWrap/>
            <w:vAlign w:val="center"/>
            <w:hideMark/>
          </w:tcPr>
          <w:p w:rsidR="00DB6DCD" w:rsidRPr="00DB6DCD" w:rsidRDefault="00DB6DCD" w:rsidP="00DB6DCD">
            <w:pPr>
              <w:jc w:val="center"/>
              <w:rPr>
                <w:b/>
                <w:bCs/>
                <w:color w:val="000000"/>
                <w:sz w:val="16"/>
                <w:szCs w:val="16"/>
                <w:lang w:val="en-US"/>
              </w:rPr>
            </w:pPr>
            <w:r w:rsidRPr="00DB6DCD">
              <w:rPr>
                <w:b/>
                <w:bCs/>
                <w:color w:val="000000"/>
                <w:sz w:val="16"/>
                <w:szCs w:val="16"/>
                <w:lang w:val="en-US"/>
              </w:rPr>
              <w:t>Jumlah</w:t>
            </w:r>
          </w:p>
        </w:tc>
        <w:tc>
          <w:tcPr>
            <w:tcW w:w="1701" w:type="dxa"/>
            <w:shd w:val="clear" w:color="auto" w:fill="auto"/>
            <w:noWrap/>
            <w:vAlign w:val="center"/>
          </w:tcPr>
          <w:p w:rsidR="00DB6DCD" w:rsidRPr="00DB6DCD" w:rsidRDefault="00DB6DCD" w:rsidP="00DB6DCD">
            <w:pPr>
              <w:jc w:val="center"/>
              <w:rPr>
                <w:b/>
                <w:bCs/>
                <w:color w:val="000000"/>
                <w:sz w:val="16"/>
                <w:szCs w:val="16"/>
                <w:lang w:val="en-US"/>
              </w:rPr>
            </w:pPr>
          </w:p>
        </w:tc>
        <w:tc>
          <w:tcPr>
            <w:tcW w:w="1701" w:type="dxa"/>
            <w:shd w:val="clear" w:color="auto" w:fill="auto"/>
            <w:noWrap/>
            <w:vAlign w:val="center"/>
          </w:tcPr>
          <w:p w:rsidR="00DB6DCD" w:rsidRPr="00DB6DCD" w:rsidRDefault="00DB6DCD" w:rsidP="00DB6DCD">
            <w:pPr>
              <w:jc w:val="center"/>
              <w:rPr>
                <w:b/>
                <w:bCs/>
                <w:color w:val="000000"/>
                <w:sz w:val="16"/>
                <w:szCs w:val="16"/>
                <w:lang w:val="en-US"/>
              </w:rPr>
            </w:pPr>
          </w:p>
        </w:tc>
        <w:tc>
          <w:tcPr>
            <w:tcW w:w="1701" w:type="dxa"/>
            <w:shd w:val="clear" w:color="auto" w:fill="auto"/>
            <w:noWrap/>
            <w:vAlign w:val="center"/>
          </w:tcPr>
          <w:p w:rsidR="00DB6DCD" w:rsidRPr="00DB6DCD" w:rsidRDefault="00DB6DCD" w:rsidP="00DB6DCD">
            <w:pPr>
              <w:jc w:val="center"/>
              <w:rPr>
                <w:b/>
                <w:bCs/>
                <w:color w:val="000000"/>
                <w:sz w:val="16"/>
                <w:szCs w:val="16"/>
                <w:lang w:val="en-US"/>
              </w:rPr>
            </w:pPr>
          </w:p>
        </w:tc>
        <w:tc>
          <w:tcPr>
            <w:tcW w:w="1560" w:type="dxa"/>
            <w:shd w:val="clear" w:color="auto" w:fill="auto"/>
            <w:noWrap/>
            <w:vAlign w:val="center"/>
          </w:tcPr>
          <w:p w:rsidR="00DB6DCD" w:rsidRPr="00DB6DCD" w:rsidRDefault="00DB6DCD" w:rsidP="00DB6DCD">
            <w:pPr>
              <w:jc w:val="center"/>
              <w:rPr>
                <w:b/>
                <w:bCs/>
                <w:color w:val="000000"/>
                <w:sz w:val="16"/>
                <w:szCs w:val="16"/>
                <w:lang w:val="en-US"/>
              </w:rPr>
            </w:pPr>
          </w:p>
        </w:tc>
      </w:tr>
    </w:tbl>
    <w:p w:rsidR="00CA1377" w:rsidRDefault="00CA1377" w:rsidP="002472FD">
      <w:pPr>
        <w:pStyle w:val="ListParagraph"/>
        <w:widowControl w:val="0"/>
        <w:autoSpaceDE w:val="0"/>
        <w:autoSpaceDN w:val="0"/>
        <w:adjustRightInd w:val="0"/>
        <w:spacing w:line="276" w:lineRule="auto"/>
        <w:ind w:left="851"/>
        <w:jc w:val="both"/>
        <w:rPr>
          <w:color w:val="000000"/>
        </w:rPr>
      </w:pPr>
    </w:p>
    <w:p w:rsidR="004719B6" w:rsidRPr="00DB6DCD" w:rsidRDefault="00A40C70" w:rsidP="007F1052">
      <w:pPr>
        <w:pStyle w:val="ListParagraph"/>
        <w:widowControl w:val="0"/>
        <w:numPr>
          <w:ilvl w:val="2"/>
          <w:numId w:val="96"/>
        </w:numPr>
        <w:autoSpaceDE w:val="0"/>
        <w:autoSpaceDN w:val="0"/>
        <w:adjustRightInd w:val="0"/>
        <w:spacing w:line="276" w:lineRule="auto"/>
        <w:ind w:left="2552"/>
        <w:jc w:val="both"/>
        <w:rPr>
          <w:color w:val="000000"/>
          <w:sz w:val="22"/>
          <w:szCs w:val="22"/>
        </w:rPr>
      </w:pPr>
      <w:r w:rsidRPr="00DB6DCD">
        <w:rPr>
          <w:color w:val="000000"/>
          <w:sz w:val="22"/>
          <w:szCs w:val="22"/>
        </w:rPr>
        <w:t>Penambahan merupakan DE 20</w:t>
      </w:r>
      <w:r w:rsidR="0012499B" w:rsidRPr="00DB6DCD">
        <w:rPr>
          <w:color w:val="000000"/>
          <w:sz w:val="22"/>
          <w:szCs w:val="22"/>
          <w:lang w:val="en-US"/>
        </w:rPr>
        <w:t>2</w:t>
      </w:r>
      <w:r w:rsidR="00EC58F9">
        <w:rPr>
          <w:color w:val="000000"/>
          <w:sz w:val="22"/>
          <w:szCs w:val="22"/>
          <w:lang w:val="en-US"/>
        </w:rPr>
        <w:t>1</w:t>
      </w:r>
      <w:r w:rsidR="004719B6" w:rsidRPr="00DB6DCD">
        <w:rPr>
          <w:color w:val="000000"/>
          <w:sz w:val="22"/>
          <w:szCs w:val="22"/>
        </w:rPr>
        <w:t xml:space="preserve"> yang belum direa</w:t>
      </w:r>
      <w:r w:rsidR="00016367" w:rsidRPr="00DB6DCD">
        <w:rPr>
          <w:color w:val="000000"/>
          <w:sz w:val="22"/>
          <w:szCs w:val="22"/>
        </w:rPr>
        <w:t xml:space="preserve">lisasikan pekerjaan fisiknya </w:t>
      </w:r>
      <w:r w:rsidR="0012499B" w:rsidRPr="00DB6DCD">
        <w:rPr>
          <w:color w:val="000000"/>
          <w:sz w:val="22"/>
          <w:szCs w:val="22"/>
          <w:lang w:val="en-US"/>
        </w:rPr>
        <w:t xml:space="preserve">sebesar Rp </w:t>
      </w:r>
    </w:p>
    <w:p w:rsidR="00E92ECA" w:rsidRPr="00DB6DCD" w:rsidRDefault="00F76E97" w:rsidP="007F1052">
      <w:pPr>
        <w:pStyle w:val="ListParagraph"/>
        <w:widowControl w:val="0"/>
        <w:numPr>
          <w:ilvl w:val="2"/>
          <w:numId w:val="96"/>
        </w:numPr>
        <w:autoSpaceDE w:val="0"/>
        <w:autoSpaceDN w:val="0"/>
        <w:adjustRightInd w:val="0"/>
        <w:spacing w:line="276" w:lineRule="auto"/>
        <w:ind w:left="2552"/>
        <w:jc w:val="both"/>
        <w:rPr>
          <w:color w:val="000000"/>
          <w:sz w:val="22"/>
          <w:szCs w:val="22"/>
        </w:rPr>
      </w:pPr>
      <w:r>
        <w:rPr>
          <w:color w:val="000000"/>
          <w:sz w:val="22"/>
          <w:szCs w:val="22"/>
        </w:rPr>
        <w:t>Pengurangan merupakan s</w:t>
      </w:r>
      <w:r w:rsidR="004719B6" w:rsidRPr="00DB6DCD">
        <w:rPr>
          <w:color w:val="000000"/>
          <w:sz w:val="22"/>
          <w:szCs w:val="22"/>
        </w:rPr>
        <w:t>aldo DE</w:t>
      </w:r>
      <w:r w:rsidR="000E3D39" w:rsidRPr="00DB6DCD">
        <w:rPr>
          <w:color w:val="000000"/>
          <w:sz w:val="22"/>
          <w:szCs w:val="22"/>
        </w:rPr>
        <w:t xml:space="preserve"> </w:t>
      </w:r>
      <w:r w:rsidR="00EC58F9">
        <w:rPr>
          <w:color w:val="000000"/>
          <w:sz w:val="22"/>
          <w:szCs w:val="22"/>
          <w:lang w:val="en-US"/>
        </w:rPr>
        <w:t>tahun sebelumnya</w:t>
      </w:r>
      <w:r w:rsidR="00E92ECA" w:rsidRPr="00DB6DCD">
        <w:rPr>
          <w:color w:val="000000"/>
          <w:sz w:val="22"/>
          <w:szCs w:val="22"/>
        </w:rPr>
        <w:t xml:space="preserve"> yang telah direklasifikasi ke aset tetap </w:t>
      </w:r>
      <w:r w:rsidR="004719B6" w:rsidRPr="00DB6DCD">
        <w:rPr>
          <w:color w:val="000000"/>
          <w:sz w:val="22"/>
          <w:szCs w:val="22"/>
        </w:rPr>
        <w:t xml:space="preserve">dan telah menambah nilai fisik yang berkenaan </w:t>
      </w:r>
      <w:r w:rsidR="0012499B" w:rsidRPr="00DB6DCD">
        <w:rPr>
          <w:color w:val="000000"/>
          <w:sz w:val="22"/>
          <w:szCs w:val="22"/>
          <w:lang w:val="en-US"/>
        </w:rPr>
        <w:t xml:space="preserve">sebesar </w:t>
      </w:r>
      <w:r w:rsidR="004719B6" w:rsidRPr="00DB6DCD">
        <w:rPr>
          <w:color w:val="000000"/>
          <w:sz w:val="22"/>
          <w:szCs w:val="22"/>
        </w:rPr>
        <w:t>Rp</w:t>
      </w:r>
    </w:p>
    <w:p w:rsidR="00375A17" w:rsidRPr="00DB6DCD" w:rsidRDefault="00F76E97" w:rsidP="007F1052">
      <w:pPr>
        <w:pStyle w:val="ListParagraph"/>
        <w:widowControl w:val="0"/>
        <w:numPr>
          <w:ilvl w:val="2"/>
          <w:numId w:val="96"/>
        </w:numPr>
        <w:autoSpaceDE w:val="0"/>
        <w:autoSpaceDN w:val="0"/>
        <w:adjustRightInd w:val="0"/>
        <w:spacing w:line="276" w:lineRule="auto"/>
        <w:ind w:left="2552"/>
        <w:jc w:val="both"/>
        <w:rPr>
          <w:color w:val="000000"/>
          <w:sz w:val="22"/>
          <w:szCs w:val="22"/>
        </w:rPr>
      </w:pPr>
      <w:r>
        <w:rPr>
          <w:color w:val="000000"/>
          <w:sz w:val="22"/>
          <w:szCs w:val="22"/>
        </w:rPr>
        <w:t>Pengurangan s</w:t>
      </w:r>
      <w:r w:rsidR="00375A17" w:rsidRPr="00DB6DCD">
        <w:rPr>
          <w:color w:val="000000"/>
          <w:sz w:val="22"/>
          <w:szCs w:val="22"/>
        </w:rPr>
        <w:t xml:space="preserve">aldo DE </w:t>
      </w:r>
      <w:r w:rsidR="00EC58F9">
        <w:rPr>
          <w:color w:val="000000"/>
          <w:sz w:val="22"/>
          <w:szCs w:val="22"/>
          <w:lang w:val="en-US"/>
        </w:rPr>
        <w:t>tahun sebelumnya</w:t>
      </w:r>
      <w:r w:rsidR="00375A17" w:rsidRPr="00DB6DCD">
        <w:rPr>
          <w:color w:val="000000"/>
          <w:sz w:val="22"/>
          <w:szCs w:val="22"/>
        </w:rPr>
        <w:t xml:space="preserve"> yang telah direklasifikasi ke aset tetap </w:t>
      </w:r>
      <w:r w:rsidR="00016367" w:rsidRPr="00DB6DCD">
        <w:rPr>
          <w:color w:val="000000"/>
          <w:sz w:val="22"/>
          <w:szCs w:val="22"/>
          <w:lang w:val="en-ID"/>
        </w:rPr>
        <w:t xml:space="preserve">lainnya buku </w:t>
      </w:r>
      <w:r w:rsidR="0012499B" w:rsidRPr="00DB6DCD">
        <w:rPr>
          <w:color w:val="000000"/>
          <w:sz w:val="22"/>
          <w:szCs w:val="22"/>
          <w:lang w:val="en-ID"/>
        </w:rPr>
        <w:t xml:space="preserve">sebesar </w:t>
      </w:r>
      <w:r w:rsidR="00016367" w:rsidRPr="00DB6DCD">
        <w:rPr>
          <w:color w:val="000000"/>
          <w:sz w:val="22"/>
          <w:szCs w:val="22"/>
          <w:lang w:val="en-ID"/>
        </w:rPr>
        <w:t>Rp</w:t>
      </w:r>
    </w:p>
    <w:p w:rsidR="004719B6" w:rsidRPr="00DB6DCD" w:rsidRDefault="000E3D39" w:rsidP="007F1052">
      <w:pPr>
        <w:pStyle w:val="ListParagraph"/>
        <w:widowControl w:val="0"/>
        <w:numPr>
          <w:ilvl w:val="2"/>
          <w:numId w:val="96"/>
        </w:numPr>
        <w:autoSpaceDE w:val="0"/>
        <w:autoSpaceDN w:val="0"/>
        <w:adjustRightInd w:val="0"/>
        <w:spacing w:line="276" w:lineRule="auto"/>
        <w:ind w:left="2552"/>
        <w:jc w:val="both"/>
        <w:rPr>
          <w:color w:val="000000"/>
          <w:sz w:val="22"/>
          <w:szCs w:val="22"/>
        </w:rPr>
      </w:pPr>
      <w:r w:rsidRPr="00DB6DCD">
        <w:rPr>
          <w:color w:val="000000"/>
          <w:sz w:val="22"/>
          <w:szCs w:val="22"/>
        </w:rPr>
        <w:t xml:space="preserve">Pengurangan Saldo DE </w:t>
      </w:r>
      <w:r w:rsidR="00EC58F9">
        <w:rPr>
          <w:color w:val="000000"/>
          <w:sz w:val="22"/>
          <w:szCs w:val="22"/>
          <w:lang w:val="en-US"/>
        </w:rPr>
        <w:t>tahun sebelumnya</w:t>
      </w:r>
      <w:r w:rsidR="004719B6" w:rsidRPr="00DB6DCD">
        <w:rPr>
          <w:color w:val="000000"/>
          <w:sz w:val="22"/>
          <w:szCs w:val="22"/>
        </w:rPr>
        <w:t xml:space="preserve"> yang dihap</w:t>
      </w:r>
      <w:r w:rsidR="00016367" w:rsidRPr="00DB6DCD">
        <w:rPr>
          <w:color w:val="000000"/>
          <w:sz w:val="22"/>
          <w:szCs w:val="22"/>
        </w:rPr>
        <w:t>uskan karena batal digunakan Rp</w:t>
      </w:r>
    </w:p>
    <w:p w:rsidR="005E2157" w:rsidRPr="00583D21" w:rsidRDefault="005E2157" w:rsidP="007F1052">
      <w:pPr>
        <w:pStyle w:val="ListParagraph"/>
        <w:widowControl w:val="0"/>
        <w:numPr>
          <w:ilvl w:val="1"/>
          <w:numId w:val="96"/>
        </w:numPr>
        <w:autoSpaceDE w:val="0"/>
        <w:autoSpaceDN w:val="0"/>
        <w:adjustRightInd w:val="0"/>
        <w:spacing w:line="276" w:lineRule="auto"/>
        <w:ind w:left="1985"/>
        <w:jc w:val="both"/>
        <w:rPr>
          <w:color w:val="000000"/>
          <w:sz w:val="22"/>
          <w:szCs w:val="22"/>
          <w:highlight w:val="yellow"/>
        </w:rPr>
      </w:pPr>
      <w:r w:rsidRPr="00BB37CB">
        <w:rPr>
          <w:color w:val="000000"/>
          <w:sz w:val="22"/>
          <w:szCs w:val="22"/>
        </w:rPr>
        <w:t>Barang Hibah Keluar yang belum dihapuskan sebesar Rp</w:t>
      </w:r>
      <w:r w:rsidR="00D5645F" w:rsidRPr="00BB37CB">
        <w:rPr>
          <w:color w:val="000000"/>
          <w:sz w:val="22"/>
          <w:szCs w:val="22"/>
          <w:lang w:val="en-US"/>
        </w:rPr>
        <w:t xml:space="preserve">  </w:t>
      </w:r>
      <w:r w:rsidR="00583D21" w:rsidRPr="00BB37CB">
        <w:rPr>
          <w:color w:val="000000"/>
          <w:sz w:val="22"/>
          <w:szCs w:val="22"/>
          <w:lang w:val="en-US"/>
        </w:rPr>
        <w:t xml:space="preserve">    </w:t>
      </w:r>
      <w:r w:rsidR="00D5645F" w:rsidRPr="00BB37CB">
        <w:rPr>
          <w:color w:val="000000"/>
          <w:sz w:val="22"/>
          <w:szCs w:val="22"/>
          <w:lang w:val="en-US"/>
        </w:rPr>
        <w:t xml:space="preserve">        dijelaskan dalam tabel</w:t>
      </w:r>
      <w:r w:rsidR="00E92ECA" w:rsidRPr="00BB37CB">
        <w:rPr>
          <w:color w:val="000000"/>
          <w:sz w:val="22"/>
          <w:szCs w:val="22"/>
        </w:rPr>
        <w:t xml:space="preserve"> sebagai be</w:t>
      </w:r>
      <w:r w:rsidR="00E578A6" w:rsidRPr="00BB37CB">
        <w:rPr>
          <w:color w:val="000000"/>
          <w:sz w:val="22"/>
          <w:szCs w:val="22"/>
        </w:rPr>
        <w:t>r</w:t>
      </w:r>
      <w:r w:rsidR="00E92ECA" w:rsidRPr="00BB37CB">
        <w:rPr>
          <w:color w:val="000000"/>
          <w:sz w:val="22"/>
          <w:szCs w:val="22"/>
        </w:rPr>
        <w:t>ikut :</w:t>
      </w:r>
    </w:p>
    <w:p w:rsidR="00BA1DFA" w:rsidRDefault="00BA1DFA" w:rsidP="00CF52BD">
      <w:pPr>
        <w:pStyle w:val="ListParagraph"/>
        <w:widowControl w:val="0"/>
        <w:autoSpaceDE w:val="0"/>
        <w:autoSpaceDN w:val="0"/>
        <w:adjustRightInd w:val="0"/>
        <w:spacing w:line="276" w:lineRule="auto"/>
        <w:ind w:left="2880"/>
        <w:rPr>
          <w:color w:val="000000"/>
          <w:lang w:val="en-ID"/>
        </w:rPr>
      </w:pPr>
    </w:p>
    <w:tbl>
      <w:tblPr>
        <w:tblW w:w="86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120"/>
        <w:gridCol w:w="1240"/>
        <w:gridCol w:w="1609"/>
        <w:gridCol w:w="2080"/>
      </w:tblGrid>
      <w:tr w:rsidR="00EA746C" w:rsidRPr="00EA746C" w:rsidTr="00FF7434">
        <w:trPr>
          <w:trHeight w:val="510"/>
          <w:tblHeader/>
        </w:trPr>
        <w:tc>
          <w:tcPr>
            <w:tcW w:w="2551" w:type="dxa"/>
            <w:shd w:val="clear" w:color="auto" w:fill="auto"/>
            <w:vAlign w:val="center"/>
            <w:hideMark/>
          </w:tcPr>
          <w:p w:rsidR="00EA746C" w:rsidRPr="00EA746C" w:rsidRDefault="00EA746C" w:rsidP="00EA746C">
            <w:pPr>
              <w:jc w:val="center"/>
              <w:rPr>
                <w:b/>
                <w:bCs/>
                <w:color w:val="000000"/>
                <w:sz w:val="20"/>
                <w:szCs w:val="20"/>
                <w:lang w:val="en-US"/>
              </w:rPr>
            </w:pPr>
            <w:r w:rsidRPr="00EA746C">
              <w:rPr>
                <w:b/>
                <w:bCs/>
                <w:color w:val="000000"/>
                <w:sz w:val="20"/>
                <w:szCs w:val="20"/>
                <w:lang w:val="en-US"/>
              </w:rPr>
              <w:t>Uraian Barang</w:t>
            </w:r>
          </w:p>
        </w:tc>
        <w:tc>
          <w:tcPr>
            <w:tcW w:w="1120" w:type="dxa"/>
            <w:shd w:val="clear" w:color="auto" w:fill="auto"/>
            <w:vAlign w:val="center"/>
            <w:hideMark/>
          </w:tcPr>
          <w:p w:rsidR="00EA746C" w:rsidRPr="00EA746C" w:rsidRDefault="00EA746C" w:rsidP="00EA746C">
            <w:pPr>
              <w:jc w:val="center"/>
              <w:rPr>
                <w:b/>
                <w:bCs/>
                <w:color w:val="000000"/>
                <w:sz w:val="20"/>
                <w:szCs w:val="20"/>
                <w:lang w:val="en-US"/>
              </w:rPr>
            </w:pPr>
            <w:r w:rsidRPr="00EA746C">
              <w:rPr>
                <w:b/>
                <w:bCs/>
                <w:color w:val="000000"/>
                <w:sz w:val="20"/>
                <w:szCs w:val="20"/>
                <w:lang w:val="en-US"/>
              </w:rPr>
              <w:t>Jumlah Barang</w:t>
            </w:r>
          </w:p>
        </w:tc>
        <w:tc>
          <w:tcPr>
            <w:tcW w:w="1240" w:type="dxa"/>
            <w:shd w:val="clear" w:color="auto" w:fill="auto"/>
            <w:vAlign w:val="center"/>
            <w:hideMark/>
          </w:tcPr>
          <w:p w:rsidR="00EA746C" w:rsidRPr="00EA746C" w:rsidRDefault="00EA746C" w:rsidP="00EA746C">
            <w:pPr>
              <w:jc w:val="center"/>
              <w:rPr>
                <w:b/>
                <w:bCs/>
                <w:color w:val="000000"/>
                <w:sz w:val="20"/>
                <w:szCs w:val="20"/>
                <w:lang w:val="en-US"/>
              </w:rPr>
            </w:pPr>
            <w:r w:rsidRPr="00EA746C">
              <w:rPr>
                <w:b/>
                <w:bCs/>
                <w:color w:val="000000"/>
                <w:sz w:val="20"/>
                <w:szCs w:val="20"/>
                <w:lang w:val="en-US"/>
              </w:rPr>
              <w:t>Satuan</w:t>
            </w:r>
          </w:p>
        </w:tc>
        <w:tc>
          <w:tcPr>
            <w:tcW w:w="1609" w:type="dxa"/>
            <w:shd w:val="clear" w:color="auto" w:fill="auto"/>
            <w:vAlign w:val="center"/>
            <w:hideMark/>
          </w:tcPr>
          <w:p w:rsidR="00EA746C" w:rsidRPr="00EA746C" w:rsidRDefault="00EA746C" w:rsidP="00EA746C">
            <w:pPr>
              <w:jc w:val="center"/>
              <w:rPr>
                <w:b/>
                <w:bCs/>
                <w:color w:val="000000"/>
                <w:sz w:val="20"/>
                <w:szCs w:val="20"/>
                <w:lang w:val="en-US"/>
              </w:rPr>
            </w:pPr>
            <w:r w:rsidRPr="00EA746C">
              <w:rPr>
                <w:b/>
                <w:bCs/>
                <w:color w:val="000000"/>
                <w:sz w:val="20"/>
                <w:szCs w:val="20"/>
                <w:lang w:val="en-US"/>
              </w:rPr>
              <w:t>Harga Satuan</w:t>
            </w:r>
          </w:p>
        </w:tc>
        <w:tc>
          <w:tcPr>
            <w:tcW w:w="2080" w:type="dxa"/>
            <w:shd w:val="clear" w:color="auto" w:fill="auto"/>
            <w:vAlign w:val="center"/>
            <w:hideMark/>
          </w:tcPr>
          <w:p w:rsidR="00EA746C" w:rsidRPr="00EA746C" w:rsidRDefault="00EA746C" w:rsidP="00EA746C">
            <w:pPr>
              <w:jc w:val="center"/>
              <w:rPr>
                <w:b/>
                <w:bCs/>
                <w:color w:val="000000"/>
                <w:sz w:val="20"/>
                <w:szCs w:val="20"/>
                <w:lang w:val="en-US"/>
              </w:rPr>
            </w:pPr>
            <w:r w:rsidRPr="00EA746C">
              <w:rPr>
                <w:b/>
                <w:bCs/>
                <w:color w:val="000000"/>
                <w:sz w:val="20"/>
                <w:szCs w:val="20"/>
                <w:lang w:val="en-US"/>
              </w:rPr>
              <w:t>Nilai (Rp)</w:t>
            </w:r>
          </w:p>
        </w:tc>
      </w:tr>
      <w:tr w:rsidR="00EA746C" w:rsidRPr="00EA746C" w:rsidTr="00FF7434">
        <w:trPr>
          <w:trHeight w:val="225"/>
        </w:trPr>
        <w:tc>
          <w:tcPr>
            <w:tcW w:w="2551" w:type="dxa"/>
            <w:shd w:val="clear" w:color="auto" w:fill="auto"/>
            <w:noWrap/>
            <w:hideMark/>
          </w:tcPr>
          <w:p w:rsidR="00EA746C" w:rsidRPr="00EA746C" w:rsidRDefault="00EA746C" w:rsidP="00EA746C">
            <w:pPr>
              <w:rPr>
                <w:iCs/>
                <w:color w:val="0070C0"/>
                <w:sz w:val="16"/>
                <w:szCs w:val="16"/>
                <w:lang w:val="en-US"/>
              </w:rPr>
            </w:pPr>
            <w:r w:rsidRPr="00EA746C">
              <w:rPr>
                <w:iCs/>
                <w:color w:val="0070C0"/>
                <w:sz w:val="16"/>
                <w:szCs w:val="16"/>
                <w:lang w:val="en-US"/>
              </w:rPr>
              <w:t> </w:t>
            </w:r>
          </w:p>
        </w:tc>
        <w:tc>
          <w:tcPr>
            <w:tcW w:w="1120"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1240"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1609"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2080" w:type="dxa"/>
            <w:shd w:val="clear" w:color="auto" w:fill="auto"/>
            <w:noWrap/>
          </w:tcPr>
          <w:p w:rsidR="00EA746C" w:rsidRPr="00EA746C" w:rsidRDefault="00EA746C" w:rsidP="00EA746C">
            <w:pPr>
              <w:rPr>
                <w:color w:val="000000"/>
                <w:sz w:val="16"/>
                <w:szCs w:val="16"/>
                <w:lang w:val="en-US"/>
              </w:rPr>
            </w:pPr>
          </w:p>
        </w:tc>
      </w:tr>
      <w:tr w:rsidR="00EA746C" w:rsidRPr="00EA746C" w:rsidTr="00FF7434">
        <w:trPr>
          <w:trHeight w:val="225"/>
        </w:trPr>
        <w:tc>
          <w:tcPr>
            <w:tcW w:w="2551" w:type="dxa"/>
            <w:shd w:val="clear" w:color="auto" w:fill="auto"/>
            <w:noWrap/>
            <w:hideMark/>
          </w:tcPr>
          <w:p w:rsidR="00EA746C" w:rsidRPr="00EA746C" w:rsidRDefault="00EA746C" w:rsidP="00EA746C">
            <w:pPr>
              <w:rPr>
                <w:iCs/>
                <w:color w:val="0070C0"/>
                <w:sz w:val="16"/>
                <w:szCs w:val="16"/>
                <w:lang w:val="en-US"/>
              </w:rPr>
            </w:pPr>
            <w:r w:rsidRPr="00EA746C">
              <w:rPr>
                <w:iCs/>
                <w:color w:val="0070C0"/>
                <w:sz w:val="16"/>
                <w:szCs w:val="16"/>
                <w:lang w:val="en-US"/>
              </w:rPr>
              <w:t> </w:t>
            </w:r>
          </w:p>
        </w:tc>
        <w:tc>
          <w:tcPr>
            <w:tcW w:w="1120"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1240"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1609"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2080" w:type="dxa"/>
            <w:shd w:val="clear" w:color="auto" w:fill="auto"/>
            <w:noWrap/>
          </w:tcPr>
          <w:p w:rsidR="00EA746C" w:rsidRPr="00EA746C" w:rsidRDefault="00EA746C" w:rsidP="00EA746C">
            <w:pPr>
              <w:rPr>
                <w:color w:val="000000"/>
                <w:sz w:val="16"/>
                <w:szCs w:val="16"/>
                <w:lang w:val="en-US"/>
              </w:rPr>
            </w:pPr>
          </w:p>
        </w:tc>
      </w:tr>
      <w:tr w:rsidR="00EA746C" w:rsidRPr="00EA746C" w:rsidTr="00FF7434">
        <w:trPr>
          <w:trHeight w:val="225"/>
        </w:trPr>
        <w:tc>
          <w:tcPr>
            <w:tcW w:w="2551" w:type="dxa"/>
            <w:shd w:val="clear" w:color="auto" w:fill="auto"/>
            <w:noWrap/>
            <w:hideMark/>
          </w:tcPr>
          <w:p w:rsidR="00EA746C" w:rsidRPr="00EA746C" w:rsidRDefault="00EA746C" w:rsidP="00EA746C">
            <w:pPr>
              <w:rPr>
                <w:iCs/>
                <w:color w:val="0070C0"/>
                <w:sz w:val="16"/>
                <w:szCs w:val="16"/>
                <w:lang w:val="en-US"/>
              </w:rPr>
            </w:pPr>
            <w:r w:rsidRPr="00EA746C">
              <w:rPr>
                <w:iCs/>
                <w:color w:val="0070C0"/>
                <w:sz w:val="16"/>
                <w:szCs w:val="16"/>
                <w:lang w:val="en-US"/>
              </w:rPr>
              <w:t> </w:t>
            </w:r>
          </w:p>
        </w:tc>
        <w:tc>
          <w:tcPr>
            <w:tcW w:w="1120"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1240"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1609"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2080" w:type="dxa"/>
            <w:shd w:val="clear" w:color="auto" w:fill="auto"/>
            <w:noWrap/>
          </w:tcPr>
          <w:p w:rsidR="00EA746C" w:rsidRPr="00EA746C" w:rsidRDefault="00EA746C" w:rsidP="00EA746C">
            <w:pPr>
              <w:rPr>
                <w:color w:val="000000"/>
                <w:sz w:val="16"/>
                <w:szCs w:val="16"/>
                <w:lang w:val="en-US"/>
              </w:rPr>
            </w:pPr>
          </w:p>
        </w:tc>
      </w:tr>
      <w:tr w:rsidR="00EA746C" w:rsidRPr="00EA746C" w:rsidTr="00FF7434">
        <w:trPr>
          <w:trHeight w:val="225"/>
        </w:trPr>
        <w:tc>
          <w:tcPr>
            <w:tcW w:w="2551" w:type="dxa"/>
            <w:shd w:val="clear" w:color="auto" w:fill="auto"/>
            <w:noWrap/>
            <w:hideMark/>
          </w:tcPr>
          <w:p w:rsidR="00EA746C" w:rsidRPr="00EA746C" w:rsidRDefault="00EA746C" w:rsidP="00EA746C">
            <w:pPr>
              <w:rPr>
                <w:iCs/>
                <w:color w:val="0070C0"/>
                <w:sz w:val="16"/>
                <w:szCs w:val="16"/>
                <w:lang w:val="en-US"/>
              </w:rPr>
            </w:pPr>
            <w:r w:rsidRPr="00EA746C">
              <w:rPr>
                <w:iCs/>
                <w:color w:val="0070C0"/>
                <w:sz w:val="16"/>
                <w:szCs w:val="16"/>
                <w:lang w:val="en-US"/>
              </w:rPr>
              <w:t> </w:t>
            </w:r>
          </w:p>
        </w:tc>
        <w:tc>
          <w:tcPr>
            <w:tcW w:w="1120"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1240"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1609" w:type="dxa"/>
            <w:shd w:val="clear" w:color="auto" w:fill="auto"/>
            <w:noWrap/>
            <w:hideMark/>
          </w:tcPr>
          <w:p w:rsidR="00EA746C" w:rsidRPr="00EA746C" w:rsidRDefault="00EA746C" w:rsidP="00EA746C">
            <w:pPr>
              <w:rPr>
                <w:color w:val="000000"/>
                <w:sz w:val="16"/>
                <w:szCs w:val="16"/>
                <w:lang w:val="en-US"/>
              </w:rPr>
            </w:pPr>
            <w:r w:rsidRPr="00EA746C">
              <w:rPr>
                <w:color w:val="000000"/>
                <w:sz w:val="16"/>
                <w:szCs w:val="16"/>
                <w:lang w:val="en-US"/>
              </w:rPr>
              <w:t> </w:t>
            </w:r>
          </w:p>
        </w:tc>
        <w:tc>
          <w:tcPr>
            <w:tcW w:w="2080" w:type="dxa"/>
            <w:shd w:val="clear" w:color="auto" w:fill="auto"/>
            <w:noWrap/>
          </w:tcPr>
          <w:p w:rsidR="00EA746C" w:rsidRPr="00EA746C" w:rsidRDefault="00EA746C" w:rsidP="00EA746C">
            <w:pPr>
              <w:rPr>
                <w:color w:val="000000"/>
                <w:sz w:val="16"/>
                <w:szCs w:val="16"/>
                <w:lang w:val="en-US"/>
              </w:rPr>
            </w:pPr>
          </w:p>
        </w:tc>
      </w:tr>
      <w:tr w:rsidR="00EA746C" w:rsidRPr="00EA746C" w:rsidTr="00FF7434">
        <w:trPr>
          <w:trHeight w:val="225"/>
        </w:trPr>
        <w:tc>
          <w:tcPr>
            <w:tcW w:w="2551" w:type="dxa"/>
            <w:shd w:val="clear" w:color="auto" w:fill="auto"/>
            <w:noWrap/>
            <w:hideMark/>
          </w:tcPr>
          <w:p w:rsidR="00EA746C" w:rsidRPr="00EA746C" w:rsidRDefault="0006423D" w:rsidP="0006423D">
            <w:pPr>
              <w:jc w:val="center"/>
              <w:rPr>
                <w:b/>
                <w:bCs/>
                <w:color w:val="000000"/>
                <w:sz w:val="16"/>
                <w:szCs w:val="16"/>
                <w:lang w:val="en-US"/>
              </w:rPr>
            </w:pPr>
            <w:r>
              <w:rPr>
                <w:b/>
                <w:bCs/>
                <w:color w:val="000000"/>
                <w:sz w:val="16"/>
                <w:szCs w:val="16"/>
                <w:lang w:val="en-US"/>
              </w:rPr>
              <w:t>Jumlah</w:t>
            </w:r>
          </w:p>
        </w:tc>
        <w:tc>
          <w:tcPr>
            <w:tcW w:w="1120" w:type="dxa"/>
            <w:shd w:val="clear" w:color="auto" w:fill="auto"/>
            <w:noWrap/>
          </w:tcPr>
          <w:p w:rsidR="00EA746C" w:rsidRPr="00EA746C" w:rsidRDefault="00EA746C" w:rsidP="00EA746C">
            <w:pPr>
              <w:rPr>
                <w:b/>
                <w:bCs/>
                <w:color w:val="000000"/>
                <w:sz w:val="16"/>
                <w:szCs w:val="16"/>
                <w:lang w:val="en-US"/>
              </w:rPr>
            </w:pPr>
          </w:p>
        </w:tc>
        <w:tc>
          <w:tcPr>
            <w:tcW w:w="1240" w:type="dxa"/>
            <w:shd w:val="clear" w:color="auto" w:fill="auto"/>
            <w:noWrap/>
          </w:tcPr>
          <w:p w:rsidR="00EA746C" w:rsidRPr="00EA746C" w:rsidRDefault="00EA746C" w:rsidP="00EA746C">
            <w:pPr>
              <w:rPr>
                <w:b/>
                <w:bCs/>
                <w:color w:val="000000"/>
                <w:sz w:val="16"/>
                <w:szCs w:val="16"/>
                <w:lang w:val="en-US"/>
              </w:rPr>
            </w:pPr>
          </w:p>
        </w:tc>
        <w:tc>
          <w:tcPr>
            <w:tcW w:w="1609" w:type="dxa"/>
            <w:shd w:val="clear" w:color="auto" w:fill="auto"/>
            <w:noWrap/>
          </w:tcPr>
          <w:p w:rsidR="00EA746C" w:rsidRPr="00EA746C" w:rsidRDefault="00EA746C" w:rsidP="00EA746C">
            <w:pPr>
              <w:rPr>
                <w:b/>
                <w:bCs/>
                <w:color w:val="000000"/>
                <w:sz w:val="16"/>
                <w:szCs w:val="16"/>
                <w:lang w:val="en-US"/>
              </w:rPr>
            </w:pPr>
          </w:p>
        </w:tc>
        <w:tc>
          <w:tcPr>
            <w:tcW w:w="2080" w:type="dxa"/>
            <w:shd w:val="clear" w:color="auto" w:fill="auto"/>
            <w:noWrap/>
          </w:tcPr>
          <w:p w:rsidR="00EA746C" w:rsidRPr="00EA746C" w:rsidRDefault="00EA746C" w:rsidP="00EA746C">
            <w:pPr>
              <w:rPr>
                <w:b/>
                <w:bCs/>
                <w:color w:val="000000"/>
                <w:sz w:val="16"/>
                <w:szCs w:val="16"/>
                <w:lang w:val="en-US"/>
              </w:rPr>
            </w:pPr>
          </w:p>
        </w:tc>
      </w:tr>
    </w:tbl>
    <w:p w:rsidR="00D5645F" w:rsidRDefault="00D5645F" w:rsidP="00CF52BD">
      <w:pPr>
        <w:pStyle w:val="ListParagraph"/>
        <w:widowControl w:val="0"/>
        <w:autoSpaceDE w:val="0"/>
        <w:autoSpaceDN w:val="0"/>
        <w:adjustRightInd w:val="0"/>
        <w:spacing w:line="276" w:lineRule="auto"/>
        <w:ind w:left="2880"/>
        <w:rPr>
          <w:color w:val="000000"/>
          <w:lang w:val="en-ID"/>
        </w:rPr>
      </w:pPr>
    </w:p>
    <w:p w:rsidR="00845C47" w:rsidRDefault="00845C47" w:rsidP="00845C47">
      <w:pPr>
        <w:pStyle w:val="ListParagraph"/>
        <w:widowControl w:val="0"/>
        <w:autoSpaceDE w:val="0"/>
        <w:autoSpaceDN w:val="0"/>
        <w:adjustRightInd w:val="0"/>
        <w:spacing w:line="276" w:lineRule="auto"/>
        <w:ind w:left="1985"/>
        <w:rPr>
          <w:color w:val="000000"/>
          <w:sz w:val="22"/>
          <w:szCs w:val="22"/>
          <w:lang w:val="en-ID"/>
        </w:rPr>
      </w:pPr>
      <w:r w:rsidRPr="00845C47">
        <w:rPr>
          <w:color w:val="000000"/>
          <w:sz w:val="22"/>
          <w:szCs w:val="22"/>
          <w:lang w:val="en-ID"/>
        </w:rPr>
        <w:t>Mutasi</w:t>
      </w:r>
      <w:r>
        <w:rPr>
          <w:color w:val="000000"/>
          <w:sz w:val="22"/>
          <w:szCs w:val="22"/>
          <w:lang w:val="en-ID"/>
        </w:rPr>
        <w:t xml:space="preserve"> </w:t>
      </w:r>
      <w:r w:rsidR="00F735C8">
        <w:rPr>
          <w:color w:val="000000"/>
          <w:sz w:val="22"/>
          <w:szCs w:val="22"/>
          <w:lang w:val="en-ID"/>
        </w:rPr>
        <w:t xml:space="preserve">Barang Hibah Keluar yang Belum Dihapuskan </w:t>
      </w:r>
      <w:r>
        <w:rPr>
          <w:color w:val="000000"/>
          <w:sz w:val="22"/>
          <w:szCs w:val="22"/>
          <w:lang w:val="en-ID"/>
        </w:rPr>
        <w:t xml:space="preserve">sebagai </w:t>
      </w:r>
      <w:proofErr w:type="gramStart"/>
      <w:r>
        <w:rPr>
          <w:color w:val="000000"/>
          <w:sz w:val="22"/>
          <w:szCs w:val="22"/>
          <w:lang w:val="en-ID"/>
        </w:rPr>
        <w:t>berikut :</w:t>
      </w:r>
      <w:proofErr w:type="gramEnd"/>
    </w:p>
    <w:p w:rsidR="00845C47" w:rsidRPr="00845C47" w:rsidRDefault="00845C47" w:rsidP="00845C47">
      <w:pPr>
        <w:pStyle w:val="ListParagraph"/>
        <w:widowControl w:val="0"/>
        <w:autoSpaceDE w:val="0"/>
        <w:autoSpaceDN w:val="0"/>
        <w:adjustRightInd w:val="0"/>
        <w:spacing w:line="276" w:lineRule="auto"/>
        <w:ind w:left="1985"/>
        <w:rPr>
          <w:color w:val="000000"/>
          <w:sz w:val="22"/>
          <w:szCs w:val="22"/>
          <w:lang w:val="en-ID"/>
        </w:rPr>
      </w:pPr>
    </w:p>
    <w:tbl>
      <w:tblPr>
        <w:tblW w:w="850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559"/>
        <w:gridCol w:w="1417"/>
        <w:gridCol w:w="1418"/>
        <w:gridCol w:w="1560"/>
      </w:tblGrid>
      <w:tr w:rsidR="002E22D5" w:rsidRPr="002E22D5" w:rsidTr="00FF7434">
        <w:trPr>
          <w:trHeight w:val="315"/>
        </w:trPr>
        <w:tc>
          <w:tcPr>
            <w:tcW w:w="2551" w:type="dxa"/>
            <w:shd w:val="clear" w:color="auto" w:fill="auto"/>
            <w:noWrap/>
            <w:vAlign w:val="center"/>
            <w:hideMark/>
          </w:tcPr>
          <w:p w:rsidR="002E22D5" w:rsidRPr="002E22D5" w:rsidRDefault="002E22D5" w:rsidP="002E22D5">
            <w:pPr>
              <w:jc w:val="center"/>
              <w:rPr>
                <w:b/>
                <w:bCs/>
                <w:color w:val="000000"/>
                <w:sz w:val="20"/>
                <w:szCs w:val="20"/>
                <w:lang w:val="en-US"/>
              </w:rPr>
            </w:pPr>
            <w:r w:rsidRPr="002E22D5">
              <w:rPr>
                <w:b/>
                <w:bCs/>
                <w:color w:val="000000"/>
                <w:sz w:val="20"/>
                <w:szCs w:val="20"/>
                <w:lang w:val="en-US"/>
              </w:rPr>
              <w:t>Uraian</w:t>
            </w:r>
          </w:p>
        </w:tc>
        <w:tc>
          <w:tcPr>
            <w:tcW w:w="1559" w:type="dxa"/>
            <w:shd w:val="clear" w:color="auto" w:fill="auto"/>
            <w:noWrap/>
            <w:vAlign w:val="center"/>
            <w:hideMark/>
          </w:tcPr>
          <w:p w:rsidR="002E22D5" w:rsidRPr="002E22D5" w:rsidRDefault="002E22D5" w:rsidP="002E22D5">
            <w:pPr>
              <w:jc w:val="center"/>
              <w:rPr>
                <w:b/>
                <w:bCs/>
                <w:color w:val="000000"/>
                <w:sz w:val="20"/>
                <w:szCs w:val="20"/>
                <w:lang w:val="en-US"/>
              </w:rPr>
            </w:pPr>
            <w:r w:rsidRPr="002E22D5">
              <w:rPr>
                <w:b/>
                <w:bCs/>
                <w:color w:val="000000"/>
                <w:sz w:val="20"/>
                <w:szCs w:val="20"/>
                <w:lang w:val="en-US"/>
              </w:rPr>
              <w:t>Saldo 2020</w:t>
            </w:r>
          </w:p>
        </w:tc>
        <w:tc>
          <w:tcPr>
            <w:tcW w:w="1417" w:type="dxa"/>
            <w:shd w:val="clear" w:color="auto" w:fill="auto"/>
            <w:noWrap/>
            <w:vAlign w:val="center"/>
            <w:hideMark/>
          </w:tcPr>
          <w:p w:rsidR="002E22D5" w:rsidRPr="002E22D5" w:rsidRDefault="002E22D5" w:rsidP="002E22D5">
            <w:pPr>
              <w:jc w:val="center"/>
              <w:rPr>
                <w:b/>
                <w:bCs/>
                <w:color w:val="000000"/>
                <w:sz w:val="20"/>
                <w:szCs w:val="20"/>
                <w:lang w:val="en-US"/>
              </w:rPr>
            </w:pPr>
            <w:r w:rsidRPr="002E22D5">
              <w:rPr>
                <w:b/>
                <w:bCs/>
                <w:color w:val="000000"/>
                <w:sz w:val="20"/>
                <w:szCs w:val="20"/>
                <w:lang w:val="en-US"/>
              </w:rPr>
              <w:t>Penambahan</w:t>
            </w:r>
          </w:p>
        </w:tc>
        <w:tc>
          <w:tcPr>
            <w:tcW w:w="1418" w:type="dxa"/>
            <w:shd w:val="clear" w:color="auto" w:fill="auto"/>
            <w:noWrap/>
            <w:vAlign w:val="center"/>
            <w:hideMark/>
          </w:tcPr>
          <w:p w:rsidR="002E22D5" w:rsidRPr="002E22D5" w:rsidRDefault="002E22D5" w:rsidP="002E22D5">
            <w:pPr>
              <w:jc w:val="center"/>
              <w:rPr>
                <w:b/>
                <w:bCs/>
                <w:color w:val="000000"/>
                <w:sz w:val="20"/>
                <w:szCs w:val="20"/>
                <w:lang w:val="en-US"/>
              </w:rPr>
            </w:pPr>
            <w:r w:rsidRPr="002E22D5">
              <w:rPr>
                <w:b/>
                <w:bCs/>
                <w:color w:val="000000"/>
                <w:sz w:val="20"/>
                <w:szCs w:val="20"/>
                <w:lang w:val="en-US"/>
              </w:rPr>
              <w:t>Pengurangan</w:t>
            </w:r>
          </w:p>
        </w:tc>
        <w:tc>
          <w:tcPr>
            <w:tcW w:w="1560" w:type="dxa"/>
            <w:shd w:val="clear" w:color="auto" w:fill="auto"/>
            <w:noWrap/>
            <w:vAlign w:val="center"/>
            <w:hideMark/>
          </w:tcPr>
          <w:p w:rsidR="002E22D5" w:rsidRPr="002E22D5" w:rsidRDefault="002E22D5" w:rsidP="002E22D5">
            <w:pPr>
              <w:jc w:val="center"/>
              <w:rPr>
                <w:b/>
                <w:bCs/>
                <w:color w:val="000000"/>
                <w:sz w:val="20"/>
                <w:szCs w:val="20"/>
                <w:lang w:val="en-US"/>
              </w:rPr>
            </w:pPr>
            <w:r w:rsidRPr="002E22D5">
              <w:rPr>
                <w:b/>
                <w:bCs/>
                <w:color w:val="000000"/>
                <w:sz w:val="20"/>
                <w:szCs w:val="20"/>
                <w:lang w:val="en-US"/>
              </w:rPr>
              <w:t>Saldo 2021</w:t>
            </w:r>
          </w:p>
        </w:tc>
      </w:tr>
      <w:tr w:rsidR="002E22D5" w:rsidRPr="002E22D5" w:rsidTr="00FF7434">
        <w:trPr>
          <w:trHeight w:val="315"/>
        </w:trPr>
        <w:tc>
          <w:tcPr>
            <w:tcW w:w="2551" w:type="dxa"/>
            <w:shd w:val="clear" w:color="auto" w:fill="auto"/>
            <w:noWrap/>
            <w:vAlign w:val="center"/>
            <w:hideMark/>
          </w:tcPr>
          <w:p w:rsidR="002E22D5" w:rsidRPr="002E22D5" w:rsidRDefault="002E22D5" w:rsidP="002E22D5">
            <w:pPr>
              <w:rPr>
                <w:color w:val="000000"/>
                <w:sz w:val="16"/>
                <w:szCs w:val="16"/>
                <w:lang w:val="en-US"/>
              </w:rPr>
            </w:pPr>
            <w:r w:rsidRPr="002E22D5">
              <w:rPr>
                <w:color w:val="000000"/>
                <w:sz w:val="16"/>
                <w:szCs w:val="16"/>
                <w:lang w:val="en-US"/>
              </w:rPr>
              <w:t>Barang Hibah Keluar yang Belum Dihapus</w:t>
            </w:r>
          </w:p>
        </w:tc>
        <w:tc>
          <w:tcPr>
            <w:tcW w:w="1559" w:type="dxa"/>
            <w:shd w:val="clear" w:color="auto" w:fill="auto"/>
            <w:noWrap/>
            <w:vAlign w:val="center"/>
          </w:tcPr>
          <w:p w:rsidR="002E22D5" w:rsidRPr="002E22D5" w:rsidRDefault="002E22D5" w:rsidP="002E22D5">
            <w:pPr>
              <w:rPr>
                <w:color w:val="000000"/>
                <w:sz w:val="16"/>
                <w:szCs w:val="16"/>
                <w:lang w:val="en-US"/>
              </w:rPr>
            </w:pPr>
          </w:p>
        </w:tc>
        <w:tc>
          <w:tcPr>
            <w:tcW w:w="1417" w:type="dxa"/>
            <w:shd w:val="clear" w:color="auto" w:fill="auto"/>
            <w:noWrap/>
            <w:vAlign w:val="center"/>
          </w:tcPr>
          <w:p w:rsidR="002E22D5" w:rsidRPr="002E22D5" w:rsidRDefault="002E22D5" w:rsidP="002E22D5">
            <w:pPr>
              <w:rPr>
                <w:color w:val="000000"/>
                <w:sz w:val="16"/>
                <w:szCs w:val="16"/>
                <w:lang w:val="en-US"/>
              </w:rPr>
            </w:pPr>
          </w:p>
        </w:tc>
        <w:tc>
          <w:tcPr>
            <w:tcW w:w="1418" w:type="dxa"/>
            <w:shd w:val="clear" w:color="auto" w:fill="auto"/>
            <w:noWrap/>
            <w:vAlign w:val="center"/>
          </w:tcPr>
          <w:p w:rsidR="002E22D5" w:rsidRPr="002E22D5" w:rsidRDefault="002E22D5" w:rsidP="002E22D5">
            <w:pPr>
              <w:rPr>
                <w:color w:val="000000"/>
                <w:sz w:val="16"/>
                <w:szCs w:val="16"/>
                <w:lang w:val="en-US"/>
              </w:rPr>
            </w:pPr>
          </w:p>
        </w:tc>
        <w:tc>
          <w:tcPr>
            <w:tcW w:w="1560" w:type="dxa"/>
            <w:shd w:val="clear" w:color="auto" w:fill="auto"/>
            <w:noWrap/>
            <w:vAlign w:val="center"/>
          </w:tcPr>
          <w:p w:rsidR="002E22D5" w:rsidRPr="002E22D5" w:rsidRDefault="002E22D5" w:rsidP="002E22D5">
            <w:pPr>
              <w:rPr>
                <w:color w:val="000000"/>
                <w:sz w:val="16"/>
                <w:szCs w:val="16"/>
                <w:lang w:val="en-US"/>
              </w:rPr>
            </w:pPr>
          </w:p>
        </w:tc>
      </w:tr>
      <w:tr w:rsidR="002E22D5" w:rsidRPr="002E22D5" w:rsidTr="00FF7434">
        <w:trPr>
          <w:trHeight w:val="315"/>
        </w:trPr>
        <w:tc>
          <w:tcPr>
            <w:tcW w:w="2551" w:type="dxa"/>
            <w:shd w:val="clear" w:color="auto" w:fill="auto"/>
            <w:noWrap/>
            <w:vAlign w:val="center"/>
            <w:hideMark/>
          </w:tcPr>
          <w:p w:rsidR="002E22D5" w:rsidRPr="002E22D5" w:rsidRDefault="002E22D5" w:rsidP="002E22D5">
            <w:pPr>
              <w:rPr>
                <w:color w:val="000000"/>
                <w:sz w:val="16"/>
                <w:szCs w:val="16"/>
                <w:lang w:val="en-US"/>
              </w:rPr>
            </w:pPr>
            <w:r w:rsidRPr="002E22D5">
              <w:rPr>
                <w:color w:val="000000"/>
                <w:sz w:val="16"/>
                <w:szCs w:val="16"/>
                <w:lang w:val="en-US"/>
              </w:rPr>
              <w:t>Akumlasi Penyusutan Barang Hibah Keluar yang Belum Dihapus</w:t>
            </w:r>
          </w:p>
        </w:tc>
        <w:tc>
          <w:tcPr>
            <w:tcW w:w="1559" w:type="dxa"/>
            <w:shd w:val="clear" w:color="auto" w:fill="auto"/>
            <w:noWrap/>
            <w:vAlign w:val="center"/>
          </w:tcPr>
          <w:p w:rsidR="002E22D5" w:rsidRPr="002E22D5" w:rsidRDefault="002E22D5" w:rsidP="002E22D5">
            <w:pPr>
              <w:rPr>
                <w:color w:val="000000"/>
                <w:sz w:val="16"/>
                <w:szCs w:val="16"/>
                <w:lang w:val="en-US"/>
              </w:rPr>
            </w:pPr>
          </w:p>
        </w:tc>
        <w:tc>
          <w:tcPr>
            <w:tcW w:w="1417" w:type="dxa"/>
            <w:shd w:val="clear" w:color="auto" w:fill="auto"/>
            <w:noWrap/>
            <w:vAlign w:val="center"/>
          </w:tcPr>
          <w:p w:rsidR="002E22D5" w:rsidRPr="002E22D5" w:rsidRDefault="002E22D5" w:rsidP="002E22D5">
            <w:pPr>
              <w:rPr>
                <w:color w:val="000000"/>
                <w:sz w:val="16"/>
                <w:szCs w:val="16"/>
                <w:lang w:val="en-US"/>
              </w:rPr>
            </w:pPr>
          </w:p>
        </w:tc>
        <w:tc>
          <w:tcPr>
            <w:tcW w:w="1418" w:type="dxa"/>
            <w:shd w:val="clear" w:color="auto" w:fill="auto"/>
            <w:noWrap/>
            <w:vAlign w:val="center"/>
          </w:tcPr>
          <w:p w:rsidR="002E22D5" w:rsidRPr="002E22D5" w:rsidRDefault="002E22D5" w:rsidP="002E22D5">
            <w:pPr>
              <w:rPr>
                <w:color w:val="000000"/>
                <w:sz w:val="16"/>
                <w:szCs w:val="16"/>
                <w:lang w:val="en-US"/>
              </w:rPr>
            </w:pPr>
          </w:p>
        </w:tc>
        <w:tc>
          <w:tcPr>
            <w:tcW w:w="1560" w:type="dxa"/>
            <w:shd w:val="clear" w:color="auto" w:fill="auto"/>
            <w:noWrap/>
            <w:vAlign w:val="center"/>
          </w:tcPr>
          <w:p w:rsidR="002E22D5" w:rsidRPr="002E22D5" w:rsidRDefault="002E22D5" w:rsidP="002E22D5">
            <w:pPr>
              <w:rPr>
                <w:color w:val="000000"/>
                <w:sz w:val="16"/>
                <w:szCs w:val="16"/>
                <w:lang w:val="en-US"/>
              </w:rPr>
            </w:pPr>
          </w:p>
        </w:tc>
      </w:tr>
      <w:tr w:rsidR="002E22D5" w:rsidRPr="002E22D5" w:rsidTr="00FF7434">
        <w:trPr>
          <w:trHeight w:val="315"/>
        </w:trPr>
        <w:tc>
          <w:tcPr>
            <w:tcW w:w="2551" w:type="dxa"/>
            <w:shd w:val="clear" w:color="auto" w:fill="auto"/>
            <w:noWrap/>
            <w:vAlign w:val="center"/>
            <w:hideMark/>
          </w:tcPr>
          <w:p w:rsidR="002E22D5" w:rsidRPr="002E22D5" w:rsidRDefault="002E22D5" w:rsidP="002E22D5">
            <w:pPr>
              <w:jc w:val="center"/>
              <w:rPr>
                <w:b/>
                <w:bCs/>
                <w:color w:val="000000"/>
                <w:sz w:val="16"/>
                <w:szCs w:val="16"/>
                <w:lang w:val="en-US"/>
              </w:rPr>
            </w:pPr>
            <w:r w:rsidRPr="002E22D5">
              <w:rPr>
                <w:b/>
                <w:bCs/>
                <w:color w:val="000000"/>
                <w:sz w:val="16"/>
                <w:szCs w:val="16"/>
                <w:lang w:val="en-US"/>
              </w:rPr>
              <w:t>Jumlah</w:t>
            </w:r>
          </w:p>
        </w:tc>
        <w:tc>
          <w:tcPr>
            <w:tcW w:w="1559" w:type="dxa"/>
            <w:shd w:val="clear" w:color="auto" w:fill="auto"/>
            <w:noWrap/>
            <w:vAlign w:val="center"/>
          </w:tcPr>
          <w:p w:rsidR="002E22D5" w:rsidRPr="002E22D5" w:rsidRDefault="002E22D5" w:rsidP="002E22D5">
            <w:pPr>
              <w:jc w:val="center"/>
              <w:rPr>
                <w:b/>
                <w:bCs/>
                <w:color w:val="000000"/>
                <w:sz w:val="16"/>
                <w:szCs w:val="16"/>
                <w:lang w:val="en-US"/>
              </w:rPr>
            </w:pPr>
          </w:p>
        </w:tc>
        <w:tc>
          <w:tcPr>
            <w:tcW w:w="1417" w:type="dxa"/>
            <w:shd w:val="clear" w:color="auto" w:fill="auto"/>
            <w:noWrap/>
            <w:vAlign w:val="center"/>
          </w:tcPr>
          <w:p w:rsidR="002E22D5" w:rsidRPr="002E22D5" w:rsidRDefault="002E22D5" w:rsidP="002E22D5">
            <w:pPr>
              <w:jc w:val="center"/>
              <w:rPr>
                <w:b/>
                <w:bCs/>
                <w:color w:val="000000"/>
                <w:sz w:val="16"/>
                <w:szCs w:val="16"/>
                <w:lang w:val="en-US"/>
              </w:rPr>
            </w:pPr>
          </w:p>
        </w:tc>
        <w:tc>
          <w:tcPr>
            <w:tcW w:w="1418" w:type="dxa"/>
            <w:shd w:val="clear" w:color="auto" w:fill="auto"/>
            <w:noWrap/>
            <w:vAlign w:val="center"/>
          </w:tcPr>
          <w:p w:rsidR="002E22D5" w:rsidRPr="002E22D5" w:rsidRDefault="002E22D5" w:rsidP="002E22D5">
            <w:pPr>
              <w:jc w:val="center"/>
              <w:rPr>
                <w:b/>
                <w:bCs/>
                <w:color w:val="000000"/>
                <w:sz w:val="16"/>
                <w:szCs w:val="16"/>
                <w:lang w:val="en-US"/>
              </w:rPr>
            </w:pPr>
          </w:p>
        </w:tc>
        <w:tc>
          <w:tcPr>
            <w:tcW w:w="1560" w:type="dxa"/>
            <w:shd w:val="clear" w:color="auto" w:fill="auto"/>
            <w:noWrap/>
            <w:vAlign w:val="center"/>
          </w:tcPr>
          <w:p w:rsidR="002E22D5" w:rsidRPr="002E22D5" w:rsidRDefault="002E22D5" w:rsidP="002E22D5">
            <w:pPr>
              <w:jc w:val="center"/>
              <w:rPr>
                <w:b/>
                <w:bCs/>
                <w:color w:val="000000"/>
                <w:sz w:val="16"/>
                <w:szCs w:val="16"/>
                <w:lang w:val="en-US"/>
              </w:rPr>
            </w:pPr>
          </w:p>
        </w:tc>
      </w:tr>
    </w:tbl>
    <w:p w:rsidR="006E326D" w:rsidRDefault="006E326D" w:rsidP="006E326D">
      <w:pPr>
        <w:pStyle w:val="ListParagraph"/>
        <w:widowControl w:val="0"/>
        <w:autoSpaceDE w:val="0"/>
        <w:autoSpaceDN w:val="0"/>
        <w:adjustRightInd w:val="0"/>
        <w:spacing w:line="276" w:lineRule="auto"/>
        <w:ind w:left="1985"/>
        <w:jc w:val="both"/>
        <w:rPr>
          <w:color w:val="000000"/>
          <w:sz w:val="22"/>
          <w:szCs w:val="22"/>
          <w:lang w:val="en-US"/>
        </w:rPr>
      </w:pPr>
    </w:p>
    <w:p w:rsidR="002E22D5" w:rsidRPr="006E326D" w:rsidRDefault="006E326D" w:rsidP="006E326D">
      <w:pPr>
        <w:pStyle w:val="ListParagraph"/>
        <w:widowControl w:val="0"/>
        <w:autoSpaceDE w:val="0"/>
        <w:autoSpaceDN w:val="0"/>
        <w:adjustRightInd w:val="0"/>
        <w:spacing w:line="276" w:lineRule="auto"/>
        <w:ind w:left="1985"/>
        <w:jc w:val="both"/>
        <w:rPr>
          <w:color w:val="000000"/>
          <w:sz w:val="22"/>
          <w:szCs w:val="22"/>
          <w:lang w:val="en-US"/>
        </w:rPr>
      </w:pPr>
      <w:r>
        <w:rPr>
          <w:color w:val="000000"/>
          <w:sz w:val="22"/>
          <w:szCs w:val="22"/>
          <w:lang w:val="en-US"/>
        </w:rPr>
        <w:t xml:space="preserve">Barang hibah keluar yang belum dihapus merupakan barang yang </w:t>
      </w:r>
      <w:r w:rsidR="00B03992">
        <w:rPr>
          <w:color w:val="000000"/>
          <w:sz w:val="22"/>
          <w:szCs w:val="22"/>
          <w:lang w:val="en-US"/>
        </w:rPr>
        <w:t xml:space="preserve">telah </w:t>
      </w:r>
      <w:r>
        <w:rPr>
          <w:color w:val="000000"/>
          <w:sz w:val="22"/>
          <w:szCs w:val="22"/>
          <w:lang w:val="en-US"/>
        </w:rPr>
        <w:t xml:space="preserve">dihibahkan kepada …… namun </w:t>
      </w:r>
      <w:r w:rsidR="00B03992">
        <w:rPr>
          <w:color w:val="000000"/>
          <w:sz w:val="22"/>
          <w:szCs w:val="22"/>
          <w:lang w:val="en-US"/>
        </w:rPr>
        <w:t xml:space="preserve">sampai dengan akhir tahun 2021 </w:t>
      </w:r>
      <w:r>
        <w:rPr>
          <w:color w:val="000000"/>
          <w:sz w:val="22"/>
          <w:szCs w:val="22"/>
          <w:lang w:val="en-US"/>
        </w:rPr>
        <w:t>belum dihapuskan.</w:t>
      </w:r>
    </w:p>
    <w:p w:rsidR="009935EB" w:rsidRPr="00A40565" w:rsidRDefault="005E2157" w:rsidP="007F1052">
      <w:pPr>
        <w:pStyle w:val="ListParagraph"/>
        <w:widowControl w:val="0"/>
        <w:numPr>
          <w:ilvl w:val="1"/>
          <w:numId w:val="96"/>
        </w:numPr>
        <w:autoSpaceDE w:val="0"/>
        <w:autoSpaceDN w:val="0"/>
        <w:adjustRightInd w:val="0"/>
        <w:spacing w:line="276" w:lineRule="auto"/>
        <w:ind w:left="1985"/>
        <w:jc w:val="both"/>
        <w:rPr>
          <w:color w:val="000000"/>
          <w:sz w:val="22"/>
          <w:szCs w:val="22"/>
        </w:rPr>
      </w:pPr>
      <w:r w:rsidRPr="009362A7">
        <w:rPr>
          <w:color w:val="000000"/>
          <w:sz w:val="22"/>
          <w:szCs w:val="22"/>
        </w:rPr>
        <w:t>Barang berlebih yang belum dinilai sebesar Rp</w:t>
      </w:r>
      <w:r w:rsidR="00D5645F" w:rsidRPr="009362A7">
        <w:rPr>
          <w:color w:val="000000"/>
          <w:sz w:val="22"/>
          <w:szCs w:val="22"/>
          <w:lang w:val="en-US"/>
        </w:rPr>
        <w:t xml:space="preserve">                 , dijelaskan dalam tabel berikut :</w:t>
      </w:r>
    </w:p>
    <w:p w:rsidR="00A40565" w:rsidRDefault="00A40565" w:rsidP="00A40565">
      <w:pPr>
        <w:pStyle w:val="ListParagraph"/>
        <w:widowControl w:val="0"/>
        <w:autoSpaceDE w:val="0"/>
        <w:autoSpaceDN w:val="0"/>
        <w:adjustRightInd w:val="0"/>
        <w:spacing w:line="276" w:lineRule="auto"/>
        <w:ind w:left="1985"/>
        <w:jc w:val="both"/>
        <w:rPr>
          <w:color w:val="000000"/>
          <w:sz w:val="22"/>
          <w:szCs w:val="22"/>
          <w:lang w:val="en-US"/>
        </w:rPr>
      </w:pPr>
    </w:p>
    <w:tbl>
      <w:tblPr>
        <w:tblW w:w="8600" w:type="dxa"/>
        <w:tblInd w:w="421" w:type="dxa"/>
        <w:tblLook w:val="04A0" w:firstRow="1" w:lastRow="0" w:firstColumn="1" w:lastColumn="0" w:noHBand="0" w:noVBand="1"/>
      </w:tblPr>
      <w:tblGrid>
        <w:gridCol w:w="2551"/>
        <w:gridCol w:w="1120"/>
        <w:gridCol w:w="1240"/>
        <w:gridCol w:w="1609"/>
        <w:gridCol w:w="2080"/>
      </w:tblGrid>
      <w:tr w:rsidR="00A40565" w:rsidRPr="00EA746C" w:rsidTr="00B815CA">
        <w:trPr>
          <w:trHeight w:val="510"/>
          <w:tblHeader/>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565" w:rsidRPr="00EA746C" w:rsidRDefault="00A40565" w:rsidP="002A500F">
            <w:pPr>
              <w:jc w:val="center"/>
              <w:rPr>
                <w:b/>
                <w:bCs/>
                <w:color w:val="000000"/>
                <w:sz w:val="20"/>
                <w:szCs w:val="20"/>
                <w:lang w:val="en-US"/>
              </w:rPr>
            </w:pPr>
            <w:r w:rsidRPr="00EA746C">
              <w:rPr>
                <w:b/>
                <w:bCs/>
                <w:color w:val="000000"/>
                <w:sz w:val="20"/>
                <w:szCs w:val="20"/>
                <w:lang w:val="en-US"/>
              </w:rPr>
              <w:t>Uraian Barang</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40565" w:rsidRPr="00EA746C" w:rsidRDefault="00A40565" w:rsidP="002A500F">
            <w:pPr>
              <w:jc w:val="center"/>
              <w:rPr>
                <w:b/>
                <w:bCs/>
                <w:color w:val="000000"/>
                <w:sz w:val="20"/>
                <w:szCs w:val="20"/>
                <w:lang w:val="en-US"/>
              </w:rPr>
            </w:pPr>
            <w:r w:rsidRPr="00EA746C">
              <w:rPr>
                <w:b/>
                <w:bCs/>
                <w:color w:val="000000"/>
                <w:sz w:val="20"/>
                <w:szCs w:val="20"/>
                <w:lang w:val="en-US"/>
              </w:rPr>
              <w:t>Jumlah Barang</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40565" w:rsidRPr="00EA746C" w:rsidRDefault="00A40565" w:rsidP="002A500F">
            <w:pPr>
              <w:jc w:val="center"/>
              <w:rPr>
                <w:b/>
                <w:bCs/>
                <w:color w:val="000000"/>
                <w:sz w:val="20"/>
                <w:szCs w:val="20"/>
                <w:lang w:val="en-US"/>
              </w:rPr>
            </w:pPr>
            <w:r w:rsidRPr="00EA746C">
              <w:rPr>
                <w:b/>
                <w:bCs/>
                <w:color w:val="000000"/>
                <w:sz w:val="20"/>
                <w:szCs w:val="20"/>
                <w:lang w:val="en-US"/>
              </w:rPr>
              <w:t>Satuan</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A40565" w:rsidRPr="00EA746C" w:rsidRDefault="00A40565" w:rsidP="002A500F">
            <w:pPr>
              <w:jc w:val="center"/>
              <w:rPr>
                <w:b/>
                <w:bCs/>
                <w:color w:val="000000"/>
                <w:sz w:val="20"/>
                <w:szCs w:val="20"/>
                <w:lang w:val="en-US"/>
              </w:rPr>
            </w:pPr>
            <w:r w:rsidRPr="00EA746C">
              <w:rPr>
                <w:b/>
                <w:bCs/>
                <w:color w:val="000000"/>
                <w:sz w:val="20"/>
                <w:szCs w:val="20"/>
                <w:lang w:val="en-US"/>
              </w:rPr>
              <w:t>Harga Satuan</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A40565" w:rsidRPr="00EA746C" w:rsidRDefault="00A40565" w:rsidP="002A500F">
            <w:pPr>
              <w:jc w:val="center"/>
              <w:rPr>
                <w:b/>
                <w:bCs/>
                <w:color w:val="000000"/>
                <w:sz w:val="20"/>
                <w:szCs w:val="20"/>
                <w:lang w:val="en-US"/>
              </w:rPr>
            </w:pPr>
            <w:r w:rsidRPr="00EA746C">
              <w:rPr>
                <w:b/>
                <w:bCs/>
                <w:color w:val="000000"/>
                <w:sz w:val="20"/>
                <w:szCs w:val="20"/>
                <w:lang w:val="en-US"/>
              </w:rPr>
              <w:t>Nilai (Rp)</w:t>
            </w:r>
          </w:p>
        </w:tc>
      </w:tr>
      <w:tr w:rsidR="00A40565" w:rsidRPr="00EA746C" w:rsidTr="00B815CA">
        <w:trPr>
          <w:trHeight w:val="225"/>
        </w:trPr>
        <w:tc>
          <w:tcPr>
            <w:tcW w:w="2551" w:type="dxa"/>
            <w:tcBorders>
              <w:top w:val="nil"/>
              <w:left w:val="single" w:sz="4" w:space="0" w:color="auto"/>
              <w:bottom w:val="single" w:sz="4" w:space="0" w:color="auto"/>
              <w:right w:val="single" w:sz="4" w:space="0" w:color="auto"/>
            </w:tcBorders>
            <w:shd w:val="clear" w:color="auto" w:fill="auto"/>
            <w:noWrap/>
            <w:hideMark/>
          </w:tcPr>
          <w:p w:rsidR="00A40565" w:rsidRPr="00EA746C" w:rsidRDefault="00A40565" w:rsidP="002A500F">
            <w:pPr>
              <w:rPr>
                <w:iCs/>
                <w:color w:val="0070C0"/>
                <w:sz w:val="16"/>
                <w:szCs w:val="16"/>
                <w:lang w:val="en-US"/>
              </w:rPr>
            </w:pPr>
            <w:r w:rsidRPr="00EA746C">
              <w:rPr>
                <w:iCs/>
                <w:color w:val="0070C0"/>
                <w:sz w:val="16"/>
                <w:szCs w:val="16"/>
                <w:lang w:val="en-US"/>
              </w:rPr>
              <w:t> </w:t>
            </w:r>
          </w:p>
        </w:tc>
        <w:tc>
          <w:tcPr>
            <w:tcW w:w="1120"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1609"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2080" w:type="dxa"/>
            <w:tcBorders>
              <w:top w:val="nil"/>
              <w:left w:val="nil"/>
              <w:bottom w:val="single" w:sz="4" w:space="0" w:color="auto"/>
              <w:right w:val="single" w:sz="4" w:space="0" w:color="auto"/>
            </w:tcBorders>
            <w:shd w:val="clear" w:color="auto" w:fill="auto"/>
            <w:noWrap/>
          </w:tcPr>
          <w:p w:rsidR="00A40565" w:rsidRPr="00EA746C" w:rsidRDefault="00A40565" w:rsidP="002A500F">
            <w:pPr>
              <w:rPr>
                <w:color w:val="000000"/>
                <w:sz w:val="16"/>
                <w:szCs w:val="16"/>
                <w:lang w:val="en-US"/>
              </w:rPr>
            </w:pPr>
          </w:p>
        </w:tc>
      </w:tr>
      <w:tr w:rsidR="00A40565" w:rsidRPr="00EA746C" w:rsidTr="00B815CA">
        <w:trPr>
          <w:trHeight w:val="225"/>
        </w:trPr>
        <w:tc>
          <w:tcPr>
            <w:tcW w:w="2551" w:type="dxa"/>
            <w:tcBorders>
              <w:top w:val="nil"/>
              <w:left w:val="single" w:sz="4" w:space="0" w:color="auto"/>
              <w:bottom w:val="single" w:sz="4" w:space="0" w:color="auto"/>
              <w:right w:val="single" w:sz="4" w:space="0" w:color="auto"/>
            </w:tcBorders>
            <w:shd w:val="clear" w:color="auto" w:fill="auto"/>
            <w:noWrap/>
            <w:hideMark/>
          </w:tcPr>
          <w:p w:rsidR="00A40565" w:rsidRPr="00EA746C" w:rsidRDefault="00A40565" w:rsidP="002A500F">
            <w:pPr>
              <w:rPr>
                <w:iCs/>
                <w:color w:val="0070C0"/>
                <w:sz w:val="16"/>
                <w:szCs w:val="16"/>
                <w:lang w:val="en-US"/>
              </w:rPr>
            </w:pPr>
            <w:r w:rsidRPr="00EA746C">
              <w:rPr>
                <w:iCs/>
                <w:color w:val="0070C0"/>
                <w:sz w:val="16"/>
                <w:szCs w:val="16"/>
                <w:lang w:val="en-US"/>
              </w:rPr>
              <w:t> </w:t>
            </w:r>
          </w:p>
        </w:tc>
        <w:tc>
          <w:tcPr>
            <w:tcW w:w="1120"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1609"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2080" w:type="dxa"/>
            <w:tcBorders>
              <w:top w:val="nil"/>
              <w:left w:val="nil"/>
              <w:bottom w:val="single" w:sz="4" w:space="0" w:color="auto"/>
              <w:right w:val="single" w:sz="4" w:space="0" w:color="auto"/>
            </w:tcBorders>
            <w:shd w:val="clear" w:color="auto" w:fill="auto"/>
            <w:noWrap/>
          </w:tcPr>
          <w:p w:rsidR="00A40565" w:rsidRPr="00EA746C" w:rsidRDefault="00A40565" w:rsidP="002A500F">
            <w:pPr>
              <w:rPr>
                <w:color w:val="000000"/>
                <w:sz w:val="16"/>
                <w:szCs w:val="16"/>
                <w:lang w:val="en-US"/>
              </w:rPr>
            </w:pPr>
          </w:p>
        </w:tc>
      </w:tr>
      <w:tr w:rsidR="00A40565" w:rsidRPr="00EA746C" w:rsidTr="00B815CA">
        <w:trPr>
          <w:trHeight w:val="225"/>
        </w:trPr>
        <w:tc>
          <w:tcPr>
            <w:tcW w:w="2551" w:type="dxa"/>
            <w:tcBorders>
              <w:top w:val="nil"/>
              <w:left w:val="single" w:sz="4" w:space="0" w:color="auto"/>
              <w:bottom w:val="single" w:sz="4" w:space="0" w:color="auto"/>
              <w:right w:val="single" w:sz="4" w:space="0" w:color="auto"/>
            </w:tcBorders>
            <w:shd w:val="clear" w:color="auto" w:fill="auto"/>
            <w:noWrap/>
            <w:hideMark/>
          </w:tcPr>
          <w:p w:rsidR="00A40565" w:rsidRPr="00EA746C" w:rsidRDefault="00A40565" w:rsidP="002A500F">
            <w:pPr>
              <w:rPr>
                <w:iCs/>
                <w:color w:val="0070C0"/>
                <w:sz w:val="16"/>
                <w:szCs w:val="16"/>
                <w:lang w:val="en-US"/>
              </w:rPr>
            </w:pPr>
            <w:r w:rsidRPr="00EA746C">
              <w:rPr>
                <w:iCs/>
                <w:color w:val="0070C0"/>
                <w:sz w:val="16"/>
                <w:szCs w:val="16"/>
                <w:lang w:val="en-US"/>
              </w:rPr>
              <w:t> </w:t>
            </w:r>
          </w:p>
        </w:tc>
        <w:tc>
          <w:tcPr>
            <w:tcW w:w="1120"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1609"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2080" w:type="dxa"/>
            <w:tcBorders>
              <w:top w:val="nil"/>
              <w:left w:val="nil"/>
              <w:bottom w:val="single" w:sz="4" w:space="0" w:color="auto"/>
              <w:right w:val="single" w:sz="4" w:space="0" w:color="auto"/>
            </w:tcBorders>
            <w:shd w:val="clear" w:color="auto" w:fill="auto"/>
            <w:noWrap/>
          </w:tcPr>
          <w:p w:rsidR="00A40565" w:rsidRPr="00EA746C" w:rsidRDefault="00A40565" w:rsidP="002A500F">
            <w:pPr>
              <w:rPr>
                <w:color w:val="000000"/>
                <w:sz w:val="16"/>
                <w:szCs w:val="16"/>
                <w:lang w:val="en-US"/>
              </w:rPr>
            </w:pPr>
          </w:p>
        </w:tc>
      </w:tr>
      <w:tr w:rsidR="00A40565" w:rsidRPr="00EA746C" w:rsidTr="00B815CA">
        <w:trPr>
          <w:trHeight w:val="225"/>
        </w:trPr>
        <w:tc>
          <w:tcPr>
            <w:tcW w:w="2551" w:type="dxa"/>
            <w:tcBorders>
              <w:top w:val="nil"/>
              <w:left w:val="single" w:sz="4" w:space="0" w:color="auto"/>
              <w:bottom w:val="single" w:sz="4" w:space="0" w:color="auto"/>
              <w:right w:val="single" w:sz="4" w:space="0" w:color="auto"/>
            </w:tcBorders>
            <w:shd w:val="clear" w:color="auto" w:fill="auto"/>
            <w:noWrap/>
            <w:hideMark/>
          </w:tcPr>
          <w:p w:rsidR="00A40565" w:rsidRPr="00EA746C" w:rsidRDefault="00A40565" w:rsidP="002A500F">
            <w:pPr>
              <w:rPr>
                <w:iCs/>
                <w:color w:val="0070C0"/>
                <w:sz w:val="16"/>
                <w:szCs w:val="16"/>
                <w:lang w:val="en-US"/>
              </w:rPr>
            </w:pPr>
            <w:r w:rsidRPr="00EA746C">
              <w:rPr>
                <w:iCs/>
                <w:color w:val="0070C0"/>
                <w:sz w:val="16"/>
                <w:szCs w:val="16"/>
                <w:lang w:val="en-US"/>
              </w:rPr>
              <w:t> </w:t>
            </w:r>
          </w:p>
        </w:tc>
        <w:tc>
          <w:tcPr>
            <w:tcW w:w="1120"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1240"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1609" w:type="dxa"/>
            <w:tcBorders>
              <w:top w:val="nil"/>
              <w:left w:val="nil"/>
              <w:bottom w:val="single" w:sz="4" w:space="0" w:color="auto"/>
              <w:right w:val="single" w:sz="4" w:space="0" w:color="auto"/>
            </w:tcBorders>
            <w:shd w:val="clear" w:color="auto" w:fill="auto"/>
            <w:noWrap/>
            <w:hideMark/>
          </w:tcPr>
          <w:p w:rsidR="00A40565" w:rsidRPr="00EA746C" w:rsidRDefault="00A40565" w:rsidP="002A500F">
            <w:pPr>
              <w:rPr>
                <w:color w:val="000000"/>
                <w:sz w:val="16"/>
                <w:szCs w:val="16"/>
                <w:lang w:val="en-US"/>
              </w:rPr>
            </w:pPr>
            <w:r w:rsidRPr="00EA746C">
              <w:rPr>
                <w:color w:val="000000"/>
                <w:sz w:val="16"/>
                <w:szCs w:val="16"/>
                <w:lang w:val="en-US"/>
              </w:rPr>
              <w:t> </w:t>
            </w:r>
          </w:p>
        </w:tc>
        <w:tc>
          <w:tcPr>
            <w:tcW w:w="2080" w:type="dxa"/>
            <w:tcBorders>
              <w:top w:val="nil"/>
              <w:left w:val="nil"/>
              <w:bottom w:val="single" w:sz="4" w:space="0" w:color="auto"/>
              <w:right w:val="single" w:sz="4" w:space="0" w:color="auto"/>
            </w:tcBorders>
            <w:shd w:val="clear" w:color="auto" w:fill="auto"/>
            <w:noWrap/>
          </w:tcPr>
          <w:p w:rsidR="00A40565" w:rsidRPr="00EA746C" w:rsidRDefault="00A40565" w:rsidP="002A500F">
            <w:pPr>
              <w:rPr>
                <w:color w:val="000000"/>
                <w:sz w:val="16"/>
                <w:szCs w:val="16"/>
                <w:lang w:val="en-US"/>
              </w:rPr>
            </w:pPr>
          </w:p>
        </w:tc>
      </w:tr>
      <w:tr w:rsidR="00A40565" w:rsidRPr="00EA746C" w:rsidTr="00B815CA">
        <w:trPr>
          <w:trHeight w:val="225"/>
        </w:trPr>
        <w:tc>
          <w:tcPr>
            <w:tcW w:w="2551" w:type="dxa"/>
            <w:tcBorders>
              <w:top w:val="nil"/>
              <w:left w:val="single" w:sz="4" w:space="0" w:color="auto"/>
              <w:bottom w:val="single" w:sz="4" w:space="0" w:color="auto"/>
              <w:right w:val="single" w:sz="4" w:space="0" w:color="auto"/>
            </w:tcBorders>
            <w:shd w:val="clear" w:color="auto" w:fill="auto"/>
            <w:noWrap/>
            <w:hideMark/>
          </w:tcPr>
          <w:p w:rsidR="00A40565" w:rsidRPr="00EA746C" w:rsidRDefault="0006423D" w:rsidP="0006423D">
            <w:pPr>
              <w:jc w:val="center"/>
              <w:rPr>
                <w:b/>
                <w:bCs/>
                <w:color w:val="000000"/>
                <w:sz w:val="16"/>
                <w:szCs w:val="16"/>
                <w:lang w:val="en-US"/>
              </w:rPr>
            </w:pPr>
            <w:r w:rsidRPr="002E22D5">
              <w:rPr>
                <w:b/>
                <w:bCs/>
                <w:color w:val="000000"/>
                <w:sz w:val="16"/>
                <w:szCs w:val="16"/>
                <w:lang w:val="en-US"/>
              </w:rPr>
              <w:t>Jumlah</w:t>
            </w:r>
          </w:p>
        </w:tc>
        <w:tc>
          <w:tcPr>
            <w:tcW w:w="1120" w:type="dxa"/>
            <w:tcBorders>
              <w:top w:val="nil"/>
              <w:left w:val="nil"/>
              <w:bottom w:val="single" w:sz="4" w:space="0" w:color="auto"/>
              <w:right w:val="single" w:sz="4" w:space="0" w:color="auto"/>
            </w:tcBorders>
            <w:shd w:val="clear" w:color="auto" w:fill="auto"/>
            <w:noWrap/>
          </w:tcPr>
          <w:p w:rsidR="00A40565" w:rsidRPr="00EA746C" w:rsidRDefault="00A40565" w:rsidP="002A500F">
            <w:pPr>
              <w:rPr>
                <w:b/>
                <w:bCs/>
                <w:color w:val="000000"/>
                <w:sz w:val="16"/>
                <w:szCs w:val="16"/>
                <w:lang w:val="en-US"/>
              </w:rPr>
            </w:pPr>
          </w:p>
        </w:tc>
        <w:tc>
          <w:tcPr>
            <w:tcW w:w="1240" w:type="dxa"/>
            <w:tcBorders>
              <w:top w:val="nil"/>
              <w:left w:val="nil"/>
              <w:bottom w:val="single" w:sz="4" w:space="0" w:color="auto"/>
              <w:right w:val="single" w:sz="4" w:space="0" w:color="auto"/>
            </w:tcBorders>
            <w:shd w:val="clear" w:color="auto" w:fill="auto"/>
            <w:noWrap/>
          </w:tcPr>
          <w:p w:rsidR="00A40565" w:rsidRPr="00EA746C" w:rsidRDefault="00A40565" w:rsidP="002A500F">
            <w:pPr>
              <w:rPr>
                <w:b/>
                <w:bCs/>
                <w:color w:val="000000"/>
                <w:sz w:val="16"/>
                <w:szCs w:val="16"/>
                <w:lang w:val="en-US"/>
              </w:rPr>
            </w:pPr>
          </w:p>
        </w:tc>
        <w:tc>
          <w:tcPr>
            <w:tcW w:w="1609" w:type="dxa"/>
            <w:tcBorders>
              <w:top w:val="nil"/>
              <w:left w:val="nil"/>
              <w:bottom w:val="single" w:sz="4" w:space="0" w:color="auto"/>
              <w:right w:val="single" w:sz="4" w:space="0" w:color="auto"/>
            </w:tcBorders>
            <w:shd w:val="clear" w:color="auto" w:fill="auto"/>
            <w:noWrap/>
          </w:tcPr>
          <w:p w:rsidR="00A40565" w:rsidRPr="00EA746C" w:rsidRDefault="00A40565" w:rsidP="002A500F">
            <w:pPr>
              <w:rPr>
                <w:b/>
                <w:bCs/>
                <w:color w:val="000000"/>
                <w:sz w:val="16"/>
                <w:szCs w:val="16"/>
                <w:lang w:val="en-US"/>
              </w:rPr>
            </w:pPr>
          </w:p>
        </w:tc>
        <w:tc>
          <w:tcPr>
            <w:tcW w:w="2080" w:type="dxa"/>
            <w:tcBorders>
              <w:top w:val="nil"/>
              <w:left w:val="nil"/>
              <w:bottom w:val="single" w:sz="4" w:space="0" w:color="auto"/>
              <w:right w:val="single" w:sz="4" w:space="0" w:color="auto"/>
            </w:tcBorders>
            <w:shd w:val="clear" w:color="auto" w:fill="auto"/>
            <w:noWrap/>
          </w:tcPr>
          <w:p w:rsidR="00A40565" w:rsidRPr="00EA746C" w:rsidRDefault="00A40565" w:rsidP="002A500F">
            <w:pPr>
              <w:rPr>
                <w:b/>
                <w:bCs/>
                <w:color w:val="000000"/>
                <w:sz w:val="16"/>
                <w:szCs w:val="16"/>
                <w:lang w:val="en-US"/>
              </w:rPr>
            </w:pPr>
          </w:p>
        </w:tc>
      </w:tr>
    </w:tbl>
    <w:p w:rsidR="00A40565" w:rsidRDefault="00A40565" w:rsidP="00A40565">
      <w:pPr>
        <w:pStyle w:val="ListParagraph"/>
        <w:widowControl w:val="0"/>
        <w:autoSpaceDE w:val="0"/>
        <w:autoSpaceDN w:val="0"/>
        <w:adjustRightInd w:val="0"/>
        <w:spacing w:line="276" w:lineRule="auto"/>
        <w:ind w:left="1985"/>
        <w:jc w:val="both"/>
        <w:rPr>
          <w:color w:val="000000"/>
          <w:sz w:val="22"/>
          <w:szCs w:val="22"/>
          <w:lang w:val="en-US"/>
        </w:rPr>
      </w:pPr>
    </w:p>
    <w:p w:rsidR="000B06F6" w:rsidRDefault="000B06F6" w:rsidP="00A40565">
      <w:pPr>
        <w:pStyle w:val="ListParagraph"/>
        <w:widowControl w:val="0"/>
        <w:autoSpaceDE w:val="0"/>
        <w:autoSpaceDN w:val="0"/>
        <w:adjustRightInd w:val="0"/>
        <w:spacing w:line="276" w:lineRule="auto"/>
        <w:ind w:left="1985"/>
        <w:jc w:val="both"/>
        <w:rPr>
          <w:color w:val="000000"/>
          <w:sz w:val="22"/>
          <w:szCs w:val="22"/>
          <w:lang w:val="en-US"/>
        </w:rPr>
      </w:pPr>
    </w:p>
    <w:p w:rsidR="000B06F6" w:rsidRDefault="000B06F6" w:rsidP="00A40565">
      <w:pPr>
        <w:pStyle w:val="ListParagraph"/>
        <w:widowControl w:val="0"/>
        <w:autoSpaceDE w:val="0"/>
        <w:autoSpaceDN w:val="0"/>
        <w:adjustRightInd w:val="0"/>
        <w:spacing w:line="276" w:lineRule="auto"/>
        <w:ind w:left="1985"/>
        <w:jc w:val="both"/>
        <w:rPr>
          <w:color w:val="000000"/>
          <w:sz w:val="22"/>
          <w:szCs w:val="22"/>
          <w:lang w:val="en-US"/>
        </w:rPr>
      </w:pPr>
    </w:p>
    <w:p w:rsidR="000B06F6" w:rsidRDefault="000B06F6" w:rsidP="00A40565">
      <w:pPr>
        <w:pStyle w:val="ListParagraph"/>
        <w:widowControl w:val="0"/>
        <w:autoSpaceDE w:val="0"/>
        <w:autoSpaceDN w:val="0"/>
        <w:adjustRightInd w:val="0"/>
        <w:spacing w:line="276" w:lineRule="auto"/>
        <w:ind w:left="1985"/>
        <w:jc w:val="both"/>
        <w:rPr>
          <w:color w:val="000000"/>
          <w:sz w:val="22"/>
          <w:szCs w:val="22"/>
          <w:lang w:val="en-US"/>
        </w:rPr>
      </w:pPr>
    </w:p>
    <w:p w:rsidR="00B607C7" w:rsidRDefault="00B607C7" w:rsidP="00A40565">
      <w:pPr>
        <w:pStyle w:val="ListParagraph"/>
        <w:widowControl w:val="0"/>
        <w:autoSpaceDE w:val="0"/>
        <w:autoSpaceDN w:val="0"/>
        <w:adjustRightInd w:val="0"/>
        <w:spacing w:line="276" w:lineRule="auto"/>
        <w:ind w:left="1985"/>
        <w:jc w:val="both"/>
        <w:rPr>
          <w:color w:val="000000"/>
          <w:sz w:val="22"/>
          <w:szCs w:val="22"/>
          <w:lang w:val="en-US"/>
        </w:rPr>
      </w:pPr>
      <w:r>
        <w:rPr>
          <w:color w:val="000000"/>
          <w:sz w:val="22"/>
          <w:szCs w:val="22"/>
          <w:lang w:val="en-US"/>
        </w:rPr>
        <w:lastRenderedPageBreak/>
        <w:t xml:space="preserve">Mutasi Barang berlebih belum dinilai sebagai </w:t>
      </w:r>
      <w:proofErr w:type="gramStart"/>
      <w:r>
        <w:rPr>
          <w:color w:val="000000"/>
          <w:sz w:val="22"/>
          <w:szCs w:val="22"/>
          <w:lang w:val="en-US"/>
        </w:rPr>
        <w:t>berikut :</w:t>
      </w:r>
      <w:proofErr w:type="gramEnd"/>
    </w:p>
    <w:p w:rsidR="00B607C7" w:rsidRDefault="00B607C7" w:rsidP="00A40565">
      <w:pPr>
        <w:pStyle w:val="ListParagraph"/>
        <w:widowControl w:val="0"/>
        <w:autoSpaceDE w:val="0"/>
        <w:autoSpaceDN w:val="0"/>
        <w:adjustRightInd w:val="0"/>
        <w:spacing w:line="276" w:lineRule="auto"/>
        <w:ind w:left="1985"/>
        <w:jc w:val="both"/>
        <w:rPr>
          <w:color w:val="000000"/>
          <w:sz w:val="22"/>
          <w:szCs w:val="22"/>
          <w:lang w:val="en-US"/>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559"/>
        <w:gridCol w:w="1418"/>
        <w:gridCol w:w="1361"/>
        <w:gridCol w:w="1616"/>
      </w:tblGrid>
      <w:tr w:rsidR="00B607C7" w:rsidRPr="00B607C7" w:rsidTr="00B607C7">
        <w:trPr>
          <w:trHeight w:val="315"/>
        </w:trPr>
        <w:tc>
          <w:tcPr>
            <w:tcW w:w="2551" w:type="dxa"/>
            <w:shd w:val="clear" w:color="auto" w:fill="auto"/>
            <w:vAlign w:val="center"/>
            <w:hideMark/>
          </w:tcPr>
          <w:p w:rsidR="00B607C7" w:rsidRPr="00B607C7" w:rsidRDefault="00B607C7" w:rsidP="00B607C7">
            <w:pPr>
              <w:jc w:val="center"/>
              <w:rPr>
                <w:b/>
                <w:bCs/>
                <w:color w:val="000000"/>
                <w:sz w:val="20"/>
                <w:szCs w:val="20"/>
                <w:lang w:val="en-US"/>
              </w:rPr>
            </w:pPr>
            <w:r w:rsidRPr="00B607C7">
              <w:rPr>
                <w:b/>
                <w:bCs/>
                <w:color w:val="000000"/>
                <w:sz w:val="20"/>
                <w:szCs w:val="20"/>
                <w:lang w:val="en-US"/>
              </w:rPr>
              <w:t>Uraian Barang</w:t>
            </w:r>
          </w:p>
        </w:tc>
        <w:tc>
          <w:tcPr>
            <w:tcW w:w="1559" w:type="dxa"/>
            <w:shd w:val="clear" w:color="auto" w:fill="auto"/>
            <w:noWrap/>
            <w:vAlign w:val="center"/>
            <w:hideMark/>
          </w:tcPr>
          <w:p w:rsidR="00B607C7" w:rsidRPr="00B607C7" w:rsidRDefault="00B607C7" w:rsidP="00B607C7">
            <w:pPr>
              <w:jc w:val="center"/>
              <w:rPr>
                <w:b/>
                <w:bCs/>
                <w:color w:val="000000"/>
                <w:sz w:val="20"/>
                <w:szCs w:val="20"/>
                <w:lang w:val="en-US"/>
              </w:rPr>
            </w:pPr>
            <w:r w:rsidRPr="00B607C7">
              <w:rPr>
                <w:b/>
                <w:bCs/>
                <w:color w:val="000000"/>
                <w:sz w:val="20"/>
                <w:szCs w:val="20"/>
                <w:lang w:val="en-US"/>
              </w:rPr>
              <w:t>Saldo 2020</w:t>
            </w:r>
          </w:p>
        </w:tc>
        <w:tc>
          <w:tcPr>
            <w:tcW w:w="1418" w:type="dxa"/>
            <w:shd w:val="clear" w:color="auto" w:fill="auto"/>
            <w:noWrap/>
            <w:vAlign w:val="center"/>
            <w:hideMark/>
          </w:tcPr>
          <w:p w:rsidR="00B607C7" w:rsidRPr="00B607C7" w:rsidRDefault="00B607C7" w:rsidP="00B607C7">
            <w:pPr>
              <w:jc w:val="center"/>
              <w:rPr>
                <w:b/>
                <w:bCs/>
                <w:color w:val="000000"/>
                <w:sz w:val="20"/>
                <w:szCs w:val="20"/>
                <w:lang w:val="en-US"/>
              </w:rPr>
            </w:pPr>
            <w:r w:rsidRPr="00B607C7">
              <w:rPr>
                <w:b/>
                <w:bCs/>
                <w:color w:val="000000"/>
                <w:sz w:val="20"/>
                <w:szCs w:val="20"/>
                <w:lang w:val="en-US"/>
              </w:rPr>
              <w:t>Penambahan</w:t>
            </w:r>
          </w:p>
        </w:tc>
        <w:tc>
          <w:tcPr>
            <w:tcW w:w="1361" w:type="dxa"/>
            <w:shd w:val="clear" w:color="auto" w:fill="auto"/>
            <w:noWrap/>
            <w:vAlign w:val="center"/>
            <w:hideMark/>
          </w:tcPr>
          <w:p w:rsidR="00B607C7" w:rsidRPr="00B607C7" w:rsidRDefault="00B607C7" w:rsidP="00B607C7">
            <w:pPr>
              <w:jc w:val="center"/>
              <w:rPr>
                <w:b/>
                <w:bCs/>
                <w:color w:val="000000"/>
                <w:sz w:val="20"/>
                <w:szCs w:val="20"/>
                <w:lang w:val="en-US"/>
              </w:rPr>
            </w:pPr>
            <w:r w:rsidRPr="00B607C7">
              <w:rPr>
                <w:b/>
                <w:bCs/>
                <w:color w:val="000000"/>
                <w:sz w:val="20"/>
                <w:szCs w:val="20"/>
                <w:lang w:val="en-US"/>
              </w:rPr>
              <w:t>Pengurangan</w:t>
            </w:r>
          </w:p>
        </w:tc>
        <w:tc>
          <w:tcPr>
            <w:tcW w:w="1616" w:type="dxa"/>
            <w:shd w:val="clear" w:color="auto" w:fill="auto"/>
            <w:noWrap/>
            <w:vAlign w:val="center"/>
            <w:hideMark/>
          </w:tcPr>
          <w:p w:rsidR="00B607C7" w:rsidRPr="00B607C7" w:rsidRDefault="00B607C7" w:rsidP="00B607C7">
            <w:pPr>
              <w:jc w:val="center"/>
              <w:rPr>
                <w:b/>
                <w:bCs/>
                <w:color w:val="000000"/>
                <w:sz w:val="20"/>
                <w:szCs w:val="20"/>
                <w:lang w:val="en-US"/>
              </w:rPr>
            </w:pPr>
            <w:r w:rsidRPr="00B607C7">
              <w:rPr>
                <w:b/>
                <w:bCs/>
                <w:color w:val="000000"/>
                <w:sz w:val="20"/>
                <w:szCs w:val="20"/>
                <w:lang w:val="en-US"/>
              </w:rPr>
              <w:t>Saldo 2021</w:t>
            </w:r>
          </w:p>
        </w:tc>
      </w:tr>
      <w:tr w:rsidR="00B607C7" w:rsidRPr="00B607C7" w:rsidTr="00B607C7">
        <w:trPr>
          <w:trHeight w:val="315"/>
        </w:trPr>
        <w:tc>
          <w:tcPr>
            <w:tcW w:w="2551"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559"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418"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361"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616" w:type="dxa"/>
            <w:shd w:val="clear" w:color="auto" w:fill="auto"/>
            <w:noWrap/>
            <w:vAlign w:val="center"/>
          </w:tcPr>
          <w:p w:rsidR="00B607C7" w:rsidRPr="00B607C7" w:rsidRDefault="00B607C7" w:rsidP="00B607C7">
            <w:pPr>
              <w:rPr>
                <w:color w:val="000000"/>
                <w:sz w:val="16"/>
                <w:szCs w:val="16"/>
                <w:lang w:val="en-US"/>
              </w:rPr>
            </w:pPr>
          </w:p>
        </w:tc>
      </w:tr>
      <w:tr w:rsidR="00B607C7" w:rsidRPr="00B607C7" w:rsidTr="00B607C7">
        <w:trPr>
          <w:trHeight w:val="315"/>
        </w:trPr>
        <w:tc>
          <w:tcPr>
            <w:tcW w:w="2551"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559"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418"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361"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616" w:type="dxa"/>
            <w:shd w:val="clear" w:color="auto" w:fill="auto"/>
            <w:noWrap/>
            <w:vAlign w:val="center"/>
          </w:tcPr>
          <w:p w:rsidR="00B607C7" w:rsidRPr="00B607C7" w:rsidRDefault="00B607C7" w:rsidP="00B607C7">
            <w:pPr>
              <w:rPr>
                <w:color w:val="000000"/>
                <w:sz w:val="16"/>
                <w:szCs w:val="16"/>
                <w:lang w:val="en-US"/>
              </w:rPr>
            </w:pPr>
          </w:p>
        </w:tc>
      </w:tr>
      <w:tr w:rsidR="00B607C7" w:rsidRPr="00B607C7" w:rsidTr="00B607C7">
        <w:trPr>
          <w:trHeight w:val="315"/>
        </w:trPr>
        <w:tc>
          <w:tcPr>
            <w:tcW w:w="2551"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559"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418"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361"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616" w:type="dxa"/>
            <w:shd w:val="clear" w:color="auto" w:fill="auto"/>
            <w:noWrap/>
            <w:vAlign w:val="center"/>
          </w:tcPr>
          <w:p w:rsidR="00B607C7" w:rsidRPr="00B607C7" w:rsidRDefault="00B607C7" w:rsidP="00B607C7">
            <w:pPr>
              <w:rPr>
                <w:color w:val="000000"/>
                <w:sz w:val="16"/>
                <w:szCs w:val="16"/>
                <w:lang w:val="en-US"/>
              </w:rPr>
            </w:pPr>
          </w:p>
        </w:tc>
      </w:tr>
      <w:tr w:rsidR="00B607C7" w:rsidRPr="00B607C7" w:rsidTr="00B607C7">
        <w:trPr>
          <w:trHeight w:val="315"/>
        </w:trPr>
        <w:tc>
          <w:tcPr>
            <w:tcW w:w="2551"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559"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418"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361" w:type="dxa"/>
            <w:shd w:val="clear" w:color="auto" w:fill="auto"/>
            <w:noWrap/>
            <w:vAlign w:val="center"/>
            <w:hideMark/>
          </w:tcPr>
          <w:p w:rsidR="00B607C7" w:rsidRPr="00B607C7" w:rsidRDefault="00B607C7" w:rsidP="00B607C7">
            <w:pPr>
              <w:rPr>
                <w:color w:val="000000"/>
                <w:sz w:val="16"/>
                <w:szCs w:val="16"/>
                <w:lang w:val="en-US"/>
              </w:rPr>
            </w:pPr>
            <w:r w:rsidRPr="00B607C7">
              <w:rPr>
                <w:color w:val="000000"/>
                <w:sz w:val="16"/>
                <w:szCs w:val="16"/>
                <w:lang w:val="en-US"/>
              </w:rPr>
              <w:t> </w:t>
            </w:r>
          </w:p>
        </w:tc>
        <w:tc>
          <w:tcPr>
            <w:tcW w:w="1616" w:type="dxa"/>
            <w:shd w:val="clear" w:color="auto" w:fill="auto"/>
            <w:noWrap/>
            <w:vAlign w:val="center"/>
          </w:tcPr>
          <w:p w:rsidR="00B607C7" w:rsidRPr="00B607C7" w:rsidRDefault="00B607C7" w:rsidP="00B607C7">
            <w:pPr>
              <w:rPr>
                <w:color w:val="000000"/>
                <w:sz w:val="16"/>
                <w:szCs w:val="16"/>
                <w:lang w:val="en-US"/>
              </w:rPr>
            </w:pPr>
          </w:p>
        </w:tc>
      </w:tr>
      <w:tr w:rsidR="00B607C7" w:rsidRPr="00B607C7" w:rsidTr="00B607C7">
        <w:trPr>
          <w:trHeight w:val="315"/>
        </w:trPr>
        <w:tc>
          <w:tcPr>
            <w:tcW w:w="2551" w:type="dxa"/>
            <w:shd w:val="clear" w:color="auto" w:fill="auto"/>
            <w:noWrap/>
            <w:vAlign w:val="center"/>
            <w:hideMark/>
          </w:tcPr>
          <w:p w:rsidR="00B607C7" w:rsidRPr="00B607C7" w:rsidRDefault="00B607C7" w:rsidP="00B607C7">
            <w:pPr>
              <w:jc w:val="center"/>
              <w:rPr>
                <w:b/>
                <w:bCs/>
                <w:color w:val="000000"/>
                <w:sz w:val="16"/>
                <w:szCs w:val="16"/>
                <w:lang w:val="en-US"/>
              </w:rPr>
            </w:pPr>
            <w:r w:rsidRPr="00B607C7">
              <w:rPr>
                <w:b/>
                <w:bCs/>
                <w:color w:val="000000"/>
                <w:sz w:val="16"/>
                <w:szCs w:val="16"/>
                <w:lang w:val="en-US"/>
              </w:rPr>
              <w:t>Jumlah</w:t>
            </w:r>
          </w:p>
        </w:tc>
        <w:tc>
          <w:tcPr>
            <w:tcW w:w="1559" w:type="dxa"/>
            <w:shd w:val="clear" w:color="auto" w:fill="auto"/>
            <w:noWrap/>
            <w:vAlign w:val="center"/>
          </w:tcPr>
          <w:p w:rsidR="00B607C7" w:rsidRPr="00B607C7" w:rsidRDefault="00B607C7" w:rsidP="00B607C7">
            <w:pPr>
              <w:jc w:val="center"/>
              <w:rPr>
                <w:b/>
                <w:bCs/>
                <w:color w:val="000000"/>
                <w:sz w:val="16"/>
                <w:szCs w:val="16"/>
                <w:lang w:val="en-US"/>
              </w:rPr>
            </w:pPr>
          </w:p>
        </w:tc>
        <w:tc>
          <w:tcPr>
            <w:tcW w:w="1418" w:type="dxa"/>
            <w:shd w:val="clear" w:color="auto" w:fill="auto"/>
            <w:noWrap/>
            <w:vAlign w:val="center"/>
          </w:tcPr>
          <w:p w:rsidR="00B607C7" w:rsidRPr="00B607C7" w:rsidRDefault="00B607C7" w:rsidP="00B607C7">
            <w:pPr>
              <w:jc w:val="center"/>
              <w:rPr>
                <w:b/>
                <w:bCs/>
                <w:color w:val="000000"/>
                <w:sz w:val="16"/>
                <w:szCs w:val="16"/>
                <w:lang w:val="en-US"/>
              </w:rPr>
            </w:pPr>
          </w:p>
        </w:tc>
        <w:tc>
          <w:tcPr>
            <w:tcW w:w="1361" w:type="dxa"/>
            <w:shd w:val="clear" w:color="auto" w:fill="auto"/>
            <w:noWrap/>
            <w:vAlign w:val="center"/>
          </w:tcPr>
          <w:p w:rsidR="00B607C7" w:rsidRPr="00B607C7" w:rsidRDefault="00B607C7" w:rsidP="00B607C7">
            <w:pPr>
              <w:jc w:val="center"/>
              <w:rPr>
                <w:b/>
                <w:bCs/>
                <w:color w:val="000000"/>
                <w:sz w:val="16"/>
                <w:szCs w:val="16"/>
                <w:lang w:val="en-US"/>
              </w:rPr>
            </w:pPr>
          </w:p>
        </w:tc>
        <w:tc>
          <w:tcPr>
            <w:tcW w:w="1616" w:type="dxa"/>
            <w:shd w:val="clear" w:color="auto" w:fill="auto"/>
            <w:noWrap/>
            <w:vAlign w:val="center"/>
          </w:tcPr>
          <w:p w:rsidR="00B607C7" w:rsidRPr="00B607C7" w:rsidRDefault="00B607C7" w:rsidP="00B607C7">
            <w:pPr>
              <w:jc w:val="center"/>
              <w:rPr>
                <w:b/>
                <w:bCs/>
                <w:color w:val="000000"/>
                <w:sz w:val="16"/>
                <w:szCs w:val="16"/>
                <w:lang w:val="en-US"/>
              </w:rPr>
            </w:pPr>
          </w:p>
        </w:tc>
      </w:tr>
    </w:tbl>
    <w:p w:rsidR="00B607C7" w:rsidRDefault="00B607C7" w:rsidP="00A40565">
      <w:pPr>
        <w:pStyle w:val="ListParagraph"/>
        <w:widowControl w:val="0"/>
        <w:autoSpaceDE w:val="0"/>
        <w:autoSpaceDN w:val="0"/>
        <w:adjustRightInd w:val="0"/>
        <w:spacing w:line="276" w:lineRule="auto"/>
        <w:ind w:left="1985"/>
        <w:jc w:val="both"/>
        <w:rPr>
          <w:color w:val="000000"/>
          <w:sz w:val="22"/>
          <w:szCs w:val="22"/>
          <w:lang w:val="en-US"/>
        </w:rPr>
      </w:pPr>
    </w:p>
    <w:p w:rsidR="00B607C7" w:rsidRDefault="00B607C7" w:rsidP="00A40565">
      <w:pPr>
        <w:pStyle w:val="ListParagraph"/>
        <w:widowControl w:val="0"/>
        <w:autoSpaceDE w:val="0"/>
        <w:autoSpaceDN w:val="0"/>
        <w:adjustRightInd w:val="0"/>
        <w:spacing w:line="276" w:lineRule="auto"/>
        <w:ind w:left="1985"/>
        <w:jc w:val="both"/>
        <w:rPr>
          <w:color w:val="000000"/>
          <w:sz w:val="22"/>
          <w:szCs w:val="22"/>
          <w:lang w:val="en-US"/>
        </w:rPr>
      </w:pPr>
    </w:p>
    <w:p w:rsidR="009A6BA7" w:rsidRPr="000C51F9" w:rsidRDefault="009A6BA7" w:rsidP="007F1052">
      <w:pPr>
        <w:pStyle w:val="ListParagraph"/>
        <w:widowControl w:val="0"/>
        <w:numPr>
          <w:ilvl w:val="7"/>
          <w:numId w:val="85"/>
        </w:numPr>
        <w:autoSpaceDE w:val="0"/>
        <w:autoSpaceDN w:val="0"/>
        <w:adjustRightInd w:val="0"/>
        <w:spacing w:line="276" w:lineRule="auto"/>
        <w:ind w:left="1560" w:hanging="284"/>
        <w:jc w:val="both"/>
        <w:rPr>
          <w:color w:val="000000"/>
          <w:sz w:val="22"/>
          <w:szCs w:val="22"/>
        </w:rPr>
      </w:pPr>
      <w:r w:rsidRPr="008A113B">
        <w:rPr>
          <w:color w:val="000000"/>
          <w:sz w:val="22"/>
          <w:szCs w:val="22"/>
          <w:lang w:val="en-US"/>
        </w:rPr>
        <w:t>Akumulasi</w:t>
      </w:r>
      <w:r w:rsidRPr="008A113B">
        <w:rPr>
          <w:color w:val="000000"/>
          <w:sz w:val="22"/>
          <w:szCs w:val="22"/>
        </w:rPr>
        <w:t xml:space="preserve"> Penyusutan </w:t>
      </w:r>
      <w:r w:rsidR="008A113B">
        <w:rPr>
          <w:color w:val="000000"/>
          <w:sz w:val="22"/>
          <w:szCs w:val="22"/>
          <w:lang w:val="en-US"/>
        </w:rPr>
        <w:t>Barang Rusak Berat/TD</w:t>
      </w:r>
    </w:p>
    <w:p w:rsidR="000C51F9" w:rsidRPr="000C51F9" w:rsidRDefault="000C51F9" w:rsidP="000C51F9">
      <w:pPr>
        <w:pStyle w:val="ListParagraph"/>
        <w:widowControl w:val="0"/>
        <w:autoSpaceDE w:val="0"/>
        <w:autoSpaceDN w:val="0"/>
        <w:adjustRightInd w:val="0"/>
        <w:spacing w:line="276" w:lineRule="auto"/>
        <w:ind w:left="1560"/>
        <w:jc w:val="both"/>
        <w:rPr>
          <w:color w:val="000000"/>
          <w:sz w:val="22"/>
          <w:szCs w:val="22"/>
        </w:rPr>
      </w:pPr>
    </w:p>
    <w:tbl>
      <w:tblPr>
        <w:tblW w:w="8646"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701"/>
        <w:gridCol w:w="1701"/>
        <w:gridCol w:w="1701"/>
        <w:gridCol w:w="1701"/>
      </w:tblGrid>
      <w:tr w:rsidR="000C51F9" w:rsidRPr="000C51F9" w:rsidTr="00FF7434">
        <w:trPr>
          <w:trHeight w:val="315"/>
          <w:tblHeader/>
        </w:trPr>
        <w:tc>
          <w:tcPr>
            <w:tcW w:w="1842" w:type="dxa"/>
            <w:shd w:val="clear" w:color="auto" w:fill="auto"/>
            <w:noWrap/>
            <w:vAlign w:val="center"/>
            <w:hideMark/>
          </w:tcPr>
          <w:p w:rsidR="000C51F9" w:rsidRPr="000C51F9" w:rsidRDefault="000C51F9" w:rsidP="000C51F9">
            <w:pPr>
              <w:jc w:val="center"/>
              <w:rPr>
                <w:b/>
                <w:bCs/>
                <w:color w:val="000000"/>
                <w:sz w:val="20"/>
                <w:szCs w:val="20"/>
                <w:lang w:val="en-US"/>
              </w:rPr>
            </w:pPr>
            <w:r w:rsidRPr="000C51F9">
              <w:rPr>
                <w:b/>
                <w:bCs/>
                <w:color w:val="000000"/>
                <w:sz w:val="20"/>
                <w:szCs w:val="20"/>
                <w:lang w:val="en-US"/>
              </w:rPr>
              <w:t>Uraian</w:t>
            </w:r>
          </w:p>
        </w:tc>
        <w:tc>
          <w:tcPr>
            <w:tcW w:w="1701" w:type="dxa"/>
            <w:shd w:val="clear" w:color="auto" w:fill="auto"/>
            <w:noWrap/>
            <w:vAlign w:val="center"/>
            <w:hideMark/>
          </w:tcPr>
          <w:p w:rsidR="000C51F9" w:rsidRPr="000C51F9" w:rsidRDefault="000C51F9" w:rsidP="000C51F9">
            <w:pPr>
              <w:jc w:val="center"/>
              <w:rPr>
                <w:b/>
                <w:bCs/>
                <w:color w:val="000000"/>
                <w:sz w:val="20"/>
                <w:szCs w:val="20"/>
                <w:lang w:val="en-US"/>
              </w:rPr>
            </w:pPr>
            <w:r w:rsidRPr="000C51F9">
              <w:rPr>
                <w:b/>
                <w:bCs/>
                <w:color w:val="000000"/>
                <w:sz w:val="20"/>
                <w:szCs w:val="20"/>
                <w:lang w:val="en-US"/>
              </w:rPr>
              <w:t>Saldo 2020</w:t>
            </w:r>
          </w:p>
        </w:tc>
        <w:tc>
          <w:tcPr>
            <w:tcW w:w="1701" w:type="dxa"/>
            <w:shd w:val="clear" w:color="auto" w:fill="auto"/>
            <w:noWrap/>
            <w:vAlign w:val="center"/>
            <w:hideMark/>
          </w:tcPr>
          <w:p w:rsidR="000C51F9" w:rsidRPr="000C51F9" w:rsidRDefault="000C51F9" w:rsidP="000C51F9">
            <w:pPr>
              <w:jc w:val="center"/>
              <w:rPr>
                <w:b/>
                <w:bCs/>
                <w:color w:val="000000"/>
                <w:sz w:val="20"/>
                <w:szCs w:val="20"/>
                <w:lang w:val="en-US"/>
              </w:rPr>
            </w:pPr>
            <w:r w:rsidRPr="000C51F9">
              <w:rPr>
                <w:b/>
                <w:bCs/>
                <w:color w:val="000000"/>
                <w:sz w:val="20"/>
                <w:szCs w:val="20"/>
                <w:lang w:val="en-US"/>
              </w:rPr>
              <w:t>Penambahan</w:t>
            </w:r>
          </w:p>
        </w:tc>
        <w:tc>
          <w:tcPr>
            <w:tcW w:w="1701" w:type="dxa"/>
            <w:shd w:val="clear" w:color="auto" w:fill="auto"/>
            <w:noWrap/>
            <w:vAlign w:val="center"/>
            <w:hideMark/>
          </w:tcPr>
          <w:p w:rsidR="000C51F9" w:rsidRPr="000C51F9" w:rsidRDefault="000C51F9" w:rsidP="000C51F9">
            <w:pPr>
              <w:jc w:val="center"/>
              <w:rPr>
                <w:b/>
                <w:bCs/>
                <w:color w:val="000000"/>
                <w:sz w:val="20"/>
                <w:szCs w:val="20"/>
                <w:lang w:val="en-US"/>
              </w:rPr>
            </w:pPr>
            <w:r w:rsidRPr="000C51F9">
              <w:rPr>
                <w:b/>
                <w:bCs/>
                <w:color w:val="000000"/>
                <w:sz w:val="20"/>
                <w:szCs w:val="20"/>
                <w:lang w:val="en-US"/>
              </w:rPr>
              <w:t>Pengurangan</w:t>
            </w:r>
          </w:p>
        </w:tc>
        <w:tc>
          <w:tcPr>
            <w:tcW w:w="1701" w:type="dxa"/>
            <w:shd w:val="clear" w:color="auto" w:fill="auto"/>
            <w:noWrap/>
            <w:vAlign w:val="center"/>
            <w:hideMark/>
          </w:tcPr>
          <w:p w:rsidR="000C51F9" w:rsidRPr="000C51F9" w:rsidRDefault="000C51F9" w:rsidP="000C51F9">
            <w:pPr>
              <w:jc w:val="center"/>
              <w:rPr>
                <w:b/>
                <w:bCs/>
                <w:color w:val="000000"/>
                <w:sz w:val="20"/>
                <w:szCs w:val="20"/>
                <w:lang w:val="en-US"/>
              </w:rPr>
            </w:pPr>
            <w:r w:rsidRPr="000C51F9">
              <w:rPr>
                <w:b/>
                <w:bCs/>
                <w:color w:val="000000"/>
                <w:sz w:val="20"/>
                <w:szCs w:val="20"/>
                <w:lang w:val="en-US"/>
              </w:rPr>
              <w:t>Saldo 2021</w:t>
            </w:r>
          </w:p>
        </w:tc>
      </w:tr>
      <w:tr w:rsidR="000C51F9" w:rsidRPr="000C51F9" w:rsidTr="00FF7434">
        <w:trPr>
          <w:trHeight w:val="337"/>
        </w:trPr>
        <w:tc>
          <w:tcPr>
            <w:tcW w:w="1842"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tcPr>
          <w:p w:rsidR="000C51F9" w:rsidRPr="000C51F9" w:rsidRDefault="000C51F9" w:rsidP="000C51F9">
            <w:pPr>
              <w:rPr>
                <w:color w:val="000000"/>
                <w:sz w:val="16"/>
                <w:szCs w:val="16"/>
                <w:lang w:val="en-US"/>
              </w:rPr>
            </w:pPr>
          </w:p>
        </w:tc>
      </w:tr>
      <w:tr w:rsidR="000C51F9" w:rsidRPr="000C51F9" w:rsidTr="00FF7434">
        <w:trPr>
          <w:trHeight w:val="315"/>
        </w:trPr>
        <w:tc>
          <w:tcPr>
            <w:tcW w:w="1842"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tcPr>
          <w:p w:rsidR="000C51F9" w:rsidRPr="000C51F9" w:rsidRDefault="000C51F9" w:rsidP="000C51F9">
            <w:pPr>
              <w:rPr>
                <w:color w:val="000000"/>
                <w:sz w:val="16"/>
                <w:szCs w:val="16"/>
                <w:lang w:val="en-US"/>
              </w:rPr>
            </w:pPr>
          </w:p>
        </w:tc>
      </w:tr>
      <w:tr w:rsidR="000C51F9" w:rsidRPr="000C51F9" w:rsidTr="00FF7434">
        <w:trPr>
          <w:trHeight w:val="315"/>
        </w:trPr>
        <w:tc>
          <w:tcPr>
            <w:tcW w:w="1842"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tcPr>
          <w:p w:rsidR="000C51F9" w:rsidRPr="000C51F9" w:rsidRDefault="000C51F9" w:rsidP="000C51F9">
            <w:pPr>
              <w:rPr>
                <w:color w:val="000000"/>
                <w:sz w:val="16"/>
                <w:szCs w:val="16"/>
                <w:lang w:val="en-US"/>
              </w:rPr>
            </w:pPr>
          </w:p>
        </w:tc>
      </w:tr>
      <w:tr w:rsidR="000C51F9" w:rsidRPr="000C51F9" w:rsidTr="00FF7434">
        <w:trPr>
          <w:trHeight w:val="315"/>
        </w:trPr>
        <w:tc>
          <w:tcPr>
            <w:tcW w:w="1842"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hideMark/>
          </w:tcPr>
          <w:p w:rsidR="000C51F9" w:rsidRPr="000C51F9" w:rsidRDefault="000C51F9" w:rsidP="000C51F9">
            <w:pPr>
              <w:rPr>
                <w:color w:val="000000"/>
                <w:sz w:val="16"/>
                <w:szCs w:val="16"/>
                <w:lang w:val="en-US"/>
              </w:rPr>
            </w:pPr>
            <w:r w:rsidRPr="000C51F9">
              <w:rPr>
                <w:color w:val="000000"/>
                <w:sz w:val="16"/>
                <w:szCs w:val="16"/>
                <w:lang w:val="en-US"/>
              </w:rPr>
              <w:t> </w:t>
            </w:r>
          </w:p>
        </w:tc>
        <w:tc>
          <w:tcPr>
            <w:tcW w:w="1701" w:type="dxa"/>
            <w:shd w:val="clear" w:color="auto" w:fill="auto"/>
            <w:noWrap/>
            <w:vAlign w:val="center"/>
          </w:tcPr>
          <w:p w:rsidR="000C51F9" w:rsidRPr="000C51F9" w:rsidRDefault="000C51F9" w:rsidP="000C51F9">
            <w:pPr>
              <w:rPr>
                <w:color w:val="000000"/>
                <w:sz w:val="16"/>
                <w:szCs w:val="16"/>
                <w:lang w:val="en-US"/>
              </w:rPr>
            </w:pPr>
          </w:p>
        </w:tc>
      </w:tr>
      <w:tr w:rsidR="000C51F9" w:rsidRPr="000C51F9" w:rsidTr="00FF7434">
        <w:trPr>
          <w:trHeight w:val="315"/>
        </w:trPr>
        <w:tc>
          <w:tcPr>
            <w:tcW w:w="1842" w:type="dxa"/>
            <w:shd w:val="clear" w:color="auto" w:fill="auto"/>
            <w:noWrap/>
            <w:vAlign w:val="center"/>
            <w:hideMark/>
          </w:tcPr>
          <w:p w:rsidR="000C51F9" w:rsidRPr="000C51F9" w:rsidRDefault="000C51F9" w:rsidP="000C51F9">
            <w:pPr>
              <w:jc w:val="center"/>
              <w:rPr>
                <w:b/>
                <w:bCs/>
                <w:color w:val="000000"/>
                <w:sz w:val="16"/>
                <w:szCs w:val="16"/>
                <w:lang w:val="en-US"/>
              </w:rPr>
            </w:pPr>
            <w:r w:rsidRPr="000C51F9">
              <w:rPr>
                <w:b/>
                <w:bCs/>
                <w:color w:val="000000"/>
                <w:sz w:val="16"/>
                <w:szCs w:val="16"/>
                <w:lang w:val="en-US"/>
              </w:rPr>
              <w:t>Jumlah</w:t>
            </w:r>
          </w:p>
        </w:tc>
        <w:tc>
          <w:tcPr>
            <w:tcW w:w="1701" w:type="dxa"/>
            <w:shd w:val="clear" w:color="auto" w:fill="auto"/>
            <w:noWrap/>
            <w:vAlign w:val="center"/>
          </w:tcPr>
          <w:p w:rsidR="000C51F9" w:rsidRPr="000C51F9" w:rsidRDefault="000C51F9" w:rsidP="000C51F9">
            <w:pPr>
              <w:jc w:val="center"/>
              <w:rPr>
                <w:b/>
                <w:bCs/>
                <w:color w:val="000000"/>
                <w:sz w:val="16"/>
                <w:szCs w:val="16"/>
                <w:lang w:val="en-US"/>
              </w:rPr>
            </w:pPr>
          </w:p>
        </w:tc>
        <w:tc>
          <w:tcPr>
            <w:tcW w:w="1701" w:type="dxa"/>
            <w:shd w:val="clear" w:color="auto" w:fill="auto"/>
            <w:noWrap/>
            <w:vAlign w:val="center"/>
          </w:tcPr>
          <w:p w:rsidR="000C51F9" w:rsidRPr="000C51F9" w:rsidRDefault="000C51F9" w:rsidP="000C51F9">
            <w:pPr>
              <w:jc w:val="center"/>
              <w:rPr>
                <w:b/>
                <w:bCs/>
                <w:color w:val="000000"/>
                <w:sz w:val="16"/>
                <w:szCs w:val="16"/>
                <w:lang w:val="en-US"/>
              </w:rPr>
            </w:pPr>
          </w:p>
        </w:tc>
        <w:tc>
          <w:tcPr>
            <w:tcW w:w="1701" w:type="dxa"/>
            <w:shd w:val="clear" w:color="auto" w:fill="auto"/>
            <w:noWrap/>
            <w:vAlign w:val="center"/>
          </w:tcPr>
          <w:p w:rsidR="000C51F9" w:rsidRPr="000C51F9" w:rsidRDefault="000C51F9" w:rsidP="000C51F9">
            <w:pPr>
              <w:jc w:val="center"/>
              <w:rPr>
                <w:b/>
                <w:bCs/>
                <w:color w:val="000000"/>
                <w:sz w:val="16"/>
                <w:szCs w:val="16"/>
                <w:lang w:val="en-US"/>
              </w:rPr>
            </w:pPr>
          </w:p>
        </w:tc>
        <w:tc>
          <w:tcPr>
            <w:tcW w:w="1701" w:type="dxa"/>
            <w:shd w:val="clear" w:color="auto" w:fill="auto"/>
            <w:noWrap/>
            <w:vAlign w:val="center"/>
          </w:tcPr>
          <w:p w:rsidR="000C51F9" w:rsidRPr="000C51F9" w:rsidRDefault="000C51F9" w:rsidP="000C51F9">
            <w:pPr>
              <w:jc w:val="center"/>
              <w:rPr>
                <w:b/>
                <w:bCs/>
                <w:color w:val="000000"/>
                <w:sz w:val="16"/>
                <w:szCs w:val="16"/>
                <w:lang w:val="en-US"/>
              </w:rPr>
            </w:pPr>
          </w:p>
        </w:tc>
      </w:tr>
    </w:tbl>
    <w:p w:rsidR="000C51F9" w:rsidRDefault="000C51F9" w:rsidP="000C51F9">
      <w:pPr>
        <w:pStyle w:val="ListParagraph"/>
        <w:widowControl w:val="0"/>
        <w:autoSpaceDE w:val="0"/>
        <w:autoSpaceDN w:val="0"/>
        <w:adjustRightInd w:val="0"/>
        <w:spacing w:line="276" w:lineRule="auto"/>
        <w:ind w:left="1560"/>
        <w:jc w:val="both"/>
        <w:rPr>
          <w:color w:val="000000"/>
          <w:sz w:val="22"/>
          <w:szCs w:val="22"/>
          <w:lang w:val="en-US"/>
        </w:rPr>
      </w:pPr>
    </w:p>
    <w:p w:rsidR="009A6BA7" w:rsidRDefault="0059168C" w:rsidP="00217AE7">
      <w:pPr>
        <w:pStyle w:val="ListParagraph"/>
        <w:widowControl w:val="0"/>
        <w:autoSpaceDE w:val="0"/>
        <w:autoSpaceDN w:val="0"/>
        <w:adjustRightInd w:val="0"/>
        <w:spacing w:line="276" w:lineRule="auto"/>
        <w:ind w:left="1560"/>
        <w:jc w:val="both"/>
        <w:rPr>
          <w:color w:val="000000"/>
          <w:sz w:val="22"/>
          <w:szCs w:val="22"/>
        </w:rPr>
      </w:pPr>
      <w:r w:rsidRPr="008A113B">
        <w:rPr>
          <w:color w:val="000000"/>
          <w:sz w:val="22"/>
          <w:szCs w:val="22"/>
          <w:lang w:val="en-US"/>
        </w:rPr>
        <w:t xml:space="preserve">Mutasi </w:t>
      </w:r>
      <w:r w:rsidR="009A6BA7" w:rsidRPr="008A113B">
        <w:rPr>
          <w:color w:val="000000"/>
          <w:sz w:val="22"/>
          <w:szCs w:val="22"/>
        </w:rPr>
        <w:t xml:space="preserve">Akumulasi Penyusutan Aset </w:t>
      </w:r>
      <w:r w:rsidR="00EA7B7F">
        <w:rPr>
          <w:color w:val="000000"/>
          <w:sz w:val="22"/>
          <w:szCs w:val="22"/>
          <w:lang w:val="en-US"/>
        </w:rPr>
        <w:t>Barang RB/TD</w:t>
      </w:r>
      <w:r w:rsidR="009A6BA7" w:rsidRPr="008A113B">
        <w:rPr>
          <w:color w:val="000000"/>
          <w:sz w:val="22"/>
          <w:szCs w:val="22"/>
        </w:rPr>
        <w:t xml:space="preserve"> </w:t>
      </w:r>
      <w:r w:rsidR="00EA7B7F">
        <w:rPr>
          <w:color w:val="000000"/>
          <w:sz w:val="22"/>
          <w:szCs w:val="22"/>
          <w:lang w:val="en-US"/>
        </w:rPr>
        <w:t>merupakan</w:t>
      </w:r>
      <w:r w:rsidR="009A6BA7" w:rsidRPr="008A113B">
        <w:rPr>
          <w:color w:val="000000"/>
          <w:sz w:val="22"/>
          <w:szCs w:val="22"/>
        </w:rPr>
        <w:t xml:space="preserve"> Reklasifikasi Akumulasi Penyusutan Aset </w:t>
      </w:r>
      <w:r w:rsidR="003B6C0B">
        <w:rPr>
          <w:color w:val="000000"/>
          <w:sz w:val="22"/>
          <w:szCs w:val="22"/>
        </w:rPr>
        <w:t>Tetap yang RB</w:t>
      </w:r>
      <w:r w:rsidR="003B6C0B">
        <w:rPr>
          <w:color w:val="000000"/>
          <w:sz w:val="22"/>
          <w:szCs w:val="22"/>
          <w:lang w:val="en-US"/>
        </w:rPr>
        <w:t>/</w:t>
      </w:r>
      <w:r w:rsidR="009A6BA7" w:rsidRPr="008A113B">
        <w:rPr>
          <w:color w:val="000000"/>
          <w:sz w:val="22"/>
          <w:szCs w:val="22"/>
        </w:rPr>
        <w:t xml:space="preserve">TD </w:t>
      </w:r>
      <w:r w:rsidR="00DF771D" w:rsidRPr="008A113B">
        <w:rPr>
          <w:color w:val="000000"/>
          <w:sz w:val="22"/>
          <w:szCs w:val="22"/>
          <w:lang w:val="en-US"/>
        </w:rPr>
        <w:t xml:space="preserve">dijelaskan </w:t>
      </w:r>
      <w:r w:rsidR="009A6BA7" w:rsidRPr="008A113B">
        <w:rPr>
          <w:color w:val="000000"/>
          <w:sz w:val="22"/>
          <w:szCs w:val="22"/>
        </w:rPr>
        <w:t xml:space="preserve">sebagai </w:t>
      </w:r>
      <w:proofErr w:type="gramStart"/>
      <w:r w:rsidR="009A6BA7" w:rsidRPr="008A113B">
        <w:rPr>
          <w:color w:val="000000"/>
          <w:sz w:val="22"/>
          <w:szCs w:val="22"/>
        </w:rPr>
        <w:t>berikut :</w:t>
      </w:r>
      <w:proofErr w:type="gramEnd"/>
    </w:p>
    <w:p w:rsidR="004F4950" w:rsidRDefault="00847B04" w:rsidP="007F1052">
      <w:pPr>
        <w:pStyle w:val="ListParagraph"/>
        <w:widowControl w:val="0"/>
        <w:numPr>
          <w:ilvl w:val="0"/>
          <w:numId w:val="97"/>
        </w:numPr>
        <w:autoSpaceDE w:val="0"/>
        <w:autoSpaceDN w:val="0"/>
        <w:adjustRightInd w:val="0"/>
        <w:spacing w:line="276" w:lineRule="auto"/>
        <w:ind w:left="1985"/>
        <w:jc w:val="both"/>
        <w:rPr>
          <w:color w:val="000000"/>
          <w:sz w:val="22"/>
          <w:szCs w:val="22"/>
          <w:lang w:val="en-US"/>
        </w:rPr>
      </w:pPr>
      <w:r>
        <w:rPr>
          <w:color w:val="000000"/>
          <w:sz w:val="22"/>
          <w:szCs w:val="22"/>
          <w:lang w:val="en-US"/>
        </w:rPr>
        <w:t>Penambahan karena pindah kondisi dari Barang Baik (B) ke Rusak Berat (RB) sebesar Rp           .</w:t>
      </w:r>
    </w:p>
    <w:p w:rsidR="00847B04" w:rsidRDefault="004D0E2D" w:rsidP="007F1052">
      <w:pPr>
        <w:pStyle w:val="ListParagraph"/>
        <w:widowControl w:val="0"/>
        <w:numPr>
          <w:ilvl w:val="0"/>
          <w:numId w:val="97"/>
        </w:numPr>
        <w:autoSpaceDE w:val="0"/>
        <w:autoSpaceDN w:val="0"/>
        <w:adjustRightInd w:val="0"/>
        <w:spacing w:line="276" w:lineRule="auto"/>
        <w:ind w:left="1985"/>
        <w:jc w:val="both"/>
        <w:rPr>
          <w:color w:val="000000"/>
          <w:sz w:val="22"/>
          <w:szCs w:val="22"/>
          <w:lang w:val="en-US"/>
        </w:rPr>
      </w:pPr>
      <w:r>
        <w:rPr>
          <w:color w:val="000000"/>
          <w:sz w:val="22"/>
          <w:szCs w:val="22"/>
          <w:lang w:val="en-US"/>
        </w:rPr>
        <w:t xml:space="preserve">Penambahan karena koreksi salah catat </w:t>
      </w:r>
      <w:r w:rsidR="004214EC">
        <w:rPr>
          <w:color w:val="000000"/>
          <w:sz w:val="22"/>
          <w:szCs w:val="22"/>
          <w:lang w:val="en-US"/>
        </w:rPr>
        <w:t xml:space="preserve">saldo tahun sebelumnya sebesar Rp        </w:t>
      </w:r>
      <w:r>
        <w:rPr>
          <w:color w:val="000000"/>
          <w:sz w:val="22"/>
          <w:szCs w:val="22"/>
          <w:lang w:val="en-US"/>
        </w:rPr>
        <w:t>.</w:t>
      </w:r>
    </w:p>
    <w:p w:rsidR="004D0E2D" w:rsidRDefault="004214EC" w:rsidP="007F1052">
      <w:pPr>
        <w:pStyle w:val="ListParagraph"/>
        <w:widowControl w:val="0"/>
        <w:numPr>
          <w:ilvl w:val="0"/>
          <w:numId w:val="97"/>
        </w:numPr>
        <w:autoSpaceDE w:val="0"/>
        <w:autoSpaceDN w:val="0"/>
        <w:adjustRightInd w:val="0"/>
        <w:spacing w:line="276" w:lineRule="auto"/>
        <w:ind w:left="1985"/>
        <w:jc w:val="both"/>
        <w:rPr>
          <w:color w:val="000000"/>
          <w:sz w:val="22"/>
          <w:szCs w:val="22"/>
          <w:lang w:val="en-US"/>
        </w:rPr>
      </w:pPr>
      <w:r>
        <w:rPr>
          <w:color w:val="000000"/>
          <w:sz w:val="22"/>
          <w:szCs w:val="22"/>
          <w:lang w:val="en-US"/>
        </w:rPr>
        <w:t>Pengurangan karena penghapusan sebesar Rp                  .</w:t>
      </w:r>
    </w:p>
    <w:p w:rsidR="004214EC" w:rsidRDefault="004214EC" w:rsidP="007F1052">
      <w:pPr>
        <w:pStyle w:val="ListParagraph"/>
        <w:widowControl w:val="0"/>
        <w:numPr>
          <w:ilvl w:val="0"/>
          <w:numId w:val="97"/>
        </w:numPr>
        <w:autoSpaceDE w:val="0"/>
        <w:autoSpaceDN w:val="0"/>
        <w:adjustRightInd w:val="0"/>
        <w:spacing w:line="276" w:lineRule="auto"/>
        <w:ind w:left="1985"/>
        <w:jc w:val="both"/>
        <w:rPr>
          <w:color w:val="000000"/>
          <w:sz w:val="22"/>
          <w:szCs w:val="22"/>
          <w:lang w:val="en-US"/>
        </w:rPr>
      </w:pPr>
      <w:r>
        <w:rPr>
          <w:color w:val="000000"/>
          <w:sz w:val="22"/>
          <w:szCs w:val="22"/>
          <w:lang w:val="en-US"/>
        </w:rPr>
        <w:t xml:space="preserve">Pengurangan karena koreksi salah catat saldo tahun sebelumnya </w:t>
      </w:r>
      <w:r w:rsidR="0065564F">
        <w:rPr>
          <w:color w:val="000000"/>
          <w:sz w:val="22"/>
          <w:szCs w:val="22"/>
          <w:lang w:val="en-US"/>
        </w:rPr>
        <w:t xml:space="preserve">sebesar Rp       </w:t>
      </w:r>
      <w:r>
        <w:rPr>
          <w:color w:val="000000"/>
          <w:sz w:val="22"/>
          <w:szCs w:val="22"/>
          <w:lang w:val="en-US"/>
        </w:rPr>
        <w:t>.</w:t>
      </w:r>
    </w:p>
    <w:p w:rsidR="008D27B8" w:rsidRDefault="008D27B8" w:rsidP="009A6BA7">
      <w:pPr>
        <w:pStyle w:val="ListParagraph"/>
        <w:widowControl w:val="0"/>
        <w:autoSpaceDE w:val="0"/>
        <w:autoSpaceDN w:val="0"/>
        <w:adjustRightInd w:val="0"/>
        <w:spacing w:line="276" w:lineRule="auto"/>
        <w:ind w:left="709"/>
        <w:jc w:val="both"/>
        <w:rPr>
          <w:color w:val="000000"/>
          <w:lang w:val="en-US"/>
        </w:rPr>
      </w:pPr>
    </w:p>
    <w:p w:rsidR="00022763" w:rsidRDefault="00C37C7D" w:rsidP="00C37C7D">
      <w:pPr>
        <w:tabs>
          <w:tab w:val="left" w:pos="720"/>
          <w:tab w:val="left" w:pos="2835"/>
        </w:tabs>
        <w:spacing w:before="120" w:after="120" w:line="276" w:lineRule="auto"/>
        <w:jc w:val="both"/>
        <w:rPr>
          <w:b/>
          <w:bCs/>
          <w:sz w:val="22"/>
          <w:szCs w:val="22"/>
          <w:lang w:val="en-US"/>
        </w:rPr>
      </w:pPr>
      <w:r>
        <w:rPr>
          <w:b/>
          <w:bCs/>
          <w:sz w:val="22"/>
          <w:szCs w:val="22"/>
          <w:lang w:val="en-US"/>
        </w:rPr>
        <w:t>3.4.2</w:t>
      </w:r>
      <w:r>
        <w:rPr>
          <w:b/>
          <w:bCs/>
          <w:sz w:val="22"/>
          <w:szCs w:val="22"/>
          <w:lang w:val="en-US"/>
        </w:rPr>
        <w:tab/>
      </w:r>
      <w:r w:rsidR="00022763">
        <w:rPr>
          <w:b/>
          <w:bCs/>
          <w:sz w:val="22"/>
          <w:szCs w:val="22"/>
          <w:lang w:val="en-US"/>
        </w:rPr>
        <w:t>Kewajiban</w:t>
      </w:r>
    </w:p>
    <w:p w:rsidR="00B32BD8" w:rsidRPr="00022763" w:rsidRDefault="001D76F5" w:rsidP="00022763">
      <w:pPr>
        <w:tabs>
          <w:tab w:val="left" w:pos="540"/>
          <w:tab w:val="left" w:pos="810"/>
          <w:tab w:val="left" w:pos="2835"/>
        </w:tabs>
        <w:spacing w:before="120" w:after="120" w:line="276" w:lineRule="auto"/>
        <w:jc w:val="both"/>
        <w:rPr>
          <w:b/>
          <w:bCs/>
          <w:sz w:val="22"/>
          <w:szCs w:val="22"/>
          <w:lang w:val="en-US"/>
        </w:rPr>
      </w:pPr>
      <w:r>
        <w:rPr>
          <w:b/>
          <w:bCs/>
          <w:sz w:val="22"/>
          <w:szCs w:val="22"/>
          <w:lang w:val="en-US"/>
        </w:rPr>
        <w:t>3.4.2.</w:t>
      </w:r>
      <w:r w:rsidR="00C23163">
        <w:rPr>
          <w:b/>
          <w:bCs/>
          <w:sz w:val="22"/>
          <w:szCs w:val="22"/>
          <w:lang w:val="en-US"/>
        </w:rPr>
        <w:t>1</w:t>
      </w:r>
      <w:r w:rsidR="00022763">
        <w:rPr>
          <w:b/>
          <w:bCs/>
          <w:sz w:val="22"/>
          <w:szCs w:val="22"/>
          <w:lang w:val="en-US"/>
        </w:rPr>
        <w:t xml:space="preserve"> </w:t>
      </w:r>
      <w:r w:rsidR="00B32BD8" w:rsidRPr="00DD0A3F">
        <w:rPr>
          <w:b/>
          <w:bCs/>
          <w:sz w:val="22"/>
          <w:szCs w:val="22"/>
        </w:rPr>
        <w:t>Kewajiban Jangka Pendek</w:t>
      </w:r>
    </w:p>
    <w:p w:rsidR="00C37C7D" w:rsidRDefault="00B32BD8" w:rsidP="00022763">
      <w:pPr>
        <w:widowControl w:val="0"/>
        <w:autoSpaceDE w:val="0"/>
        <w:autoSpaceDN w:val="0"/>
        <w:adjustRightInd w:val="0"/>
        <w:spacing w:before="120" w:after="120" w:line="276" w:lineRule="auto"/>
        <w:ind w:left="720"/>
        <w:jc w:val="both"/>
        <w:rPr>
          <w:sz w:val="22"/>
          <w:szCs w:val="22"/>
        </w:rPr>
      </w:pPr>
      <w:r w:rsidRPr="00DD0A3F">
        <w:rPr>
          <w:sz w:val="22"/>
          <w:szCs w:val="22"/>
        </w:rPr>
        <w:t xml:space="preserve">Rekening ini menggambarkan jumlah kewajiban yang akan jatuh tempo dalam waktu kurang dari satu tahun sejak tanggal 31 Desember </w:t>
      </w:r>
      <w:r>
        <w:rPr>
          <w:sz w:val="22"/>
          <w:szCs w:val="22"/>
        </w:rPr>
        <w:t>20</w:t>
      </w:r>
      <w:r w:rsidR="003242CF">
        <w:rPr>
          <w:sz w:val="22"/>
          <w:szCs w:val="22"/>
          <w:lang w:val="en-US"/>
        </w:rPr>
        <w:t>21</w:t>
      </w:r>
      <w:r w:rsidRPr="00DD0A3F">
        <w:rPr>
          <w:sz w:val="22"/>
          <w:szCs w:val="22"/>
        </w:rPr>
        <w:t xml:space="preserve"> dan </w:t>
      </w:r>
      <w:r w:rsidR="003242CF">
        <w:rPr>
          <w:sz w:val="22"/>
          <w:szCs w:val="22"/>
        </w:rPr>
        <w:t>2020</w:t>
      </w:r>
      <w:r w:rsidRPr="00DD0A3F">
        <w:rPr>
          <w:sz w:val="22"/>
          <w:szCs w:val="22"/>
        </w:rPr>
        <w:t xml:space="preserve">, dengan saldo masing-masing sebesar </w:t>
      </w:r>
      <w:r w:rsidR="00732A0D">
        <w:rPr>
          <w:sz w:val="22"/>
          <w:szCs w:val="22"/>
        </w:rPr>
        <w:t xml:space="preserve"> Rp</w:t>
      </w:r>
      <w:r w:rsidR="00A55F61">
        <w:rPr>
          <w:sz w:val="20"/>
          <w:szCs w:val="20"/>
          <w:lang w:val="en-US"/>
        </w:rPr>
        <w:t xml:space="preserve">                     </w:t>
      </w:r>
      <w:r w:rsidR="008D27B8" w:rsidRPr="008D27B8">
        <w:rPr>
          <w:b/>
          <w:sz w:val="20"/>
          <w:szCs w:val="20"/>
        </w:rPr>
        <w:t xml:space="preserve"> </w:t>
      </w:r>
      <w:r w:rsidRPr="008D27B8">
        <w:rPr>
          <w:sz w:val="20"/>
          <w:szCs w:val="20"/>
        </w:rPr>
        <w:t>dan Rp</w:t>
      </w:r>
      <w:r w:rsidR="00A55F61">
        <w:rPr>
          <w:sz w:val="20"/>
          <w:szCs w:val="20"/>
          <w:lang w:val="en-US"/>
        </w:rPr>
        <w:t xml:space="preserve">          </w:t>
      </w:r>
      <w:r w:rsidR="00BA19EA">
        <w:rPr>
          <w:sz w:val="20"/>
          <w:szCs w:val="20"/>
          <w:lang w:val="en-US"/>
        </w:rPr>
        <w:t xml:space="preserve"> </w:t>
      </w:r>
      <w:r w:rsidR="00A55F61">
        <w:rPr>
          <w:sz w:val="20"/>
          <w:szCs w:val="20"/>
          <w:lang w:val="en-US"/>
        </w:rPr>
        <w:t xml:space="preserve">     </w:t>
      </w:r>
      <w:r w:rsidR="001326EA">
        <w:rPr>
          <w:b/>
          <w:sz w:val="20"/>
          <w:szCs w:val="20"/>
          <w:lang w:val="en-US"/>
        </w:rPr>
        <w:t xml:space="preserve"> </w:t>
      </w:r>
      <w:r w:rsidRPr="00DD0A3F">
        <w:rPr>
          <w:sz w:val="22"/>
          <w:szCs w:val="22"/>
        </w:rPr>
        <w:t>dapat dirinci sebagai berikut :</w:t>
      </w:r>
    </w:p>
    <w:tbl>
      <w:tblPr>
        <w:tblW w:w="6500" w:type="dxa"/>
        <w:tblInd w:w="1124" w:type="dxa"/>
        <w:tblLook w:val="04A0" w:firstRow="1" w:lastRow="0" w:firstColumn="1" w:lastColumn="0" w:noHBand="0" w:noVBand="1"/>
      </w:tblPr>
      <w:tblGrid>
        <w:gridCol w:w="3440"/>
        <w:gridCol w:w="1540"/>
        <w:gridCol w:w="1520"/>
      </w:tblGrid>
      <w:tr w:rsidR="00BA19EA" w:rsidRPr="00BA19EA" w:rsidTr="003F06ED">
        <w:trPr>
          <w:trHeight w:val="315"/>
          <w:tblHeader/>
        </w:trPr>
        <w:tc>
          <w:tcPr>
            <w:tcW w:w="3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A19EA" w:rsidRPr="00BA19EA" w:rsidRDefault="00BA19EA" w:rsidP="00BA19EA">
            <w:pPr>
              <w:rPr>
                <w:b/>
                <w:bCs/>
                <w:color w:val="000000"/>
                <w:sz w:val="16"/>
                <w:szCs w:val="16"/>
                <w:lang w:val="en-US"/>
              </w:rPr>
            </w:pPr>
            <w:r w:rsidRPr="00BA19EA">
              <w:rPr>
                <w:b/>
                <w:bCs/>
                <w:color w:val="000000"/>
                <w:sz w:val="16"/>
                <w:szCs w:val="16"/>
                <w:lang w:val="en-US"/>
              </w:rPr>
              <w:t xml:space="preserve">KEWAJIBAN JANGKA PENDEK : </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b/>
                <w:bCs/>
                <w:color w:val="000000"/>
                <w:sz w:val="16"/>
                <w:szCs w:val="16"/>
                <w:lang w:val="en-US"/>
              </w:rPr>
            </w:pPr>
            <w:r w:rsidRPr="00BA19EA">
              <w:rPr>
                <w:b/>
                <w:bCs/>
                <w:color w:val="000000"/>
                <w:sz w:val="16"/>
                <w:szCs w:val="16"/>
                <w:lang w:val="en-US"/>
              </w:rPr>
              <w:t>Saldo Th. 2021</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b/>
                <w:bCs/>
                <w:color w:val="000000"/>
                <w:sz w:val="16"/>
                <w:szCs w:val="16"/>
                <w:lang w:val="en-US"/>
              </w:rPr>
            </w:pPr>
            <w:r w:rsidRPr="00BA19EA">
              <w:rPr>
                <w:b/>
                <w:bCs/>
                <w:color w:val="000000"/>
                <w:sz w:val="16"/>
                <w:szCs w:val="16"/>
                <w:lang w:val="en-US"/>
              </w:rPr>
              <w:t>Saldo Th. 2020</w:t>
            </w:r>
          </w:p>
        </w:tc>
      </w:tr>
      <w:tr w:rsidR="00BA19EA" w:rsidRPr="00BA19EA" w:rsidTr="00BA19EA">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BA19EA" w:rsidRPr="00BA19EA" w:rsidRDefault="00BA19EA" w:rsidP="00BA19EA">
            <w:pPr>
              <w:rPr>
                <w:color w:val="000000"/>
                <w:sz w:val="16"/>
                <w:szCs w:val="16"/>
                <w:lang w:val="en-US"/>
              </w:rPr>
            </w:pPr>
            <w:r w:rsidRPr="00BA19EA">
              <w:rPr>
                <w:color w:val="000000"/>
                <w:sz w:val="16"/>
                <w:szCs w:val="16"/>
                <w:lang w:val="en-US"/>
              </w:rPr>
              <w:t>Utang Perhitungan Pihak Ketiga (PFK)</w:t>
            </w:r>
          </w:p>
        </w:tc>
        <w:tc>
          <w:tcPr>
            <w:tcW w:w="154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r>
      <w:tr w:rsidR="00BA19EA" w:rsidRPr="00BA19EA" w:rsidTr="00BA19EA">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BA19EA" w:rsidRPr="00BA19EA" w:rsidRDefault="00BA19EA" w:rsidP="00BA19EA">
            <w:pPr>
              <w:rPr>
                <w:color w:val="000000"/>
                <w:sz w:val="16"/>
                <w:szCs w:val="16"/>
                <w:lang w:val="en-US"/>
              </w:rPr>
            </w:pPr>
            <w:r w:rsidRPr="00BA19EA">
              <w:rPr>
                <w:color w:val="000000"/>
                <w:sz w:val="16"/>
                <w:szCs w:val="16"/>
                <w:lang w:val="en-US"/>
              </w:rPr>
              <w:t>Utang Bunga</w:t>
            </w:r>
          </w:p>
        </w:tc>
        <w:tc>
          <w:tcPr>
            <w:tcW w:w="154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r>
      <w:tr w:rsidR="00BA19EA" w:rsidRPr="00BA19EA" w:rsidTr="00BA19EA">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BA19EA" w:rsidRPr="00BA19EA" w:rsidRDefault="00BA19EA" w:rsidP="00BA19EA">
            <w:pPr>
              <w:rPr>
                <w:color w:val="000000"/>
                <w:sz w:val="16"/>
                <w:szCs w:val="16"/>
                <w:lang w:val="en-US"/>
              </w:rPr>
            </w:pPr>
            <w:r w:rsidRPr="00BA19EA">
              <w:rPr>
                <w:color w:val="000000"/>
                <w:sz w:val="16"/>
                <w:szCs w:val="16"/>
                <w:lang w:val="en-US"/>
              </w:rPr>
              <w:t>Utang Pinjaman Jangka Pendek</w:t>
            </w:r>
          </w:p>
        </w:tc>
        <w:tc>
          <w:tcPr>
            <w:tcW w:w="154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r>
      <w:tr w:rsidR="00BA19EA" w:rsidRPr="00BA19EA" w:rsidTr="00BA19EA">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BA19EA" w:rsidRPr="00BA19EA" w:rsidRDefault="00BA19EA" w:rsidP="00BA19EA">
            <w:pPr>
              <w:rPr>
                <w:color w:val="000000"/>
                <w:sz w:val="16"/>
                <w:szCs w:val="16"/>
                <w:lang w:val="en-US"/>
              </w:rPr>
            </w:pPr>
            <w:r w:rsidRPr="00BA19EA">
              <w:rPr>
                <w:color w:val="000000"/>
                <w:sz w:val="16"/>
                <w:szCs w:val="16"/>
                <w:lang w:val="en-US"/>
              </w:rPr>
              <w:t>Bagian Lancar Utang Jangka Panjang</w:t>
            </w:r>
          </w:p>
        </w:tc>
        <w:tc>
          <w:tcPr>
            <w:tcW w:w="154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r>
      <w:tr w:rsidR="00BA19EA" w:rsidRPr="00BA19EA" w:rsidTr="00BA19EA">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BA19EA" w:rsidRPr="00BA19EA" w:rsidRDefault="00BA19EA" w:rsidP="00BA19EA">
            <w:pPr>
              <w:rPr>
                <w:color w:val="000000"/>
                <w:sz w:val="16"/>
                <w:szCs w:val="16"/>
                <w:lang w:val="en-US"/>
              </w:rPr>
            </w:pPr>
            <w:r w:rsidRPr="00BA19EA">
              <w:rPr>
                <w:color w:val="000000"/>
                <w:sz w:val="16"/>
                <w:szCs w:val="16"/>
                <w:lang w:val="en-US"/>
              </w:rPr>
              <w:t>Pendapatan Diterima Dimuka</w:t>
            </w:r>
          </w:p>
        </w:tc>
        <w:tc>
          <w:tcPr>
            <w:tcW w:w="154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r>
      <w:tr w:rsidR="00BA19EA" w:rsidRPr="00BA19EA" w:rsidTr="00BA19EA">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BA19EA" w:rsidRPr="00BA19EA" w:rsidRDefault="00BA19EA" w:rsidP="00BA19EA">
            <w:pPr>
              <w:rPr>
                <w:color w:val="000000"/>
                <w:sz w:val="16"/>
                <w:szCs w:val="16"/>
                <w:lang w:val="en-US"/>
              </w:rPr>
            </w:pPr>
            <w:r w:rsidRPr="00BA19EA">
              <w:rPr>
                <w:color w:val="000000"/>
                <w:sz w:val="16"/>
                <w:szCs w:val="16"/>
                <w:lang w:val="en-US"/>
              </w:rPr>
              <w:t>Utang Belanja</w:t>
            </w:r>
          </w:p>
        </w:tc>
        <w:tc>
          <w:tcPr>
            <w:tcW w:w="154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r>
      <w:tr w:rsidR="00BA19EA" w:rsidRPr="00BA19EA" w:rsidTr="00BA19EA">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BA19EA" w:rsidRPr="00BA19EA" w:rsidRDefault="00BA19EA" w:rsidP="00BA19EA">
            <w:pPr>
              <w:rPr>
                <w:color w:val="000000"/>
                <w:sz w:val="16"/>
                <w:szCs w:val="16"/>
                <w:lang w:val="en-US"/>
              </w:rPr>
            </w:pPr>
            <w:r w:rsidRPr="00BA19EA">
              <w:rPr>
                <w:color w:val="000000"/>
                <w:sz w:val="16"/>
                <w:szCs w:val="16"/>
                <w:lang w:val="en-US"/>
              </w:rPr>
              <w:t>Utang Jangka Pendek Lainnya</w:t>
            </w:r>
          </w:p>
        </w:tc>
        <w:tc>
          <w:tcPr>
            <w:tcW w:w="154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BA19EA" w:rsidRPr="00BA19EA" w:rsidRDefault="00BA19EA" w:rsidP="00BA19EA">
            <w:pPr>
              <w:jc w:val="center"/>
              <w:rPr>
                <w:color w:val="000000"/>
                <w:sz w:val="16"/>
                <w:szCs w:val="16"/>
                <w:lang w:val="en-US"/>
              </w:rPr>
            </w:pPr>
            <w:r w:rsidRPr="00BA19EA">
              <w:rPr>
                <w:color w:val="000000"/>
                <w:sz w:val="16"/>
                <w:szCs w:val="16"/>
                <w:lang w:val="en-US"/>
              </w:rPr>
              <w:t> </w:t>
            </w:r>
          </w:p>
        </w:tc>
      </w:tr>
      <w:tr w:rsidR="00BA19EA" w:rsidRPr="00BA19EA" w:rsidTr="003F06ED">
        <w:trPr>
          <w:trHeight w:val="315"/>
        </w:trPr>
        <w:tc>
          <w:tcPr>
            <w:tcW w:w="3440" w:type="dxa"/>
            <w:tcBorders>
              <w:top w:val="nil"/>
              <w:left w:val="single" w:sz="8" w:space="0" w:color="auto"/>
              <w:bottom w:val="single" w:sz="8" w:space="0" w:color="auto"/>
              <w:right w:val="single" w:sz="8" w:space="0" w:color="auto"/>
            </w:tcBorders>
            <w:shd w:val="clear" w:color="auto" w:fill="auto"/>
            <w:noWrap/>
            <w:vAlign w:val="center"/>
            <w:hideMark/>
          </w:tcPr>
          <w:p w:rsidR="00BA19EA" w:rsidRPr="00BA19EA" w:rsidRDefault="00BA19EA" w:rsidP="00BA19EA">
            <w:pPr>
              <w:rPr>
                <w:b/>
                <w:bCs/>
                <w:color w:val="000000"/>
                <w:sz w:val="16"/>
                <w:szCs w:val="16"/>
                <w:lang w:val="en-US"/>
              </w:rPr>
            </w:pPr>
            <w:r w:rsidRPr="00BA19EA">
              <w:rPr>
                <w:b/>
                <w:bCs/>
                <w:color w:val="000000"/>
                <w:sz w:val="16"/>
                <w:szCs w:val="16"/>
                <w:lang w:val="en-US"/>
              </w:rPr>
              <w:t xml:space="preserve"> Jumlah </w:t>
            </w:r>
          </w:p>
        </w:tc>
        <w:tc>
          <w:tcPr>
            <w:tcW w:w="1540" w:type="dxa"/>
            <w:tcBorders>
              <w:top w:val="nil"/>
              <w:left w:val="nil"/>
              <w:bottom w:val="single" w:sz="8" w:space="0" w:color="auto"/>
              <w:right w:val="single" w:sz="8" w:space="0" w:color="auto"/>
            </w:tcBorders>
            <w:shd w:val="clear" w:color="auto" w:fill="auto"/>
            <w:noWrap/>
            <w:vAlign w:val="center"/>
          </w:tcPr>
          <w:p w:rsidR="00BA19EA" w:rsidRPr="00BA19EA" w:rsidRDefault="00BA19EA" w:rsidP="00BA19EA">
            <w:pPr>
              <w:jc w:val="right"/>
              <w:rPr>
                <w:b/>
                <w:bCs/>
                <w:color w:val="000000"/>
                <w:sz w:val="16"/>
                <w:szCs w:val="16"/>
                <w:lang w:val="en-US"/>
              </w:rPr>
            </w:pPr>
          </w:p>
        </w:tc>
        <w:tc>
          <w:tcPr>
            <w:tcW w:w="1520" w:type="dxa"/>
            <w:tcBorders>
              <w:top w:val="nil"/>
              <w:left w:val="nil"/>
              <w:bottom w:val="single" w:sz="8" w:space="0" w:color="auto"/>
              <w:right w:val="single" w:sz="8" w:space="0" w:color="auto"/>
            </w:tcBorders>
            <w:shd w:val="clear" w:color="auto" w:fill="auto"/>
            <w:noWrap/>
            <w:vAlign w:val="center"/>
          </w:tcPr>
          <w:p w:rsidR="00BA19EA" w:rsidRPr="00BA19EA" w:rsidRDefault="00BA19EA" w:rsidP="00BA19EA">
            <w:pPr>
              <w:jc w:val="right"/>
              <w:rPr>
                <w:b/>
                <w:bCs/>
                <w:color w:val="000000"/>
                <w:sz w:val="16"/>
                <w:szCs w:val="16"/>
                <w:lang w:val="en-US"/>
              </w:rPr>
            </w:pPr>
          </w:p>
        </w:tc>
      </w:tr>
    </w:tbl>
    <w:p w:rsidR="00BA19EA" w:rsidRDefault="00BA19EA" w:rsidP="00022763">
      <w:pPr>
        <w:widowControl w:val="0"/>
        <w:autoSpaceDE w:val="0"/>
        <w:autoSpaceDN w:val="0"/>
        <w:adjustRightInd w:val="0"/>
        <w:spacing w:before="120" w:after="120" w:line="276" w:lineRule="auto"/>
        <w:ind w:left="720"/>
        <w:jc w:val="both"/>
        <w:rPr>
          <w:sz w:val="22"/>
          <w:szCs w:val="22"/>
        </w:rPr>
      </w:pPr>
    </w:p>
    <w:p w:rsidR="00B32BD8" w:rsidRPr="00DD0A3F" w:rsidRDefault="005800FB" w:rsidP="000D2653">
      <w:pPr>
        <w:widowControl w:val="0"/>
        <w:tabs>
          <w:tab w:val="left" w:pos="851"/>
        </w:tabs>
        <w:autoSpaceDE w:val="0"/>
        <w:autoSpaceDN w:val="0"/>
        <w:adjustRightInd w:val="0"/>
        <w:spacing w:before="240" w:after="120" w:line="276" w:lineRule="auto"/>
        <w:ind w:left="1170"/>
        <w:jc w:val="both"/>
        <w:rPr>
          <w:b/>
          <w:bCs/>
          <w:i/>
          <w:iCs/>
          <w:sz w:val="22"/>
          <w:szCs w:val="22"/>
        </w:rPr>
      </w:pPr>
      <w:r>
        <w:rPr>
          <w:b/>
          <w:bCs/>
          <w:i/>
          <w:iCs/>
          <w:sz w:val="22"/>
          <w:szCs w:val="22"/>
          <w:lang w:val="en-US"/>
        </w:rPr>
        <w:lastRenderedPageBreak/>
        <w:t>1.</w:t>
      </w:r>
      <w:r w:rsidR="00022763">
        <w:rPr>
          <w:b/>
          <w:bCs/>
          <w:i/>
          <w:iCs/>
          <w:sz w:val="22"/>
          <w:szCs w:val="22"/>
          <w:lang w:val="en-US"/>
        </w:rPr>
        <w:t xml:space="preserve"> </w:t>
      </w:r>
      <w:r w:rsidR="00B32BD8" w:rsidRPr="00DD0A3F">
        <w:rPr>
          <w:b/>
          <w:bCs/>
          <w:i/>
          <w:iCs/>
          <w:sz w:val="22"/>
          <w:szCs w:val="22"/>
        </w:rPr>
        <w:t xml:space="preserve">Utang Perhitungan </w:t>
      </w:r>
      <w:r w:rsidR="00B32BD8" w:rsidRPr="00DD0A3F">
        <w:rPr>
          <w:b/>
          <w:bCs/>
          <w:i/>
          <w:iCs/>
          <w:sz w:val="22"/>
          <w:szCs w:val="22"/>
          <w:lang w:val="en-US"/>
        </w:rPr>
        <w:t>F</w:t>
      </w:r>
      <w:r w:rsidR="00B32BD8" w:rsidRPr="00DD0A3F">
        <w:rPr>
          <w:b/>
          <w:bCs/>
          <w:i/>
          <w:iCs/>
          <w:sz w:val="22"/>
          <w:szCs w:val="22"/>
        </w:rPr>
        <w:t>ihak Ketiga</w:t>
      </w:r>
    </w:p>
    <w:p w:rsidR="00427183" w:rsidRDefault="00B32BD8" w:rsidP="000D2653">
      <w:pPr>
        <w:spacing w:before="120" w:after="120" w:line="276" w:lineRule="auto"/>
        <w:ind w:left="1530"/>
        <w:jc w:val="both"/>
        <w:rPr>
          <w:i/>
          <w:iCs/>
          <w:color w:val="FF0000"/>
          <w:sz w:val="22"/>
          <w:szCs w:val="22"/>
        </w:rPr>
      </w:pPr>
      <w:r w:rsidRPr="00DD0A3F">
        <w:rPr>
          <w:sz w:val="22"/>
          <w:szCs w:val="22"/>
        </w:rPr>
        <w:t xml:space="preserve">Saldo rekening Utang Perhitungan Fihak Ketiga (PFK) </w:t>
      </w:r>
      <w:r w:rsidR="005800FB">
        <w:rPr>
          <w:sz w:val="22"/>
          <w:szCs w:val="22"/>
          <w:lang w:val="en-US"/>
        </w:rPr>
        <w:t>sebesar</w:t>
      </w:r>
      <w:r w:rsidRPr="00DD0A3F">
        <w:rPr>
          <w:sz w:val="22"/>
          <w:szCs w:val="22"/>
        </w:rPr>
        <w:t xml:space="preserve"> Rp</w:t>
      </w:r>
      <w:r w:rsidR="00A55F61">
        <w:rPr>
          <w:bCs/>
          <w:sz w:val="22"/>
          <w:szCs w:val="22"/>
          <w:lang w:val="en-US"/>
        </w:rPr>
        <w:t xml:space="preserve">                </w:t>
      </w:r>
      <w:r w:rsidRPr="009B38F0">
        <w:rPr>
          <w:sz w:val="22"/>
          <w:szCs w:val="22"/>
        </w:rPr>
        <w:t>merupakan</w:t>
      </w:r>
      <w:r w:rsidR="00427183">
        <w:rPr>
          <w:sz w:val="22"/>
          <w:szCs w:val="22"/>
        </w:rPr>
        <w:t xml:space="preserve"> :</w:t>
      </w:r>
    </w:p>
    <w:p w:rsidR="005800FB" w:rsidRPr="00F3373E" w:rsidRDefault="00427183" w:rsidP="007F1052">
      <w:pPr>
        <w:pStyle w:val="ListParagraph"/>
        <w:numPr>
          <w:ilvl w:val="0"/>
          <w:numId w:val="98"/>
        </w:numPr>
        <w:spacing w:before="120" w:after="120" w:line="276" w:lineRule="auto"/>
        <w:ind w:left="1985" w:hanging="338"/>
        <w:jc w:val="both"/>
        <w:rPr>
          <w:iCs/>
          <w:sz w:val="22"/>
          <w:szCs w:val="22"/>
        </w:rPr>
      </w:pPr>
      <w:r w:rsidRPr="00F3373E">
        <w:rPr>
          <w:iCs/>
          <w:sz w:val="22"/>
          <w:szCs w:val="22"/>
        </w:rPr>
        <w:t>P</w:t>
      </w:r>
      <w:r w:rsidR="00B32BD8" w:rsidRPr="00F3373E">
        <w:rPr>
          <w:iCs/>
          <w:sz w:val="22"/>
          <w:szCs w:val="22"/>
        </w:rPr>
        <w:t>ajak yang dipungut oleh Bendahara Pengeluaran akan tetapi belum disetorkan ke Kas Negara</w:t>
      </w:r>
      <w:r w:rsidR="00B34CC1" w:rsidRPr="00F3373E">
        <w:rPr>
          <w:iCs/>
          <w:sz w:val="22"/>
          <w:szCs w:val="22"/>
        </w:rPr>
        <w:t xml:space="preserve">, berupa </w:t>
      </w:r>
    </w:p>
    <w:p w:rsidR="00F3373E" w:rsidRDefault="00B34CC1" w:rsidP="007F1052">
      <w:pPr>
        <w:pStyle w:val="ListParagraph"/>
        <w:numPr>
          <w:ilvl w:val="0"/>
          <w:numId w:val="100"/>
        </w:numPr>
        <w:spacing w:before="120" w:after="120" w:line="276" w:lineRule="auto"/>
        <w:ind w:left="2410"/>
        <w:jc w:val="both"/>
        <w:rPr>
          <w:iCs/>
          <w:sz w:val="22"/>
          <w:szCs w:val="22"/>
        </w:rPr>
      </w:pPr>
      <w:r w:rsidRPr="004419EB">
        <w:rPr>
          <w:iCs/>
          <w:sz w:val="22"/>
          <w:szCs w:val="22"/>
        </w:rPr>
        <w:t>Pajak</w:t>
      </w:r>
      <w:r w:rsidR="00A55F61">
        <w:rPr>
          <w:iCs/>
          <w:sz w:val="22"/>
          <w:szCs w:val="22"/>
          <w:lang w:val="en-US"/>
        </w:rPr>
        <w:t>………</w:t>
      </w:r>
      <w:r w:rsidR="005800FB">
        <w:rPr>
          <w:iCs/>
          <w:sz w:val="22"/>
          <w:szCs w:val="22"/>
          <w:lang w:val="en-US"/>
        </w:rPr>
        <w:t>.</w:t>
      </w:r>
      <w:r w:rsidRPr="004419EB">
        <w:rPr>
          <w:iCs/>
          <w:sz w:val="22"/>
          <w:szCs w:val="22"/>
        </w:rPr>
        <w:t>sebesar</w:t>
      </w:r>
      <w:r w:rsidR="004F1604" w:rsidRPr="004419EB">
        <w:rPr>
          <w:iCs/>
          <w:sz w:val="22"/>
          <w:szCs w:val="22"/>
        </w:rPr>
        <w:t xml:space="preserve"> Rp</w:t>
      </w:r>
    </w:p>
    <w:p w:rsidR="004F1604" w:rsidRPr="00F3373E" w:rsidRDefault="00B34CC1" w:rsidP="007F1052">
      <w:pPr>
        <w:pStyle w:val="ListParagraph"/>
        <w:numPr>
          <w:ilvl w:val="0"/>
          <w:numId w:val="100"/>
        </w:numPr>
        <w:spacing w:before="120" w:after="120" w:line="276" w:lineRule="auto"/>
        <w:ind w:left="2410"/>
        <w:jc w:val="both"/>
        <w:rPr>
          <w:iCs/>
          <w:sz w:val="22"/>
          <w:szCs w:val="22"/>
        </w:rPr>
      </w:pPr>
      <w:r w:rsidRPr="00F3373E">
        <w:rPr>
          <w:iCs/>
          <w:sz w:val="22"/>
          <w:szCs w:val="22"/>
        </w:rPr>
        <w:t>Pajak</w:t>
      </w:r>
      <w:r w:rsidR="00A55F61" w:rsidRPr="00F3373E">
        <w:rPr>
          <w:iCs/>
          <w:sz w:val="22"/>
          <w:szCs w:val="22"/>
          <w:lang w:val="en-US"/>
        </w:rPr>
        <w:t xml:space="preserve">……… </w:t>
      </w:r>
      <w:r w:rsidR="00016367" w:rsidRPr="00F3373E">
        <w:rPr>
          <w:iCs/>
          <w:sz w:val="22"/>
          <w:szCs w:val="22"/>
        </w:rPr>
        <w:t>sebesar Rp</w:t>
      </w:r>
    </w:p>
    <w:p w:rsidR="004F3063" w:rsidRPr="004F3063" w:rsidRDefault="004F3063" w:rsidP="007F1052">
      <w:pPr>
        <w:pStyle w:val="ListParagraph"/>
        <w:numPr>
          <w:ilvl w:val="0"/>
          <w:numId w:val="98"/>
        </w:numPr>
        <w:tabs>
          <w:tab w:val="clear" w:pos="2367"/>
        </w:tabs>
        <w:spacing w:before="120" w:after="120" w:line="276" w:lineRule="auto"/>
        <w:ind w:left="1985" w:hanging="338"/>
        <w:jc w:val="both"/>
        <w:rPr>
          <w:iCs/>
          <w:sz w:val="22"/>
          <w:szCs w:val="22"/>
        </w:rPr>
      </w:pPr>
      <w:r>
        <w:rPr>
          <w:iCs/>
          <w:sz w:val="22"/>
          <w:szCs w:val="22"/>
          <w:lang w:val="en-US"/>
        </w:rPr>
        <w:t>Potongan Gaji yang belum disetorkan kepada pihak ke-3, berupa :</w:t>
      </w:r>
    </w:p>
    <w:p w:rsidR="004F3063" w:rsidRPr="004F3063" w:rsidRDefault="004F3063" w:rsidP="007F1052">
      <w:pPr>
        <w:pStyle w:val="ListParagraph"/>
        <w:numPr>
          <w:ilvl w:val="0"/>
          <w:numId w:val="99"/>
        </w:numPr>
        <w:tabs>
          <w:tab w:val="clear" w:pos="2367"/>
        </w:tabs>
        <w:spacing w:before="120" w:after="120" w:line="276" w:lineRule="auto"/>
        <w:ind w:left="2410" w:hanging="425"/>
        <w:jc w:val="both"/>
        <w:rPr>
          <w:iCs/>
          <w:sz w:val="22"/>
          <w:szCs w:val="22"/>
        </w:rPr>
      </w:pPr>
      <w:r>
        <w:rPr>
          <w:iCs/>
          <w:sz w:val="22"/>
          <w:szCs w:val="22"/>
          <w:lang w:val="en-US"/>
        </w:rPr>
        <w:t>Taspen sebesar Rp</w:t>
      </w:r>
    </w:p>
    <w:p w:rsidR="004F3063" w:rsidRPr="004F3063" w:rsidRDefault="004F3063" w:rsidP="007F1052">
      <w:pPr>
        <w:pStyle w:val="ListParagraph"/>
        <w:numPr>
          <w:ilvl w:val="0"/>
          <w:numId w:val="99"/>
        </w:numPr>
        <w:tabs>
          <w:tab w:val="clear" w:pos="2367"/>
        </w:tabs>
        <w:spacing w:before="120" w:after="120" w:line="276" w:lineRule="auto"/>
        <w:ind w:left="2410" w:hanging="425"/>
        <w:jc w:val="both"/>
        <w:rPr>
          <w:iCs/>
          <w:sz w:val="22"/>
          <w:szCs w:val="22"/>
        </w:rPr>
      </w:pPr>
      <w:r>
        <w:rPr>
          <w:iCs/>
          <w:sz w:val="22"/>
          <w:szCs w:val="22"/>
          <w:lang w:val="en-US"/>
        </w:rPr>
        <w:t>Iurang Jaminan Kesehatan sebesar Rp</w:t>
      </w:r>
    </w:p>
    <w:p w:rsidR="004F3063" w:rsidRPr="004F3063" w:rsidRDefault="004F3063" w:rsidP="007F1052">
      <w:pPr>
        <w:pStyle w:val="ListParagraph"/>
        <w:numPr>
          <w:ilvl w:val="0"/>
          <w:numId w:val="99"/>
        </w:numPr>
        <w:tabs>
          <w:tab w:val="clear" w:pos="2367"/>
        </w:tabs>
        <w:spacing w:before="120" w:after="120" w:line="276" w:lineRule="auto"/>
        <w:ind w:left="2410" w:hanging="425"/>
        <w:jc w:val="both"/>
        <w:rPr>
          <w:iCs/>
          <w:sz w:val="22"/>
          <w:szCs w:val="22"/>
        </w:rPr>
      </w:pPr>
      <w:r>
        <w:rPr>
          <w:iCs/>
          <w:sz w:val="22"/>
          <w:szCs w:val="22"/>
          <w:lang w:val="en-US"/>
        </w:rPr>
        <w:t>Iurang Jaminan Kecelakaan Kerja sebesar Rp</w:t>
      </w:r>
    </w:p>
    <w:p w:rsidR="004F3063" w:rsidRPr="004F3063" w:rsidRDefault="004F3063" w:rsidP="007F1052">
      <w:pPr>
        <w:pStyle w:val="ListParagraph"/>
        <w:numPr>
          <w:ilvl w:val="0"/>
          <w:numId w:val="99"/>
        </w:numPr>
        <w:tabs>
          <w:tab w:val="clear" w:pos="2367"/>
        </w:tabs>
        <w:spacing w:before="120" w:after="120" w:line="276" w:lineRule="auto"/>
        <w:ind w:left="2410" w:hanging="425"/>
        <w:jc w:val="both"/>
        <w:rPr>
          <w:iCs/>
          <w:sz w:val="22"/>
          <w:szCs w:val="22"/>
        </w:rPr>
      </w:pPr>
      <w:r>
        <w:rPr>
          <w:iCs/>
          <w:sz w:val="22"/>
          <w:szCs w:val="22"/>
          <w:lang w:val="en-US"/>
        </w:rPr>
        <w:t>Iurang Jaminan Kecelakaan Kematian sebesar Rp</w:t>
      </w:r>
    </w:p>
    <w:p w:rsidR="004F3063" w:rsidRPr="004F3063" w:rsidRDefault="004F3063" w:rsidP="007F1052">
      <w:pPr>
        <w:pStyle w:val="ListParagraph"/>
        <w:numPr>
          <w:ilvl w:val="0"/>
          <w:numId w:val="99"/>
        </w:numPr>
        <w:tabs>
          <w:tab w:val="clear" w:pos="2367"/>
        </w:tabs>
        <w:spacing w:before="120" w:after="120" w:line="276" w:lineRule="auto"/>
        <w:ind w:left="2410" w:hanging="425"/>
        <w:jc w:val="both"/>
        <w:rPr>
          <w:iCs/>
          <w:sz w:val="22"/>
          <w:szCs w:val="22"/>
        </w:rPr>
      </w:pPr>
      <w:r>
        <w:rPr>
          <w:iCs/>
          <w:sz w:val="22"/>
          <w:szCs w:val="22"/>
          <w:lang w:val="en-US"/>
        </w:rPr>
        <w:t>Taperum sebesar Rp</w:t>
      </w:r>
    </w:p>
    <w:p w:rsidR="004F3063" w:rsidRPr="00DD5510" w:rsidRDefault="00DD5510" w:rsidP="007F1052">
      <w:pPr>
        <w:pStyle w:val="ListParagraph"/>
        <w:numPr>
          <w:ilvl w:val="0"/>
          <w:numId w:val="99"/>
        </w:numPr>
        <w:tabs>
          <w:tab w:val="clear" w:pos="2367"/>
        </w:tabs>
        <w:spacing w:before="120" w:after="120" w:line="276" w:lineRule="auto"/>
        <w:ind w:left="2410" w:hanging="425"/>
        <w:jc w:val="both"/>
        <w:rPr>
          <w:iCs/>
          <w:sz w:val="22"/>
          <w:szCs w:val="22"/>
        </w:rPr>
      </w:pPr>
      <w:r>
        <w:rPr>
          <w:iCs/>
          <w:sz w:val="22"/>
          <w:szCs w:val="22"/>
          <w:lang w:val="en-US"/>
        </w:rPr>
        <w:t>Iuran Wajib Pegawai sebesar Rp</w:t>
      </w:r>
    </w:p>
    <w:p w:rsidR="00427183" w:rsidRPr="00F3373E" w:rsidRDefault="008B1367" w:rsidP="007F1052">
      <w:pPr>
        <w:pStyle w:val="ListParagraph"/>
        <w:numPr>
          <w:ilvl w:val="0"/>
          <w:numId w:val="98"/>
        </w:numPr>
        <w:spacing w:before="120" w:after="120" w:line="276" w:lineRule="auto"/>
        <w:ind w:left="1985" w:hanging="284"/>
        <w:jc w:val="both"/>
        <w:rPr>
          <w:iCs/>
          <w:sz w:val="22"/>
          <w:szCs w:val="22"/>
        </w:rPr>
      </w:pPr>
      <w:r w:rsidRPr="00F3373E">
        <w:rPr>
          <w:iCs/>
          <w:sz w:val="22"/>
          <w:szCs w:val="22"/>
          <w:lang w:val="en-US"/>
        </w:rPr>
        <w:t>B</w:t>
      </w:r>
      <w:r w:rsidR="004F1604" w:rsidRPr="00F3373E">
        <w:rPr>
          <w:iCs/>
          <w:sz w:val="22"/>
          <w:szCs w:val="22"/>
        </w:rPr>
        <w:t xml:space="preserve">elanja yang telah direalisasikan namun belum dibayar kepada pihak ke-3 </w:t>
      </w:r>
      <w:r w:rsidR="0046036D" w:rsidRPr="00F3373E">
        <w:rPr>
          <w:iCs/>
          <w:sz w:val="22"/>
          <w:szCs w:val="22"/>
        </w:rPr>
        <w:t xml:space="preserve">dan kas nya masih berada di rekening Kas Bendahara Pengeluaran </w:t>
      </w:r>
      <w:r w:rsidR="004419EB" w:rsidRPr="00F3373E">
        <w:rPr>
          <w:iCs/>
          <w:sz w:val="22"/>
          <w:szCs w:val="22"/>
          <w:lang w:val="en-ID"/>
        </w:rPr>
        <w:t xml:space="preserve">sebesar </w:t>
      </w:r>
      <w:r w:rsidR="004F1604" w:rsidRPr="00F3373E">
        <w:rPr>
          <w:iCs/>
          <w:sz w:val="22"/>
          <w:szCs w:val="22"/>
        </w:rPr>
        <w:t>Rp</w:t>
      </w:r>
      <w:r w:rsidR="00A55F61" w:rsidRPr="00F3373E">
        <w:rPr>
          <w:iCs/>
          <w:sz w:val="22"/>
          <w:szCs w:val="22"/>
          <w:lang w:val="en-US"/>
        </w:rPr>
        <w:t xml:space="preserve">                  </w:t>
      </w:r>
    </w:p>
    <w:p w:rsidR="004419EB" w:rsidRPr="00F3373E" w:rsidRDefault="006142F6" w:rsidP="007F1052">
      <w:pPr>
        <w:pStyle w:val="ListParagraph"/>
        <w:numPr>
          <w:ilvl w:val="0"/>
          <w:numId w:val="98"/>
        </w:numPr>
        <w:spacing w:before="120" w:after="120" w:line="276" w:lineRule="auto"/>
        <w:ind w:left="1985" w:hanging="284"/>
        <w:jc w:val="both"/>
        <w:rPr>
          <w:i/>
          <w:iCs/>
          <w:color w:val="0070C0"/>
          <w:sz w:val="22"/>
          <w:szCs w:val="22"/>
        </w:rPr>
      </w:pPr>
      <w:r w:rsidRPr="00F3373E">
        <w:rPr>
          <w:i/>
          <w:iCs/>
          <w:color w:val="0070C0"/>
          <w:sz w:val="22"/>
          <w:szCs w:val="22"/>
        </w:rPr>
        <w:t>Dst ................ (disesuaikan dengan kondisi SKPD)</w:t>
      </w:r>
    </w:p>
    <w:p w:rsidR="00A55F61" w:rsidRPr="00A55F61" w:rsidRDefault="00A55F61" w:rsidP="00A55F61">
      <w:pPr>
        <w:pStyle w:val="ListParagraph"/>
        <w:spacing w:before="120" w:after="120" w:line="276" w:lineRule="auto"/>
        <w:ind w:left="1985"/>
        <w:jc w:val="both"/>
        <w:rPr>
          <w:i/>
          <w:iCs/>
          <w:color w:val="0070C0"/>
          <w:sz w:val="22"/>
          <w:szCs w:val="22"/>
        </w:rPr>
      </w:pPr>
    </w:p>
    <w:p w:rsidR="00B32BD8" w:rsidRPr="00C23403" w:rsidRDefault="00B32BD8" w:rsidP="007F1052">
      <w:pPr>
        <w:pStyle w:val="ListParagraph"/>
        <w:widowControl w:val="0"/>
        <w:numPr>
          <w:ilvl w:val="3"/>
          <w:numId w:val="85"/>
        </w:numPr>
        <w:tabs>
          <w:tab w:val="left" w:pos="851"/>
        </w:tabs>
        <w:autoSpaceDE w:val="0"/>
        <w:autoSpaceDN w:val="0"/>
        <w:adjustRightInd w:val="0"/>
        <w:spacing w:before="120" w:after="120" w:line="276" w:lineRule="auto"/>
        <w:ind w:left="1418"/>
        <w:jc w:val="both"/>
        <w:rPr>
          <w:b/>
          <w:bCs/>
          <w:i/>
          <w:iCs/>
          <w:sz w:val="22"/>
          <w:szCs w:val="22"/>
        </w:rPr>
      </w:pPr>
      <w:r w:rsidRPr="00C23403">
        <w:rPr>
          <w:b/>
          <w:bCs/>
          <w:i/>
          <w:iCs/>
          <w:sz w:val="22"/>
          <w:szCs w:val="22"/>
        </w:rPr>
        <w:t>Utang Bunga</w:t>
      </w:r>
    </w:p>
    <w:p w:rsidR="00485C72" w:rsidRDefault="00B32BD8" w:rsidP="00485C72">
      <w:pPr>
        <w:spacing w:before="120" w:after="120" w:line="276" w:lineRule="auto"/>
        <w:ind w:left="1440"/>
        <w:jc w:val="both"/>
        <w:rPr>
          <w:sz w:val="22"/>
          <w:szCs w:val="22"/>
          <w:lang w:val="en-US"/>
        </w:rPr>
      </w:pPr>
      <w:r w:rsidRPr="00DD0A3F">
        <w:rPr>
          <w:sz w:val="22"/>
          <w:szCs w:val="22"/>
        </w:rPr>
        <w:t xml:space="preserve">Utang Bunga merupakan reklasifikasi bagian lancar dari bunga pinjaman jangka panjang yang akan jatuh tempo dalam satu tahun anggaran dengan saldo per 31 Desember </w:t>
      </w:r>
      <w:r w:rsidR="00C23403">
        <w:rPr>
          <w:sz w:val="22"/>
          <w:szCs w:val="22"/>
          <w:lang w:val="en-US"/>
        </w:rPr>
        <w:t>2021 adalah NIHIL</w:t>
      </w:r>
    </w:p>
    <w:p w:rsidR="00B32BD8" w:rsidRPr="00485C72" w:rsidRDefault="00B32BD8" w:rsidP="007F1052">
      <w:pPr>
        <w:pStyle w:val="ListParagraph"/>
        <w:numPr>
          <w:ilvl w:val="3"/>
          <w:numId w:val="85"/>
        </w:numPr>
        <w:spacing w:before="120" w:after="120" w:line="276" w:lineRule="auto"/>
        <w:ind w:left="1418"/>
        <w:jc w:val="both"/>
        <w:rPr>
          <w:sz w:val="22"/>
          <w:szCs w:val="22"/>
          <w:lang w:val="en-US"/>
        </w:rPr>
      </w:pPr>
      <w:r w:rsidRPr="00485C72">
        <w:rPr>
          <w:b/>
          <w:bCs/>
          <w:i/>
          <w:iCs/>
          <w:sz w:val="22"/>
          <w:szCs w:val="22"/>
          <w:lang w:val="en-US"/>
        </w:rPr>
        <w:t>Pendapatan Diterima Dimuka</w:t>
      </w:r>
    </w:p>
    <w:p w:rsidR="00864EB1" w:rsidRPr="0022788D" w:rsidRDefault="00B32BD8" w:rsidP="00A55F61">
      <w:pPr>
        <w:widowControl w:val="0"/>
        <w:tabs>
          <w:tab w:val="left" w:pos="851"/>
        </w:tabs>
        <w:autoSpaceDE w:val="0"/>
        <w:autoSpaceDN w:val="0"/>
        <w:adjustRightInd w:val="0"/>
        <w:spacing w:before="120" w:after="120" w:line="276" w:lineRule="auto"/>
        <w:ind w:left="1440"/>
        <w:jc w:val="both"/>
        <w:rPr>
          <w:bCs/>
          <w:iCs/>
          <w:sz w:val="22"/>
          <w:szCs w:val="22"/>
          <w:lang w:val="en-US"/>
        </w:rPr>
      </w:pPr>
      <w:r w:rsidRPr="00D57415">
        <w:rPr>
          <w:bCs/>
          <w:iCs/>
          <w:sz w:val="22"/>
          <w:szCs w:val="22"/>
          <w:lang w:val="en-US"/>
        </w:rPr>
        <w:t>Pendapatan Diterima Dimuka</w:t>
      </w:r>
      <w:r>
        <w:rPr>
          <w:bCs/>
          <w:iCs/>
          <w:sz w:val="22"/>
          <w:szCs w:val="22"/>
          <w:lang w:val="en-US"/>
        </w:rPr>
        <w:t xml:space="preserve"> merupakan kewajiban yang timbul karena adanya kas yang telah diterima tetapi sampai dengan tanggal neraca seluruh atau sebagian barang/jasa belum diserahkan kepada pihak lain. Saldo Pendapatan Diterima Dimuka sebesar per 31 Desember 20</w:t>
      </w:r>
      <w:r w:rsidR="00A55F61">
        <w:rPr>
          <w:bCs/>
          <w:iCs/>
          <w:sz w:val="22"/>
          <w:szCs w:val="22"/>
          <w:lang w:val="en-US"/>
        </w:rPr>
        <w:t>2</w:t>
      </w:r>
      <w:r w:rsidR="00485C72">
        <w:rPr>
          <w:bCs/>
          <w:iCs/>
          <w:sz w:val="22"/>
          <w:szCs w:val="22"/>
          <w:lang w:val="en-US"/>
        </w:rPr>
        <w:t>1</w:t>
      </w:r>
      <w:r w:rsidR="00A55F61">
        <w:rPr>
          <w:bCs/>
          <w:iCs/>
          <w:sz w:val="22"/>
          <w:szCs w:val="22"/>
          <w:lang w:val="en-US"/>
        </w:rPr>
        <w:t xml:space="preserve"> sebesar Rp </w:t>
      </w:r>
      <w:r w:rsidR="00A55F61">
        <w:rPr>
          <w:b/>
          <w:bCs/>
          <w:i/>
          <w:iCs/>
          <w:sz w:val="22"/>
          <w:szCs w:val="22"/>
          <w:lang w:val="en-US"/>
        </w:rPr>
        <w:t xml:space="preserve"> </w:t>
      </w:r>
    </w:p>
    <w:p w:rsidR="00422BEE" w:rsidRPr="00422BEE" w:rsidRDefault="00422BEE" w:rsidP="00A55F61">
      <w:pPr>
        <w:widowControl w:val="0"/>
        <w:tabs>
          <w:tab w:val="left" w:pos="851"/>
        </w:tabs>
        <w:autoSpaceDE w:val="0"/>
        <w:autoSpaceDN w:val="0"/>
        <w:adjustRightInd w:val="0"/>
        <w:spacing w:before="120" w:after="120" w:line="276" w:lineRule="auto"/>
        <w:ind w:left="1440"/>
        <w:jc w:val="both"/>
        <w:rPr>
          <w:b/>
          <w:bCs/>
          <w:iCs/>
          <w:sz w:val="22"/>
          <w:szCs w:val="22"/>
          <w:lang w:val="en-US"/>
        </w:rPr>
      </w:pPr>
    </w:p>
    <w:tbl>
      <w:tblPr>
        <w:tblW w:w="8289" w:type="dxa"/>
        <w:tblInd w:w="699" w:type="dxa"/>
        <w:tblLook w:val="04A0" w:firstRow="1" w:lastRow="0" w:firstColumn="1" w:lastColumn="0" w:noHBand="0" w:noVBand="1"/>
      </w:tblPr>
      <w:tblGrid>
        <w:gridCol w:w="2542"/>
        <w:gridCol w:w="1427"/>
        <w:gridCol w:w="1520"/>
        <w:gridCol w:w="1400"/>
        <w:gridCol w:w="1400"/>
      </w:tblGrid>
      <w:tr w:rsidR="00DF61FA" w:rsidRPr="00DF61FA" w:rsidTr="0022788D">
        <w:trPr>
          <w:trHeight w:val="315"/>
          <w:tblHeader/>
        </w:trPr>
        <w:tc>
          <w:tcPr>
            <w:tcW w:w="25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F61FA" w:rsidRPr="00DF61FA" w:rsidRDefault="00DF61FA" w:rsidP="00DF61FA">
            <w:pPr>
              <w:jc w:val="center"/>
              <w:rPr>
                <w:b/>
                <w:bCs/>
                <w:color w:val="000000"/>
                <w:sz w:val="20"/>
                <w:szCs w:val="20"/>
                <w:lang w:val="en-US"/>
              </w:rPr>
            </w:pPr>
            <w:r w:rsidRPr="00DF61FA">
              <w:rPr>
                <w:b/>
                <w:bCs/>
                <w:color w:val="000000"/>
                <w:sz w:val="20"/>
                <w:szCs w:val="20"/>
                <w:lang w:val="en-US"/>
              </w:rPr>
              <w:t>Uraian Pendapatan Diterima di Muka</w:t>
            </w:r>
          </w:p>
        </w:tc>
        <w:tc>
          <w:tcPr>
            <w:tcW w:w="1427" w:type="dxa"/>
            <w:tcBorders>
              <w:top w:val="single" w:sz="8" w:space="0" w:color="auto"/>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b/>
                <w:bCs/>
                <w:color w:val="000000"/>
                <w:sz w:val="20"/>
                <w:szCs w:val="20"/>
                <w:lang w:val="en-US"/>
              </w:rPr>
            </w:pPr>
            <w:r w:rsidRPr="00DF61FA">
              <w:rPr>
                <w:b/>
                <w:bCs/>
                <w:color w:val="000000"/>
                <w:sz w:val="20"/>
                <w:szCs w:val="20"/>
                <w:lang w:val="en-US"/>
              </w:rPr>
              <w:t>Saldo Th. 2020</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b/>
                <w:bCs/>
                <w:color w:val="000000"/>
                <w:sz w:val="20"/>
                <w:szCs w:val="20"/>
                <w:lang w:val="en-US"/>
              </w:rPr>
            </w:pPr>
            <w:r w:rsidRPr="00DF61FA">
              <w:rPr>
                <w:b/>
                <w:bCs/>
                <w:color w:val="000000"/>
                <w:sz w:val="20"/>
                <w:szCs w:val="20"/>
                <w:lang w:val="en-US"/>
              </w:rPr>
              <w:t>Penambahan</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b/>
                <w:bCs/>
                <w:color w:val="000000"/>
                <w:sz w:val="20"/>
                <w:szCs w:val="20"/>
                <w:lang w:val="en-US"/>
              </w:rPr>
            </w:pPr>
            <w:r w:rsidRPr="00DF61FA">
              <w:rPr>
                <w:b/>
                <w:bCs/>
                <w:color w:val="000000"/>
                <w:sz w:val="20"/>
                <w:szCs w:val="20"/>
                <w:lang w:val="en-US"/>
              </w:rPr>
              <w:t>Pengurangan</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b/>
                <w:bCs/>
                <w:color w:val="000000"/>
                <w:sz w:val="20"/>
                <w:szCs w:val="20"/>
                <w:lang w:val="en-US"/>
              </w:rPr>
            </w:pPr>
            <w:r w:rsidRPr="00DF61FA">
              <w:rPr>
                <w:b/>
                <w:bCs/>
                <w:color w:val="000000"/>
                <w:sz w:val="20"/>
                <w:szCs w:val="20"/>
                <w:lang w:val="en-US"/>
              </w:rPr>
              <w:t>Saldo Th. 2021</w:t>
            </w:r>
          </w:p>
        </w:tc>
      </w:tr>
      <w:tr w:rsidR="00DF61FA" w:rsidRPr="00DF61FA" w:rsidTr="00422BEE">
        <w:trPr>
          <w:trHeight w:val="315"/>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rsidR="00DF61FA" w:rsidRPr="00DF61FA" w:rsidRDefault="00DF61FA" w:rsidP="00DF61FA">
            <w:pPr>
              <w:rPr>
                <w:color w:val="000000"/>
                <w:sz w:val="16"/>
                <w:szCs w:val="16"/>
                <w:lang w:val="en-US"/>
              </w:rPr>
            </w:pPr>
            <w:r w:rsidRPr="00DF61FA">
              <w:rPr>
                <w:color w:val="000000"/>
                <w:sz w:val="16"/>
                <w:szCs w:val="16"/>
                <w:lang w:val="en-US"/>
              </w:rPr>
              <w:t> </w:t>
            </w:r>
          </w:p>
        </w:tc>
        <w:tc>
          <w:tcPr>
            <w:tcW w:w="1427"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400"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400" w:type="dxa"/>
            <w:tcBorders>
              <w:top w:val="nil"/>
              <w:left w:val="nil"/>
              <w:bottom w:val="single" w:sz="8" w:space="0" w:color="auto"/>
              <w:right w:val="single" w:sz="8" w:space="0" w:color="auto"/>
            </w:tcBorders>
            <w:shd w:val="clear" w:color="auto" w:fill="auto"/>
            <w:noWrap/>
            <w:vAlign w:val="center"/>
          </w:tcPr>
          <w:p w:rsidR="00DF61FA" w:rsidRPr="00DF61FA" w:rsidRDefault="00DF61FA" w:rsidP="00DF61FA">
            <w:pPr>
              <w:jc w:val="center"/>
              <w:rPr>
                <w:color w:val="000000"/>
                <w:sz w:val="16"/>
                <w:szCs w:val="16"/>
                <w:lang w:val="en-US"/>
              </w:rPr>
            </w:pPr>
          </w:p>
        </w:tc>
      </w:tr>
      <w:tr w:rsidR="00DF61FA" w:rsidRPr="00DF61FA" w:rsidTr="00422BEE">
        <w:trPr>
          <w:trHeight w:val="315"/>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rsidR="00DF61FA" w:rsidRPr="00DF61FA" w:rsidRDefault="00DF61FA" w:rsidP="00DF61FA">
            <w:pPr>
              <w:rPr>
                <w:color w:val="000000"/>
                <w:sz w:val="16"/>
                <w:szCs w:val="16"/>
                <w:lang w:val="en-US"/>
              </w:rPr>
            </w:pPr>
            <w:r w:rsidRPr="00DF61FA">
              <w:rPr>
                <w:color w:val="000000"/>
                <w:sz w:val="16"/>
                <w:szCs w:val="16"/>
                <w:lang w:val="en-US"/>
              </w:rPr>
              <w:t> </w:t>
            </w:r>
          </w:p>
        </w:tc>
        <w:tc>
          <w:tcPr>
            <w:tcW w:w="1427"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400"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400" w:type="dxa"/>
            <w:tcBorders>
              <w:top w:val="nil"/>
              <w:left w:val="nil"/>
              <w:bottom w:val="single" w:sz="8" w:space="0" w:color="auto"/>
              <w:right w:val="single" w:sz="8" w:space="0" w:color="auto"/>
            </w:tcBorders>
            <w:shd w:val="clear" w:color="auto" w:fill="auto"/>
            <w:noWrap/>
            <w:vAlign w:val="center"/>
          </w:tcPr>
          <w:p w:rsidR="00DF61FA" w:rsidRPr="00DF61FA" w:rsidRDefault="00DF61FA" w:rsidP="00DF61FA">
            <w:pPr>
              <w:jc w:val="center"/>
              <w:rPr>
                <w:color w:val="000000"/>
                <w:sz w:val="16"/>
                <w:szCs w:val="16"/>
                <w:lang w:val="en-US"/>
              </w:rPr>
            </w:pPr>
          </w:p>
        </w:tc>
      </w:tr>
      <w:tr w:rsidR="00DF61FA" w:rsidRPr="00DF61FA" w:rsidTr="00422BEE">
        <w:trPr>
          <w:trHeight w:val="315"/>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rsidR="00DF61FA" w:rsidRPr="00DF61FA" w:rsidRDefault="00DF61FA" w:rsidP="00DF61FA">
            <w:pPr>
              <w:rPr>
                <w:color w:val="000000"/>
                <w:sz w:val="16"/>
                <w:szCs w:val="16"/>
                <w:lang w:val="en-US"/>
              </w:rPr>
            </w:pPr>
            <w:r w:rsidRPr="00DF61FA">
              <w:rPr>
                <w:color w:val="000000"/>
                <w:sz w:val="16"/>
                <w:szCs w:val="16"/>
                <w:lang w:val="en-US"/>
              </w:rPr>
              <w:t> </w:t>
            </w:r>
          </w:p>
        </w:tc>
        <w:tc>
          <w:tcPr>
            <w:tcW w:w="1427"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400"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400" w:type="dxa"/>
            <w:tcBorders>
              <w:top w:val="nil"/>
              <w:left w:val="nil"/>
              <w:bottom w:val="single" w:sz="8" w:space="0" w:color="auto"/>
              <w:right w:val="single" w:sz="8" w:space="0" w:color="auto"/>
            </w:tcBorders>
            <w:shd w:val="clear" w:color="auto" w:fill="auto"/>
            <w:noWrap/>
            <w:vAlign w:val="center"/>
          </w:tcPr>
          <w:p w:rsidR="00DF61FA" w:rsidRPr="00DF61FA" w:rsidRDefault="00DF61FA" w:rsidP="00DF61FA">
            <w:pPr>
              <w:jc w:val="center"/>
              <w:rPr>
                <w:color w:val="000000"/>
                <w:sz w:val="16"/>
                <w:szCs w:val="16"/>
                <w:lang w:val="en-US"/>
              </w:rPr>
            </w:pPr>
          </w:p>
        </w:tc>
      </w:tr>
      <w:tr w:rsidR="00DF61FA" w:rsidRPr="00DF61FA" w:rsidTr="00422BEE">
        <w:trPr>
          <w:trHeight w:val="315"/>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rsidR="00DF61FA" w:rsidRPr="00DF61FA" w:rsidRDefault="00DF61FA" w:rsidP="00DF61FA">
            <w:pPr>
              <w:rPr>
                <w:color w:val="000000"/>
                <w:sz w:val="16"/>
                <w:szCs w:val="16"/>
                <w:lang w:val="en-US"/>
              </w:rPr>
            </w:pPr>
            <w:r w:rsidRPr="00DF61FA">
              <w:rPr>
                <w:color w:val="000000"/>
                <w:sz w:val="16"/>
                <w:szCs w:val="16"/>
                <w:lang w:val="en-US"/>
              </w:rPr>
              <w:t> </w:t>
            </w:r>
          </w:p>
        </w:tc>
        <w:tc>
          <w:tcPr>
            <w:tcW w:w="1427"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400" w:type="dxa"/>
            <w:tcBorders>
              <w:top w:val="nil"/>
              <w:left w:val="nil"/>
              <w:bottom w:val="single" w:sz="8" w:space="0" w:color="auto"/>
              <w:right w:val="single" w:sz="8" w:space="0" w:color="auto"/>
            </w:tcBorders>
            <w:shd w:val="clear" w:color="auto" w:fill="auto"/>
            <w:noWrap/>
            <w:vAlign w:val="center"/>
            <w:hideMark/>
          </w:tcPr>
          <w:p w:rsidR="00DF61FA" w:rsidRPr="00DF61FA" w:rsidRDefault="00DF61FA" w:rsidP="00DF61FA">
            <w:pPr>
              <w:jc w:val="center"/>
              <w:rPr>
                <w:color w:val="000000"/>
                <w:sz w:val="16"/>
                <w:szCs w:val="16"/>
                <w:lang w:val="en-US"/>
              </w:rPr>
            </w:pPr>
            <w:r w:rsidRPr="00DF61FA">
              <w:rPr>
                <w:color w:val="000000"/>
                <w:sz w:val="16"/>
                <w:szCs w:val="16"/>
                <w:lang w:val="en-US"/>
              </w:rPr>
              <w:t> </w:t>
            </w:r>
          </w:p>
        </w:tc>
        <w:tc>
          <w:tcPr>
            <w:tcW w:w="1400" w:type="dxa"/>
            <w:tcBorders>
              <w:top w:val="nil"/>
              <w:left w:val="nil"/>
              <w:bottom w:val="single" w:sz="8" w:space="0" w:color="auto"/>
              <w:right w:val="single" w:sz="8" w:space="0" w:color="auto"/>
            </w:tcBorders>
            <w:shd w:val="clear" w:color="auto" w:fill="auto"/>
            <w:noWrap/>
            <w:vAlign w:val="center"/>
          </w:tcPr>
          <w:p w:rsidR="00DF61FA" w:rsidRPr="00DF61FA" w:rsidRDefault="00DF61FA" w:rsidP="00DF61FA">
            <w:pPr>
              <w:jc w:val="center"/>
              <w:rPr>
                <w:color w:val="000000"/>
                <w:sz w:val="16"/>
                <w:szCs w:val="16"/>
                <w:lang w:val="en-US"/>
              </w:rPr>
            </w:pPr>
          </w:p>
        </w:tc>
      </w:tr>
      <w:tr w:rsidR="00DF61FA" w:rsidRPr="00DF61FA" w:rsidTr="00422BEE">
        <w:trPr>
          <w:trHeight w:val="315"/>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rsidR="00DF61FA" w:rsidRPr="00DF61FA" w:rsidRDefault="00DF61FA" w:rsidP="00DF61FA">
            <w:pPr>
              <w:rPr>
                <w:b/>
                <w:bCs/>
                <w:color w:val="000000"/>
                <w:sz w:val="16"/>
                <w:szCs w:val="16"/>
                <w:lang w:val="en-US"/>
              </w:rPr>
            </w:pPr>
            <w:r w:rsidRPr="00DF61FA">
              <w:rPr>
                <w:b/>
                <w:bCs/>
                <w:color w:val="000000"/>
                <w:sz w:val="16"/>
                <w:szCs w:val="16"/>
                <w:lang w:val="en-US"/>
              </w:rPr>
              <w:t xml:space="preserve"> Jumlah </w:t>
            </w:r>
          </w:p>
        </w:tc>
        <w:tc>
          <w:tcPr>
            <w:tcW w:w="1427" w:type="dxa"/>
            <w:tcBorders>
              <w:top w:val="nil"/>
              <w:left w:val="nil"/>
              <w:bottom w:val="single" w:sz="8" w:space="0" w:color="auto"/>
              <w:right w:val="single" w:sz="8" w:space="0" w:color="auto"/>
            </w:tcBorders>
            <w:shd w:val="clear" w:color="auto" w:fill="auto"/>
            <w:noWrap/>
            <w:vAlign w:val="center"/>
          </w:tcPr>
          <w:p w:rsidR="00DF61FA" w:rsidRPr="00DF61FA" w:rsidRDefault="00DF61FA" w:rsidP="00DF61FA">
            <w:pPr>
              <w:jc w:val="right"/>
              <w:rPr>
                <w:b/>
                <w:bCs/>
                <w:color w:val="000000"/>
                <w:sz w:val="16"/>
                <w:szCs w:val="16"/>
                <w:lang w:val="en-US"/>
              </w:rPr>
            </w:pPr>
          </w:p>
        </w:tc>
        <w:tc>
          <w:tcPr>
            <w:tcW w:w="1520" w:type="dxa"/>
            <w:tcBorders>
              <w:top w:val="nil"/>
              <w:left w:val="nil"/>
              <w:bottom w:val="single" w:sz="8" w:space="0" w:color="auto"/>
              <w:right w:val="single" w:sz="8" w:space="0" w:color="auto"/>
            </w:tcBorders>
            <w:shd w:val="clear" w:color="auto" w:fill="auto"/>
            <w:noWrap/>
            <w:vAlign w:val="center"/>
          </w:tcPr>
          <w:p w:rsidR="00DF61FA" w:rsidRPr="00DF61FA" w:rsidRDefault="00DF61FA" w:rsidP="00DF61FA">
            <w:pPr>
              <w:jc w:val="right"/>
              <w:rPr>
                <w:b/>
                <w:bCs/>
                <w:color w:val="000000"/>
                <w:sz w:val="16"/>
                <w:szCs w:val="16"/>
                <w:lang w:val="en-US"/>
              </w:rPr>
            </w:pPr>
          </w:p>
        </w:tc>
        <w:tc>
          <w:tcPr>
            <w:tcW w:w="1400" w:type="dxa"/>
            <w:tcBorders>
              <w:top w:val="nil"/>
              <w:left w:val="nil"/>
              <w:bottom w:val="single" w:sz="8" w:space="0" w:color="auto"/>
              <w:right w:val="single" w:sz="8" w:space="0" w:color="auto"/>
            </w:tcBorders>
            <w:shd w:val="clear" w:color="auto" w:fill="auto"/>
            <w:noWrap/>
            <w:vAlign w:val="center"/>
          </w:tcPr>
          <w:p w:rsidR="00DF61FA" w:rsidRPr="00DF61FA" w:rsidRDefault="00DF61FA" w:rsidP="00DF61FA">
            <w:pPr>
              <w:jc w:val="right"/>
              <w:rPr>
                <w:b/>
                <w:bCs/>
                <w:color w:val="000000"/>
                <w:sz w:val="16"/>
                <w:szCs w:val="16"/>
                <w:lang w:val="en-US"/>
              </w:rPr>
            </w:pPr>
          </w:p>
        </w:tc>
        <w:tc>
          <w:tcPr>
            <w:tcW w:w="1400" w:type="dxa"/>
            <w:tcBorders>
              <w:top w:val="nil"/>
              <w:left w:val="nil"/>
              <w:bottom w:val="single" w:sz="8" w:space="0" w:color="auto"/>
              <w:right w:val="single" w:sz="8" w:space="0" w:color="auto"/>
            </w:tcBorders>
            <w:shd w:val="clear" w:color="auto" w:fill="auto"/>
            <w:noWrap/>
            <w:vAlign w:val="center"/>
          </w:tcPr>
          <w:p w:rsidR="00DF61FA" w:rsidRPr="00DF61FA" w:rsidRDefault="00DF61FA" w:rsidP="00DF61FA">
            <w:pPr>
              <w:jc w:val="right"/>
              <w:rPr>
                <w:b/>
                <w:bCs/>
                <w:color w:val="000000"/>
                <w:sz w:val="16"/>
                <w:szCs w:val="16"/>
                <w:lang w:val="en-US"/>
              </w:rPr>
            </w:pPr>
          </w:p>
        </w:tc>
      </w:tr>
    </w:tbl>
    <w:p w:rsidR="00A02E8D" w:rsidRDefault="00A02E8D" w:rsidP="00A02E8D">
      <w:pPr>
        <w:widowControl w:val="0"/>
        <w:autoSpaceDE w:val="0"/>
        <w:autoSpaceDN w:val="0"/>
        <w:adjustRightInd w:val="0"/>
        <w:spacing w:line="276" w:lineRule="auto"/>
        <w:ind w:left="1418"/>
        <w:jc w:val="both"/>
        <w:rPr>
          <w:bCs/>
          <w:iCs/>
          <w:sz w:val="22"/>
          <w:szCs w:val="22"/>
          <w:lang w:val="en-US"/>
        </w:rPr>
      </w:pPr>
    </w:p>
    <w:p w:rsidR="00D877E6" w:rsidRDefault="00D877E6" w:rsidP="00A02E8D">
      <w:pPr>
        <w:widowControl w:val="0"/>
        <w:autoSpaceDE w:val="0"/>
        <w:autoSpaceDN w:val="0"/>
        <w:adjustRightInd w:val="0"/>
        <w:spacing w:before="120" w:after="120" w:line="276" w:lineRule="auto"/>
        <w:ind w:left="1418"/>
        <w:jc w:val="both"/>
        <w:rPr>
          <w:bCs/>
          <w:iCs/>
          <w:sz w:val="22"/>
          <w:szCs w:val="22"/>
          <w:lang w:val="en-US"/>
        </w:rPr>
      </w:pPr>
      <w:r w:rsidRPr="00D877E6">
        <w:rPr>
          <w:bCs/>
          <w:iCs/>
          <w:sz w:val="22"/>
          <w:szCs w:val="22"/>
          <w:lang w:val="en-US"/>
        </w:rPr>
        <w:t>Mutasi pendapatan diterima dimuka tahun</w:t>
      </w:r>
      <w:r>
        <w:rPr>
          <w:bCs/>
          <w:iCs/>
          <w:sz w:val="22"/>
          <w:szCs w:val="22"/>
          <w:lang w:val="en-US"/>
        </w:rPr>
        <w:t xml:space="preserve"> 202</w:t>
      </w:r>
      <w:r w:rsidR="00A02E8D">
        <w:rPr>
          <w:bCs/>
          <w:iCs/>
          <w:sz w:val="22"/>
          <w:szCs w:val="22"/>
          <w:lang w:val="en-US"/>
        </w:rPr>
        <w:t>1</w:t>
      </w:r>
      <w:r>
        <w:rPr>
          <w:bCs/>
          <w:iCs/>
          <w:sz w:val="22"/>
          <w:szCs w:val="22"/>
          <w:lang w:val="en-US"/>
        </w:rPr>
        <w:t xml:space="preserve"> dijelaskan dalam tabel sebagai </w:t>
      </w:r>
      <w:proofErr w:type="gramStart"/>
      <w:r>
        <w:rPr>
          <w:bCs/>
          <w:iCs/>
          <w:sz w:val="22"/>
          <w:szCs w:val="22"/>
          <w:lang w:val="en-US"/>
        </w:rPr>
        <w:t>berikut :</w:t>
      </w:r>
      <w:proofErr w:type="gramEnd"/>
    </w:p>
    <w:tbl>
      <w:tblPr>
        <w:tblW w:w="7513" w:type="dxa"/>
        <w:tblInd w:w="1408" w:type="dxa"/>
        <w:tblLook w:val="04A0" w:firstRow="1" w:lastRow="0" w:firstColumn="1" w:lastColumn="0" w:noHBand="0" w:noVBand="1"/>
      </w:tblPr>
      <w:tblGrid>
        <w:gridCol w:w="5812"/>
        <w:gridCol w:w="1701"/>
      </w:tblGrid>
      <w:tr w:rsidR="001B50ED" w:rsidRPr="001B50ED" w:rsidTr="00855413">
        <w:trPr>
          <w:trHeight w:val="315"/>
          <w:tblHeader/>
        </w:trPr>
        <w:tc>
          <w:tcPr>
            <w:tcW w:w="5812" w:type="dxa"/>
            <w:tcBorders>
              <w:top w:val="single" w:sz="8" w:space="0" w:color="auto"/>
              <w:left w:val="single" w:sz="8" w:space="0" w:color="auto"/>
              <w:bottom w:val="single" w:sz="8" w:space="0" w:color="auto"/>
              <w:right w:val="single" w:sz="8" w:space="0" w:color="auto"/>
            </w:tcBorders>
            <w:shd w:val="clear" w:color="auto" w:fill="auto"/>
            <w:noWrap/>
            <w:hideMark/>
          </w:tcPr>
          <w:p w:rsidR="001B50ED" w:rsidRPr="001B50ED" w:rsidRDefault="001B50ED" w:rsidP="001B50ED">
            <w:pPr>
              <w:jc w:val="center"/>
              <w:rPr>
                <w:b/>
                <w:bCs/>
                <w:color w:val="000000"/>
                <w:sz w:val="20"/>
                <w:szCs w:val="20"/>
                <w:lang w:val="en-US"/>
              </w:rPr>
            </w:pPr>
            <w:r w:rsidRPr="001B50ED">
              <w:rPr>
                <w:b/>
                <w:bCs/>
                <w:color w:val="000000"/>
                <w:sz w:val="20"/>
                <w:szCs w:val="20"/>
                <w:lang w:val="en-US"/>
              </w:rPr>
              <w:t>Uraian</w:t>
            </w:r>
          </w:p>
        </w:tc>
        <w:tc>
          <w:tcPr>
            <w:tcW w:w="1701" w:type="dxa"/>
            <w:tcBorders>
              <w:top w:val="single" w:sz="8" w:space="0" w:color="auto"/>
              <w:left w:val="nil"/>
              <w:bottom w:val="single" w:sz="8" w:space="0" w:color="auto"/>
              <w:right w:val="single" w:sz="8" w:space="0" w:color="auto"/>
            </w:tcBorders>
            <w:shd w:val="clear" w:color="auto" w:fill="auto"/>
            <w:noWrap/>
            <w:hideMark/>
          </w:tcPr>
          <w:p w:rsidR="001B50ED" w:rsidRPr="001B50ED" w:rsidRDefault="001B50ED" w:rsidP="001B50ED">
            <w:pPr>
              <w:jc w:val="center"/>
              <w:rPr>
                <w:b/>
                <w:bCs/>
                <w:color w:val="000000"/>
                <w:sz w:val="20"/>
                <w:szCs w:val="20"/>
                <w:lang w:val="en-US"/>
              </w:rPr>
            </w:pPr>
            <w:r w:rsidRPr="001B50ED">
              <w:rPr>
                <w:b/>
                <w:bCs/>
                <w:color w:val="000000"/>
                <w:sz w:val="20"/>
                <w:szCs w:val="20"/>
                <w:lang w:val="en-US"/>
              </w:rPr>
              <w:t>Nilai (Rp)</w:t>
            </w: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1B50ED">
            <w:pPr>
              <w:rPr>
                <w:color w:val="000000"/>
                <w:sz w:val="16"/>
                <w:szCs w:val="16"/>
                <w:lang w:val="en-US"/>
              </w:rPr>
            </w:pPr>
            <w:r w:rsidRPr="001B50ED">
              <w:rPr>
                <w:color w:val="000000"/>
                <w:sz w:val="16"/>
                <w:szCs w:val="16"/>
                <w:lang w:val="en-US"/>
              </w:rPr>
              <w:t xml:space="preserve">Uraian Kegiatan : </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1B50ED">
            <w:pPr>
              <w:rPr>
                <w:color w:val="000000"/>
                <w:sz w:val="16"/>
                <w:szCs w:val="16"/>
                <w:lang w:val="en-US"/>
              </w:rPr>
            </w:pPr>
            <w:r w:rsidRPr="001B50ED">
              <w:rPr>
                <w:color w:val="000000"/>
                <w:sz w:val="16"/>
                <w:szCs w:val="16"/>
                <w:lang w:val="en-US"/>
              </w:rPr>
              <w:t xml:space="preserve">Penerimaan pendapatan ………, diterima pada tanggal ……….. untuk jangka waktu ……. </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1B50ED">
            <w:pPr>
              <w:rPr>
                <w:b/>
                <w:bCs/>
                <w:color w:val="000000"/>
                <w:sz w:val="16"/>
                <w:szCs w:val="16"/>
                <w:lang w:val="en-US"/>
              </w:rPr>
            </w:pPr>
            <w:r w:rsidRPr="001B50ED">
              <w:rPr>
                <w:b/>
                <w:bCs/>
                <w:color w:val="000000"/>
                <w:sz w:val="16"/>
                <w:szCs w:val="16"/>
                <w:lang w:val="en-US"/>
              </w:rPr>
              <w:t>Saldo Awal</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b/>
                <w:bCs/>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1B50ED">
            <w:pPr>
              <w:rPr>
                <w:b/>
                <w:bCs/>
                <w:color w:val="000000"/>
                <w:sz w:val="16"/>
                <w:szCs w:val="16"/>
                <w:lang w:val="en-US"/>
              </w:rPr>
            </w:pPr>
            <w:r w:rsidRPr="001B50ED">
              <w:rPr>
                <w:b/>
                <w:bCs/>
                <w:color w:val="000000"/>
                <w:sz w:val="16"/>
                <w:szCs w:val="16"/>
                <w:lang w:val="en-US"/>
              </w:rPr>
              <w:lastRenderedPageBreak/>
              <w:t>Penambahan :</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7F1052">
            <w:pPr>
              <w:pStyle w:val="ListParagraph"/>
              <w:numPr>
                <w:ilvl w:val="1"/>
                <w:numId w:val="98"/>
              </w:numPr>
              <w:tabs>
                <w:tab w:val="clear" w:pos="1440"/>
              </w:tabs>
              <w:ind w:left="458"/>
              <w:rPr>
                <w:color w:val="000000"/>
                <w:sz w:val="16"/>
                <w:szCs w:val="16"/>
                <w:lang w:val="en-US"/>
              </w:rPr>
            </w:pPr>
            <w:r w:rsidRPr="001B50ED">
              <w:rPr>
                <w:color w:val="000000"/>
                <w:sz w:val="16"/>
                <w:szCs w:val="16"/>
                <w:lang w:val="en-US"/>
              </w:rPr>
              <w:t>Penambahan PDDM tahun 2021</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7F1052">
            <w:pPr>
              <w:pStyle w:val="ListParagraph"/>
              <w:numPr>
                <w:ilvl w:val="1"/>
                <w:numId w:val="98"/>
              </w:numPr>
              <w:tabs>
                <w:tab w:val="clear" w:pos="1440"/>
              </w:tabs>
              <w:ind w:left="458"/>
              <w:rPr>
                <w:color w:val="000000"/>
                <w:sz w:val="16"/>
                <w:szCs w:val="16"/>
                <w:lang w:val="en-US"/>
              </w:rPr>
            </w:pPr>
            <w:r w:rsidRPr="001B50ED">
              <w:rPr>
                <w:color w:val="000000"/>
                <w:sz w:val="16"/>
                <w:szCs w:val="16"/>
                <w:lang w:val="en-US"/>
              </w:rPr>
              <w:t>Koreksi tambah salah catat saldo tahun sebelumnya</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1B50ED">
            <w:pPr>
              <w:rPr>
                <w:color w:val="000000"/>
                <w:sz w:val="16"/>
                <w:szCs w:val="16"/>
                <w:lang w:val="en-US"/>
              </w:rPr>
            </w:pPr>
            <w:r w:rsidRPr="001B50ED">
              <w:rPr>
                <w:color w:val="000000"/>
                <w:sz w:val="16"/>
                <w:szCs w:val="16"/>
                <w:lang w:val="en-US"/>
              </w:rPr>
              <w:t>Jumlah Penambahan</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b/>
                <w:bCs/>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1B50ED">
            <w:pPr>
              <w:rPr>
                <w:b/>
                <w:bCs/>
                <w:color w:val="000000"/>
                <w:sz w:val="16"/>
                <w:szCs w:val="16"/>
                <w:lang w:val="en-US"/>
              </w:rPr>
            </w:pPr>
            <w:r w:rsidRPr="001B50ED">
              <w:rPr>
                <w:b/>
                <w:bCs/>
                <w:color w:val="000000"/>
                <w:sz w:val="16"/>
                <w:szCs w:val="16"/>
                <w:lang w:val="en-US"/>
              </w:rPr>
              <w:t>Pengurangan :</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7F1052">
            <w:pPr>
              <w:pStyle w:val="ListParagraph"/>
              <w:numPr>
                <w:ilvl w:val="0"/>
                <w:numId w:val="101"/>
              </w:numPr>
              <w:ind w:left="458"/>
              <w:rPr>
                <w:color w:val="000000"/>
                <w:sz w:val="16"/>
                <w:szCs w:val="16"/>
                <w:lang w:val="en-US"/>
              </w:rPr>
            </w:pPr>
            <w:r w:rsidRPr="001B50ED">
              <w:rPr>
                <w:color w:val="000000"/>
                <w:sz w:val="16"/>
                <w:szCs w:val="16"/>
                <w:lang w:val="en-US"/>
              </w:rPr>
              <w:t>PDDM tahun sebelumnya yang telah menjadi pendapatan tahun 2021</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7F1052">
            <w:pPr>
              <w:pStyle w:val="ListParagraph"/>
              <w:numPr>
                <w:ilvl w:val="0"/>
                <w:numId w:val="101"/>
              </w:numPr>
              <w:ind w:left="458"/>
              <w:rPr>
                <w:color w:val="000000"/>
                <w:sz w:val="16"/>
                <w:szCs w:val="16"/>
                <w:lang w:val="en-US"/>
              </w:rPr>
            </w:pPr>
            <w:r w:rsidRPr="001B50ED">
              <w:rPr>
                <w:color w:val="000000"/>
                <w:sz w:val="16"/>
                <w:szCs w:val="16"/>
                <w:lang w:val="en-US"/>
              </w:rPr>
              <w:t>Koreksi kurang salah catat saldo tahun sebelumnya</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1B50ED">
            <w:pPr>
              <w:rPr>
                <w:color w:val="000000"/>
                <w:sz w:val="16"/>
                <w:szCs w:val="16"/>
                <w:lang w:val="en-US"/>
              </w:rPr>
            </w:pPr>
            <w:r w:rsidRPr="001B50ED">
              <w:rPr>
                <w:color w:val="000000"/>
                <w:sz w:val="16"/>
                <w:szCs w:val="16"/>
                <w:lang w:val="en-US"/>
              </w:rPr>
              <w:t>Jumlah Pengurangan</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b/>
                <w:bCs/>
                <w:color w:val="000000"/>
                <w:sz w:val="16"/>
                <w:szCs w:val="16"/>
                <w:lang w:val="en-US"/>
              </w:rPr>
            </w:pPr>
          </w:p>
        </w:tc>
      </w:tr>
      <w:tr w:rsidR="001B50ED" w:rsidRPr="001B50ED" w:rsidTr="00855413">
        <w:trPr>
          <w:trHeight w:val="315"/>
        </w:trPr>
        <w:tc>
          <w:tcPr>
            <w:tcW w:w="5812" w:type="dxa"/>
            <w:tcBorders>
              <w:top w:val="nil"/>
              <w:left w:val="single" w:sz="8" w:space="0" w:color="auto"/>
              <w:bottom w:val="single" w:sz="8" w:space="0" w:color="auto"/>
              <w:right w:val="single" w:sz="8" w:space="0" w:color="auto"/>
            </w:tcBorders>
            <w:shd w:val="clear" w:color="auto" w:fill="auto"/>
            <w:noWrap/>
            <w:hideMark/>
          </w:tcPr>
          <w:p w:rsidR="001B50ED" w:rsidRPr="001B50ED" w:rsidRDefault="001B50ED" w:rsidP="001B50ED">
            <w:pPr>
              <w:rPr>
                <w:b/>
                <w:bCs/>
                <w:color w:val="000000"/>
                <w:sz w:val="16"/>
                <w:szCs w:val="16"/>
                <w:lang w:val="en-US"/>
              </w:rPr>
            </w:pPr>
            <w:r w:rsidRPr="001B50ED">
              <w:rPr>
                <w:b/>
                <w:bCs/>
                <w:color w:val="000000"/>
                <w:sz w:val="16"/>
                <w:szCs w:val="16"/>
                <w:lang w:val="en-US"/>
              </w:rPr>
              <w:t>Saldo Akhir</w:t>
            </w:r>
          </w:p>
        </w:tc>
        <w:tc>
          <w:tcPr>
            <w:tcW w:w="1701" w:type="dxa"/>
            <w:tcBorders>
              <w:top w:val="nil"/>
              <w:left w:val="nil"/>
              <w:bottom w:val="single" w:sz="8" w:space="0" w:color="auto"/>
              <w:right w:val="single" w:sz="8" w:space="0" w:color="auto"/>
            </w:tcBorders>
            <w:shd w:val="clear" w:color="auto" w:fill="auto"/>
            <w:noWrap/>
          </w:tcPr>
          <w:p w:rsidR="001B50ED" w:rsidRPr="001B50ED" w:rsidRDefault="001B50ED" w:rsidP="001B50ED">
            <w:pPr>
              <w:rPr>
                <w:b/>
                <w:bCs/>
                <w:color w:val="000000"/>
                <w:sz w:val="16"/>
                <w:szCs w:val="16"/>
                <w:lang w:val="en-US"/>
              </w:rPr>
            </w:pPr>
          </w:p>
        </w:tc>
      </w:tr>
    </w:tbl>
    <w:p w:rsidR="00E66DA1" w:rsidRPr="000B72DB" w:rsidRDefault="00E66DA1" w:rsidP="000D2653">
      <w:pPr>
        <w:widowControl w:val="0"/>
        <w:tabs>
          <w:tab w:val="left" w:pos="851"/>
        </w:tabs>
        <w:autoSpaceDE w:val="0"/>
        <w:autoSpaceDN w:val="0"/>
        <w:adjustRightInd w:val="0"/>
        <w:spacing w:before="120" w:after="120" w:line="276" w:lineRule="auto"/>
        <w:ind w:left="1170"/>
        <w:jc w:val="both"/>
        <w:rPr>
          <w:bCs/>
          <w:iCs/>
          <w:sz w:val="22"/>
          <w:szCs w:val="22"/>
          <w:lang w:val="en-US"/>
        </w:rPr>
      </w:pPr>
    </w:p>
    <w:p w:rsidR="00B32BD8" w:rsidRPr="00341860" w:rsidRDefault="00B32BD8" w:rsidP="007F1052">
      <w:pPr>
        <w:pStyle w:val="ListParagraph"/>
        <w:widowControl w:val="0"/>
        <w:numPr>
          <w:ilvl w:val="3"/>
          <w:numId w:val="85"/>
        </w:numPr>
        <w:tabs>
          <w:tab w:val="left" w:pos="851"/>
        </w:tabs>
        <w:autoSpaceDE w:val="0"/>
        <w:autoSpaceDN w:val="0"/>
        <w:adjustRightInd w:val="0"/>
        <w:spacing w:before="120" w:after="120" w:line="276" w:lineRule="auto"/>
        <w:ind w:left="1418"/>
        <w:jc w:val="both"/>
        <w:rPr>
          <w:b/>
          <w:bCs/>
          <w:i/>
          <w:iCs/>
          <w:sz w:val="22"/>
          <w:szCs w:val="22"/>
        </w:rPr>
      </w:pPr>
      <w:r w:rsidRPr="00341860">
        <w:rPr>
          <w:b/>
          <w:bCs/>
          <w:i/>
          <w:iCs/>
          <w:sz w:val="22"/>
          <w:szCs w:val="22"/>
        </w:rPr>
        <w:t>Bagian Lancar Utang Jangka Panjang</w:t>
      </w:r>
    </w:p>
    <w:p w:rsidR="002701B9" w:rsidRDefault="00B32BD8" w:rsidP="000D2653">
      <w:pPr>
        <w:spacing w:before="120" w:after="120" w:line="276" w:lineRule="auto"/>
        <w:ind w:left="1440"/>
        <w:jc w:val="both"/>
        <w:rPr>
          <w:sz w:val="22"/>
          <w:szCs w:val="22"/>
          <w:lang w:val="en-US"/>
        </w:rPr>
      </w:pPr>
      <w:r w:rsidRPr="00DD0A3F">
        <w:rPr>
          <w:sz w:val="22"/>
          <w:szCs w:val="22"/>
        </w:rPr>
        <w:t xml:space="preserve">Bagian Lancar Utang Jangka Panjang merupakan reklasifikasi bagian lancar dari pinjaman jangka panjang yang akan jatuh tempo dalam satu tahun anggaran. dengan saldo per 31 Desember </w:t>
      </w:r>
      <w:r>
        <w:rPr>
          <w:sz w:val="22"/>
          <w:szCs w:val="22"/>
        </w:rPr>
        <w:t>20</w:t>
      </w:r>
      <w:r w:rsidR="00CB0E26">
        <w:rPr>
          <w:sz w:val="22"/>
          <w:szCs w:val="22"/>
          <w:lang w:val="en-US"/>
        </w:rPr>
        <w:t>2</w:t>
      </w:r>
      <w:r w:rsidR="00341860">
        <w:rPr>
          <w:sz w:val="22"/>
          <w:szCs w:val="22"/>
          <w:lang w:val="en-US"/>
        </w:rPr>
        <w:t>1</w:t>
      </w:r>
      <w:r w:rsidRPr="00DD0A3F">
        <w:rPr>
          <w:sz w:val="22"/>
          <w:szCs w:val="22"/>
        </w:rPr>
        <w:t xml:space="preserve"> dan </w:t>
      </w:r>
      <w:r w:rsidR="00341860">
        <w:rPr>
          <w:sz w:val="22"/>
          <w:szCs w:val="22"/>
        </w:rPr>
        <w:t>2020</w:t>
      </w:r>
      <w:r w:rsidRPr="00DD0A3F">
        <w:rPr>
          <w:sz w:val="22"/>
          <w:szCs w:val="22"/>
        </w:rPr>
        <w:t xml:space="preserve"> </w:t>
      </w:r>
      <w:r w:rsidR="00341860">
        <w:rPr>
          <w:sz w:val="22"/>
          <w:szCs w:val="22"/>
          <w:lang w:val="en-US"/>
        </w:rPr>
        <w:t xml:space="preserve">sebesar Rp               dan Rp             </w:t>
      </w:r>
      <w:r w:rsidRPr="00DD0A3F">
        <w:rPr>
          <w:sz w:val="22"/>
          <w:szCs w:val="22"/>
        </w:rPr>
        <w:t>.</w:t>
      </w:r>
    </w:p>
    <w:p w:rsidR="00B32BD8" w:rsidRPr="00341860" w:rsidRDefault="00B32BD8" w:rsidP="007F1052">
      <w:pPr>
        <w:pStyle w:val="ListParagraph"/>
        <w:widowControl w:val="0"/>
        <w:numPr>
          <w:ilvl w:val="3"/>
          <w:numId w:val="85"/>
        </w:numPr>
        <w:autoSpaceDE w:val="0"/>
        <w:autoSpaceDN w:val="0"/>
        <w:adjustRightInd w:val="0"/>
        <w:spacing w:before="120" w:after="120" w:line="276" w:lineRule="auto"/>
        <w:ind w:left="1418"/>
        <w:jc w:val="both"/>
        <w:rPr>
          <w:sz w:val="22"/>
          <w:szCs w:val="22"/>
          <w:lang w:val="en-US"/>
        </w:rPr>
      </w:pPr>
      <w:r w:rsidRPr="00341860">
        <w:rPr>
          <w:b/>
          <w:bCs/>
          <w:i/>
          <w:iCs/>
          <w:sz w:val="22"/>
          <w:szCs w:val="22"/>
        </w:rPr>
        <w:t>Utang</w:t>
      </w:r>
      <w:r w:rsidRPr="00341860">
        <w:rPr>
          <w:b/>
          <w:bCs/>
          <w:i/>
          <w:iCs/>
          <w:sz w:val="22"/>
          <w:szCs w:val="22"/>
          <w:lang w:val="en-US"/>
        </w:rPr>
        <w:t xml:space="preserve"> Belanja</w:t>
      </w:r>
    </w:p>
    <w:p w:rsidR="00B32BD8" w:rsidRDefault="00B32BD8" w:rsidP="000D2653">
      <w:pPr>
        <w:widowControl w:val="0"/>
        <w:tabs>
          <w:tab w:val="left" w:pos="851"/>
        </w:tabs>
        <w:autoSpaceDE w:val="0"/>
        <w:autoSpaceDN w:val="0"/>
        <w:adjustRightInd w:val="0"/>
        <w:spacing w:before="120" w:after="120" w:line="276" w:lineRule="auto"/>
        <w:ind w:left="1440"/>
        <w:jc w:val="both"/>
        <w:rPr>
          <w:sz w:val="22"/>
          <w:szCs w:val="22"/>
          <w:lang w:val="en-US"/>
        </w:rPr>
      </w:pPr>
      <w:r w:rsidRPr="00DD0A3F">
        <w:rPr>
          <w:sz w:val="22"/>
          <w:szCs w:val="22"/>
        </w:rPr>
        <w:t xml:space="preserve">Utang </w:t>
      </w:r>
      <w:r>
        <w:rPr>
          <w:sz w:val="22"/>
          <w:szCs w:val="22"/>
          <w:lang w:val="en-US"/>
        </w:rPr>
        <w:t>Belanja</w:t>
      </w:r>
      <w:r w:rsidRPr="00DD0A3F">
        <w:rPr>
          <w:sz w:val="22"/>
          <w:szCs w:val="22"/>
        </w:rPr>
        <w:t xml:space="preserve"> merupakan kewajiban Pemerintah K</w:t>
      </w:r>
      <w:r w:rsidR="000D2653">
        <w:rPr>
          <w:sz w:val="22"/>
          <w:szCs w:val="22"/>
        </w:rPr>
        <w:t xml:space="preserve">abupaten Brebes terkait dengan </w:t>
      </w:r>
      <w:r w:rsidR="000D2653">
        <w:rPr>
          <w:sz w:val="22"/>
          <w:szCs w:val="22"/>
          <w:lang w:val="en-US"/>
        </w:rPr>
        <w:t>B</w:t>
      </w:r>
      <w:r w:rsidRPr="00DD0A3F">
        <w:rPr>
          <w:sz w:val="22"/>
          <w:szCs w:val="22"/>
        </w:rPr>
        <w:t xml:space="preserve">eban </w:t>
      </w:r>
      <w:r w:rsidR="000D2653">
        <w:rPr>
          <w:sz w:val="22"/>
          <w:szCs w:val="22"/>
          <w:lang w:val="en-US"/>
        </w:rPr>
        <w:t xml:space="preserve">Pegawai dan Beban Barang </w:t>
      </w:r>
      <w:r>
        <w:rPr>
          <w:sz w:val="22"/>
          <w:szCs w:val="22"/>
          <w:lang w:val="en-US"/>
        </w:rPr>
        <w:t>tahun anggaran sebelumnya</w:t>
      </w:r>
      <w:r w:rsidRPr="00DD0A3F">
        <w:rPr>
          <w:sz w:val="22"/>
          <w:szCs w:val="22"/>
        </w:rPr>
        <w:t xml:space="preserve"> namun belum diselesaikan. Saldo utang ini per 31 Desember </w:t>
      </w:r>
      <w:r>
        <w:rPr>
          <w:sz w:val="22"/>
          <w:szCs w:val="22"/>
        </w:rPr>
        <w:t>20</w:t>
      </w:r>
      <w:r w:rsidR="00CB0E26">
        <w:rPr>
          <w:sz w:val="22"/>
          <w:szCs w:val="22"/>
          <w:lang w:val="en-US"/>
        </w:rPr>
        <w:t>2</w:t>
      </w:r>
      <w:r w:rsidR="00341860">
        <w:rPr>
          <w:sz w:val="22"/>
          <w:szCs w:val="22"/>
          <w:lang w:val="en-US"/>
        </w:rPr>
        <w:t>1</w:t>
      </w:r>
      <w:r w:rsidRPr="00DD0A3F">
        <w:rPr>
          <w:sz w:val="22"/>
          <w:szCs w:val="22"/>
        </w:rPr>
        <w:t xml:space="preserve"> sebesar </w:t>
      </w:r>
      <w:r w:rsidR="00016367">
        <w:rPr>
          <w:sz w:val="22"/>
          <w:szCs w:val="22"/>
        </w:rPr>
        <w:t>Rp</w:t>
      </w:r>
      <w:r w:rsidR="00CB0E26">
        <w:rPr>
          <w:sz w:val="22"/>
          <w:szCs w:val="22"/>
          <w:lang w:val="en-US"/>
        </w:rPr>
        <w:t>………………..</w:t>
      </w:r>
      <w:r w:rsidR="00AB68D1" w:rsidRPr="00AB68D1">
        <w:rPr>
          <w:rFonts w:ascii="Calibri" w:hAnsi="Calibri" w:cs="Arial"/>
          <w:b/>
          <w:sz w:val="22"/>
          <w:szCs w:val="22"/>
        </w:rPr>
        <w:t xml:space="preserve"> </w:t>
      </w:r>
      <w:proofErr w:type="gramStart"/>
      <w:r>
        <w:rPr>
          <w:sz w:val="22"/>
          <w:szCs w:val="22"/>
          <w:lang w:val="en-US"/>
        </w:rPr>
        <w:t>dengan</w:t>
      </w:r>
      <w:proofErr w:type="gramEnd"/>
      <w:r>
        <w:rPr>
          <w:sz w:val="22"/>
          <w:szCs w:val="22"/>
          <w:lang w:val="en-US"/>
        </w:rPr>
        <w:t xml:space="preserve"> rincian sebagai berikut :</w:t>
      </w:r>
    </w:p>
    <w:tbl>
      <w:tblPr>
        <w:tblW w:w="7738" w:type="dxa"/>
        <w:tblInd w:w="1408" w:type="dxa"/>
        <w:tblLook w:val="04A0" w:firstRow="1" w:lastRow="0" w:firstColumn="1" w:lastColumn="0" w:noHBand="0" w:noVBand="1"/>
      </w:tblPr>
      <w:tblGrid>
        <w:gridCol w:w="4678"/>
        <w:gridCol w:w="1540"/>
        <w:gridCol w:w="1520"/>
      </w:tblGrid>
      <w:tr w:rsidR="00113A4D" w:rsidRPr="00113A4D" w:rsidTr="00B8754A">
        <w:trPr>
          <w:trHeight w:val="315"/>
          <w:tblHeader/>
        </w:trPr>
        <w:tc>
          <w:tcPr>
            <w:tcW w:w="4678" w:type="dxa"/>
            <w:tcBorders>
              <w:top w:val="single" w:sz="8" w:space="0" w:color="auto"/>
              <w:left w:val="single" w:sz="8" w:space="0" w:color="auto"/>
              <w:bottom w:val="single" w:sz="8" w:space="0" w:color="auto"/>
              <w:right w:val="single" w:sz="8" w:space="0" w:color="auto"/>
            </w:tcBorders>
            <w:shd w:val="clear" w:color="auto" w:fill="auto"/>
            <w:noWrap/>
            <w:hideMark/>
          </w:tcPr>
          <w:p w:rsidR="00113A4D" w:rsidRPr="00113A4D" w:rsidRDefault="00113A4D" w:rsidP="00113A4D">
            <w:pPr>
              <w:jc w:val="center"/>
              <w:rPr>
                <w:b/>
                <w:bCs/>
                <w:color w:val="000000"/>
                <w:sz w:val="16"/>
                <w:szCs w:val="16"/>
                <w:lang w:val="en-US"/>
              </w:rPr>
            </w:pPr>
            <w:r w:rsidRPr="00113A4D">
              <w:rPr>
                <w:b/>
                <w:bCs/>
                <w:color w:val="000000"/>
                <w:sz w:val="16"/>
                <w:szCs w:val="16"/>
                <w:lang w:val="en-US"/>
              </w:rPr>
              <w:t>Uraian</w:t>
            </w:r>
          </w:p>
        </w:tc>
        <w:tc>
          <w:tcPr>
            <w:tcW w:w="1540" w:type="dxa"/>
            <w:tcBorders>
              <w:top w:val="single" w:sz="8" w:space="0" w:color="auto"/>
              <w:left w:val="nil"/>
              <w:bottom w:val="single" w:sz="8" w:space="0" w:color="auto"/>
              <w:right w:val="single" w:sz="8" w:space="0" w:color="auto"/>
            </w:tcBorders>
            <w:shd w:val="clear" w:color="auto" w:fill="auto"/>
            <w:noWrap/>
            <w:hideMark/>
          </w:tcPr>
          <w:p w:rsidR="00113A4D" w:rsidRPr="00113A4D" w:rsidRDefault="00113A4D" w:rsidP="00113A4D">
            <w:pPr>
              <w:jc w:val="center"/>
              <w:rPr>
                <w:b/>
                <w:bCs/>
                <w:color w:val="000000"/>
                <w:sz w:val="16"/>
                <w:szCs w:val="16"/>
                <w:lang w:val="en-US"/>
              </w:rPr>
            </w:pPr>
            <w:r w:rsidRPr="00113A4D">
              <w:rPr>
                <w:b/>
                <w:bCs/>
                <w:color w:val="000000"/>
                <w:sz w:val="16"/>
                <w:szCs w:val="16"/>
                <w:lang w:val="en-US"/>
              </w:rPr>
              <w:t>Saldo Th. 2021</w:t>
            </w:r>
          </w:p>
        </w:tc>
        <w:tc>
          <w:tcPr>
            <w:tcW w:w="1520" w:type="dxa"/>
            <w:tcBorders>
              <w:top w:val="single" w:sz="8" w:space="0" w:color="auto"/>
              <w:left w:val="nil"/>
              <w:bottom w:val="single" w:sz="8" w:space="0" w:color="auto"/>
              <w:right w:val="single" w:sz="8" w:space="0" w:color="auto"/>
            </w:tcBorders>
            <w:shd w:val="clear" w:color="auto" w:fill="auto"/>
            <w:noWrap/>
            <w:hideMark/>
          </w:tcPr>
          <w:p w:rsidR="00113A4D" w:rsidRPr="00113A4D" w:rsidRDefault="00113A4D" w:rsidP="00113A4D">
            <w:pPr>
              <w:jc w:val="center"/>
              <w:rPr>
                <w:b/>
                <w:bCs/>
                <w:color w:val="000000"/>
                <w:sz w:val="16"/>
                <w:szCs w:val="16"/>
                <w:lang w:val="en-US"/>
              </w:rPr>
            </w:pPr>
            <w:r w:rsidRPr="00113A4D">
              <w:rPr>
                <w:b/>
                <w:bCs/>
                <w:color w:val="000000"/>
                <w:sz w:val="16"/>
                <w:szCs w:val="16"/>
                <w:lang w:val="en-US"/>
              </w:rPr>
              <w:t>Saldo Th. 2020</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Pegawai</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6556A1">
              <w:rPr>
                <w:color w:val="000000"/>
                <w:sz w:val="12"/>
                <w:szCs w:val="16"/>
                <w:lang w:val="en-US"/>
              </w:rPr>
              <w:t> </w:t>
            </w:r>
            <w:r w:rsidR="006556A1" w:rsidRPr="006556A1">
              <w:rPr>
                <w:sz w:val="18"/>
                <w:szCs w:val="22"/>
                <w:lang w:val="en-US"/>
              </w:rPr>
              <w:t>94.343.803</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r w:rsidR="006556A1" w:rsidRPr="006A2DF3">
              <w:rPr>
                <w:sz w:val="16"/>
                <w:szCs w:val="16"/>
                <w:lang w:val="en-US"/>
              </w:rPr>
              <w:t>80,933,518</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Barang dan Jasa - Persediaan</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Barang dan Jasa - Pemeliharaan</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Barang dan Jasa - Jasa</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r w:rsidR="006556A1" w:rsidRPr="006556A1">
              <w:rPr>
                <w:color w:val="000000"/>
                <w:sz w:val="16"/>
                <w:szCs w:val="16"/>
                <w:lang w:val="en-US"/>
              </w:rPr>
              <w:t>13</w:t>
            </w:r>
            <w:r w:rsidR="006556A1">
              <w:rPr>
                <w:color w:val="000000"/>
                <w:sz w:val="16"/>
                <w:szCs w:val="16"/>
                <w:lang w:val="en-US"/>
              </w:rPr>
              <w:t>.</w:t>
            </w:r>
            <w:r w:rsidR="006556A1" w:rsidRPr="006556A1">
              <w:rPr>
                <w:color w:val="000000"/>
                <w:sz w:val="16"/>
                <w:szCs w:val="16"/>
                <w:lang w:val="en-US"/>
              </w:rPr>
              <w:t>630</w:t>
            </w:r>
            <w:r w:rsidR="006556A1">
              <w:rPr>
                <w:color w:val="000000"/>
                <w:sz w:val="16"/>
                <w:szCs w:val="16"/>
                <w:lang w:val="en-US"/>
              </w:rPr>
              <w:t>.</w:t>
            </w:r>
            <w:r w:rsidR="006556A1" w:rsidRPr="006556A1">
              <w:rPr>
                <w:color w:val="000000"/>
                <w:sz w:val="16"/>
                <w:szCs w:val="16"/>
                <w:lang w:val="en-US"/>
              </w:rPr>
              <w:t>817</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r w:rsidR="006556A1" w:rsidRPr="006A2DF3">
              <w:rPr>
                <w:color w:val="000000"/>
                <w:sz w:val="16"/>
                <w:szCs w:val="16"/>
                <w:lang w:val="en-US"/>
              </w:rPr>
              <w:t>7,222,599</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Barang dan Jasa - Perjalanan Dinas</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Bunga</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Subsidi</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Hibah</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Tidak Terduga</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Bagi Hasil</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Bantuan Keuangan</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Belanja Bantuan Sosial</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color w:val="000000"/>
                <w:sz w:val="16"/>
                <w:szCs w:val="16"/>
                <w:lang w:val="en-US"/>
              </w:rPr>
            </w:pPr>
            <w:r w:rsidRPr="00113A4D">
              <w:rPr>
                <w:color w:val="000000"/>
                <w:sz w:val="16"/>
                <w:szCs w:val="16"/>
                <w:lang w:val="en-US"/>
              </w:rPr>
              <w:t>Utang Beban Lain-lain</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113A4D" w:rsidP="00113A4D">
            <w:pPr>
              <w:jc w:val="center"/>
              <w:rPr>
                <w:color w:val="000000"/>
                <w:sz w:val="16"/>
                <w:szCs w:val="16"/>
                <w:lang w:val="en-US"/>
              </w:rPr>
            </w:pPr>
            <w:r w:rsidRPr="00113A4D">
              <w:rPr>
                <w:color w:val="000000"/>
                <w:sz w:val="16"/>
                <w:szCs w:val="16"/>
                <w:lang w:val="en-US"/>
              </w:rPr>
              <w:t> </w:t>
            </w:r>
          </w:p>
        </w:tc>
      </w:tr>
      <w:tr w:rsidR="00113A4D" w:rsidRPr="00113A4D" w:rsidTr="00113A4D">
        <w:trPr>
          <w:trHeight w:val="315"/>
        </w:trPr>
        <w:tc>
          <w:tcPr>
            <w:tcW w:w="4678" w:type="dxa"/>
            <w:tcBorders>
              <w:top w:val="nil"/>
              <w:left w:val="single" w:sz="8" w:space="0" w:color="auto"/>
              <w:bottom w:val="single" w:sz="8" w:space="0" w:color="auto"/>
              <w:right w:val="single" w:sz="8" w:space="0" w:color="auto"/>
            </w:tcBorders>
            <w:shd w:val="clear" w:color="auto" w:fill="auto"/>
            <w:noWrap/>
            <w:hideMark/>
          </w:tcPr>
          <w:p w:rsidR="00113A4D" w:rsidRPr="00113A4D" w:rsidRDefault="00113A4D" w:rsidP="00113A4D">
            <w:pPr>
              <w:rPr>
                <w:b/>
                <w:bCs/>
                <w:color w:val="000000"/>
                <w:sz w:val="16"/>
                <w:szCs w:val="16"/>
                <w:lang w:val="en-US"/>
              </w:rPr>
            </w:pPr>
            <w:r w:rsidRPr="00113A4D">
              <w:rPr>
                <w:b/>
                <w:bCs/>
                <w:color w:val="000000"/>
                <w:sz w:val="16"/>
                <w:szCs w:val="16"/>
                <w:lang w:val="en-US"/>
              </w:rPr>
              <w:t xml:space="preserve"> Jumlah </w:t>
            </w:r>
          </w:p>
        </w:tc>
        <w:tc>
          <w:tcPr>
            <w:tcW w:w="1540" w:type="dxa"/>
            <w:tcBorders>
              <w:top w:val="nil"/>
              <w:left w:val="nil"/>
              <w:bottom w:val="single" w:sz="8" w:space="0" w:color="auto"/>
              <w:right w:val="single" w:sz="8" w:space="0" w:color="auto"/>
            </w:tcBorders>
            <w:shd w:val="clear" w:color="auto" w:fill="auto"/>
            <w:noWrap/>
            <w:hideMark/>
          </w:tcPr>
          <w:p w:rsidR="00113A4D" w:rsidRPr="00113A4D" w:rsidRDefault="006556A1" w:rsidP="00113A4D">
            <w:pPr>
              <w:jc w:val="right"/>
              <w:rPr>
                <w:b/>
                <w:bCs/>
                <w:color w:val="000000"/>
                <w:sz w:val="16"/>
                <w:szCs w:val="16"/>
                <w:lang w:val="en-US"/>
              </w:rPr>
            </w:pPr>
            <w:r>
              <w:rPr>
                <w:b/>
                <w:bCs/>
                <w:color w:val="000000"/>
                <w:sz w:val="16"/>
                <w:szCs w:val="16"/>
                <w:lang w:val="en-US"/>
              </w:rPr>
              <w:t>107.974.620</w:t>
            </w:r>
            <w:r w:rsidR="00113A4D" w:rsidRPr="00113A4D">
              <w:rPr>
                <w:b/>
                <w:bCs/>
                <w:color w:val="000000"/>
                <w:sz w:val="16"/>
                <w:szCs w:val="16"/>
                <w:lang w:val="en-US"/>
              </w:rPr>
              <w:t xml:space="preserve"> </w:t>
            </w:r>
          </w:p>
        </w:tc>
        <w:tc>
          <w:tcPr>
            <w:tcW w:w="1520" w:type="dxa"/>
            <w:tcBorders>
              <w:top w:val="nil"/>
              <w:left w:val="nil"/>
              <w:bottom w:val="single" w:sz="8" w:space="0" w:color="auto"/>
              <w:right w:val="single" w:sz="8" w:space="0" w:color="auto"/>
            </w:tcBorders>
            <w:shd w:val="clear" w:color="auto" w:fill="auto"/>
            <w:noWrap/>
            <w:hideMark/>
          </w:tcPr>
          <w:p w:rsidR="00113A4D" w:rsidRPr="00113A4D" w:rsidRDefault="006556A1" w:rsidP="00113A4D">
            <w:pPr>
              <w:jc w:val="right"/>
              <w:rPr>
                <w:b/>
                <w:bCs/>
                <w:color w:val="000000"/>
                <w:sz w:val="16"/>
                <w:szCs w:val="16"/>
                <w:lang w:val="en-US"/>
              </w:rPr>
            </w:pPr>
            <w:r w:rsidRPr="006A2DF3">
              <w:rPr>
                <w:b/>
                <w:bCs/>
                <w:color w:val="000000"/>
                <w:sz w:val="16"/>
                <w:szCs w:val="16"/>
                <w:lang w:val="en-US"/>
              </w:rPr>
              <w:t xml:space="preserve">        88,156,117</w:t>
            </w:r>
          </w:p>
        </w:tc>
      </w:tr>
    </w:tbl>
    <w:p w:rsidR="00B057B4" w:rsidRDefault="00B057B4" w:rsidP="000D2653">
      <w:pPr>
        <w:widowControl w:val="0"/>
        <w:tabs>
          <w:tab w:val="left" w:pos="851"/>
        </w:tabs>
        <w:autoSpaceDE w:val="0"/>
        <w:autoSpaceDN w:val="0"/>
        <w:adjustRightInd w:val="0"/>
        <w:spacing w:before="120" w:after="120" w:line="276" w:lineRule="auto"/>
        <w:ind w:left="1440"/>
        <w:jc w:val="both"/>
        <w:rPr>
          <w:sz w:val="22"/>
          <w:szCs w:val="22"/>
          <w:lang w:val="en-US"/>
        </w:rPr>
      </w:pPr>
    </w:p>
    <w:p w:rsidR="00B32BD8" w:rsidRPr="00DD0A3F" w:rsidRDefault="00B32BD8" w:rsidP="000D2653">
      <w:pPr>
        <w:widowControl w:val="0"/>
        <w:autoSpaceDE w:val="0"/>
        <w:autoSpaceDN w:val="0"/>
        <w:adjustRightInd w:val="0"/>
        <w:spacing w:before="120" w:after="120" w:line="276" w:lineRule="auto"/>
        <w:ind w:left="1440"/>
        <w:jc w:val="both"/>
        <w:rPr>
          <w:sz w:val="22"/>
          <w:szCs w:val="22"/>
        </w:rPr>
      </w:pPr>
      <w:r w:rsidRPr="00DD0A3F">
        <w:rPr>
          <w:sz w:val="22"/>
          <w:szCs w:val="22"/>
        </w:rPr>
        <w:t xml:space="preserve">Utang </w:t>
      </w:r>
      <w:r>
        <w:rPr>
          <w:sz w:val="22"/>
          <w:szCs w:val="22"/>
          <w:lang w:val="en-US"/>
        </w:rPr>
        <w:t>Belanja</w:t>
      </w:r>
      <w:r w:rsidRPr="00DD0A3F">
        <w:rPr>
          <w:sz w:val="22"/>
          <w:szCs w:val="22"/>
        </w:rPr>
        <w:t xml:space="preserve"> tersebut dapat dijelaskan sebagai berikut:</w:t>
      </w:r>
    </w:p>
    <w:p w:rsidR="00B32BD8" w:rsidRPr="00484325" w:rsidRDefault="00484325" w:rsidP="007F1052">
      <w:pPr>
        <w:widowControl w:val="0"/>
        <w:numPr>
          <w:ilvl w:val="0"/>
          <w:numId w:val="11"/>
        </w:numPr>
        <w:tabs>
          <w:tab w:val="clear" w:pos="2367"/>
          <w:tab w:val="num" w:pos="1701"/>
        </w:tabs>
        <w:autoSpaceDE w:val="0"/>
        <w:autoSpaceDN w:val="0"/>
        <w:adjustRightInd w:val="0"/>
        <w:spacing w:before="120" w:after="120" w:line="276" w:lineRule="auto"/>
        <w:ind w:left="1440" w:firstLine="0"/>
        <w:jc w:val="both"/>
      </w:pPr>
      <w:r w:rsidRPr="00484325">
        <w:rPr>
          <w:sz w:val="22"/>
          <w:szCs w:val="22"/>
          <w:lang w:val="en-US"/>
        </w:rPr>
        <w:t>Penambahan :</w:t>
      </w:r>
    </w:p>
    <w:p w:rsidR="000764F2" w:rsidRPr="00367D7D" w:rsidRDefault="00484325" w:rsidP="007F1052">
      <w:pPr>
        <w:pStyle w:val="ListParagraph"/>
        <w:widowControl w:val="0"/>
        <w:numPr>
          <w:ilvl w:val="0"/>
          <w:numId w:val="21"/>
        </w:numPr>
        <w:autoSpaceDE w:val="0"/>
        <w:autoSpaceDN w:val="0"/>
        <w:adjustRightInd w:val="0"/>
        <w:spacing w:before="120" w:after="120" w:line="276" w:lineRule="auto"/>
        <w:ind w:left="2127" w:hanging="426"/>
        <w:jc w:val="both"/>
        <w:rPr>
          <w:sz w:val="22"/>
          <w:szCs w:val="22"/>
        </w:rPr>
      </w:pPr>
      <w:r w:rsidRPr="00367D7D">
        <w:rPr>
          <w:sz w:val="22"/>
          <w:szCs w:val="22"/>
          <w:lang w:val="en-US"/>
        </w:rPr>
        <w:t xml:space="preserve">Utang Belanja Pegawai merupakan </w:t>
      </w:r>
      <w:r w:rsidR="000764F2" w:rsidRPr="00367D7D">
        <w:rPr>
          <w:sz w:val="22"/>
          <w:szCs w:val="22"/>
          <w:lang w:val="en-US"/>
        </w:rPr>
        <w:t>:</w:t>
      </w:r>
    </w:p>
    <w:p w:rsidR="00DC444F" w:rsidRPr="00367D7D" w:rsidRDefault="000764F2" w:rsidP="006556A1">
      <w:pPr>
        <w:pStyle w:val="ListParagraph"/>
        <w:widowControl w:val="0"/>
        <w:numPr>
          <w:ilvl w:val="0"/>
          <w:numId w:val="102"/>
        </w:numPr>
        <w:autoSpaceDE w:val="0"/>
        <w:autoSpaceDN w:val="0"/>
        <w:adjustRightInd w:val="0"/>
        <w:spacing w:before="120" w:after="120" w:line="276" w:lineRule="auto"/>
        <w:jc w:val="both"/>
        <w:rPr>
          <w:sz w:val="22"/>
          <w:szCs w:val="22"/>
        </w:rPr>
      </w:pPr>
      <w:r w:rsidRPr="00367D7D">
        <w:rPr>
          <w:sz w:val="22"/>
          <w:szCs w:val="22"/>
          <w:lang w:val="en-US"/>
        </w:rPr>
        <w:lastRenderedPageBreak/>
        <w:t>U</w:t>
      </w:r>
      <w:r w:rsidR="00844B57" w:rsidRPr="00367D7D">
        <w:rPr>
          <w:sz w:val="22"/>
          <w:szCs w:val="22"/>
          <w:lang w:val="en-US"/>
        </w:rPr>
        <w:t xml:space="preserve">tang </w:t>
      </w:r>
      <w:r w:rsidR="00AB68D1" w:rsidRPr="00367D7D">
        <w:rPr>
          <w:sz w:val="22"/>
          <w:szCs w:val="22"/>
        </w:rPr>
        <w:t>T</w:t>
      </w:r>
      <w:r w:rsidR="00175B1B" w:rsidRPr="00367D7D">
        <w:rPr>
          <w:sz w:val="22"/>
          <w:szCs w:val="22"/>
        </w:rPr>
        <w:t>P</w:t>
      </w:r>
      <w:r w:rsidR="00DC444F" w:rsidRPr="00367D7D">
        <w:rPr>
          <w:sz w:val="22"/>
          <w:szCs w:val="22"/>
        </w:rPr>
        <w:t>P bulan Desember 2021</w:t>
      </w:r>
      <w:r w:rsidR="00AB68D1" w:rsidRPr="00367D7D">
        <w:rPr>
          <w:sz w:val="22"/>
          <w:szCs w:val="22"/>
        </w:rPr>
        <w:t xml:space="preserve"> </w:t>
      </w:r>
      <w:r w:rsidR="00AB68D1" w:rsidRPr="00367D7D">
        <w:rPr>
          <w:sz w:val="22"/>
          <w:szCs w:val="22"/>
          <w:lang w:val="en-US"/>
        </w:rPr>
        <w:t>sebesar Rp</w:t>
      </w:r>
      <w:r w:rsidR="006556A1">
        <w:rPr>
          <w:sz w:val="22"/>
          <w:szCs w:val="22"/>
          <w:lang w:val="en-US"/>
        </w:rPr>
        <w:t xml:space="preserve">. </w:t>
      </w:r>
      <w:r w:rsidR="006556A1" w:rsidRPr="006556A1">
        <w:rPr>
          <w:sz w:val="22"/>
          <w:szCs w:val="22"/>
          <w:lang w:val="en-US"/>
        </w:rPr>
        <w:t>94</w:t>
      </w:r>
      <w:r w:rsidR="006556A1">
        <w:rPr>
          <w:sz w:val="22"/>
          <w:szCs w:val="22"/>
          <w:lang w:val="en-US"/>
        </w:rPr>
        <w:t>.</w:t>
      </w:r>
      <w:r w:rsidR="006556A1" w:rsidRPr="006556A1">
        <w:rPr>
          <w:sz w:val="22"/>
          <w:szCs w:val="22"/>
          <w:lang w:val="en-US"/>
        </w:rPr>
        <w:t>343</w:t>
      </w:r>
      <w:r w:rsidR="006556A1">
        <w:rPr>
          <w:sz w:val="22"/>
          <w:szCs w:val="22"/>
          <w:lang w:val="en-US"/>
        </w:rPr>
        <w:t>.</w:t>
      </w:r>
      <w:r w:rsidR="006556A1" w:rsidRPr="006556A1">
        <w:rPr>
          <w:sz w:val="22"/>
          <w:szCs w:val="22"/>
          <w:lang w:val="en-US"/>
        </w:rPr>
        <w:t>803</w:t>
      </w:r>
      <w:r w:rsidR="006556A1">
        <w:rPr>
          <w:sz w:val="22"/>
          <w:szCs w:val="22"/>
          <w:lang w:val="en-US"/>
        </w:rPr>
        <w:t>,-</w:t>
      </w:r>
    </w:p>
    <w:p w:rsidR="00DC444F" w:rsidRPr="00367D7D" w:rsidRDefault="00DC444F" w:rsidP="007F1052">
      <w:pPr>
        <w:pStyle w:val="ListParagraph"/>
        <w:widowControl w:val="0"/>
        <w:numPr>
          <w:ilvl w:val="0"/>
          <w:numId w:val="102"/>
        </w:numPr>
        <w:autoSpaceDE w:val="0"/>
        <w:autoSpaceDN w:val="0"/>
        <w:adjustRightInd w:val="0"/>
        <w:spacing w:before="120" w:after="120" w:line="276" w:lineRule="auto"/>
        <w:ind w:left="2552"/>
        <w:jc w:val="both"/>
        <w:rPr>
          <w:sz w:val="22"/>
          <w:szCs w:val="22"/>
        </w:rPr>
      </w:pPr>
      <w:r w:rsidRPr="00367D7D">
        <w:rPr>
          <w:sz w:val="22"/>
          <w:szCs w:val="22"/>
          <w:lang w:val="en-US"/>
        </w:rPr>
        <w:t>Utang Upah Pungut</w:t>
      </w:r>
      <w:r w:rsidRPr="00367D7D">
        <w:rPr>
          <w:sz w:val="22"/>
          <w:szCs w:val="22"/>
        </w:rPr>
        <w:t xml:space="preserve"> </w:t>
      </w:r>
      <w:r w:rsidRPr="00367D7D">
        <w:rPr>
          <w:sz w:val="22"/>
          <w:szCs w:val="22"/>
          <w:lang w:val="en-US"/>
        </w:rPr>
        <w:t>Pajak/retribusi triwulan IV</w:t>
      </w:r>
      <w:r w:rsidRPr="00367D7D">
        <w:rPr>
          <w:sz w:val="22"/>
          <w:szCs w:val="22"/>
        </w:rPr>
        <w:t xml:space="preserve"> </w:t>
      </w:r>
      <w:r w:rsidRPr="00367D7D">
        <w:rPr>
          <w:sz w:val="22"/>
          <w:szCs w:val="22"/>
          <w:lang w:val="en-US"/>
        </w:rPr>
        <w:t>sebesar Rp</w:t>
      </w:r>
    </w:p>
    <w:p w:rsidR="000C7613" w:rsidRPr="00367D7D" w:rsidRDefault="000C7613" w:rsidP="007F1052">
      <w:pPr>
        <w:pStyle w:val="ListParagraph"/>
        <w:widowControl w:val="0"/>
        <w:numPr>
          <w:ilvl w:val="0"/>
          <w:numId w:val="102"/>
        </w:numPr>
        <w:autoSpaceDE w:val="0"/>
        <w:autoSpaceDN w:val="0"/>
        <w:adjustRightInd w:val="0"/>
        <w:spacing w:before="120" w:after="120" w:line="276" w:lineRule="auto"/>
        <w:ind w:left="2552"/>
        <w:jc w:val="both"/>
        <w:rPr>
          <w:sz w:val="22"/>
          <w:szCs w:val="22"/>
        </w:rPr>
      </w:pPr>
      <w:r w:rsidRPr="00367D7D">
        <w:rPr>
          <w:sz w:val="22"/>
          <w:szCs w:val="22"/>
          <w:lang w:val="en-US"/>
        </w:rPr>
        <w:t xml:space="preserve">Koreksi salah catat tahun </w:t>
      </w:r>
      <w:r w:rsidR="00DC444F" w:rsidRPr="00367D7D">
        <w:rPr>
          <w:sz w:val="22"/>
          <w:szCs w:val="22"/>
          <w:lang w:val="en-US"/>
        </w:rPr>
        <w:t>sebelumnya</w:t>
      </w:r>
      <w:r w:rsidRPr="00367D7D">
        <w:rPr>
          <w:sz w:val="22"/>
          <w:szCs w:val="22"/>
          <w:lang w:val="en-US"/>
        </w:rPr>
        <w:t xml:space="preserve"> sebesar Rp</w:t>
      </w:r>
    </w:p>
    <w:p w:rsidR="000764F2" w:rsidRPr="00367D7D" w:rsidRDefault="00484325" w:rsidP="007F1052">
      <w:pPr>
        <w:pStyle w:val="ListParagraph"/>
        <w:widowControl w:val="0"/>
        <w:numPr>
          <w:ilvl w:val="0"/>
          <w:numId w:val="21"/>
        </w:numPr>
        <w:autoSpaceDE w:val="0"/>
        <w:autoSpaceDN w:val="0"/>
        <w:adjustRightInd w:val="0"/>
        <w:spacing w:before="120" w:after="120" w:line="276" w:lineRule="auto"/>
        <w:ind w:left="2127" w:hanging="426"/>
        <w:jc w:val="both"/>
        <w:rPr>
          <w:sz w:val="22"/>
          <w:szCs w:val="22"/>
        </w:rPr>
      </w:pPr>
      <w:r w:rsidRPr="00367D7D">
        <w:rPr>
          <w:sz w:val="22"/>
          <w:szCs w:val="22"/>
          <w:lang w:val="en-US"/>
        </w:rPr>
        <w:t>Utang Belanja Barang</w:t>
      </w:r>
      <w:r w:rsidR="007B2DD0" w:rsidRPr="00367D7D">
        <w:rPr>
          <w:sz w:val="22"/>
          <w:szCs w:val="22"/>
          <w:lang w:val="en-US"/>
        </w:rPr>
        <w:t>/Persediaan</w:t>
      </w:r>
      <w:r w:rsidRPr="00367D7D">
        <w:rPr>
          <w:sz w:val="22"/>
          <w:szCs w:val="22"/>
          <w:lang w:val="en-US"/>
        </w:rPr>
        <w:t xml:space="preserve"> merupakan</w:t>
      </w:r>
      <w:r w:rsidR="000764F2" w:rsidRPr="00367D7D">
        <w:rPr>
          <w:sz w:val="22"/>
          <w:szCs w:val="22"/>
          <w:lang w:val="en-US"/>
        </w:rPr>
        <w:t>:</w:t>
      </w:r>
    </w:p>
    <w:p w:rsidR="00484325" w:rsidRPr="00367D7D" w:rsidRDefault="00484325" w:rsidP="007F1052">
      <w:pPr>
        <w:pStyle w:val="ListParagraph"/>
        <w:widowControl w:val="0"/>
        <w:numPr>
          <w:ilvl w:val="0"/>
          <w:numId w:val="103"/>
        </w:numPr>
        <w:autoSpaceDE w:val="0"/>
        <w:autoSpaceDN w:val="0"/>
        <w:adjustRightInd w:val="0"/>
        <w:spacing w:before="120" w:after="120" w:line="276" w:lineRule="auto"/>
        <w:ind w:left="2552"/>
        <w:jc w:val="both"/>
        <w:rPr>
          <w:sz w:val="22"/>
          <w:szCs w:val="22"/>
        </w:rPr>
      </w:pPr>
      <w:r w:rsidRPr="00367D7D">
        <w:rPr>
          <w:sz w:val="22"/>
          <w:szCs w:val="22"/>
          <w:lang w:val="en-US"/>
        </w:rPr>
        <w:t>Utang atas pe</w:t>
      </w:r>
      <w:r w:rsidR="007B2DD0" w:rsidRPr="00367D7D">
        <w:rPr>
          <w:sz w:val="22"/>
          <w:szCs w:val="22"/>
          <w:lang w:val="en-US"/>
        </w:rPr>
        <w:t>ngadaan</w:t>
      </w:r>
      <w:r w:rsidRPr="00367D7D">
        <w:rPr>
          <w:sz w:val="22"/>
          <w:szCs w:val="22"/>
          <w:lang w:val="en-US"/>
        </w:rPr>
        <w:t xml:space="preserve"> </w:t>
      </w:r>
      <w:r w:rsidR="00356CEA" w:rsidRPr="00367D7D">
        <w:rPr>
          <w:sz w:val="22"/>
          <w:szCs w:val="22"/>
          <w:lang w:val="en-US"/>
        </w:rPr>
        <w:t>obat-obatan</w:t>
      </w:r>
      <w:r w:rsidRPr="00367D7D">
        <w:rPr>
          <w:sz w:val="22"/>
          <w:szCs w:val="22"/>
          <w:lang w:val="en-US"/>
        </w:rPr>
        <w:t xml:space="preserve"> </w:t>
      </w:r>
      <w:r w:rsidR="00AB68D1" w:rsidRPr="00367D7D">
        <w:rPr>
          <w:sz w:val="22"/>
          <w:szCs w:val="22"/>
          <w:lang w:val="en-US"/>
        </w:rPr>
        <w:t>sebesar Rp</w:t>
      </w:r>
    </w:p>
    <w:p w:rsidR="00DC444F" w:rsidRPr="00367D7D" w:rsidRDefault="00DC444F" w:rsidP="007F1052">
      <w:pPr>
        <w:pStyle w:val="ListParagraph"/>
        <w:widowControl w:val="0"/>
        <w:numPr>
          <w:ilvl w:val="0"/>
          <w:numId w:val="103"/>
        </w:numPr>
        <w:autoSpaceDE w:val="0"/>
        <w:autoSpaceDN w:val="0"/>
        <w:adjustRightInd w:val="0"/>
        <w:spacing w:before="120" w:after="120" w:line="276" w:lineRule="auto"/>
        <w:ind w:left="2552"/>
        <w:jc w:val="both"/>
        <w:rPr>
          <w:sz w:val="22"/>
          <w:szCs w:val="22"/>
        </w:rPr>
      </w:pPr>
      <w:r w:rsidRPr="00367D7D">
        <w:rPr>
          <w:sz w:val="22"/>
          <w:szCs w:val="22"/>
          <w:lang w:val="en-US"/>
        </w:rPr>
        <w:t>Utang atas pengadaan …………… sebesar Rp</w:t>
      </w:r>
    </w:p>
    <w:p w:rsidR="00356CEA" w:rsidRPr="00367D7D" w:rsidRDefault="000764F2" w:rsidP="007F1052">
      <w:pPr>
        <w:pStyle w:val="ListParagraph"/>
        <w:widowControl w:val="0"/>
        <w:numPr>
          <w:ilvl w:val="0"/>
          <w:numId w:val="103"/>
        </w:numPr>
        <w:autoSpaceDE w:val="0"/>
        <w:autoSpaceDN w:val="0"/>
        <w:adjustRightInd w:val="0"/>
        <w:spacing w:before="120" w:after="120" w:line="276" w:lineRule="auto"/>
        <w:ind w:left="2552"/>
        <w:jc w:val="both"/>
        <w:rPr>
          <w:sz w:val="22"/>
          <w:szCs w:val="22"/>
        </w:rPr>
      </w:pPr>
      <w:r w:rsidRPr="00367D7D">
        <w:rPr>
          <w:sz w:val="22"/>
          <w:szCs w:val="22"/>
          <w:lang w:val="en-US"/>
        </w:rPr>
        <w:t xml:space="preserve">Utang atas pengadaan </w:t>
      </w:r>
      <w:r w:rsidR="00356CEA" w:rsidRPr="00367D7D">
        <w:rPr>
          <w:sz w:val="22"/>
          <w:szCs w:val="22"/>
          <w:lang w:val="en-US"/>
        </w:rPr>
        <w:t>natura dan pakan</w:t>
      </w:r>
      <w:r w:rsidRPr="00367D7D">
        <w:rPr>
          <w:sz w:val="22"/>
          <w:szCs w:val="22"/>
          <w:lang w:val="en-US"/>
        </w:rPr>
        <w:t xml:space="preserve"> sebesar Rp</w:t>
      </w:r>
    </w:p>
    <w:p w:rsidR="000764F2" w:rsidRPr="00367D7D" w:rsidRDefault="00484325" w:rsidP="007F1052">
      <w:pPr>
        <w:pStyle w:val="ListParagraph"/>
        <w:widowControl w:val="0"/>
        <w:numPr>
          <w:ilvl w:val="0"/>
          <w:numId w:val="21"/>
        </w:numPr>
        <w:autoSpaceDE w:val="0"/>
        <w:autoSpaceDN w:val="0"/>
        <w:adjustRightInd w:val="0"/>
        <w:spacing w:before="120" w:after="120" w:line="276" w:lineRule="auto"/>
        <w:ind w:left="2127"/>
        <w:jc w:val="both"/>
        <w:rPr>
          <w:sz w:val="22"/>
          <w:szCs w:val="22"/>
        </w:rPr>
      </w:pPr>
      <w:r w:rsidRPr="00367D7D">
        <w:rPr>
          <w:sz w:val="22"/>
          <w:szCs w:val="22"/>
          <w:lang w:val="en-US"/>
        </w:rPr>
        <w:t>Utang Belanja Pemeliharaan merupakan</w:t>
      </w:r>
      <w:r w:rsidR="000764F2" w:rsidRPr="00367D7D">
        <w:rPr>
          <w:sz w:val="22"/>
          <w:szCs w:val="22"/>
          <w:lang w:val="en-US"/>
        </w:rPr>
        <w:t>:</w:t>
      </w:r>
    </w:p>
    <w:p w:rsidR="00DC444F" w:rsidRPr="00367D7D" w:rsidRDefault="00484325" w:rsidP="007F1052">
      <w:pPr>
        <w:pStyle w:val="ListParagraph"/>
        <w:widowControl w:val="0"/>
        <w:numPr>
          <w:ilvl w:val="0"/>
          <w:numId w:val="104"/>
        </w:numPr>
        <w:autoSpaceDE w:val="0"/>
        <w:autoSpaceDN w:val="0"/>
        <w:adjustRightInd w:val="0"/>
        <w:spacing w:before="120" w:after="120" w:line="276" w:lineRule="auto"/>
        <w:ind w:left="2552"/>
        <w:jc w:val="both"/>
        <w:rPr>
          <w:sz w:val="22"/>
          <w:szCs w:val="22"/>
        </w:rPr>
      </w:pPr>
      <w:r w:rsidRPr="00367D7D">
        <w:rPr>
          <w:sz w:val="22"/>
          <w:szCs w:val="22"/>
          <w:lang w:val="en-US"/>
        </w:rPr>
        <w:t>Utang atas Pemeliharaan ……</w:t>
      </w:r>
      <w:r w:rsidR="000764F2" w:rsidRPr="00367D7D">
        <w:rPr>
          <w:sz w:val="22"/>
          <w:szCs w:val="22"/>
          <w:lang w:val="en-US"/>
        </w:rPr>
        <w:t>……</w:t>
      </w:r>
      <w:r w:rsidRPr="00367D7D">
        <w:rPr>
          <w:sz w:val="22"/>
          <w:szCs w:val="22"/>
          <w:lang w:val="en-US"/>
        </w:rPr>
        <w:t>sebesar Rp</w:t>
      </w:r>
    </w:p>
    <w:p w:rsidR="00DC444F" w:rsidRPr="00367D7D" w:rsidRDefault="000764F2" w:rsidP="007F1052">
      <w:pPr>
        <w:pStyle w:val="ListParagraph"/>
        <w:widowControl w:val="0"/>
        <w:numPr>
          <w:ilvl w:val="0"/>
          <w:numId w:val="104"/>
        </w:numPr>
        <w:autoSpaceDE w:val="0"/>
        <w:autoSpaceDN w:val="0"/>
        <w:adjustRightInd w:val="0"/>
        <w:spacing w:before="120" w:after="120" w:line="276" w:lineRule="auto"/>
        <w:ind w:left="2552"/>
        <w:jc w:val="both"/>
        <w:rPr>
          <w:sz w:val="22"/>
          <w:szCs w:val="22"/>
        </w:rPr>
      </w:pPr>
      <w:r w:rsidRPr="00367D7D">
        <w:rPr>
          <w:sz w:val="22"/>
          <w:szCs w:val="22"/>
          <w:lang w:val="en-US"/>
        </w:rPr>
        <w:t>Utang atas Pemeliharaan …………sebesar Rp</w:t>
      </w:r>
    </w:p>
    <w:p w:rsidR="000C7613" w:rsidRPr="00367D7D" w:rsidRDefault="000C7613" w:rsidP="007F1052">
      <w:pPr>
        <w:pStyle w:val="ListParagraph"/>
        <w:widowControl w:val="0"/>
        <w:numPr>
          <w:ilvl w:val="0"/>
          <w:numId w:val="104"/>
        </w:numPr>
        <w:autoSpaceDE w:val="0"/>
        <w:autoSpaceDN w:val="0"/>
        <w:adjustRightInd w:val="0"/>
        <w:spacing w:before="120" w:after="120" w:line="276" w:lineRule="auto"/>
        <w:ind w:left="2552"/>
        <w:jc w:val="both"/>
        <w:rPr>
          <w:sz w:val="22"/>
          <w:szCs w:val="22"/>
        </w:rPr>
      </w:pPr>
      <w:r w:rsidRPr="00367D7D">
        <w:rPr>
          <w:sz w:val="22"/>
          <w:szCs w:val="22"/>
          <w:lang w:val="en-US"/>
        </w:rPr>
        <w:t xml:space="preserve">Koreksi salah catat tahun </w:t>
      </w:r>
      <w:r w:rsidR="00737172">
        <w:rPr>
          <w:sz w:val="22"/>
          <w:szCs w:val="22"/>
          <w:lang w:val="en-US"/>
        </w:rPr>
        <w:t>sebelumnya</w:t>
      </w:r>
      <w:r w:rsidRPr="00367D7D">
        <w:rPr>
          <w:sz w:val="22"/>
          <w:szCs w:val="22"/>
          <w:lang w:val="en-US"/>
        </w:rPr>
        <w:t xml:space="preserve"> sebesar Rp</w:t>
      </w:r>
    </w:p>
    <w:p w:rsidR="000764F2" w:rsidRPr="00367D7D" w:rsidRDefault="00484325" w:rsidP="007F1052">
      <w:pPr>
        <w:pStyle w:val="ListParagraph"/>
        <w:widowControl w:val="0"/>
        <w:numPr>
          <w:ilvl w:val="0"/>
          <w:numId w:val="21"/>
        </w:numPr>
        <w:autoSpaceDE w:val="0"/>
        <w:autoSpaceDN w:val="0"/>
        <w:adjustRightInd w:val="0"/>
        <w:spacing w:before="120" w:after="120" w:line="276" w:lineRule="auto"/>
        <w:ind w:left="2127" w:hanging="426"/>
        <w:jc w:val="both"/>
        <w:rPr>
          <w:sz w:val="22"/>
          <w:szCs w:val="22"/>
        </w:rPr>
      </w:pPr>
      <w:r w:rsidRPr="00367D7D">
        <w:rPr>
          <w:sz w:val="22"/>
          <w:szCs w:val="22"/>
          <w:lang w:val="en-US"/>
        </w:rPr>
        <w:t xml:space="preserve">Utang Belanja Jasa merupakan </w:t>
      </w:r>
      <w:r w:rsidR="000764F2" w:rsidRPr="00367D7D">
        <w:rPr>
          <w:sz w:val="22"/>
          <w:szCs w:val="22"/>
          <w:lang w:val="en-US"/>
        </w:rPr>
        <w:t>:</w:t>
      </w:r>
    </w:p>
    <w:p w:rsidR="00DC444F" w:rsidRPr="00367D7D" w:rsidRDefault="00484325" w:rsidP="007F1052">
      <w:pPr>
        <w:pStyle w:val="ListParagraph"/>
        <w:widowControl w:val="0"/>
        <w:numPr>
          <w:ilvl w:val="0"/>
          <w:numId w:val="105"/>
        </w:numPr>
        <w:autoSpaceDE w:val="0"/>
        <w:autoSpaceDN w:val="0"/>
        <w:adjustRightInd w:val="0"/>
        <w:spacing w:before="120" w:after="120" w:line="276" w:lineRule="auto"/>
        <w:ind w:left="2552"/>
        <w:jc w:val="both"/>
        <w:rPr>
          <w:sz w:val="22"/>
          <w:szCs w:val="22"/>
        </w:rPr>
      </w:pPr>
      <w:r w:rsidRPr="00367D7D">
        <w:rPr>
          <w:sz w:val="22"/>
          <w:szCs w:val="22"/>
          <w:lang w:val="en-US"/>
        </w:rPr>
        <w:t xml:space="preserve">Utang atas belanja </w:t>
      </w:r>
      <w:r w:rsidR="00175B1B" w:rsidRPr="00367D7D">
        <w:rPr>
          <w:sz w:val="22"/>
          <w:szCs w:val="22"/>
        </w:rPr>
        <w:t>Telepon</w:t>
      </w:r>
      <w:r w:rsidR="00356CEA" w:rsidRPr="00367D7D">
        <w:rPr>
          <w:sz w:val="22"/>
          <w:szCs w:val="22"/>
          <w:lang w:val="en-US"/>
        </w:rPr>
        <w:t xml:space="preserve"> sebesar Rp</w:t>
      </w:r>
      <w:r w:rsidR="006556A1">
        <w:rPr>
          <w:sz w:val="22"/>
          <w:szCs w:val="22"/>
          <w:lang w:val="en-US"/>
        </w:rPr>
        <w:t>. 116.949,-</w:t>
      </w:r>
    </w:p>
    <w:p w:rsidR="00DC444F" w:rsidRPr="00367D7D" w:rsidRDefault="00356CEA" w:rsidP="007F1052">
      <w:pPr>
        <w:pStyle w:val="ListParagraph"/>
        <w:widowControl w:val="0"/>
        <w:numPr>
          <w:ilvl w:val="0"/>
          <w:numId w:val="105"/>
        </w:numPr>
        <w:autoSpaceDE w:val="0"/>
        <w:autoSpaceDN w:val="0"/>
        <w:adjustRightInd w:val="0"/>
        <w:spacing w:before="120" w:after="120" w:line="276" w:lineRule="auto"/>
        <w:ind w:left="2552"/>
        <w:jc w:val="both"/>
        <w:rPr>
          <w:sz w:val="22"/>
          <w:szCs w:val="22"/>
        </w:rPr>
      </w:pPr>
      <w:r w:rsidRPr="00367D7D">
        <w:rPr>
          <w:sz w:val="22"/>
          <w:szCs w:val="22"/>
          <w:lang w:val="en-US"/>
        </w:rPr>
        <w:t>Utang atas belanja Air sebesar Rp</w:t>
      </w:r>
      <w:r w:rsidR="006556A1">
        <w:rPr>
          <w:sz w:val="22"/>
          <w:szCs w:val="22"/>
          <w:lang w:val="en-US"/>
        </w:rPr>
        <w:t>. 421.300,-</w:t>
      </w:r>
    </w:p>
    <w:p w:rsidR="00DC444F" w:rsidRPr="006556A1" w:rsidRDefault="00356CEA" w:rsidP="007F1052">
      <w:pPr>
        <w:pStyle w:val="ListParagraph"/>
        <w:widowControl w:val="0"/>
        <w:numPr>
          <w:ilvl w:val="0"/>
          <w:numId w:val="105"/>
        </w:numPr>
        <w:autoSpaceDE w:val="0"/>
        <w:autoSpaceDN w:val="0"/>
        <w:adjustRightInd w:val="0"/>
        <w:spacing w:before="120" w:after="120" w:line="276" w:lineRule="auto"/>
        <w:ind w:left="2552"/>
        <w:jc w:val="both"/>
        <w:rPr>
          <w:sz w:val="22"/>
          <w:szCs w:val="22"/>
        </w:rPr>
      </w:pPr>
      <w:r w:rsidRPr="00367D7D">
        <w:rPr>
          <w:sz w:val="22"/>
          <w:szCs w:val="22"/>
          <w:lang w:val="en-US"/>
        </w:rPr>
        <w:t>Utang atas belanja Internet sebesar Rp</w:t>
      </w:r>
      <w:r w:rsidR="006556A1">
        <w:rPr>
          <w:sz w:val="22"/>
          <w:szCs w:val="22"/>
          <w:lang w:val="en-US"/>
        </w:rPr>
        <w:t>. 1.198.250,-</w:t>
      </w:r>
    </w:p>
    <w:p w:rsidR="006556A1" w:rsidRPr="00367D7D" w:rsidRDefault="006556A1" w:rsidP="007F1052">
      <w:pPr>
        <w:pStyle w:val="ListParagraph"/>
        <w:widowControl w:val="0"/>
        <w:numPr>
          <w:ilvl w:val="0"/>
          <w:numId w:val="105"/>
        </w:numPr>
        <w:autoSpaceDE w:val="0"/>
        <w:autoSpaceDN w:val="0"/>
        <w:adjustRightInd w:val="0"/>
        <w:spacing w:before="120" w:after="120" w:line="276" w:lineRule="auto"/>
        <w:ind w:left="2552"/>
        <w:jc w:val="both"/>
        <w:rPr>
          <w:sz w:val="22"/>
          <w:szCs w:val="22"/>
        </w:rPr>
      </w:pPr>
      <w:r>
        <w:rPr>
          <w:sz w:val="22"/>
          <w:szCs w:val="22"/>
          <w:lang w:val="en-US"/>
        </w:rPr>
        <w:t>Utang atas belanja Listrik sebesar Rp. 11.894.318,-</w:t>
      </w:r>
    </w:p>
    <w:p w:rsidR="00DC444F" w:rsidRPr="00367D7D" w:rsidRDefault="00A64A6B" w:rsidP="007F1052">
      <w:pPr>
        <w:pStyle w:val="ListParagraph"/>
        <w:widowControl w:val="0"/>
        <w:numPr>
          <w:ilvl w:val="0"/>
          <w:numId w:val="105"/>
        </w:numPr>
        <w:autoSpaceDE w:val="0"/>
        <w:autoSpaceDN w:val="0"/>
        <w:adjustRightInd w:val="0"/>
        <w:spacing w:before="120" w:after="120" w:line="276" w:lineRule="auto"/>
        <w:ind w:left="2552"/>
        <w:jc w:val="both"/>
        <w:rPr>
          <w:sz w:val="22"/>
          <w:szCs w:val="22"/>
        </w:rPr>
      </w:pPr>
      <w:r w:rsidRPr="00367D7D">
        <w:rPr>
          <w:sz w:val="22"/>
          <w:szCs w:val="22"/>
          <w:lang w:val="en-US"/>
        </w:rPr>
        <w:t>Utang atas belanja Jasa Tenaga BLUD sebesar Rp</w:t>
      </w:r>
    </w:p>
    <w:p w:rsidR="000C7613" w:rsidRPr="00367D7D" w:rsidRDefault="000C7613" w:rsidP="007F1052">
      <w:pPr>
        <w:pStyle w:val="ListParagraph"/>
        <w:widowControl w:val="0"/>
        <w:numPr>
          <w:ilvl w:val="0"/>
          <w:numId w:val="105"/>
        </w:numPr>
        <w:autoSpaceDE w:val="0"/>
        <w:autoSpaceDN w:val="0"/>
        <w:adjustRightInd w:val="0"/>
        <w:spacing w:before="120" w:after="120" w:line="276" w:lineRule="auto"/>
        <w:ind w:left="2552"/>
        <w:jc w:val="both"/>
        <w:rPr>
          <w:sz w:val="22"/>
          <w:szCs w:val="22"/>
        </w:rPr>
      </w:pPr>
      <w:r w:rsidRPr="00367D7D">
        <w:rPr>
          <w:sz w:val="22"/>
          <w:szCs w:val="22"/>
          <w:lang w:val="en-US"/>
        </w:rPr>
        <w:t xml:space="preserve">Koreksi salah catat tahun </w:t>
      </w:r>
      <w:r w:rsidR="00DC444F" w:rsidRPr="00367D7D">
        <w:rPr>
          <w:sz w:val="22"/>
          <w:szCs w:val="22"/>
          <w:lang w:val="en-US"/>
        </w:rPr>
        <w:t>sebelumnya</w:t>
      </w:r>
      <w:r w:rsidRPr="00367D7D">
        <w:rPr>
          <w:sz w:val="22"/>
          <w:szCs w:val="22"/>
          <w:lang w:val="en-US"/>
        </w:rPr>
        <w:t xml:space="preserve"> sebesar Rp</w:t>
      </w:r>
    </w:p>
    <w:p w:rsidR="00484325" w:rsidRPr="00367D7D" w:rsidRDefault="003136FE" w:rsidP="007F1052">
      <w:pPr>
        <w:pStyle w:val="ListParagraph"/>
        <w:widowControl w:val="0"/>
        <w:numPr>
          <w:ilvl w:val="0"/>
          <w:numId w:val="21"/>
        </w:numPr>
        <w:autoSpaceDE w:val="0"/>
        <w:autoSpaceDN w:val="0"/>
        <w:adjustRightInd w:val="0"/>
        <w:spacing w:before="120" w:after="120" w:line="276" w:lineRule="auto"/>
        <w:ind w:left="2127" w:hanging="426"/>
        <w:jc w:val="both"/>
        <w:rPr>
          <w:sz w:val="22"/>
          <w:szCs w:val="22"/>
        </w:rPr>
      </w:pPr>
      <w:r w:rsidRPr="00367D7D">
        <w:rPr>
          <w:sz w:val="22"/>
          <w:szCs w:val="22"/>
          <w:lang w:val="en-US"/>
        </w:rPr>
        <w:t>Utang Belanja Perjalanan Dinas</w:t>
      </w:r>
      <w:r w:rsidR="00356CEA" w:rsidRPr="00367D7D">
        <w:rPr>
          <w:sz w:val="22"/>
          <w:szCs w:val="22"/>
          <w:lang w:val="en-US"/>
        </w:rPr>
        <w:t xml:space="preserve"> </w:t>
      </w:r>
      <w:r w:rsidR="00175B1B" w:rsidRPr="00367D7D">
        <w:rPr>
          <w:sz w:val="22"/>
          <w:szCs w:val="22"/>
          <w:lang w:val="en-US"/>
        </w:rPr>
        <w:t>sebesar R</w:t>
      </w:r>
      <w:r w:rsidR="00A64A6B" w:rsidRPr="00367D7D">
        <w:rPr>
          <w:sz w:val="22"/>
          <w:szCs w:val="22"/>
          <w:lang w:val="en-US"/>
        </w:rPr>
        <w:t>p</w:t>
      </w:r>
    </w:p>
    <w:p w:rsidR="00B32BD8" w:rsidRPr="00484325" w:rsidRDefault="00484325" w:rsidP="007F1052">
      <w:pPr>
        <w:widowControl w:val="0"/>
        <w:numPr>
          <w:ilvl w:val="0"/>
          <w:numId w:val="11"/>
        </w:numPr>
        <w:tabs>
          <w:tab w:val="clear" w:pos="2367"/>
          <w:tab w:val="num" w:pos="1701"/>
        </w:tabs>
        <w:autoSpaceDE w:val="0"/>
        <w:autoSpaceDN w:val="0"/>
        <w:adjustRightInd w:val="0"/>
        <w:spacing w:before="120" w:after="120" w:line="276" w:lineRule="auto"/>
        <w:ind w:left="1440" w:firstLine="0"/>
        <w:jc w:val="both"/>
      </w:pPr>
      <w:r w:rsidRPr="00484325">
        <w:rPr>
          <w:sz w:val="22"/>
          <w:szCs w:val="22"/>
          <w:lang w:val="en-US"/>
        </w:rPr>
        <w:t>Pengurangan :</w:t>
      </w:r>
    </w:p>
    <w:p w:rsidR="00D06EF5" w:rsidRPr="00367D7D" w:rsidRDefault="00D06EF5" w:rsidP="007F1052">
      <w:pPr>
        <w:pStyle w:val="ListParagraph"/>
        <w:widowControl w:val="0"/>
        <w:numPr>
          <w:ilvl w:val="0"/>
          <w:numId w:val="106"/>
        </w:numPr>
        <w:autoSpaceDE w:val="0"/>
        <w:autoSpaceDN w:val="0"/>
        <w:adjustRightInd w:val="0"/>
        <w:spacing w:before="120" w:after="120" w:line="276" w:lineRule="auto"/>
        <w:ind w:left="2127" w:hanging="284"/>
        <w:jc w:val="both"/>
        <w:rPr>
          <w:sz w:val="22"/>
          <w:szCs w:val="22"/>
        </w:rPr>
      </w:pPr>
      <w:r w:rsidRPr="00367D7D">
        <w:rPr>
          <w:sz w:val="22"/>
          <w:szCs w:val="22"/>
          <w:lang w:val="en-US"/>
        </w:rPr>
        <w:t xml:space="preserve">Utang Belanja Pegawai merupakan </w:t>
      </w:r>
      <w:r w:rsidR="00737172">
        <w:rPr>
          <w:sz w:val="22"/>
          <w:szCs w:val="22"/>
          <w:lang w:val="en-US"/>
        </w:rPr>
        <w:t xml:space="preserve">pembayaran </w:t>
      </w:r>
      <w:r w:rsidR="005D405D">
        <w:rPr>
          <w:sz w:val="22"/>
          <w:szCs w:val="22"/>
          <w:lang w:val="en-US"/>
        </w:rPr>
        <w:t xml:space="preserve">dan koreksi catat </w:t>
      </w:r>
      <w:r w:rsidR="00737172">
        <w:rPr>
          <w:sz w:val="22"/>
          <w:szCs w:val="22"/>
          <w:lang w:val="en-US"/>
        </w:rPr>
        <w:t xml:space="preserve">utang belanja tahun sebelumnya sebagai berikut </w:t>
      </w:r>
      <w:r w:rsidR="00737172" w:rsidRPr="00367D7D">
        <w:rPr>
          <w:sz w:val="22"/>
          <w:szCs w:val="22"/>
          <w:lang w:val="en-US"/>
        </w:rPr>
        <w:t>:</w:t>
      </w:r>
    </w:p>
    <w:p w:rsidR="00D06EF5" w:rsidRPr="00367D7D" w:rsidRDefault="00D06EF5" w:rsidP="007F1052">
      <w:pPr>
        <w:pStyle w:val="ListParagraph"/>
        <w:widowControl w:val="0"/>
        <w:numPr>
          <w:ilvl w:val="0"/>
          <w:numId w:val="107"/>
        </w:numPr>
        <w:autoSpaceDE w:val="0"/>
        <w:autoSpaceDN w:val="0"/>
        <w:adjustRightInd w:val="0"/>
        <w:spacing w:before="120" w:after="120" w:line="276" w:lineRule="auto"/>
        <w:ind w:left="2552"/>
        <w:jc w:val="both"/>
        <w:rPr>
          <w:sz w:val="22"/>
          <w:szCs w:val="22"/>
        </w:rPr>
      </w:pPr>
      <w:r w:rsidRPr="00367D7D">
        <w:rPr>
          <w:sz w:val="22"/>
          <w:szCs w:val="22"/>
          <w:lang w:val="en-US"/>
        </w:rPr>
        <w:t xml:space="preserve">Utang </w:t>
      </w:r>
      <w:r w:rsidRPr="00367D7D">
        <w:rPr>
          <w:sz w:val="22"/>
          <w:szCs w:val="22"/>
        </w:rPr>
        <w:t xml:space="preserve">TPP bulan Desember 2021 </w:t>
      </w:r>
      <w:r w:rsidRPr="00367D7D">
        <w:rPr>
          <w:sz w:val="22"/>
          <w:szCs w:val="22"/>
          <w:lang w:val="en-US"/>
        </w:rPr>
        <w:t>sebesar Rp</w:t>
      </w:r>
    </w:p>
    <w:p w:rsidR="00D06EF5" w:rsidRPr="00367D7D" w:rsidRDefault="00D06EF5" w:rsidP="007F1052">
      <w:pPr>
        <w:pStyle w:val="ListParagraph"/>
        <w:widowControl w:val="0"/>
        <w:numPr>
          <w:ilvl w:val="0"/>
          <w:numId w:val="107"/>
        </w:numPr>
        <w:autoSpaceDE w:val="0"/>
        <w:autoSpaceDN w:val="0"/>
        <w:adjustRightInd w:val="0"/>
        <w:spacing w:before="120" w:after="120" w:line="276" w:lineRule="auto"/>
        <w:ind w:left="2552"/>
        <w:jc w:val="both"/>
        <w:rPr>
          <w:sz w:val="22"/>
          <w:szCs w:val="22"/>
        </w:rPr>
      </w:pPr>
      <w:r w:rsidRPr="00367D7D">
        <w:rPr>
          <w:sz w:val="22"/>
          <w:szCs w:val="22"/>
          <w:lang w:val="en-US"/>
        </w:rPr>
        <w:t>Utang Upah Pungut</w:t>
      </w:r>
      <w:r w:rsidRPr="00367D7D">
        <w:rPr>
          <w:sz w:val="22"/>
          <w:szCs w:val="22"/>
        </w:rPr>
        <w:t xml:space="preserve"> </w:t>
      </w:r>
      <w:r w:rsidRPr="00367D7D">
        <w:rPr>
          <w:sz w:val="22"/>
          <w:szCs w:val="22"/>
          <w:lang w:val="en-US"/>
        </w:rPr>
        <w:t>Pajak/retribusi triwulan IV</w:t>
      </w:r>
      <w:r w:rsidRPr="00367D7D">
        <w:rPr>
          <w:sz w:val="22"/>
          <w:szCs w:val="22"/>
        </w:rPr>
        <w:t xml:space="preserve"> </w:t>
      </w:r>
      <w:r w:rsidRPr="00367D7D">
        <w:rPr>
          <w:sz w:val="22"/>
          <w:szCs w:val="22"/>
          <w:lang w:val="en-US"/>
        </w:rPr>
        <w:t>sebesar Rp</w:t>
      </w:r>
    </w:p>
    <w:p w:rsidR="00D06EF5" w:rsidRPr="00367D7D" w:rsidRDefault="00D06EF5" w:rsidP="007F1052">
      <w:pPr>
        <w:pStyle w:val="ListParagraph"/>
        <w:widowControl w:val="0"/>
        <w:numPr>
          <w:ilvl w:val="0"/>
          <w:numId w:val="107"/>
        </w:numPr>
        <w:autoSpaceDE w:val="0"/>
        <w:autoSpaceDN w:val="0"/>
        <w:adjustRightInd w:val="0"/>
        <w:spacing w:before="120" w:after="120" w:line="276" w:lineRule="auto"/>
        <w:ind w:left="2552"/>
        <w:jc w:val="both"/>
        <w:rPr>
          <w:sz w:val="22"/>
          <w:szCs w:val="22"/>
        </w:rPr>
      </w:pPr>
      <w:r w:rsidRPr="00367D7D">
        <w:rPr>
          <w:sz w:val="22"/>
          <w:szCs w:val="22"/>
          <w:lang w:val="en-US"/>
        </w:rPr>
        <w:t>Koreksi salah catat tahun sebelumnya sebesar Rp</w:t>
      </w:r>
    </w:p>
    <w:p w:rsidR="00D06EF5" w:rsidRPr="00367D7D" w:rsidRDefault="00D06EF5" w:rsidP="007F1052">
      <w:pPr>
        <w:pStyle w:val="ListParagraph"/>
        <w:widowControl w:val="0"/>
        <w:numPr>
          <w:ilvl w:val="0"/>
          <w:numId w:val="106"/>
        </w:numPr>
        <w:autoSpaceDE w:val="0"/>
        <w:autoSpaceDN w:val="0"/>
        <w:adjustRightInd w:val="0"/>
        <w:spacing w:before="120" w:after="120" w:line="276" w:lineRule="auto"/>
        <w:ind w:left="2127" w:hanging="284"/>
        <w:jc w:val="both"/>
        <w:rPr>
          <w:sz w:val="22"/>
          <w:szCs w:val="22"/>
        </w:rPr>
      </w:pPr>
      <w:r w:rsidRPr="00367D7D">
        <w:rPr>
          <w:sz w:val="22"/>
          <w:szCs w:val="22"/>
          <w:lang w:val="en-US"/>
        </w:rPr>
        <w:t>Utang Belanja Barang/Persediaan merupakan</w:t>
      </w:r>
      <w:r w:rsidR="00737172">
        <w:rPr>
          <w:sz w:val="22"/>
          <w:szCs w:val="22"/>
          <w:lang w:val="en-US"/>
        </w:rPr>
        <w:t xml:space="preserve"> </w:t>
      </w:r>
      <w:r w:rsidR="005D405D">
        <w:rPr>
          <w:sz w:val="22"/>
          <w:szCs w:val="22"/>
          <w:lang w:val="en-US"/>
        </w:rPr>
        <w:t>pembayaran dan koreksi catat</w:t>
      </w:r>
      <w:r w:rsidR="00737172">
        <w:rPr>
          <w:sz w:val="22"/>
          <w:szCs w:val="22"/>
          <w:lang w:val="en-US"/>
        </w:rPr>
        <w:t xml:space="preserve"> utang belanja tahun sebelumnya sebagai berikut </w:t>
      </w:r>
      <w:r w:rsidRPr="00367D7D">
        <w:rPr>
          <w:sz w:val="22"/>
          <w:szCs w:val="22"/>
          <w:lang w:val="en-US"/>
        </w:rPr>
        <w:t>:</w:t>
      </w:r>
    </w:p>
    <w:p w:rsidR="00D06EF5" w:rsidRPr="00D06EF5" w:rsidRDefault="00D06EF5" w:rsidP="007F1052">
      <w:pPr>
        <w:pStyle w:val="ListParagraph"/>
        <w:widowControl w:val="0"/>
        <w:numPr>
          <w:ilvl w:val="0"/>
          <w:numId w:val="110"/>
        </w:numPr>
        <w:autoSpaceDE w:val="0"/>
        <w:autoSpaceDN w:val="0"/>
        <w:adjustRightInd w:val="0"/>
        <w:spacing w:before="120" w:after="120" w:line="276" w:lineRule="auto"/>
        <w:ind w:left="2552"/>
        <w:jc w:val="both"/>
        <w:rPr>
          <w:sz w:val="22"/>
          <w:szCs w:val="22"/>
        </w:rPr>
      </w:pPr>
      <w:r w:rsidRPr="00367D7D">
        <w:rPr>
          <w:sz w:val="22"/>
          <w:szCs w:val="22"/>
          <w:lang w:val="en-US"/>
        </w:rPr>
        <w:t>Utang atas pengadaan obat-obatan sebesar Rp</w:t>
      </w:r>
    </w:p>
    <w:p w:rsidR="00D06EF5" w:rsidRPr="00D06EF5" w:rsidRDefault="00D06EF5" w:rsidP="007F1052">
      <w:pPr>
        <w:pStyle w:val="ListParagraph"/>
        <w:widowControl w:val="0"/>
        <w:numPr>
          <w:ilvl w:val="0"/>
          <w:numId w:val="110"/>
        </w:numPr>
        <w:autoSpaceDE w:val="0"/>
        <w:autoSpaceDN w:val="0"/>
        <w:adjustRightInd w:val="0"/>
        <w:spacing w:before="120" w:after="120" w:line="276" w:lineRule="auto"/>
        <w:ind w:left="2552"/>
        <w:jc w:val="both"/>
        <w:rPr>
          <w:sz w:val="22"/>
          <w:szCs w:val="22"/>
        </w:rPr>
      </w:pPr>
      <w:r w:rsidRPr="00D06EF5">
        <w:rPr>
          <w:sz w:val="22"/>
          <w:szCs w:val="22"/>
          <w:lang w:val="en-US"/>
        </w:rPr>
        <w:t>Utang atas pengadaan …………… sebesar Rp</w:t>
      </w:r>
    </w:p>
    <w:p w:rsidR="00D06EF5" w:rsidRPr="00D06EF5" w:rsidRDefault="00D06EF5" w:rsidP="007F1052">
      <w:pPr>
        <w:pStyle w:val="ListParagraph"/>
        <w:widowControl w:val="0"/>
        <w:numPr>
          <w:ilvl w:val="0"/>
          <w:numId w:val="110"/>
        </w:numPr>
        <w:autoSpaceDE w:val="0"/>
        <w:autoSpaceDN w:val="0"/>
        <w:adjustRightInd w:val="0"/>
        <w:spacing w:before="120" w:after="120" w:line="276" w:lineRule="auto"/>
        <w:ind w:left="2552"/>
        <w:jc w:val="both"/>
        <w:rPr>
          <w:sz w:val="22"/>
          <w:szCs w:val="22"/>
        </w:rPr>
      </w:pPr>
      <w:r w:rsidRPr="00D06EF5">
        <w:rPr>
          <w:sz w:val="22"/>
          <w:szCs w:val="22"/>
          <w:lang w:val="en-US"/>
        </w:rPr>
        <w:t>Utang atas pengadaan natura dan pakan sebesar Rp</w:t>
      </w:r>
    </w:p>
    <w:p w:rsidR="00D06EF5" w:rsidRPr="00367D7D" w:rsidRDefault="00D06EF5" w:rsidP="007F1052">
      <w:pPr>
        <w:pStyle w:val="ListParagraph"/>
        <w:widowControl w:val="0"/>
        <w:numPr>
          <w:ilvl w:val="0"/>
          <w:numId w:val="106"/>
        </w:numPr>
        <w:autoSpaceDE w:val="0"/>
        <w:autoSpaceDN w:val="0"/>
        <w:adjustRightInd w:val="0"/>
        <w:spacing w:before="120" w:after="120" w:line="276" w:lineRule="auto"/>
        <w:ind w:left="2127" w:hanging="284"/>
        <w:jc w:val="both"/>
        <w:rPr>
          <w:sz w:val="22"/>
          <w:szCs w:val="22"/>
        </w:rPr>
      </w:pPr>
      <w:r w:rsidRPr="00367D7D">
        <w:rPr>
          <w:sz w:val="22"/>
          <w:szCs w:val="22"/>
          <w:lang w:val="en-US"/>
        </w:rPr>
        <w:t>Utang Belanja Pemeliharaan merupakan</w:t>
      </w:r>
      <w:r w:rsidR="00737172" w:rsidRPr="00737172">
        <w:rPr>
          <w:sz w:val="22"/>
          <w:szCs w:val="22"/>
          <w:lang w:val="en-US"/>
        </w:rPr>
        <w:t xml:space="preserve"> </w:t>
      </w:r>
      <w:r w:rsidR="005D405D">
        <w:rPr>
          <w:sz w:val="22"/>
          <w:szCs w:val="22"/>
          <w:lang w:val="en-US"/>
        </w:rPr>
        <w:t>pembayaran dan koreksi catat</w:t>
      </w:r>
      <w:r w:rsidR="00737172">
        <w:rPr>
          <w:sz w:val="22"/>
          <w:szCs w:val="22"/>
          <w:lang w:val="en-US"/>
        </w:rPr>
        <w:t xml:space="preserve"> utang belanja tahun sebelumnya sebagai berikut </w:t>
      </w:r>
      <w:r w:rsidR="00737172" w:rsidRPr="00367D7D">
        <w:rPr>
          <w:sz w:val="22"/>
          <w:szCs w:val="22"/>
          <w:lang w:val="en-US"/>
        </w:rPr>
        <w:t>:</w:t>
      </w:r>
    </w:p>
    <w:p w:rsidR="00D06EF5" w:rsidRPr="00367D7D" w:rsidRDefault="00D06EF5" w:rsidP="007F1052">
      <w:pPr>
        <w:pStyle w:val="ListParagraph"/>
        <w:widowControl w:val="0"/>
        <w:numPr>
          <w:ilvl w:val="0"/>
          <w:numId w:val="108"/>
        </w:numPr>
        <w:autoSpaceDE w:val="0"/>
        <w:autoSpaceDN w:val="0"/>
        <w:adjustRightInd w:val="0"/>
        <w:spacing w:before="120" w:after="120" w:line="276" w:lineRule="auto"/>
        <w:ind w:left="2552"/>
        <w:jc w:val="both"/>
        <w:rPr>
          <w:sz w:val="22"/>
          <w:szCs w:val="22"/>
        </w:rPr>
      </w:pPr>
      <w:r w:rsidRPr="00367D7D">
        <w:rPr>
          <w:sz w:val="22"/>
          <w:szCs w:val="22"/>
          <w:lang w:val="en-US"/>
        </w:rPr>
        <w:t>Utang atas Pemeliharaan …………sebesar Rp</w:t>
      </w:r>
    </w:p>
    <w:p w:rsidR="00D06EF5" w:rsidRPr="00367D7D" w:rsidRDefault="00D06EF5" w:rsidP="007F1052">
      <w:pPr>
        <w:pStyle w:val="ListParagraph"/>
        <w:widowControl w:val="0"/>
        <w:numPr>
          <w:ilvl w:val="0"/>
          <w:numId w:val="108"/>
        </w:numPr>
        <w:autoSpaceDE w:val="0"/>
        <w:autoSpaceDN w:val="0"/>
        <w:adjustRightInd w:val="0"/>
        <w:spacing w:before="120" w:after="120" w:line="276" w:lineRule="auto"/>
        <w:ind w:left="2552"/>
        <w:jc w:val="both"/>
        <w:rPr>
          <w:sz w:val="22"/>
          <w:szCs w:val="22"/>
        </w:rPr>
      </w:pPr>
      <w:r w:rsidRPr="00367D7D">
        <w:rPr>
          <w:sz w:val="22"/>
          <w:szCs w:val="22"/>
          <w:lang w:val="en-US"/>
        </w:rPr>
        <w:t>Utang atas Pemeliharaan …………sebesar Rp</w:t>
      </w:r>
    </w:p>
    <w:p w:rsidR="00D06EF5" w:rsidRPr="00367D7D" w:rsidRDefault="00D06EF5" w:rsidP="007F1052">
      <w:pPr>
        <w:pStyle w:val="ListParagraph"/>
        <w:widowControl w:val="0"/>
        <w:numPr>
          <w:ilvl w:val="0"/>
          <w:numId w:val="108"/>
        </w:numPr>
        <w:autoSpaceDE w:val="0"/>
        <w:autoSpaceDN w:val="0"/>
        <w:adjustRightInd w:val="0"/>
        <w:spacing w:before="120" w:after="120" w:line="276" w:lineRule="auto"/>
        <w:ind w:left="2552"/>
        <w:jc w:val="both"/>
        <w:rPr>
          <w:sz w:val="22"/>
          <w:szCs w:val="22"/>
        </w:rPr>
      </w:pPr>
      <w:r w:rsidRPr="00367D7D">
        <w:rPr>
          <w:sz w:val="22"/>
          <w:szCs w:val="22"/>
          <w:lang w:val="en-US"/>
        </w:rPr>
        <w:t xml:space="preserve">Koreksi salah catat tahun </w:t>
      </w:r>
      <w:r w:rsidR="00737172">
        <w:rPr>
          <w:sz w:val="22"/>
          <w:szCs w:val="22"/>
          <w:lang w:val="en-US"/>
        </w:rPr>
        <w:t>sebelumnya</w:t>
      </w:r>
      <w:r w:rsidRPr="00367D7D">
        <w:rPr>
          <w:sz w:val="22"/>
          <w:szCs w:val="22"/>
          <w:lang w:val="en-US"/>
        </w:rPr>
        <w:t xml:space="preserve"> sebesar Rp</w:t>
      </w:r>
    </w:p>
    <w:p w:rsidR="00D06EF5" w:rsidRPr="00367D7D" w:rsidRDefault="00D06EF5" w:rsidP="007F1052">
      <w:pPr>
        <w:pStyle w:val="ListParagraph"/>
        <w:widowControl w:val="0"/>
        <w:numPr>
          <w:ilvl w:val="0"/>
          <w:numId w:val="106"/>
        </w:numPr>
        <w:autoSpaceDE w:val="0"/>
        <w:autoSpaceDN w:val="0"/>
        <w:adjustRightInd w:val="0"/>
        <w:spacing w:before="120" w:after="120" w:line="276" w:lineRule="auto"/>
        <w:ind w:left="2127" w:hanging="284"/>
        <w:jc w:val="both"/>
        <w:rPr>
          <w:sz w:val="22"/>
          <w:szCs w:val="22"/>
        </w:rPr>
      </w:pPr>
      <w:r w:rsidRPr="00367D7D">
        <w:rPr>
          <w:sz w:val="22"/>
          <w:szCs w:val="22"/>
          <w:lang w:val="en-US"/>
        </w:rPr>
        <w:t xml:space="preserve">Utang Belanja Jasa merupakan </w:t>
      </w:r>
      <w:r w:rsidR="005D405D">
        <w:rPr>
          <w:sz w:val="22"/>
          <w:szCs w:val="22"/>
          <w:lang w:val="en-US"/>
        </w:rPr>
        <w:t>pembayaran dan koreksi catat</w:t>
      </w:r>
      <w:r w:rsidR="00737172">
        <w:rPr>
          <w:sz w:val="22"/>
          <w:szCs w:val="22"/>
          <w:lang w:val="en-US"/>
        </w:rPr>
        <w:t xml:space="preserve"> utang belanja tahun sebelumnya sebagai berikut</w:t>
      </w:r>
      <w:r w:rsidRPr="00367D7D">
        <w:rPr>
          <w:sz w:val="22"/>
          <w:szCs w:val="22"/>
          <w:lang w:val="en-US"/>
        </w:rPr>
        <w:t>:</w:t>
      </w:r>
    </w:p>
    <w:p w:rsidR="00D06EF5" w:rsidRPr="00367D7D" w:rsidRDefault="00D06EF5" w:rsidP="007F1052">
      <w:pPr>
        <w:pStyle w:val="ListParagraph"/>
        <w:widowControl w:val="0"/>
        <w:numPr>
          <w:ilvl w:val="0"/>
          <w:numId w:val="109"/>
        </w:numPr>
        <w:autoSpaceDE w:val="0"/>
        <w:autoSpaceDN w:val="0"/>
        <w:adjustRightInd w:val="0"/>
        <w:spacing w:before="120" w:after="120" w:line="276" w:lineRule="auto"/>
        <w:ind w:left="2552"/>
        <w:jc w:val="both"/>
        <w:rPr>
          <w:sz w:val="22"/>
          <w:szCs w:val="22"/>
        </w:rPr>
      </w:pPr>
      <w:r w:rsidRPr="00367D7D">
        <w:rPr>
          <w:sz w:val="22"/>
          <w:szCs w:val="22"/>
          <w:lang w:val="en-US"/>
        </w:rPr>
        <w:t xml:space="preserve">Utang atas belanja </w:t>
      </w:r>
      <w:r w:rsidRPr="00367D7D">
        <w:rPr>
          <w:sz w:val="22"/>
          <w:szCs w:val="22"/>
        </w:rPr>
        <w:t>Telepon</w:t>
      </w:r>
      <w:r w:rsidRPr="00367D7D">
        <w:rPr>
          <w:sz w:val="22"/>
          <w:szCs w:val="22"/>
          <w:lang w:val="en-US"/>
        </w:rPr>
        <w:t xml:space="preserve"> sebesar Rp</w:t>
      </w:r>
    </w:p>
    <w:p w:rsidR="00D06EF5" w:rsidRPr="00367D7D" w:rsidRDefault="00D06EF5" w:rsidP="007F1052">
      <w:pPr>
        <w:pStyle w:val="ListParagraph"/>
        <w:widowControl w:val="0"/>
        <w:numPr>
          <w:ilvl w:val="0"/>
          <w:numId w:val="109"/>
        </w:numPr>
        <w:autoSpaceDE w:val="0"/>
        <w:autoSpaceDN w:val="0"/>
        <w:adjustRightInd w:val="0"/>
        <w:spacing w:before="120" w:after="120" w:line="276" w:lineRule="auto"/>
        <w:ind w:left="2552"/>
        <w:jc w:val="both"/>
        <w:rPr>
          <w:sz w:val="22"/>
          <w:szCs w:val="22"/>
        </w:rPr>
      </w:pPr>
      <w:r w:rsidRPr="00367D7D">
        <w:rPr>
          <w:sz w:val="22"/>
          <w:szCs w:val="22"/>
          <w:lang w:val="en-US"/>
        </w:rPr>
        <w:t>Utang atas belanja Air sebesar Rp</w:t>
      </w:r>
    </w:p>
    <w:p w:rsidR="00D06EF5" w:rsidRPr="00367D7D" w:rsidRDefault="00D06EF5" w:rsidP="007F1052">
      <w:pPr>
        <w:pStyle w:val="ListParagraph"/>
        <w:widowControl w:val="0"/>
        <w:numPr>
          <w:ilvl w:val="0"/>
          <w:numId w:val="109"/>
        </w:numPr>
        <w:autoSpaceDE w:val="0"/>
        <w:autoSpaceDN w:val="0"/>
        <w:adjustRightInd w:val="0"/>
        <w:spacing w:before="120" w:after="120" w:line="276" w:lineRule="auto"/>
        <w:ind w:left="2552"/>
        <w:jc w:val="both"/>
        <w:rPr>
          <w:sz w:val="22"/>
          <w:szCs w:val="22"/>
        </w:rPr>
      </w:pPr>
      <w:r w:rsidRPr="00367D7D">
        <w:rPr>
          <w:sz w:val="22"/>
          <w:szCs w:val="22"/>
          <w:lang w:val="en-US"/>
        </w:rPr>
        <w:t>Utang atas belanja Internet sebesar Rp</w:t>
      </w:r>
    </w:p>
    <w:p w:rsidR="00D06EF5" w:rsidRPr="00367D7D" w:rsidRDefault="00D06EF5" w:rsidP="007F1052">
      <w:pPr>
        <w:pStyle w:val="ListParagraph"/>
        <w:widowControl w:val="0"/>
        <w:numPr>
          <w:ilvl w:val="0"/>
          <w:numId w:val="109"/>
        </w:numPr>
        <w:autoSpaceDE w:val="0"/>
        <w:autoSpaceDN w:val="0"/>
        <w:adjustRightInd w:val="0"/>
        <w:spacing w:before="120" w:after="120" w:line="276" w:lineRule="auto"/>
        <w:ind w:left="2552"/>
        <w:jc w:val="both"/>
        <w:rPr>
          <w:sz w:val="22"/>
          <w:szCs w:val="22"/>
        </w:rPr>
      </w:pPr>
      <w:r w:rsidRPr="00367D7D">
        <w:rPr>
          <w:sz w:val="22"/>
          <w:szCs w:val="22"/>
          <w:lang w:val="en-US"/>
        </w:rPr>
        <w:t>Utang atas belanja Jasa Tenaga BLUD sebesar Rp</w:t>
      </w:r>
    </w:p>
    <w:p w:rsidR="00D06EF5" w:rsidRPr="00367D7D" w:rsidRDefault="00D06EF5" w:rsidP="007F1052">
      <w:pPr>
        <w:pStyle w:val="ListParagraph"/>
        <w:widowControl w:val="0"/>
        <w:numPr>
          <w:ilvl w:val="0"/>
          <w:numId w:val="109"/>
        </w:numPr>
        <w:autoSpaceDE w:val="0"/>
        <w:autoSpaceDN w:val="0"/>
        <w:adjustRightInd w:val="0"/>
        <w:spacing w:before="120" w:after="120" w:line="276" w:lineRule="auto"/>
        <w:ind w:left="2552"/>
        <w:jc w:val="both"/>
        <w:rPr>
          <w:sz w:val="22"/>
          <w:szCs w:val="22"/>
        </w:rPr>
      </w:pPr>
      <w:r w:rsidRPr="00367D7D">
        <w:rPr>
          <w:sz w:val="22"/>
          <w:szCs w:val="22"/>
          <w:lang w:val="en-US"/>
        </w:rPr>
        <w:t>Koreksi salah catat tahun sebelumnya sebesar Rp</w:t>
      </w:r>
    </w:p>
    <w:p w:rsidR="002701B9" w:rsidRDefault="00D06EF5" w:rsidP="007F1052">
      <w:pPr>
        <w:pStyle w:val="ListParagraph"/>
        <w:widowControl w:val="0"/>
        <w:numPr>
          <w:ilvl w:val="0"/>
          <w:numId w:val="106"/>
        </w:numPr>
        <w:autoSpaceDE w:val="0"/>
        <w:autoSpaceDN w:val="0"/>
        <w:adjustRightInd w:val="0"/>
        <w:spacing w:before="120" w:after="120" w:line="276" w:lineRule="auto"/>
        <w:ind w:left="2127" w:hanging="284"/>
        <w:jc w:val="both"/>
        <w:rPr>
          <w:sz w:val="22"/>
          <w:szCs w:val="22"/>
          <w:lang w:val="en-US"/>
        </w:rPr>
      </w:pPr>
      <w:r w:rsidRPr="00367D7D">
        <w:rPr>
          <w:sz w:val="22"/>
          <w:szCs w:val="22"/>
          <w:lang w:val="en-US"/>
        </w:rPr>
        <w:t>Utang Belanja Perjalanan Dinas sebesar Rp</w:t>
      </w:r>
    </w:p>
    <w:p w:rsidR="003C0C1A" w:rsidRPr="00484325" w:rsidRDefault="003C0C1A" w:rsidP="003C0C1A">
      <w:pPr>
        <w:pStyle w:val="ListParagraph"/>
        <w:widowControl w:val="0"/>
        <w:autoSpaceDE w:val="0"/>
        <w:autoSpaceDN w:val="0"/>
        <w:adjustRightInd w:val="0"/>
        <w:spacing w:before="120" w:after="120" w:line="276" w:lineRule="auto"/>
        <w:ind w:left="1440"/>
        <w:jc w:val="both"/>
      </w:pPr>
    </w:p>
    <w:p w:rsidR="00B32BD8" w:rsidRPr="001C3881" w:rsidRDefault="005A7190" w:rsidP="007F1052">
      <w:pPr>
        <w:pStyle w:val="ListParagraph"/>
        <w:widowControl w:val="0"/>
        <w:numPr>
          <w:ilvl w:val="3"/>
          <w:numId w:val="85"/>
        </w:numPr>
        <w:autoSpaceDE w:val="0"/>
        <w:autoSpaceDN w:val="0"/>
        <w:adjustRightInd w:val="0"/>
        <w:spacing w:before="120" w:after="120" w:line="276" w:lineRule="auto"/>
        <w:ind w:left="1418"/>
        <w:jc w:val="both"/>
        <w:rPr>
          <w:sz w:val="22"/>
          <w:szCs w:val="22"/>
          <w:lang w:val="en-US"/>
        </w:rPr>
      </w:pPr>
      <w:r>
        <w:rPr>
          <w:b/>
          <w:bCs/>
          <w:i/>
          <w:iCs/>
          <w:sz w:val="22"/>
          <w:szCs w:val="22"/>
          <w:lang w:val="en-US"/>
        </w:rPr>
        <w:tab/>
      </w:r>
      <w:r w:rsidR="00B32BD8" w:rsidRPr="005A7190">
        <w:rPr>
          <w:b/>
          <w:bCs/>
          <w:i/>
          <w:iCs/>
          <w:sz w:val="22"/>
          <w:szCs w:val="22"/>
        </w:rPr>
        <w:t>Utang</w:t>
      </w:r>
      <w:r w:rsidR="00B32BD8" w:rsidRPr="001C3881">
        <w:rPr>
          <w:b/>
          <w:bCs/>
          <w:i/>
          <w:iCs/>
          <w:sz w:val="22"/>
          <w:szCs w:val="22"/>
        </w:rPr>
        <w:t xml:space="preserve"> Jangka Pendek Lainnya</w:t>
      </w:r>
    </w:p>
    <w:p w:rsidR="00F56996" w:rsidRDefault="00B32BD8" w:rsidP="000D2653">
      <w:pPr>
        <w:widowControl w:val="0"/>
        <w:autoSpaceDE w:val="0"/>
        <w:autoSpaceDN w:val="0"/>
        <w:adjustRightInd w:val="0"/>
        <w:spacing w:before="120" w:after="120" w:line="276" w:lineRule="auto"/>
        <w:ind w:left="1440"/>
        <w:jc w:val="both"/>
        <w:rPr>
          <w:sz w:val="22"/>
          <w:szCs w:val="22"/>
          <w:lang w:val="en-ID"/>
        </w:rPr>
      </w:pPr>
      <w:r w:rsidRPr="00DD0A3F">
        <w:rPr>
          <w:sz w:val="22"/>
          <w:szCs w:val="22"/>
        </w:rPr>
        <w:t xml:space="preserve">Utang Jangka Pendek Lainnya merupakan kewajiban Pemerintah Kabupaten Brebes </w:t>
      </w:r>
      <w:r w:rsidRPr="00DD0A3F">
        <w:rPr>
          <w:sz w:val="22"/>
          <w:szCs w:val="22"/>
        </w:rPr>
        <w:lastRenderedPageBreak/>
        <w:t xml:space="preserve">terkait dengan </w:t>
      </w:r>
      <w:r w:rsidR="002E249C">
        <w:rPr>
          <w:sz w:val="22"/>
          <w:szCs w:val="22"/>
          <w:lang w:val="en-US"/>
        </w:rPr>
        <w:t>Belanja Modal</w:t>
      </w:r>
      <w:r w:rsidRPr="00DD0A3F">
        <w:rPr>
          <w:sz w:val="22"/>
          <w:szCs w:val="22"/>
        </w:rPr>
        <w:t xml:space="preserve"> </w:t>
      </w:r>
      <w:r w:rsidR="000D2653">
        <w:rPr>
          <w:sz w:val="22"/>
          <w:szCs w:val="22"/>
          <w:lang w:val="en-US"/>
        </w:rPr>
        <w:t xml:space="preserve">yang tidak dapat dikategorikan sebagai Utang Belanja </w:t>
      </w:r>
      <w:r w:rsidRPr="00DD0A3F">
        <w:rPr>
          <w:sz w:val="22"/>
          <w:szCs w:val="22"/>
        </w:rPr>
        <w:t xml:space="preserve">namun belum diselesaikan. Saldo utang ini per 31 Desember </w:t>
      </w:r>
      <w:r w:rsidR="002C214D">
        <w:rPr>
          <w:sz w:val="22"/>
          <w:szCs w:val="22"/>
        </w:rPr>
        <w:t>202</w:t>
      </w:r>
      <w:r w:rsidR="00C27CCB">
        <w:rPr>
          <w:sz w:val="22"/>
          <w:szCs w:val="22"/>
          <w:lang w:val="en-US"/>
        </w:rPr>
        <w:t>1</w:t>
      </w:r>
      <w:r w:rsidRPr="00DD0A3F">
        <w:rPr>
          <w:sz w:val="22"/>
          <w:szCs w:val="22"/>
        </w:rPr>
        <w:t xml:space="preserve"> dan </w:t>
      </w:r>
      <w:r>
        <w:rPr>
          <w:sz w:val="22"/>
          <w:szCs w:val="22"/>
        </w:rPr>
        <w:t>20</w:t>
      </w:r>
      <w:r w:rsidR="00C27CCB">
        <w:rPr>
          <w:sz w:val="22"/>
          <w:szCs w:val="22"/>
          <w:lang w:val="en-US"/>
        </w:rPr>
        <w:t>20</w:t>
      </w:r>
      <w:r w:rsidRPr="00DD0A3F">
        <w:rPr>
          <w:sz w:val="22"/>
          <w:szCs w:val="22"/>
        </w:rPr>
        <w:t xml:space="preserve"> masing-masing sebesar </w:t>
      </w:r>
      <w:r w:rsidR="00CF546D">
        <w:rPr>
          <w:sz w:val="22"/>
          <w:szCs w:val="22"/>
        </w:rPr>
        <w:t>Rp</w:t>
      </w:r>
      <w:r w:rsidR="002C214D">
        <w:rPr>
          <w:sz w:val="22"/>
          <w:szCs w:val="22"/>
          <w:lang w:val="en-US"/>
        </w:rPr>
        <w:t xml:space="preserve">           </w:t>
      </w:r>
      <w:r>
        <w:rPr>
          <w:sz w:val="22"/>
          <w:szCs w:val="22"/>
        </w:rPr>
        <w:t xml:space="preserve"> dan Rp</w:t>
      </w:r>
      <w:r w:rsidR="002C214D">
        <w:rPr>
          <w:sz w:val="22"/>
          <w:szCs w:val="22"/>
          <w:lang w:val="en-US"/>
        </w:rPr>
        <w:t xml:space="preserve">       </w:t>
      </w:r>
      <w:r w:rsidR="003F1C0C">
        <w:rPr>
          <w:sz w:val="22"/>
          <w:szCs w:val="22"/>
          <w:lang w:val="en-US"/>
        </w:rPr>
        <w:t xml:space="preserve">  .</w:t>
      </w:r>
      <w:r w:rsidR="002C214D">
        <w:rPr>
          <w:sz w:val="22"/>
          <w:szCs w:val="22"/>
          <w:lang w:val="en-US"/>
        </w:rPr>
        <w:t xml:space="preserve">   </w:t>
      </w:r>
    </w:p>
    <w:p w:rsidR="00F56996" w:rsidRPr="00DD0A3F" w:rsidRDefault="00F56996" w:rsidP="00F56996">
      <w:pPr>
        <w:widowControl w:val="0"/>
        <w:tabs>
          <w:tab w:val="left" w:pos="1440"/>
        </w:tabs>
        <w:autoSpaceDE w:val="0"/>
        <w:autoSpaceDN w:val="0"/>
        <w:adjustRightInd w:val="0"/>
        <w:spacing w:before="120" w:after="120" w:line="276" w:lineRule="auto"/>
        <w:ind w:left="1440"/>
        <w:jc w:val="both"/>
        <w:rPr>
          <w:sz w:val="22"/>
          <w:szCs w:val="22"/>
        </w:rPr>
      </w:pPr>
      <w:r w:rsidRPr="00DD0A3F">
        <w:rPr>
          <w:sz w:val="22"/>
          <w:szCs w:val="22"/>
        </w:rPr>
        <w:t>Utang jangka pendek tersebut dapat dijelaskan sebagai berikut:</w:t>
      </w:r>
    </w:p>
    <w:p w:rsidR="00F56996" w:rsidRPr="00F56996" w:rsidRDefault="00094CC6" w:rsidP="007F1052">
      <w:pPr>
        <w:widowControl w:val="0"/>
        <w:numPr>
          <w:ilvl w:val="0"/>
          <w:numId w:val="20"/>
        </w:numPr>
        <w:tabs>
          <w:tab w:val="clear" w:pos="2367"/>
          <w:tab w:val="left" w:pos="1701"/>
        </w:tabs>
        <w:autoSpaceDE w:val="0"/>
        <w:autoSpaceDN w:val="0"/>
        <w:adjustRightInd w:val="0"/>
        <w:spacing w:before="120" w:after="120" w:line="276" w:lineRule="auto"/>
        <w:ind w:left="1701" w:hanging="283"/>
        <w:jc w:val="both"/>
      </w:pPr>
      <w:r>
        <w:rPr>
          <w:sz w:val="22"/>
          <w:szCs w:val="22"/>
          <w:lang w:val="en-ID"/>
        </w:rPr>
        <w:t>U</w:t>
      </w:r>
      <w:r w:rsidR="00F56996" w:rsidRPr="00F56996">
        <w:rPr>
          <w:sz w:val="22"/>
          <w:szCs w:val="22"/>
        </w:rPr>
        <w:t xml:space="preserve">tang </w:t>
      </w:r>
      <w:r w:rsidR="003F1C0C">
        <w:rPr>
          <w:sz w:val="22"/>
          <w:szCs w:val="22"/>
          <w:lang w:val="en-US"/>
        </w:rPr>
        <w:t>saldo tahun lalu</w:t>
      </w:r>
      <w:r w:rsidR="002C214D">
        <w:rPr>
          <w:sz w:val="22"/>
          <w:szCs w:val="22"/>
          <w:lang w:val="en-US"/>
        </w:rPr>
        <w:t xml:space="preserve"> </w:t>
      </w:r>
      <w:r w:rsidR="00F56996" w:rsidRPr="00F56996">
        <w:rPr>
          <w:sz w:val="22"/>
          <w:szCs w:val="22"/>
        </w:rPr>
        <w:t>sebesar Rp</w:t>
      </w:r>
      <w:r w:rsidR="00CF546D">
        <w:rPr>
          <w:sz w:val="22"/>
          <w:szCs w:val="22"/>
          <w:lang w:val="en-US"/>
        </w:rPr>
        <w:t xml:space="preserve"> </w:t>
      </w:r>
      <w:r w:rsidR="003F1C0C">
        <w:rPr>
          <w:sz w:val="22"/>
          <w:szCs w:val="22"/>
          <w:lang w:val="en-US"/>
        </w:rPr>
        <w:t xml:space="preserve">              merupakan utang retensi aset tetap yang telah dikoreksi </w:t>
      </w:r>
      <w:r w:rsidR="00D45A54">
        <w:rPr>
          <w:sz w:val="22"/>
          <w:szCs w:val="22"/>
          <w:lang w:val="en-US"/>
        </w:rPr>
        <w:t xml:space="preserve">dan telah dihapuskan berdasarkan </w:t>
      </w:r>
      <w:r w:rsidR="00723AFD">
        <w:rPr>
          <w:sz w:val="22"/>
          <w:szCs w:val="22"/>
          <w:lang w:val="en-US"/>
        </w:rPr>
        <w:t>keputusan</w:t>
      </w:r>
      <w:r w:rsidR="00CD1E47">
        <w:rPr>
          <w:sz w:val="22"/>
          <w:szCs w:val="22"/>
          <w:lang w:val="en-US"/>
        </w:rPr>
        <w:t xml:space="preserve"> bupati nomor ……</w:t>
      </w:r>
      <w:r w:rsidR="00E3388B">
        <w:rPr>
          <w:sz w:val="22"/>
          <w:szCs w:val="22"/>
          <w:lang w:val="en-US"/>
        </w:rPr>
        <w:t>, sehinggal saldo tahun 2021 sebesar NIHIL</w:t>
      </w:r>
    </w:p>
    <w:p w:rsidR="009C1BA1" w:rsidRPr="009C1BA1" w:rsidRDefault="00094CC6" w:rsidP="007F1052">
      <w:pPr>
        <w:widowControl w:val="0"/>
        <w:numPr>
          <w:ilvl w:val="0"/>
          <w:numId w:val="20"/>
        </w:numPr>
        <w:tabs>
          <w:tab w:val="clear" w:pos="2367"/>
          <w:tab w:val="left" w:pos="1701"/>
        </w:tabs>
        <w:autoSpaceDE w:val="0"/>
        <w:autoSpaceDN w:val="0"/>
        <w:adjustRightInd w:val="0"/>
        <w:spacing w:before="120" w:after="120" w:line="276" w:lineRule="auto"/>
        <w:ind w:left="1701" w:hanging="283"/>
        <w:jc w:val="both"/>
        <w:rPr>
          <w:lang w:val="en-US"/>
        </w:rPr>
      </w:pPr>
      <w:r>
        <w:rPr>
          <w:sz w:val="22"/>
          <w:szCs w:val="22"/>
          <w:lang w:val="en-US"/>
        </w:rPr>
        <w:t>U</w:t>
      </w:r>
      <w:r w:rsidR="00F56996" w:rsidRPr="00F56996">
        <w:rPr>
          <w:sz w:val="22"/>
          <w:szCs w:val="22"/>
          <w:lang w:val="en-US"/>
        </w:rPr>
        <w:t>tang</w:t>
      </w:r>
      <w:r w:rsidR="009C1BA1">
        <w:rPr>
          <w:sz w:val="22"/>
          <w:szCs w:val="22"/>
          <w:lang w:val="en-US"/>
        </w:rPr>
        <w:t xml:space="preserve"> karena</w:t>
      </w:r>
      <w:r w:rsidR="00F56996" w:rsidRPr="00F56996">
        <w:rPr>
          <w:sz w:val="22"/>
          <w:szCs w:val="22"/>
          <w:lang w:val="en-US"/>
        </w:rPr>
        <w:t xml:space="preserve"> Putus Kontrak atas pekerjaan </w:t>
      </w:r>
      <w:r w:rsidR="00F56996">
        <w:rPr>
          <w:sz w:val="22"/>
          <w:szCs w:val="22"/>
          <w:lang w:val="en-US"/>
        </w:rPr>
        <w:t>fisik</w:t>
      </w:r>
      <w:r w:rsidR="00F56996" w:rsidRPr="00F56996">
        <w:rPr>
          <w:sz w:val="22"/>
          <w:szCs w:val="22"/>
          <w:lang w:val="en-US"/>
        </w:rPr>
        <w:t xml:space="preserve"> </w:t>
      </w:r>
      <w:r w:rsidR="009C1BA1">
        <w:rPr>
          <w:sz w:val="22"/>
          <w:szCs w:val="22"/>
          <w:lang w:val="en-US"/>
        </w:rPr>
        <w:t xml:space="preserve">dijelaskan pada tabel </w:t>
      </w:r>
      <w:r w:rsidR="00F56996" w:rsidRPr="00F56996">
        <w:rPr>
          <w:sz w:val="22"/>
          <w:szCs w:val="22"/>
          <w:lang w:val="en-US"/>
        </w:rPr>
        <w:t>sebagai berikut :</w:t>
      </w:r>
    </w:p>
    <w:tbl>
      <w:tblPr>
        <w:tblW w:w="8921" w:type="dxa"/>
        <w:tblInd w:w="132" w:type="dxa"/>
        <w:tblLook w:val="04A0" w:firstRow="1" w:lastRow="0" w:firstColumn="1" w:lastColumn="0" w:noHBand="0" w:noVBand="1"/>
      </w:tblPr>
      <w:tblGrid>
        <w:gridCol w:w="1691"/>
        <w:gridCol w:w="992"/>
        <w:gridCol w:w="1276"/>
        <w:gridCol w:w="1134"/>
        <w:gridCol w:w="1134"/>
        <w:gridCol w:w="1276"/>
        <w:gridCol w:w="1418"/>
      </w:tblGrid>
      <w:tr w:rsidR="006C7397" w:rsidRPr="006C7397" w:rsidTr="006C7397">
        <w:trPr>
          <w:trHeight w:val="525"/>
        </w:trPr>
        <w:tc>
          <w:tcPr>
            <w:tcW w:w="169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C7397" w:rsidRPr="006C7397" w:rsidRDefault="006C7397" w:rsidP="006C7397">
            <w:pPr>
              <w:jc w:val="center"/>
              <w:rPr>
                <w:color w:val="000000"/>
                <w:sz w:val="20"/>
                <w:szCs w:val="20"/>
                <w:lang w:val="en-US"/>
              </w:rPr>
            </w:pPr>
            <w:r w:rsidRPr="006C7397">
              <w:rPr>
                <w:color w:val="000000"/>
                <w:sz w:val="20"/>
                <w:szCs w:val="20"/>
                <w:lang w:val="en-US"/>
              </w:rPr>
              <w:t>Uraian KDP</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6C7397" w:rsidRPr="006C7397" w:rsidRDefault="006C7397" w:rsidP="006C7397">
            <w:pPr>
              <w:jc w:val="center"/>
              <w:rPr>
                <w:color w:val="000000"/>
                <w:sz w:val="20"/>
                <w:szCs w:val="20"/>
                <w:lang w:val="en-US"/>
              </w:rPr>
            </w:pPr>
            <w:r w:rsidRPr="006C7397">
              <w:rPr>
                <w:color w:val="000000"/>
                <w:sz w:val="20"/>
                <w:szCs w:val="20"/>
                <w:lang w:val="en-US"/>
              </w:rPr>
              <w:t>Nama Rekanan</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C7397" w:rsidRPr="006C7397" w:rsidRDefault="006C7397" w:rsidP="006C7397">
            <w:pPr>
              <w:jc w:val="center"/>
              <w:rPr>
                <w:color w:val="000000"/>
                <w:sz w:val="20"/>
                <w:szCs w:val="20"/>
                <w:lang w:val="en-US"/>
              </w:rPr>
            </w:pPr>
            <w:r w:rsidRPr="006C7397">
              <w:rPr>
                <w:color w:val="000000"/>
                <w:sz w:val="20"/>
                <w:szCs w:val="20"/>
                <w:lang w:val="en-US"/>
              </w:rPr>
              <w:t>Nilai Kontrak</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6C7397" w:rsidRPr="006C7397" w:rsidRDefault="006C7397" w:rsidP="006C7397">
            <w:pPr>
              <w:jc w:val="center"/>
              <w:rPr>
                <w:color w:val="000000"/>
                <w:sz w:val="20"/>
                <w:szCs w:val="20"/>
                <w:lang w:val="en-US"/>
              </w:rPr>
            </w:pPr>
            <w:r w:rsidRPr="006C7397">
              <w:rPr>
                <w:color w:val="000000"/>
                <w:sz w:val="20"/>
                <w:szCs w:val="20"/>
                <w:lang w:val="en-US"/>
              </w:rPr>
              <w:t>Kemajuan Fisik (%)</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6C7397" w:rsidRPr="006C7397" w:rsidRDefault="006C7397" w:rsidP="006C7397">
            <w:pPr>
              <w:jc w:val="center"/>
              <w:rPr>
                <w:color w:val="000000"/>
                <w:sz w:val="20"/>
                <w:szCs w:val="20"/>
                <w:lang w:val="en-US"/>
              </w:rPr>
            </w:pPr>
            <w:r w:rsidRPr="006C7397">
              <w:rPr>
                <w:color w:val="000000"/>
                <w:sz w:val="20"/>
                <w:szCs w:val="20"/>
                <w:lang w:val="en-US"/>
              </w:rPr>
              <w:t>Nilai KDP</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C7397" w:rsidRPr="006C7397" w:rsidRDefault="006C7397" w:rsidP="006C7397">
            <w:pPr>
              <w:jc w:val="center"/>
              <w:rPr>
                <w:color w:val="000000"/>
                <w:sz w:val="20"/>
                <w:szCs w:val="20"/>
                <w:lang w:val="en-US"/>
              </w:rPr>
            </w:pPr>
            <w:r w:rsidRPr="006C7397">
              <w:rPr>
                <w:color w:val="000000"/>
                <w:sz w:val="20"/>
                <w:szCs w:val="20"/>
                <w:lang w:val="en-US"/>
              </w:rPr>
              <w:t>Kemajuan Keuangan (Rp)</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6C7397" w:rsidRPr="006C7397" w:rsidRDefault="006C7397" w:rsidP="006C7397">
            <w:pPr>
              <w:jc w:val="center"/>
              <w:rPr>
                <w:color w:val="000000"/>
                <w:sz w:val="20"/>
                <w:szCs w:val="20"/>
                <w:lang w:val="en-US"/>
              </w:rPr>
            </w:pPr>
            <w:r w:rsidRPr="006C7397">
              <w:rPr>
                <w:color w:val="000000"/>
                <w:sz w:val="20"/>
                <w:szCs w:val="20"/>
                <w:lang w:val="en-US"/>
              </w:rPr>
              <w:t>Utang Aset Belum Dibayar</w:t>
            </w:r>
          </w:p>
        </w:tc>
      </w:tr>
      <w:tr w:rsidR="006C7397" w:rsidRPr="006C7397" w:rsidTr="006C7397">
        <w:trPr>
          <w:trHeight w:val="315"/>
        </w:trPr>
        <w:tc>
          <w:tcPr>
            <w:tcW w:w="1691" w:type="dxa"/>
            <w:tcBorders>
              <w:top w:val="nil"/>
              <w:left w:val="single" w:sz="8" w:space="0" w:color="000000"/>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Pekerjaan ………</w:t>
            </w:r>
          </w:p>
        </w:tc>
        <w:tc>
          <w:tcPr>
            <w:tcW w:w="992"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FF0000"/>
                <w:sz w:val="16"/>
                <w:szCs w:val="16"/>
                <w:lang w:val="en-US"/>
              </w:rPr>
            </w:pPr>
            <w:r w:rsidRPr="006C7397">
              <w:rPr>
                <w:color w:val="FF0000"/>
                <w:sz w:val="16"/>
                <w:szCs w:val="16"/>
                <w:lang w:val="en-US"/>
              </w:rPr>
              <w:t> </w:t>
            </w:r>
          </w:p>
        </w:tc>
      </w:tr>
      <w:tr w:rsidR="006C7397" w:rsidRPr="006C7397" w:rsidTr="006C7397">
        <w:trPr>
          <w:trHeight w:val="315"/>
        </w:trPr>
        <w:tc>
          <w:tcPr>
            <w:tcW w:w="1691" w:type="dxa"/>
            <w:tcBorders>
              <w:top w:val="nil"/>
              <w:left w:val="single" w:sz="8" w:space="0" w:color="000000"/>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Pekerjaan ………</w:t>
            </w:r>
          </w:p>
        </w:tc>
        <w:tc>
          <w:tcPr>
            <w:tcW w:w="992"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r>
      <w:tr w:rsidR="006C7397" w:rsidRPr="006C7397" w:rsidTr="006C7397">
        <w:trPr>
          <w:trHeight w:val="315"/>
        </w:trPr>
        <w:tc>
          <w:tcPr>
            <w:tcW w:w="1691" w:type="dxa"/>
            <w:tcBorders>
              <w:top w:val="nil"/>
              <w:left w:val="single" w:sz="8" w:space="0" w:color="000000"/>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Pekerjaan ………</w:t>
            </w:r>
          </w:p>
        </w:tc>
        <w:tc>
          <w:tcPr>
            <w:tcW w:w="992"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r>
      <w:tr w:rsidR="006C7397" w:rsidRPr="006C7397" w:rsidTr="006C7397">
        <w:trPr>
          <w:trHeight w:val="315"/>
        </w:trPr>
        <w:tc>
          <w:tcPr>
            <w:tcW w:w="1691" w:type="dxa"/>
            <w:tcBorders>
              <w:top w:val="nil"/>
              <w:left w:val="single" w:sz="8" w:space="0" w:color="000000"/>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Pekerjaan ………</w:t>
            </w:r>
          </w:p>
        </w:tc>
        <w:tc>
          <w:tcPr>
            <w:tcW w:w="992"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r>
      <w:tr w:rsidR="006C7397" w:rsidRPr="006C7397" w:rsidTr="006C7397">
        <w:trPr>
          <w:trHeight w:val="315"/>
        </w:trPr>
        <w:tc>
          <w:tcPr>
            <w:tcW w:w="1691" w:type="dxa"/>
            <w:tcBorders>
              <w:top w:val="nil"/>
              <w:left w:val="single" w:sz="8" w:space="0" w:color="000000"/>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Pekerjaan ………</w:t>
            </w:r>
          </w:p>
        </w:tc>
        <w:tc>
          <w:tcPr>
            <w:tcW w:w="992"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r>
      <w:tr w:rsidR="006C7397" w:rsidRPr="006C7397" w:rsidTr="006C7397">
        <w:trPr>
          <w:trHeight w:val="315"/>
        </w:trPr>
        <w:tc>
          <w:tcPr>
            <w:tcW w:w="1691" w:type="dxa"/>
            <w:tcBorders>
              <w:top w:val="nil"/>
              <w:left w:val="single" w:sz="8" w:space="0" w:color="000000"/>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Pekerjaan ………</w:t>
            </w:r>
          </w:p>
        </w:tc>
        <w:tc>
          <w:tcPr>
            <w:tcW w:w="992"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r>
      <w:tr w:rsidR="006C7397" w:rsidRPr="006C7397" w:rsidTr="006C7397">
        <w:trPr>
          <w:trHeight w:val="315"/>
        </w:trPr>
        <w:tc>
          <w:tcPr>
            <w:tcW w:w="1691" w:type="dxa"/>
            <w:tcBorders>
              <w:top w:val="nil"/>
              <w:left w:val="single" w:sz="8" w:space="0" w:color="000000"/>
              <w:bottom w:val="single" w:sz="8" w:space="0" w:color="000000"/>
              <w:right w:val="single" w:sz="8" w:space="0" w:color="000000"/>
            </w:tcBorders>
            <w:shd w:val="clear" w:color="auto" w:fill="auto"/>
            <w:vAlign w:val="center"/>
            <w:hideMark/>
          </w:tcPr>
          <w:p w:rsidR="006C7397" w:rsidRPr="006C7397" w:rsidRDefault="006C7397" w:rsidP="006C7397">
            <w:pPr>
              <w:jc w:val="both"/>
              <w:rPr>
                <w:color w:val="000000"/>
                <w:sz w:val="16"/>
                <w:szCs w:val="16"/>
                <w:lang w:val="en-US"/>
              </w:rPr>
            </w:pPr>
            <w:r w:rsidRPr="006C7397">
              <w:rPr>
                <w:color w:val="000000"/>
                <w:sz w:val="16"/>
                <w:szCs w:val="16"/>
                <w:lang w:val="en-US"/>
              </w:rPr>
              <w:t>Pekerjaan ………</w:t>
            </w:r>
          </w:p>
        </w:tc>
        <w:tc>
          <w:tcPr>
            <w:tcW w:w="992"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c>
          <w:tcPr>
            <w:tcW w:w="1134"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c>
          <w:tcPr>
            <w:tcW w:w="1276"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c>
          <w:tcPr>
            <w:tcW w:w="1418" w:type="dxa"/>
            <w:tcBorders>
              <w:top w:val="nil"/>
              <w:left w:val="nil"/>
              <w:bottom w:val="single" w:sz="8" w:space="0" w:color="000000"/>
              <w:right w:val="single" w:sz="8" w:space="0" w:color="000000"/>
            </w:tcBorders>
            <w:shd w:val="clear" w:color="auto" w:fill="auto"/>
            <w:vAlign w:val="center"/>
            <w:hideMark/>
          </w:tcPr>
          <w:p w:rsidR="006C7397" w:rsidRPr="006C7397" w:rsidRDefault="006C7397" w:rsidP="006C7397">
            <w:pPr>
              <w:rPr>
                <w:color w:val="000000"/>
                <w:sz w:val="16"/>
                <w:szCs w:val="16"/>
                <w:lang w:val="en-US"/>
              </w:rPr>
            </w:pPr>
            <w:r w:rsidRPr="006C7397">
              <w:rPr>
                <w:color w:val="000000"/>
                <w:sz w:val="16"/>
                <w:szCs w:val="16"/>
                <w:lang w:val="en-US"/>
              </w:rPr>
              <w:t> </w:t>
            </w:r>
          </w:p>
        </w:tc>
      </w:tr>
      <w:tr w:rsidR="006C7397" w:rsidRPr="006C7397" w:rsidTr="006C7397">
        <w:trPr>
          <w:trHeight w:val="315"/>
        </w:trPr>
        <w:tc>
          <w:tcPr>
            <w:tcW w:w="1691" w:type="dxa"/>
            <w:tcBorders>
              <w:top w:val="nil"/>
              <w:left w:val="single" w:sz="8" w:space="0" w:color="000000"/>
              <w:bottom w:val="single" w:sz="8" w:space="0" w:color="000000"/>
              <w:right w:val="single" w:sz="8" w:space="0" w:color="000000"/>
            </w:tcBorders>
            <w:shd w:val="clear" w:color="auto" w:fill="auto"/>
            <w:vAlign w:val="center"/>
            <w:hideMark/>
          </w:tcPr>
          <w:p w:rsidR="006C7397" w:rsidRPr="006C7397" w:rsidRDefault="006C7397" w:rsidP="006C7397">
            <w:pPr>
              <w:jc w:val="center"/>
              <w:rPr>
                <w:color w:val="000000"/>
                <w:sz w:val="16"/>
                <w:szCs w:val="16"/>
                <w:lang w:val="en-US"/>
              </w:rPr>
            </w:pPr>
            <w:r w:rsidRPr="006C7397">
              <w:rPr>
                <w:color w:val="000000"/>
                <w:sz w:val="16"/>
                <w:szCs w:val="16"/>
                <w:lang w:val="en-US"/>
              </w:rPr>
              <w:t>Jumlah</w:t>
            </w:r>
          </w:p>
        </w:tc>
        <w:tc>
          <w:tcPr>
            <w:tcW w:w="992" w:type="dxa"/>
            <w:tcBorders>
              <w:top w:val="nil"/>
              <w:left w:val="nil"/>
              <w:bottom w:val="single" w:sz="8" w:space="0" w:color="000000"/>
              <w:right w:val="single" w:sz="8" w:space="0" w:color="000000"/>
            </w:tcBorders>
            <w:shd w:val="clear" w:color="auto" w:fill="auto"/>
            <w:vAlign w:val="center"/>
          </w:tcPr>
          <w:p w:rsidR="006C7397" w:rsidRPr="006C7397" w:rsidRDefault="006C7397" w:rsidP="006C7397">
            <w:pPr>
              <w:jc w:val="center"/>
              <w:rPr>
                <w:color w:val="000000"/>
                <w:sz w:val="16"/>
                <w:szCs w:val="16"/>
                <w:lang w:val="en-US"/>
              </w:rPr>
            </w:pPr>
          </w:p>
        </w:tc>
        <w:tc>
          <w:tcPr>
            <w:tcW w:w="1276" w:type="dxa"/>
            <w:tcBorders>
              <w:top w:val="nil"/>
              <w:left w:val="nil"/>
              <w:bottom w:val="single" w:sz="8" w:space="0" w:color="000000"/>
              <w:right w:val="single" w:sz="8" w:space="0" w:color="000000"/>
            </w:tcBorders>
            <w:shd w:val="clear" w:color="auto" w:fill="auto"/>
            <w:vAlign w:val="center"/>
          </w:tcPr>
          <w:p w:rsidR="006C7397" w:rsidRPr="006C7397" w:rsidRDefault="006C7397" w:rsidP="006C7397">
            <w:pPr>
              <w:jc w:val="center"/>
              <w:rPr>
                <w:color w:val="000000"/>
                <w:sz w:val="16"/>
                <w:szCs w:val="16"/>
                <w:lang w:val="en-US"/>
              </w:rPr>
            </w:pPr>
          </w:p>
        </w:tc>
        <w:tc>
          <w:tcPr>
            <w:tcW w:w="1134" w:type="dxa"/>
            <w:tcBorders>
              <w:top w:val="nil"/>
              <w:left w:val="nil"/>
              <w:bottom w:val="single" w:sz="8" w:space="0" w:color="000000"/>
              <w:right w:val="single" w:sz="8" w:space="0" w:color="000000"/>
            </w:tcBorders>
            <w:shd w:val="clear" w:color="auto" w:fill="auto"/>
            <w:vAlign w:val="center"/>
          </w:tcPr>
          <w:p w:rsidR="006C7397" w:rsidRPr="006C7397" w:rsidRDefault="006C7397" w:rsidP="006C7397">
            <w:pPr>
              <w:jc w:val="center"/>
              <w:rPr>
                <w:color w:val="000000"/>
                <w:sz w:val="16"/>
                <w:szCs w:val="16"/>
                <w:lang w:val="en-US"/>
              </w:rPr>
            </w:pPr>
          </w:p>
        </w:tc>
        <w:tc>
          <w:tcPr>
            <w:tcW w:w="1134" w:type="dxa"/>
            <w:tcBorders>
              <w:top w:val="nil"/>
              <w:left w:val="nil"/>
              <w:bottom w:val="single" w:sz="8" w:space="0" w:color="000000"/>
              <w:right w:val="single" w:sz="8" w:space="0" w:color="000000"/>
            </w:tcBorders>
            <w:shd w:val="clear" w:color="auto" w:fill="auto"/>
            <w:vAlign w:val="center"/>
          </w:tcPr>
          <w:p w:rsidR="006C7397" w:rsidRPr="006C7397" w:rsidRDefault="006C7397" w:rsidP="006C7397">
            <w:pPr>
              <w:jc w:val="center"/>
              <w:rPr>
                <w:color w:val="000000"/>
                <w:sz w:val="16"/>
                <w:szCs w:val="16"/>
                <w:lang w:val="en-US"/>
              </w:rPr>
            </w:pPr>
          </w:p>
        </w:tc>
        <w:tc>
          <w:tcPr>
            <w:tcW w:w="1276" w:type="dxa"/>
            <w:tcBorders>
              <w:top w:val="nil"/>
              <w:left w:val="nil"/>
              <w:bottom w:val="single" w:sz="8" w:space="0" w:color="000000"/>
              <w:right w:val="single" w:sz="8" w:space="0" w:color="000000"/>
            </w:tcBorders>
            <w:shd w:val="clear" w:color="auto" w:fill="auto"/>
            <w:vAlign w:val="center"/>
          </w:tcPr>
          <w:p w:rsidR="006C7397" w:rsidRPr="006C7397" w:rsidRDefault="006C7397" w:rsidP="006C7397">
            <w:pPr>
              <w:jc w:val="center"/>
              <w:rPr>
                <w:color w:val="000000"/>
                <w:sz w:val="16"/>
                <w:szCs w:val="16"/>
                <w:lang w:val="en-US"/>
              </w:rPr>
            </w:pPr>
          </w:p>
        </w:tc>
        <w:tc>
          <w:tcPr>
            <w:tcW w:w="1418" w:type="dxa"/>
            <w:tcBorders>
              <w:top w:val="nil"/>
              <w:left w:val="nil"/>
              <w:bottom w:val="single" w:sz="8" w:space="0" w:color="000000"/>
              <w:right w:val="single" w:sz="8" w:space="0" w:color="000000"/>
            </w:tcBorders>
            <w:shd w:val="clear" w:color="auto" w:fill="auto"/>
            <w:vAlign w:val="center"/>
          </w:tcPr>
          <w:p w:rsidR="006C7397" w:rsidRPr="006C7397" w:rsidRDefault="006C7397" w:rsidP="006C7397">
            <w:pPr>
              <w:jc w:val="center"/>
              <w:rPr>
                <w:color w:val="000000"/>
                <w:sz w:val="16"/>
                <w:szCs w:val="16"/>
                <w:lang w:val="en-US"/>
              </w:rPr>
            </w:pPr>
          </w:p>
        </w:tc>
      </w:tr>
    </w:tbl>
    <w:p w:rsidR="002701B9" w:rsidRDefault="00922298" w:rsidP="006C7397">
      <w:pPr>
        <w:widowControl w:val="0"/>
        <w:tabs>
          <w:tab w:val="left" w:pos="1701"/>
        </w:tabs>
        <w:autoSpaceDE w:val="0"/>
        <w:autoSpaceDN w:val="0"/>
        <w:adjustRightInd w:val="0"/>
        <w:spacing w:before="120" w:after="120" w:line="276" w:lineRule="auto"/>
        <w:ind w:left="1418"/>
        <w:jc w:val="both"/>
        <w:rPr>
          <w:sz w:val="22"/>
          <w:szCs w:val="22"/>
        </w:rPr>
      </w:pPr>
      <w:r w:rsidRPr="006C7397">
        <w:rPr>
          <w:sz w:val="22"/>
          <w:szCs w:val="22"/>
        </w:rPr>
        <w:t xml:space="preserve">Penjelasan atas kemajuan fisik pekerjaan telah dijelaskan pada penjelasan </w:t>
      </w:r>
      <w:r w:rsidR="00060AEB" w:rsidRPr="006C7397">
        <w:rPr>
          <w:sz w:val="22"/>
          <w:szCs w:val="22"/>
        </w:rPr>
        <w:t xml:space="preserve">Aset Tetap dhi. </w:t>
      </w:r>
      <w:r w:rsidRPr="006C7397">
        <w:rPr>
          <w:sz w:val="22"/>
          <w:szCs w:val="22"/>
        </w:rPr>
        <w:t>Kontruksi Dalam Pengerjaan (KDP).</w:t>
      </w:r>
    </w:p>
    <w:p w:rsidR="00BE7CAF" w:rsidRPr="006C7397" w:rsidRDefault="00BE7CAF" w:rsidP="006C7397">
      <w:pPr>
        <w:widowControl w:val="0"/>
        <w:tabs>
          <w:tab w:val="left" w:pos="1701"/>
        </w:tabs>
        <w:autoSpaceDE w:val="0"/>
        <w:autoSpaceDN w:val="0"/>
        <w:adjustRightInd w:val="0"/>
        <w:spacing w:before="120" w:after="120" w:line="276" w:lineRule="auto"/>
        <w:ind w:left="1418"/>
        <w:jc w:val="both"/>
        <w:rPr>
          <w:sz w:val="22"/>
          <w:szCs w:val="22"/>
        </w:rPr>
      </w:pPr>
    </w:p>
    <w:p w:rsidR="002701B9" w:rsidRPr="002701B9" w:rsidRDefault="000D2653" w:rsidP="00823E3A">
      <w:pPr>
        <w:widowControl w:val="0"/>
        <w:tabs>
          <w:tab w:val="left" w:pos="810"/>
        </w:tabs>
        <w:autoSpaceDE w:val="0"/>
        <w:autoSpaceDN w:val="0"/>
        <w:adjustRightInd w:val="0"/>
        <w:spacing w:before="120" w:after="120" w:line="276" w:lineRule="auto"/>
        <w:jc w:val="both"/>
        <w:rPr>
          <w:b/>
          <w:bCs/>
          <w:sz w:val="22"/>
          <w:szCs w:val="22"/>
          <w:lang w:val="en-US"/>
        </w:rPr>
      </w:pPr>
      <w:r w:rsidRPr="00FE0CD1">
        <w:rPr>
          <w:b/>
          <w:bCs/>
          <w:sz w:val="22"/>
          <w:szCs w:val="22"/>
        </w:rPr>
        <w:t>3</w:t>
      </w:r>
      <w:r w:rsidR="00B32BD8" w:rsidRPr="00FE0CD1">
        <w:rPr>
          <w:b/>
          <w:bCs/>
          <w:sz w:val="22"/>
          <w:szCs w:val="22"/>
        </w:rPr>
        <w:t>.</w:t>
      </w:r>
      <w:r w:rsidRPr="00FE0CD1">
        <w:rPr>
          <w:b/>
          <w:bCs/>
          <w:sz w:val="22"/>
          <w:szCs w:val="22"/>
        </w:rPr>
        <w:t>4</w:t>
      </w:r>
      <w:r w:rsidR="00B32BD8" w:rsidRPr="00FE0CD1">
        <w:rPr>
          <w:b/>
          <w:bCs/>
          <w:sz w:val="22"/>
          <w:szCs w:val="22"/>
        </w:rPr>
        <w:t>.</w:t>
      </w:r>
      <w:r w:rsidR="009B2BB9" w:rsidRPr="00FE0CD1">
        <w:rPr>
          <w:b/>
          <w:bCs/>
          <w:sz w:val="22"/>
          <w:szCs w:val="22"/>
        </w:rPr>
        <w:t>2</w:t>
      </w:r>
      <w:r w:rsidR="00B32BD8" w:rsidRPr="00FE0CD1">
        <w:rPr>
          <w:b/>
          <w:bCs/>
          <w:sz w:val="22"/>
          <w:szCs w:val="22"/>
        </w:rPr>
        <w:t xml:space="preserve">.2 </w:t>
      </w:r>
      <w:r w:rsidR="00B32BD8" w:rsidRPr="00DD0A3F">
        <w:rPr>
          <w:b/>
          <w:bCs/>
          <w:sz w:val="22"/>
          <w:szCs w:val="22"/>
        </w:rPr>
        <w:t>Kewajiban Jangka Panjang</w:t>
      </w:r>
    </w:p>
    <w:p w:rsidR="002701B9" w:rsidRDefault="00B32BD8" w:rsidP="000D2653">
      <w:pPr>
        <w:widowControl w:val="0"/>
        <w:autoSpaceDE w:val="0"/>
        <w:autoSpaceDN w:val="0"/>
        <w:adjustRightInd w:val="0"/>
        <w:spacing w:before="120" w:after="120" w:line="276" w:lineRule="auto"/>
        <w:ind w:left="720"/>
        <w:jc w:val="both"/>
        <w:rPr>
          <w:sz w:val="22"/>
          <w:szCs w:val="22"/>
          <w:lang w:val="en-US"/>
        </w:rPr>
      </w:pPr>
      <w:r w:rsidRPr="00DD0A3F">
        <w:rPr>
          <w:sz w:val="22"/>
          <w:szCs w:val="22"/>
        </w:rPr>
        <w:t xml:space="preserve">Rekening ini menggambarkan jumlah kewajiban yang jatuh tempo lebih dari satu tahun anggaran dengan saldo per 31 Desember </w:t>
      </w:r>
      <w:r>
        <w:rPr>
          <w:sz w:val="22"/>
          <w:szCs w:val="22"/>
        </w:rPr>
        <w:t>20</w:t>
      </w:r>
      <w:r w:rsidR="00D1646D">
        <w:rPr>
          <w:sz w:val="22"/>
          <w:szCs w:val="22"/>
          <w:lang w:val="en-US"/>
        </w:rPr>
        <w:t>21</w:t>
      </w:r>
      <w:r w:rsidRPr="00DD0A3F">
        <w:rPr>
          <w:sz w:val="22"/>
          <w:szCs w:val="22"/>
        </w:rPr>
        <w:t xml:space="preserve"> dan </w:t>
      </w:r>
      <w:r>
        <w:rPr>
          <w:sz w:val="22"/>
          <w:szCs w:val="22"/>
        </w:rPr>
        <w:t>20</w:t>
      </w:r>
      <w:r w:rsidR="00D1646D">
        <w:rPr>
          <w:sz w:val="22"/>
          <w:szCs w:val="22"/>
          <w:lang w:val="en-US"/>
        </w:rPr>
        <w:t>20 sebesar</w:t>
      </w:r>
      <w:r>
        <w:rPr>
          <w:sz w:val="22"/>
          <w:szCs w:val="22"/>
        </w:rPr>
        <w:t xml:space="preserve"> NIHIL.</w:t>
      </w:r>
    </w:p>
    <w:p w:rsidR="001A7FDB" w:rsidRPr="001A7FDB" w:rsidRDefault="001A7FDB" w:rsidP="000D2653">
      <w:pPr>
        <w:widowControl w:val="0"/>
        <w:autoSpaceDE w:val="0"/>
        <w:autoSpaceDN w:val="0"/>
        <w:adjustRightInd w:val="0"/>
        <w:spacing w:before="120" w:after="120" w:line="276" w:lineRule="auto"/>
        <w:ind w:left="720"/>
        <w:jc w:val="both"/>
        <w:rPr>
          <w:sz w:val="22"/>
          <w:szCs w:val="22"/>
          <w:lang w:val="en-US"/>
        </w:rPr>
      </w:pPr>
    </w:p>
    <w:p w:rsidR="00B32BD8" w:rsidRPr="004D2FDB" w:rsidRDefault="000D2653" w:rsidP="00823E3A">
      <w:pPr>
        <w:widowControl w:val="0"/>
        <w:tabs>
          <w:tab w:val="left" w:pos="90"/>
        </w:tabs>
        <w:autoSpaceDE w:val="0"/>
        <w:autoSpaceDN w:val="0"/>
        <w:adjustRightInd w:val="0"/>
        <w:spacing w:before="120" w:after="120" w:line="276" w:lineRule="auto"/>
        <w:jc w:val="both"/>
        <w:rPr>
          <w:b/>
          <w:bCs/>
          <w:sz w:val="22"/>
          <w:szCs w:val="22"/>
          <w:lang w:val="en-US"/>
        </w:rPr>
      </w:pPr>
      <w:r>
        <w:rPr>
          <w:b/>
          <w:bCs/>
          <w:sz w:val="22"/>
          <w:szCs w:val="22"/>
          <w:lang w:val="en-US"/>
        </w:rPr>
        <w:t>3</w:t>
      </w:r>
      <w:r w:rsidR="00B32BD8">
        <w:rPr>
          <w:b/>
          <w:bCs/>
          <w:sz w:val="22"/>
          <w:szCs w:val="22"/>
          <w:lang w:val="en-US"/>
        </w:rPr>
        <w:t>.</w:t>
      </w:r>
      <w:r>
        <w:rPr>
          <w:b/>
          <w:bCs/>
          <w:sz w:val="22"/>
          <w:szCs w:val="22"/>
          <w:lang w:val="en-US"/>
        </w:rPr>
        <w:t>4</w:t>
      </w:r>
      <w:r w:rsidR="00B32BD8">
        <w:rPr>
          <w:b/>
          <w:bCs/>
          <w:sz w:val="22"/>
          <w:szCs w:val="22"/>
          <w:lang w:val="en-US"/>
        </w:rPr>
        <w:t>.</w:t>
      </w:r>
      <w:r w:rsidR="009B2BB9">
        <w:rPr>
          <w:b/>
          <w:bCs/>
          <w:sz w:val="22"/>
          <w:szCs w:val="22"/>
          <w:lang w:val="en-US"/>
        </w:rPr>
        <w:t>2</w:t>
      </w:r>
      <w:r w:rsidR="00B32BD8">
        <w:rPr>
          <w:b/>
          <w:bCs/>
          <w:sz w:val="22"/>
          <w:szCs w:val="22"/>
          <w:lang w:val="en-US"/>
        </w:rPr>
        <w:t xml:space="preserve">.3 </w:t>
      </w:r>
      <w:r w:rsidR="00B32BD8" w:rsidRPr="00741DD0">
        <w:rPr>
          <w:b/>
          <w:bCs/>
          <w:sz w:val="22"/>
          <w:szCs w:val="22"/>
        </w:rPr>
        <w:t>R</w:t>
      </w:r>
      <w:r w:rsidR="00B32BD8">
        <w:rPr>
          <w:b/>
          <w:bCs/>
          <w:sz w:val="22"/>
          <w:szCs w:val="22"/>
        </w:rPr>
        <w:t>/</w:t>
      </w:r>
      <w:r w:rsidR="00B32BD8" w:rsidRPr="00741DD0">
        <w:rPr>
          <w:b/>
          <w:bCs/>
          <w:sz w:val="22"/>
          <w:szCs w:val="22"/>
        </w:rPr>
        <w:t>K PPKD</w:t>
      </w:r>
    </w:p>
    <w:p w:rsidR="00B32BD8" w:rsidRDefault="00B32BD8" w:rsidP="000D2653">
      <w:pPr>
        <w:widowControl w:val="0"/>
        <w:tabs>
          <w:tab w:val="left" w:pos="810"/>
        </w:tabs>
        <w:autoSpaceDE w:val="0"/>
        <w:autoSpaceDN w:val="0"/>
        <w:adjustRightInd w:val="0"/>
        <w:spacing w:before="120" w:after="120" w:line="276" w:lineRule="auto"/>
        <w:ind w:left="720"/>
        <w:jc w:val="both"/>
        <w:rPr>
          <w:sz w:val="22"/>
          <w:szCs w:val="22"/>
          <w:lang w:val="en-US"/>
        </w:rPr>
      </w:pPr>
      <w:r w:rsidRPr="00513A9D">
        <w:rPr>
          <w:sz w:val="22"/>
          <w:szCs w:val="22"/>
        </w:rPr>
        <w:t>Re</w:t>
      </w:r>
      <w:r>
        <w:rPr>
          <w:sz w:val="22"/>
          <w:szCs w:val="22"/>
        </w:rPr>
        <w:t>kening ini merupakan rekening perantara yang digunakan oleh SKPD pada saat menerima SP2D dari BUD</w:t>
      </w:r>
      <w:r>
        <w:rPr>
          <w:sz w:val="22"/>
          <w:szCs w:val="22"/>
          <w:lang w:val="en-US"/>
        </w:rPr>
        <w:t xml:space="preserve"> atau menyetor kas ke BUD</w:t>
      </w:r>
      <w:r>
        <w:rPr>
          <w:sz w:val="22"/>
          <w:szCs w:val="22"/>
        </w:rPr>
        <w:t>. Saldo R/K PPKD sebelum konsolidasi per 31 Desember 20</w:t>
      </w:r>
      <w:r w:rsidR="002C214D">
        <w:rPr>
          <w:sz w:val="22"/>
          <w:szCs w:val="22"/>
          <w:lang w:val="en-US"/>
        </w:rPr>
        <w:t>2</w:t>
      </w:r>
      <w:r w:rsidR="002C49D7">
        <w:rPr>
          <w:sz w:val="22"/>
          <w:szCs w:val="22"/>
          <w:lang w:val="en-US"/>
        </w:rPr>
        <w:t>1</w:t>
      </w:r>
      <w:r>
        <w:rPr>
          <w:sz w:val="22"/>
          <w:szCs w:val="22"/>
        </w:rPr>
        <w:t xml:space="preserve"> adalah sebesar </w:t>
      </w:r>
      <w:r w:rsidR="002C49D7">
        <w:rPr>
          <w:sz w:val="22"/>
          <w:szCs w:val="22"/>
          <w:lang w:val="en-US"/>
        </w:rPr>
        <w:t>NIHIL</w:t>
      </w:r>
      <w:r w:rsidR="00CF546D">
        <w:rPr>
          <w:sz w:val="22"/>
          <w:szCs w:val="22"/>
          <w:lang w:val="en-US"/>
        </w:rPr>
        <w:t>.</w:t>
      </w:r>
    </w:p>
    <w:p w:rsidR="001A7FDB" w:rsidRPr="00CF546D" w:rsidRDefault="001A7FDB" w:rsidP="000D2653">
      <w:pPr>
        <w:widowControl w:val="0"/>
        <w:tabs>
          <w:tab w:val="left" w:pos="810"/>
        </w:tabs>
        <w:autoSpaceDE w:val="0"/>
        <w:autoSpaceDN w:val="0"/>
        <w:adjustRightInd w:val="0"/>
        <w:spacing w:before="120" w:after="120" w:line="276" w:lineRule="auto"/>
        <w:ind w:left="720"/>
        <w:jc w:val="both"/>
        <w:rPr>
          <w:sz w:val="22"/>
          <w:szCs w:val="22"/>
          <w:lang w:val="en-US"/>
        </w:rPr>
      </w:pPr>
    </w:p>
    <w:p w:rsidR="00B32BD8" w:rsidRPr="004D2FDB" w:rsidRDefault="000D2653" w:rsidP="004666A9">
      <w:pPr>
        <w:tabs>
          <w:tab w:val="left" w:pos="810"/>
          <w:tab w:val="left" w:pos="2835"/>
        </w:tabs>
        <w:spacing w:before="120" w:after="120" w:line="276" w:lineRule="auto"/>
        <w:ind w:left="180"/>
        <w:jc w:val="both"/>
        <w:rPr>
          <w:b/>
          <w:bCs/>
          <w:sz w:val="22"/>
          <w:szCs w:val="22"/>
          <w:lang w:val="en-US"/>
        </w:rPr>
      </w:pPr>
      <w:r>
        <w:rPr>
          <w:b/>
          <w:bCs/>
          <w:sz w:val="22"/>
          <w:szCs w:val="22"/>
          <w:lang w:val="en-US"/>
        </w:rPr>
        <w:t>3.4.</w:t>
      </w:r>
      <w:r w:rsidR="009B2BB9">
        <w:rPr>
          <w:b/>
          <w:bCs/>
          <w:sz w:val="22"/>
          <w:szCs w:val="22"/>
          <w:lang w:val="en-US"/>
        </w:rPr>
        <w:t xml:space="preserve">3 </w:t>
      </w:r>
      <w:r w:rsidR="00B32BD8">
        <w:rPr>
          <w:b/>
          <w:bCs/>
          <w:sz w:val="22"/>
          <w:szCs w:val="22"/>
        </w:rPr>
        <w:t xml:space="preserve">Ekuitas </w:t>
      </w:r>
    </w:p>
    <w:p w:rsidR="00B32BD8" w:rsidRPr="00DD0A3F" w:rsidRDefault="00B32BD8" w:rsidP="004666A9">
      <w:pPr>
        <w:widowControl w:val="0"/>
        <w:autoSpaceDE w:val="0"/>
        <w:autoSpaceDN w:val="0"/>
        <w:adjustRightInd w:val="0"/>
        <w:spacing w:before="120" w:after="120" w:line="276" w:lineRule="auto"/>
        <w:ind w:left="720"/>
        <w:jc w:val="both"/>
        <w:rPr>
          <w:sz w:val="22"/>
          <w:szCs w:val="22"/>
        </w:rPr>
      </w:pPr>
      <w:r w:rsidRPr="00DD0A3F">
        <w:rPr>
          <w:sz w:val="22"/>
          <w:szCs w:val="22"/>
        </w:rPr>
        <w:t>Rekening ini menggambarkan jumlah kekayaan bersih yang menunjukkan hak Pemerintah Daerah terhadap aset yang dikuasai, setelah dikurangi hak pihak (</w:t>
      </w:r>
      <w:r w:rsidRPr="00DD0A3F">
        <w:rPr>
          <w:i/>
          <w:sz w:val="22"/>
          <w:szCs w:val="22"/>
        </w:rPr>
        <w:t>claim</w:t>
      </w:r>
      <w:r w:rsidRPr="00DD0A3F">
        <w:rPr>
          <w:sz w:val="22"/>
          <w:szCs w:val="22"/>
        </w:rPr>
        <w:t xml:space="preserve">) ketiga terhadap aset tersebut. Hak pihak ketiga ini merupakan kewajiban yang harus diselesaikan meliputi kewajiban jangka pendek dan kewajiban jangka panjang. </w:t>
      </w:r>
    </w:p>
    <w:p w:rsidR="00B32BD8" w:rsidRDefault="00B32BD8" w:rsidP="004666A9">
      <w:pPr>
        <w:widowControl w:val="0"/>
        <w:autoSpaceDE w:val="0"/>
        <w:autoSpaceDN w:val="0"/>
        <w:adjustRightInd w:val="0"/>
        <w:spacing w:before="120" w:after="120" w:line="276" w:lineRule="auto"/>
        <w:ind w:left="720"/>
        <w:jc w:val="both"/>
        <w:rPr>
          <w:sz w:val="22"/>
          <w:szCs w:val="22"/>
          <w:lang w:val="en-US"/>
        </w:rPr>
      </w:pPr>
      <w:r w:rsidRPr="00DD0A3F">
        <w:rPr>
          <w:sz w:val="22"/>
          <w:szCs w:val="22"/>
        </w:rPr>
        <w:t xml:space="preserve">Ekuitas </w:t>
      </w:r>
      <w:r>
        <w:rPr>
          <w:sz w:val="22"/>
          <w:szCs w:val="22"/>
        </w:rPr>
        <w:t>pada Neraca</w:t>
      </w:r>
      <w:r w:rsidR="004E5143" w:rsidRPr="004E5143">
        <w:rPr>
          <w:sz w:val="22"/>
          <w:szCs w:val="22"/>
          <w:lang w:val="en-US"/>
        </w:rPr>
        <w:t xml:space="preserve"> </w:t>
      </w:r>
      <w:r w:rsidR="004E5143">
        <w:rPr>
          <w:sz w:val="22"/>
          <w:szCs w:val="22"/>
          <w:lang w:val="en-US"/>
        </w:rPr>
        <w:t xml:space="preserve">Badan Penanggulangan Bencana Daerah </w:t>
      </w:r>
      <w:r w:rsidR="00CF546D">
        <w:rPr>
          <w:sz w:val="22"/>
          <w:szCs w:val="22"/>
          <w:lang w:val="en-US"/>
        </w:rPr>
        <w:t xml:space="preserve">Kabupaten Brebes </w:t>
      </w:r>
      <w:r w:rsidRPr="00DD0A3F">
        <w:rPr>
          <w:sz w:val="22"/>
          <w:szCs w:val="22"/>
        </w:rPr>
        <w:t xml:space="preserve">per 31 Desember </w:t>
      </w:r>
      <w:r>
        <w:rPr>
          <w:sz w:val="22"/>
          <w:szCs w:val="22"/>
        </w:rPr>
        <w:t>20</w:t>
      </w:r>
      <w:r w:rsidR="002C214D">
        <w:rPr>
          <w:sz w:val="22"/>
          <w:szCs w:val="22"/>
          <w:lang w:val="en-US"/>
        </w:rPr>
        <w:t>2</w:t>
      </w:r>
      <w:r w:rsidR="0008130F">
        <w:rPr>
          <w:sz w:val="22"/>
          <w:szCs w:val="22"/>
          <w:lang w:val="en-US"/>
        </w:rPr>
        <w:t>2</w:t>
      </w:r>
      <w:r w:rsidRPr="00DD0A3F">
        <w:rPr>
          <w:sz w:val="22"/>
          <w:szCs w:val="22"/>
        </w:rPr>
        <w:t xml:space="preserve"> dan </w:t>
      </w:r>
      <w:r>
        <w:rPr>
          <w:sz w:val="22"/>
          <w:szCs w:val="22"/>
        </w:rPr>
        <w:t>20</w:t>
      </w:r>
      <w:r w:rsidR="0008130F">
        <w:rPr>
          <w:sz w:val="22"/>
          <w:szCs w:val="22"/>
          <w:lang w:val="en-US"/>
        </w:rPr>
        <w:t>21</w:t>
      </w:r>
      <w:r w:rsidR="00175B1B">
        <w:rPr>
          <w:sz w:val="22"/>
          <w:szCs w:val="22"/>
          <w:lang w:val="en-US"/>
        </w:rPr>
        <w:t xml:space="preserve"> adalah sebesar </w:t>
      </w:r>
      <w:r w:rsidR="00175B1B" w:rsidRPr="00175B1B">
        <w:rPr>
          <w:sz w:val="20"/>
          <w:szCs w:val="20"/>
          <w:lang w:val="en-US"/>
        </w:rPr>
        <w:t>Rp</w:t>
      </w:r>
      <w:r w:rsidR="0008130F">
        <w:rPr>
          <w:sz w:val="20"/>
          <w:szCs w:val="20"/>
          <w:lang w:val="en-US"/>
        </w:rPr>
        <w:t>. 4.460.927.519</w:t>
      </w:r>
      <w:proofErr w:type="gramStart"/>
      <w:r w:rsidR="0008130F">
        <w:rPr>
          <w:sz w:val="20"/>
          <w:szCs w:val="20"/>
          <w:lang w:val="en-US"/>
        </w:rPr>
        <w:t>,80</w:t>
      </w:r>
      <w:proofErr w:type="gramEnd"/>
      <w:r w:rsidR="0008130F">
        <w:rPr>
          <w:sz w:val="20"/>
          <w:szCs w:val="20"/>
          <w:lang w:val="en-US"/>
        </w:rPr>
        <w:t xml:space="preserve">,- </w:t>
      </w:r>
      <w:r w:rsidR="00496489">
        <w:rPr>
          <w:sz w:val="22"/>
          <w:szCs w:val="22"/>
        </w:rPr>
        <w:t xml:space="preserve">dan </w:t>
      </w:r>
      <w:r w:rsidR="00496489" w:rsidRPr="002C214D">
        <w:rPr>
          <w:sz w:val="22"/>
          <w:szCs w:val="22"/>
        </w:rPr>
        <w:t>Rp</w:t>
      </w:r>
      <w:r w:rsidR="0008130F">
        <w:rPr>
          <w:sz w:val="22"/>
          <w:szCs w:val="22"/>
          <w:lang w:val="en-US"/>
        </w:rPr>
        <w:t xml:space="preserve">. 3.629.432.279,80,- </w:t>
      </w:r>
      <w:r w:rsidR="00CF7D3B">
        <w:rPr>
          <w:sz w:val="22"/>
          <w:szCs w:val="22"/>
          <w:lang w:val="en-US"/>
        </w:rPr>
        <w:t xml:space="preserve">. </w:t>
      </w:r>
      <w:r>
        <w:rPr>
          <w:sz w:val="22"/>
          <w:szCs w:val="22"/>
          <w:lang w:val="en-US"/>
        </w:rPr>
        <w:t>P</w:t>
      </w:r>
      <w:r w:rsidR="00E50E07">
        <w:rPr>
          <w:sz w:val="22"/>
          <w:szCs w:val="22"/>
          <w:lang w:val="en-US"/>
        </w:rPr>
        <w:t>erubahan atas ekuitas tahun 20</w:t>
      </w:r>
      <w:r w:rsidR="002C214D">
        <w:rPr>
          <w:sz w:val="22"/>
          <w:szCs w:val="22"/>
          <w:lang w:val="en-US"/>
        </w:rPr>
        <w:t>2</w:t>
      </w:r>
      <w:r w:rsidR="0008130F">
        <w:rPr>
          <w:sz w:val="22"/>
          <w:szCs w:val="22"/>
          <w:lang w:val="en-US"/>
        </w:rPr>
        <w:t>2</w:t>
      </w:r>
      <w:r>
        <w:rPr>
          <w:sz w:val="22"/>
          <w:szCs w:val="22"/>
          <w:lang w:val="en-US"/>
        </w:rPr>
        <w:t xml:space="preserve"> </w:t>
      </w:r>
      <w:r w:rsidR="00D70073">
        <w:rPr>
          <w:sz w:val="22"/>
          <w:szCs w:val="22"/>
          <w:lang w:val="en-US"/>
        </w:rPr>
        <w:t xml:space="preserve">dijelaskan pada tabel </w:t>
      </w:r>
      <w:r>
        <w:rPr>
          <w:sz w:val="22"/>
          <w:szCs w:val="22"/>
          <w:lang w:val="en-US"/>
        </w:rPr>
        <w:t xml:space="preserve">sebagai </w:t>
      </w:r>
      <w:proofErr w:type="gramStart"/>
      <w:r>
        <w:rPr>
          <w:sz w:val="22"/>
          <w:szCs w:val="22"/>
          <w:lang w:val="en-US"/>
        </w:rPr>
        <w:t>berikut :</w:t>
      </w:r>
      <w:proofErr w:type="gramEnd"/>
    </w:p>
    <w:p w:rsidR="00B32BD8" w:rsidRDefault="00B32BD8" w:rsidP="00823E3A">
      <w:pPr>
        <w:widowControl w:val="0"/>
        <w:autoSpaceDE w:val="0"/>
        <w:autoSpaceDN w:val="0"/>
        <w:adjustRightInd w:val="0"/>
        <w:spacing w:before="120" w:after="120" w:line="276" w:lineRule="auto"/>
        <w:jc w:val="both"/>
        <w:rPr>
          <w:sz w:val="22"/>
          <w:szCs w:val="22"/>
          <w:lang w:val="en-US"/>
        </w:rPr>
      </w:pPr>
    </w:p>
    <w:tbl>
      <w:tblPr>
        <w:tblW w:w="7457" w:type="dxa"/>
        <w:tblInd w:w="704" w:type="dxa"/>
        <w:tblLook w:val="04A0" w:firstRow="1" w:lastRow="0" w:firstColumn="1" w:lastColumn="0" w:noHBand="0" w:noVBand="1"/>
      </w:tblPr>
      <w:tblGrid>
        <w:gridCol w:w="5617"/>
        <w:gridCol w:w="1840"/>
      </w:tblGrid>
      <w:tr w:rsidR="00CF7D3B" w:rsidRPr="00CF7D3B" w:rsidTr="00CF7D3B">
        <w:trPr>
          <w:trHeight w:val="255"/>
        </w:trPr>
        <w:tc>
          <w:tcPr>
            <w:tcW w:w="5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D3B" w:rsidRPr="00CF7D3B" w:rsidRDefault="00CF7D3B" w:rsidP="00CF7D3B">
            <w:pPr>
              <w:rPr>
                <w:b/>
                <w:bCs/>
                <w:color w:val="000000"/>
                <w:sz w:val="20"/>
                <w:szCs w:val="20"/>
                <w:lang w:val="en-US"/>
              </w:rPr>
            </w:pPr>
            <w:r w:rsidRPr="00CF7D3B">
              <w:rPr>
                <w:b/>
                <w:bCs/>
                <w:color w:val="000000"/>
                <w:sz w:val="20"/>
                <w:szCs w:val="20"/>
                <w:lang w:val="en-US"/>
              </w:rPr>
              <w:t xml:space="preserve">PERUBAHAN EKUITAS TAHUN 2021 : </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CF7D3B" w:rsidRPr="00CF7D3B" w:rsidRDefault="00CF7D3B" w:rsidP="00CF7D3B">
            <w:pPr>
              <w:jc w:val="center"/>
              <w:rPr>
                <w:b/>
                <w:bCs/>
                <w:color w:val="000000"/>
                <w:sz w:val="20"/>
                <w:szCs w:val="20"/>
                <w:lang w:val="en-US"/>
              </w:rPr>
            </w:pPr>
            <w:r w:rsidRPr="00CF7D3B">
              <w:rPr>
                <w:b/>
                <w:bCs/>
                <w:color w:val="000000"/>
                <w:sz w:val="20"/>
                <w:szCs w:val="20"/>
                <w:lang w:val="en-US"/>
              </w:rPr>
              <w:t>NILAI (Rp)</w:t>
            </w:r>
          </w:p>
        </w:tc>
      </w:tr>
      <w:tr w:rsidR="00CF7D3B" w:rsidRPr="00CF7D3B" w:rsidTr="00CF7D3B">
        <w:trPr>
          <w:trHeight w:val="225"/>
        </w:trPr>
        <w:tc>
          <w:tcPr>
            <w:tcW w:w="5617" w:type="dxa"/>
            <w:tcBorders>
              <w:top w:val="nil"/>
              <w:left w:val="single" w:sz="4" w:space="0" w:color="auto"/>
              <w:bottom w:val="single" w:sz="4" w:space="0" w:color="auto"/>
              <w:right w:val="single" w:sz="4" w:space="0" w:color="auto"/>
            </w:tcBorders>
            <w:shd w:val="clear" w:color="auto" w:fill="auto"/>
            <w:noWrap/>
            <w:vAlign w:val="center"/>
            <w:hideMark/>
          </w:tcPr>
          <w:p w:rsidR="00CF7D3B" w:rsidRPr="00CF7D3B" w:rsidRDefault="00CF7D3B" w:rsidP="00CF7D3B">
            <w:pPr>
              <w:rPr>
                <w:color w:val="000000"/>
                <w:sz w:val="16"/>
                <w:szCs w:val="16"/>
                <w:lang w:val="en-US"/>
              </w:rPr>
            </w:pPr>
            <w:r w:rsidRPr="00CF7D3B">
              <w:rPr>
                <w:color w:val="000000"/>
                <w:sz w:val="16"/>
                <w:szCs w:val="16"/>
                <w:lang w:val="en-US"/>
              </w:rPr>
              <w:t>EKUITAS AWAL</w:t>
            </w:r>
          </w:p>
        </w:tc>
        <w:tc>
          <w:tcPr>
            <w:tcW w:w="1840" w:type="dxa"/>
            <w:tcBorders>
              <w:top w:val="nil"/>
              <w:left w:val="nil"/>
              <w:bottom w:val="single" w:sz="4" w:space="0" w:color="auto"/>
              <w:right w:val="single" w:sz="4" w:space="0" w:color="auto"/>
            </w:tcBorders>
            <w:shd w:val="clear" w:color="auto" w:fill="auto"/>
            <w:noWrap/>
            <w:vAlign w:val="center"/>
            <w:hideMark/>
          </w:tcPr>
          <w:p w:rsidR="00CF7D3B" w:rsidRPr="00CF7D3B" w:rsidRDefault="0008130F" w:rsidP="00CF7D3B">
            <w:pPr>
              <w:jc w:val="right"/>
              <w:rPr>
                <w:color w:val="000000"/>
                <w:sz w:val="16"/>
                <w:szCs w:val="16"/>
                <w:lang w:val="en-US"/>
              </w:rPr>
            </w:pPr>
            <w:r>
              <w:rPr>
                <w:color w:val="000000"/>
                <w:sz w:val="16"/>
                <w:szCs w:val="16"/>
                <w:lang w:val="en-US"/>
              </w:rPr>
              <w:t>3.269.432.279,80</w:t>
            </w:r>
            <w:r w:rsidR="00CF7D3B" w:rsidRPr="00CF7D3B">
              <w:rPr>
                <w:color w:val="000000"/>
                <w:sz w:val="16"/>
                <w:szCs w:val="16"/>
                <w:lang w:val="en-US"/>
              </w:rPr>
              <w:t> </w:t>
            </w:r>
          </w:p>
        </w:tc>
      </w:tr>
      <w:tr w:rsidR="00CF7D3B" w:rsidRPr="00CF7D3B" w:rsidTr="00CF7D3B">
        <w:trPr>
          <w:trHeight w:val="225"/>
        </w:trPr>
        <w:tc>
          <w:tcPr>
            <w:tcW w:w="5617" w:type="dxa"/>
            <w:tcBorders>
              <w:top w:val="nil"/>
              <w:left w:val="single" w:sz="4" w:space="0" w:color="auto"/>
              <w:bottom w:val="single" w:sz="4" w:space="0" w:color="auto"/>
              <w:right w:val="single" w:sz="4" w:space="0" w:color="auto"/>
            </w:tcBorders>
            <w:shd w:val="clear" w:color="auto" w:fill="auto"/>
            <w:noWrap/>
            <w:vAlign w:val="center"/>
            <w:hideMark/>
          </w:tcPr>
          <w:p w:rsidR="00CF7D3B" w:rsidRPr="00CF7D3B" w:rsidRDefault="00CF7D3B" w:rsidP="00CF7D3B">
            <w:pPr>
              <w:rPr>
                <w:color w:val="000000"/>
                <w:sz w:val="16"/>
                <w:szCs w:val="16"/>
                <w:lang w:val="en-US"/>
              </w:rPr>
            </w:pPr>
            <w:r w:rsidRPr="00CF7D3B">
              <w:rPr>
                <w:color w:val="000000"/>
                <w:sz w:val="16"/>
                <w:szCs w:val="16"/>
                <w:lang w:val="en-US"/>
              </w:rPr>
              <w:t xml:space="preserve">Surplus/(Defisit)-LO </w:t>
            </w:r>
          </w:p>
        </w:tc>
        <w:tc>
          <w:tcPr>
            <w:tcW w:w="1840" w:type="dxa"/>
            <w:tcBorders>
              <w:top w:val="nil"/>
              <w:left w:val="nil"/>
              <w:bottom w:val="single" w:sz="4" w:space="0" w:color="auto"/>
              <w:right w:val="single" w:sz="4" w:space="0" w:color="auto"/>
            </w:tcBorders>
            <w:shd w:val="clear" w:color="auto" w:fill="auto"/>
            <w:noWrap/>
            <w:vAlign w:val="center"/>
            <w:hideMark/>
          </w:tcPr>
          <w:p w:rsidR="00CF7D3B" w:rsidRPr="00CF7D3B" w:rsidRDefault="0008130F" w:rsidP="00CF7D3B">
            <w:pPr>
              <w:jc w:val="right"/>
              <w:rPr>
                <w:color w:val="000000"/>
                <w:sz w:val="16"/>
                <w:szCs w:val="16"/>
                <w:lang w:val="en-US"/>
              </w:rPr>
            </w:pPr>
            <w:r>
              <w:rPr>
                <w:color w:val="000000"/>
                <w:sz w:val="16"/>
                <w:szCs w:val="16"/>
                <w:lang w:val="en-US"/>
              </w:rPr>
              <w:t>(6.154.518.063)</w:t>
            </w:r>
            <w:r w:rsidR="00CF7D3B" w:rsidRPr="00CF7D3B">
              <w:rPr>
                <w:color w:val="000000"/>
                <w:sz w:val="16"/>
                <w:szCs w:val="16"/>
                <w:lang w:val="en-US"/>
              </w:rPr>
              <w:t> </w:t>
            </w:r>
          </w:p>
        </w:tc>
      </w:tr>
      <w:tr w:rsidR="00CF7D3B" w:rsidRPr="00CF7D3B" w:rsidTr="00CF7D3B">
        <w:trPr>
          <w:trHeight w:val="225"/>
        </w:trPr>
        <w:tc>
          <w:tcPr>
            <w:tcW w:w="5617" w:type="dxa"/>
            <w:tcBorders>
              <w:top w:val="nil"/>
              <w:left w:val="single" w:sz="4" w:space="0" w:color="auto"/>
              <w:bottom w:val="single" w:sz="4" w:space="0" w:color="auto"/>
              <w:right w:val="single" w:sz="4" w:space="0" w:color="auto"/>
            </w:tcBorders>
            <w:shd w:val="clear" w:color="auto" w:fill="auto"/>
            <w:noWrap/>
            <w:vAlign w:val="center"/>
            <w:hideMark/>
          </w:tcPr>
          <w:p w:rsidR="00CF7D3B" w:rsidRPr="00CF7D3B" w:rsidRDefault="00CF7D3B" w:rsidP="00CF7D3B">
            <w:pPr>
              <w:rPr>
                <w:color w:val="000000"/>
                <w:sz w:val="16"/>
                <w:szCs w:val="16"/>
                <w:lang w:val="en-US"/>
              </w:rPr>
            </w:pPr>
            <w:r w:rsidRPr="00CF7D3B">
              <w:rPr>
                <w:color w:val="000000"/>
                <w:sz w:val="16"/>
                <w:szCs w:val="16"/>
                <w:lang w:val="en-US"/>
              </w:rPr>
              <w:t>DAMPAK KUMULATIF PERUBAHAN KEBIJAKAN/KEALAHAN MENDASAR :</w:t>
            </w:r>
          </w:p>
        </w:tc>
        <w:tc>
          <w:tcPr>
            <w:tcW w:w="1840" w:type="dxa"/>
            <w:tcBorders>
              <w:top w:val="nil"/>
              <w:left w:val="nil"/>
              <w:bottom w:val="single" w:sz="4" w:space="0" w:color="auto"/>
              <w:right w:val="single" w:sz="4" w:space="0" w:color="auto"/>
            </w:tcBorders>
            <w:shd w:val="clear" w:color="auto" w:fill="auto"/>
            <w:noWrap/>
            <w:vAlign w:val="center"/>
            <w:hideMark/>
          </w:tcPr>
          <w:p w:rsidR="00CF7D3B" w:rsidRPr="00CF7D3B" w:rsidRDefault="00CF7D3B" w:rsidP="00CF7D3B">
            <w:pPr>
              <w:jc w:val="right"/>
              <w:rPr>
                <w:color w:val="000000"/>
                <w:sz w:val="16"/>
                <w:szCs w:val="16"/>
                <w:lang w:val="en-US"/>
              </w:rPr>
            </w:pPr>
            <w:r w:rsidRPr="00CF7D3B">
              <w:rPr>
                <w:color w:val="000000"/>
                <w:sz w:val="16"/>
                <w:szCs w:val="16"/>
                <w:lang w:val="en-US"/>
              </w:rPr>
              <w:t> </w:t>
            </w:r>
          </w:p>
        </w:tc>
      </w:tr>
      <w:tr w:rsidR="00CF7D3B" w:rsidRPr="00CF7D3B" w:rsidTr="00CF7D3B">
        <w:trPr>
          <w:trHeight w:val="225"/>
        </w:trPr>
        <w:tc>
          <w:tcPr>
            <w:tcW w:w="5617" w:type="dxa"/>
            <w:tcBorders>
              <w:top w:val="nil"/>
              <w:left w:val="single" w:sz="4" w:space="0" w:color="auto"/>
              <w:bottom w:val="single" w:sz="4" w:space="0" w:color="auto"/>
              <w:right w:val="single" w:sz="4" w:space="0" w:color="auto"/>
            </w:tcBorders>
            <w:shd w:val="clear" w:color="auto" w:fill="auto"/>
            <w:noWrap/>
            <w:vAlign w:val="center"/>
            <w:hideMark/>
          </w:tcPr>
          <w:p w:rsidR="00CF7D3B" w:rsidRPr="00CF7D3B" w:rsidRDefault="00CF7D3B" w:rsidP="00CF7D3B">
            <w:pPr>
              <w:rPr>
                <w:color w:val="000000"/>
                <w:sz w:val="16"/>
                <w:szCs w:val="16"/>
                <w:lang w:val="en-US"/>
              </w:rPr>
            </w:pPr>
            <w:r w:rsidRPr="00CF7D3B">
              <w:rPr>
                <w:color w:val="000000"/>
                <w:sz w:val="16"/>
                <w:szCs w:val="16"/>
                <w:lang w:val="en-US"/>
              </w:rPr>
              <w:t>Koreksi Nilai Persediaan</w:t>
            </w:r>
          </w:p>
        </w:tc>
        <w:tc>
          <w:tcPr>
            <w:tcW w:w="1840" w:type="dxa"/>
            <w:tcBorders>
              <w:top w:val="nil"/>
              <w:left w:val="nil"/>
              <w:bottom w:val="single" w:sz="4" w:space="0" w:color="auto"/>
              <w:right w:val="single" w:sz="4" w:space="0" w:color="auto"/>
            </w:tcBorders>
            <w:shd w:val="clear" w:color="auto" w:fill="auto"/>
            <w:noWrap/>
            <w:vAlign w:val="center"/>
            <w:hideMark/>
          </w:tcPr>
          <w:p w:rsidR="00CF7D3B" w:rsidRPr="00CF7D3B" w:rsidRDefault="00CF7D3B" w:rsidP="00CF7D3B">
            <w:pPr>
              <w:jc w:val="right"/>
              <w:rPr>
                <w:color w:val="000000"/>
                <w:sz w:val="16"/>
                <w:szCs w:val="16"/>
                <w:lang w:val="en-US"/>
              </w:rPr>
            </w:pPr>
            <w:r w:rsidRPr="00CF7D3B">
              <w:rPr>
                <w:color w:val="000000"/>
                <w:sz w:val="16"/>
                <w:szCs w:val="16"/>
                <w:lang w:val="en-US"/>
              </w:rPr>
              <w:t> </w:t>
            </w:r>
          </w:p>
        </w:tc>
      </w:tr>
      <w:tr w:rsidR="00CF7D3B" w:rsidRPr="00CF7D3B" w:rsidTr="00CF7D3B">
        <w:trPr>
          <w:trHeight w:val="225"/>
        </w:trPr>
        <w:tc>
          <w:tcPr>
            <w:tcW w:w="5617" w:type="dxa"/>
            <w:tcBorders>
              <w:top w:val="nil"/>
              <w:left w:val="single" w:sz="4" w:space="0" w:color="auto"/>
              <w:bottom w:val="single" w:sz="4" w:space="0" w:color="auto"/>
              <w:right w:val="single" w:sz="4" w:space="0" w:color="auto"/>
            </w:tcBorders>
            <w:shd w:val="clear" w:color="auto" w:fill="auto"/>
            <w:noWrap/>
            <w:vAlign w:val="center"/>
            <w:hideMark/>
          </w:tcPr>
          <w:p w:rsidR="00CF7D3B" w:rsidRPr="00CF7D3B" w:rsidRDefault="00CF7D3B" w:rsidP="00CF7D3B">
            <w:pPr>
              <w:rPr>
                <w:color w:val="000000"/>
                <w:sz w:val="16"/>
                <w:szCs w:val="16"/>
                <w:lang w:val="en-US"/>
              </w:rPr>
            </w:pPr>
            <w:r w:rsidRPr="00CF7D3B">
              <w:rPr>
                <w:color w:val="000000"/>
                <w:sz w:val="16"/>
                <w:szCs w:val="16"/>
                <w:lang w:val="en-US"/>
              </w:rPr>
              <w:t>Selisih Revaluasi Aset Tetap</w:t>
            </w:r>
          </w:p>
        </w:tc>
        <w:tc>
          <w:tcPr>
            <w:tcW w:w="1840" w:type="dxa"/>
            <w:tcBorders>
              <w:top w:val="nil"/>
              <w:left w:val="nil"/>
              <w:bottom w:val="single" w:sz="4" w:space="0" w:color="auto"/>
              <w:right w:val="single" w:sz="4" w:space="0" w:color="auto"/>
            </w:tcBorders>
            <w:shd w:val="clear" w:color="auto" w:fill="auto"/>
            <w:noWrap/>
            <w:vAlign w:val="center"/>
            <w:hideMark/>
          </w:tcPr>
          <w:p w:rsidR="00CF7D3B" w:rsidRPr="00CF7D3B" w:rsidRDefault="00CF7D3B" w:rsidP="00CF7D3B">
            <w:pPr>
              <w:jc w:val="right"/>
              <w:rPr>
                <w:color w:val="000000"/>
                <w:sz w:val="16"/>
                <w:szCs w:val="16"/>
                <w:lang w:val="en-US"/>
              </w:rPr>
            </w:pPr>
            <w:r w:rsidRPr="00CF7D3B">
              <w:rPr>
                <w:color w:val="000000"/>
                <w:sz w:val="16"/>
                <w:szCs w:val="16"/>
                <w:lang w:val="en-US"/>
              </w:rPr>
              <w:t> </w:t>
            </w:r>
          </w:p>
        </w:tc>
      </w:tr>
      <w:tr w:rsidR="00CF7D3B" w:rsidRPr="00CF7D3B" w:rsidTr="00CF7D3B">
        <w:trPr>
          <w:trHeight w:val="225"/>
        </w:trPr>
        <w:tc>
          <w:tcPr>
            <w:tcW w:w="5617" w:type="dxa"/>
            <w:tcBorders>
              <w:top w:val="nil"/>
              <w:left w:val="single" w:sz="4" w:space="0" w:color="auto"/>
              <w:bottom w:val="single" w:sz="4" w:space="0" w:color="auto"/>
              <w:right w:val="single" w:sz="4" w:space="0" w:color="auto"/>
            </w:tcBorders>
            <w:shd w:val="clear" w:color="auto" w:fill="auto"/>
            <w:noWrap/>
            <w:vAlign w:val="center"/>
            <w:hideMark/>
          </w:tcPr>
          <w:p w:rsidR="00CF7D3B" w:rsidRPr="00CF7D3B" w:rsidRDefault="00CF7D3B" w:rsidP="00CF7D3B">
            <w:pPr>
              <w:rPr>
                <w:color w:val="000000"/>
                <w:sz w:val="16"/>
                <w:szCs w:val="16"/>
                <w:lang w:val="en-US"/>
              </w:rPr>
            </w:pPr>
            <w:r w:rsidRPr="00CF7D3B">
              <w:rPr>
                <w:color w:val="000000"/>
                <w:sz w:val="16"/>
                <w:szCs w:val="16"/>
                <w:lang w:val="en-US"/>
              </w:rPr>
              <w:t>Lain-lain</w:t>
            </w:r>
          </w:p>
        </w:tc>
        <w:tc>
          <w:tcPr>
            <w:tcW w:w="1840" w:type="dxa"/>
            <w:tcBorders>
              <w:top w:val="nil"/>
              <w:left w:val="nil"/>
              <w:bottom w:val="single" w:sz="4" w:space="0" w:color="auto"/>
              <w:right w:val="single" w:sz="4" w:space="0" w:color="auto"/>
            </w:tcBorders>
            <w:shd w:val="clear" w:color="auto" w:fill="auto"/>
            <w:noWrap/>
            <w:vAlign w:val="center"/>
            <w:hideMark/>
          </w:tcPr>
          <w:p w:rsidR="00CF7D3B" w:rsidRPr="00CF7D3B" w:rsidRDefault="0008130F" w:rsidP="00CF7D3B">
            <w:pPr>
              <w:jc w:val="right"/>
              <w:rPr>
                <w:color w:val="000000"/>
                <w:sz w:val="16"/>
                <w:szCs w:val="16"/>
                <w:lang w:val="en-US"/>
              </w:rPr>
            </w:pPr>
            <w:r>
              <w:rPr>
                <w:color w:val="000000"/>
                <w:sz w:val="16"/>
                <w:szCs w:val="16"/>
                <w:lang w:val="en-US"/>
              </w:rPr>
              <w:t>6.986.013.303</w:t>
            </w:r>
            <w:r w:rsidR="00CF7D3B" w:rsidRPr="00CF7D3B">
              <w:rPr>
                <w:color w:val="000000"/>
                <w:sz w:val="16"/>
                <w:szCs w:val="16"/>
                <w:lang w:val="en-US"/>
              </w:rPr>
              <w:t> </w:t>
            </w:r>
          </w:p>
        </w:tc>
      </w:tr>
      <w:tr w:rsidR="00CF7D3B" w:rsidRPr="00CF7D3B" w:rsidTr="00BE7CAF">
        <w:trPr>
          <w:trHeight w:val="225"/>
        </w:trPr>
        <w:tc>
          <w:tcPr>
            <w:tcW w:w="5617" w:type="dxa"/>
            <w:tcBorders>
              <w:top w:val="nil"/>
              <w:left w:val="single" w:sz="4" w:space="0" w:color="auto"/>
              <w:bottom w:val="single" w:sz="4" w:space="0" w:color="auto"/>
              <w:right w:val="single" w:sz="4" w:space="0" w:color="auto"/>
            </w:tcBorders>
            <w:shd w:val="clear" w:color="auto" w:fill="auto"/>
            <w:noWrap/>
            <w:vAlign w:val="center"/>
            <w:hideMark/>
          </w:tcPr>
          <w:p w:rsidR="00CF7D3B" w:rsidRPr="00CF7D3B" w:rsidRDefault="00CF7D3B" w:rsidP="00CF7D3B">
            <w:pPr>
              <w:rPr>
                <w:color w:val="000000"/>
                <w:sz w:val="16"/>
                <w:szCs w:val="16"/>
                <w:lang w:val="en-US"/>
              </w:rPr>
            </w:pPr>
            <w:r w:rsidRPr="00CF7D3B">
              <w:rPr>
                <w:color w:val="000000"/>
                <w:sz w:val="16"/>
                <w:szCs w:val="16"/>
                <w:lang w:val="en-US"/>
              </w:rPr>
              <w:t>EKUITAS AKHIR</w:t>
            </w:r>
          </w:p>
        </w:tc>
        <w:tc>
          <w:tcPr>
            <w:tcW w:w="1840" w:type="dxa"/>
            <w:tcBorders>
              <w:top w:val="nil"/>
              <w:left w:val="nil"/>
              <w:bottom w:val="single" w:sz="4" w:space="0" w:color="auto"/>
              <w:right w:val="single" w:sz="4" w:space="0" w:color="auto"/>
            </w:tcBorders>
            <w:shd w:val="clear" w:color="auto" w:fill="auto"/>
            <w:noWrap/>
            <w:vAlign w:val="center"/>
          </w:tcPr>
          <w:p w:rsidR="00CF7D3B" w:rsidRPr="0008130F" w:rsidRDefault="0008130F" w:rsidP="00CF7D3B">
            <w:pPr>
              <w:jc w:val="right"/>
              <w:rPr>
                <w:b/>
                <w:color w:val="000000"/>
                <w:sz w:val="16"/>
                <w:szCs w:val="16"/>
                <w:lang w:val="en-US"/>
              </w:rPr>
            </w:pPr>
            <w:r w:rsidRPr="0008130F">
              <w:rPr>
                <w:b/>
                <w:color w:val="000000"/>
                <w:sz w:val="16"/>
                <w:szCs w:val="16"/>
                <w:lang w:val="en-US"/>
              </w:rPr>
              <w:t>4.460.927.519</w:t>
            </w:r>
          </w:p>
        </w:tc>
      </w:tr>
    </w:tbl>
    <w:p w:rsidR="00CF7D3B" w:rsidRDefault="00CF7D3B" w:rsidP="00823E3A">
      <w:pPr>
        <w:widowControl w:val="0"/>
        <w:autoSpaceDE w:val="0"/>
        <w:autoSpaceDN w:val="0"/>
        <w:adjustRightInd w:val="0"/>
        <w:spacing w:before="120" w:after="120" w:line="276" w:lineRule="auto"/>
        <w:jc w:val="both"/>
        <w:rPr>
          <w:sz w:val="22"/>
          <w:szCs w:val="22"/>
          <w:lang w:val="en-US"/>
        </w:rPr>
      </w:pPr>
    </w:p>
    <w:p w:rsidR="00B32BD8" w:rsidRPr="00CF7D3B" w:rsidRDefault="00250CFF" w:rsidP="00250CFF">
      <w:pPr>
        <w:widowControl w:val="0"/>
        <w:tabs>
          <w:tab w:val="left" w:pos="709"/>
        </w:tabs>
        <w:autoSpaceDE w:val="0"/>
        <w:autoSpaceDN w:val="0"/>
        <w:adjustRightInd w:val="0"/>
        <w:spacing w:line="276" w:lineRule="auto"/>
        <w:ind w:left="709"/>
        <w:jc w:val="both"/>
        <w:rPr>
          <w:color w:val="000000"/>
          <w:sz w:val="22"/>
          <w:szCs w:val="22"/>
          <w:lang w:val="en-US"/>
        </w:rPr>
      </w:pPr>
      <w:r>
        <w:rPr>
          <w:color w:val="000000"/>
          <w:lang w:val="en-US"/>
        </w:rPr>
        <w:tab/>
      </w:r>
      <w:r w:rsidR="00B32BD8" w:rsidRPr="00CF7D3B">
        <w:rPr>
          <w:color w:val="000000"/>
          <w:sz w:val="22"/>
          <w:szCs w:val="22"/>
        </w:rPr>
        <w:t>Surplus/(Defisit) - LO berasal dari selisih Pendapatan dengan Beban. Lebih</w:t>
      </w:r>
      <w:r w:rsidR="00CF7D3B" w:rsidRPr="00CF7D3B">
        <w:rPr>
          <w:color w:val="000000"/>
          <w:sz w:val="22"/>
          <w:szCs w:val="22"/>
          <w:lang w:val="en-US"/>
        </w:rPr>
        <w:t xml:space="preserve"> </w:t>
      </w:r>
      <w:r w:rsidR="00B32BD8" w:rsidRPr="00CF7D3B">
        <w:rPr>
          <w:color w:val="000000"/>
          <w:sz w:val="22"/>
          <w:szCs w:val="22"/>
        </w:rPr>
        <w:t>terperinci mengenai Pendapatan dan Beban dijelaskan pada penjelasan</w:t>
      </w:r>
      <w:r w:rsidR="00CF7D3B">
        <w:rPr>
          <w:color w:val="000000"/>
          <w:sz w:val="22"/>
          <w:szCs w:val="22"/>
          <w:lang w:val="en-US"/>
        </w:rPr>
        <w:t xml:space="preserve"> </w:t>
      </w:r>
      <w:r w:rsidR="00B32BD8" w:rsidRPr="00CF7D3B">
        <w:rPr>
          <w:color w:val="000000"/>
          <w:sz w:val="22"/>
          <w:szCs w:val="22"/>
        </w:rPr>
        <w:t>mengenai Laporan Operasional.</w:t>
      </w:r>
    </w:p>
    <w:p w:rsidR="001A7FDB" w:rsidRPr="00CF7D3B" w:rsidRDefault="001A7FDB" w:rsidP="009B2BB9">
      <w:pPr>
        <w:widowControl w:val="0"/>
        <w:tabs>
          <w:tab w:val="left" w:pos="810"/>
        </w:tabs>
        <w:autoSpaceDE w:val="0"/>
        <w:autoSpaceDN w:val="0"/>
        <w:adjustRightInd w:val="0"/>
        <w:spacing w:line="276" w:lineRule="auto"/>
        <w:ind w:left="540"/>
        <w:jc w:val="both"/>
        <w:rPr>
          <w:color w:val="000000"/>
          <w:sz w:val="22"/>
          <w:szCs w:val="22"/>
          <w:lang w:val="en-US"/>
        </w:rPr>
      </w:pPr>
    </w:p>
    <w:p w:rsidR="00B32BD8" w:rsidRPr="00172102" w:rsidRDefault="00250CFF" w:rsidP="00250CFF">
      <w:pPr>
        <w:widowControl w:val="0"/>
        <w:tabs>
          <w:tab w:val="left" w:pos="709"/>
        </w:tabs>
        <w:autoSpaceDE w:val="0"/>
        <w:autoSpaceDN w:val="0"/>
        <w:adjustRightInd w:val="0"/>
        <w:spacing w:line="276" w:lineRule="auto"/>
        <w:ind w:left="709"/>
        <w:jc w:val="both"/>
        <w:rPr>
          <w:color w:val="000000"/>
        </w:rPr>
      </w:pPr>
      <w:r>
        <w:rPr>
          <w:color w:val="000000"/>
          <w:sz w:val="22"/>
          <w:szCs w:val="22"/>
          <w:lang w:val="en-US"/>
        </w:rPr>
        <w:tab/>
      </w:r>
      <w:r w:rsidR="005C45C8">
        <w:rPr>
          <w:color w:val="000000"/>
          <w:sz w:val="22"/>
          <w:szCs w:val="22"/>
          <w:lang w:val="en-US"/>
        </w:rPr>
        <w:t>L</w:t>
      </w:r>
      <w:r w:rsidR="00B32BD8" w:rsidRPr="00CF7D3B">
        <w:rPr>
          <w:color w:val="000000"/>
          <w:sz w:val="22"/>
          <w:szCs w:val="22"/>
        </w:rPr>
        <w:t>ebih terperinci mengenai perubahan ekuitas dijelaskan pada penjelasan mengenai Laporan</w:t>
      </w:r>
      <w:r w:rsidR="00D70073" w:rsidRPr="00CF7D3B">
        <w:rPr>
          <w:color w:val="000000"/>
          <w:sz w:val="22"/>
          <w:szCs w:val="22"/>
          <w:lang w:val="en-US"/>
        </w:rPr>
        <w:t xml:space="preserve"> </w:t>
      </w:r>
      <w:r w:rsidR="00B32BD8" w:rsidRPr="00CF7D3B">
        <w:rPr>
          <w:color w:val="000000"/>
          <w:sz w:val="22"/>
          <w:szCs w:val="22"/>
        </w:rPr>
        <w:t>Perubahan Ekuitas.</w:t>
      </w:r>
    </w:p>
    <w:p w:rsidR="001A7FDB" w:rsidRDefault="001A7FDB" w:rsidP="00823E3A">
      <w:pPr>
        <w:tabs>
          <w:tab w:val="left" w:pos="851"/>
          <w:tab w:val="left" w:pos="2835"/>
        </w:tabs>
        <w:spacing w:before="120" w:after="120" w:line="276" w:lineRule="auto"/>
        <w:jc w:val="both"/>
        <w:rPr>
          <w:sz w:val="22"/>
          <w:szCs w:val="22"/>
          <w:lang w:val="en-US"/>
        </w:rPr>
      </w:pPr>
    </w:p>
    <w:p w:rsidR="001C2E1D" w:rsidRPr="001C2E1D" w:rsidRDefault="001C2E1D" w:rsidP="001C2E1D">
      <w:pPr>
        <w:pStyle w:val="ListParagraph"/>
        <w:numPr>
          <w:ilvl w:val="1"/>
          <w:numId w:val="127"/>
        </w:numPr>
        <w:tabs>
          <w:tab w:val="left" w:pos="851"/>
        </w:tabs>
        <w:spacing w:before="120" w:after="120" w:line="280" w:lineRule="exact"/>
        <w:ind w:left="709" w:hanging="425"/>
        <w:jc w:val="both"/>
        <w:rPr>
          <w:b/>
          <w:color w:val="1D1B11" w:themeColor="background2" w:themeShade="1A"/>
          <w:sz w:val="22"/>
          <w:szCs w:val="22"/>
        </w:rPr>
      </w:pPr>
      <w:r w:rsidRPr="001C2E1D">
        <w:rPr>
          <w:b/>
          <w:color w:val="1D1B11" w:themeColor="background2" w:themeShade="1A"/>
          <w:sz w:val="22"/>
          <w:szCs w:val="22"/>
        </w:rPr>
        <w:t xml:space="preserve">Laporan Perubahan Saldo Anggaran Lebih </w:t>
      </w:r>
      <w:r w:rsidR="009419B9">
        <w:rPr>
          <w:b/>
          <w:color w:val="1D1B11" w:themeColor="background2" w:themeShade="1A"/>
          <w:sz w:val="22"/>
          <w:szCs w:val="22"/>
          <w:lang w:val="en-US"/>
        </w:rPr>
        <w:t>(khusus BLUD)</w:t>
      </w:r>
    </w:p>
    <w:p w:rsidR="001C2E1D" w:rsidRPr="00056180" w:rsidRDefault="001C2E1D" w:rsidP="001C2E1D">
      <w:pPr>
        <w:spacing w:before="120" w:after="120" w:line="280" w:lineRule="exact"/>
        <w:ind w:left="709"/>
        <w:contextualSpacing/>
        <w:jc w:val="both"/>
        <w:rPr>
          <w:color w:val="1D1B11" w:themeColor="background2" w:themeShade="1A"/>
          <w:sz w:val="22"/>
          <w:szCs w:val="22"/>
        </w:rPr>
      </w:pPr>
      <w:r w:rsidRPr="00056180">
        <w:rPr>
          <w:color w:val="1D1B11" w:themeColor="background2" w:themeShade="1A"/>
          <w:sz w:val="22"/>
          <w:szCs w:val="22"/>
        </w:rPr>
        <w:t>Laporan Perubahan Saldo Anggaran Lebih menyajikan informasi kenaikan atau penurunan saldo anggaran lebih tahun pelaporan dibandingkan dengan tahun sebelumnya.</w:t>
      </w:r>
    </w:p>
    <w:p w:rsidR="001C2E1D" w:rsidRPr="00056180" w:rsidRDefault="001C2E1D" w:rsidP="001C2E1D">
      <w:pPr>
        <w:spacing w:before="120" w:after="120" w:line="280" w:lineRule="exact"/>
        <w:ind w:left="709"/>
        <w:contextualSpacing/>
        <w:jc w:val="both"/>
        <w:rPr>
          <w:color w:val="1D1B11" w:themeColor="background2" w:themeShade="1A"/>
          <w:sz w:val="22"/>
          <w:szCs w:val="22"/>
        </w:rPr>
      </w:pPr>
      <w:r w:rsidRPr="00056180">
        <w:rPr>
          <w:color w:val="1D1B11" w:themeColor="background2" w:themeShade="1A"/>
          <w:sz w:val="22"/>
          <w:szCs w:val="22"/>
        </w:rPr>
        <w:t>Dalam pelaksanaan Anggaran Pendapatan dan Belanja Daerah (APBD) dapat terjadi keadaan yang menyebabkan adanya Sisa Lebih Pembiayaan Anggaran (SiLPA) dan Sisa Kurang Pembiayaan Anggaran (SiKPA). Saldo Anggaran Lebih (SAL) merupakan akumulasi SiLPA atau SiKPA tahun anggaran yang lalu dan tahun anggaran yang bersangkutan, setelah ditutup ditambah/dikurangi dengan koreksi pembukuan. Adapun rincian perhitungan perubahan SAL tahun 20</w:t>
      </w:r>
      <w:r w:rsidRPr="00056180">
        <w:rPr>
          <w:color w:val="1D1B11" w:themeColor="background2" w:themeShade="1A"/>
          <w:sz w:val="22"/>
          <w:szCs w:val="22"/>
          <w:lang w:val="en-US"/>
        </w:rPr>
        <w:t>2</w:t>
      </w:r>
      <w:r>
        <w:rPr>
          <w:color w:val="1D1B11" w:themeColor="background2" w:themeShade="1A"/>
          <w:sz w:val="22"/>
          <w:szCs w:val="22"/>
          <w:lang w:val="en-US"/>
        </w:rPr>
        <w:t>2</w:t>
      </w:r>
      <w:r w:rsidRPr="00056180">
        <w:rPr>
          <w:color w:val="1D1B11" w:themeColor="background2" w:themeShade="1A"/>
          <w:sz w:val="22"/>
          <w:szCs w:val="22"/>
        </w:rPr>
        <w:t xml:space="preserve"> adalah sebagai berikut :</w:t>
      </w:r>
    </w:p>
    <w:p w:rsidR="001C2E1D" w:rsidRPr="001C2E1D" w:rsidRDefault="001C2E1D" w:rsidP="001C2E1D">
      <w:pPr>
        <w:pStyle w:val="ListParagraph"/>
        <w:numPr>
          <w:ilvl w:val="2"/>
          <w:numId w:val="127"/>
        </w:numPr>
        <w:spacing w:before="120" w:after="120" w:line="280" w:lineRule="exact"/>
        <w:ind w:left="1276" w:hanging="567"/>
        <w:jc w:val="both"/>
        <w:rPr>
          <w:b/>
          <w:color w:val="1D1B11" w:themeColor="background2" w:themeShade="1A"/>
          <w:sz w:val="22"/>
          <w:szCs w:val="22"/>
        </w:rPr>
      </w:pPr>
      <w:r w:rsidRPr="001C2E1D">
        <w:rPr>
          <w:b/>
          <w:color w:val="1D1B11" w:themeColor="background2" w:themeShade="1A"/>
          <w:sz w:val="22"/>
          <w:szCs w:val="22"/>
        </w:rPr>
        <w:t>Saldo Anggaran Lebih (SAL) Awal</w:t>
      </w:r>
    </w:p>
    <w:p w:rsidR="001C2E1D" w:rsidRPr="00056180" w:rsidRDefault="001C2E1D" w:rsidP="001C2E1D">
      <w:pPr>
        <w:tabs>
          <w:tab w:val="left" w:pos="1170"/>
        </w:tabs>
        <w:spacing w:before="120" w:after="120" w:line="280" w:lineRule="exact"/>
        <w:ind w:left="1276"/>
        <w:contextualSpacing/>
        <w:jc w:val="both"/>
        <w:rPr>
          <w:color w:val="1D1B11" w:themeColor="background2" w:themeShade="1A"/>
          <w:sz w:val="22"/>
          <w:szCs w:val="22"/>
        </w:rPr>
      </w:pPr>
      <w:r w:rsidRPr="00056180">
        <w:rPr>
          <w:color w:val="1D1B11" w:themeColor="background2" w:themeShade="1A"/>
          <w:sz w:val="22"/>
          <w:szCs w:val="22"/>
        </w:rPr>
        <w:t xml:space="preserve">Nilai SAL awal sebesar </w:t>
      </w:r>
      <w:r>
        <w:rPr>
          <w:color w:val="1D1B11" w:themeColor="background2" w:themeShade="1A"/>
          <w:sz w:val="22"/>
          <w:szCs w:val="22"/>
          <w:lang w:val="en-US"/>
        </w:rPr>
        <w:t xml:space="preserve">Rp                  </w:t>
      </w:r>
      <w:r w:rsidRPr="00056180">
        <w:rPr>
          <w:color w:val="1D1B11" w:themeColor="background2" w:themeShade="1A"/>
          <w:sz w:val="22"/>
          <w:szCs w:val="22"/>
        </w:rPr>
        <w:t>merupakan saldo anggaran lebih akhir tahun 20</w:t>
      </w:r>
      <w:r>
        <w:rPr>
          <w:color w:val="1D1B11" w:themeColor="background2" w:themeShade="1A"/>
          <w:sz w:val="22"/>
          <w:szCs w:val="22"/>
          <w:lang w:val="en-US"/>
        </w:rPr>
        <w:t>21</w:t>
      </w:r>
      <w:r w:rsidRPr="00056180">
        <w:rPr>
          <w:color w:val="1D1B11" w:themeColor="background2" w:themeShade="1A"/>
          <w:sz w:val="22"/>
          <w:szCs w:val="22"/>
        </w:rPr>
        <w:t>. Saldo tersebut adalah penerimaan pembiayaan tahun berjalan, yang digunakan untuk menutup anggaran defisit tahun</w:t>
      </w:r>
      <w:r>
        <w:rPr>
          <w:color w:val="1D1B11" w:themeColor="background2" w:themeShade="1A"/>
          <w:sz w:val="22"/>
          <w:szCs w:val="22"/>
          <w:lang w:val="en-US"/>
        </w:rPr>
        <w:t xml:space="preserve"> </w:t>
      </w:r>
      <w:r w:rsidRPr="00056180">
        <w:rPr>
          <w:color w:val="1D1B11" w:themeColor="background2" w:themeShade="1A"/>
          <w:sz w:val="22"/>
          <w:szCs w:val="22"/>
        </w:rPr>
        <w:t>20</w:t>
      </w:r>
      <w:r w:rsidRPr="00056180">
        <w:rPr>
          <w:color w:val="1D1B11" w:themeColor="background2" w:themeShade="1A"/>
          <w:sz w:val="22"/>
          <w:szCs w:val="22"/>
          <w:lang w:val="en-US"/>
        </w:rPr>
        <w:t>2</w:t>
      </w:r>
      <w:r>
        <w:rPr>
          <w:color w:val="1D1B11" w:themeColor="background2" w:themeShade="1A"/>
          <w:sz w:val="22"/>
          <w:szCs w:val="22"/>
          <w:lang w:val="en-US"/>
        </w:rPr>
        <w:t>2</w:t>
      </w:r>
      <w:r w:rsidRPr="00056180">
        <w:rPr>
          <w:color w:val="1D1B11" w:themeColor="background2" w:themeShade="1A"/>
          <w:sz w:val="22"/>
          <w:szCs w:val="22"/>
        </w:rPr>
        <w:t>.</w:t>
      </w:r>
    </w:p>
    <w:p w:rsidR="001C2E1D" w:rsidRPr="001C2E1D" w:rsidRDefault="001C2E1D" w:rsidP="001C2E1D">
      <w:pPr>
        <w:pStyle w:val="ListParagraph"/>
        <w:numPr>
          <w:ilvl w:val="2"/>
          <w:numId w:val="127"/>
        </w:numPr>
        <w:tabs>
          <w:tab w:val="left" w:pos="720"/>
        </w:tabs>
        <w:spacing w:before="120" w:after="120" w:line="280" w:lineRule="exact"/>
        <w:ind w:left="1276" w:hanging="567"/>
        <w:jc w:val="both"/>
        <w:rPr>
          <w:b/>
          <w:color w:val="1D1B11" w:themeColor="background2" w:themeShade="1A"/>
          <w:sz w:val="22"/>
          <w:szCs w:val="22"/>
        </w:rPr>
      </w:pPr>
      <w:r w:rsidRPr="001C2E1D">
        <w:rPr>
          <w:b/>
          <w:color w:val="1D1B11" w:themeColor="background2" w:themeShade="1A"/>
          <w:sz w:val="22"/>
          <w:szCs w:val="22"/>
        </w:rPr>
        <w:t>Penggunaan SAL sebagai Penerimaan Pembiayaan Tahun Berjalan</w:t>
      </w:r>
    </w:p>
    <w:p w:rsidR="001C2E1D" w:rsidRPr="00056180" w:rsidRDefault="001C2E1D" w:rsidP="001C2E1D">
      <w:pPr>
        <w:tabs>
          <w:tab w:val="left" w:pos="1080"/>
          <w:tab w:val="left" w:pos="1530"/>
        </w:tabs>
        <w:spacing w:before="120" w:after="120" w:line="280" w:lineRule="exact"/>
        <w:ind w:left="1276"/>
        <w:contextualSpacing/>
        <w:jc w:val="both"/>
        <w:rPr>
          <w:color w:val="1D1B11" w:themeColor="background2" w:themeShade="1A"/>
          <w:sz w:val="22"/>
          <w:szCs w:val="22"/>
          <w:lang w:val="en-US"/>
        </w:rPr>
      </w:pPr>
      <w:r w:rsidRPr="00056180">
        <w:rPr>
          <w:color w:val="1D1B11" w:themeColor="background2" w:themeShade="1A"/>
          <w:sz w:val="22"/>
          <w:szCs w:val="22"/>
        </w:rPr>
        <w:t>Penggunaan SAL sebagai penerimaan pembiayaan tahun anggaran 20</w:t>
      </w:r>
      <w:r w:rsidRPr="00056180">
        <w:rPr>
          <w:color w:val="1D1B11" w:themeColor="background2" w:themeShade="1A"/>
          <w:sz w:val="22"/>
          <w:szCs w:val="22"/>
          <w:lang w:val="en-US"/>
        </w:rPr>
        <w:t>2</w:t>
      </w:r>
      <w:r w:rsidR="00F62D42">
        <w:rPr>
          <w:color w:val="1D1B11" w:themeColor="background2" w:themeShade="1A"/>
          <w:sz w:val="22"/>
          <w:szCs w:val="22"/>
          <w:lang w:val="en-US"/>
        </w:rPr>
        <w:t>2</w:t>
      </w:r>
      <w:r w:rsidRPr="00056180">
        <w:rPr>
          <w:color w:val="1D1B11" w:themeColor="background2" w:themeShade="1A"/>
          <w:sz w:val="22"/>
          <w:szCs w:val="22"/>
        </w:rPr>
        <w:t xml:space="preserve"> adalah seluruh SAL akhir tahun anggaran 20</w:t>
      </w:r>
      <w:r w:rsidR="00F62D42">
        <w:rPr>
          <w:color w:val="1D1B11" w:themeColor="background2" w:themeShade="1A"/>
          <w:sz w:val="22"/>
          <w:szCs w:val="22"/>
          <w:lang w:val="en-US"/>
        </w:rPr>
        <w:t>21</w:t>
      </w:r>
      <w:r w:rsidRPr="00056180">
        <w:rPr>
          <w:color w:val="1D1B11" w:themeColor="background2" w:themeShade="1A"/>
          <w:sz w:val="22"/>
          <w:szCs w:val="22"/>
        </w:rPr>
        <w:t>. SAL tahun sebelumnya yang digunakan sebagai penerimaan pembiayaan tahun anggaran 20</w:t>
      </w:r>
      <w:r w:rsidR="00F62D42">
        <w:rPr>
          <w:color w:val="1D1B11" w:themeColor="background2" w:themeShade="1A"/>
          <w:sz w:val="22"/>
          <w:szCs w:val="22"/>
          <w:lang w:val="en-US"/>
        </w:rPr>
        <w:t>22</w:t>
      </w:r>
      <w:r w:rsidRPr="00056180">
        <w:rPr>
          <w:color w:val="1D1B11" w:themeColor="background2" w:themeShade="1A"/>
          <w:sz w:val="22"/>
          <w:szCs w:val="22"/>
        </w:rPr>
        <w:t xml:space="preserve"> adalah sebesar Rp</w:t>
      </w:r>
    </w:p>
    <w:p w:rsidR="001C2E1D" w:rsidRPr="001C2E1D" w:rsidRDefault="001C2E1D" w:rsidP="001C2E1D">
      <w:pPr>
        <w:pStyle w:val="ListParagraph"/>
        <w:numPr>
          <w:ilvl w:val="2"/>
          <w:numId w:val="127"/>
        </w:numPr>
        <w:tabs>
          <w:tab w:val="left" w:pos="720"/>
        </w:tabs>
        <w:spacing w:before="120" w:after="120" w:line="280" w:lineRule="exact"/>
        <w:ind w:left="1276" w:hanging="567"/>
        <w:jc w:val="both"/>
        <w:rPr>
          <w:b/>
          <w:color w:val="1D1B11" w:themeColor="background2" w:themeShade="1A"/>
          <w:sz w:val="22"/>
          <w:szCs w:val="22"/>
        </w:rPr>
      </w:pPr>
      <w:r w:rsidRPr="001C2E1D">
        <w:rPr>
          <w:b/>
          <w:color w:val="1D1B11" w:themeColor="background2" w:themeShade="1A"/>
          <w:sz w:val="22"/>
          <w:szCs w:val="22"/>
        </w:rPr>
        <w:t>Sisa Lebih / Kurang Pembiayaan Anggaran (SiLPA / SiKPA)</w:t>
      </w:r>
    </w:p>
    <w:p w:rsidR="001C2E1D" w:rsidRPr="00056180" w:rsidRDefault="001C2E1D" w:rsidP="001C2E1D">
      <w:pPr>
        <w:tabs>
          <w:tab w:val="left" w:pos="1350"/>
        </w:tabs>
        <w:spacing w:before="120" w:after="120" w:line="280" w:lineRule="exact"/>
        <w:ind w:left="1276"/>
        <w:contextualSpacing/>
        <w:jc w:val="both"/>
        <w:rPr>
          <w:color w:val="1D1B11" w:themeColor="background2" w:themeShade="1A"/>
          <w:sz w:val="22"/>
          <w:szCs w:val="22"/>
        </w:rPr>
      </w:pPr>
      <w:r w:rsidRPr="00056180">
        <w:rPr>
          <w:color w:val="1D1B11" w:themeColor="background2" w:themeShade="1A"/>
          <w:sz w:val="22"/>
          <w:szCs w:val="22"/>
        </w:rPr>
        <w:t>SiLPA adalah selisih lebih antara realisasi penerimaan dan pengeluaran selama satu periode pelaporan atau selisih lebih antara realisasi pendapatan LRA dan penerimaan pembiayaan dengan belanja dan pengeluaran pembiayaan selama satu periode pelaporan. Berdasarkan perhitungan dalam Laporan Realisasi Anggaran, nilai SiLPA pada akhir tahun anggaran 20</w:t>
      </w:r>
      <w:r w:rsidRPr="00056180">
        <w:rPr>
          <w:color w:val="1D1B11" w:themeColor="background2" w:themeShade="1A"/>
          <w:sz w:val="22"/>
          <w:szCs w:val="22"/>
          <w:lang w:val="en-US"/>
        </w:rPr>
        <w:t>2</w:t>
      </w:r>
      <w:r w:rsidR="00695119">
        <w:rPr>
          <w:color w:val="1D1B11" w:themeColor="background2" w:themeShade="1A"/>
          <w:sz w:val="22"/>
          <w:szCs w:val="22"/>
          <w:lang w:val="en-US"/>
        </w:rPr>
        <w:t>2</w:t>
      </w:r>
      <w:r w:rsidRPr="00056180">
        <w:rPr>
          <w:color w:val="1D1B11" w:themeColor="background2" w:themeShade="1A"/>
          <w:sz w:val="22"/>
          <w:szCs w:val="22"/>
        </w:rPr>
        <w:t xml:space="preserve"> adalah sebesar Rp</w:t>
      </w:r>
    </w:p>
    <w:p w:rsidR="001C2E1D" w:rsidRPr="001C2E1D" w:rsidRDefault="001C2E1D" w:rsidP="001C2E1D">
      <w:pPr>
        <w:pStyle w:val="ListParagraph"/>
        <w:numPr>
          <w:ilvl w:val="2"/>
          <w:numId w:val="127"/>
        </w:numPr>
        <w:tabs>
          <w:tab w:val="left" w:pos="1260"/>
        </w:tabs>
        <w:spacing w:before="120" w:after="120" w:line="280" w:lineRule="exact"/>
        <w:ind w:left="1276" w:hanging="567"/>
        <w:jc w:val="both"/>
        <w:rPr>
          <w:b/>
          <w:color w:val="1D1B11" w:themeColor="background2" w:themeShade="1A"/>
          <w:sz w:val="22"/>
          <w:szCs w:val="22"/>
        </w:rPr>
      </w:pPr>
      <w:r w:rsidRPr="001C2E1D">
        <w:rPr>
          <w:b/>
          <w:color w:val="1D1B11" w:themeColor="background2" w:themeShade="1A"/>
          <w:sz w:val="22"/>
          <w:szCs w:val="22"/>
        </w:rPr>
        <w:t>Saldo Anggaran Lebih Akhir</w:t>
      </w:r>
    </w:p>
    <w:p w:rsidR="001C2E1D" w:rsidRDefault="001C2E1D" w:rsidP="00A25980">
      <w:pPr>
        <w:spacing w:before="120" w:after="120" w:line="280" w:lineRule="exact"/>
        <w:ind w:left="1276"/>
        <w:contextualSpacing/>
        <w:jc w:val="both"/>
        <w:rPr>
          <w:color w:val="1D1B11" w:themeColor="background2" w:themeShade="1A"/>
          <w:sz w:val="22"/>
          <w:szCs w:val="22"/>
        </w:rPr>
      </w:pPr>
      <w:r w:rsidRPr="00056180">
        <w:rPr>
          <w:color w:val="1D1B11" w:themeColor="background2" w:themeShade="1A"/>
          <w:sz w:val="22"/>
          <w:szCs w:val="22"/>
        </w:rPr>
        <w:t>SAL akhir merupakan akumulasi SiLPA tahun anggaran yang lalu dan tahun anggaran yang bersangkutan setelah ditutup ditambah/dikurangi dengan koreksi pembukuan. Nilai akumulatif SAL akhir pada tahun anggaran 20</w:t>
      </w:r>
      <w:r w:rsidRPr="00056180">
        <w:rPr>
          <w:color w:val="1D1B11" w:themeColor="background2" w:themeShade="1A"/>
          <w:sz w:val="22"/>
          <w:szCs w:val="22"/>
          <w:lang w:val="en-US"/>
        </w:rPr>
        <w:t>2</w:t>
      </w:r>
      <w:r w:rsidR="001E7144">
        <w:rPr>
          <w:color w:val="1D1B11" w:themeColor="background2" w:themeShade="1A"/>
          <w:sz w:val="22"/>
          <w:szCs w:val="22"/>
          <w:lang w:val="en-US"/>
        </w:rPr>
        <w:t>2</w:t>
      </w:r>
      <w:r w:rsidRPr="00056180">
        <w:rPr>
          <w:color w:val="1D1B11" w:themeColor="background2" w:themeShade="1A"/>
          <w:sz w:val="22"/>
          <w:szCs w:val="22"/>
        </w:rPr>
        <w:t xml:space="preserve"> adalah sebesar Rp</w:t>
      </w:r>
    </w:p>
    <w:p w:rsidR="00A25980" w:rsidRDefault="00A25980" w:rsidP="00A25980">
      <w:pPr>
        <w:spacing w:before="120" w:after="120" w:line="280" w:lineRule="exact"/>
        <w:ind w:left="1276"/>
        <w:contextualSpacing/>
        <w:jc w:val="both"/>
        <w:rPr>
          <w:color w:val="1D1B11" w:themeColor="background2" w:themeShade="1A"/>
          <w:sz w:val="22"/>
          <w:szCs w:val="22"/>
        </w:rPr>
      </w:pPr>
    </w:p>
    <w:p w:rsidR="00A25980" w:rsidRPr="00CD49CD" w:rsidRDefault="00A25980" w:rsidP="00A25980">
      <w:pPr>
        <w:pStyle w:val="ListParagraph"/>
        <w:numPr>
          <w:ilvl w:val="1"/>
          <w:numId w:val="127"/>
        </w:numPr>
        <w:tabs>
          <w:tab w:val="left" w:pos="851"/>
        </w:tabs>
        <w:spacing w:before="120" w:after="120" w:line="280" w:lineRule="exact"/>
        <w:ind w:left="709" w:hanging="425"/>
        <w:jc w:val="both"/>
        <w:rPr>
          <w:b/>
          <w:color w:val="1D1B11" w:themeColor="background2" w:themeShade="1A"/>
          <w:sz w:val="22"/>
          <w:szCs w:val="22"/>
        </w:rPr>
      </w:pPr>
      <w:r>
        <w:rPr>
          <w:b/>
          <w:color w:val="1D1B11" w:themeColor="background2" w:themeShade="1A"/>
          <w:sz w:val="22"/>
          <w:szCs w:val="22"/>
          <w:lang w:val="en-US"/>
        </w:rPr>
        <w:t>Laporan Arus Kas</w:t>
      </w:r>
      <w:r w:rsidR="009419B9">
        <w:rPr>
          <w:b/>
          <w:color w:val="1D1B11" w:themeColor="background2" w:themeShade="1A"/>
          <w:sz w:val="22"/>
          <w:szCs w:val="22"/>
          <w:lang w:val="en-US"/>
        </w:rPr>
        <w:t xml:space="preserve"> (khusus BLUD)</w:t>
      </w:r>
    </w:p>
    <w:p w:rsidR="00CD49CD" w:rsidRPr="00CD49CD" w:rsidRDefault="00CD49CD" w:rsidP="00CD49CD">
      <w:pPr>
        <w:pStyle w:val="ListParagraph"/>
        <w:numPr>
          <w:ilvl w:val="2"/>
          <w:numId w:val="127"/>
        </w:numPr>
        <w:spacing w:before="120" w:after="120" w:line="280" w:lineRule="exact"/>
        <w:ind w:left="1276" w:hanging="567"/>
        <w:jc w:val="both"/>
        <w:rPr>
          <w:b/>
          <w:color w:val="1D1B11" w:themeColor="background2" w:themeShade="1A"/>
          <w:sz w:val="22"/>
          <w:szCs w:val="22"/>
        </w:rPr>
      </w:pPr>
      <w:r>
        <w:rPr>
          <w:b/>
          <w:color w:val="1D1B11" w:themeColor="background2" w:themeShade="1A"/>
          <w:sz w:val="22"/>
          <w:szCs w:val="22"/>
          <w:lang w:val="en-US"/>
        </w:rPr>
        <w:t>Arus Kas Dari Aktivitas Operasi</w:t>
      </w:r>
    </w:p>
    <w:p w:rsidR="00CD49CD" w:rsidRDefault="00CD49CD" w:rsidP="00CD49CD">
      <w:pPr>
        <w:pStyle w:val="ListParagraph"/>
        <w:spacing w:before="120" w:after="120" w:line="280" w:lineRule="exact"/>
        <w:ind w:left="1276"/>
        <w:jc w:val="both"/>
        <w:rPr>
          <w:b/>
          <w:color w:val="1D1B11" w:themeColor="background2" w:themeShade="1A"/>
          <w:sz w:val="22"/>
          <w:szCs w:val="22"/>
          <w:lang w:val="en-US"/>
        </w:rPr>
      </w:pPr>
    </w:p>
    <w:tbl>
      <w:tblPr>
        <w:tblW w:w="8222" w:type="dxa"/>
        <w:tblInd w:w="704" w:type="dxa"/>
        <w:tblLook w:val="04A0" w:firstRow="1" w:lastRow="0" w:firstColumn="1" w:lastColumn="0" w:noHBand="0" w:noVBand="1"/>
      </w:tblPr>
      <w:tblGrid>
        <w:gridCol w:w="3402"/>
        <w:gridCol w:w="2410"/>
        <w:gridCol w:w="2410"/>
      </w:tblGrid>
      <w:tr w:rsidR="00B8438E" w:rsidRPr="00B8438E" w:rsidTr="00B8438E">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jc w:val="center"/>
              <w:rPr>
                <w:color w:val="000000"/>
                <w:sz w:val="20"/>
                <w:szCs w:val="20"/>
                <w:lang w:val="en-US"/>
              </w:rPr>
            </w:pPr>
            <w:r w:rsidRPr="00B8438E">
              <w:rPr>
                <w:color w:val="000000"/>
                <w:sz w:val="20"/>
                <w:szCs w:val="20"/>
                <w:lang w:val="en-US"/>
              </w:rPr>
              <w:t>Arus Kas dari Aktivitas Operasi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8438E" w:rsidRPr="00B8438E" w:rsidRDefault="00B8438E" w:rsidP="00B8438E">
            <w:pPr>
              <w:jc w:val="center"/>
              <w:rPr>
                <w:color w:val="1D1B11"/>
                <w:sz w:val="20"/>
                <w:szCs w:val="20"/>
                <w:lang w:val="en-US"/>
              </w:rPr>
            </w:pPr>
            <w:r w:rsidRPr="00B8438E">
              <w:rPr>
                <w:color w:val="1D1B11"/>
                <w:sz w:val="20"/>
                <w:szCs w:val="20"/>
                <w:lang w:val="en-US"/>
              </w:rPr>
              <w:t xml:space="preserve"> Saldo 2022 (Rp)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8438E" w:rsidRPr="00B8438E" w:rsidRDefault="00B8438E" w:rsidP="00B8438E">
            <w:pPr>
              <w:jc w:val="center"/>
              <w:rPr>
                <w:color w:val="1D1B11"/>
                <w:sz w:val="20"/>
                <w:szCs w:val="20"/>
                <w:lang w:val="en-US"/>
              </w:rPr>
            </w:pPr>
            <w:r w:rsidRPr="00B8438E">
              <w:rPr>
                <w:color w:val="1D1B11"/>
                <w:sz w:val="20"/>
                <w:szCs w:val="20"/>
                <w:lang w:val="en-US"/>
              </w:rPr>
              <w:t xml:space="preserve"> Saldo 2021 (Rp)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B8438E" w:rsidRPr="00B8438E" w:rsidRDefault="00B8438E" w:rsidP="00B8438E">
            <w:pPr>
              <w:rPr>
                <w:color w:val="1D1B11"/>
                <w:sz w:val="20"/>
                <w:szCs w:val="20"/>
                <w:lang w:val="en-US"/>
              </w:rPr>
            </w:pPr>
            <w:r w:rsidRPr="00B8438E">
              <w:rPr>
                <w:color w:val="1D1B11"/>
                <w:sz w:val="20"/>
                <w:szCs w:val="20"/>
                <w:lang w:val="en-US"/>
              </w:rPr>
              <w:t xml:space="preserve">Arus Kas Masuk </w:t>
            </w:r>
          </w:p>
        </w:tc>
        <w:tc>
          <w:tcPr>
            <w:tcW w:w="2410" w:type="dxa"/>
            <w:tcBorders>
              <w:top w:val="nil"/>
              <w:left w:val="nil"/>
              <w:bottom w:val="single" w:sz="4" w:space="0" w:color="auto"/>
              <w:right w:val="single" w:sz="4" w:space="0" w:color="auto"/>
            </w:tcBorders>
            <w:shd w:val="clear" w:color="auto" w:fill="auto"/>
            <w:noWrap/>
            <w:vAlign w:val="center"/>
            <w:hideMark/>
          </w:tcPr>
          <w:p w:rsidR="00B8438E" w:rsidRPr="00B8438E" w:rsidRDefault="00B8438E" w:rsidP="00B8438E">
            <w:pPr>
              <w:jc w:val="right"/>
              <w:rPr>
                <w:color w:val="1D1B11"/>
                <w:sz w:val="20"/>
                <w:szCs w:val="20"/>
                <w:lang w:val="en-US"/>
              </w:rPr>
            </w:pPr>
            <w:r w:rsidRPr="00B8438E">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B8438E" w:rsidRPr="00B8438E" w:rsidRDefault="00B8438E" w:rsidP="00B8438E">
            <w:pPr>
              <w:jc w:val="right"/>
              <w:rPr>
                <w:color w:val="1D1B11"/>
                <w:sz w:val="20"/>
                <w:szCs w:val="20"/>
                <w:lang w:val="en-US"/>
              </w:rPr>
            </w:pPr>
            <w:r w:rsidRPr="00B8438E">
              <w:rPr>
                <w:color w:val="1D1B11"/>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B8438E" w:rsidRPr="00B8438E" w:rsidRDefault="00B8438E" w:rsidP="00B8438E">
            <w:pPr>
              <w:rPr>
                <w:color w:val="1D1B11"/>
                <w:sz w:val="20"/>
                <w:szCs w:val="20"/>
                <w:lang w:val="en-US"/>
              </w:rPr>
            </w:pPr>
            <w:r w:rsidRPr="00B8438E">
              <w:rPr>
                <w:color w:val="1D1B11"/>
                <w:sz w:val="20"/>
                <w:szCs w:val="20"/>
                <w:lang w:val="en-US"/>
              </w:rPr>
              <w:t xml:space="preserve">Arus Kas Keluar </w:t>
            </w:r>
          </w:p>
        </w:tc>
        <w:tc>
          <w:tcPr>
            <w:tcW w:w="2410" w:type="dxa"/>
            <w:tcBorders>
              <w:top w:val="nil"/>
              <w:left w:val="nil"/>
              <w:bottom w:val="single" w:sz="4" w:space="0" w:color="auto"/>
              <w:right w:val="single" w:sz="4" w:space="0" w:color="auto"/>
            </w:tcBorders>
            <w:shd w:val="clear" w:color="auto" w:fill="auto"/>
            <w:noWrap/>
            <w:vAlign w:val="center"/>
            <w:hideMark/>
          </w:tcPr>
          <w:p w:rsidR="00B8438E" w:rsidRPr="00B8438E" w:rsidRDefault="00B8438E" w:rsidP="00B8438E">
            <w:pPr>
              <w:jc w:val="right"/>
              <w:rPr>
                <w:color w:val="1D1B11"/>
                <w:sz w:val="20"/>
                <w:szCs w:val="20"/>
                <w:lang w:val="en-US"/>
              </w:rPr>
            </w:pPr>
            <w:r w:rsidRPr="00B8438E">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B8438E" w:rsidRPr="00B8438E" w:rsidRDefault="00B8438E" w:rsidP="00B8438E">
            <w:pPr>
              <w:jc w:val="right"/>
              <w:rPr>
                <w:color w:val="1D1B11"/>
                <w:sz w:val="20"/>
                <w:szCs w:val="20"/>
                <w:lang w:val="en-US"/>
              </w:rPr>
            </w:pPr>
            <w:r w:rsidRPr="00B8438E">
              <w:rPr>
                <w:color w:val="1D1B11"/>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B8438E" w:rsidRPr="00B8438E" w:rsidRDefault="00B8438E" w:rsidP="00B8438E">
            <w:pPr>
              <w:rPr>
                <w:color w:val="1D1B11"/>
                <w:sz w:val="20"/>
                <w:szCs w:val="20"/>
                <w:lang w:val="en-US"/>
              </w:rPr>
            </w:pPr>
            <w:r w:rsidRPr="00B8438E">
              <w:rPr>
                <w:color w:val="1D1B11"/>
                <w:sz w:val="20"/>
                <w:szCs w:val="20"/>
                <w:lang w:val="en-US"/>
              </w:rPr>
              <w:t xml:space="preserve">Arus Kas Bersih dari Aktivitas Operasi </w:t>
            </w:r>
          </w:p>
        </w:tc>
        <w:tc>
          <w:tcPr>
            <w:tcW w:w="2410" w:type="dxa"/>
            <w:tcBorders>
              <w:top w:val="nil"/>
              <w:left w:val="nil"/>
              <w:bottom w:val="single" w:sz="4" w:space="0" w:color="auto"/>
              <w:right w:val="single" w:sz="4" w:space="0" w:color="auto"/>
            </w:tcBorders>
            <w:shd w:val="clear" w:color="auto" w:fill="auto"/>
            <w:noWrap/>
            <w:vAlign w:val="center"/>
          </w:tcPr>
          <w:p w:rsidR="00B8438E" w:rsidRPr="00B8438E" w:rsidRDefault="00B8438E" w:rsidP="00B8438E">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B8438E" w:rsidRPr="00B8438E" w:rsidRDefault="00B8438E" w:rsidP="00B8438E">
            <w:pPr>
              <w:jc w:val="right"/>
              <w:rPr>
                <w:color w:val="1D1B11"/>
                <w:sz w:val="20"/>
                <w:szCs w:val="20"/>
                <w:lang w:val="en-US"/>
              </w:rPr>
            </w:pPr>
          </w:p>
        </w:tc>
      </w:tr>
    </w:tbl>
    <w:p w:rsidR="00B8438E" w:rsidRDefault="00B8438E" w:rsidP="00CD49CD">
      <w:pPr>
        <w:pStyle w:val="ListParagraph"/>
        <w:spacing w:before="120" w:after="120" w:line="280" w:lineRule="exact"/>
        <w:ind w:left="1276"/>
        <w:jc w:val="both"/>
        <w:rPr>
          <w:b/>
          <w:color w:val="1D1B11" w:themeColor="background2" w:themeShade="1A"/>
          <w:sz w:val="22"/>
          <w:szCs w:val="22"/>
          <w:lang w:val="en-US"/>
        </w:rPr>
      </w:pPr>
    </w:p>
    <w:p w:rsidR="00CD49CD" w:rsidRPr="00056180" w:rsidRDefault="00CD49CD" w:rsidP="00CD49CD">
      <w:pPr>
        <w:spacing w:line="280" w:lineRule="exact"/>
        <w:ind w:left="1276"/>
        <w:jc w:val="both"/>
        <w:rPr>
          <w:color w:val="1D1B11" w:themeColor="background2" w:themeShade="1A"/>
          <w:sz w:val="22"/>
          <w:szCs w:val="22"/>
        </w:rPr>
      </w:pPr>
      <w:r w:rsidRPr="00056180">
        <w:rPr>
          <w:color w:val="1D1B11" w:themeColor="background2" w:themeShade="1A"/>
          <w:sz w:val="22"/>
          <w:szCs w:val="22"/>
        </w:rPr>
        <w:t>Aktivitas operasi adalah aktivitas penerimaan dan pengeluaran kas yang ditujukan untuk kegiatan operasional pemerintah selama satu periode akuntansi. Arus kas bersih dari aktivitas operasi mencerminkan kemampuan pemerintah dalam menghasilkan kas yang cukup untuk membiayai aktivitas operasional.</w:t>
      </w:r>
    </w:p>
    <w:p w:rsidR="00CD49CD" w:rsidRPr="00056180" w:rsidRDefault="00CD49CD" w:rsidP="00CD49CD">
      <w:pPr>
        <w:spacing w:line="280" w:lineRule="exact"/>
        <w:jc w:val="both"/>
        <w:rPr>
          <w:color w:val="1D1B11" w:themeColor="background2" w:themeShade="1A"/>
          <w:sz w:val="22"/>
          <w:szCs w:val="22"/>
        </w:rPr>
      </w:pPr>
    </w:p>
    <w:p w:rsidR="00032328" w:rsidRDefault="00CD49CD" w:rsidP="00B8438E">
      <w:pPr>
        <w:pStyle w:val="ListParagraph"/>
        <w:spacing w:before="120" w:after="120" w:line="280" w:lineRule="exact"/>
        <w:ind w:left="1276"/>
        <w:jc w:val="both"/>
        <w:rPr>
          <w:b/>
          <w:color w:val="1D1B11" w:themeColor="background2" w:themeShade="1A"/>
          <w:sz w:val="22"/>
          <w:szCs w:val="22"/>
          <w:lang w:val="en-US"/>
        </w:rPr>
      </w:pPr>
      <w:r w:rsidRPr="00056180">
        <w:rPr>
          <w:color w:val="1D1B11" w:themeColor="background2" w:themeShade="1A"/>
          <w:sz w:val="22"/>
          <w:szCs w:val="22"/>
        </w:rPr>
        <w:t>Pada Tahun 20</w:t>
      </w:r>
      <w:r w:rsidRPr="00056180">
        <w:rPr>
          <w:color w:val="1D1B11" w:themeColor="background2" w:themeShade="1A"/>
          <w:sz w:val="22"/>
          <w:szCs w:val="22"/>
          <w:lang w:val="en-US"/>
        </w:rPr>
        <w:t>2</w:t>
      </w:r>
      <w:r>
        <w:rPr>
          <w:color w:val="1D1B11" w:themeColor="background2" w:themeShade="1A"/>
          <w:sz w:val="22"/>
          <w:szCs w:val="22"/>
          <w:lang w:val="en-US"/>
        </w:rPr>
        <w:t>2</w:t>
      </w:r>
      <w:r w:rsidRPr="00056180">
        <w:rPr>
          <w:color w:val="1D1B11" w:themeColor="background2" w:themeShade="1A"/>
          <w:sz w:val="22"/>
          <w:szCs w:val="22"/>
        </w:rPr>
        <w:t>, terdapat Arus kas bersih dari aktivitas operasi sebesar Rp</w:t>
      </w:r>
      <w:r>
        <w:rPr>
          <w:color w:val="1D1B11" w:themeColor="background2" w:themeShade="1A"/>
          <w:sz w:val="22"/>
          <w:szCs w:val="22"/>
          <w:lang w:val="en-US"/>
        </w:rPr>
        <w:t xml:space="preserve">              </w:t>
      </w:r>
      <w:r w:rsidRPr="00056180">
        <w:rPr>
          <w:color w:val="1D1B11" w:themeColor="background2" w:themeShade="1A"/>
          <w:sz w:val="22"/>
          <w:szCs w:val="22"/>
        </w:rPr>
        <w:t xml:space="preserve"> yang merupakan selisih antara Arus kas masuk sebesar Rp</w:t>
      </w:r>
      <w:r>
        <w:rPr>
          <w:color w:val="1D1B11" w:themeColor="background2" w:themeShade="1A"/>
          <w:sz w:val="22"/>
          <w:szCs w:val="22"/>
          <w:lang w:val="en-US"/>
        </w:rPr>
        <w:t xml:space="preserve">           </w:t>
      </w:r>
      <w:r w:rsidRPr="00056180">
        <w:rPr>
          <w:color w:val="1D1B11" w:themeColor="background2" w:themeShade="1A"/>
          <w:sz w:val="22"/>
          <w:szCs w:val="22"/>
        </w:rPr>
        <w:t xml:space="preserve"> dengan arus kas keluar sebesar Rp</w:t>
      </w:r>
      <w:r>
        <w:rPr>
          <w:color w:val="1D1B11" w:themeColor="background2" w:themeShade="1A"/>
          <w:sz w:val="22"/>
          <w:szCs w:val="22"/>
          <w:lang w:val="en-US"/>
        </w:rPr>
        <w:t xml:space="preserve">          </w:t>
      </w:r>
      <w:r w:rsidRPr="00056180">
        <w:rPr>
          <w:color w:val="1D1B11" w:themeColor="background2" w:themeShade="1A"/>
          <w:sz w:val="22"/>
          <w:szCs w:val="22"/>
        </w:rPr>
        <w:t>. Arus kas dari aktivitas operasi dengan rincian yang disajikan dalam tabel berikut ini :</w:t>
      </w:r>
      <w:r w:rsidR="00B8438E">
        <w:rPr>
          <w:b/>
          <w:color w:val="1D1B11" w:themeColor="background2" w:themeShade="1A"/>
          <w:sz w:val="22"/>
          <w:szCs w:val="22"/>
          <w:lang w:val="en-US"/>
        </w:rPr>
        <w:t xml:space="preserve"> </w:t>
      </w:r>
    </w:p>
    <w:p w:rsidR="00CD49CD" w:rsidRDefault="00CD49CD" w:rsidP="00CD49CD">
      <w:pPr>
        <w:pStyle w:val="ListParagraph"/>
        <w:spacing w:before="120" w:after="120" w:line="280" w:lineRule="exact"/>
        <w:ind w:left="1276"/>
        <w:jc w:val="both"/>
        <w:rPr>
          <w:b/>
          <w:color w:val="1D1B11" w:themeColor="background2" w:themeShade="1A"/>
          <w:sz w:val="22"/>
          <w:szCs w:val="22"/>
          <w:lang w:val="en-US"/>
        </w:rPr>
      </w:pPr>
    </w:p>
    <w:tbl>
      <w:tblPr>
        <w:tblW w:w="8222" w:type="dxa"/>
        <w:tblInd w:w="704" w:type="dxa"/>
        <w:tblLook w:val="04A0" w:firstRow="1" w:lastRow="0" w:firstColumn="1" w:lastColumn="0" w:noHBand="0" w:noVBand="1"/>
      </w:tblPr>
      <w:tblGrid>
        <w:gridCol w:w="3402"/>
        <w:gridCol w:w="2410"/>
        <w:gridCol w:w="2410"/>
      </w:tblGrid>
      <w:tr w:rsidR="00B8438E" w:rsidRPr="00B8438E" w:rsidTr="00B8438E">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jc w:val="center"/>
              <w:rPr>
                <w:color w:val="000000"/>
                <w:sz w:val="20"/>
                <w:szCs w:val="20"/>
                <w:lang w:val="en-US"/>
              </w:rPr>
            </w:pPr>
            <w:r w:rsidRPr="00B8438E">
              <w:rPr>
                <w:color w:val="000000"/>
                <w:sz w:val="20"/>
                <w:szCs w:val="20"/>
                <w:lang w:val="en-US"/>
              </w:rPr>
              <w:t>Arus Kas dari Aktivitas Operasi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8438E" w:rsidRPr="00B8438E" w:rsidRDefault="00B8438E" w:rsidP="00B8438E">
            <w:pPr>
              <w:jc w:val="center"/>
              <w:rPr>
                <w:color w:val="1D1B11"/>
                <w:sz w:val="20"/>
                <w:szCs w:val="20"/>
                <w:lang w:val="en-US"/>
              </w:rPr>
            </w:pPr>
            <w:r w:rsidRPr="00B8438E">
              <w:rPr>
                <w:color w:val="1D1B11"/>
                <w:sz w:val="20"/>
                <w:szCs w:val="20"/>
                <w:lang w:val="en-US"/>
              </w:rPr>
              <w:t xml:space="preserve"> Saldo 2022 (Rp)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8438E" w:rsidRPr="00B8438E" w:rsidRDefault="00B8438E" w:rsidP="00B8438E">
            <w:pPr>
              <w:jc w:val="center"/>
              <w:rPr>
                <w:color w:val="1D1B11"/>
                <w:sz w:val="20"/>
                <w:szCs w:val="20"/>
                <w:lang w:val="en-US"/>
              </w:rPr>
            </w:pPr>
            <w:r w:rsidRPr="00B8438E">
              <w:rPr>
                <w:color w:val="1D1B11"/>
                <w:sz w:val="20"/>
                <w:szCs w:val="20"/>
                <w:lang w:val="en-US"/>
              </w:rPr>
              <w:t xml:space="preserve"> Saldo 2021 (Rp)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jc w:val="cente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B8438E" w:rsidRPr="00B8438E" w:rsidRDefault="00B8438E" w:rsidP="00B8438E">
            <w:pPr>
              <w:jc w:val="center"/>
              <w:rPr>
                <w:color w:val="1D1B11"/>
                <w:sz w:val="20"/>
                <w:szCs w:val="20"/>
                <w:lang w:val="en-US"/>
              </w:rPr>
            </w:pPr>
            <w:r w:rsidRPr="00B8438E">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B8438E" w:rsidRPr="00B8438E" w:rsidRDefault="00B8438E" w:rsidP="00B8438E">
            <w:pPr>
              <w:jc w:val="center"/>
              <w:rPr>
                <w:color w:val="1D1B11"/>
                <w:sz w:val="20"/>
                <w:szCs w:val="20"/>
                <w:lang w:val="en-US"/>
              </w:rPr>
            </w:pPr>
            <w:r w:rsidRPr="00B8438E">
              <w:rPr>
                <w:color w:val="1D1B11"/>
                <w:sz w:val="20"/>
                <w:szCs w:val="20"/>
                <w:lang w:val="en-US"/>
              </w:rPr>
              <w:t> </w:t>
            </w:r>
          </w:p>
        </w:tc>
      </w:tr>
      <w:tr w:rsidR="00B8438E" w:rsidRPr="00B8438E" w:rsidTr="00B8438E">
        <w:trPr>
          <w:trHeight w:val="266"/>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B8438E" w:rsidRPr="00B8438E" w:rsidRDefault="00B8438E" w:rsidP="00B8438E">
            <w:pPr>
              <w:rPr>
                <w:b/>
                <w:bCs/>
                <w:color w:val="1D1B11"/>
                <w:sz w:val="20"/>
                <w:szCs w:val="20"/>
                <w:lang w:val="en-US"/>
              </w:rPr>
            </w:pPr>
            <w:r w:rsidRPr="00B8438E">
              <w:rPr>
                <w:b/>
                <w:bCs/>
                <w:color w:val="1D1B11"/>
                <w:sz w:val="20"/>
                <w:szCs w:val="20"/>
                <w:lang w:val="en-US"/>
              </w:rPr>
              <w:t>Arus Kas Masuk</w:t>
            </w:r>
          </w:p>
        </w:tc>
        <w:tc>
          <w:tcPr>
            <w:tcW w:w="2410" w:type="dxa"/>
            <w:tcBorders>
              <w:top w:val="nil"/>
              <w:left w:val="nil"/>
              <w:bottom w:val="single" w:sz="4" w:space="0" w:color="auto"/>
              <w:right w:val="single" w:sz="4" w:space="0" w:color="auto"/>
            </w:tcBorders>
            <w:shd w:val="clear" w:color="auto" w:fill="auto"/>
            <w:noWrap/>
            <w:vAlign w:val="center"/>
          </w:tcPr>
          <w:p w:rsidR="00B8438E" w:rsidRPr="00B8438E" w:rsidRDefault="00B8438E" w:rsidP="00B8438E">
            <w:pPr>
              <w:jc w:val="right"/>
              <w:rPr>
                <w:b/>
                <w:bCs/>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B8438E" w:rsidRPr="00B8438E" w:rsidRDefault="00B8438E" w:rsidP="00B8438E">
            <w:pPr>
              <w:jc w:val="right"/>
              <w:rPr>
                <w:b/>
                <w:bCs/>
                <w:color w:val="1D1B11"/>
                <w:sz w:val="20"/>
                <w:szCs w:val="20"/>
                <w:lang w:val="en-US"/>
              </w:rPr>
            </w:pP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Penerimaan APBD</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Penerimaan BLUD</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B8438E" w:rsidRPr="00B8438E" w:rsidRDefault="00B8438E" w:rsidP="00B8438E">
            <w:pPr>
              <w:rPr>
                <w:b/>
                <w:bCs/>
                <w:color w:val="1D1B11"/>
                <w:sz w:val="20"/>
                <w:szCs w:val="20"/>
                <w:lang w:val="en-US"/>
              </w:rPr>
            </w:pPr>
            <w:r w:rsidRPr="00B8438E">
              <w:rPr>
                <w:b/>
                <w:bCs/>
                <w:color w:val="1D1B11"/>
                <w:sz w:val="20"/>
                <w:szCs w:val="20"/>
                <w:lang w:val="en-US"/>
              </w:rPr>
              <w:t xml:space="preserve">Arus Kas Keluar </w:t>
            </w:r>
          </w:p>
        </w:tc>
        <w:tc>
          <w:tcPr>
            <w:tcW w:w="2410" w:type="dxa"/>
            <w:tcBorders>
              <w:top w:val="nil"/>
              <w:left w:val="nil"/>
              <w:bottom w:val="single" w:sz="4" w:space="0" w:color="auto"/>
              <w:right w:val="single" w:sz="4" w:space="0" w:color="auto"/>
            </w:tcBorders>
            <w:shd w:val="clear" w:color="auto" w:fill="auto"/>
            <w:noWrap/>
            <w:vAlign w:val="center"/>
          </w:tcPr>
          <w:p w:rsidR="00B8438E" w:rsidRPr="00B8438E" w:rsidRDefault="00B8438E" w:rsidP="00B8438E">
            <w:pPr>
              <w:jc w:val="right"/>
              <w:rPr>
                <w:b/>
                <w:bCs/>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B8438E" w:rsidRPr="00B8438E" w:rsidRDefault="00B8438E" w:rsidP="00B8438E">
            <w:pPr>
              <w:jc w:val="right"/>
              <w:rPr>
                <w:b/>
                <w:bCs/>
                <w:color w:val="1D1B11"/>
                <w:sz w:val="20"/>
                <w:szCs w:val="20"/>
                <w:lang w:val="en-US"/>
              </w:rPr>
            </w:pP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Pembayaran Pegawai</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Pembayaran Barang dan Jasa</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Pembayaran Bunga</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Pembayaran Subsidi</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Pembayaran Belanja Hibah</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Pembayaran Belanja Bantuan Sosial</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Pembayaran Tidak Terduga</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B8438E" w:rsidRPr="00B8438E" w:rsidRDefault="00B8438E" w:rsidP="00B8438E">
            <w:pPr>
              <w:rPr>
                <w:color w:val="000000"/>
                <w:sz w:val="20"/>
                <w:szCs w:val="20"/>
                <w:lang w:val="en-US"/>
              </w:rPr>
            </w:pPr>
            <w:r w:rsidRPr="00B8438E">
              <w:rPr>
                <w:color w:val="000000"/>
                <w:sz w:val="20"/>
                <w:szCs w:val="20"/>
                <w:lang w:val="en-US"/>
              </w:rPr>
              <w:t> </w:t>
            </w:r>
          </w:p>
        </w:tc>
      </w:tr>
      <w:tr w:rsidR="00B8438E" w:rsidRPr="00B8438E" w:rsidTr="00B8438E">
        <w:trPr>
          <w:trHeight w:val="25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B8438E" w:rsidRPr="00B8438E" w:rsidRDefault="00B8438E" w:rsidP="00B8438E">
            <w:pPr>
              <w:rPr>
                <w:b/>
                <w:bCs/>
                <w:color w:val="1D1B11"/>
                <w:sz w:val="20"/>
                <w:szCs w:val="20"/>
                <w:lang w:val="en-US"/>
              </w:rPr>
            </w:pPr>
            <w:r w:rsidRPr="00B8438E">
              <w:rPr>
                <w:b/>
                <w:bCs/>
                <w:color w:val="1D1B11"/>
                <w:sz w:val="20"/>
                <w:szCs w:val="20"/>
                <w:lang w:val="en-US"/>
              </w:rPr>
              <w:t xml:space="preserve">Arus Kas Bersih dari Aktivitas Operasi </w:t>
            </w:r>
          </w:p>
        </w:tc>
        <w:tc>
          <w:tcPr>
            <w:tcW w:w="2410" w:type="dxa"/>
            <w:tcBorders>
              <w:top w:val="nil"/>
              <w:left w:val="nil"/>
              <w:bottom w:val="single" w:sz="4" w:space="0" w:color="auto"/>
              <w:right w:val="single" w:sz="4" w:space="0" w:color="auto"/>
            </w:tcBorders>
            <w:shd w:val="clear" w:color="auto" w:fill="auto"/>
            <w:noWrap/>
            <w:vAlign w:val="center"/>
          </w:tcPr>
          <w:p w:rsidR="00B8438E" w:rsidRPr="00B8438E" w:rsidRDefault="00B8438E" w:rsidP="00B8438E">
            <w:pPr>
              <w:jc w:val="right"/>
              <w:rPr>
                <w:b/>
                <w:bCs/>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B8438E" w:rsidRPr="00B8438E" w:rsidRDefault="00B8438E" w:rsidP="00B8438E">
            <w:pPr>
              <w:jc w:val="right"/>
              <w:rPr>
                <w:b/>
                <w:bCs/>
                <w:color w:val="1D1B11"/>
                <w:sz w:val="20"/>
                <w:szCs w:val="20"/>
                <w:lang w:val="en-US"/>
              </w:rPr>
            </w:pPr>
          </w:p>
        </w:tc>
      </w:tr>
    </w:tbl>
    <w:p w:rsidR="00CD49CD" w:rsidRDefault="00CD49CD" w:rsidP="00CD49CD">
      <w:pPr>
        <w:pStyle w:val="ListParagraph"/>
        <w:spacing w:before="120" w:after="120" w:line="280" w:lineRule="exact"/>
        <w:ind w:left="1276"/>
        <w:jc w:val="both"/>
        <w:rPr>
          <w:b/>
          <w:color w:val="1D1B11" w:themeColor="background2" w:themeShade="1A"/>
          <w:sz w:val="22"/>
          <w:szCs w:val="22"/>
        </w:rPr>
      </w:pPr>
    </w:p>
    <w:p w:rsidR="00CD49CD" w:rsidRPr="00100D72" w:rsidRDefault="00CD49CD" w:rsidP="00CD49CD">
      <w:pPr>
        <w:pStyle w:val="ListParagraph"/>
        <w:numPr>
          <w:ilvl w:val="2"/>
          <w:numId w:val="127"/>
        </w:numPr>
        <w:spacing w:before="120" w:after="120" w:line="280" w:lineRule="exact"/>
        <w:ind w:left="1276" w:hanging="567"/>
        <w:jc w:val="both"/>
        <w:rPr>
          <w:b/>
          <w:color w:val="1D1B11" w:themeColor="background2" w:themeShade="1A"/>
          <w:sz w:val="22"/>
          <w:szCs w:val="22"/>
        </w:rPr>
      </w:pPr>
      <w:r>
        <w:rPr>
          <w:b/>
          <w:color w:val="1D1B11" w:themeColor="background2" w:themeShade="1A"/>
          <w:sz w:val="22"/>
          <w:szCs w:val="22"/>
          <w:lang w:val="en-US"/>
        </w:rPr>
        <w:t>Arus Kas Dari Aktivitas Investasi</w:t>
      </w:r>
    </w:p>
    <w:p w:rsidR="00100D72" w:rsidRDefault="00100D72" w:rsidP="00100D72">
      <w:pPr>
        <w:pStyle w:val="ListParagraph"/>
        <w:spacing w:before="120" w:after="120" w:line="280" w:lineRule="exact"/>
        <w:ind w:left="1276"/>
        <w:jc w:val="both"/>
        <w:rPr>
          <w:b/>
          <w:color w:val="1D1B11" w:themeColor="background2" w:themeShade="1A"/>
          <w:sz w:val="22"/>
          <w:szCs w:val="22"/>
          <w:lang w:val="en-US"/>
        </w:rPr>
      </w:pPr>
    </w:p>
    <w:tbl>
      <w:tblPr>
        <w:tblW w:w="8222" w:type="dxa"/>
        <w:tblInd w:w="704" w:type="dxa"/>
        <w:tblLook w:val="04A0" w:firstRow="1" w:lastRow="0" w:firstColumn="1" w:lastColumn="0" w:noHBand="0" w:noVBand="1"/>
      </w:tblPr>
      <w:tblGrid>
        <w:gridCol w:w="3402"/>
        <w:gridCol w:w="2410"/>
        <w:gridCol w:w="2410"/>
      </w:tblGrid>
      <w:tr w:rsidR="00DB628A" w:rsidRPr="00DB628A" w:rsidTr="00DB628A">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jc w:val="center"/>
              <w:rPr>
                <w:color w:val="000000"/>
                <w:sz w:val="20"/>
                <w:szCs w:val="20"/>
                <w:lang w:val="en-US"/>
              </w:rPr>
            </w:pPr>
            <w:r w:rsidRPr="00DB628A">
              <w:rPr>
                <w:color w:val="000000"/>
                <w:sz w:val="20"/>
                <w:szCs w:val="20"/>
                <w:lang w:val="en-US"/>
              </w:rPr>
              <w:t>Arus Kas Dari Aktivitas Investasi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DB628A" w:rsidRPr="00DB628A" w:rsidRDefault="00DB628A" w:rsidP="00DB628A">
            <w:pPr>
              <w:jc w:val="center"/>
              <w:rPr>
                <w:color w:val="1D1B11"/>
                <w:sz w:val="20"/>
                <w:szCs w:val="20"/>
                <w:lang w:val="en-US"/>
              </w:rPr>
            </w:pPr>
            <w:r w:rsidRPr="00DB628A">
              <w:rPr>
                <w:color w:val="1D1B11"/>
                <w:sz w:val="20"/>
                <w:szCs w:val="20"/>
                <w:lang w:val="en-US"/>
              </w:rPr>
              <w:t xml:space="preserve"> Saldo 2022 (Rp)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DB628A" w:rsidRPr="00DB628A" w:rsidRDefault="00DB628A" w:rsidP="00DB628A">
            <w:pPr>
              <w:jc w:val="center"/>
              <w:rPr>
                <w:color w:val="1D1B11"/>
                <w:sz w:val="20"/>
                <w:szCs w:val="20"/>
                <w:lang w:val="en-US"/>
              </w:rPr>
            </w:pPr>
            <w:r w:rsidRPr="00DB628A">
              <w:rPr>
                <w:color w:val="1D1B11"/>
                <w:sz w:val="20"/>
                <w:szCs w:val="20"/>
                <w:lang w:val="en-US"/>
              </w:rPr>
              <w:t xml:space="preserve"> Saldo 2021 (Rp) </w:t>
            </w: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DB628A" w:rsidRPr="00DB628A" w:rsidRDefault="00DB628A" w:rsidP="00DB628A">
            <w:pPr>
              <w:rPr>
                <w:color w:val="1D1B11"/>
                <w:sz w:val="20"/>
                <w:szCs w:val="20"/>
                <w:lang w:val="en-US"/>
              </w:rPr>
            </w:pPr>
            <w:r w:rsidRPr="00DB628A">
              <w:rPr>
                <w:color w:val="1D1B11"/>
                <w:sz w:val="20"/>
                <w:szCs w:val="20"/>
                <w:lang w:val="en-US"/>
              </w:rPr>
              <w:t xml:space="preserve">Arus Kas Masuk </w:t>
            </w:r>
          </w:p>
        </w:tc>
        <w:tc>
          <w:tcPr>
            <w:tcW w:w="2410" w:type="dxa"/>
            <w:tcBorders>
              <w:top w:val="nil"/>
              <w:left w:val="nil"/>
              <w:bottom w:val="single" w:sz="4" w:space="0" w:color="auto"/>
              <w:right w:val="single" w:sz="4" w:space="0" w:color="auto"/>
            </w:tcBorders>
            <w:shd w:val="clear" w:color="auto" w:fill="auto"/>
            <w:noWrap/>
            <w:vAlign w:val="center"/>
            <w:hideMark/>
          </w:tcPr>
          <w:p w:rsidR="00DB628A" w:rsidRPr="00DB628A" w:rsidRDefault="00DB628A" w:rsidP="00DB628A">
            <w:pPr>
              <w:jc w:val="right"/>
              <w:rPr>
                <w:color w:val="1D1B11"/>
                <w:sz w:val="20"/>
                <w:szCs w:val="20"/>
                <w:lang w:val="en-US"/>
              </w:rPr>
            </w:pPr>
            <w:r w:rsidRPr="00DB628A">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DB628A" w:rsidRPr="00DB628A" w:rsidRDefault="00DB628A" w:rsidP="00DB628A">
            <w:pPr>
              <w:jc w:val="right"/>
              <w:rPr>
                <w:color w:val="1D1B11"/>
                <w:sz w:val="20"/>
                <w:szCs w:val="20"/>
                <w:lang w:val="en-US"/>
              </w:rPr>
            </w:pPr>
            <w:r w:rsidRPr="00DB628A">
              <w:rPr>
                <w:color w:val="1D1B11"/>
                <w:sz w:val="20"/>
                <w:szCs w:val="20"/>
                <w:lang w:val="en-US"/>
              </w:rPr>
              <w:t> </w:t>
            </w: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DB628A" w:rsidRPr="00DB628A" w:rsidRDefault="00DB628A" w:rsidP="00DB628A">
            <w:pPr>
              <w:rPr>
                <w:color w:val="1D1B11"/>
                <w:sz w:val="20"/>
                <w:szCs w:val="20"/>
                <w:lang w:val="en-US"/>
              </w:rPr>
            </w:pPr>
            <w:r w:rsidRPr="00DB628A">
              <w:rPr>
                <w:color w:val="1D1B11"/>
                <w:sz w:val="20"/>
                <w:szCs w:val="20"/>
                <w:lang w:val="en-US"/>
              </w:rPr>
              <w:t xml:space="preserve">Arus Kas Keluar </w:t>
            </w:r>
          </w:p>
        </w:tc>
        <w:tc>
          <w:tcPr>
            <w:tcW w:w="2410" w:type="dxa"/>
            <w:tcBorders>
              <w:top w:val="nil"/>
              <w:left w:val="nil"/>
              <w:bottom w:val="single" w:sz="4" w:space="0" w:color="auto"/>
              <w:right w:val="single" w:sz="4" w:space="0" w:color="auto"/>
            </w:tcBorders>
            <w:shd w:val="clear" w:color="auto" w:fill="auto"/>
            <w:noWrap/>
            <w:vAlign w:val="center"/>
            <w:hideMark/>
          </w:tcPr>
          <w:p w:rsidR="00DB628A" w:rsidRPr="00DB628A" w:rsidRDefault="00DB628A" w:rsidP="00DB628A">
            <w:pPr>
              <w:jc w:val="right"/>
              <w:rPr>
                <w:color w:val="1D1B11"/>
                <w:sz w:val="20"/>
                <w:szCs w:val="20"/>
                <w:lang w:val="en-US"/>
              </w:rPr>
            </w:pPr>
            <w:r w:rsidRPr="00DB628A">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DB628A" w:rsidRPr="00DB628A" w:rsidRDefault="00DB628A" w:rsidP="00DB628A">
            <w:pPr>
              <w:jc w:val="right"/>
              <w:rPr>
                <w:color w:val="1D1B11"/>
                <w:sz w:val="20"/>
                <w:szCs w:val="20"/>
                <w:lang w:val="en-US"/>
              </w:rPr>
            </w:pPr>
            <w:r w:rsidRPr="00DB628A">
              <w:rPr>
                <w:color w:val="1D1B11"/>
                <w:sz w:val="20"/>
                <w:szCs w:val="20"/>
                <w:lang w:val="en-US"/>
              </w:rPr>
              <w:t> </w:t>
            </w: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B628A" w:rsidRPr="00DB628A" w:rsidRDefault="00DB628A" w:rsidP="00DB628A">
            <w:pPr>
              <w:rPr>
                <w:color w:val="1D1B11"/>
                <w:sz w:val="20"/>
                <w:szCs w:val="20"/>
                <w:lang w:val="en-US"/>
              </w:rPr>
            </w:pPr>
            <w:r w:rsidRPr="00DB628A">
              <w:rPr>
                <w:color w:val="1D1B11"/>
                <w:sz w:val="20"/>
                <w:szCs w:val="20"/>
                <w:lang w:val="en-US"/>
              </w:rPr>
              <w:t>Arus Kas Bersih dari Aktivitas Investasi</w:t>
            </w:r>
          </w:p>
        </w:tc>
        <w:tc>
          <w:tcPr>
            <w:tcW w:w="2410" w:type="dxa"/>
            <w:tcBorders>
              <w:top w:val="nil"/>
              <w:left w:val="nil"/>
              <w:bottom w:val="single" w:sz="4" w:space="0" w:color="auto"/>
              <w:right w:val="single" w:sz="4" w:space="0" w:color="auto"/>
            </w:tcBorders>
            <w:shd w:val="clear" w:color="auto" w:fill="auto"/>
            <w:noWrap/>
            <w:vAlign w:val="center"/>
          </w:tcPr>
          <w:p w:rsidR="00DB628A" w:rsidRPr="00DB628A" w:rsidRDefault="00DB628A" w:rsidP="00DB628A">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DB628A" w:rsidRPr="00DB628A" w:rsidRDefault="00DB628A" w:rsidP="00DB628A">
            <w:pPr>
              <w:jc w:val="right"/>
              <w:rPr>
                <w:color w:val="1D1B11"/>
                <w:sz w:val="20"/>
                <w:szCs w:val="20"/>
                <w:lang w:val="en-US"/>
              </w:rPr>
            </w:pPr>
          </w:p>
        </w:tc>
      </w:tr>
    </w:tbl>
    <w:p w:rsidR="00100D72" w:rsidRDefault="00100D72" w:rsidP="00100D72">
      <w:pPr>
        <w:pStyle w:val="ListParagraph"/>
        <w:spacing w:before="120" w:after="120" w:line="280" w:lineRule="exact"/>
        <w:ind w:left="1276"/>
        <w:jc w:val="both"/>
        <w:rPr>
          <w:b/>
          <w:color w:val="1D1B11" w:themeColor="background2" w:themeShade="1A"/>
          <w:sz w:val="22"/>
          <w:szCs w:val="22"/>
          <w:lang w:val="en-US"/>
        </w:rPr>
      </w:pPr>
    </w:p>
    <w:p w:rsidR="00100D72" w:rsidRDefault="00100D72" w:rsidP="00100D72">
      <w:pPr>
        <w:spacing w:line="280" w:lineRule="exact"/>
        <w:ind w:left="709"/>
        <w:jc w:val="both"/>
        <w:rPr>
          <w:color w:val="1D1B11" w:themeColor="background2" w:themeShade="1A"/>
          <w:sz w:val="22"/>
          <w:szCs w:val="22"/>
        </w:rPr>
      </w:pPr>
      <w:r w:rsidRPr="00056180">
        <w:rPr>
          <w:color w:val="1D1B11" w:themeColor="background2" w:themeShade="1A"/>
          <w:sz w:val="22"/>
          <w:szCs w:val="22"/>
        </w:rPr>
        <w:lastRenderedPageBreak/>
        <w:t>Aktivitas investasi adalah aktivitas penerimaan dan pengeluaran kas yang ditujukan untuk memperoleh atau melepaskan aset tetap serta investasi lainnya yang tidak termasuk dalam setara kas. Arus kas dari aktivitas investasi bertujuan untuk meningkatkan dan mendukung pelayanan pemerintah kepada masyarakat dimasa yang akan datang.</w:t>
      </w:r>
    </w:p>
    <w:p w:rsidR="00100D72" w:rsidRPr="00056180" w:rsidRDefault="00100D72" w:rsidP="00100D72">
      <w:pPr>
        <w:spacing w:line="280" w:lineRule="exact"/>
        <w:ind w:left="709"/>
        <w:jc w:val="both"/>
        <w:rPr>
          <w:color w:val="1D1B11" w:themeColor="background2" w:themeShade="1A"/>
          <w:sz w:val="22"/>
          <w:szCs w:val="22"/>
        </w:rPr>
      </w:pPr>
    </w:p>
    <w:p w:rsidR="00100D72" w:rsidRPr="00560629" w:rsidRDefault="00100D72" w:rsidP="00100D72">
      <w:pPr>
        <w:spacing w:line="280" w:lineRule="exact"/>
        <w:ind w:left="709"/>
        <w:jc w:val="both"/>
        <w:rPr>
          <w:color w:val="1D1B11" w:themeColor="background2" w:themeShade="1A"/>
          <w:sz w:val="22"/>
          <w:szCs w:val="22"/>
        </w:rPr>
      </w:pPr>
      <w:r w:rsidRPr="00056180">
        <w:rPr>
          <w:color w:val="1D1B11" w:themeColor="background2" w:themeShade="1A"/>
          <w:sz w:val="22"/>
          <w:szCs w:val="22"/>
        </w:rPr>
        <w:t>Arus kas bersih dari aktivitas investasi sebesar minus Rp</w:t>
      </w:r>
      <w:r>
        <w:rPr>
          <w:color w:val="1D1B11" w:themeColor="background2" w:themeShade="1A"/>
          <w:sz w:val="22"/>
          <w:szCs w:val="22"/>
          <w:lang w:val="en-US"/>
        </w:rPr>
        <w:t xml:space="preserve">               </w:t>
      </w:r>
      <w:r w:rsidRPr="00056180">
        <w:rPr>
          <w:color w:val="1D1B11" w:themeColor="background2" w:themeShade="1A"/>
          <w:sz w:val="22"/>
          <w:szCs w:val="22"/>
        </w:rPr>
        <w:t xml:space="preserve"> merupakan selisih antara Arus kas masuk sebesar Rp</w:t>
      </w:r>
      <w:r>
        <w:rPr>
          <w:color w:val="1D1B11" w:themeColor="background2" w:themeShade="1A"/>
          <w:sz w:val="22"/>
          <w:szCs w:val="22"/>
          <w:lang w:val="en-US"/>
        </w:rPr>
        <w:t xml:space="preserve">            </w:t>
      </w:r>
      <w:r w:rsidRPr="00056180">
        <w:rPr>
          <w:color w:val="1D1B11" w:themeColor="background2" w:themeShade="1A"/>
          <w:sz w:val="22"/>
          <w:szCs w:val="22"/>
        </w:rPr>
        <w:t xml:space="preserve"> dan Arus kas keluar sebesar Rp</w:t>
      </w:r>
      <w:r>
        <w:rPr>
          <w:color w:val="1D1B11" w:themeColor="background2" w:themeShade="1A"/>
          <w:sz w:val="22"/>
          <w:szCs w:val="22"/>
          <w:lang w:val="en-US"/>
        </w:rPr>
        <w:t xml:space="preserve">          </w:t>
      </w:r>
      <w:r w:rsidRPr="00056180">
        <w:rPr>
          <w:color w:val="1D1B11" w:themeColor="background2" w:themeShade="1A"/>
          <w:sz w:val="22"/>
          <w:szCs w:val="22"/>
        </w:rPr>
        <w:t>. Aliran kas dari aktivitas investasi Tahun 20</w:t>
      </w:r>
      <w:r w:rsidRPr="00056180">
        <w:rPr>
          <w:color w:val="1D1B11" w:themeColor="background2" w:themeShade="1A"/>
          <w:sz w:val="22"/>
          <w:szCs w:val="22"/>
          <w:lang w:val="en-US"/>
        </w:rPr>
        <w:t>2</w:t>
      </w:r>
      <w:r>
        <w:rPr>
          <w:color w:val="1D1B11" w:themeColor="background2" w:themeShade="1A"/>
          <w:sz w:val="22"/>
          <w:szCs w:val="22"/>
          <w:lang w:val="en-US"/>
        </w:rPr>
        <w:t>2</w:t>
      </w:r>
      <w:r w:rsidRPr="00056180">
        <w:rPr>
          <w:color w:val="1D1B11" w:themeColor="background2" w:themeShade="1A"/>
          <w:sz w:val="22"/>
          <w:szCs w:val="22"/>
        </w:rPr>
        <w:t xml:space="preserve"> dan Tahun 20</w:t>
      </w:r>
      <w:r>
        <w:rPr>
          <w:color w:val="1D1B11" w:themeColor="background2" w:themeShade="1A"/>
          <w:sz w:val="22"/>
          <w:szCs w:val="22"/>
          <w:lang w:val="en-US"/>
        </w:rPr>
        <w:t>21</w:t>
      </w:r>
      <w:r w:rsidRPr="00056180">
        <w:rPr>
          <w:color w:val="1D1B11" w:themeColor="background2" w:themeShade="1A"/>
          <w:sz w:val="22"/>
          <w:szCs w:val="22"/>
        </w:rPr>
        <w:t xml:space="preserve"> dengan rincian disajik</w:t>
      </w:r>
      <w:r>
        <w:rPr>
          <w:color w:val="1D1B11" w:themeColor="background2" w:themeShade="1A"/>
          <w:sz w:val="22"/>
          <w:szCs w:val="22"/>
        </w:rPr>
        <w:t>an dalam tabel berikut ini :</w:t>
      </w:r>
    </w:p>
    <w:p w:rsidR="00100D72" w:rsidRDefault="00100D72" w:rsidP="00100D72">
      <w:pPr>
        <w:spacing w:before="60"/>
        <w:ind w:left="1267"/>
        <w:jc w:val="center"/>
        <w:outlineLvl w:val="0"/>
        <w:rPr>
          <w:rFonts w:ascii="Arial Narrow" w:hAnsi="Arial Narrow"/>
          <w:color w:val="1D1B11" w:themeColor="background2" w:themeShade="1A"/>
          <w:sz w:val="18"/>
          <w:szCs w:val="18"/>
        </w:rPr>
      </w:pPr>
    </w:p>
    <w:tbl>
      <w:tblPr>
        <w:tblW w:w="8222" w:type="dxa"/>
        <w:tblInd w:w="704" w:type="dxa"/>
        <w:tblLook w:val="04A0" w:firstRow="1" w:lastRow="0" w:firstColumn="1" w:lastColumn="0" w:noHBand="0" w:noVBand="1"/>
      </w:tblPr>
      <w:tblGrid>
        <w:gridCol w:w="3402"/>
        <w:gridCol w:w="2410"/>
        <w:gridCol w:w="2410"/>
      </w:tblGrid>
      <w:tr w:rsidR="00DB628A" w:rsidRPr="00DB628A" w:rsidTr="00DB628A">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jc w:val="center"/>
              <w:rPr>
                <w:color w:val="000000"/>
                <w:sz w:val="20"/>
                <w:szCs w:val="20"/>
                <w:lang w:val="en-US"/>
              </w:rPr>
            </w:pPr>
            <w:r w:rsidRPr="00DB628A">
              <w:rPr>
                <w:color w:val="000000"/>
                <w:sz w:val="20"/>
                <w:szCs w:val="20"/>
                <w:lang w:val="en-US"/>
              </w:rPr>
              <w:t>Arus Kas Dari Aktivitas Investasi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DB628A" w:rsidRPr="00DB628A" w:rsidRDefault="00DB628A" w:rsidP="00DB628A">
            <w:pPr>
              <w:jc w:val="center"/>
              <w:rPr>
                <w:color w:val="1D1B11"/>
                <w:sz w:val="20"/>
                <w:szCs w:val="20"/>
                <w:lang w:val="en-US"/>
              </w:rPr>
            </w:pPr>
            <w:r w:rsidRPr="00DB628A">
              <w:rPr>
                <w:color w:val="1D1B11"/>
                <w:sz w:val="20"/>
                <w:szCs w:val="20"/>
                <w:lang w:val="en-US"/>
              </w:rPr>
              <w:t xml:space="preserve"> Saldo 2022 (Rp)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DB628A" w:rsidRPr="00DB628A" w:rsidRDefault="00DB628A" w:rsidP="00DB628A">
            <w:pPr>
              <w:jc w:val="center"/>
              <w:rPr>
                <w:color w:val="1D1B11"/>
                <w:sz w:val="20"/>
                <w:szCs w:val="20"/>
                <w:lang w:val="en-US"/>
              </w:rPr>
            </w:pPr>
            <w:r w:rsidRPr="00DB628A">
              <w:rPr>
                <w:color w:val="1D1B11"/>
                <w:sz w:val="20"/>
                <w:szCs w:val="20"/>
                <w:lang w:val="en-US"/>
              </w:rPr>
              <w:t xml:space="preserve"> Saldo 2021 (Rp) </w:t>
            </w: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jc w:val="center"/>
              <w:rPr>
                <w:color w:val="000000"/>
                <w:sz w:val="20"/>
                <w:szCs w:val="20"/>
                <w:lang w:val="en-US"/>
              </w:rPr>
            </w:pPr>
            <w:r w:rsidRPr="00DB628A">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DB628A" w:rsidRPr="00DB628A" w:rsidRDefault="00DB628A" w:rsidP="00DB628A">
            <w:pPr>
              <w:jc w:val="center"/>
              <w:rPr>
                <w:color w:val="1D1B11"/>
                <w:sz w:val="20"/>
                <w:szCs w:val="20"/>
                <w:lang w:val="en-US"/>
              </w:rPr>
            </w:pPr>
            <w:r w:rsidRPr="00DB628A">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DB628A" w:rsidRPr="00DB628A" w:rsidRDefault="00DB628A" w:rsidP="00DB628A">
            <w:pPr>
              <w:jc w:val="center"/>
              <w:rPr>
                <w:color w:val="1D1B11"/>
                <w:sz w:val="20"/>
                <w:szCs w:val="20"/>
                <w:lang w:val="en-US"/>
              </w:rPr>
            </w:pPr>
            <w:r w:rsidRPr="00DB628A">
              <w:rPr>
                <w:color w:val="1D1B11"/>
                <w:sz w:val="20"/>
                <w:szCs w:val="20"/>
                <w:lang w:val="en-US"/>
              </w:rPr>
              <w:t> </w:t>
            </w: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DB628A" w:rsidRPr="00DB628A" w:rsidRDefault="00DB628A" w:rsidP="00DB628A">
            <w:pPr>
              <w:rPr>
                <w:b/>
                <w:bCs/>
                <w:color w:val="1D1B11"/>
                <w:sz w:val="20"/>
                <w:szCs w:val="20"/>
                <w:lang w:val="en-US"/>
              </w:rPr>
            </w:pPr>
            <w:r w:rsidRPr="00DB628A">
              <w:rPr>
                <w:b/>
                <w:bCs/>
                <w:color w:val="1D1B11"/>
                <w:sz w:val="20"/>
                <w:szCs w:val="20"/>
                <w:lang w:val="en-US"/>
              </w:rPr>
              <w:t xml:space="preserve">Arus Kas Masuk </w:t>
            </w:r>
          </w:p>
        </w:tc>
        <w:tc>
          <w:tcPr>
            <w:tcW w:w="2410" w:type="dxa"/>
            <w:tcBorders>
              <w:top w:val="nil"/>
              <w:left w:val="nil"/>
              <w:bottom w:val="single" w:sz="4" w:space="0" w:color="auto"/>
              <w:right w:val="single" w:sz="4" w:space="0" w:color="auto"/>
            </w:tcBorders>
            <w:shd w:val="clear" w:color="auto" w:fill="auto"/>
            <w:noWrap/>
            <w:vAlign w:val="center"/>
          </w:tcPr>
          <w:p w:rsidR="00DB628A" w:rsidRPr="00DB628A" w:rsidRDefault="00DB628A" w:rsidP="00DB628A">
            <w:pPr>
              <w:jc w:val="right"/>
              <w:rPr>
                <w:b/>
                <w:bCs/>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DB628A" w:rsidRPr="00DB628A" w:rsidRDefault="00DB628A" w:rsidP="00DB628A">
            <w:pPr>
              <w:jc w:val="right"/>
              <w:rPr>
                <w:b/>
                <w:bCs/>
                <w:color w:val="1D1B11"/>
                <w:sz w:val="20"/>
                <w:szCs w:val="20"/>
                <w:lang w:val="en-US"/>
              </w:rPr>
            </w:pP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Pendapatan Penjualan Atas Peralatan dan Mesin</w:t>
            </w: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Pendapatan Penjualan Atas Gedung dan Bangunan</w:t>
            </w:r>
          </w:p>
        </w:tc>
        <w:tc>
          <w:tcPr>
            <w:tcW w:w="2410" w:type="dxa"/>
            <w:tcBorders>
              <w:top w:val="nil"/>
              <w:left w:val="nil"/>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 </w:t>
            </w: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 </w:t>
            </w: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DB628A" w:rsidRPr="00DB628A" w:rsidRDefault="00DB628A" w:rsidP="00DB628A">
            <w:pPr>
              <w:rPr>
                <w:b/>
                <w:bCs/>
                <w:color w:val="1D1B11"/>
                <w:sz w:val="20"/>
                <w:szCs w:val="20"/>
                <w:lang w:val="en-US"/>
              </w:rPr>
            </w:pPr>
            <w:r w:rsidRPr="00DB628A">
              <w:rPr>
                <w:b/>
                <w:bCs/>
                <w:color w:val="1D1B11"/>
                <w:sz w:val="20"/>
                <w:szCs w:val="20"/>
                <w:lang w:val="en-US"/>
              </w:rPr>
              <w:t xml:space="preserve">Arus Kas Keluar </w:t>
            </w:r>
          </w:p>
        </w:tc>
        <w:tc>
          <w:tcPr>
            <w:tcW w:w="2410" w:type="dxa"/>
            <w:tcBorders>
              <w:top w:val="nil"/>
              <w:left w:val="nil"/>
              <w:bottom w:val="single" w:sz="4" w:space="0" w:color="auto"/>
              <w:right w:val="single" w:sz="4" w:space="0" w:color="auto"/>
            </w:tcBorders>
            <w:shd w:val="clear" w:color="auto" w:fill="auto"/>
            <w:noWrap/>
            <w:vAlign w:val="center"/>
          </w:tcPr>
          <w:p w:rsidR="00DB628A" w:rsidRPr="00DB628A" w:rsidRDefault="00DB628A" w:rsidP="00DB628A">
            <w:pPr>
              <w:jc w:val="right"/>
              <w:rPr>
                <w:b/>
                <w:bCs/>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DB628A" w:rsidRPr="00DB628A" w:rsidRDefault="00DB628A" w:rsidP="00DB628A">
            <w:pPr>
              <w:jc w:val="right"/>
              <w:rPr>
                <w:b/>
                <w:bCs/>
                <w:color w:val="1D1B11"/>
                <w:sz w:val="20"/>
                <w:szCs w:val="20"/>
                <w:lang w:val="en-US"/>
              </w:rPr>
            </w:pP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Perolehan Tanah</w:t>
            </w: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Perolehan Peralatan dan Mesin</w:t>
            </w: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Perolehan Bangunan dan Gedung</w:t>
            </w: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Perolehan Jalan, Irigasi dan Jaringan</w:t>
            </w: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Perolehan Aset Tetap Lainnya</w:t>
            </w: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DB628A" w:rsidRPr="00DB628A" w:rsidRDefault="00DB628A" w:rsidP="00DB628A">
            <w:pPr>
              <w:rPr>
                <w:color w:val="000000"/>
                <w:sz w:val="20"/>
                <w:szCs w:val="20"/>
                <w:lang w:val="en-US"/>
              </w:rPr>
            </w:pPr>
            <w:r w:rsidRPr="00DB628A">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DB628A" w:rsidRPr="00DB628A" w:rsidRDefault="00DB628A" w:rsidP="00DB628A">
            <w:pPr>
              <w:rPr>
                <w:color w:val="000000"/>
                <w:sz w:val="20"/>
                <w:szCs w:val="20"/>
                <w:lang w:val="en-US"/>
              </w:rPr>
            </w:pPr>
          </w:p>
        </w:tc>
      </w:tr>
      <w:tr w:rsidR="00DB628A" w:rsidRPr="00DB628A" w:rsidTr="00DB628A">
        <w:trPr>
          <w:trHeight w:val="25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B628A" w:rsidRPr="00DB628A" w:rsidRDefault="00DB628A" w:rsidP="00DB628A">
            <w:pPr>
              <w:rPr>
                <w:b/>
                <w:bCs/>
                <w:color w:val="1D1B11"/>
                <w:sz w:val="20"/>
                <w:szCs w:val="20"/>
                <w:lang w:val="en-US"/>
              </w:rPr>
            </w:pPr>
            <w:r w:rsidRPr="00DB628A">
              <w:rPr>
                <w:b/>
                <w:bCs/>
                <w:color w:val="1D1B11"/>
                <w:sz w:val="20"/>
                <w:szCs w:val="20"/>
                <w:lang w:val="en-US"/>
              </w:rPr>
              <w:t>Arus Kas Bersih dari Aktivitas Investasi</w:t>
            </w:r>
          </w:p>
        </w:tc>
        <w:tc>
          <w:tcPr>
            <w:tcW w:w="2410" w:type="dxa"/>
            <w:tcBorders>
              <w:top w:val="nil"/>
              <w:left w:val="nil"/>
              <w:bottom w:val="single" w:sz="4" w:space="0" w:color="auto"/>
              <w:right w:val="single" w:sz="4" w:space="0" w:color="auto"/>
            </w:tcBorders>
            <w:shd w:val="clear" w:color="auto" w:fill="auto"/>
            <w:noWrap/>
            <w:vAlign w:val="center"/>
          </w:tcPr>
          <w:p w:rsidR="00DB628A" w:rsidRPr="00DB628A" w:rsidRDefault="00DB628A" w:rsidP="00DB628A">
            <w:pPr>
              <w:jc w:val="right"/>
              <w:rPr>
                <w:b/>
                <w:bCs/>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DB628A" w:rsidRPr="00DB628A" w:rsidRDefault="00DB628A" w:rsidP="00DB628A">
            <w:pPr>
              <w:jc w:val="right"/>
              <w:rPr>
                <w:b/>
                <w:bCs/>
                <w:color w:val="1D1B11"/>
                <w:sz w:val="20"/>
                <w:szCs w:val="20"/>
                <w:lang w:val="en-US"/>
              </w:rPr>
            </w:pPr>
          </w:p>
        </w:tc>
      </w:tr>
    </w:tbl>
    <w:p w:rsidR="00100D72" w:rsidRPr="00CD49CD" w:rsidRDefault="00100D72" w:rsidP="00100D72">
      <w:pPr>
        <w:pStyle w:val="ListParagraph"/>
        <w:spacing w:before="120" w:after="120" w:line="280" w:lineRule="exact"/>
        <w:ind w:left="1276"/>
        <w:jc w:val="both"/>
        <w:rPr>
          <w:b/>
          <w:color w:val="1D1B11" w:themeColor="background2" w:themeShade="1A"/>
          <w:sz w:val="22"/>
          <w:szCs w:val="22"/>
        </w:rPr>
      </w:pPr>
    </w:p>
    <w:p w:rsidR="00CD49CD" w:rsidRPr="002A4370" w:rsidRDefault="00CD49CD" w:rsidP="00CD49CD">
      <w:pPr>
        <w:pStyle w:val="ListParagraph"/>
        <w:numPr>
          <w:ilvl w:val="2"/>
          <w:numId w:val="127"/>
        </w:numPr>
        <w:spacing w:before="120" w:after="120" w:line="280" w:lineRule="exact"/>
        <w:ind w:left="1276" w:hanging="567"/>
        <w:jc w:val="both"/>
        <w:rPr>
          <w:b/>
          <w:color w:val="1D1B11" w:themeColor="background2" w:themeShade="1A"/>
          <w:sz w:val="22"/>
          <w:szCs w:val="22"/>
        </w:rPr>
      </w:pPr>
      <w:r>
        <w:rPr>
          <w:b/>
          <w:color w:val="1D1B11" w:themeColor="background2" w:themeShade="1A"/>
          <w:sz w:val="22"/>
          <w:szCs w:val="22"/>
          <w:lang w:val="en-US"/>
        </w:rPr>
        <w:t>Arus Kas Dari Aktivitas Pendanaan</w:t>
      </w:r>
    </w:p>
    <w:p w:rsidR="002A4370" w:rsidRDefault="002A4370" w:rsidP="002A4370">
      <w:pPr>
        <w:pStyle w:val="ListParagraph"/>
        <w:spacing w:before="120" w:after="120" w:line="280" w:lineRule="exact"/>
        <w:ind w:left="1276"/>
        <w:jc w:val="both"/>
        <w:rPr>
          <w:b/>
          <w:color w:val="1D1B11" w:themeColor="background2" w:themeShade="1A"/>
          <w:sz w:val="22"/>
          <w:szCs w:val="22"/>
          <w:lang w:val="en-US"/>
        </w:rPr>
      </w:pPr>
    </w:p>
    <w:tbl>
      <w:tblPr>
        <w:tblW w:w="8222" w:type="dxa"/>
        <w:tblInd w:w="704" w:type="dxa"/>
        <w:tblLook w:val="04A0" w:firstRow="1" w:lastRow="0" w:firstColumn="1" w:lastColumn="0" w:noHBand="0" w:noVBand="1"/>
      </w:tblPr>
      <w:tblGrid>
        <w:gridCol w:w="3400"/>
        <w:gridCol w:w="2412"/>
        <w:gridCol w:w="2410"/>
      </w:tblGrid>
      <w:tr w:rsidR="002A4370" w:rsidRPr="002A4370" w:rsidTr="002A4370">
        <w:trPr>
          <w:trHeight w:val="255"/>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370" w:rsidRPr="002A4370" w:rsidRDefault="002A4370" w:rsidP="002A4370">
            <w:pPr>
              <w:jc w:val="center"/>
              <w:rPr>
                <w:color w:val="000000"/>
                <w:sz w:val="20"/>
                <w:szCs w:val="20"/>
                <w:lang w:val="en-US"/>
              </w:rPr>
            </w:pPr>
            <w:r w:rsidRPr="002A4370">
              <w:rPr>
                <w:color w:val="000000"/>
                <w:sz w:val="20"/>
                <w:szCs w:val="20"/>
                <w:lang w:val="en-US"/>
              </w:rPr>
              <w:t>Arus Kas dari Aktivitas Pendanaan</w:t>
            </w:r>
          </w:p>
        </w:tc>
        <w:tc>
          <w:tcPr>
            <w:tcW w:w="2412" w:type="dxa"/>
            <w:tcBorders>
              <w:top w:val="single" w:sz="4" w:space="0" w:color="auto"/>
              <w:left w:val="nil"/>
              <w:bottom w:val="single" w:sz="4" w:space="0" w:color="auto"/>
              <w:right w:val="single" w:sz="4" w:space="0" w:color="auto"/>
            </w:tcBorders>
            <w:shd w:val="clear" w:color="auto" w:fill="auto"/>
            <w:noWrap/>
            <w:vAlign w:val="center"/>
            <w:hideMark/>
          </w:tcPr>
          <w:p w:rsidR="002A4370" w:rsidRPr="002A4370" w:rsidRDefault="002A4370" w:rsidP="002A4370">
            <w:pPr>
              <w:jc w:val="center"/>
              <w:rPr>
                <w:color w:val="1D1B11"/>
                <w:sz w:val="20"/>
                <w:szCs w:val="20"/>
                <w:lang w:val="en-US"/>
              </w:rPr>
            </w:pPr>
            <w:r w:rsidRPr="002A4370">
              <w:rPr>
                <w:color w:val="1D1B11"/>
                <w:sz w:val="20"/>
                <w:szCs w:val="20"/>
                <w:lang w:val="en-US"/>
              </w:rPr>
              <w:t xml:space="preserve"> Saldo 2022 (Rp)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A4370" w:rsidRPr="002A4370" w:rsidRDefault="002A4370" w:rsidP="002A4370">
            <w:pPr>
              <w:jc w:val="center"/>
              <w:rPr>
                <w:color w:val="1D1B11"/>
                <w:sz w:val="20"/>
                <w:szCs w:val="20"/>
                <w:lang w:val="en-US"/>
              </w:rPr>
            </w:pPr>
            <w:r w:rsidRPr="002A4370">
              <w:rPr>
                <w:color w:val="1D1B11"/>
                <w:sz w:val="20"/>
                <w:szCs w:val="20"/>
                <w:lang w:val="en-US"/>
              </w:rPr>
              <w:t xml:space="preserve"> Saldo 2021 (Rp) </w:t>
            </w: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2A4370" w:rsidRPr="002A4370" w:rsidRDefault="002A4370" w:rsidP="002A4370">
            <w:pPr>
              <w:rPr>
                <w:color w:val="1D1B11"/>
                <w:sz w:val="20"/>
                <w:szCs w:val="20"/>
                <w:lang w:val="en-US"/>
              </w:rPr>
            </w:pPr>
            <w:r w:rsidRPr="002A4370">
              <w:rPr>
                <w:color w:val="1D1B11"/>
                <w:sz w:val="20"/>
                <w:szCs w:val="20"/>
                <w:lang w:val="en-US"/>
              </w:rPr>
              <w:t xml:space="preserve">Arus Kas Masuk </w:t>
            </w:r>
          </w:p>
        </w:tc>
        <w:tc>
          <w:tcPr>
            <w:tcW w:w="2412"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2A4370" w:rsidRPr="002A4370" w:rsidRDefault="002A4370" w:rsidP="002A4370">
            <w:pPr>
              <w:rPr>
                <w:color w:val="1D1B11"/>
                <w:sz w:val="20"/>
                <w:szCs w:val="20"/>
                <w:lang w:val="en-US"/>
              </w:rPr>
            </w:pPr>
            <w:r w:rsidRPr="002A4370">
              <w:rPr>
                <w:color w:val="1D1B11"/>
                <w:sz w:val="20"/>
                <w:szCs w:val="20"/>
                <w:lang w:val="en-US"/>
              </w:rPr>
              <w:t xml:space="preserve">Arus Kas Keluar </w:t>
            </w:r>
          </w:p>
        </w:tc>
        <w:tc>
          <w:tcPr>
            <w:tcW w:w="2412"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2A4370" w:rsidRPr="002A4370" w:rsidRDefault="002A4370" w:rsidP="002A4370">
            <w:pPr>
              <w:rPr>
                <w:color w:val="1D1B11"/>
                <w:sz w:val="20"/>
                <w:szCs w:val="20"/>
                <w:lang w:val="en-US"/>
              </w:rPr>
            </w:pPr>
            <w:r w:rsidRPr="002A4370">
              <w:rPr>
                <w:color w:val="1D1B11"/>
                <w:sz w:val="20"/>
                <w:szCs w:val="20"/>
                <w:lang w:val="en-US"/>
              </w:rPr>
              <w:t>Arus Kas Bersih dari Aktivitas Pendanaan</w:t>
            </w:r>
          </w:p>
        </w:tc>
        <w:tc>
          <w:tcPr>
            <w:tcW w:w="2412"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r>
    </w:tbl>
    <w:p w:rsidR="002A4370" w:rsidRDefault="002A4370" w:rsidP="002A4370">
      <w:pPr>
        <w:pStyle w:val="ListParagraph"/>
        <w:spacing w:before="120" w:after="120" w:line="280" w:lineRule="exact"/>
        <w:ind w:left="1276"/>
        <w:jc w:val="both"/>
        <w:rPr>
          <w:b/>
          <w:color w:val="1D1B11" w:themeColor="background2" w:themeShade="1A"/>
          <w:sz w:val="22"/>
          <w:szCs w:val="22"/>
          <w:lang w:val="en-US"/>
        </w:rPr>
      </w:pPr>
    </w:p>
    <w:p w:rsidR="002A4370" w:rsidRPr="00056180" w:rsidRDefault="002A4370" w:rsidP="002A4370">
      <w:pPr>
        <w:spacing w:line="280" w:lineRule="exact"/>
        <w:ind w:left="709"/>
        <w:jc w:val="both"/>
        <w:rPr>
          <w:color w:val="1D1B11" w:themeColor="background2" w:themeShade="1A"/>
          <w:sz w:val="22"/>
          <w:szCs w:val="22"/>
        </w:rPr>
      </w:pPr>
      <w:r w:rsidRPr="00056180">
        <w:rPr>
          <w:color w:val="1D1B11" w:themeColor="background2" w:themeShade="1A"/>
          <w:sz w:val="22"/>
          <w:szCs w:val="22"/>
        </w:rPr>
        <w:t>Aktivitas pendanaan adalah aktivitas penerimaan dan pengeluaran kas yang berhubungan dengan pemberian piutang jangka panjang dan/atau pelunasan utang jangka panjang yang mengakibatkan perubahan dalam jumlah dan komposisi piutang jangka panjang dan/atau utang jangka panjang. Aktivitas ini menggambarkan kemampuan pemerintah untuk memanfaatkan surplus atau menutup defisit anggaran.</w:t>
      </w:r>
    </w:p>
    <w:p w:rsidR="002A4370" w:rsidRPr="00056180" w:rsidRDefault="002A4370" w:rsidP="002A4370">
      <w:pPr>
        <w:spacing w:line="280" w:lineRule="exact"/>
        <w:ind w:left="709"/>
        <w:jc w:val="both"/>
        <w:rPr>
          <w:color w:val="1D1B11" w:themeColor="background2" w:themeShade="1A"/>
          <w:sz w:val="22"/>
          <w:szCs w:val="22"/>
        </w:rPr>
      </w:pPr>
    </w:p>
    <w:p w:rsidR="002A4370" w:rsidRDefault="002A4370" w:rsidP="002A4370">
      <w:pPr>
        <w:spacing w:line="280" w:lineRule="exact"/>
        <w:ind w:left="709"/>
        <w:jc w:val="both"/>
        <w:rPr>
          <w:color w:val="1D1B11" w:themeColor="background2" w:themeShade="1A"/>
          <w:sz w:val="22"/>
          <w:szCs w:val="22"/>
        </w:rPr>
      </w:pPr>
      <w:r w:rsidRPr="00056180">
        <w:rPr>
          <w:color w:val="1D1B11" w:themeColor="background2" w:themeShade="1A"/>
          <w:sz w:val="22"/>
          <w:szCs w:val="22"/>
        </w:rPr>
        <w:t xml:space="preserve">Arus kas bersih dari aktivitas pendanaan sebesar  </w:t>
      </w:r>
      <w:r w:rsidRPr="00056180">
        <w:rPr>
          <w:color w:val="1D1B11" w:themeColor="background2" w:themeShade="1A"/>
          <w:sz w:val="22"/>
          <w:szCs w:val="22"/>
          <w:lang w:val="en-US"/>
        </w:rPr>
        <w:t xml:space="preserve">minus </w:t>
      </w:r>
      <w:r>
        <w:rPr>
          <w:color w:val="1D1B11" w:themeColor="background2" w:themeShade="1A"/>
          <w:sz w:val="22"/>
          <w:szCs w:val="22"/>
          <w:lang w:val="en-US"/>
        </w:rPr>
        <w:t xml:space="preserve"> Rp             </w:t>
      </w:r>
      <w:r w:rsidRPr="00056180">
        <w:rPr>
          <w:color w:val="1D1B11" w:themeColor="background2" w:themeShade="1A"/>
          <w:sz w:val="22"/>
          <w:szCs w:val="22"/>
        </w:rPr>
        <w:t xml:space="preserve"> adalah selisih antara Arus kas masuk dan Arus kas keluar. Arus kas masuk dari aktivitas ini adalah sebesar </w:t>
      </w:r>
      <w:r>
        <w:rPr>
          <w:color w:val="1D1B11" w:themeColor="background2" w:themeShade="1A"/>
          <w:sz w:val="22"/>
          <w:szCs w:val="22"/>
          <w:lang w:val="en-US"/>
        </w:rPr>
        <w:t xml:space="preserve">Rp            </w:t>
      </w:r>
      <w:r w:rsidRPr="00056180">
        <w:rPr>
          <w:color w:val="1D1B11" w:themeColor="background2" w:themeShade="1A"/>
          <w:sz w:val="22"/>
          <w:szCs w:val="22"/>
        </w:rPr>
        <w:t>, sedangkan arus kas keluarnya adalah sebesar Rp</w:t>
      </w:r>
      <w:r>
        <w:rPr>
          <w:color w:val="1D1B11" w:themeColor="background2" w:themeShade="1A"/>
          <w:sz w:val="22"/>
          <w:szCs w:val="22"/>
          <w:lang w:val="en-US"/>
        </w:rPr>
        <w:t xml:space="preserve">              </w:t>
      </w:r>
      <w:r w:rsidRPr="00056180">
        <w:rPr>
          <w:color w:val="1D1B11" w:themeColor="background2" w:themeShade="1A"/>
          <w:sz w:val="22"/>
          <w:szCs w:val="22"/>
        </w:rPr>
        <w:t>. Aliran kas dari aktivitas pendanaan tahun 20</w:t>
      </w:r>
      <w:r w:rsidRPr="00056180">
        <w:rPr>
          <w:color w:val="1D1B11" w:themeColor="background2" w:themeShade="1A"/>
          <w:sz w:val="22"/>
          <w:szCs w:val="22"/>
          <w:lang w:val="en-US"/>
        </w:rPr>
        <w:t>2</w:t>
      </w:r>
      <w:r>
        <w:rPr>
          <w:color w:val="1D1B11" w:themeColor="background2" w:themeShade="1A"/>
          <w:sz w:val="22"/>
          <w:szCs w:val="22"/>
          <w:lang w:val="en-US"/>
        </w:rPr>
        <w:t>2</w:t>
      </w:r>
      <w:r w:rsidRPr="00056180">
        <w:rPr>
          <w:color w:val="1D1B11" w:themeColor="background2" w:themeShade="1A"/>
          <w:sz w:val="22"/>
          <w:szCs w:val="22"/>
        </w:rPr>
        <w:t xml:space="preserve"> dan tahun 20</w:t>
      </w:r>
      <w:r>
        <w:rPr>
          <w:color w:val="1D1B11" w:themeColor="background2" w:themeShade="1A"/>
          <w:sz w:val="22"/>
          <w:szCs w:val="22"/>
          <w:lang w:val="en-US"/>
        </w:rPr>
        <w:t>21</w:t>
      </w:r>
      <w:r w:rsidRPr="00056180">
        <w:rPr>
          <w:color w:val="1D1B11" w:themeColor="background2" w:themeShade="1A"/>
          <w:sz w:val="22"/>
          <w:szCs w:val="22"/>
        </w:rPr>
        <w:t xml:space="preserve"> dengan rincian disa</w:t>
      </w:r>
      <w:r>
        <w:rPr>
          <w:color w:val="1D1B11" w:themeColor="background2" w:themeShade="1A"/>
          <w:sz w:val="22"/>
          <w:szCs w:val="22"/>
        </w:rPr>
        <w:t>jikan dalam tabel berikut ini :</w:t>
      </w:r>
    </w:p>
    <w:p w:rsidR="002A4370" w:rsidRDefault="002A4370" w:rsidP="002A4370">
      <w:pPr>
        <w:spacing w:line="280" w:lineRule="exact"/>
        <w:ind w:left="709"/>
        <w:jc w:val="both"/>
        <w:rPr>
          <w:color w:val="1D1B11" w:themeColor="background2" w:themeShade="1A"/>
          <w:sz w:val="22"/>
          <w:szCs w:val="22"/>
        </w:rPr>
      </w:pPr>
    </w:p>
    <w:tbl>
      <w:tblPr>
        <w:tblW w:w="8222" w:type="dxa"/>
        <w:tblInd w:w="704" w:type="dxa"/>
        <w:tblLook w:val="04A0" w:firstRow="1" w:lastRow="0" w:firstColumn="1" w:lastColumn="0" w:noHBand="0" w:noVBand="1"/>
      </w:tblPr>
      <w:tblGrid>
        <w:gridCol w:w="3400"/>
        <w:gridCol w:w="2412"/>
        <w:gridCol w:w="2410"/>
      </w:tblGrid>
      <w:tr w:rsidR="002A4370" w:rsidRPr="002A4370" w:rsidTr="002A4370">
        <w:trPr>
          <w:trHeight w:val="255"/>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370" w:rsidRPr="002A4370" w:rsidRDefault="002A4370" w:rsidP="002A4370">
            <w:pPr>
              <w:jc w:val="center"/>
              <w:rPr>
                <w:color w:val="000000"/>
                <w:sz w:val="20"/>
                <w:szCs w:val="20"/>
                <w:lang w:val="en-US"/>
              </w:rPr>
            </w:pPr>
            <w:r w:rsidRPr="002A4370">
              <w:rPr>
                <w:color w:val="000000"/>
                <w:sz w:val="20"/>
                <w:szCs w:val="20"/>
                <w:lang w:val="en-US"/>
              </w:rPr>
              <w:t>Arus Kas dari Aktivitas Pendanaan</w:t>
            </w:r>
          </w:p>
        </w:tc>
        <w:tc>
          <w:tcPr>
            <w:tcW w:w="2412" w:type="dxa"/>
            <w:tcBorders>
              <w:top w:val="single" w:sz="4" w:space="0" w:color="auto"/>
              <w:left w:val="nil"/>
              <w:bottom w:val="single" w:sz="4" w:space="0" w:color="auto"/>
              <w:right w:val="single" w:sz="4" w:space="0" w:color="auto"/>
            </w:tcBorders>
            <w:shd w:val="clear" w:color="auto" w:fill="auto"/>
            <w:noWrap/>
            <w:vAlign w:val="center"/>
            <w:hideMark/>
          </w:tcPr>
          <w:p w:rsidR="002A4370" w:rsidRPr="002A4370" w:rsidRDefault="002A4370" w:rsidP="002A4370">
            <w:pPr>
              <w:jc w:val="center"/>
              <w:rPr>
                <w:color w:val="1D1B11"/>
                <w:sz w:val="20"/>
                <w:szCs w:val="20"/>
                <w:lang w:val="en-US"/>
              </w:rPr>
            </w:pPr>
            <w:r w:rsidRPr="002A4370">
              <w:rPr>
                <w:color w:val="1D1B11"/>
                <w:sz w:val="20"/>
                <w:szCs w:val="20"/>
                <w:lang w:val="en-US"/>
              </w:rPr>
              <w:t xml:space="preserve"> Saldo 2022 (Rp)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A4370" w:rsidRPr="002A4370" w:rsidRDefault="002A4370" w:rsidP="002A4370">
            <w:pPr>
              <w:jc w:val="center"/>
              <w:rPr>
                <w:color w:val="1D1B11"/>
                <w:sz w:val="20"/>
                <w:szCs w:val="20"/>
                <w:lang w:val="en-US"/>
              </w:rPr>
            </w:pPr>
            <w:r w:rsidRPr="002A4370">
              <w:rPr>
                <w:color w:val="1D1B11"/>
                <w:sz w:val="20"/>
                <w:szCs w:val="20"/>
                <w:lang w:val="en-US"/>
              </w:rPr>
              <w:t xml:space="preserve"> Saldo 2021 (Rp) </w:t>
            </w: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2A4370" w:rsidRPr="002A4370" w:rsidRDefault="002A4370" w:rsidP="002A4370">
            <w:pPr>
              <w:jc w:val="center"/>
              <w:rPr>
                <w:color w:val="000000"/>
                <w:sz w:val="20"/>
                <w:szCs w:val="20"/>
                <w:lang w:val="en-US"/>
              </w:rPr>
            </w:pPr>
            <w:r w:rsidRPr="002A4370">
              <w:rPr>
                <w:color w:val="000000"/>
                <w:sz w:val="20"/>
                <w:szCs w:val="20"/>
                <w:lang w:val="en-US"/>
              </w:rPr>
              <w:t> </w:t>
            </w:r>
          </w:p>
        </w:tc>
        <w:tc>
          <w:tcPr>
            <w:tcW w:w="2412" w:type="dxa"/>
            <w:tcBorders>
              <w:top w:val="nil"/>
              <w:left w:val="nil"/>
              <w:bottom w:val="single" w:sz="4" w:space="0" w:color="auto"/>
              <w:right w:val="single" w:sz="4" w:space="0" w:color="auto"/>
            </w:tcBorders>
            <w:shd w:val="clear" w:color="auto" w:fill="auto"/>
            <w:noWrap/>
            <w:vAlign w:val="center"/>
            <w:hideMark/>
          </w:tcPr>
          <w:p w:rsidR="002A4370" w:rsidRPr="002A4370" w:rsidRDefault="002A4370" w:rsidP="002A4370">
            <w:pPr>
              <w:jc w:val="center"/>
              <w:rPr>
                <w:color w:val="1D1B11"/>
                <w:sz w:val="20"/>
                <w:szCs w:val="20"/>
                <w:lang w:val="en-US"/>
              </w:rPr>
            </w:pPr>
            <w:r w:rsidRPr="002A4370">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2A4370" w:rsidRPr="002A4370" w:rsidRDefault="002A4370" w:rsidP="002A4370">
            <w:pPr>
              <w:jc w:val="center"/>
              <w:rPr>
                <w:color w:val="1D1B11"/>
                <w:sz w:val="20"/>
                <w:szCs w:val="20"/>
                <w:lang w:val="en-US"/>
              </w:rPr>
            </w:pPr>
            <w:r w:rsidRPr="002A4370">
              <w:rPr>
                <w:color w:val="1D1B11"/>
                <w:sz w:val="20"/>
                <w:szCs w:val="20"/>
                <w:lang w:val="en-US"/>
              </w:rPr>
              <w:t> </w:t>
            </w: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2A4370" w:rsidRPr="002A4370" w:rsidRDefault="002A4370" w:rsidP="002A4370">
            <w:pPr>
              <w:rPr>
                <w:b/>
                <w:bCs/>
                <w:color w:val="1D1B11"/>
                <w:sz w:val="20"/>
                <w:szCs w:val="20"/>
                <w:lang w:val="en-US"/>
              </w:rPr>
            </w:pPr>
            <w:r w:rsidRPr="002A4370">
              <w:rPr>
                <w:b/>
                <w:bCs/>
                <w:color w:val="1D1B11"/>
                <w:sz w:val="20"/>
                <w:szCs w:val="20"/>
                <w:lang w:val="en-US"/>
              </w:rPr>
              <w:lastRenderedPageBreak/>
              <w:t xml:space="preserve">Arus Kas Masuk </w:t>
            </w:r>
          </w:p>
        </w:tc>
        <w:tc>
          <w:tcPr>
            <w:tcW w:w="2412"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2A4370" w:rsidRPr="002A4370" w:rsidRDefault="002A4370" w:rsidP="002A4370">
            <w:pPr>
              <w:rPr>
                <w:color w:val="000000"/>
                <w:sz w:val="20"/>
                <w:szCs w:val="20"/>
                <w:lang w:val="en-US"/>
              </w:rPr>
            </w:pPr>
            <w:r w:rsidRPr="002A4370">
              <w:rPr>
                <w:color w:val="000000"/>
                <w:sz w:val="20"/>
                <w:szCs w:val="20"/>
                <w:lang w:val="en-US"/>
              </w:rPr>
              <w:t>Penerimaan Pinjaman Daerah</w:t>
            </w:r>
          </w:p>
        </w:tc>
        <w:tc>
          <w:tcPr>
            <w:tcW w:w="2412"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2A4370" w:rsidRPr="002A4370" w:rsidRDefault="002A4370" w:rsidP="002A4370">
            <w:pPr>
              <w:rPr>
                <w:color w:val="000000"/>
                <w:sz w:val="20"/>
                <w:szCs w:val="20"/>
                <w:lang w:val="en-US"/>
              </w:rPr>
            </w:pPr>
            <w:r w:rsidRPr="002A4370">
              <w:rPr>
                <w:color w:val="000000"/>
                <w:sz w:val="20"/>
                <w:szCs w:val="20"/>
                <w:lang w:val="en-US"/>
              </w:rPr>
              <w:t>Penerimaan kembali Pemberian Pinjaman</w:t>
            </w:r>
          </w:p>
        </w:tc>
        <w:tc>
          <w:tcPr>
            <w:tcW w:w="2412"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2A4370" w:rsidRPr="002A4370" w:rsidRDefault="002A4370" w:rsidP="002A4370">
            <w:pPr>
              <w:rPr>
                <w:color w:val="000000"/>
                <w:sz w:val="20"/>
                <w:szCs w:val="20"/>
                <w:lang w:val="en-US"/>
              </w:rPr>
            </w:pPr>
            <w:r w:rsidRPr="002A4370">
              <w:rPr>
                <w:color w:val="000000"/>
                <w:sz w:val="20"/>
                <w:szCs w:val="20"/>
                <w:lang w:val="en-US"/>
              </w:rPr>
              <w:t> </w:t>
            </w:r>
          </w:p>
        </w:tc>
        <w:tc>
          <w:tcPr>
            <w:tcW w:w="2412"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2A4370" w:rsidRPr="002A4370" w:rsidRDefault="002A4370" w:rsidP="002A4370">
            <w:pPr>
              <w:rPr>
                <w:b/>
                <w:bCs/>
                <w:color w:val="1D1B11"/>
                <w:sz w:val="20"/>
                <w:szCs w:val="20"/>
                <w:lang w:val="en-US"/>
              </w:rPr>
            </w:pPr>
            <w:r w:rsidRPr="002A4370">
              <w:rPr>
                <w:b/>
                <w:bCs/>
                <w:color w:val="1D1B11"/>
                <w:sz w:val="20"/>
                <w:szCs w:val="20"/>
                <w:lang w:val="en-US"/>
              </w:rPr>
              <w:t xml:space="preserve">Arus Kas Keluar </w:t>
            </w:r>
          </w:p>
        </w:tc>
        <w:tc>
          <w:tcPr>
            <w:tcW w:w="2412"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2A4370" w:rsidRPr="002A4370" w:rsidRDefault="002A4370" w:rsidP="002A4370">
            <w:pPr>
              <w:rPr>
                <w:color w:val="000000"/>
                <w:sz w:val="20"/>
                <w:szCs w:val="20"/>
                <w:lang w:val="en-US"/>
              </w:rPr>
            </w:pPr>
            <w:r w:rsidRPr="002A4370">
              <w:rPr>
                <w:color w:val="000000"/>
                <w:sz w:val="20"/>
                <w:szCs w:val="20"/>
                <w:lang w:val="en-US"/>
              </w:rPr>
              <w:t>Pembayaran Pokok Utang</w:t>
            </w:r>
          </w:p>
        </w:tc>
        <w:tc>
          <w:tcPr>
            <w:tcW w:w="2412"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2A4370" w:rsidRPr="002A4370" w:rsidRDefault="002A4370" w:rsidP="002A4370">
            <w:pPr>
              <w:rPr>
                <w:color w:val="000000"/>
                <w:sz w:val="20"/>
                <w:szCs w:val="20"/>
                <w:lang w:val="en-US"/>
              </w:rPr>
            </w:pPr>
            <w:r w:rsidRPr="002A4370">
              <w:rPr>
                <w:color w:val="000000"/>
                <w:sz w:val="20"/>
                <w:szCs w:val="20"/>
                <w:lang w:val="en-US"/>
              </w:rPr>
              <w:t> </w:t>
            </w:r>
          </w:p>
        </w:tc>
        <w:tc>
          <w:tcPr>
            <w:tcW w:w="2412"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2A4370" w:rsidRPr="002A4370" w:rsidRDefault="002A4370" w:rsidP="002A4370">
            <w:pPr>
              <w:rPr>
                <w:color w:val="000000"/>
                <w:sz w:val="20"/>
                <w:szCs w:val="20"/>
                <w:lang w:val="en-US"/>
              </w:rPr>
            </w:pPr>
          </w:p>
        </w:tc>
      </w:tr>
      <w:tr w:rsidR="002A4370" w:rsidRPr="002A4370" w:rsidTr="002A4370">
        <w:trPr>
          <w:trHeight w:val="25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2A4370" w:rsidRPr="002A4370" w:rsidRDefault="002A4370" w:rsidP="002A4370">
            <w:pPr>
              <w:rPr>
                <w:color w:val="1D1B11"/>
                <w:sz w:val="20"/>
                <w:szCs w:val="20"/>
                <w:lang w:val="en-US"/>
              </w:rPr>
            </w:pPr>
            <w:r w:rsidRPr="002A4370">
              <w:rPr>
                <w:color w:val="1D1B11"/>
                <w:sz w:val="20"/>
                <w:szCs w:val="20"/>
                <w:lang w:val="en-US"/>
              </w:rPr>
              <w:t>Arus Kas Bersih dari Aktivitas Pendanaan</w:t>
            </w:r>
          </w:p>
        </w:tc>
        <w:tc>
          <w:tcPr>
            <w:tcW w:w="2412"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2A4370" w:rsidRPr="002A4370" w:rsidRDefault="002A4370" w:rsidP="002A4370">
            <w:pPr>
              <w:jc w:val="right"/>
              <w:rPr>
                <w:color w:val="1D1B11"/>
                <w:sz w:val="20"/>
                <w:szCs w:val="20"/>
                <w:lang w:val="en-US"/>
              </w:rPr>
            </w:pPr>
          </w:p>
        </w:tc>
      </w:tr>
    </w:tbl>
    <w:p w:rsidR="002A4370" w:rsidRPr="00CD49CD" w:rsidRDefault="002A4370" w:rsidP="002A4370">
      <w:pPr>
        <w:pStyle w:val="ListParagraph"/>
        <w:spacing w:before="120" w:after="120" w:line="280" w:lineRule="exact"/>
        <w:ind w:left="1276"/>
        <w:jc w:val="both"/>
        <w:rPr>
          <w:b/>
          <w:color w:val="1D1B11" w:themeColor="background2" w:themeShade="1A"/>
          <w:sz w:val="22"/>
          <w:szCs w:val="22"/>
        </w:rPr>
      </w:pPr>
    </w:p>
    <w:p w:rsidR="00CD49CD" w:rsidRPr="00AD36D1" w:rsidRDefault="00CD49CD" w:rsidP="00CD49CD">
      <w:pPr>
        <w:pStyle w:val="ListParagraph"/>
        <w:numPr>
          <w:ilvl w:val="2"/>
          <w:numId w:val="127"/>
        </w:numPr>
        <w:spacing w:before="120" w:after="120" w:line="280" w:lineRule="exact"/>
        <w:ind w:left="1276" w:hanging="567"/>
        <w:jc w:val="both"/>
        <w:rPr>
          <w:b/>
          <w:color w:val="1D1B11" w:themeColor="background2" w:themeShade="1A"/>
          <w:sz w:val="22"/>
          <w:szCs w:val="22"/>
        </w:rPr>
      </w:pPr>
      <w:r>
        <w:rPr>
          <w:b/>
          <w:color w:val="1D1B11" w:themeColor="background2" w:themeShade="1A"/>
          <w:sz w:val="22"/>
          <w:szCs w:val="22"/>
          <w:lang w:val="en-US"/>
        </w:rPr>
        <w:t>Arus Kas Dari Aktivitas Transitoris</w:t>
      </w:r>
    </w:p>
    <w:p w:rsidR="00AD36D1" w:rsidRDefault="00AD36D1" w:rsidP="00AD36D1">
      <w:pPr>
        <w:pStyle w:val="ListParagraph"/>
        <w:spacing w:before="120" w:after="120" w:line="280" w:lineRule="exact"/>
        <w:ind w:left="1276"/>
        <w:jc w:val="both"/>
        <w:rPr>
          <w:b/>
          <w:color w:val="1D1B11" w:themeColor="background2" w:themeShade="1A"/>
          <w:sz w:val="22"/>
          <w:szCs w:val="22"/>
          <w:lang w:val="en-US"/>
        </w:rPr>
      </w:pPr>
    </w:p>
    <w:tbl>
      <w:tblPr>
        <w:tblW w:w="8222" w:type="dxa"/>
        <w:tblInd w:w="704" w:type="dxa"/>
        <w:tblLook w:val="04A0" w:firstRow="1" w:lastRow="0" w:firstColumn="1" w:lastColumn="0" w:noHBand="0" w:noVBand="1"/>
      </w:tblPr>
      <w:tblGrid>
        <w:gridCol w:w="3400"/>
        <w:gridCol w:w="2412"/>
        <w:gridCol w:w="2410"/>
      </w:tblGrid>
      <w:tr w:rsidR="00AD36D1" w:rsidRPr="00AD36D1" w:rsidTr="00AD36D1">
        <w:trPr>
          <w:trHeight w:val="255"/>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36D1" w:rsidRPr="00AD36D1" w:rsidRDefault="00AD36D1" w:rsidP="00AD36D1">
            <w:pPr>
              <w:jc w:val="center"/>
              <w:rPr>
                <w:color w:val="000000"/>
                <w:sz w:val="20"/>
                <w:szCs w:val="20"/>
                <w:lang w:val="en-US"/>
              </w:rPr>
            </w:pPr>
            <w:r w:rsidRPr="00AD36D1">
              <w:rPr>
                <w:color w:val="000000"/>
                <w:sz w:val="20"/>
                <w:szCs w:val="20"/>
                <w:lang w:val="en-US"/>
              </w:rPr>
              <w:t>Arus Kas dari Aktivitas Transitoris</w:t>
            </w:r>
          </w:p>
        </w:tc>
        <w:tc>
          <w:tcPr>
            <w:tcW w:w="2412" w:type="dxa"/>
            <w:tcBorders>
              <w:top w:val="single" w:sz="4" w:space="0" w:color="auto"/>
              <w:left w:val="nil"/>
              <w:bottom w:val="single" w:sz="4" w:space="0" w:color="auto"/>
              <w:right w:val="single" w:sz="4" w:space="0" w:color="auto"/>
            </w:tcBorders>
            <w:shd w:val="clear" w:color="auto" w:fill="auto"/>
            <w:noWrap/>
            <w:vAlign w:val="center"/>
            <w:hideMark/>
          </w:tcPr>
          <w:p w:rsidR="00AD36D1" w:rsidRPr="00AD36D1" w:rsidRDefault="00AD36D1" w:rsidP="00AD36D1">
            <w:pPr>
              <w:jc w:val="center"/>
              <w:rPr>
                <w:color w:val="1D1B11"/>
                <w:sz w:val="20"/>
                <w:szCs w:val="20"/>
                <w:lang w:val="en-US"/>
              </w:rPr>
            </w:pPr>
            <w:r w:rsidRPr="00AD36D1">
              <w:rPr>
                <w:color w:val="1D1B11"/>
                <w:sz w:val="20"/>
                <w:szCs w:val="20"/>
                <w:lang w:val="en-US"/>
              </w:rPr>
              <w:t xml:space="preserve"> Saldo 2022 (Rp)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AD36D1" w:rsidRPr="00AD36D1" w:rsidRDefault="00AD36D1" w:rsidP="00AD36D1">
            <w:pPr>
              <w:jc w:val="center"/>
              <w:rPr>
                <w:color w:val="1D1B11"/>
                <w:sz w:val="20"/>
                <w:szCs w:val="20"/>
                <w:lang w:val="en-US"/>
              </w:rPr>
            </w:pPr>
            <w:r w:rsidRPr="00AD36D1">
              <w:rPr>
                <w:color w:val="1D1B11"/>
                <w:sz w:val="20"/>
                <w:szCs w:val="20"/>
                <w:lang w:val="en-US"/>
              </w:rPr>
              <w:t xml:space="preserve"> Saldo 2021 (Rp) </w:t>
            </w:r>
          </w:p>
        </w:tc>
      </w:tr>
      <w:tr w:rsidR="00AD36D1" w:rsidRPr="00AD36D1" w:rsidTr="00AD36D1">
        <w:trPr>
          <w:trHeight w:val="255"/>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AD36D1" w:rsidRPr="00AD36D1" w:rsidRDefault="00AD36D1" w:rsidP="00AD36D1">
            <w:pPr>
              <w:rPr>
                <w:color w:val="1D1B11"/>
                <w:sz w:val="20"/>
                <w:szCs w:val="20"/>
                <w:lang w:val="en-US"/>
              </w:rPr>
            </w:pPr>
            <w:r w:rsidRPr="00AD36D1">
              <w:rPr>
                <w:color w:val="1D1B11"/>
                <w:sz w:val="20"/>
                <w:szCs w:val="20"/>
                <w:lang w:val="en-US"/>
              </w:rPr>
              <w:t xml:space="preserve">Arus Kas Masuk </w:t>
            </w:r>
          </w:p>
        </w:tc>
        <w:tc>
          <w:tcPr>
            <w:tcW w:w="2412" w:type="dxa"/>
            <w:tcBorders>
              <w:top w:val="nil"/>
              <w:left w:val="nil"/>
              <w:bottom w:val="single" w:sz="4" w:space="0" w:color="auto"/>
              <w:right w:val="single" w:sz="4" w:space="0" w:color="auto"/>
            </w:tcBorders>
            <w:shd w:val="clear" w:color="auto" w:fill="auto"/>
            <w:noWrap/>
            <w:vAlign w:val="bottom"/>
            <w:hideMark/>
          </w:tcPr>
          <w:p w:rsidR="00AD36D1" w:rsidRPr="00AD36D1" w:rsidRDefault="00AD36D1" w:rsidP="00AD36D1">
            <w:pPr>
              <w:rPr>
                <w:color w:val="000000"/>
                <w:sz w:val="20"/>
                <w:szCs w:val="20"/>
                <w:lang w:val="en-US"/>
              </w:rPr>
            </w:pPr>
            <w:r w:rsidRPr="00AD36D1">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AD36D1" w:rsidRPr="00AD36D1" w:rsidRDefault="00AD36D1" w:rsidP="00AD36D1">
            <w:pPr>
              <w:rPr>
                <w:color w:val="000000"/>
                <w:sz w:val="20"/>
                <w:szCs w:val="20"/>
                <w:lang w:val="en-US"/>
              </w:rPr>
            </w:pPr>
            <w:r w:rsidRPr="00AD36D1">
              <w:rPr>
                <w:color w:val="000000"/>
                <w:sz w:val="20"/>
                <w:szCs w:val="20"/>
                <w:lang w:val="en-US"/>
              </w:rPr>
              <w:t> </w:t>
            </w:r>
          </w:p>
        </w:tc>
      </w:tr>
      <w:tr w:rsidR="00AD36D1" w:rsidRPr="00AD36D1" w:rsidTr="00AD36D1">
        <w:trPr>
          <w:trHeight w:val="255"/>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AD36D1" w:rsidRPr="00AD36D1" w:rsidRDefault="00AD36D1" w:rsidP="00AD36D1">
            <w:pPr>
              <w:rPr>
                <w:color w:val="1D1B11"/>
                <w:sz w:val="20"/>
                <w:szCs w:val="20"/>
                <w:lang w:val="en-US"/>
              </w:rPr>
            </w:pPr>
            <w:r w:rsidRPr="00AD36D1">
              <w:rPr>
                <w:color w:val="1D1B11"/>
                <w:sz w:val="20"/>
                <w:szCs w:val="20"/>
                <w:lang w:val="en-US"/>
              </w:rPr>
              <w:t xml:space="preserve">Arus Kas Keluar </w:t>
            </w:r>
          </w:p>
        </w:tc>
        <w:tc>
          <w:tcPr>
            <w:tcW w:w="2412" w:type="dxa"/>
            <w:tcBorders>
              <w:top w:val="nil"/>
              <w:left w:val="nil"/>
              <w:bottom w:val="single" w:sz="4" w:space="0" w:color="auto"/>
              <w:right w:val="single" w:sz="4" w:space="0" w:color="auto"/>
            </w:tcBorders>
            <w:shd w:val="clear" w:color="auto" w:fill="auto"/>
            <w:noWrap/>
            <w:vAlign w:val="bottom"/>
            <w:hideMark/>
          </w:tcPr>
          <w:p w:rsidR="00AD36D1" w:rsidRPr="00AD36D1" w:rsidRDefault="00AD36D1" w:rsidP="00AD36D1">
            <w:pPr>
              <w:rPr>
                <w:color w:val="000000"/>
                <w:sz w:val="20"/>
                <w:szCs w:val="20"/>
                <w:lang w:val="en-US"/>
              </w:rPr>
            </w:pPr>
            <w:r w:rsidRPr="00AD36D1">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AD36D1" w:rsidRPr="00AD36D1" w:rsidRDefault="00AD36D1" w:rsidP="00AD36D1">
            <w:pPr>
              <w:rPr>
                <w:color w:val="000000"/>
                <w:sz w:val="20"/>
                <w:szCs w:val="20"/>
                <w:lang w:val="en-US"/>
              </w:rPr>
            </w:pPr>
            <w:r w:rsidRPr="00AD36D1">
              <w:rPr>
                <w:color w:val="000000"/>
                <w:sz w:val="20"/>
                <w:szCs w:val="20"/>
                <w:lang w:val="en-US"/>
              </w:rPr>
              <w:t> </w:t>
            </w:r>
          </w:p>
        </w:tc>
      </w:tr>
      <w:tr w:rsidR="00AD36D1" w:rsidRPr="00AD36D1" w:rsidTr="00AD36D1">
        <w:trPr>
          <w:trHeight w:val="25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D36D1" w:rsidRPr="00AD36D1" w:rsidRDefault="00AD36D1" w:rsidP="00AD36D1">
            <w:pPr>
              <w:rPr>
                <w:color w:val="1D1B11"/>
                <w:sz w:val="20"/>
                <w:szCs w:val="20"/>
                <w:lang w:val="en-US"/>
              </w:rPr>
            </w:pPr>
            <w:r w:rsidRPr="00AD36D1">
              <w:rPr>
                <w:color w:val="1D1B11"/>
                <w:sz w:val="20"/>
                <w:szCs w:val="20"/>
                <w:lang w:val="en-US"/>
              </w:rPr>
              <w:t>Arus Kas Bersih dari Aktivitas Pendanaan</w:t>
            </w:r>
          </w:p>
        </w:tc>
        <w:tc>
          <w:tcPr>
            <w:tcW w:w="2412" w:type="dxa"/>
            <w:tcBorders>
              <w:top w:val="nil"/>
              <w:left w:val="nil"/>
              <w:bottom w:val="single" w:sz="4" w:space="0" w:color="auto"/>
              <w:right w:val="single" w:sz="4" w:space="0" w:color="auto"/>
            </w:tcBorders>
            <w:shd w:val="clear" w:color="auto" w:fill="auto"/>
            <w:noWrap/>
            <w:vAlign w:val="center"/>
          </w:tcPr>
          <w:p w:rsidR="00AD36D1" w:rsidRPr="00AD36D1" w:rsidRDefault="00AD36D1" w:rsidP="00AD36D1">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AD36D1" w:rsidRPr="00AD36D1" w:rsidRDefault="00AD36D1" w:rsidP="00AD36D1">
            <w:pPr>
              <w:jc w:val="right"/>
              <w:rPr>
                <w:color w:val="1D1B11"/>
                <w:sz w:val="20"/>
                <w:szCs w:val="20"/>
                <w:lang w:val="en-US"/>
              </w:rPr>
            </w:pPr>
          </w:p>
        </w:tc>
      </w:tr>
    </w:tbl>
    <w:p w:rsidR="00AD36D1" w:rsidRDefault="00AD36D1" w:rsidP="00AD36D1">
      <w:pPr>
        <w:pStyle w:val="ListParagraph"/>
        <w:spacing w:before="120" w:after="120" w:line="280" w:lineRule="exact"/>
        <w:ind w:left="1276"/>
        <w:jc w:val="both"/>
        <w:rPr>
          <w:b/>
          <w:color w:val="1D1B11" w:themeColor="background2" w:themeShade="1A"/>
          <w:sz w:val="22"/>
          <w:szCs w:val="22"/>
          <w:lang w:val="en-US"/>
        </w:rPr>
      </w:pPr>
    </w:p>
    <w:p w:rsidR="00E36E14" w:rsidRDefault="00E36E14" w:rsidP="00E36E14">
      <w:pPr>
        <w:spacing w:line="280" w:lineRule="exact"/>
        <w:ind w:left="709"/>
        <w:jc w:val="both"/>
        <w:rPr>
          <w:color w:val="1D1B11" w:themeColor="background2" w:themeShade="1A"/>
          <w:sz w:val="22"/>
          <w:szCs w:val="22"/>
        </w:rPr>
      </w:pPr>
      <w:r w:rsidRPr="00056180">
        <w:rPr>
          <w:color w:val="1D1B11" w:themeColor="background2" w:themeShade="1A"/>
          <w:sz w:val="22"/>
          <w:szCs w:val="22"/>
        </w:rPr>
        <w:t>Aktivitas transitoris adalah aktivitas penerimaan dan pengeluaran kas yang tidak termasuk dalam aktivitas operasi, investasi, dan pendanaan. Arus kas dari aktivitas transitoris mencerminkan penerimaan dan pengeluaran kas bruto yang tidak mempengaruhi pendapatan, Beban, dan pendanaan pemerintah. Penerimaan dan pengeluaran kas ini terjadi sehubungan dengan adanya potongan atau pungutan oleh Pemerintah Daerah atas pembayaran yang dilakukannya. Uang yang dipungut atau dipotong dari pembayaran yang dilakukan pemerintah ini bukan hak Pemerintah Daerah tetapi merupakan milik pihak ketiga.</w:t>
      </w:r>
    </w:p>
    <w:p w:rsidR="00E36E14" w:rsidRPr="00056180" w:rsidRDefault="00E36E14" w:rsidP="00E36E14">
      <w:pPr>
        <w:spacing w:line="280" w:lineRule="exact"/>
        <w:ind w:left="709"/>
        <w:jc w:val="both"/>
        <w:rPr>
          <w:color w:val="1D1B11" w:themeColor="background2" w:themeShade="1A"/>
          <w:sz w:val="22"/>
          <w:szCs w:val="22"/>
        </w:rPr>
      </w:pPr>
    </w:p>
    <w:p w:rsidR="00E36E14" w:rsidRDefault="00E36E14" w:rsidP="00E36E14">
      <w:pPr>
        <w:spacing w:line="280" w:lineRule="exact"/>
        <w:ind w:left="709"/>
        <w:jc w:val="both"/>
        <w:rPr>
          <w:color w:val="1D1B11" w:themeColor="background2" w:themeShade="1A"/>
          <w:sz w:val="22"/>
          <w:szCs w:val="22"/>
        </w:rPr>
      </w:pPr>
      <w:r w:rsidRPr="00056180">
        <w:rPr>
          <w:color w:val="1D1B11" w:themeColor="background2" w:themeShade="1A"/>
          <w:sz w:val="22"/>
          <w:szCs w:val="22"/>
        </w:rPr>
        <w:t>Arus kas bersih dari aktivitas transitoris sebesar Rp</w:t>
      </w:r>
      <w:r>
        <w:rPr>
          <w:color w:val="1D1B11" w:themeColor="background2" w:themeShade="1A"/>
          <w:sz w:val="22"/>
          <w:szCs w:val="22"/>
          <w:lang w:val="en-US"/>
        </w:rPr>
        <w:t xml:space="preserve">          </w:t>
      </w:r>
      <w:r w:rsidRPr="00056180">
        <w:rPr>
          <w:color w:val="1D1B11" w:themeColor="background2" w:themeShade="1A"/>
          <w:sz w:val="22"/>
          <w:szCs w:val="22"/>
        </w:rPr>
        <w:t xml:space="preserve"> adalah selisih antara Arus kas masuk sebesar </w:t>
      </w:r>
      <w:r>
        <w:rPr>
          <w:color w:val="1D1B11" w:themeColor="background2" w:themeShade="1A"/>
          <w:sz w:val="22"/>
          <w:szCs w:val="22"/>
          <w:lang w:val="en-US"/>
        </w:rPr>
        <w:t xml:space="preserve">Rp               </w:t>
      </w:r>
      <w:r w:rsidRPr="00056180">
        <w:rPr>
          <w:color w:val="1D1B11" w:themeColor="background2" w:themeShade="1A"/>
          <w:sz w:val="22"/>
          <w:szCs w:val="22"/>
        </w:rPr>
        <w:t xml:space="preserve"> dan Arus kas keluar sebesar </w:t>
      </w:r>
      <w:r>
        <w:rPr>
          <w:color w:val="1D1B11" w:themeColor="background2" w:themeShade="1A"/>
          <w:sz w:val="22"/>
          <w:szCs w:val="22"/>
          <w:lang w:val="en-US"/>
        </w:rPr>
        <w:t xml:space="preserve">Rp              </w:t>
      </w:r>
      <w:r w:rsidRPr="00056180">
        <w:rPr>
          <w:color w:val="1D1B11" w:themeColor="background2" w:themeShade="1A"/>
          <w:sz w:val="22"/>
          <w:szCs w:val="22"/>
        </w:rPr>
        <w:t>. Aliran Kas dari Aktivitas Transitoris Tahun 20</w:t>
      </w:r>
      <w:r w:rsidRPr="00056180">
        <w:rPr>
          <w:color w:val="1D1B11" w:themeColor="background2" w:themeShade="1A"/>
          <w:sz w:val="22"/>
          <w:szCs w:val="22"/>
          <w:lang w:val="en-US"/>
        </w:rPr>
        <w:t>2</w:t>
      </w:r>
      <w:r>
        <w:rPr>
          <w:color w:val="1D1B11" w:themeColor="background2" w:themeShade="1A"/>
          <w:sz w:val="22"/>
          <w:szCs w:val="22"/>
          <w:lang w:val="en-US"/>
        </w:rPr>
        <w:t>2</w:t>
      </w:r>
      <w:r w:rsidRPr="00056180">
        <w:rPr>
          <w:color w:val="1D1B11" w:themeColor="background2" w:themeShade="1A"/>
          <w:sz w:val="22"/>
          <w:szCs w:val="22"/>
        </w:rPr>
        <w:t xml:space="preserve"> dan Tahun 20</w:t>
      </w:r>
      <w:r>
        <w:rPr>
          <w:color w:val="1D1B11" w:themeColor="background2" w:themeShade="1A"/>
          <w:sz w:val="22"/>
          <w:szCs w:val="22"/>
          <w:lang w:val="en-US"/>
        </w:rPr>
        <w:t>21</w:t>
      </w:r>
      <w:r w:rsidRPr="00056180">
        <w:rPr>
          <w:color w:val="1D1B11" w:themeColor="background2" w:themeShade="1A"/>
          <w:sz w:val="22"/>
          <w:szCs w:val="22"/>
        </w:rPr>
        <w:t xml:space="preserve"> dengan rincian disajikan dalam tabel berikut ini :</w:t>
      </w:r>
    </w:p>
    <w:p w:rsidR="005008BB" w:rsidRDefault="005008BB" w:rsidP="00E36E14">
      <w:pPr>
        <w:spacing w:line="280" w:lineRule="exact"/>
        <w:ind w:left="709"/>
        <w:jc w:val="both"/>
        <w:rPr>
          <w:color w:val="1D1B11" w:themeColor="background2" w:themeShade="1A"/>
          <w:sz w:val="22"/>
          <w:szCs w:val="22"/>
        </w:rPr>
      </w:pPr>
    </w:p>
    <w:tbl>
      <w:tblPr>
        <w:tblW w:w="8222" w:type="dxa"/>
        <w:tblInd w:w="704" w:type="dxa"/>
        <w:tblLook w:val="04A0" w:firstRow="1" w:lastRow="0" w:firstColumn="1" w:lastColumn="0" w:noHBand="0" w:noVBand="1"/>
      </w:tblPr>
      <w:tblGrid>
        <w:gridCol w:w="3402"/>
        <w:gridCol w:w="2410"/>
        <w:gridCol w:w="2410"/>
      </w:tblGrid>
      <w:tr w:rsidR="005008BB" w:rsidRPr="005008BB" w:rsidTr="005008BB">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08BB" w:rsidRPr="005008BB" w:rsidRDefault="005008BB" w:rsidP="005008BB">
            <w:pPr>
              <w:jc w:val="center"/>
              <w:rPr>
                <w:color w:val="000000"/>
                <w:sz w:val="20"/>
                <w:szCs w:val="20"/>
                <w:lang w:val="en-US"/>
              </w:rPr>
            </w:pPr>
            <w:r w:rsidRPr="005008BB">
              <w:rPr>
                <w:color w:val="000000"/>
                <w:sz w:val="20"/>
                <w:szCs w:val="20"/>
                <w:lang w:val="en-US"/>
              </w:rPr>
              <w:t>Arus Kas dari Aktivitas Transitoris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5008BB" w:rsidRPr="005008BB" w:rsidRDefault="005008BB" w:rsidP="005008BB">
            <w:pPr>
              <w:jc w:val="center"/>
              <w:rPr>
                <w:color w:val="1D1B11"/>
                <w:sz w:val="20"/>
                <w:szCs w:val="20"/>
                <w:lang w:val="en-US"/>
              </w:rPr>
            </w:pPr>
            <w:r w:rsidRPr="005008BB">
              <w:rPr>
                <w:color w:val="1D1B11"/>
                <w:sz w:val="20"/>
                <w:szCs w:val="20"/>
                <w:lang w:val="en-US"/>
              </w:rPr>
              <w:t xml:space="preserve"> Saldo 2022 (Rp)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5008BB" w:rsidRPr="005008BB" w:rsidRDefault="005008BB" w:rsidP="005008BB">
            <w:pPr>
              <w:jc w:val="center"/>
              <w:rPr>
                <w:color w:val="1D1B11"/>
                <w:sz w:val="20"/>
                <w:szCs w:val="20"/>
                <w:lang w:val="en-US"/>
              </w:rPr>
            </w:pPr>
            <w:r w:rsidRPr="005008BB">
              <w:rPr>
                <w:color w:val="1D1B11"/>
                <w:sz w:val="20"/>
                <w:szCs w:val="20"/>
                <w:lang w:val="en-US"/>
              </w:rPr>
              <w:t xml:space="preserve"> Saldo 2021 (Rp) </w:t>
            </w:r>
          </w:p>
        </w:tc>
      </w:tr>
      <w:tr w:rsidR="005008BB" w:rsidRPr="005008BB" w:rsidTr="005008BB">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08BB" w:rsidRPr="005008BB" w:rsidRDefault="005008BB" w:rsidP="005008BB">
            <w:pPr>
              <w:jc w:val="center"/>
              <w:rPr>
                <w:color w:val="000000"/>
                <w:sz w:val="20"/>
                <w:szCs w:val="20"/>
                <w:lang w:val="en-US"/>
              </w:rPr>
            </w:pPr>
            <w:r w:rsidRPr="005008BB">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5008BB" w:rsidRPr="005008BB" w:rsidRDefault="005008BB" w:rsidP="005008BB">
            <w:pPr>
              <w:jc w:val="center"/>
              <w:rPr>
                <w:color w:val="1D1B11"/>
                <w:sz w:val="20"/>
                <w:szCs w:val="20"/>
                <w:lang w:val="en-US"/>
              </w:rPr>
            </w:pPr>
            <w:r w:rsidRPr="005008BB">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5008BB" w:rsidRPr="005008BB" w:rsidRDefault="005008BB" w:rsidP="005008BB">
            <w:pPr>
              <w:jc w:val="center"/>
              <w:rPr>
                <w:color w:val="1D1B11"/>
                <w:sz w:val="20"/>
                <w:szCs w:val="20"/>
                <w:lang w:val="en-US"/>
              </w:rPr>
            </w:pPr>
            <w:r w:rsidRPr="005008BB">
              <w:rPr>
                <w:color w:val="1D1B11"/>
                <w:sz w:val="20"/>
                <w:szCs w:val="20"/>
                <w:lang w:val="en-US"/>
              </w:rPr>
              <w:t> </w:t>
            </w:r>
          </w:p>
        </w:tc>
      </w:tr>
      <w:tr w:rsidR="005008BB" w:rsidRPr="005008BB" w:rsidTr="005008BB">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5008BB" w:rsidRPr="005008BB" w:rsidRDefault="005008BB" w:rsidP="005008BB">
            <w:pPr>
              <w:rPr>
                <w:b/>
                <w:bCs/>
                <w:color w:val="1D1B11"/>
                <w:sz w:val="20"/>
                <w:szCs w:val="20"/>
                <w:lang w:val="en-US"/>
              </w:rPr>
            </w:pPr>
            <w:r w:rsidRPr="005008BB">
              <w:rPr>
                <w:b/>
                <w:bCs/>
                <w:color w:val="1D1B11"/>
                <w:sz w:val="20"/>
                <w:szCs w:val="20"/>
                <w:lang w:val="en-US"/>
              </w:rPr>
              <w:t xml:space="preserve">Arus Kas Masuk </w:t>
            </w: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r>
      <w:tr w:rsidR="005008BB" w:rsidRPr="005008BB" w:rsidTr="005008BB">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08BB" w:rsidRPr="005008BB" w:rsidRDefault="005008BB" w:rsidP="005008BB">
            <w:pPr>
              <w:rPr>
                <w:color w:val="000000"/>
                <w:sz w:val="20"/>
                <w:szCs w:val="20"/>
                <w:lang w:val="en-US"/>
              </w:rPr>
            </w:pPr>
            <w:r w:rsidRPr="005008BB">
              <w:rPr>
                <w:color w:val="000000"/>
                <w:sz w:val="20"/>
                <w:szCs w:val="20"/>
                <w:lang w:val="en-US"/>
              </w:rPr>
              <w:t>Penerimaan Perhitungan Fihak Ketiga (PFK)</w:t>
            </w: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r>
      <w:tr w:rsidR="005008BB" w:rsidRPr="005008BB" w:rsidTr="005008BB">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08BB" w:rsidRPr="005008BB" w:rsidRDefault="005008BB" w:rsidP="005008BB">
            <w:pPr>
              <w:rPr>
                <w:color w:val="000000"/>
                <w:sz w:val="20"/>
                <w:szCs w:val="20"/>
                <w:lang w:val="en-US"/>
              </w:rPr>
            </w:pPr>
            <w:r w:rsidRPr="005008BB">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r>
      <w:tr w:rsidR="005008BB" w:rsidRPr="005008BB" w:rsidTr="005008BB">
        <w:trPr>
          <w:trHeight w:val="25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5008BB" w:rsidRPr="005008BB" w:rsidRDefault="005008BB" w:rsidP="005008BB">
            <w:pPr>
              <w:rPr>
                <w:b/>
                <w:bCs/>
                <w:color w:val="1D1B11"/>
                <w:sz w:val="20"/>
                <w:szCs w:val="20"/>
                <w:lang w:val="en-US"/>
              </w:rPr>
            </w:pPr>
            <w:r w:rsidRPr="005008BB">
              <w:rPr>
                <w:b/>
                <w:bCs/>
                <w:color w:val="1D1B11"/>
                <w:sz w:val="20"/>
                <w:szCs w:val="20"/>
                <w:lang w:val="en-US"/>
              </w:rPr>
              <w:t xml:space="preserve">Arus Kas Keluar </w:t>
            </w: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r>
      <w:tr w:rsidR="005008BB" w:rsidRPr="005008BB" w:rsidTr="005008BB">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08BB" w:rsidRPr="005008BB" w:rsidRDefault="005008BB" w:rsidP="005008BB">
            <w:pPr>
              <w:rPr>
                <w:color w:val="000000"/>
                <w:sz w:val="20"/>
                <w:szCs w:val="20"/>
                <w:lang w:val="en-US"/>
              </w:rPr>
            </w:pPr>
            <w:r w:rsidRPr="005008BB">
              <w:rPr>
                <w:color w:val="000000"/>
                <w:sz w:val="20"/>
                <w:szCs w:val="20"/>
                <w:lang w:val="en-US"/>
              </w:rPr>
              <w:t>Pengeluaran Perhitungan Fihak Ketiga (PFK)</w:t>
            </w: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r>
      <w:tr w:rsidR="005008BB" w:rsidRPr="005008BB" w:rsidTr="005008BB">
        <w:trPr>
          <w:trHeight w:val="255"/>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08BB" w:rsidRPr="005008BB" w:rsidRDefault="005008BB" w:rsidP="005008BB">
            <w:pPr>
              <w:rPr>
                <w:color w:val="000000"/>
                <w:sz w:val="20"/>
                <w:szCs w:val="20"/>
                <w:lang w:val="en-US"/>
              </w:rPr>
            </w:pPr>
            <w:r w:rsidRPr="005008BB">
              <w:rPr>
                <w:color w:val="000000"/>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c>
          <w:tcPr>
            <w:tcW w:w="2410" w:type="dxa"/>
            <w:tcBorders>
              <w:top w:val="nil"/>
              <w:left w:val="nil"/>
              <w:bottom w:val="single" w:sz="4" w:space="0" w:color="auto"/>
              <w:right w:val="single" w:sz="4" w:space="0" w:color="auto"/>
            </w:tcBorders>
            <w:shd w:val="clear" w:color="auto" w:fill="auto"/>
            <w:noWrap/>
            <w:vAlign w:val="bottom"/>
          </w:tcPr>
          <w:p w:rsidR="005008BB" w:rsidRPr="005008BB" w:rsidRDefault="005008BB" w:rsidP="005008BB">
            <w:pPr>
              <w:rPr>
                <w:color w:val="000000"/>
                <w:sz w:val="20"/>
                <w:szCs w:val="20"/>
                <w:lang w:val="en-US"/>
              </w:rPr>
            </w:pPr>
          </w:p>
        </w:tc>
      </w:tr>
      <w:tr w:rsidR="005008BB" w:rsidRPr="005008BB" w:rsidTr="005008BB">
        <w:trPr>
          <w:trHeight w:val="25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5008BB" w:rsidRPr="005008BB" w:rsidRDefault="005008BB" w:rsidP="005008BB">
            <w:pPr>
              <w:rPr>
                <w:color w:val="1D1B11"/>
                <w:sz w:val="20"/>
                <w:szCs w:val="20"/>
                <w:lang w:val="en-US"/>
              </w:rPr>
            </w:pPr>
            <w:r w:rsidRPr="005008BB">
              <w:rPr>
                <w:color w:val="1D1B11"/>
                <w:sz w:val="20"/>
                <w:szCs w:val="20"/>
                <w:lang w:val="en-US"/>
              </w:rPr>
              <w:t>Arus Kas Bersih dari Aktivitas Pendanaan</w:t>
            </w:r>
          </w:p>
        </w:tc>
        <w:tc>
          <w:tcPr>
            <w:tcW w:w="2410" w:type="dxa"/>
            <w:tcBorders>
              <w:top w:val="nil"/>
              <w:left w:val="nil"/>
              <w:bottom w:val="single" w:sz="4" w:space="0" w:color="auto"/>
              <w:right w:val="single" w:sz="4" w:space="0" w:color="auto"/>
            </w:tcBorders>
            <w:shd w:val="clear" w:color="auto" w:fill="auto"/>
            <w:noWrap/>
            <w:vAlign w:val="center"/>
          </w:tcPr>
          <w:p w:rsidR="005008BB" w:rsidRPr="005008BB" w:rsidRDefault="005008BB" w:rsidP="005008BB">
            <w:pPr>
              <w:jc w:val="right"/>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5008BB" w:rsidRPr="005008BB" w:rsidRDefault="005008BB" w:rsidP="005008BB">
            <w:pPr>
              <w:jc w:val="right"/>
              <w:rPr>
                <w:color w:val="1D1B11"/>
                <w:sz w:val="20"/>
                <w:szCs w:val="20"/>
                <w:lang w:val="en-US"/>
              </w:rPr>
            </w:pPr>
          </w:p>
        </w:tc>
      </w:tr>
    </w:tbl>
    <w:p w:rsidR="005008BB" w:rsidRDefault="005008BB" w:rsidP="00E36E14">
      <w:pPr>
        <w:spacing w:line="280" w:lineRule="exact"/>
        <w:ind w:left="709"/>
        <w:jc w:val="both"/>
        <w:rPr>
          <w:color w:val="1D1B11" w:themeColor="background2" w:themeShade="1A"/>
          <w:sz w:val="22"/>
          <w:szCs w:val="22"/>
        </w:rPr>
      </w:pPr>
    </w:p>
    <w:p w:rsidR="00CD49CD" w:rsidRPr="00527F9D" w:rsidRDefault="00CD49CD" w:rsidP="00CD49CD">
      <w:pPr>
        <w:pStyle w:val="ListParagraph"/>
        <w:numPr>
          <w:ilvl w:val="2"/>
          <w:numId w:val="127"/>
        </w:numPr>
        <w:spacing w:before="120" w:after="120" w:line="280" w:lineRule="exact"/>
        <w:ind w:left="1276" w:hanging="567"/>
        <w:jc w:val="both"/>
        <w:rPr>
          <w:b/>
          <w:color w:val="1D1B11" w:themeColor="background2" w:themeShade="1A"/>
          <w:sz w:val="22"/>
          <w:szCs w:val="22"/>
        </w:rPr>
      </w:pPr>
      <w:r>
        <w:rPr>
          <w:b/>
          <w:color w:val="1D1B11" w:themeColor="background2" w:themeShade="1A"/>
          <w:sz w:val="22"/>
          <w:szCs w:val="22"/>
          <w:lang w:val="en-US"/>
        </w:rPr>
        <w:t>Kenaikan/(Penurunan) Bersih Kas</w:t>
      </w:r>
    </w:p>
    <w:p w:rsidR="00527F9D" w:rsidRDefault="00527F9D" w:rsidP="00527F9D">
      <w:pPr>
        <w:pStyle w:val="ListParagraph"/>
        <w:tabs>
          <w:tab w:val="left" w:pos="851"/>
        </w:tabs>
        <w:spacing w:before="120" w:after="120" w:line="280" w:lineRule="exact"/>
        <w:ind w:left="709"/>
        <w:jc w:val="both"/>
        <w:rPr>
          <w:b/>
          <w:color w:val="1D1B11" w:themeColor="background2" w:themeShade="1A"/>
          <w:sz w:val="22"/>
          <w:szCs w:val="22"/>
          <w:lang w:val="en-US"/>
        </w:rPr>
      </w:pPr>
    </w:p>
    <w:p w:rsidR="001F6F28" w:rsidRDefault="001F6F28" w:rsidP="001F6F28">
      <w:pPr>
        <w:spacing w:line="280" w:lineRule="exact"/>
        <w:ind w:left="709"/>
        <w:jc w:val="both"/>
        <w:rPr>
          <w:color w:val="1D1B11" w:themeColor="background2" w:themeShade="1A"/>
          <w:sz w:val="22"/>
          <w:szCs w:val="22"/>
        </w:rPr>
      </w:pPr>
      <w:r w:rsidRPr="00056180">
        <w:rPr>
          <w:color w:val="1D1B11" w:themeColor="background2" w:themeShade="1A"/>
          <w:sz w:val="22"/>
          <w:szCs w:val="22"/>
        </w:rPr>
        <w:t>Kenaikan/penurunan kas bersih selama periode Tahun 20</w:t>
      </w:r>
      <w:r w:rsidRPr="00056180">
        <w:rPr>
          <w:color w:val="1D1B11" w:themeColor="background2" w:themeShade="1A"/>
          <w:sz w:val="22"/>
          <w:szCs w:val="22"/>
          <w:lang w:val="en-US"/>
        </w:rPr>
        <w:t>2</w:t>
      </w:r>
      <w:r>
        <w:rPr>
          <w:color w:val="1D1B11" w:themeColor="background2" w:themeShade="1A"/>
          <w:sz w:val="22"/>
          <w:szCs w:val="22"/>
          <w:lang w:val="en-US"/>
        </w:rPr>
        <w:t>2</w:t>
      </w:r>
      <w:r w:rsidRPr="00056180">
        <w:rPr>
          <w:color w:val="1D1B11" w:themeColor="background2" w:themeShade="1A"/>
          <w:sz w:val="22"/>
          <w:szCs w:val="22"/>
        </w:rPr>
        <w:t xml:space="preserve"> sebesar </w:t>
      </w:r>
      <w:r>
        <w:rPr>
          <w:color w:val="1D1B11" w:themeColor="background2" w:themeShade="1A"/>
          <w:sz w:val="22"/>
          <w:szCs w:val="22"/>
          <w:lang w:val="en-US"/>
        </w:rPr>
        <w:t xml:space="preserve">Rp                 </w:t>
      </w:r>
      <w:r w:rsidRPr="00056180">
        <w:rPr>
          <w:color w:val="1D1B11" w:themeColor="background2" w:themeShade="1A"/>
          <w:sz w:val="22"/>
          <w:szCs w:val="22"/>
        </w:rPr>
        <w:t>menunjukkan adanya surplus realisasi APBD Tahun 20</w:t>
      </w:r>
      <w:r w:rsidRPr="00056180">
        <w:rPr>
          <w:color w:val="1D1B11" w:themeColor="background2" w:themeShade="1A"/>
          <w:sz w:val="22"/>
          <w:szCs w:val="22"/>
          <w:lang w:val="en-US"/>
        </w:rPr>
        <w:t>2</w:t>
      </w:r>
      <w:r>
        <w:rPr>
          <w:color w:val="1D1B11" w:themeColor="background2" w:themeShade="1A"/>
          <w:sz w:val="22"/>
          <w:szCs w:val="22"/>
          <w:lang w:val="en-US"/>
        </w:rPr>
        <w:t>2</w:t>
      </w:r>
      <w:r w:rsidRPr="00056180">
        <w:rPr>
          <w:color w:val="1D1B11" w:themeColor="background2" w:themeShade="1A"/>
          <w:sz w:val="22"/>
          <w:szCs w:val="22"/>
        </w:rPr>
        <w:t xml:space="preserve"> atau pendapatan dan penerimaan pembiayaan lebih </w:t>
      </w:r>
      <w:r w:rsidRPr="00056180">
        <w:rPr>
          <w:color w:val="1D1B11" w:themeColor="background2" w:themeShade="1A"/>
          <w:sz w:val="22"/>
          <w:szCs w:val="22"/>
        </w:rPr>
        <w:lastRenderedPageBreak/>
        <w:t>besar dari belanja dan pengeluaran pembiayaan. Perhitungan kenaikan kas bersih dengan rincian disajikan dalam tabe</w:t>
      </w:r>
      <w:r w:rsidRPr="00056180">
        <w:rPr>
          <w:color w:val="1D1B11" w:themeColor="background2" w:themeShade="1A"/>
          <w:sz w:val="22"/>
          <w:szCs w:val="22"/>
          <w:lang w:val="en-US"/>
        </w:rPr>
        <w:t>l</w:t>
      </w:r>
      <w:r w:rsidRPr="00056180">
        <w:rPr>
          <w:color w:val="1D1B11" w:themeColor="background2" w:themeShade="1A"/>
          <w:sz w:val="22"/>
          <w:szCs w:val="22"/>
        </w:rPr>
        <w:t xml:space="preserve"> berikut ini :</w:t>
      </w:r>
    </w:p>
    <w:p w:rsidR="001F6F28" w:rsidRDefault="001F6F28" w:rsidP="001F6F28">
      <w:pPr>
        <w:spacing w:line="280" w:lineRule="exact"/>
        <w:ind w:left="709"/>
        <w:jc w:val="both"/>
        <w:rPr>
          <w:color w:val="1D1B11" w:themeColor="background2" w:themeShade="1A"/>
          <w:sz w:val="22"/>
          <w:szCs w:val="22"/>
        </w:rPr>
      </w:pPr>
    </w:p>
    <w:tbl>
      <w:tblPr>
        <w:tblW w:w="8222" w:type="dxa"/>
        <w:tblInd w:w="704" w:type="dxa"/>
        <w:tblLook w:val="04A0" w:firstRow="1" w:lastRow="0" w:firstColumn="1" w:lastColumn="0" w:noHBand="0" w:noVBand="1"/>
      </w:tblPr>
      <w:tblGrid>
        <w:gridCol w:w="3400"/>
        <w:gridCol w:w="2412"/>
        <w:gridCol w:w="2410"/>
      </w:tblGrid>
      <w:tr w:rsidR="001F6F28" w:rsidRPr="001F6F28" w:rsidTr="001F6F28">
        <w:trPr>
          <w:trHeight w:val="255"/>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6F28" w:rsidRPr="001F6F28" w:rsidRDefault="001F6F28" w:rsidP="001F6F28">
            <w:pPr>
              <w:jc w:val="center"/>
              <w:rPr>
                <w:color w:val="000000"/>
                <w:sz w:val="20"/>
                <w:szCs w:val="20"/>
                <w:lang w:val="en-US"/>
              </w:rPr>
            </w:pPr>
            <w:r w:rsidRPr="001F6F28">
              <w:rPr>
                <w:color w:val="000000"/>
                <w:sz w:val="20"/>
                <w:szCs w:val="20"/>
                <w:lang w:val="en-US"/>
              </w:rPr>
              <w:t>Kenaikan/(Penurunan) Bersih Kas</w:t>
            </w:r>
          </w:p>
        </w:tc>
        <w:tc>
          <w:tcPr>
            <w:tcW w:w="2412" w:type="dxa"/>
            <w:tcBorders>
              <w:top w:val="single" w:sz="4" w:space="0" w:color="auto"/>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xml:space="preserve"> Saldo 2022 (Rp)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xml:space="preserve"> Saldo 2021 (Rp) </w:t>
            </w:r>
          </w:p>
        </w:tc>
      </w:tr>
      <w:tr w:rsidR="001F6F28" w:rsidRPr="001F6F28" w:rsidTr="001F6F28">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1F6F28" w:rsidRPr="001F6F28" w:rsidRDefault="001F6F28" w:rsidP="001F6F28">
            <w:pPr>
              <w:rPr>
                <w:color w:val="000000"/>
                <w:sz w:val="20"/>
                <w:szCs w:val="20"/>
                <w:lang w:val="en-US"/>
              </w:rPr>
            </w:pPr>
            <w:r w:rsidRPr="001F6F28">
              <w:rPr>
                <w:color w:val="000000"/>
                <w:sz w:val="20"/>
                <w:szCs w:val="20"/>
                <w:lang w:val="en-US"/>
              </w:rPr>
              <w:t>Arus kas bersih dari aktivitas operasi</w:t>
            </w:r>
          </w:p>
        </w:tc>
        <w:tc>
          <w:tcPr>
            <w:tcW w:w="2412" w:type="dxa"/>
            <w:tcBorders>
              <w:top w:val="nil"/>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w:t>
            </w:r>
          </w:p>
        </w:tc>
      </w:tr>
      <w:tr w:rsidR="001F6F28" w:rsidRPr="001F6F28" w:rsidTr="001F6F28">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1F6F28" w:rsidRPr="001F6F28" w:rsidRDefault="001F6F28" w:rsidP="001F6F28">
            <w:pPr>
              <w:rPr>
                <w:color w:val="000000"/>
                <w:sz w:val="20"/>
                <w:szCs w:val="20"/>
                <w:lang w:val="en-US"/>
              </w:rPr>
            </w:pPr>
            <w:r w:rsidRPr="001F6F28">
              <w:rPr>
                <w:color w:val="000000"/>
                <w:sz w:val="20"/>
                <w:szCs w:val="20"/>
                <w:lang w:val="en-US"/>
              </w:rPr>
              <w:t>Arus kas bersih dari aktivitas investasi</w:t>
            </w:r>
          </w:p>
        </w:tc>
        <w:tc>
          <w:tcPr>
            <w:tcW w:w="2412" w:type="dxa"/>
            <w:tcBorders>
              <w:top w:val="nil"/>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w:t>
            </w:r>
          </w:p>
        </w:tc>
      </w:tr>
      <w:tr w:rsidR="001F6F28" w:rsidRPr="001F6F28" w:rsidTr="001F6F28">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1F6F28" w:rsidRPr="001F6F28" w:rsidRDefault="001F6F28" w:rsidP="001F6F28">
            <w:pPr>
              <w:rPr>
                <w:color w:val="000000"/>
                <w:sz w:val="20"/>
                <w:szCs w:val="20"/>
                <w:lang w:val="en-US"/>
              </w:rPr>
            </w:pPr>
            <w:r w:rsidRPr="001F6F28">
              <w:rPr>
                <w:color w:val="000000"/>
                <w:sz w:val="20"/>
                <w:szCs w:val="20"/>
                <w:lang w:val="en-US"/>
              </w:rPr>
              <w:t>Arus kas bersih dari aktivitas pendanaan</w:t>
            </w:r>
          </w:p>
        </w:tc>
        <w:tc>
          <w:tcPr>
            <w:tcW w:w="2412" w:type="dxa"/>
            <w:tcBorders>
              <w:top w:val="nil"/>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w:t>
            </w:r>
          </w:p>
        </w:tc>
      </w:tr>
      <w:tr w:rsidR="001F6F28" w:rsidRPr="001F6F28" w:rsidTr="001F6F28">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1F6F28" w:rsidRPr="001F6F28" w:rsidRDefault="001F6F28" w:rsidP="001F6F28">
            <w:pPr>
              <w:rPr>
                <w:color w:val="000000"/>
                <w:sz w:val="20"/>
                <w:szCs w:val="20"/>
                <w:lang w:val="en-US"/>
              </w:rPr>
            </w:pPr>
            <w:r w:rsidRPr="001F6F28">
              <w:rPr>
                <w:color w:val="000000"/>
                <w:sz w:val="20"/>
                <w:szCs w:val="20"/>
                <w:lang w:val="en-US"/>
              </w:rPr>
              <w:t>Arus Kas Bersih dari aktivitas transitoris</w:t>
            </w:r>
          </w:p>
        </w:tc>
        <w:tc>
          <w:tcPr>
            <w:tcW w:w="2412" w:type="dxa"/>
            <w:tcBorders>
              <w:top w:val="nil"/>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1F6F28" w:rsidRPr="001F6F28" w:rsidRDefault="001F6F28" w:rsidP="001F6F28">
            <w:pPr>
              <w:jc w:val="center"/>
              <w:rPr>
                <w:color w:val="1D1B11"/>
                <w:sz w:val="20"/>
                <w:szCs w:val="20"/>
                <w:lang w:val="en-US"/>
              </w:rPr>
            </w:pPr>
            <w:r w:rsidRPr="001F6F28">
              <w:rPr>
                <w:color w:val="1D1B11"/>
                <w:sz w:val="20"/>
                <w:szCs w:val="20"/>
                <w:lang w:val="en-US"/>
              </w:rPr>
              <w:t> </w:t>
            </w:r>
          </w:p>
        </w:tc>
      </w:tr>
      <w:tr w:rsidR="001F6F28" w:rsidRPr="001F6F28" w:rsidTr="001F6F28">
        <w:trPr>
          <w:trHeight w:val="2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1F6F28" w:rsidRPr="001F6F28" w:rsidRDefault="001F6F28" w:rsidP="001F6F28">
            <w:pPr>
              <w:jc w:val="center"/>
              <w:rPr>
                <w:color w:val="000000"/>
                <w:sz w:val="20"/>
                <w:szCs w:val="20"/>
                <w:lang w:val="en-US"/>
              </w:rPr>
            </w:pPr>
            <w:r w:rsidRPr="001F6F28">
              <w:rPr>
                <w:color w:val="000000"/>
                <w:sz w:val="20"/>
                <w:szCs w:val="20"/>
                <w:lang w:val="en-US"/>
              </w:rPr>
              <w:t>Jumlah</w:t>
            </w:r>
          </w:p>
        </w:tc>
        <w:tc>
          <w:tcPr>
            <w:tcW w:w="2412" w:type="dxa"/>
            <w:tcBorders>
              <w:top w:val="nil"/>
              <w:left w:val="nil"/>
              <w:bottom w:val="single" w:sz="4" w:space="0" w:color="auto"/>
              <w:right w:val="single" w:sz="4" w:space="0" w:color="auto"/>
            </w:tcBorders>
            <w:shd w:val="clear" w:color="auto" w:fill="auto"/>
            <w:noWrap/>
            <w:vAlign w:val="center"/>
          </w:tcPr>
          <w:p w:rsidR="001F6F28" w:rsidRPr="001F6F28" w:rsidRDefault="001F6F28" w:rsidP="001F6F28">
            <w:pPr>
              <w:jc w:val="center"/>
              <w:rPr>
                <w:color w:val="1D1B11"/>
                <w:sz w:val="20"/>
                <w:szCs w:val="20"/>
                <w:lang w:val="en-US"/>
              </w:rPr>
            </w:pPr>
          </w:p>
        </w:tc>
        <w:tc>
          <w:tcPr>
            <w:tcW w:w="2410" w:type="dxa"/>
            <w:tcBorders>
              <w:top w:val="nil"/>
              <w:left w:val="nil"/>
              <w:bottom w:val="single" w:sz="4" w:space="0" w:color="auto"/>
              <w:right w:val="single" w:sz="4" w:space="0" w:color="auto"/>
            </w:tcBorders>
            <w:shd w:val="clear" w:color="auto" w:fill="auto"/>
            <w:noWrap/>
            <w:vAlign w:val="center"/>
          </w:tcPr>
          <w:p w:rsidR="001F6F28" w:rsidRPr="001F6F28" w:rsidRDefault="001F6F28" w:rsidP="001F6F28">
            <w:pPr>
              <w:jc w:val="center"/>
              <w:rPr>
                <w:color w:val="1D1B11"/>
                <w:sz w:val="20"/>
                <w:szCs w:val="20"/>
                <w:lang w:val="en-US"/>
              </w:rPr>
            </w:pPr>
          </w:p>
        </w:tc>
      </w:tr>
    </w:tbl>
    <w:p w:rsidR="001F6F28" w:rsidRPr="00056180" w:rsidRDefault="001F6F28" w:rsidP="001F6F28">
      <w:pPr>
        <w:spacing w:line="280" w:lineRule="exact"/>
        <w:ind w:left="709"/>
        <w:jc w:val="both"/>
        <w:rPr>
          <w:color w:val="1D1B11" w:themeColor="background2" w:themeShade="1A"/>
          <w:sz w:val="22"/>
          <w:szCs w:val="22"/>
        </w:rPr>
      </w:pPr>
      <w:r w:rsidRPr="00056180">
        <w:rPr>
          <w:color w:val="1D1B11" w:themeColor="background2" w:themeShade="1A"/>
          <w:sz w:val="22"/>
          <w:szCs w:val="22"/>
        </w:rPr>
        <w:t xml:space="preserve"> </w:t>
      </w:r>
    </w:p>
    <w:p w:rsidR="00527F9D" w:rsidRDefault="002F5FA3" w:rsidP="002F5FA3">
      <w:pPr>
        <w:pStyle w:val="ListParagraph"/>
        <w:numPr>
          <w:ilvl w:val="2"/>
          <w:numId w:val="127"/>
        </w:numPr>
        <w:spacing w:before="120" w:after="120" w:line="280" w:lineRule="exact"/>
        <w:ind w:left="1276" w:hanging="567"/>
        <w:jc w:val="both"/>
        <w:rPr>
          <w:b/>
          <w:color w:val="1D1B11" w:themeColor="background2" w:themeShade="1A"/>
          <w:sz w:val="22"/>
          <w:szCs w:val="22"/>
          <w:lang w:val="en-US"/>
        </w:rPr>
      </w:pPr>
      <w:r>
        <w:rPr>
          <w:b/>
          <w:color w:val="1D1B11" w:themeColor="background2" w:themeShade="1A"/>
          <w:sz w:val="22"/>
          <w:szCs w:val="22"/>
          <w:lang w:val="en-US"/>
        </w:rPr>
        <w:t>Saldo Awal Kas di BLUD</w:t>
      </w:r>
    </w:p>
    <w:p w:rsidR="002F5FA3" w:rsidRDefault="002F5FA3" w:rsidP="002F5FA3">
      <w:pPr>
        <w:pStyle w:val="ListParagraph"/>
        <w:spacing w:before="120" w:after="120" w:line="280" w:lineRule="exact"/>
        <w:ind w:left="1276"/>
        <w:jc w:val="both"/>
        <w:rPr>
          <w:b/>
          <w:color w:val="1D1B11" w:themeColor="background2" w:themeShade="1A"/>
          <w:sz w:val="22"/>
          <w:szCs w:val="22"/>
          <w:lang w:val="en-US"/>
        </w:rPr>
      </w:pPr>
    </w:p>
    <w:p w:rsidR="002F5FA3" w:rsidRPr="002F5FA3" w:rsidRDefault="00CC34E8" w:rsidP="002F5FA3">
      <w:pPr>
        <w:pStyle w:val="ListParagraph"/>
        <w:spacing w:before="120" w:after="120" w:line="280" w:lineRule="exact"/>
        <w:ind w:left="1276"/>
        <w:jc w:val="both"/>
        <w:rPr>
          <w:color w:val="1D1B11" w:themeColor="background2" w:themeShade="1A"/>
          <w:sz w:val="22"/>
          <w:szCs w:val="22"/>
          <w:lang w:val="en-US"/>
        </w:rPr>
      </w:pPr>
      <w:r w:rsidRPr="00DF32CB">
        <w:rPr>
          <w:color w:val="0070C0"/>
          <w:sz w:val="22"/>
          <w:szCs w:val="22"/>
          <w:lang w:val="en-US"/>
        </w:rPr>
        <w:t>Saldo kas awal mrupakan saldo kas per 31 Desember 202</w:t>
      </w:r>
      <w:r>
        <w:rPr>
          <w:color w:val="0070C0"/>
          <w:sz w:val="22"/>
          <w:szCs w:val="22"/>
          <w:lang w:val="en-US"/>
        </w:rPr>
        <w:t>1</w:t>
      </w:r>
      <w:r w:rsidRPr="00DF32CB">
        <w:rPr>
          <w:color w:val="0070C0"/>
          <w:sz w:val="22"/>
          <w:szCs w:val="22"/>
          <w:lang w:val="en-US"/>
        </w:rPr>
        <w:t xml:space="preserve"> yang tercatat dan digunakan untuk membiayai kegiatan operasional BLUD tahun 202</w:t>
      </w:r>
      <w:r>
        <w:rPr>
          <w:color w:val="0070C0"/>
          <w:sz w:val="22"/>
          <w:szCs w:val="22"/>
          <w:lang w:val="en-US"/>
        </w:rPr>
        <w:t>2</w:t>
      </w:r>
      <w:r w:rsidRPr="00DF32CB">
        <w:rPr>
          <w:color w:val="0070C0"/>
          <w:sz w:val="22"/>
          <w:szCs w:val="22"/>
          <w:lang w:val="en-US"/>
        </w:rPr>
        <w:t>.</w:t>
      </w:r>
      <w:r>
        <w:rPr>
          <w:color w:val="0070C0"/>
          <w:sz w:val="22"/>
          <w:szCs w:val="22"/>
          <w:lang w:val="en-US"/>
        </w:rPr>
        <w:t xml:space="preserve"> </w:t>
      </w:r>
      <w:r w:rsidR="002F5FA3" w:rsidRPr="002F5FA3">
        <w:rPr>
          <w:color w:val="1D1B11" w:themeColor="background2" w:themeShade="1A"/>
          <w:sz w:val="22"/>
          <w:szCs w:val="22"/>
          <w:lang w:val="en-US"/>
        </w:rPr>
        <w:t>S</w:t>
      </w:r>
      <w:r w:rsidR="002F5FA3">
        <w:rPr>
          <w:color w:val="1D1B11" w:themeColor="background2" w:themeShade="1A"/>
          <w:sz w:val="22"/>
          <w:szCs w:val="22"/>
          <w:lang w:val="en-US"/>
        </w:rPr>
        <w:t>a</w:t>
      </w:r>
      <w:r w:rsidR="002F5FA3" w:rsidRPr="002F5FA3">
        <w:rPr>
          <w:color w:val="1D1B11" w:themeColor="background2" w:themeShade="1A"/>
          <w:sz w:val="22"/>
          <w:szCs w:val="22"/>
          <w:lang w:val="en-US"/>
        </w:rPr>
        <w:t xml:space="preserve">ldo </w:t>
      </w:r>
      <w:r w:rsidR="002F5FA3">
        <w:rPr>
          <w:color w:val="1D1B11" w:themeColor="background2" w:themeShade="1A"/>
          <w:sz w:val="22"/>
          <w:szCs w:val="22"/>
          <w:lang w:val="en-US"/>
        </w:rPr>
        <w:t>Awal Ka</w:t>
      </w:r>
      <w:r w:rsidR="002F5FA3" w:rsidRPr="002F5FA3">
        <w:rPr>
          <w:color w:val="1D1B11" w:themeColor="background2" w:themeShade="1A"/>
          <w:sz w:val="22"/>
          <w:szCs w:val="22"/>
          <w:lang w:val="en-US"/>
        </w:rPr>
        <w:t>s di BLUD</w:t>
      </w:r>
      <w:r w:rsidR="002F5FA3">
        <w:rPr>
          <w:color w:val="1D1B11" w:themeColor="background2" w:themeShade="1A"/>
          <w:sz w:val="22"/>
          <w:szCs w:val="22"/>
          <w:lang w:val="en-US"/>
        </w:rPr>
        <w:t xml:space="preserve"> sebesar Rp</w:t>
      </w:r>
    </w:p>
    <w:p w:rsidR="002F5FA3" w:rsidRDefault="002F5FA3" w:rsidP="002F5FA3">
      <w:pPr>
        <w:pStyle w:val="ListParagraph"/>
        <w:spacing w:before="120" w:after="120" w:line="280" w:lineRule="exact"/>
        <w:ind w:left="1276"/>
        <w:jc w:val="both"/>
        <w:rPr>
          <w:b/>
          <w:color w:val="1D1B11" w:themeColor="background2" w:themeShade="1A"/>
          <w:sz w:val="22"/>
          <w:szCs w:val="22"/>
          <w:lang w:val="en-US"/>
        </w:rPr>
      </w:pPr>
    </w:p>
    <w:p w:rsidR="002F5FA3" w:rsidRDefault="002F5FA3" w:rsidP="002F5FA3">
      <w:pPr>
        <w:pStyle w:val="ListParagraph"/>
        <w:numPr>
          <w:ilvl w:val="2"/>
          <w:numId w:val="127"/>
        </w:numPr>
        <w:spacing w:before="120" w:after="120" w:line="280" w:lineRule="exact"/>
        <w:ind w:left="1276" w:hanging="567"/>
        <w:jc w:val="both"/>
        <w:rPr>
          <w:b/>
          <w:color w:val="1D1B11" w:themeColor="background2" w:themeShade="1A"/>
          <w:sz w:val="22"/>
          <w:szCs w:val="22"/>
          <w:lang w:val="en-US"/>
        </w:rPr>
      </w:pPr>
      <w:r>
        <w:rPr>
          <w:b/>
          <w:color w:val="1D1B11" w:themeColor="background2" w:themeShade="1A"/>
          <w:sz w:val="22"/>
          <w:szCs w:val="22"/>
          <w:lang w:val="en-US"/>
        </w:rPr>
        <w:t>Saldo Akhir Kas di BLUD</w:t>
      </w:r>
    </w:p>
    <w:p w:rsidR="00CC34E8" w:rsidRPr="00CC34E8" w:rsidRDefault="00CC34E8" w:rsidP="00CC34E8">
      <w:pPr>
        <w:pStyle w:val="ListParagraph"/>
        <w:spacing w:before="120" w:after="120" w:line="276" w:lineRule="auto"/>
        <w:ind w:left="360"/>
        <w:jc w:val="both"/>
        <w:rPr>
          <w:color w:val="0070C0"/>
          <w:sz w:val="22"/>
          <w:szCs w:val="22"/>
          <w:lang w:val="en-US"/>
        </w:rPr>
      </w:pPr>
    </w:p>
    <w:p w:rsidR="002F5FA3" w:rsidRPr="00CC34E8" w:rsidRDefault="00CC34E8" w:rsidP="00CC34E8">
      <w:pPr>
        <w:pStyle w:val="ListParagraph"/>
        <w:spacing w:before="120" w:after="120" w:line="280" w:lineRule="exact"/>
        <w:ind w:left="1276"/>
        <w:jc w:val="both"/>
        <w:rPr>
          <w:color w:val="1D1B11" w:themeColor="background2" w:themeShade="1A"/>
          <w:sz w:val="22"/>
          <w:szCs w:val="22"/>
          <w:lang w:val="en-US"/>
        </w:rPr>
      </w:pPr>
      <w:r w:rsidRPr="002F5FA3">
        <w:rPr>
          <w:color w:val="1D1B11" w:themeColor="background2" w:themeShade="1A"/>
          <w:sz w:val="22"/>
          <w:szCs w:val="22"/>
          <w:lang w:val="en-US"/>
        </w:rPr>
        <w:t>S</w:t>
      </w:r>
      <w:r>
        <w:rPr>
          <w:color w:val="1D1B11" w:themeColor="background2" w:themeShade="1A"/>
          <w:sz w:val="22"/>
          <w:szCs w:val="22"/>
          <w:lang w:val="en-US"/>
        </w:rPr>
        <w:t>a</w:t>
      </w:r>
      <w:r w:rsidRPr="002F5FA3">
        <w:rPr>
          <w:color w:val="1D1B11" w:themeColor="background2" w:themeShade="1A"/>
          <w:sz w:val="22"/>
          <w:szCs w:val="22"/>
          <w:lang w:val="en-US"/>
        </w:rPr>
        <w:t xml:space="preserve">ldo </w:t>
      </w:r>
      <w:r>
        <w:rPr>
          <w:color w:val="1D1B11" w:themeColor="background2" w:themeShade="1A"/>
          <w:sz w:val="22"/>
          <w:szCs w:val="22"/>
          <w:lang w:val="en-US"/>
        </w:rPr>
        <w:t>Akhir Ka</w:t>
      </w:r>
      <w:r w:rsidRPr="002F5FA3">
        <w:rPr>
          <w:color w:val="1D1B11" w:themeColor="background2" w:themeShade="1A"/>
          <w:sz w:val="22"/>
          <w:szCs w:val="22"/>
          <w:lang w:val="en-US"/>
        </w:rPr>
        <w:t>s di BLUD</w:t>
      </w:r>
      <w:r>
        <w:rPr>
          <w:color w:val="1D1B11" w:themeColor="background2" w:themeShade="1A"/>
          <w:sz w:val="22"/>
          <w:szCs w:val="22"/>
          <w:lang w:val="en-US"/>
        </w:rPr>
        <w:t xml:space="preserve"> sebesar Rp             </w:t>
      </w:r>
      <w:r w:rsidRPr="00CC34E8">
        <w:rPr>
          <w:color w:val="0070C0"/>
          <w:sz w:val="22"/>
          <w:szCs w:val="22"/>
          <w:lang w:val="en-US"/>
        </w:rPr>
        <w:t>Selisih Kas akhir yang tercatat pada Neraca dengan Kas yang tercatat pada Laporan Arus Kas sebesar Rp</w:t>
      </w:r>
      <w:r w:rsidR="0066478E">
        <w:rPr>
          <w:color w:val="0070C0"/>
          <w:sz w:val="22"/>
          <w:szCs w:val="22"/>
          <w:lang w:val="en-US"/>
        </w:rPr>
        <w:t xml:space="preserve">                </w:t>
      </w:r>
      <w:r w:rsidRPr="00CC34E8">
        <w:rPr>
          <w:color w:val="0070C0"/>
          <w:sz w:val="22"/>
          <w:szCs w:val="22"/>
          <w:lang w:val="en-US"/>
        </w:rPr>
        <w:t xml:space="preserve"> Selisih tersebut merupakan …</w:t>
      </w:r>
    </w:p>
    <w:p w:rsidR="00527F9D" w:rsidRDefault="00527F9D" w:rsidP="00527F9D">
      <w:pPr>
        <w:pStyle w:val="ListParagraph"/>
        <w:tabs>
          <w:tab w:val="left" w:pos="851"/>
        </w:tabs>
        <w:spacing w:before="120" w:after="120" w:line="280" w:lineRule="exact"/>
        <w:ind w:left="709"/>
        <w:jc w:val="both"/>
        <w:rPr>
          <w:b/>
          <w:color w:val="1D1B11" w:themeColor="background2" w:themeShade="1A"/>
          <w:sz w:val="22"/>
          <w:szCs w:val="22"/>
          <w:lang w:val="en-US"/>
        </w:rPr>
      </w:pPr>
    </w:p>
    <w:p w:rsidR="00527F9D" w:rsidRPr="00A25980" w:rsidRDefault="00527F9D" w:rsidP="00527F9D">
      <w:pPr>
        <w:pStyle w:val="ListParagraph"/>
        <w:tabs>
          <w:tab w:val="left" w:pos="851"/>
        </w:tabs>
        <w:spacing w:before="120" w:after="120" w:line="280" w:lineRule="exact"/>
        <w:ind w:left="709"/>
        <w:jc w:val="both"/>
        <w:rPr>
          <w:b/>
          <w:color w:val="1D1B11" w:themeColor="background2" w:themeShade="1A"/>
          <w:sz w:val="22"/>
          <w:szCs w:val="22"/>
        </w:rPr>
      </w:pPr>
    </w:p>
    <w:p w:rsidR="00F10F66" w:rsidRPr="00A25980" w:rsidRDefault="007556AA" w:rsidP="00A25980">
      <w:pPr>
        <w:pStyle w:val="ListParagraph"/>
        <w:numPr>
          <w:ilvl w:val="1"/>
          <w:numId w:val="127"/>
        </w:numPr>
        <w:tabs>
          <w:tab w:val="left" w:pos="851"/>
        </w:tabs>
        <w:spacing w:before="120" w:after="120" w:line="280" w:lineRule="exact"/>
        <w:ind w:left="709" w:hanging="425"/>
        <w:jc w:val="both"/>
        <w:rPr>
          <w:b/>
          <w:color w:val="1D1B11" w:themeColor="background2" w:themeShade="1A"/>
          <w:sz w:val="22"/>
          <w:szCs w:val="22"/>
        </w:rPr>
      </w:pPr>
      <w:r w:rsidRPr="00A25980">
        <w:rPr>
          <w:b/>
          <w:sz w:val="22"/>
          <w:szCs w:val="22"/>
          <w:lang w:val="en-US"/>
        </w:rPr>
        <w:t>Pengungkapan atas pos-pos aset dan kewajiban yang timbul sehubungan dengan penerapan basis akrual atas pendapatan dan belanja dan rekonsiliasinya dengan penerapan basis kas, untuk entitas ak</w:t>
      </w:r>
      <w:r w:rsidR="000E7A7E" w:rsidRPr="00A25980">
        <w:rPr>
          <w:b/>
          <w:sz w:val="22"/>
          <w:szCs w:val="22"/>
          <w:lang w:val="en-US"/>
        </w:rPr>
        <w:t>untansi/entitas pelaporan yang m</w:t>
      </w:r>
      <w:r w:rsidRPr="00A25980">
        <w:rPr>
          <w:b/>
          <w:sz w:val="22"/>
          <w:szCs w:val="22"/>
          <w:lang w:val="en-US"/>
        </w:rPr>
        <w:t>enggunakan basis akrual pada Pemda.</w:t>
      </w:r>
    </w:p>
    <w:p w:rsidR="000E7A7E" w:rsidRDefault="000E7A7E" w:rsidP="00A25980">
      <w:pPr>
        <w:spacing w:line="276" w:lineRule="auto"/>
        <w:ind w:left="709"/>
        <w:jc w:val="both"/>
        <w:rPr>
          <w:sz w:val="22"/>
          <w:szCs w:val="22"/>
        </w:rPr>
      </w:pPr>
      <w:r w:rsidRPr="00517626">
        <w:rPr>
          <w:sz w:val="22"/>
          <w:szCs w:val="22"/>
        </w:rPr>
        <w:t>Nilai surplus/(defisit) pada Laporan Realisasi Anggaran Tahun 20</w:t>
      </w:r>
      <w:r w:rsidR="00FC1297" w:rsidRPr="00517626">
        <w:rPr>
          <w:sz w:val="22"/>
          <w:szCs w:val="22"/>
          <w:lang w:val="en-US"/>
        </w:rPr>
        <w:t>2</w:t>
      </w:r>
      <w:r w:rsidR="00527F9D">
        <w:rPr>
          <w:sz w:val="22"/>
          <w:szCs w:val="22"/>
          <w:lang w:val="en-US"/>
        </w:rPr>
        <w:t>2</w:t>
      </w:r>
      <w:r w:rsidR="00496489" w:rsidRPr="00517626">
        <w:rPr>
          <w:sz w:val="22"/>
          <w:szCs w:val="22"/>
        </w:rPr>
        <w:t xml:space="preserve"> sebesar Rp</w:t>
      </w:r>
      <w:r w:rsidR="005A2AC5">
        <w:rPr>
          <w:sz w:val="22"/>
          <w:szCs w:val="22"/>
          <w:lang w:val="en-US"/>
        </w:rPr>
        <w:t>. (6.554.813.303)</w:t>
      </w:r>
      <w:r w:rsidR="00517626">
        <w:rPr>
          <w:sz w:val="22"/>
          <w:szCs w:val="22"/>
          <w:lang w:val="en-US"/>
        </w:rPr>
        <w:t xml:space="preserve">. </w:t>
      </w:r>
      <w:r w:rsidRPr="00517626">
        <w:rPr>
          <w:sz w:val="22"/>
          <w:szCs w:val="22"/>
        </w:rPr>
        <w:t>Sedangkan nilai Surp</w:t>
      </w:r>
      <w:r w:rsidR="00496489" w:rsidRPr="00517626">
        <w:rPr>
          <w:sz w:val="22"/>
          <w:szCs w:val="22"/>
        </w:rPr>
        <w:t>lus Defisit-LO sebesar Rp</w:t>
      </w:r>
      <w:r w:rsidR="005A2AC5">
        <w:rPr>
          <w:sz w:val="22"/>
          <w:szCs w:val="22"/>
          <w:lang w:val="en-US"/>
        </w:rPr>
        <w:t>. (6.592.766.765)</w:t>
      </w:r>
      <w:r w:rsidR="00482934" w:rsidRPr="00517626">
        <w:rPr>
          <w:sz w:val="22"/>
          <w:szCs w:val="22"/>
          <w:lang w:val="en-US"/>
        </w:rPr>
        <w:t xml:space="preserve">            </w:t>
      </w:r>
      <w:r w:rsidR="000241BB">
        <w:rPr>
          <w:sz w:val="22"/>
          <w:szCs w:val="22"/>
          <w:lang w:val="en-US"/>
        </w:rPr>
        <w:t xml:space="preserve">  </w:t>
      </w:r>
      <w:r w:rsidR="00482934" w:rsidRPr="00517626">
        <w:rPr>
          <w:sz w:val="22"/>
          <w:szCs w:val="22"/>
          <w:lang w:val="en-US"/>
        </w:rPr>
        <w:t xml:space="preserve"> </w:t>
      </w:r>
      <w:r w:rsidRPr="00517626">
        <w:rPr>
          <w:sz w:val="22"/>
          <w:szCs w:val="22"/>
        </w:rPr>
        <w:t>sehi</w:t>
      </w:r>
      <w:r w:rsidR="00496489" w:rsidRPr="00517626">
        <w:rPr>
          <w:sz w:val="22"/>
          <w:szCs w:val="22"/>
        </w:rPr>
        <w:t>ngga memiliki perbedaan sebesar Rp</w:t>
      </w:r>
      <w:r w:rsidR="005248AB">
        <w:rPr>
          <w:sz w:val="22"/>
          <w:szCs w:val="22"/>
          <w:lang w:val="en-US"/>
        </w:rPr>
        <w:t xml:space="preserve"> </w:t>
      </w:r>
      <w:r w:rsidR="00482934" w:rsidRPr="00517626">
        <w:rPr>
          <w:sz w:val="22"/>
          <w:szCs w:val="22"/>
          <w:lang w:val="en-US"/>
        </w:rPr>
        <w:t xml:space="preserve">                     .</w:t>
      </w:r>
      <w:r w:rsidR="002B2D55" w:rsidRPr="00517626">
        <w:rPr>
          <w:rFonts w:ascii="Arial" w:hAnsi="Arial" w:cs="Arial"/>
          <w:b/>
          <w:sz w:val="22"/>
          <w:szCs w:val="22"/>
          <w:lang w:val="en-US"/>
        </w:rPr>
        <w:t xml:space="preserve"> </w:t>
      </w:r>
      <w:r w:rsidRPr="00517626">
        <w:rPr>
          <w:sz w:val="22"/>
          <w:szCs w:val="22"/>
        </w:rPr>
        <w:t xml:space="preserve">Perhitungan perbedaan nilai secara keseluruhan </w:t>
      </w:r>
      <w:r w:rsidR="00517626">
        <w:rPr>
          <w:sz w:val="22"/>
          <w:szCs w:val="22"/>
          <w:lang w:val="en-US"/>
        </w:rPr>
        <w:t xml:space="preserve">hubungan LRA-LO </w:t>
      </w:r>
      <w:r w:rsidRPr="00517626">
        <w:rPr>
          <w:sz w:val="22"/>
          <w:szCs w:val="22"/>
        </w:rPr>
        <w:t>di</w:t>
      </w:r>
      <w:r w:rsidR="00517626">
        <w:rPr>
          <w:sz w:val="22"/>
          <w:szCs w:val="22"/>
          <w:lang w:val="en-US"/>
        </w:rPr>
        <w:t>jelaskan dalam tabel</w:t>
      </w:r>
      <w:r w:rsidRPr="00517626">
        <w:rPr>
          <w:sz w:val="22"/>
          <w:szCs w:val="22"/>
        </w:rPr>
        <w:t xml:space="preserve"> berikut :</w:t>
      </w:r>
    </w:p>
    <w:p w:rsidR="000241BB" w:rsidRPr="00517626" w:rsidRDefault="000241BB" w:rsidP="000E7A7E">
      <w:pPr>
        <w:spacing w:line="276" w:lineRule="auto"/>
        <w:ind w:left="360"/>
        <w:jc w:val="both"/>
        <w:rPr>
          <w:sz w:val="22"/>
          <w:szCs w:val="22"/>
        </w:rPr>
      </w:pPr>
    </w:p>
    <w:tbl>
      <w:tblPr>
        <w:tblW w:w="5840" w:type="dxa"/>
        <w:tblInd w:w="1838" w:type="dxa"/>
        <w:tblLook w:val="04A0" w:firstRow="1" w:lastRow="0" w:firstColumn="1" w:lastColumn="0" w:noHBand="0" w:noVBand="1"/>
      </w:tblPr>
      <w:tblGrid>
        <w:gridCol w:w="4240"/>
        <w:gridCol w:w="1600"/>
      </w:tblGrid>
      <w:tr w:rsidR="000241BB" w:rsidRPr="000241BB" w:rsidTr="000241BB">
        <w:trPr>
          <w:trHeight w:val="255"/>
          <w:tblHeader/>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0241BB" w:rsidRPr="000241BB" w:rsidRDefault="000241BB" w:rsidP="000241BB">
            <w:pPr>
              <w:jc w:val="center"/>
              <w:rPr>
                <w:b/>
                <w:bCs/>
                <w:color w:val="000000"/>
                <w:sz w:val="20"/>
                <w:szCs w:val="20"/>
                <w:lang w:val="en-US"/>
              </w:rPr>
            </w:pPr>
            <w:r w:rsidRPr="000241BB">
              <w:rPr>
                <w:b/>
                <w:bCs/>
                <w:color w:val="000000"/>
                <w:sz w:val="20"/>
                <w:szCs w:val="20"/>
                <w:lang w:val="en-US"/>
              </w:rPr>
              <w:t>Uraian</w:t>
            </w:r>
          </w:p>
        </w:tc>
        <w:tc>
          <w:tcPr>
            <w:tcW w:w="1600" w:type="dxa"/>
            <w:tcBorders>
              <w:top w:val="single" w:sz="4" w:space="0" w:color="auto"/>
              <w:left w:val="nil"/>
              <w:bottom w:val="single" w:sz="4" w:space="0" w:color="auto"/>
              <w:right w:val="single" w:sz="4" w:space="0" w:color="auto"/>
            </w:tcBorders>
            <w:shd w:val="clear" w:color="auto" w:fill="auto"/>
            <w:noWrap/>
            <w:hideMark/>
          </w:tcPr>
          <w:p w:rsidR="000241BB" w:rsidRPr="000241BB" w:rsidRDefault="000241BB" w:rsidP="000241BB">
            <w:pPr>
              <w:jc w:val="center"/>
              <w:rPr>
                <w:b/>
                <w:bCs/>
                <w:color w:val="000000"/>
                <w:sz w:val="20"/>
                <w:szCs w:val="20"/>
                <w:lang w:val="en-US"/>
              </w:rPr>
            </w:pPr>
            <w:r w:rsidRPr="000241BB">
              <w:rPr>
                <w:b/>
                <w:bCs/>
                <w:color w:val="000000"/>
                <w:sz w:val="20"/>
                <w:szCs w:val="20"/>
                <w:lang w:val="en-US"/>
              </w:rPr>
              <w:t xml:space="preserve"> Nilai (Rp) </w:t>
            </w:r>
          </w:p>
        </w:tc>
      </w:tr>
      <w:tr w:rsidR="000241BB" w:rsidRPr="000241BB" w:rsidTr="000241BB">
        <w:trPr>
          <w:trHeight w:val="225"/>
        </w:trPr>
        <w:tc>
          <w:tcPr>
            <w:tcW w:w="4240" w:type="dxa"/>
            <w:tcBorders>
              <w:top w:val="nil"/>
              <w:left w:val="single" w:sz="4" w:space="0" w:color="auto"/>
              <w:bottom w:val="single" w:sz="4" w:space="0" w:color="auto"/>
              <w:right w:val="single" w:sz="4" w:space="0" w:color="auto"/>
            </w:tcBorders>
            <w:shd w:val="clear" w:color="auto" w:fill="auto"/>
            <w:hideMark/>
          </w:tcPr>
          <w:p w:rsidR="000241BB" w:rsidRPr="000241BB" w:rsidRDefault="000241BB" w:rsidP="000241BB">
            <w:pPr>
              <w:rPr>
                <w:b/>
                <w:bCs/>
                <w:color w:val="000000"/>
                <w:sz w:val="16"/>
                <w:szCs w:val="16"/>
                <w:lang w:val="en-US"/>
              </w:rPr>
            </w:pPr>
            <w:r w:rsidRPr="000241BB">
              <w:rPr>
                <w:b/>
                <w:bCs/>
                <w:color w:val="000000"/>
                <w:sz w:val="16"/>
                <w:szCs w:val="16"/>
                <w:lang w:val="en-US"/>
              </w:rPr>
              <w:t>Surplus/(Defisit) LRA</w:t>
            </w:r>
          </w:p>
        </w:tc>
        <w:tc>
          <w:tcPr>
            <w:tcW w:w="1600" w:type="dxa"/>
            <w:tcBorders>
              <w:top w:val="nil"/>
              <w:left w:val="nil"/>
              <w:bottom w:val="single" w:sz="4" w:space="0" w:color="auto"/>
              <w:right w:val="single" w:sz="4" w:space="0" w:color="auto"/>
            </w:tcBorders>
            <w:shd w:val="clear" w:color="auto" w:fill="auto"/>
            <w:noWrap/>
            <w:hideMark/>
          </w:tcPr>
          <w:p w:rsidR="000241BB" w:rsidRPr="000241BB" w:rsidRDefault="000241BB" w:rsidP="000241BB">
            <w:pPr>
              <w:rPr>
                <w:color w:val="000000"/>
                <w:sz w:val="16"/>
                <w:szCs w:val="16"/>
                <w:lang w:val="en-US"/>
              </w:rPr>
            </w:pPr>
            <w:r w:rsidRPr="000241BB">
              <w:rPr>
                <w:color w:val="000000"/>
                <w:sz w:val="16"/>
                <w:szCs w:val="16"/>
                <w:lang w:val="en-US"/>
              </w:rPr>
              <w:t> </w:t>
            </w:r>
            <w:r w:rsidR="005A2AC5">
              <w:rPr>
                <w:color w:val="000000"/>
                <w:sz w:val="16"/>
                <w:szCs w:val="16"/>
                <w:lang w:val="en-US"/>
              </w:rPr>
              <w:t>(6.554.813.303)</w:t>
            </w:r>
          </w:p>
        </w:tc>
      </w:tr>
      <w:tr w:rsidR="000241BB" w:rsidRPr="000241BB" w:rsidTr="008353CB">
        <w:trPr>
          <w:trHeight w:val="225"/>
        </w:trPr>
        <w:tc>
          <w:tcPr>
            <w:tcW w:w="4240" w:type="dxa"/>
            <w:tcBorders>
              <w:top w:val="nil"/>
              <w:left w:val="single" w:sz="4" w:space="0" w:color="auto"/>
              <w:bottom w:val="single" w:sz="4" w:space="0" w:color="auto"/>
              <w:right w:val="single" w:sz="4" w:space="0" w:color="auto"/>
            </w:tcBorders>
            <w:shd w:val="clear" w:color="auto" w:fill="auto"/>
            <w:hideMark/>
          </w:tcPr>
          <w:p w:rsidR="000241BB" w:rsidRPr="000241BB" w:rsidRDefault="000241BB" w:rsidP="000241BB">
            <w:pPr>
              <w:rPr>
                <w:color w:val="000000"/>
                <w:sz w:val="16"/>
                <w:szCs w:val="16"/>
                <w:lang w:val="en-US"/>
              </w:rPr>
            </w:pPr>
            <w:r w:rsidRPr="000241BB">
              <w:rPr>
                <w:color w:val="000000"/>
                <w:sz w:val="16"/>
                <w:szCs w:val="16"/>
                <w:lang w:val="en-US"/>
              </w:rPr>
              <w:t>Penambahan</w:t>
            </w:r>
          </w:p>
        </w:tc>
        <w:tc>
          <w:tcPr>
            <w:tcW w:w="1600" w:type="dxa"/>
            <w:tcBorders>
              <w:top w:val="nil"/>
              <w:left w:val="nil"/>
              <w:bottom w:val="single" w:sz="4" w:space="0" w:color="auto"/>
              <w:right w:val="single" w:sz="4" w:space="0" w:color="auto"/>
            </w:tcBorders>
            <w:shd w:val="clear" w:color="auto" w:fill="auto"/>
            <w:noWrap/>
          </w:tcPr>
          <w:p w:rsidR="000241BB" w:rsidRPr="000241BB" w:rsidRDefault="000241BB" w:rsidP="000241BB">
            <w:pPr>
              <w:rPr>
                <w:color w:val="000000"/>
                <w:sz w:val="16"/>
                <w:szCs w:val="16"/>
                <w:lang w:val="en-US"/>
              </w:rPr>
            </w:pPr>
          </w:p>
        </w:tc>
      </w:tr>
      <w:tr w:rsidR="000241BB" w:rsidRPr="000241BB" w:rsidTr="008353CB">
        <w:trPr>
          <w:trHeight w:val="225"/>
        </w:trPr>
        <w:tc>
          <w:tcPr>
            <w:tcW w:w="4240" w:type="dxa"/>
            <w:tcBorders>
              <w:top w:val="nil"/>
              <w:left w:val="single" w:sz="4" w:space="0" w:color="auto"/>
              <w:bottom w:val="single" w:sz="4" w:space="0" w:color="auto"/>
              <w:right w:val="single" w:sz="4" w:space="0" w:color="auto"/>
            </w:tcBorders>
            <w:shd w:val="clear" w:color="auto" w:fill="auto"/>
            <w:hideMark/>
          </w:tcPr>
          <w:p w:rsidR="000241BB" w:rsidRPr="000241BB" w:rsidRDefault="000241BB" w:rsidP="000241BB">
            <w:pPr>
              <w:rPr>
                <w:color w:val="000000"/>
                <w:sz w:val="16"/>
                <w:szCs w:val="16"/>
                <w:lang w:val="en-US"/>
              </w:rPr>
            </w:pPr>
            <w:r w:rsidRPr="000241BB">
              <w:rPr>
                <w:color w:val="000000"/>
                <w:sz w:val="16"/>
                <w:szCs w:val="16"/>
                <w:lang w:val="en-US"/>
              </w:rPr>
              <w:t>Pengurangan</w:t>
            </w:r>
          </w:p>
        </w:tc>
        <w:tc>
          <w:tcPr>
            <w:tcW w:w="1600" w:type="dxa"/>
            <w:tcBorders>
              <w:top w:val="nil"/>
              <w:left w:val="nil"/>
              <w:bottom w:val="single" w:sz="4" w:space="0" w:color="auto"/>
              <w:right w:val="single" w:sz="4" w:space="0" w:color="auto"/>
            </w:tcBorders>
            <w:shd w:val="clear" w:color="auto" w:fill="auto"/>
            <w:noWrap/>
          </w:tcPr>
          <w:p w:rsidR="000241BB" w:rsidRPr="000241BB" w:rsidRDefault="000241BB" w:rsidP="000241BB">
            <w:pPr>
              <w:rPr>
                <w:color w:val="000000"/>
                <w:sz w:val="16"/>
                <w:szCs w:val="16"/>
                <w:lang w:val="en-US"/>
              </w:rPr>
            </w:pPr>
          </w:p>
        </w:tc>
      </w:tr>
      <w:tr w:rsidR="000241BB" w:rsidRPr="000241BB" w:rsidTr="008353CB">
        <w:trPr>
          <w:trHeight w:val="225"/>
        </w:trPr>
        <w:tc>
          <w:tcPr>
            <w:tcW w:w="4240" w:type="dxa"/>
            <w:tcBorders>
              <w:top w:val="nil"/>
              <w:left w:val="single" w:sz="4" w:space="0" w:color="auto"/>
              <w:bottom w:val="single" w:sz="4" w:space="0" w:color="auto"/>
              <w:right w:val="single" w:sz="4" w:space="0" w:color="auto"/>
            </w:tcBorders>
            <w:shd w:val="clear" w:color="auto" w:fill="auto"/>
            <w:hideMark/>
          </w:tcPr>
          <w:p w:rsidR="000241BB" w:rsidRPr="000241BB" w:rsidRDefault="000241BB" w:rsidP="000241BB">
            <w:pPr>
              <w:rPr>
                <w:b/>
                <w:bCs/>
                <w:color w:val="000000"/>
                <w:sz w:val="16"/>
                <w:szCs w:val="16"/>
                <w:lang w:val="en-US"/>
              </w:rPr>
            </w:pPr>
            <w:r w:rsidRPr="000241BB">
              <w:rPr>
                <w:b/>
                <w:bCs/>
                <w:color w:val="000000"/>
                <w:sz w:val="16"/>
                <w:szCs w:val="16"/>
                <w:lang w:val="en-US"/>
              </w:rPr>
              <w:t>Surplus/(Defisit) LO</w:t>
            </w:r>
          </w:p>
        </w:tc>
        <w:tc>
          <w:tcPr>
            <w:tcW w:w="1600" w:type="dxa"/>
            <w:tcBorders>
              <w:top w:val="nil"/>
              <w:left w:val="nil"/>
              <w:bottom w:val="single" w:sz="4" w:space="0" w:color="auto"/>
              <w:right w:val="single" w:sz="4" w:space="0" w:color="auto"/>
            </w:tcBorders>
            <w:shd w:val="clear" w:color="auto" w:fill="auto"/>
            <w:noWrap/>
          </w:tcPr>
          <w:p w:rsidR="000241BB" w:rsidRPr="000241BB" w:rsidRDefault="005A2AC5" w:rsidP="000241BB">
            <w:pPr>
              <w:rPr>
                <w:color w:val="000000"/>
                <w:sz w:val="16"/>
                <w:szCs w:val="16"/>
                <w:lang w:val="en-US"/>
              </w:rPr>
            </w:pPr>
            <w:r>
              <w:rPr>
                <w:color w:val="000000"/>
                <w:sz w:val="16"/>
                <w:szCs w:val="16"/>
                <w:lang w:val="en-US"/>
              </w:rPr>
              <w:t>(6.592.766.765)</w:t>
            </w:r>
          </w:p>
        </w:tc>
      </w:tr>
    </w:tbl>
    <w:p w:rsidR="00B12226" w:rsidRDefault="00B12226" w:rsidP="000E7A7E">
      <w:pPr>
        <w:spacing w:line="276" w:lineRule="auto"/>
        <w:ind w:left="360"/>
        <w:jc w:val="both"/>
      </w:pPr>
    </w:p>
    <w:p w:rsidR="004C28CD" w:rsidRPr="00881A7E" w:rsidRDefault="004C28CD" w:rsidP="00A25980">
      <w:pPr>
        <w:spacing w:line="276" w:lineRule="auto"/>
        <w:ind w:left="709"/>
        <w:jc w:val="both"/>
        <w:rPr>
          <w:sz w:val="22"/>
          <w:szCs w:val="22"/>
          <w:lang w:val="en-US"/>
        </w:rPr>
      </w:pPr>
      <w:r w:rsidRPr="00881A7E">
        <w:rPr>
          <w:sz w:val="22"/>
          <w:szCs w:val="22"/>
          <w:lang w:val="en-US"/>
        </w:rPr>
        <w:t xml:space="preserve">Adapun penjelasan penambahan dan pengurangan disampaikan dalam </w:t>
      </w:r>
      <w:r w:rsidRPr="00881A7E">
        <w:rPr>
          <w:b/>
          <w:sz w:val="22"/>
          <w:szCs w:val="22"/>
          <w:lang w:val="en-US"/>
        </w:rPr>
        <w:t>lampiran</w:t>
      </w:r>
      <w:r w:rsidR="006B30C6" w:rsidRPr="00881A7E">
        <w:rPr>
          <w:b/>
          <w:sz w:val="22"/>
          <w:szCs w:val="22"/>
          <w:lang w:val="en-US"/>
        </w:rPr>
        <w:t xml:space="preserve"> 3.</w:t>
      </w:r>
      <w:r w:rsidR="00A11280" w:rsidRPr="00881A7E">
        <w:rPr>
          <w:b/>
          <w:sz w:val="22"/>
          <w:szCs w:val="22"/>
          <w:lang w:val="en-US"/>
        </w:rPr>
        <w:t>7</w:t>
      </w:r>
      <w:r w:rsidR="006B30C6" w:rsidRPr="00881A7E">
        <w:rPr>
          <w:b/>
          <w:sz w:val="22"/>
          <w:szCs w:val="22"/>
          <w:lang w:val="en-US"/>
        </w:rPr>
        <w:t>.1</w:t>
      </w:r>
    </w:p>
    <w:p w:rsidR="004C28CD" w:rsidRDefault="004C28CD" w:rsidP="000E7A7E">
      <w:pPr>
        <w:spacing w:line="276" w:lineRule="auto"/>
        <w:ind w:left="360"/>
        <w:jc w:val="both"/>
      </w:pPr>
    </w:p>
    <w:p w:rsidR="000E7A7E" w:rsidRDefault="000E7A7E" w:rsidP="00A25980">
      <w:pPr>
        <w:pStyle w:val="ListParagraph"/>
        <w:numPr>
          <w:ilvl w:val="2"/>
          <w:numId w:val="127"/>
        </w:numPr>
        <w:spacing w:before="120" w:after="120" w:line="280" w:lineRule="exact"/>
        <w:ind w:left="1276" w:hanging="567"/>
        <w:jc w:val="both"/>
        <w:rPr>
          <w:b/>
          <w:sz w:val="22"/>
          <w:szCs w:val="22"/>
        </w:rPr>
      </w:pPr>
      <w:r w:rsidRPr="008D4412">
        <w:rPr>
          <w:b/>
          <w:sz w:val="22"/>
          <w:szCs w:val="22"/>
        </w:rPr>
        <w:t>Penjelasan masing-masing pos terkait perbedaan pengakuan antara Laporan Realisasi Anggaran dengan Laporan Operasional Pemerintah Daerah adalah</w:t>
      </w:r>
      <w:r w:rsidR="00C563F0">
        <w:rPr>
          <w:b/>
          <w:sz w:val="22"/>
          <w:szCs w:val="22"/>
          <w:lang w:val="en-US"/>
        </w:rPr>
        <w:t xml:space="preserve"> </w:t>
      </w:r>
      <w:r w:rsidRPr="008D4412">
        <w:rPr>
          <w:b/>
          <w:sz w:val="22"/>
          <w:szCs w:val="22"/>
        </w:rPr>
        <w:t>sebagai berikut :</w:t>
      </w:r>
    </w:p>
    <w:p w:rsidR="003E039A" w:rsidRPr="008D4412" w:rsidRDefault="003E039A" w:rsidP="003E039A">
      <w:pPr>
        <w:pStyle w:val="ListParagraph"/>
        <w:numPr>
          <w:ilvl w:val="3"/>
          <w:numId w:val="127"/>
        </w:numPr>
        <w:spacing w:before="120" w:after="120" w:line="280" w:lineRule="exact"/>
        <w:ind w:left="1560" w:hanging="851"/>
        <w:jc w:val="both"/>
        <w:rPr>
          <w:b/>
          <w:sz w:val="22"/>
          <w:szCs w:val="22"/>
        </w:rPr>
      </w:pPr>
      <w:r w:rsidRPr="00A25980">
        <w:rPr>
          <w:sz w:val="22"/>
          <w:szCs w:val="22"/>
        </w:rPr>
        <w:t>Pengungkapan Perbedaan Pendapatan</w:t>
      </w:r>
      <w:r w:rsidRPr="00A25980">
        <w:rPr>
          <w:sz w:val="22"/>
          <w:szCs w:val="22"/>
          <w:lang w:val="en-US"/>
        </w:rPr>
        <w:t>-</w:t>
      </w:r>
      <w:r w:rsidRPr="00A25980">
        <w:rPr>
          <w:sz w:val="22"/>
          <w:szCs w:val="22"/>
        </w:rPr>
        <w:t>LO dengan Pendapatan-LRA</w:t>
      </w:r>
    </w:p>
    <w:p w:rsidR="0074060F" w:rsidRDefault="0074060F" w:rsidP="0074060F">
      <w:pPr>
        <w:pStyle w:val="ListParagraph"/>
        <w:spacing w:before="120" w:after="120" w:line="280" w:lineRule="exact"/>
        <w:ind w:left="1276"/>
        <w:jc w:val="both"/>
        <w:rPr>
          <w:sz w:val="22"/>
          <w:szCs w:val="22"/>
          <w:lang w:val="en-US"/>
        </w:rPr>
      </w:pPr>
    </w:p>
    <w:tbl>
      <w:tblPr>
        <w:tblW w:w="8280" w:type="dxa"/>
        <w:tblInd w:w="704" w:type="dxa"/>
        <w:tblLook w:val="04A0" w:firstRow="1" w:lastRow="0" w:firstColumn="1" w:lastColumn="0" w:noHBand="0" w:noVBand="1"/>
      </w:tblPr>
      <w:tblGrid>
        <w:gridCol w:w="3040"/>
        <w:gridCol w:w="1780"/>
        <w:gridCol w:w="1820"/>
        <w:gridCol w:w="1640"/>
      </w:tblGrid>
      <w:tr w:rsidR="00170523" w:rsidRPr="00170523" w:rsidTr="00170523">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523" w:rsidRPr="00170523" w:rsidRDefault="00170523" w:rsidP="00170523">
            <w:pPr>
              <w:jc w:val="center"/>
              <w:rPr>
                <w:b/>
                <w:bCs/>
                <w:color w:val="000000"/>
                <w:sz w:val="20"/>
                <w:szCs w:val="20"/>
                <w:lang w:val="en-US"/>
              </w:rPr>
            </w:pPr>
            <w:r w:rsidRPr="00170523">
              <w:rPr>
                <w:b/>
                <w:bCs/>
                <w:color w:val="000000"/>
                <w:sz w:val="20"/>
                <w:szCs w:val="20"/>
                <w:lang w:val="en-US"/>
              </w:rPr>
              <w:t>Pendapatan Daerah</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70523" w:rsidRPr="00170523" w:rsidRDefault="00170523" w:rsidP="00170523">
            <w:pPr>
              <w:jc w:val="center"/>
              <w:rPr>
                <w:b/>
                <w:bCs/>
                <w:color w:val="000000"/>
                <w:sz w:val="20"/>
                <w:szCs w:val="20"/>
                <w:lang w:val="en-US"/>
              </w:rPr>
            </w:pPr>
            <w:r w:rsidRPr="00170523">
              <w:rPr>
                <w:b/>
                <w:bCs/>
                <w:color w:val="000000"/>
                <w:sz w:val="20"/>
                <w:szCs w:val="20"/>
                <w:lang w:val="en-US"/>
              </w:rPr>
              <w:t>Jumlah LO</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170523" w:rsidRPr="00170523" w:rsidRDefault="00170523" w:rsidP="00170523">
            <w:pPr>
              <w:jc w:val="center"/>
              <w:rPr>
                <w:b/>
                <w:bCs/>
                <w:color w:val="000000"/>
                <w:sz w:val="20"/>
                <w:szCs w:val="20"/>
                <w:lang w:val="en-US"/>
              </w:rPr>
            </w:pPr>
            <w:r w:rsidRPr="00170523">
              <w:rPr>
                <w:b/>
                <w:bCs/>
                <w:color w:val="000000"/>
                <w:sz w:val="20"/>
                <w:szCs w:val="20"/>
                <w:lang w:val="en-US"/>
              </w:rPr>
              <w:t>Jumlah LRA</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170523" w:rsidRPr="00170523" w:rsidRDefault="00170523" w:rsidP="00170523">
            <w:pPr>
              <w:jc w:val="center"/>
              <w:rPr>
                <w:b/>
                <w:bCs/>
                <w:color w:val="000000"/>
                <w:sz w:val="20"/>
                <w:szCs w:val="20"/>
                <w:lang w:val="en-US"/>
              </w:rPr>
            </w:pPr>
            <w:r w:rsidRPr="00170523">
              <w:rPr>
                <w:b/>
                <w:bCs/>
                <w:color w:val="000000"/>
                <w:sz w:val="20"/>
                <w:szCs w:val="20"/>
                <w:lang w:val="en-US"/>
              </w:rPr>
              <w:t>Selisih</w:t>
            </w:r>
          </w:p>
        </w:tc>
      </w:tr>
      <w:tr w:rsidR="00170523" w:rsidRPr="00170523" w:rsidTr="00170523">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170523" w:rsidRPr="00170523" w:rsidRDefault="00170523" w:rsidP="00170523">
            <w:pPr>
              <w:rPr>
                <w:color w:val="000000"/>
                <w:sz w:val="16"/>
                <w:szCs w:val="16"/>
                <w:lang w:val="en-US"/>
              </w:rPr>
            </w:pPr>
            <w:r w:rsidRPr="00170523">
              <w:rPr>
                <w:color w:val="000000"/>
                <w:sz w:val="16"/>
                <w:szCs w:val="16"/>
                <w:lang w:val="en-US"/>
              </w:rPr>
              <w:lastRenderedPageBreak/>
              <w:t>Pendapatan Asli Daerah (PAD)</w:t>
            </w:r>
          </w:p>
        </w:tc>
        <w:tc>
          <w:tcPr>
            <w:tcW w:w="1780" w:type="dxa"/>
            <w:tcBorders>
              <w:top w:val="nil"/>
              <w:left w:val="nil"/>
              <w:bottom w:val="single" w:sz="4" w:space="0" w:color="auto"/>
              <w:right w:val="single" w:sz="4" w:space="0" w:color="auto"/>
            </w:tcBorders>
            <w:shd w:val="clear" w:color="auto" w:fill="auto"/>
            <w:noWrap/>
            <w:vAlign w:val="bottom"/>
            <w:hideMark/>
          </w:tcPr>
          <w:p w:rsidR="00170523" w:rsidRPr="00170523" w:rsidRDefault="00170523" w:rsidP="00170523">
            <w:pPr>
              <w:rPr>
                <w:color w:val="000000"/>
                <w:sz w:val="16"/>
                <w:szCs w:val="16"/>
                <w:lang w:val="en-US"/>
              </w:rPr>
            </w:pPr>
            <w:r w:rsidRPr="00170523">
              <w:rPr>
                <w:color w:val="000000"/>
                <w:sz w:val="16"/>
                <w:szCs w:val="16"/>
                <w:lang w:val="en-US"/>
              </w:rPr>
              <w:t> </w:t>
            </w:r>
          </w:p>
        </w:tc>
        <w:tc>
          <w:tcPr>
            <w:tcW w:w="1820" w:type="dxa"/>
            <w:tcBorders>
              <w:top w:val="nil"/>
              <w:left w:val="nil"/>
              <w:bottom w:val="single" w:sz="4" w:space="0" w:color="auto"/>
              <w:right w:val="single" w:sz="4" w:space="0" w:color="auto"/>
            </w:tcBorders>
            <w:shd w:val="clear" w:color="auto" w:fill="auto"/>
            <w:noWrap/>
            <w:vAlign w:val="bottom"/>
            <w:hideMark/>
          </w:tcPr>
          <w:p w:rsidR="00170523" w:rsidRPr="00170523" w:rsidRDefault="00170523" w:rsidP="00170523">
            <w:pPr>
              <w:rPr>
                <w:color w:val="000000"/>
                <w:sz w:val="16"/>
                <w:szCs w:val="16"/>
                <w:lang w:val="en-US"/>
              </w:rPr>
            </w:pPr>
            <w:r w:rsidRPr="00170523">
              <w:rPr>
                <w:color w:val="000000"/>
                <w:sz w:val="16"/>
                <w:szCs w:val="16"/>
                <w:lang w:val="en-US"/>
              </w:rPr>
              <w:t> </w:t>
            </w:r>
          </w:p>
        </w:tc>
        <w:tc>
          <w:tcPr>
            <w:tcW w:w="1640" w:type="dxa"/>
            <w:tcBorders>
              <w:top w:val="nil"/>
              <w:left w:val="nil"/>
              <w:bottom w:val="single" w:sz="4" w:space="0" w:color="auto"/>
              <w:right w:val="single" w:sz="4" w:space="0" w:color="auto"/>
            </w:tcBorders>
            <w:shd w:val="clear" w:color="auto" w:fill="auto"/>
            <w:noWrap/>
            <w:vAlign w:val="bottom"/>
          </w:tcPr>
          <w:p w:rsidR="00170523" w:rsidRPr="00170523" w:rsidRDefault="00170523" w:rsidP="00170523">
            <w:pPr>
              <w:rPr>
                <w:color w:val="000000"/>
                <w:sz w:val="16"/>
                <w:szCs w:val="16"/>
                <w:lang w:val="en-US"/>
              </w:rPr>
            </w:pPr>
          </w:p>
        </w:tc>
      </w:tr>
      <w:tr w:rsidR="00170523" w:rsidRPr="00170523" w:rsidTr="00170523">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170523" w:rsidRPr="00170523" w:rsidRDefault="00170523" w:rsidP="00170523">
            <w:pPr>
              <w:rPr>
                <w:color w:val="000000"/>
                <w:sz w:val="16"/>
                <w:szCs w:val="16"/>
                <w:lang w:val="en-US"/>
              </w:rPr>
            </w:pPr>
            <w:r w:rsidRPr="00170523">
              <w:rPr>
                <w:color w:val="000000"/>
                <w:sz w:val="16"/>
                <w:szCs w:val="16"/>
                <w:lang w:val="en-US"/>
              </w:rPr>
              <w:t>Pendapatan Transfer/Dana Perimbangan</w:t>
            </w:r>
          </w:p>
        </w:tc>
        <w:tc>
          <w:tcPr>
            <w:tcW w:w="1780" w:type="dxa"/>
            <w:tcBorders>
              <w:top w:val="nil"/>
              <w:left w:val="nil"/>
              <w:bottom w:val="single" w:sz="4" w:space="0" w:color="auto"/>
              <w:right w:val="single" w:sz="4" w:space="0" w:color="auto"/>
            </w:tcBorders>
            <w:shd w:val="clear" w:color="auto" w:fill="auto"/>
            <w:noWrap/>
            <w:vAlign w:val="bottom"/>
            <w:hideMark/>
          </w:tcPr>
          <w:p w:rsidR="00170523" w:rsidRPr="00170523" w:rsidRDefault="00170523" w:rsidP="00170523">
            <w:pPr>
              <w:rPr>
                <w:color w:val="000000"/>
                <w:sz w:val="16"/>
                <w:szCs w:val="16"/>
                <w:lang w:val="en-US"/>
              </w:rPr>
            </w:pPr>
            <w:r w:rsidRPr="00170523">
              <w:rPr>
                <w:color w:val="000000"/>
                <w:sz w:val="16"/>
                <w:szCs w:val="16"/>
                <w:lang w:val="en-US"/>
              </w:rPr>
              <w:t> </w:t>
            </w:r>
          </w:p>
        </w:tc>
        <w:tc>
          <w:tcPr>
            <w:tcW w:w="1820" w:type="dxa"/>
            <w:tcBorders>
              <w:top w:val="nil"/>
              <w:left w:val="nil"/>
              <w:bottom w:val="single" w:sz="4" w:space="0" w:color="auto"/>
              <w:right w:val="single" w:sz="4" w:space="0" w:color="auto"/>
            </w:tcBorders>
            <w:shd w:val="clear" w:color="auto" w:fill="auto"/>
            <w:noWrap/>
            <w:vAlign w:val="bottom"/>
            <w:hideMark/>
          </w:tcPr>
          <w:p w:rsidR="00170523" w:rsidRPr="00170523" w:rsidRDefault="00170523" w:rsidP="00170523">
            <w:pPr>
              <w:rPr>
                <w:color w:val="000000"/>
                <w:sz w:val="16"/>
                <w:szCs w:val="16"/>
                <w:lang w:val="en-US"/>
              </w:rPr>
            </w:pPr>
            <w:r w:rsidRPr="00170523">
              <w:rPr>
                <w:color w:val="000000"/>
                <w:sz w:val="16"/>
                <w:szCs w:val="16"/>
                <w:lang w:val="en-US"/>
              </w:rPr>
              <w:t> </w:t>
            </w:r>
          </w:p>
        </w:tc>
        <w:tc>
          <w:tcPr>
            <w:tcW w:w="1640" w:type="dxa"/>
            <w:tcBorders>
              <w:top w:val="nil"/>
              <w:left w:val="nil"/>
              <w:bottom w:val="single" w:sz="4" w:space="0" w:color="auto"/>
              <w:right w:val="single" w:sz="4" w:space="0" w:color="auto"/>
            </w:tcBorders>
            <w:shd w:val="clear" w:color="auto" w:fill="auto"/>
            <w:noWrap/>
            <w:vAlign w:val="bottom"/>
          </w:tcPr>
          <w:p w:rsidR="00170523" w:rsidRPr="00170523" w:rsidRDefault="00170523" w:rsidP="00170523">
            <w:pPr>
              <w:rPr>
                <w:color w:val="000000"/>
                <w:sz w:val="16"/>
                <w:szCs w:val="16"/>
                <w:lang w:val="en-US"/>
              </w:rPr>
            </w:pPr>
          </w:p>
        </w:tc>
      </w:tr>
      <w:tr w:rsidR="00170523" w:rsidRPr="00170523" w:rsidTr="00170523">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170523" w:rsidRPr="00170523" w:rsidRDefault="00170523" w:rsidP="00170523">
            <w:pPr>
              <w:rPr>
                <w:color w:val="000000"/>
                <w:sz w:val="16"/>
                <w:szCs w:val="16"/>
                <w:lang w:val="en-US"/>
              </w:rPr>
            </w:pPr>
            <w:r w:rsidRPr="00170523">
              <w:rPr>
                <w:color w:val="000000"/>
                <w:sz w:val="16"/>
                <w:szCs w:val="16"/>
                <w:lang w:val="en-US"/>
              </w:rPr>
              <w:t>Lain-Lain Pendapatan Yang Sah</w:t>
            </w:r>
          </w:p>
        </w:tc>
        <w:tc>
          <w:tcPr>
            <w:tcW w:w="1780" w:type="dxa"/>
            <w:tcBorders>
              <w:top w:val="nil"/>
              <w:left w:val="nil"/>
              <w:bottom w:val="single" w:sz="4" w:space="0" w:color="auto"/>
              <w:right w:val="single" w:sz="4" w:space="0" w:color="auto"/>
            </w:tcBorders>
            <w:shd w:val="clear" w:color="auto" w:fill="auto"/>
            <w:noWrap/>
            <w:vAlign w:val="bottom"/>
            <w:hideMark/>
          </w:tcPr>
          <w:p w:rsidR="00170523" w:rsidRPr="00170523" w:rsidRDefault="00170523" w:rsidP="00170523">
            <w:pPr>
              <w:rPr>
                <w:color w:val="000000"/>
                <w:sz w:val="16"/>
                <w:szCs w:val="16"/>
                <w:lang w:val="en-US"/>
              </w:rPr>
            </w:pPr>
            <w:r w:rsidRPr="00170523">
              <w:rPr>
                <w:color w:val="000000"/>
                <w:sz w:val="16"/>
                <w:szCs w:val="16"/>
                <w:lang w:val="en-US"/>
              </w:rPr>
              <w:t> </w:t>
            </w:r>
          </w:p>
        </w:tc>
        <w:tc>
          <w:tcPr>
            <w:tcW w:w="1820" w:type="dxa"/>
            <w:tcBorders>
              <w:top w:val="nil"/>
              <w:left w:val="nil"/>
              <w:bottom w:val="single" w:sz="4" w:space="0" w:color="auto"/>
              <w:right w:val="single" w:sz="4" w:space="0" w:color="auto"/>
            </w:tcBorders>
            <w:shd w:val="clear" w:color="auto" w:fill="auto"/>
            <w:noWrap/>
            <w:vAlign w:val="bottom"/>
            <w:hideMark/>
          </w:tcPr>
          <w:p w:rsidR="00170523" w:rsidRPr="00170523" w:rsidRDefault="00170523" w:rsidP="00170523">
            <w:pPr>
              <w:rPr>
                <w:color w:val="000000"/>
                <w:sz w:val="16"/>
                <w:szCs w:val="16"/>
                <w:lang w:val="en-US"/>
              </w:rPr>
            </w:pPr>
            <w:r w:rsidRPr="00170523">
              <w:rPr>
                <w:color w:val="000000"/>
                <w:sz w:val="16"/>
                <w:szCs w:val="16"/>
                <w:lang w:val="en-US"/>
              </w:rPr>
              <w:t> </w:t>
            </w:r>
          </w:p>
        </w:tc>
        <w:tc>
          <w:tcPr>
            <w:tcW w:w="1640" w:type="dxa"/>
            <w:tcBorders>
              <w:top w:val="nil"/>
              <w:left w:val="nil"/>
              <w:bottom w:val="single" w:sz="4" w:space="0" w:color="auto"/>
              <w:right w:val="single" w:sz="4" w:space="0" w:color="auto"/>
            </w:tcBorders>
            <w:shd w:val="clear" w:color="auto" w:fill="auto"/>
            <w:noWrap/>
            <w:vAlign w:val="bottom"/>
          </w:tcPr>
          <w:p w:rsidR="00170523" w:rsidRPr="00170523" w:rsidRDefault="00170523" w:rsidP="00170523">
            <w:pPr>
              <w:rPr>
                <w:color w:val="000000"/>
                <w:sz w:val="16"/>
                <w:szCs w:val="16"/>
                <w:lang w:val="en-US"/>
              </w:rPr>
            </w:pPr>
          </w:p>
        </w:tc>
      </w:tr>
      <w:tr w:rsidR="00170523" w:rsidRPr="00170523" w:rsidTr="00170523">
        <w:trPr>
          <w:trHeight w:val="300"/>
        </w:trPr>
        <w:tc>
          <w:tcPr>
            <w:tcW w:w="3040" w:type="dxa"/>
            <w:tcBorders>
              <w:top w:val="nil"/>
              <w:left w:val="single" w:sz="4" w:space="0" w:color="auto"/>
              <w:bottom w:val="single" w:sz="4" w:space="0" w:color="auto"/>
              <w:right w:val="single" w:sz="4" w:space="0" w:color="auto"/>
            </w:tcBorders>
            <w:shd w:val="clear" w:color="auto" w:fill="auto"/>
            <w:noWrap/>
            <w:vAlign w:val="center"/>
            <w:hideMark/>
          </w:tcPr>
          <w:p w:rsidR="00170523" w:rsidRPr="00170523" w:rsidRDefault="00170523" w:rsidP="00170523">
            <w:pPr>
              <w:jc w:val="center"/>
              <w:rPr>
                <w:b/>
                <w:bCs/>
                <w:color w:val="000000"/>
                <w:sz w:val="18"/>
                <w:szCs w:val="18"/>
                <w:lang w:val="en-US"/>
              </w:rPr>
            </w:pPr>
            <w:r w:rsidRPr="00170523">
              <w:rPr>
                <w:b/>
                <w:bCs/>
                <w:color w:val="000000"/>
                <w:sz w:val="18"/>
                <w:szCs w:val="18"/>
                <w:lang w:val="en-US"/>
              </w:rPr>
              <w:t xml:space="preserve">Jumlah </w:t>
            </w:r>
          </w:p>
        </w:tc>
        <w:tc>
          <w:tcPr>
            <w:tcW w:w="1780" w:type="dxa"/>
            <w:tcBorders>
              <w:top w:val="nil"/>
              <w:left w:val="nil"/>
              <w:bottom w:val="single" w:sz="4" w:space="0" w:color="auto"/>
              <w:right w:val="single" w:sz="4" w:space="0" w:color="auto"/>
            </w:tcBorders>
            <w:shd w:val="clear" w:color="auto" w:fill="auto"/>
            <w:noWrap/>
            <w:vAlign w:val="bottom"/>
          </w:tcPr>
          <w:p w:rsidR="00170523" w:rsidRPr="00170523" w:rsidRDefault="00170523" w:rsidP="00170523">
            <w:pPr>
              <w:rPr>
                <w:color w:val="000000"/>
                <w:sz w:val="16"/>
                <w:szCs w:val="16"/>
                <w:lang w:val="en-US"/>
              </w:rPr>
            </w:pPr>
          </w:p>
        </w:tc>
        <w:tc>
          <w:tcPr>
            <w:tcW w:w="1820" w:type="dxa"/>
            <w:tcBorders>
              <w:top w:val="nil"/>
              <w:left w:val="nil"/>
              <w:bottom w:val="single" w:sz="4" w:space="0" w:color="auto"/>
              <w:right w:val="single" w:sz="4" w:space="0" w:color="auto"/>
            </w:tcBorders>
            <w:shd w:val="clear" w:color="auto" w:fill="auto"/>
            <w:noWrap/>
            <w:vAlign w:val="bottom"/>
          </w:tcPr>
          <w:p w:rsidR="00170523" w:rsidRPr="00170523" w:rsidRDefault="00170523" w:rsidP="00170523">
            <w:pPr>
              <w:rPr>
                <w:color w:val="000000"/>
                <w:sz w:val="16"/>
                <w:szCs w:val="16"/>
                <w:lang w:val="en-US"/>
              </w:rPr>
            </w:pPr>
          </w:p>
        </w:tc>
        <w:tc>
          <w:tcPr>
            <w:tcW w:w="1640" w:type="dxa"/>
            <w:tcBorders>
              <w:top w:val="nil"/>
              <w:left w:val="nil"/>
              <w:bottom w:val="single" w:sz="4" w:space="0" w:color="auto"/>
              <w:right w:val="single" w:sz="4" w:space="0" w:color="auto"/>
            </w:tcBorders>
            <w:shd w:val="clear" w:color="auto" w:fill="auto"/>
            <w:noWrap/>
            <w:vAlign w:val="bottom"/>
          </w:tcPr>
          <w:p w:rsidR="00170523" w:rsidRPr="00170523" w:rsidRDefault="00170523" w:rsidP="00170523">
            <w:pPr>
              <w:rPr>
                <w:color w:val="000000"/>
                <w:sz w:val="16"/>
                <w:szCs w:val="16"/>
                <w:lang w:val="en-US"/>
              </w:rPr>
            </w:pPr>
          </w:p>
        </w:tc>
      </w:tr>
    </w:tbl>
    <w:p w:rsidR="00170523" w:rsidRDefault="00170523" w:rsidP="00340CC9">
      <w:pPr>
        <w:spacing w:line="276" w:lineRule="auto"/>
        <w:jc w:val="both"/>
        <w:rPr>
          <w:sz w:val="22"/>
          <w:szCs w:val="22"/>
          <w:lang w:val="en-US"/>
        </w:rPr>
      </w:pPr>
    </w:p>
    <w:p w:rsidR="000E7A7E" w:rsidRPr="00740AF0" w:rsidRDefault="000E7A7E" w:rsidP="007F1052">
      <w:pPr>
        <w:pStyle w:val="ListParagraph"/>
        <w:numPr>
          <w:ilvl w:val="3"/>
          <w:numId w:val="99"/>
        </w:numPr>
        <w:tabs>
          <w:tab w:val="clear" w:pos="2880"/>
        </w:tabs>
        <w:spacing w:line="276" w:lineRule="auto"/>
        <w:ind w:left="1134"/>
        <w:jc w:val="both"/>
        <w:rPr>
          <w:sz w:val="22"/>
          <w:szCs w:val="22"/>
          <w:lang w:val="en-US"/>
        </w:rPr>
      </w:pPr>
      <w:r w:rsidRPr="00740AF0">
        <w:rPr>
          <w:sz w:val="22"/>
          <w:szCs w:val="22"/>
        </w:rPr>
        <w:t>PENDAPATAN ASLI DAERAH</w:t>
      </w:r>
    </w:p>
    <w:p w:rsidR="00340CC9" w:rsidRPr="00170523" w:rsidRDefault="00340CC9" w:rsidP="009B3A50">
      <w:pPr>
        <w:spacing w:line="276" w:lineRule="auto"/>
        <w:ind w:left="1080"/>
        <w:jc w:val="both"/>
        <w:rPr>
          <w:sz w:val="22"/>
          <w:szCs w:val="22"/>
          <w:lang w:val="en-US"/>
        </w:rPr>
      </w:pPr>
      <w:r w:rsidRPr="008D4412">
        <w:rPr>
          <w:sz w:val="22"/>
          <w:szCs w:val="22"/>
        </w:rPr>
        <w:t xml:space="preserve">Selisih antara Pendapatan </w:t>
      </w:r>
      <w:r w:rsidRPr="008D4412">
        <w:rPr>
          <w:sz w:val="22"/>
          <w:szCs w:val="22"/>
          <w:lang w:val="en-US"/>
        </w:rPr>
        <w:t>Asli Daerah-LO</w:t>
      </w:r>
      <w:r w:rsidR="006A79D8">
        <w:rPr>
          <w:sz w:val="22"/>
          <w:szCs w:val="22"/>
        </w:rPr>
        <w:t xml:space="preserve"> dengan P</w:t>
      </w:r>
      <w:r w:rsidRPr="008D4412">
        <w:rPr>
          <w:sz w:val="22"/>
          <w:szCs w:val="22"/>
        </w:rPr>
        <w:t xml:space="preserve">endapatan </w:t>
      </w:r>
      <w:r w:rsidRPr="008D4412">
        <w:rPr>
          <w:sz w:val="22"/>
          <w:szCs w:val="22"/>
          <w:lang w:val="en-US"/>
        </w:rPr>
        <w:t>Asli D</w:t>
      </w:r>
      <w:r w:rsidR="009F0A8D" w:rsidRPr="008D4412">
        <w:rPr>
          <w:sz w:val="22"/>
          <w:szCs w:val="22"/>
          <w:lang w:val="en-US"/>
        </w:rPr>
        <w:t>a</w:t>
      </w:r>
      <w:r w:rsidRPr="008D4412">
        <w:rPr>
          <w:sz w:val="22"/>
          <w:szCs w:val="22"/>
          <w:lang w:val="en-US"/>
        </w:rPr>
        <w:t>erah</w:t>
      </w:r>
      <w:r w:rsidR="00170523">
        <w:rPr>
          <w:sz w:val="22"/>
          <w:szCs w:val="22"/>
        </w:rPr>
        <w:t>-LRA</w:t>
      </w:r>
    </w:p>
    <w:p w:rsidR="00170523" w:rsidRDefault="00170523" w:rsidP="009B3A50">
      <w:pPr>
        <w:spacing w:line="276" w:lineRule="auto"/>
        <w:ind w:left="1080"/>
        <w:jc w:val="both"/>
        <w:rPr>
          <w:sz w:val="22"/>
          <w:szCs w:val="22"/>
        </w:rPr>
      </w:pPr>
    </w:p>
    <w:tbl>
      <w:tblPr>
        <w:tblW w:w="8222" w:type="dxa"/>
        <w:tblInd w:w="704" w:type="dxa"/>
        <w:tblLook w:val="04A0" w:firstRow="1" w:lastRow="0" w:firstColumn="1" w:lastColumn="0" w:noHBand="0" w:noVBand="1"/>
      </w:tblPr>
      <w:tblGrid>
        <w:gridCol w:w="2977"/>
        <w:gridCol w:w="1843"/>
        <w:gridCol w:w="1783"/>
        <w:gridCol w:w="1619"/>
      </w:tblGrid>
      <w:tr w:rsidR="00170523" w:rsidRPr="00170523" w:rsidTr="0086266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523" w:rsidRPr="00170523" w:rsidRDefault="00170523" w:rsidP="00170523">
            <w:pPr>
              <w:jc w:val="center"/>
              <w:rPr>
                <w:b/>
                <w:bCs/>
                <w:color w:val="000000"/>
                <w:sz w:val="20"/>
                <w:szCs w:val="20"/>
                <w:lang w:val="en-US"/>
              </w:rPr>
            </w:pPr>
            <w:r w:rsidRPr="00170523">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70523" w:rsidRPr="00170523" w:rsidRDefault="00170523" w:rsidP="00170523">
            <w:pPr>
              <w:jc w:val="center"/>
              <w:rPr>
                <w:b/>
                <w:bCs/>
                <w:color w:val="000000"/>
                <w:sz w:val="20"/>
                <w:szCs w:val="20"/>
                <w:lang w:val="en-US"/>
              </w:rPr>
            </w:pPr>
            <w:r w:rsidRPr="00170523">
              <w:rPr>
                <w:b/>
                <w:bCs/>
                <w:color w:val="000000"/>
                <w:sz w:val="20"/>
                <w:szCs w:val="20"/>
                <w:lang w:val="en-US"/>
              </w:rPr>
              <w:t>Jumlah LO</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rsidR="00170523" w:rsidRPr="00170523" w:rsidRDefault="00170523" w:rsidP="00170523">
            <w:pPr>
              <w:jc w:val="center"/>
              <w:rPr>
                <w:b/>
                <w:bCs/>
                <w:color w:val="000000"/>
                <w:sz w:val="20"/>
                <w:szCs w:val="20"/>
                <w:lang w:val="en-US"/>
              </w:rPr>
            </w:pPr>
            <w:r w:rsidRPr="00170523">
              <w:rPr>
                <w:b/>
                <w:bCs/>
                <w:color w:val="000000"/>
                <w:sz w:val="20"/>
                <w:szCs w:val="20"/>
                <w:lang w:val="en-US"/>
              </w:rPr>
              <w:t>Jumlah LRA</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rsidR="00170523" w:rsidRPr="00170523" w:rsidRDefault="00170523" w:rsidP="00170523">
            <w:pPr>
              <w:jc w:val="center"/>
              <w:rPr>
                <w:b/>
                <w:bCs/>
                <w:color w:val="000000"/>
                <w:sz w:val="20"/>
                <w:szCs w:val="20"/>
                <w:lang w:val="en-US"/>
              </w:rPr>
            </w:pPr>
            <w:r w:rsidRPr="00170523">
              <w:rPr>
                <w:b/>
                <w:bCs/>
                <w:color w:val="000000"/>
                <w:sz w:val="20"/>
                <w:szCs w:val="20"/>
                <w:lang w:val="en-US"/>
              </w:rPr>
              <w:t>Selisih</w:t>
            </w:r>
          </w:p>
        </w:tc>
      </w:tr>
      <w:tr w:rsidR="00170523" w:rsidRPr="00170523" w:rsidTr="00862669">
        <w:trPr>
          <w:trHeight w:val="22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70523" w:rsidRPr="00170523" w:rsidRDefault="00170523" w:rsidP="00170523">
            <w:pPr>
              <w:rPr>
                <w:color w:val="000000"/>
                <w:sz w:val="16"/>
                <w:szCs w:val="16"/>
                <w:lang w:val="en-US"/>
              </w:rPr>
            </w:pPr>
            <w:r w:rsidRPr="00170523">
              <w:rPr>
                <w:color w:val="000000"/>
                <w:sz w:val="16"/>
                <w:szCs w:val="16"/>
                <w:lang w:val="en-US"/>
              </w:rPr>
              <w:t>PENDAPATAN ASLI DAERAH</w:t>
            </w:r>
          </w:p>
        </w:tc>
        <w:tc>
          <w:tcPr>
            <w:tcW w:w="1843" w:type="dxa"/>
            <w:tcBorders>
              <w:top w:val="nil"/>
              <w:left w:val="nil"/>
              <w:bottom w:val="single" w:sz="4" w:space="0" w:color="auto"/>
              <w:right w:val="single" w:sz="4" w:space="0" w:color="auto"/>
            </w:tcBorders>
            <w:shd w:val="clear" w:color="auto" w:fill="auto"/>
            <w:noWrap/>
            <w:vAlign w:val="center"/>
            <w:hideMark/>
          </w:tcPr>
          <w:p w:rsidR="00170523" w:rsidRPr="00170523" w:rsidRDefault="00170523" w:rsidP="00170523">
            <w:pPr>
              <w:jc w:val="both"/>
              <w:rPr>
                <w:color w:val="000000"/>
                <w:sz w:val="16"/>
                <w:szCs w:val="16"/>
                <w:lang w:val="en-US"/>
              </w:rPr>
            </w:pPr>
            <w:r w:rsidRPr="00170523">
              <w:rPr>
                <w:color w:val="000000"/>
                <w:sz w:val="16"/>
                <w:szCs w:val="16"/>
                <w:lang w:val="en-US"/>
              </w:rPr>
              <w:t> </w:t>
            </w:r>
          </w:p>
        </w:tc>
        <w:tc>
          <w:tcPr>
            <w:tcW w:w="1783" w:type="dxa"/>
            <w:tcBorders>
              <w:top w:val="nil"/>
              <w:left w:val="nil"/>
              <w:bottom w:val="single" w:sz="4" w:space="0" w:color="auto"/>
              <w:right w:val="single" w:sz="4" w:space="0" w:color="auto"/>
            </w:tcBorders>
            <w:shd w:val="clear" w:color="auto" w:fill="auto"/>
            <w:noWrap/>
            <w:vAlign w:val="center"/>
            <w:hideMark/>
          </w:tcPr>
          <w:p w:rsidR="00170523" w:rsidRPr="00170523" w:rsidRDefault="00170523" w:rsidP="00170523">
            <w:pPr>
              <w:jc w:val="both"/>
              <w:rPr>
                <w:color w:val="000000"/>
                <w:sz w:val="16"/>
                <w:szCs w:val="16"/>
                <w:lang w:val="en-US"/>
              </w:rPr>
            </w:pPr>
            <w:r w:rsidRPr="00170523">
              <w:rPr>
                <w:color w:val="000000"/>
                <w:sz w:val="16"/>
                <w:szCs w:val="16"/>
                <w:lang w:val="en-US"/>
              </w:rPr>
              <w:t> </w:t>
            </w:r>
          </w:p>
        </w:tc>
        <w:tc>
          <w:tcPr>
            <w:tcW w:w="1619" w:type="dxa"/>
            <w:tcBorders>
              <w:top w:val="nil"/>
              <w:left w:val="nil"/>
              <w:bottom w:val="single" w:sz="4" w:space="0" w:color="auto"/>
              <w:right w:val="single" w:sz="4" w:space="0" w:color="auto"/>
            </w:tcBorders>
            <w:shd w:val="clear" w:color="auto" w:fill="auto"/>
            <w:noWrap/>
            <w:vAlign w:val="center"/>
            <w:hideMark/>
          </w:tcPr>
          <w:p w:rsidR="00170523" w:rsidRPr="00170523" w:rsidRDefault="00170523" w:rsidP="00170523">
            <w:pPr>
              <w:jc w:val="both"/>
              <w:rPr>
                <w:color w:val="000000"/>
                <w:sz w:val="16"/>
                <w:szCs w:val="16"/>
                <w:lang w:val="en-US"/>
              </w:rPr>
            </w:pPr>
            <w:r w:rsidRPr="00170523">
              <w:rPr>
                <w:color w:val="000000"/>
                <w:sz w:val="16"/>
                <w:szCs w:val="16"/>
                <w:lang w:val="en-US"/>
              </w:rPr>
              <w:t> </w:t>
            </w:r>
          </w:p>
        </w:tc>
      </w:tr>
    </w:tbl>
    <w:p w:rsidR="00170523" w:rsidRPr="008D4412" w:rsidRDefault="00170523" w:rsidP="009B3A50">
      <w:pPr>
        <w:spacing w:line="276" w:lineRule="auto"/>
        <w:ind w:left="1080"/>
        <w:jc w:val="both"/>
        <w:rPr>
          <w:sz w:val="22"/>
          <w:szCs w:val="22"/>
          <w:lang w:val="en-US"/>
        </w:rPr>
      </w:pPr>
    </w:p>
    <w:p w:rsidR="000E7A7E" w:rsidRPr="00F44B94" w:rsidRDefault="000E7A7E" w:rsidP="007F1052">
      <w:pPr>
        <w:pStyle w:val="ListParagraph"/>
        <w:numPr>
          <w:ilvl w:val="1"/>
          <w:numId w:val="11"/>
        </w:numPr>
        <w:spacing w:line="276" w:lineRule="auto"/>
        <w:jc w:val="both"/>
        <w:rPr>
          <w:sz w:val="22"/>
          <w:szCs w:val="22"/>
        </w:rPr>
      </w:pPr>
      <w:r w:rsidRPr="00F44B94">
        <w:rPr>
          <w:sz w:val="22"/>
          <w:szCs w:val="22"/>
        </w:rPr>
        <w:t>Pendapatan Pajak Daerah</w:t>
      </w:r>
    </w:p>
    <w:p w:rsidR="000E7A7E" w:rsidRPr="008D4412" w:rsidRDefault="000E7A7E" w:rsidP="00D64286">
      <w:pPr>
        <w:spacing w:line="276" w:lineRule="auto"/>
        <w:ind w:left="990"/>
        <w:jc w:val="both"/>
        <w:rPr>
          <w:sz w:val="22"/>
          <w:szCs w:val="22"/>
        </w:rPr>
      </w:pPr>
    </w:p>
    <w:p w:rsidR="00D67DBD" w:rsidRPr="008D4412" w:rsidRDefault="000E7A7E" w:rsidP="006A79D8">
      <w:pPr>
        <w:spacing w:line="276" w:lineRule="auto"/>
        <w:ind w:left="1418"/>
        <w:jc w:val="both"/>
        <w:rPr>
          <w:sz w:val="22"/>
          <w:szCs w:val="22"/>
        </w:rPr>
      </w:pPr>
      <w:r w:rsidRPr="008D4412">
        <w:rPr>
          <w:sz w:val="22"/>
          <w:szCs w:val="22"/>
        </w:rPr>
        <w:t xml:space="preserve">Selisih antara Pendapatan pajak-LO dengan pendapatan pajak-LRA </w:t>
      </w:r>
    </w:p>
    <w:p w:rsidR="00D67DBD" w:rsidRDefault="00D67DBD" w:rsidP="009B3A50">
      <w:pPr>
        <w:spacing w:line="276" w:lineRule="auto"/>
        <w:ind w:left="1350"/>
        <w:jc w:val="both"/>
        <w:rPr>
          <w:sz w:val="22"/>
          <w:szCs w:val="22"/>
        </w:rPr>
      </w:pPr>
    </w:p>
    <w:tbl>
      <w:tblPr>
        <w:tblW w:w="8222" w:type="dxa"/>
        <w:tblInd w:w="704" w:type="dxa"/>
        <w:tblLook w:val="04A0" w:firstRow="1" w:lastRow="0" w:firstColumn="1" w:lastColumn="0" w:noHBand="0" w:noVBand="1"/>
      </w:tblPr>
      <w:tblGrid>
        <w:gridCol w:w="3119"/>
        <w:gridCol w:w="1760"/>
        <w:gridCol w:w="1783"/>
        <w:gridCol w:w="1560"/>
      </w:tblGrid>
      <w:tr w:rsidR="00862669" w:rsidRPr="00862669" w:rsidTr="00862669">
        <w:trPr>
          <w:trHeight w:val="25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2669" w:rsidRPr="00862669" w:rsidRDefault="00862669" w:rsidP="00862669">
            <w:pPr>
              <w:jc w:val="center"/>
              <w:rPr>
                <w:b/>
                <w:bCs/>
                <w:color w:val="000000"/>
                <w:sz w:val="20"/>
                <w:szCs w:val="20"/>
                <w:lang w:val="en-US"/>
              </w:rPr>
            </w:pPr>
            <w:r w:rsidRPr="00862669">
              <w:rPr>
                <w:b/>
                <w:bCs/>
                <w:color w:val="000000"/>
                <w:sz w:val="20"/>
                <w:szCs w:val="20"/>
                <w:lang w:val="en-US"/>
              </w:rPr>
              <w:t>Uraian</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862669" w:rsidRPr="00862669" w:rsidRDefault="00862669" w:rsidP="00862669">
            <w:pPr>
              <w:jc w:val="center"/>
              <w:rPr>
                <w:b/>
                <w:bCs/>
                <w:color w:val="000000"/>
                <w:sz w:val="20"/>
                <w:szCs w:val="20"/>
                <w:lang w:val="en-US"/>
              </w:rPr>
            </w:pPr>
            <w:r w:rsidRPr="00862669">
              <w:rPr>
                <w:b/>
                <w:bCs/>
                <w:color w:val="000000"/>
                <w:sz w:val="20"/>
                <w:szCs w:val="20"/>
                <w:lang w:val="en-US"/>
              </w:rPr>
              <w:t>Jumlah LO</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rsidR="00862669" w:rsidRPr="00862669" w:rsidRDefault="00862669" w:rsidP="00862669">
            <w:pPr>
              <w:jc w:val="center"/>
              <w:rPr>
                <w:b/>
                <w:bCs/>
                <w:color w:val="000000"/>
                <w:sz w:val="20"/>
                <w:szCs w:val="20"/>
                <w:lang w:val="en-US"/>
              </w:rPr>
            </w:pPr>
            <w:r w:rsidRPr="00862669">
              <w:rPr>
                <w:b/>
                <w:bCs/>
                <w:color w:val="000000"/>
                <w:sz w:val="20"/>
                <w:szCs w:val="20"/>
                <w:lang w:val="en-US"/>
              </w:rPr>
              <w:t>Jumlah LRA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62669" w:rsidRPr="00862669" w:rsidRDefault="00862669" w:rsidP="00862669">
            <w:pPr>
              <w:jc w:val="center"/>
              <w:rPr>
                <w:b/>
                <w:bCs/>
                <w:color w:val="000000"/>
                <w:sz w:val="20"/>
                <w:szCs w:val="20"/>
                <w:lang w:val="en-US"/>
              </w:rPr>
            </w:pPr>
            <w:r w:rsidRPr="00862669">
              <w:rPr>
                <w:b/>
                <w:bCs/>
                <w:color w:val="000000"/>
                <w:sz w:val="20"/>
                <w:szCs w:val="20"/>
                <w:lang w:val="en-US"/>
              </w:rPr>
              <w:t>Selisih</w:t>
            </w:r>
          </w:p>
        </w:tc>
      </w:tr>
      <w:tr w:rsidR="00862669" w:rsidRPr="00862669" w:rsidTr="00862669">
        <w:trPr>
          <w:trHeight w:val="22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862669" w:rsidRPr="00862669" w:rsidRDefault="00862669" w:rsidP="00862669">
            <w:pPr>
              <w:jc w:val="both"/>
              <w:rPr>
                <w:color w:val="000000"/>
                <w:sz w:val="16"/>
                <w:szCs w:val="16"/>
                <w:lang w:val="en-US"/>
              </w:rPr>
            </w:pPr>
            <w:r w:rsidRPr="00862669">
              <w:rPr>
                <w:color w:val="000000"/>
                <w:sz w:val="16"/>
                <w:szCs w:val="16"/>
                <w:lang w:val="en-US"/>
              </w:rPr>
              <w:t>Pendapatan Pajak Daerah</w:t>
            </w:r>
          </w:p>
        </w:tc>
        <w:tc>
          <w:tcPr>
            <w:tcW w:w="1760" w:type="dxa"/>
            <w:tcBorders>
              <w:top w:val="nil"/>
              <w:left w:val="nil"/>
              <w:bottom w:val="single" w:sz="4" w:space="0" w:color="auto"/>
              <w:right w:val="single" w:sz="4" w:space="0" w:color="auto"/>
            </w:tcBorders>
            <w:shd w:val="clear" w:color="auto" w:fill="auto"/>
            <w:noWrap/>
            <w:vAlign w:val="center"/>
            <w:hideMark/>
          </w:tcPr>
          <w:p w:rsidR="00862669" w:rsidRPr="00862669" w:rsidRDefault="00862669" w:rsidP="00862669">
            <w:pPr>
              <w:jc w:val="both"/>
              <w:rPr>
                <w:color w:val="000000"/>
                <w:sz w:val="16"/>
                <w:szCs w:val="16"/>
                <w:lang w:val="en-US"/>
              </w:rPr>
            </w:pPr>
            <w:r w:rsidRPr="00862669">
              <w:rPr>
                <w:color w:val="000000"/>
                <w:sz w:val="16"/>
                <w:szCs w:val="16"/>
                <w:lang w:val="en-US"/>
              </w:rPr>
              <w:t> </w:t>
            </w:r>
          </w:p>
        </w:tc>
        <w:tc>
          <w:tcPr>
            <w:tcW w:w="1783" w:type="dxa"/>
            <w:tcBorders>
              <w:top w:val="nil"/>
              <w:left w:val="nil"/>
              <w:bottom w:val="single" w:sz="4" w:space="0" w:color="auto"/>
              <w:right w:val="single" w:sz="4" w:space="0" w:color="auto"/>
            </w:tcBorders>
            <w:shd w:val="clear" w:color="auto" w:fill="auto"/>
            <w:noWrap/>
            <w:vAlign w:val="center"/>
            <w:hideMark/>
          </w:tcPr>
          <w:p w:rsidR="00862669" w:rsidRPr="00862669" w:rsidRDefault="00862669" w:rsidP="00862669">
            <w:pPr>
              <w:jc w:val="both"/>
              <w:rPr>
                <w:color w:val="000000"/>
                <w:sz w:val="16"/>
                <w:szCs w:val="16"/>
                <w:lang w:val="en-US"/>
              </w:rPr>
            </w:pPr>
            <w:r w:rsidRPr="00862669">
              <w:rPr>
                <w:color w:val="000000"/>
                <w:sz w:val="16"/>
                <w:szCs w:val="16"/>
                <w:lang w:val="en-US"/>
              </w:rPr>
              <w:t> </w:t>
            </w:r>
          </w:p>
        </w:tc>
        <w:tc>
          <w:tcPr>
            <w:tcW w:w="1560" w:type="dxa"/>
            <w:tcBorders>
              <w:top w:val="nil"/>
              <w:left w:val="nil"/>
              <w:bottom w:val="single" w:sz="4" w:space="0" w:color="auto"/>
              <w:right w:val="single" w:sz="4" w:space="0" w:color="auto"/>
            </w:tcBorders>
            <w:shd w:val="clear" w:color="auto" w:fill="auto"/>
            <w:noWrap/>
            <w:vAlign w:val="center"/>
            <w:hideMark/>
          </w:tcPr>
          <w:p w:rsidR="00862669" w:rsidRPr="00862669" w:rsidRDefault="00862669" w:rsidP="00862669">
            <w:pPr>
              <w:jc w:val="both"/>
              <w:rPr>
                <w:color w:val="000000"/>
                <w:sz w:val="16"/>
                <w:szCs w:val="16"/>
                <w:lang w:val="en-US"/>
              </w:rPr>
            </w:pPr>
            <w:r w:rsidRPr="00862669">
              <w:rPr>
                <w:color w:val="000000"/>
                <w:sz w:val="16"/>
                <w:szCs w:val="16"/>
                <w:lang w:val="en-US"/>
              </w:rPr>
              <w:t> </w:t>
            </w:r>
          </w:p>
        </w:tc>
      </w:tr>
    </w:tbl>
    <w:p w:rsidR="00862669" w:rsidRPr="008D4412" w:rsidRDefault="00862669" w:rsidP="009B3A50">
      <w:pPr>
        <w:spacing w:line="276" w:lineRule="auto"/>
        <w:ind w:left="1350"/>
        <w:jc w:val="both"/>
        <w:rPr>
          <w:sz w:val="22"/>
          <w:szCs w:val="22"/>
        </w:rPr>
      </w:pPr>
    </w:p>
    <w:p w:rsidR="000E7A7E" w:rsidRPr="008D4412" w:rsidRDefault="000E7A7E" w:rsidP="009B3A50">
      <w:pPr>
        <w:spacing w:line="276" w:lineRule="auto"/>
        <w:ind w:left="1350"/>
        <w:jc w:val="both"/>
        <w:rPr>
          <w:sz w:val="22"/>
          <w:szCs w:val="22"/>
        </w:rPr>
      </w:pPr>
      <w:r w:rsidRPr="008D4412">
        <w:rPr>
          <w:sz w:val="22"/>
          <w:szCs w:val="22"/>
        </w:rPr>
        <w:t>Selisih tersebut dapat dijelaskan sebagai berikut:</w:t>
      </w:r>
    </w:p>
    <w:p w:rsidR="00424660" w:rsidRDefault="00424660" w:rsidP="009B3A50">
      <w:pPr>
        <w:spacing w:line="276" w:lineRule="auto"/>
        <w:ind w:left="1350"/>
        <w:jc w:val="both"/>
        <w:rPr>
          <w:sz w:val="22"/>
          <w:szCs w:val="22"/>
        </w:rPr>
      </w:pPr>
    </w:p>
    <w:tbl>
      <w:tblPr>
        <w:tblW w:w="7230" w:type="dxa"/>
        <w:tblInd w:w="704" w:type="dxa"/>
        <w:tblLook w:val="04A0" w:firstRow="1" w:lastRow="0" w:firstColumn="1" w:lastColumn="0" w:noHBand="0" w:noVBand="1"/>
      </w:tblPr>
      <w:tblGrid>
        <w:gridCol w:w="5670"/>
        <w:gridCol w:w="1560"/>
      </w:tblGrid>
      <w:tr w:rsidR="00424660" w:rsidRPr="00424660" w:rsidTr="00424660">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Uraian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(Rp)</w:t>
            </w:r>
          </w:p>
        </w:tc>
      </w:tr>
      <w:tr w:rsidR="00424660" w:rsidRPr="00424660" w:rsidTr="00424660">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w:t>
            </w:r>
            <w:r w:rsidR="00C61452">
              <w:rPr>
                <w:color w:val="000000"/>
                <w:sz w:val="20"/>
                <w:szCs w:val="20"/>
                <w:lang w:val="en-US"/>
              </w:rPr>
              <w:t>enambahan piutang pajak th. 2022</w:t>
            </w:r>
          </w:p>
        </w:tc>
        <w:tc>
          <w:tcPr>
            <w:tcW w:w="1560"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Penambahan koreksi catat …</w:t>
            </w:r>
          </w:p>
        </w:tc>
        <w:tc>
          <w:tcPr>
            <w:tcW w:w="1560"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Pengurangan atas pembayaran pitang tahun sebelumnya</w:t>
            </w:r>
          </w:p>
        </w:tc>
        <w:tc>
          <w:tcPr>
            <w:tcW w:w="1560"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Pengurangan koreksi catat …</w:t>
            </w:r>
          </w:p>
        </w:tc>
        <w:tc>
          <w:tcPr>
            <w:tcW w:w="1560"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Selisih</w:t>
            </w:r>
          </w:p>
        </w:tc>
        <w:tc>
          <w:tcPr>
            <w:tcW w:w="1560"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p>
        </w:tc>
      </w:tr>
    </w:tbl>
    <w:p w:rsidR="00424660" w:rsidRDefault="00424660" w:rsidP="009B3A50">
      <w:pPr>
        <w:spacing w:line="276" w:lineRule="auto"/>
        <w:ind w:left="1350"/>
        <w:jc w:val="both"/>
        <w:rPr>
          <w:sz w:val="22"/>
          <w:szCs w:val="22"/>
        </w:rPr>
      </w:pPr>
    </w:p>
    <w:p w:rsidR="000E7A7E" w:rsidRPr="008D4412" w:rsidRDefault="000E7A7E" w:rsidP="007F1052">
      <w:pPr>
        <w:pStyle w:val="ListParagraph"/>
        <w:numPr>
          <w:ilvl w:val="1"/>
          <w:numId w:val="11"/>
        </w:numPr>
        <w:spacing w:line="276" w:lineRule="auto"/>
        <w:jc w:val="both"/>
        <w:rPr>
          <w:sz w:val="22"/>
          <w:szCs w:val="22"/>
        </w:rPr>
      </w:pPr>
      <w:r w:rsidRPr="008D4412">
        <w:rPr>
          <w:sz w:val="22"/>
          <w:szCs w:val="22"/>
        </w:rPr>
        <w:t>Pendapatan Retribusi Daerah</w:t>
      </w:r>
    </w:p>
    <w:p w:rsidR="000E7A7E" w:rsidRPr="008D4412" w:rsidRDefault="000E7A7E" w:rsidP="000E7A7E">
      <w:pPr>
        <w:spacing w:line="276" w:lineRule="auto"/>
        <w:ind w:left="360"/>
        <w:jc w:val="both"/>
        <w:rPr>
          <w:sz w:val="22"/>
          <w:szCs w:val="22"/>
        </w:rPr>
      </w:pPr>
    </w:p>
    <w:p w:rsidR="00395989" w:rsidRDefault="000E7A7E" w:rsidP="009B3A50">
      <w:pPr>
        <w:spacing w:line="276" w:lineRule="auto"/>
        <w:ind w:left="1350"/>
        <w:jc w:val="both"/>
        <w:rPr>
          <w:sz w:val="22"/>
          <w:szCs w:val="22"/>
        </w:rPr>
      </w:pPr>
      <w:r w:rsidRPr="008D4412">
        <w:rPr>
          <w:sz w:val="22"/>
          <w:szCs w:val="22"/>
        </w:rPr>
        <w:t>Selisih antara pendapatan retribusi-LO dengan pe</w:t>
      </w:r>
      <w:r w:rsidR="00382F2C" w:rsidRPr="008D4412">
        <w:rPr>
          <w:sz w:val="22"/>
          <w:szCs w:val="22"/>
        </w:rPr>
        <w:t xml:space="preserve">ndapatan retribusi-LRA </w:t>
      </w:r>
    </w:p>
    <w:p w:rsidR="003A5F53" w:rsidRDefault="003A5F53" w:rsidP="009B3A50">
      <w:pPr>
        <w:spacing w:line="276" w:lineRule="auto"/>
        <w:ind w:left="1350"/>
        <w:jc w:val="both"/>
        <w:rPr>
          <w:sz w:val="22"/>
          <w:szCs w:val="22"/>
        </w:rPr>
      </w:pPr>
    </w:p>
    <w:tbl>
      <w:tblPr>
        <w:tblW w:w="8242" w:type="dxa"/>
        <w:tblInd w:w="704" w:type="dxa"/>
        <w:tblLook w:val="04A0" w:firstRow="1" w:lastRow="0" w:firstColumn="1" w:lastColumn="0" w:noHBand="0" w:noVBand="1"/>
      </w:tblPr>
      <w:tblGrid>
        <w:gridCol w:w="3119"/>
        <w:gridCol w:w="1760"/>
        <w:gridCol w:w="1783"/>
        <w:gridCol w:w="1580"/>
      </w:tblGrid>
      <w:tr w:rsidR="003A5F53" w:rsidRPr="003A5F53" w:rsidTr="003A5F53">
        <w:trPr>
          <w:trHeight w:val="25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F53" w:rsidRPr="003A5F53" w:rsidRDefault="003A5F53" w:rsidP="003A5F53">
            <w:pPr>
              <w:jc w:val="center"/>
              <w:rPr>
                <w:b/>
                <w:bCs/>
                <w:color w:val="000000"/>
                <w:sz w:val="20"/>
                <w:szCs w:val="20"/>
                <w:lang w:val="en-US"/>
              </w:rPr>
            </w:pPr>
            <w:r w:rsidRPr="003A5F53">
              <w:rPr>
                <w:b/>
                <w:bCs/>
                <w:color w:val="000000"/>
                <w:sz w:val="20"/>
                <w:szCs w:val="20"/>
                <w:lang w:val="en-US"/>
              </w:rPr>
              <w:t>Uraian</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3A5F53" w:rsidRPr="003A5F53" w:rsidRDefault="003A5F53" w:rsidP="003A5F53">
            <w:pPr>
              <w:jc w:val="center"/>
              <w:rPr>
                <w:b/>
                <w:bCs/>
                <w:color w:val="000000"/>
                <w:sz w:val="20"/>
                <w:szCs w:val="20"/>
                <w:lang w:val="en-US"/>
              </w:rPr>
            </w:pPr>
            <w:r w:rsidRPr="003A5F53">
              <w:rPr>
                <w:b/>
                <w:bCs/>
                <w:color w:val="000000"/>
                <w:sz w:val="20"/>
                <w:szCs w:val="20"/>
                <w:lang w:val="en-US"/>
              </w:rPr>
              <w:t>Jumlah LO</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rsidR="003A5F53" w:rsidRPr="003A5F53" w:rsidRDefault="003A5F53" w:rsidP="003A5F53">
            <w:pPr>
              <w:jc w:val="center"/>
              <w:rPr>
                <w:b/>
                <w:bCs/>
                <w:color w:val="000000"/>
                <w:sz w:val="20"/>
                <w:szCs w:val="20"/>
                <w:lang w:val="en-US"/>
              </w:rPr>
            </w:pPr>
            <w:r w:rsidRPr="003A5F53">
              <w:rPr>
                <w:b/>
                <w:bCs/>
                <w:color w:val="000000"/>
                <w:sz w:val="20"/>
                <w:szCs w:val="20"/>
                <w:lang w:val="en-US"/>
              </w:rPr>
              <w:t>Jumlah LRA</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3A5F53" w:rsidRPr="003A5F53" w:rsidRDefault="003A5F53" w:rsidP="003A5F53">
            <w:pPr>
              <w:jc w:val="center"/>
              <w:rPr>
                <w:b/>
                <w:bCs/>
                <w:color w:val="000000"/>
                <w:sz w:val="20"/>
                <w:szCs w:val="20"/>
                <w:lang w:val="en-US"/>
              </w:rPr>
            </w:pPr>
            <w:r w:rsidRPr="003A5F53">
              <w:rPr>
                <w:b/>
                <w:bCs/>
                <w:color w:val="000000"/>
                <w:sz w:val="20"/>
                <w:szCs w:val="20"/>
                <w:lang w:val="en-US"/>
              </w:rPr>
              <w:t>Selisih</w:t>
            </w:r>
          </w:p>
        </w:tc>
      </w:tr>
      <w:tr w:rsidR="003A5F53" w:rsidRPr="003A5F53" w:rsidTr="003A5F53">
        <w:trPr>
          <w:trHeight w:val="22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3A5F53" w:rsidRPr="003A5F53" w:rsidRDefault="003A5F53" w:rsidP="00D339E8">
            <w:pPr>
              <w:jc w:val="both"/>
              <w:rPr>
                <w:color w:val="000000"/>
                <w:sz w:val="16"/>
                <w:szCs w:val="16"/>
                <w:lang w:val="en-US"/>
              </w:rPr>
            </w:pPr>
            <w:r w:rsidRPr="003A5F53">
              <w:rPr>
                <w:color w:val="000000"/>
                <w:sz w:val="16"/>
                <w:szCs w:val="16"/>
                <w:lang w:val="en-US"/>
              </w:rPr>
              <w:t xml:space="preserve">Pendapatan </w:t>
            </w:r>
            <w:r w:rsidR="00D339E8">
              <w:rPr>
                <w:color w:val="000000"/>
                <w:sz w:val="16"/>
                <w:szCs w:val="16"/>
                <w:lang w:val="en-US"/>
              </w:rPr>
              <w:t>Retribusi</w:t>
            </w:r>
            <w:r w:rsidRPr="003A5F53">
              <w:rPr>
                <w:color w:val="000000"/>
                <w:sz w:val="16"/>
                <w:szCs w:val="16"/>
                <w:lang w:val="en-US"/>
              </w:rPr>
              <w:t xml:space="preserve"> Daerah</w:t>
            </w:r>
          </w:p>
        </w:tc>
        <w:tc>
          <w:tcPr>
            <w:tcW w:w="1760" w:type="dxa"/>
            <w:tcBorders>
              <w:top w:val="nil"/>
              <w:left w:val="nil"/>
              <w:bottom w:val="single" w:sz="4" w:space="0" w:color="auto"/>
              <w:right w:val="single" w:sz="4" w:space="0" w:color="auto"/>
            </w:tcBorders>
            <w:shd w:val="clear" w:color="auto" w:fill="auto"/>
            <w:noWrap/>
            <w:vAlign w:val="center"/>
            <w:hideMark/>
          </w:tcPr>
          <w:p w:rsidR="003A5F53" w:rsidRPr="003A5F53" w:rsidRDefault="003A5F53" w:rsidP="003A5F53">
            <w:pPr>
              <w:jc w:val="both"/>
              <w:rPr>
                <w:color w:val="000000"/>
                <w:sz w:val="16"/>
                <w:szCs w:val="16"/>
                <w:lang w:val="en-US"/>
              </w:rPr>
            </w:pPr>
            <w:r w:rsidRPr="003A5F53">
              <w:rPr>
                <w:color w:val="000000"/>
                <w:sz w:val="16"/>
                <w:szCs w:val="16"/>
                <w:lang w:val="en-US"/>
              </w:rPr>
              <w:t> </w:t>
            </w:r>
          </w:p>
        </w:tc>
        <w:tc>
          <w:tcPr>
            <w:tcW w:w="1783" w:type="dxa"/>
            <w:tcBorders>
              <w:top w:val="nil"/>
              <w:left w:val="nil"/>
              <w:bottom w:val="single" w:sz="4" w:space="0" w:color="auto"/>
              <w:right w:val="single" w:sz="4" w:space="0" w:color="auto"/>
            </w:tcBorders>
            <w:shd w:val="clear" w:color="auto" w:fill="auto"/>
            <w:noWrap/>
            <w:vAlign w:val="center"/>
            <w:hideMark/>
          </w:tcPr>
          <w:p w:rsidR="003A5F53" w:rsidRPr="003A5F53" w:rsidRDefault="003A5F53" w:rsidP="003A5F53">
            <w:pPr>
              <w:jc w:val="both"/>
              <w:rPr>
                <w:color w:val="000000"/>
                <w:sz w:val="16"/>
                <w:szCs w:val="16"/>
                <w:lang w:val="en-US"/>
              </w:rPr>
            </w:pPr>
            <w:r w:rsidRPr="003A5F53">
              <w:rPr>
                <w:color w:val="000000"/>
                <w:sz w:val="16"/>
                <w:szCs w:val="16"/>
                <w:lang w:val="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3A5F53" w:rsidRPr="003A5F53" w:rsidRDefault="003A5F53" w:rsidP="003A5F53">
            <w:pPr>
              <w:jc w:val="both"/>
              <w:rPr>
                <w:color w:val="000000"/>
                <w:sz w:val="16"/>
                <w:szCs w:val="16"/>
                <w:lang w:val="en-US"/>
              </w:rPr>
            </w:pPr>
            <w:r w:rsidRPr="003A5F53">
              <w:rPr>
                <w:color w:val="000000"/>
                <w:sz w:val="16"/>
                <w:szCs w:val="16"/>
                <w:lang w:val="en-US"/>
              </w:rPr>
              <w:t> </w:t>
            </w:r>
          </w:p>
        </w:tc>
      </w:tr>
    </w:tbl>
    <w:p w:rsidR="003A5F53" w:rsidRDefault="003A5F53" w:rsidP="009B3A50">
      <w:pPr>
        <w:spacing w:line="276" w:lineRule="auto"/>
        <w:ind w:left="1350"/>
        <w:jc w:val="both"/>
        <w:rPr>
          <w:sz w:val="22"/>
          <w:szCs w:val="22"/>
        </w:rPr>
      </w:pPr>
    </w:p>
    <w:p w:rsidR="00D339E8" w:rsidRDefault="00D339E8" w:rsidP="00424660">
      <w:pPr>
        <w:spacing w:line="276" w:lineRule="auto"/>
        <w:ind w:left="1418"/>
        <w:jc w:val="both"/>
        <w:rPr>
          <w:sz w:val="22"/>
          <w:szCs w:val="22"/>
        </w:rPr>
      </w:pPr>
      <w:r w:rsidRPr="008D4412">
        <w:rPr>
          <w:sz w:val="22"/>
          <w:szCs w:val="22"/>
        </w:rPr>
        <w:t>Selisih tersebut dapat dijelaskan sebagai berikut:</w:t>
      </w:r>
    </w:p>
    <w:p w:rsidR="00FD3F20" w:rsidRDefault="00FD3F20" w:rsidP="009B3A50">
      <w:pPr>
        <w:spacing w:line="276" w:lineRule="auto"/>
        <w:ind w:left="1350"/>
        <w:jc w:val="both"/>
        <w:rPr>
          <w:sz w:val="22"/>
          <w:szCs w:val="22"/>
        </w:rPr>
      </w:pPr>
    </w:p>
    <w:tbl>
      <w:tblPr>
        <w:tblW w:w="7267" w:type="dxa"/>
        <w:tblInd w:w="704" w:type="dxa"/>
        <w:tblLook w:val="04A0" w:firstRow="1" w:lastRow="0" w:firstColumn="1" w:lastColumn="0" w:noHBand="0" w:noVBand="1"/>
      </w:tblPr>
      <w:tblGrid>
        <w:gridCol w:w="5670"/>
        <w:gridCol w:w="1597"/>
      </w:tblGrid>
      <w:tr w:rsidR="00424660" w:rsidRPr="00424660" w:rsidTr="00424660">
        <w:trPr>
          <w:trHeight w:val="25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Uraian</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(Rp)</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Penam</w:t>
            </w:r>
            <w:r w:rsidR="00C61452">
              <w:rPr>
                <w:color w:val="000000"/>
                <w:sz w:val="20"/>
                <w:szCs w:val="20"/>
                <w:lang w:val="en-US"/>
              </w:rPr>
              <w:t>bahan piutang retribusi th. 2022</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Penambahan koreksi catat …</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Pengurangan atas pembayaran piutang retribusi tahun sebelumnya</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Pengurangan yang merupakan pendapatan diterima dimuka</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Selisih</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Pr>
                <w:color w:val="000000"/>
                <w:sz w:val="20"/>
                <w:szCs w:val="20"/>
                <w:lang w:val="en-US"/>
              </w:rPr>
              <w:t xml:space="preserve">                              </w:t>
            </w:r>
          </w:p>
        </w:tc>
      </w:tr>
    </w:tbl>
    <w:p w:rsidR="00424660" w:rsidRDefault="00424660" w:rsidP="009B3A50">
      <w:pPr>
        <w:spacing w:line="276" w:lineRule="auto"/>
        <w:ind w:left="1350"/>
        <w:jc w:val="both"/>
        <w:rPr>
          <w:sz w:val="22"/>
          <w:szCs w:val="22"/>
        </w:rPr>
      </w:pPr>
    </w:p>
    <w:p w:rsidR="000E7A7E" w:rsidRPr="008D4412" w:rsidRDefault="000E7A7E" w:rsidP="007F1052">
      <w:pPr>
        <w:pStyle w:val="ListParagraph"/>
        <w:numPr>
          <w:ilvl w:val="1"/>
          <w:numId w:val="11"/>
        </w:numPr>
        <w:spacing w:line="276" w:lineRule="auto"/>
        <w:jc w:val="both"/>
        <w:rPr>
          <w:sz w:val="22"/>
          <w:szCs w:val="22"/>
        </w:rPr>
      </w:pPr>
      <w:r w:rsidRPr="008D4412">
        <w:rPr>
          <w:sz w:val="22"/>
          <w:szCs w:val="22"/>
        </w:rPr>
        <w:t>Pendapatan  Hasil Pengelolaan Kekayaan Daerah yang dipisahkan</w:t>
      </w:r>
    </w:p>
    <w:p w:rsidR="008860F6" w:rsidRDefault="008860F6" w:rsidP="00180AED">
      <w:pPr>
        <w:spacing w:line="276" w:lineRule="auto"/>
        <w:ind w:left="1350"/>
        <w:jc w:val="both"/>
        <w:rPr>
          <w:sz w:val="22"/>
          <w:szCs w:val="22"/>
          <w:lang w:val="en-US"/>
        </w:rPr>
      </w:pPr>
    </w:p>
    <w:tbl>
      <w:tblPr>
        <w:tblW w:w="8242" w:type="dxa"/>
        <w:tblInd w:w="704" w:type="dxa"/>
        <w:tblLook w:val="04A0" w:firstRow="1" w:lastRow="0" w:firstColumn="1" w:lastColumn="0" w:noHBand="0" w:noVBand="1"/>
      </w:tblPr>
      <w:tblGrid>
        <w:gridCol w:w="3119"/>
        <w:gridCol w:w="1760"/>
        <w:gridCol w:w="1783"/>
        <w:gridCol w:w="1580"/>
      </w:tblGrid>
      <w:tr w:rsidR="00424660" w:rsidRPr="00424660" w:rsidTr="00424660">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Uraian</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Jumlah LO</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Jumlah LRA</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Selisih</w:t>
            </w:r>
          </w:p>
        </w:tc>
      </w:tr>
      <w:tr w:rsidR="00424660" w:rsidRPr="00424660" w:rsidTr="00424660">
        <w:trPr>
          <w:trHeight w:val="30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424660" w:rsidRPr="00424660" w:rsidRDefault="00424660" w:rsidP="00424660">
            <w:pPr>
              <w:rPr>
                <w:color w:val="000000"/>
                <w:sz w:val="16"/>
                <w:szCs w:val="16"/>
                <w:lang w:val="en-US"/>
              </w:rPr>
            </w:pPr>
            <w:r w:rsidRPr="00424660">
              <w:rPr>
                <w:color w:val="000000"/>
                <w:sz w:val="16"/>
                <w:szCs w:val="16"/>
                <w:lang w:val="en-US"/>
              </w:rPr>
              <w:t>Pendapatan  Hasil Pengelolaan Kekayaan Daerah yang dipisahkan</w:t>
            </w:r>
          </w:p>
        </w:tc>
        <w:tc>
          <w:tcPr>
            <w:tcW w:w="1760" w:type="dxa"/>
            <w:tcBorders>
              <w:top w:val="nil"/>
              <w:left w:val="nil"/>
              <w:bottom w:val="single" w:sz="4" w:space="0" w:color="auto"/>
              <w:right w:val="single" w:sz="4" w:space="0" w:color="auto"/>
            </w:tcBorders>
            <w:shd w:val="clear" w:color="auto" w:fill="auto"/>
            <w:noWrap/>
            <w:vAlign w:val="center"/>
            <w:hideMark/>
          </w:tcPr>
          <w:p w:rsidR="00424660" w:rsidRPr="00424660" w:rsidRDefault="00424660" w:rsidP="00424660">
            <w:pPr>
              <w:jc w:val="both"/>
              <w:rPr>
                <w:color w:val="000000"/>
                <w:sz w:val="16"/>
                <w:szCs w:val="16"/>
                <w:lang w:val="en-US"/>
              </w:rPr>
            </w:pPr>
            <w:r w:rsidRPr="00424660">
              <w:rPr>
                <w:color w:val="000000"/>
                <w:sz w:val="16"/>
                <w:szCs w:val="16"/>
                <w:lang w:val="en-US"/>
              </w:rPr>
              <w:t> </w:t>
            </w:r>
          </w:p>
        </w:tc>
        <w:tc>
          <w:tcPr>
            <w:tcW w:w="1783" w:type="dxa"/>
            <w:tcBorders>
              <w:top w:val="nil"/>
              <w:left w:val="nil"/>
              <w:bottom w:val="single" w:sz="4" w:space="0" w:color="auto"/>
              <w:right w:val="single" w:sz="4" w:space="0" w:color="auto"/>
            </w:tcBorders>
            <w:shd w:val="clear" w:color="auto" w:fill="auto"/>
            <w:noWrap/>
            <w:vAlign w:val="center"/>
            <w:hideMark/>
          </w:tcPr>
          <w:p w:rsidR="00424660" w:rsidRPr="00424660" w:rsidRDefault="00424660" w:rsidP="00424660">
            <w:pPr>
              <w:jc w:val="both"/>
              <w:rPr>
                <w:color w:val="000000"/>
                <w:sz w:val="16"/>
                <w:szCs w:val="16"/>
                <w:lang w:val="en-US"/>
              </w:rPr>
            </w:pPr>
            <w:r w:rsidRPr="00424660">
              <w:rPr>
                <w:color w:val="000000"/>
                <w:sz w:val="16"/>
                <w:szCs w:val="16"/>
                <w:lang w:val="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424660" w:rsidRPr="00424660" w:rsidRDefault="00424660" w:rsidP="00424660">
            <w:pPr>
              <w:jc w:val="both"/>
              <w:rPr>
                <w:color w:val="000000"/>
                <w:sz w:val="16"/>
                <w:szCs w:val="16"/>
                <w:lang w:val="en-US"/>
              </w:rPr>
            </w:pPr>
            <w:r w:rsidRPr="00424660">
              <w:rPr>
                <w:color w:val="000000"/>
                <w:sz w:val="16"/>
                <w:szCs w:val="16"/>
                <w:lang w:val="en-US"/>
              </w:rPr>
              <w:t> </w:t>
            </w:r>
          </w:p>
        </w:tc>
      </w:tr>
    </w:tbl>
    <w:p w:rsidR="00424660" w:rsidRDefault="00424660" w:rsidP="00180AED">
      <w:pPr>
        <w:spacing w:line="276" w:lineRule="auto"/>
        <w:ind w:left="1350"/>
        <w:jc w:val="both"/>
        <w:rPr>
          <w:sz w:val="22"/>
          <w:szCs w:val="22"/>
          <w:lang w:val="en-US"/>
        </w:rPr>
      </w:pPr>
    </w:p>
    <w:p w:rsidR="00424660" w:rsidRDefault="00424660" w:rsidP="00424660">
      <w:pPr>
        <w:spacing w:line="276" w:lineRule="auto"/>
        <w:ind w:left="1418"/>
        <w:jc w:val="both"/>
        <w:rPr>
          <w:sz w:val="22"/>
          <w:szCs w:val="22"/>
          <w:lang w:val="en-US"/>
        </w:rPr>
      </w:pPr>
      <w:r w:rsidRPr="008D4412">
        <w:rPr>
          <w:sz w:val="22"/>
          <w:szCs w:val="22"/>
        </w:rPr>
        <w:t>Selisih tersebut dapat dijelaskan sebagai berikut:</w:t>
      </w:r>
    </w:p>
    <w:p w:rsidR="000E7A7E" w:rsidRDefault="000E7A7E" w:rsidP="000E7A7E">
      <w:pPr>
        <w:spacing w:line="276" w:lineRule="auto"/>
        <w:ind w:left="360"/>
        <w:jc w:val="both"/>
        <w:rPr>
          <w:sz w:val="22"/>
          <w:szCs w:val="22"/>
        </w:rPr>
      </w:pPr>
    </w:p>
    <w:tbl>
      <w:tblPr>
        <w:tblW w:w="7267" w:type="dxa"/>
        <w:tblInd w:w="704" w:type="dxa"/>
        <w:tblLook w:val="04A0" w:firstRow="1" w:lastRow="0" w:firstColumn="1" w:lastColumn="0" w:noHBand="0" w:noVBand="1"/>
      </w:tblPr>
      <w:tblGrid>
        <w:gridCol w:w="5670"/>
        <w:gridCol w:w="1597"/>
      </w:tblGrid>
      <w:tr w:rsidR="00424660" w:rsidRPr="00424660" w:rsidTr="00424660">
        <w:trPr>
          <w:trHeight w:val="25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Uraian</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rsidR="00424660" w:rsidRPr="00424660" w:rsidRDefault="00424660" w:rsidP="00424660">
            <w:pPr>
              <w:jc w:val="center"/>
              <w:rPr>
                <w:b/>
                <w:bCs/>
                <w:color w:val="000000"/>
                <w:sz w:val="20"/>
                <w:szCs w:val="20"/>
                <w:lang w:val="en-US"/>
              </w:rPr>
            </w:pPr>
            <w:r w:rsidRPr="00424660">
              <w:rPr>
                <w:b/>
                <w:bCs/>
                <w:color w:val="000000"/>
                <w:sz w:val="20"/>
                <w:szCs w:val="20"/>
                <w:lang w:val="en-US"/>
              </w:rPr>
              <w:t>(Rp)</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Penambahan piut</w:t>
            </w:r>
            <w:r w:rsidR="00C61452">
              <w:rPr>
                <w:color w:val="000000"/>
                <w:sz w:val="20"/>
                <w:szCs w:val="20"/>
                <w:lang w:val="en-US"/>
              </w:rPr>
              <w:t>ang bagian laba/deviden th. 2022</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Penambahan koreksi catat …</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Pengurangan atas pembayaran piutang bagian laba/deviden tahun sebelumnya</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Pengurangan koreksi catat …</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 </w:t>
            </w:r>
          </w:p>
        </w:tc>
      </w:tr>
      <w:tr w:rsidR="00424660" w:rsidRPr="00424660" w:rsidTr="0042466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424660" w:rsidRPr="00424660" w:rsidRDefault="00424660" w:rsidP="00424660">
            <w:pPr>
              <w:rPr>
                <w:color w:val="000000"/>
                <w:sz w:val="20"/>
                <w:szCs w:val="20"/>
                <w:lang w:val="en-US"/>
              </w:rPr>
            </w:pPr>
            <w:r w:rsidRPr="00424660">
              <w:rPr>
                <w:color w:val="000000"/>
                <w:sz w:val="20"/>
                <w:szCs w:val="20"/>
                <w:lang w:val="en-US"/>
              </w:rPr>
              <w:t>Selisih</w:t>
            </w:r>
          </w:p>
        </w:tc>
        <w:tc>
          <w:tcPr>
            <w:tcW w:w="1597" w:type="dxa"/>
            <w:tcBorders>
              <w:top w:val="nil"/>
              <w:left w:val="nil"/>
              <w:bottom w:val="single" w:sz="4" w:space="0" w:color="auto"/>
              <w:right w:val="single" w:sz="4" w:space="0" w:color="auto"/>
            </w:tcBorders>
            <w:shd w:val="clear" w:color="auto" w:fill="auto"/>
            <w:noWrap/>
            <w:vAlign w:val="bottom"/>
            <w:hideMark/>
          </w:tcPr>
          <w:p w:rsidR="00424660" w:rsidRPr="00424660" w:rsidRDefault="00A6756A" w:rsidP="00424660">
            <w:pPr>
              <w:rPr>
                <w:color w:val="000000"/>
                <w:sz w:val="20"/>
                <w:szCs w:val="20"/>
                <w:lang w:val="en-US"/>
              </w:rPr>
            </w:pPr>
            <w:r>
              <w:rPr>
                <w:color w:val="000000"/>
                <w:sz w:val="20"/>
                <w:szCs w:val="20"/>
                <w:lang w:val="en-US"/>
              </w:rPr>
              <w:t xml:space="preserve">                              </w:t>
            </w:r>
          </w:p>
        </w:tc>
      </w:tr>
    </w:tbl>
    <w:p w:rsidR="00424660" w:rsidRDefault="00424660" w:rsidP="000E7A7E">
      <w:pPr>
        <w:spacing w:line="276" w:lineRule="auto"/>
        <w:ind w:left="360"/>
        <w:jc w:val="both"/>
        <w:rPr>
          <w:sz w:val="22"/>
          <w:szCs w:val="22"/>
        </w:rPr>
      </w:pPr>
    </w:p>
    <w:p w:rsidR="00424660" w:rsidRDefault="00424660" w:rsidP="000E7A7E">
      <w:pPr>
        <w:spacing w:line="276" w:lineRule="auto"/>
        <w:ind w:left="360"/>
        <w:jc w:val="both"/>
        <w:rPr>
          <w:sz w:val="22"/>
          <w:szCs w:val="22"/>
        </w:rPr>
      </w:pPr>
    </w:p>
    <w:p w:rsidR="000E7A7E" w:rsidRPr="008D4412" w:rsidRDefault="000E7A7E" w:rsidP="007F1052">
      <w:pPr>
        <w:pStyle w:val="ListParagraph"/>
        <w:numPr>
          <w:ilvl w:val="1"/>
          <w:numId w:val="11"/>
        </w:numPr>
        <w:spacing w:line="276" w:lineRule="auto"/>
        <w:jc w:val="both"/>
        <w:rPr>
          <w:sz w:val="22"/>
          <w:szCs w:val="22"/>
        </w:rPr>
      </w:pPr>
      <w:r w:rsidRPr="008D4412">
        <w:rPr>
          <w:sz w:val="22"/>
          <w:szCs w:val="22"/>
        </w:rPr>
        <w:t>Lain-lain PAD yang Sah</w:t>
      </w:r>
    </w:p>
    <w:p w:rsidR="008860F6" w:rsidRDefault="008860F6" w:rsidP="00180AED">
      <w:pPr>
        <w:spacing w:line="276" w:lineRule="auto"/>
        <w:ind w:left="1350"/>
        <w:jc w:val="both"/>
        <w:rPr>
          <w:sz w:val="22"/>
          <w:szCs w:val="22"/>
          <w:lang w:val="en-US"/>
        </w:rPr>
      </w:pPr>
    </w:p>
    <w:tbl>
      <w:tblPr>
        <w:tblW w:w="8222" w:type="dxa"/>
        <w:tblInd w:w="704" w:type="dxa"/>
        <w:tblLook w:val="04A0" w:firstRow="1" w:lastRow="0" w:firstColumn="1" w:lastColumn="0" w:noHBand="0" w:noVBand="1"/>
      </w:tblPr>
      <w:tblGrid>
        <w:gridCol w:w="3119"/>
        <w:gridCol w:w="1760"/>
        <w:gridCol w:w="1642"/>
        <w:gridCol w:w="1701"/>
      </w:tblGrid>
      <w:tr w:rsidR="00C96B5C" w:rsidRPr="00C96B5C" w:rsidTr="00C96B5C">
        <w:trPr>
          <w:trHeight w:val="25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B5C" w:rsidRPr="00C96B5C" w:rsidRDefault="00C96B5C" w:rsidP="00C96B5C">
            <w:pPr>
              <w:jc w:val="center"/>
              <w:rPr>
                <w:b/>
                <w:bCs/>
                <w:color w:val="000000"/>
                <w:sz w:val="20"/>
                <w:szCs w:val="20"/>
                <w:lang w:val="en-US"/>
              </w:rPr>
            </w:pPr>
            <w:r w:rsidRPr="00C96B5C">
              <w:rPr>
                <w:b/>
                <w:bCs/>
                <w:color w:val="000000"/>
                <w:sz w:val="20"/>
                <w:szCs w:val="20"/>
                <w:lang w:val="en-US"/>
              </w:rPr>
              <w:t>Uraian</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C96B5C" w:rsidRPr="00C96B5C" w:rsidRDefault="00C96B5C" w:rsidP="00C96B5C">
            <w:pPr>
              <w:jc w:val="center"/>
              <w:rPr>
                <w:b/>
                <w:bCs/>
                <w:color w:val="000000"/>
                <w:sz w:val="20"/>
                <w:szCs w:val="20"/>
                <w:lang w:val="en-US"/>
              </w:rPr>
            </w:pPr>
            <w:r w:rsidRPr="00C96B5C">
              <w:rPr>
                <w:b/>
                <w:bCs/>
                <w:color w:val="000000"/>
                <w:sz w:val="20"/>
                <w:szCs w:val="20"/>
                <w:lang w:val="en-US"/>
              </w:rPr>
              <w:t>Jumlah LO</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rsidR="00C96B5C" w:rsidRPr="00C96B5C" w:rsidRDefault="00C96B5C" w:rsidP="00C96B5C">
            <w:pPr>
              <w:jc w:val="center"/>
              <w:rPr>
                <w:b/>
                <w:bCs/>
                <w:color w:val="000000"/>
                <w:sz w:val="20"/>
                <w:szCs w:val="20"/>
                <w:lang w:val="en-US"/>
              </w:rPr>
            </w:pPr>
            <w:r w:rsidRPr="00C96B5C">
              <w:rPr>
                <w:b/>
                <w:bCs/>
                <w:color w:val="000000"/>
                <w:sz w:val="20"/>
                <w:szCs w:val="20"/>
                <w:lang w:val="en-US"/>
              </w:rPr>
              <w:t>Jumlah LRA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96B5C" w:rsidRPr="00C96B5C" w:rsidRDefault="00C96B5C" w:rsidP="00C96B5C">
            <w:pPr>
              <w:jc w:val="center"/>
              <w:rPr>
                <w:b/>
                <w:bCs/>
                <w:color w:val="000000"/>
                <w:sz w:val="20"/>
                <w:szCs w:val="20"/>
                <w:lang w:val="en-US"/>
              </w:rPr>
            </w:pPr>
            <w:r w:rsidRPr="00C96B5C">
              <w:rPr>
                <w:b/>
                <w:bCs/>
                <w:color w:val="000000"/>
                <w:sz w:val="20"/>
                <w:szCs w:val="20"/>
                <w:lang w:val="en-US"/>
              </w:rPr>
              <w:t>Selisih</w:t>
            </w:r>
          </w:p>
        </w:tc>
      </w:tr>
      <w:tr w:rsidR="00C96B5C" w:rsidRPr="00C96B5C" w:rsidTr="00C96B5C">
        <w:trPr>
          <w:trHeight w:val="25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96B5C" w:rsidRPr="00C96B5C" w:rsidRDefault="00C96B5C" w:rsidP="00C96B5C">
            <w:pPr>
              <w:rPr>
                <w:color w:val="000000"/>
                <w:sz w:val="16"/>
                <w:szCs w:val="16"/>
                <w:lang w:val="en-US"/>
              </w:rPr>
            </w:pPr>
            <w:r w:rsidRPr="00C96B5C">
              <w:rPr>
                <w:color w:val="000000"/>
                <w:sz w:val="16"/>
                <w:szCs w:val="16"/>
                <w:lang w:val="en-US"/>
              </w:rPr>
              <w:t>Lain-lain PAD yang Sah</w:t>
            </w:r>
          </w:p>
        </w:tc>
        <w:tc>
          <w:tcPr>
            <w:tcW w:w="1760" w:type="dxa"/>
            <w:tcBorders>
              <w:top w:val="nil"/>
              <w:left w:val="nil"/>
              <w:bottom w:val="single" w:sz="4" w:space="0" w:color="auto"/>
              <w:right w:val="single" w:sz="4" w:space="0" w:color="auto"/>
            </w:tcBorders>
            <w:shd w:val="clear" w:color="auto" w:fill="auto"/>
            <w:noWrap/>
            <w:vAlign w:val="center"/>
            <w:hideMark/>
          </w:tcPr>
          <w:p w:rsidR="00C96B5C" w:rsidRPr="00C96B5C" w:rsidRDefault="00C96B5C" w:rsidP="00C96B5C">
            <w:pPr>
              <w:jc w:val="both"/>
              <w:rPr>
                <w:color w:val="000000"/>
                <w:sz w:val="16"/>
                <w:szCs w:val="16"/>
                <w:lang w:val="en-US"/>
              </w:rPr>
            </w:pPr>
            <w:r w:rsidRPr="00C96B5C">
              <w:rPr>
                <w:color w:val="000000"/>
                <w:sz w:val="16"/>
                <w:szCs w:val="16"/>
                <w:lang w:val="en-US"/>
              </w:rPr>
              <w:t> </w:t>
            </w:r>
          </w:p>
        </w:tc>
        <w:tc>
          <w:tcPr>
            <w:tcW w:w="1642" w:type="dxa"/>
            <w:tcBorders>
              <w:top w:val="nil"/>
              <w:left w:val="nil"/>
              <w:bottom w:val="single" w:sz="4" w:space="0" w:color="auto"/>
              <w:right w:val="single" w:sz="4" w:space="0" w:color="auto"/>
            </w:tcBorders>
            <w:shd w:val="clear" w:color="auto" w:fill="auto"/>
            <w:noWrap/>
            <w:vAlign w:val="center"/>
            <w:hideMark/>
          </w:tcPr>
          <w:p w:rsidR="00C96B5C" w:rsidRPr="00C96B5C" w:rsidRDefault="00C96B5C" w:rsidP="00C96B5C">
            <w:pPr>
              <w:jc w:val="both"/>
              <w:rPr>
                <w:color w:val="000000"/>
                <w:sz w:val="16"/>
                <w:szCs w:val="16"/>
                <w:lang w:val="en-US"/>
              </w:rPr>
            </w:pPr>
            <w:r w:rsidRPr="00C96B5C">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C96B5C" w:rsidRPr="00C96B5C" w:rsidRDefault="00C96B5C" w:rsidP="00C96B5C">
            <w:pPr>
              <w:jc w:val="both"/>
              <w:rPr>
                <w:color w:val="000000"/>
                <w:sz w:val="16"/>
                <w:szCs w:val="16"/>
                <w:lang w:val="en-US"/>
              </w:rPr>
            </w:pPr>
            <w:r w:rsidRPr="00C96B5C">
              <w:rPr>
                <w:color w:val="000000"/>
                <w:sz w:val="16"/>
                <w:szCs w:val="16"/>
                <w:lang w:val="en-US"/>
              </w:rPr>
              <w:t> </w:t>
            </w:r>
          </w:p>
        </w:tc>
      </w:tr>
    </w:tbl>
    <w:p w:rsidR="00C96B5C" w:rsidRDefault="00C96B5C" w:rsidP="00180AED">
      <w:pPr>
        <w:spacing w:line="276" w:lineRule="auto"/>
        <w:ind w:left="1350"/>
        <w:jc w:val="both"/>
        <w:rPr>
          <w:sz w:val="22"/>
          <w:szCs w:val="22"/>
          <w:lang w:val="en-US"/>
        </w:rPr>
      </w:pPr>
    </w:p>
    <w:p w:rsidR="000E7A7E" w:rsidRPr="008D4412" w:rsidRDefault="00C96B5C" w:rsidP="00180AED">
      <w:pPr>
        <w:spacing w:line="276" w:lineRule="auto"/>
        <w:ind w:left="1350"/>
        <w:jc w:val="both"/>
        <w:rPr>
          <w:sz w:val="22"/>
          <w:szCs w:val="22"/>
        </w:rPr>
      </w:pPr>
      <w:r w:rsidRPr="008D4412">
        <w:rPr>
          <w:sz w:val="22"/>
          <w:szCs w:val="22"/>
        </w:rPr>
        <w:t>Selisih tersebut dapat dijelaskan sebagai berikut:</w:t>
      </w:r>
    </w:p>
    <w:p w:rsidR="000E7A7E" w:rsidRPr="008D4412" w:rsidRDefault="000E7A7E" w:rsidP="00180AED">
      <w:pPr>
        <w:spacing w:line="276" w:lineRule="auto"/>
        <w:ind w:left="1350"/>
        <w:jc w:val="both"/>
        <w:rPr>
          <w:sz w:val="22"/>
          <w:szCs w:val="22"/>
        </w:rPr>
      </w:pPr>
    </w:p>
    <w:tbl>
      <w:tblPr>
        <w:tblW w:w="7267" w:type="dxa"/>
        <w:tblInd w:w="704" w:type="dxa"/>
        <w:tblLook w:val="04A0" w:firstRow="1" w:lastRow="0" w:firstColumn="1" w:lastColumn="0" w:noHBand="0" w:noVBand="1"/>
      </w:tblPr>
      <w:tblGrid>
        <w:gridCol w:w="5670"/>
        <w:gridCol w:w="1597"/>
      </w:tblGrid>
      <w:tr w:rsidR="005F6C00" w:rsidRPr="005F6C00" w:rsidTr="005F6C00">
        <w:trPr>
          <w:trHeight w:val="25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jc w:val="center"/>
              <w:rPr>
                <w:b/>
                <w:bCs/>
                <w:color w:val="000000"/>
                <w:sz w:val="20"/>
                <w:szCs w:val="20"/>
                <w:lang w:val="en-US"/>
              </w:rPr>
            </w:pPr>
            <w:r w:rsidRPr="005F6C00">
              <w:rPr>
                <w:b/>
                <w:bCs/>
                <w:color w:val="000000"/>
                <w:sz w:val="20"/>
                <w:szCs w:val="20"/>
                <w:lang w:val="en-US"/>
              </w:rPr>
              <w:t>Uraian</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rsidR="005F6C00" w:rsidRPr="005F6C00" w:rsidRDefault="005F6C00" w:rsidP="005F6C00">
            <w:pPr>
              <w:jc w:val="center"/>
              <w:rPr>
                <w:b/>
                <w:bCs/>
                <w:color w:val="000000"/>
                <w:sz w:val="20"/>
                <w:szCs w:val="20"/>
                <w:lang w:val="en-US"/>
              </w:rPr>
            </w:pPr>
            <w:r w:rsidRPr="005F6C00">
              <w:rPr>
                <w:b/>
                <w:bCs/>
                <w:color w:val="000000"/>
                <w:sz w:val="20"/>
                <w:szCs w:val="20"/>
                <w:lang w:val="en-US"/>
              </w:rPr>
              <w:t>(Rp)</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Penambahan piutang denda pajak th. 2021</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Penambahan piutang dend</w:t>
            </w:r>
            <w:r w:rsidR="00C61452">
              <w:rPr>
                <w:color w:val="000000"/>
                <w:sz w:val="20"/>
                <w:szCs w:val="20"/>
                <w:lang w:val="en-US"/>
              </w:rPr>
              <w:t>a retribusi th. 2022</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Penambahan piutang denda k</w:t>
            </w:r>
            <w:r w:rsidR="00C61452">
              <w:rPr>
                <w:color w:val="000000"/>
                <w:sz w:val="20"/>
                <w:szCs w:val="20"/>
                <w:lang w:val="en-US"/>
              </w:rPr>
              <w:t xml:space="preserve">eterlambatan </w:t>
            </w:r>
            <w:proofErr w:type="gramStart"/>
            <w:r w:rsidR="00C61452">
              <w:rPr>
                <w:color w:val="000000"/>
                <w:sz w:val="20"/>
                <w:szCs w:val="20"/>
                <w:lang w:val="en-US"/>
              </w:rPr>
              <w:t>pekerjaan  th</w:t>
            </w:r>
            <w:proofErr w:type="gramEnd"/>
            <w:r w:rsidR="00C61452">
              <w:rPr>
                <w:color w:val="000000"/>
                <w:sz w:val="20"/>
                <w:szCs w:val="20"/>
                <w:lang w:val="en-US"/>
              </w:rPr>
              <w:t>. 2022</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xml:space="preserve">Penambahan </w:t>
            </w:r>
            <w:r w:rsidR="00C61452">
              <w:rPr>
                <w:color w:val="000000"/>
                <w:sz w:val="20"/>
                <w:szCs w:val="20"/>
                <w:lang w:val="en-US"/>
              </w:rPr>
              <w:t>piutang pendapatan BLUD th. 2022</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Penambahan</w:t>
            </w:r>
            <w:r w:rsidR="00C61452">
              <w:rPr>
                <w:color w:val="000000"/>
                <w:sz w:val="20"/>
                <w:szCs w:val="20"/>
                <w:lang w:val="en-US"/>
              </w:rPr>
              <w:t xml:space="preserve"> piutang pendapatan ……. th. 2022</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Penambahan koreksi catat …</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Pengurangan atas pembayaran piut. pokok dana bergulir tahun sebelumnya</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Pengurangan atas pembayaran piut. jasa dana bergulir tahun sebelumnya</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Pengurangan atas pembayaran piut. denda pajak tahun sebelumnya</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Pengurangan atas pembayaran piut. denda retribusi tahun sebelumnya</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Pengurangan atas pembayaran piut. denda keterlambatan pekerjaan tahun sebelumnya</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Pengurangan atas pembayaran piut. ……. tahun sebelumnya</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Pengurangan koreksi catat …</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w:t>
            </w:r>
          </w:p>
        </w:tc>
      </w:tr>
      <w:tr w:rsidR="005F6C00" w:rsidRPr="005F6C00" w:rsidTr="005F6C00">
        <w:trPr>
          <w:trHeight w:val="255"/>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Selisih</w:t>
            </w:r>
          </w:p>
        </w:tc>
        <w:tc>
          <w:tcPr>
            <w:tcW w:w="1597" w:type="dxa"/>
            <w:tcBorders>
              <w:top w:val="nil"/>
              <w:left w:val="nil"/>
              <w:bottom w:val="single" w:sz="4" w:space="0" w:color="auto"/>
              <w:right w:val="single" w:sz="4" w:space="0" w:color="auto"/>
            </w:tcBorders>
            <w:shd w:val="clear" w:color="auto" w:fill="auto"/>
            <w:noWrap/>
            <w:vAlign w:val="bottom"/>
            <w:hideMark/>
          </w:tcPr>
          <w:p w:rsidR="005F6C00" w:rsidRPr="005F6C00" w:rsidRDefault="005F6C00" w:rsidP="005F6C00">
            <w:pPr>
              <w:rPr>
                <w:color w:val="000000"/>
                <w:sz w:val="20"/>
                <w:szCs w:val="20"/>
                <w:lang w:val="en-US"/>
              </w:rPr>
            </w:pPr>
            <w:r w:rsidRPr="005F6C00">
              <w:rPr>
                <w:color w:val="000000"/>
                <w:sz w:val="20"/>
                <w:szCs w:val="20"/>
                <w:lang w:val="en-US"/>
              </w:rPr>
              <w:t xml:space="preserve">                </w:t>
            </w:r>
            <w:r>
              <w:rPr>
                <w:color w:val="000000"/>
                <w:sz w:val="20"/>
                <w:szCs w:val="20"/>
                <w:lang w:val="en-US"/>
              </w:rPr>
              <w:t xml:space="preserve">              </w:t>
            </w:r>
          </w:p>
        </w:tc>
      </w:tr>
    </w:tbl>
    <w:p w:rsidR="00C96B5C" w:rsidRPr="008D4412" w:rsidRDefault="00C96B5C" w:rsidP="00D64286">
      <w:pPr>
        <w:spacing w:line="276" w:lineRule="auto"/>
        <w:ind w:left="720"/>
        <w:jc w:val="both"/>
        <w:rPr>
          <w:sz w:val="22"/>
          <w:szCs w:val="22"/>
          <w:lang w:val="en-US"/>
        </w:rPr>
      </w:pPr>
    </w:p>
    <w:p w:rsidR="001A7FDB" w:rsidRPr="008D4412" w:rsidRDefault="001A7FDB" w:rsidP="00D64286">
      <w:pPr>
        <w:spacing w:line="276" w:lineRule="auto"/>
        <w:ind w:left="720"/>
        <w:jc w:val="both"/>
        <w:rPr>
          <w:sz w:val="22"/>
          <w:szCs w:val="22"/>
          <w:lang w:val="en-US"/>
        </w:rPr>
      </w:pPr>
    </w:p>
    <w:p w:rsidR="000E7A7E" w:rsidRPr="00740AF0" w:rsidRDefault="000E7A7E" w:rsidP="007F1052">
      <w:pPr>
        <w:pStyle w:val="ListParagraph"/>
        <w:numPr>
          <w:ilvl w:val="3"/>
          <w:numId w:val="99"/>
        </w:numPr>
        <w:tabs>
          <w:tab w:val="clear" w:pos="2880"/>
        </w:tabs>
        <w:spacing w:line="276" w:lineRule="auto"/>
        <w:ind w:left="1134"/>
        <w:jc w:val="both"/>
        <w:rPr>
          <w:sz w:val="22"/>
          <w:szCs w:val="22"/>
          <w:lang w:val="en-US"/>
        </w:rPr>
      </w:pPr>
      <w:r w:rsidRPr="00740AF0">
        <w:rPr>
          <w:sz w:val="22"/>
          <w:szCs w:val="22"/>
        </w:rPr>
        <w:t>PENDAPATAN TRANSFER</w:t>
      </w:r>
    </w:p>
    <w:p w:rsidR="001A7FDB" w:rsidRPr="008D4412" w:rsidRDefault="001A7FDB" w:rsidP="001A7FDB">
      <w:pPr>
        <w:pStyle w:val="ListParagraph"/>
        <w:spacing w:line="276" w:lineRule="auto"/>
        <w:ind w:left="1080"/>
        <w:jc w:val="both"/>
        <w:rPr>
          <w:sz w:val="22"/>
          <w:szCs w:val="22"/>
          <w:lang w:val="en-US"/>
        </w:rPr>
      </w:pPr>
    </w:p>
    <w:p w:rsidR="000E7A7E" w:rsidRDefault="000E7A7E" w:rsidP="00180AED">
      <w:pPr>
        <w:spacing w:line="276" w:lineRule="auto"/>
        <w:ind w:left="1170"/>
        <w:jc w:val="both"/>
        <w:rPr>
          <w:sz w:val="22"/>
          <w:szCs w:val="22"/>
        </w:rPr>
      </w:pPr>
      <w:r w:rsidRPr="008D4412">
        <w:rPr>
          <w:sz w:val="22"/>
          <w:szCs w:val="22"/>
        </w:rPr>
        <w:t>Selisih Pendapatan Transfer pada Laporan Operasiona</w:t>
      </w:r>
      <w:r w:rsidR="00F13B46" w:rsidRPr="008D4412">
        <w:rPr>
          <w:sz w:val="22"/>
          <w:szCs w:val="22"/>
        </w:rPr>
        <w:t xml:space="preserve">l dan LRA </w:t>
      </w:r>
    </w:p>
    <w:p w:rsidR="001B1028" w:rsidRDefault="001B1028" w:rsidP="00180AED">
      <w:pPr>
        <w:spacing w:line="276" w:lineRule="auto"/>
        <w:ind w:left="1170"/>
        <w:jc w:val="both"/>
        <w:rPr>
          <w:sz w:val="22"/>
          <w:szCs w:val="22"/>
        </w:rPr>
      </w:pPr>
    </w:p>
    <w:p w:rsidR="001B1028" w:rsidRPr="001B1028" w:rsidRDefault="001B1028" w:rsidP="007F1052">
      <w:pPr>
        <w:pStyle w:val="ListParagraph"/>
        <w:numPr>
          <w:ilvl w:val="4"/>
          <w:numId w:val="99"/>
        </w:numPr>
        <w:tabs>
          <w:tab w:val="clear" w:pos="3600"/>
        </w:tabs>
        <w:spacing w:line="276" w:lineRule="auto"/>
        <w:ind w:left="1560"/>
        <w:jc w:val="both"/>
        <w:rPr>
          <w:sz w:val="22"/>
          <w:szCs w:val="22"/>
          <w:lang w:val="en-US"/>
        </w:rPr>
      </w:pPr>
      <w:r>
        <w:rPr>
          <w:sz w:val="22"/>
          <w:szCs w:val="22"/>
          <w:lang w:val="en-US"/>
        </w:rPr>
        <w:t>Pendapatan Transfer Pemerintah Pusat</w:t>
      </w:r>
    </w:p>
    <w:p w:rsidR="009E1942" w:rsidRDefault="009E1942" w:rsidP="000E7A7E">
      <w:pPr>
        <w:spacing w:line="276" w:lineRule="auto"/>
        <w:ind w:left="360"/>
        <w:jc w:val="both"/>
        <w:rPr>
          <w:sz w:val="22"/>
          <w:szCs w:val="22"/>
          <w:lang w:val="en-US"/>
        </w:rPr>
      </w:pPr>
    </w:p>
    <w:tbl>
      <w:tblPr>
        <w:tblW w:w="8222" w:type="dxa"/>
        <w:tblInd w:w="704" w:type="dxa"/>
        <w:tblLook w:val="04A0" w:firstRow="1" w:lastRow="0" w:firstColumn="1" w:lastColumn="0" w:noHBand="0" w:noVBand="1"/>
      </w:tblPr>
      <w:tblGrid>
        <w:gridCol w:w="3119"/>
        <w:gridCol w:w="1842"/>
        <w:gridCol w:w="1701"/>
        <w:gridCol w:w="1560"/>
      </w:tblGrid>
      <w:tr w:rsidR="00694584" w:rsidRPr="00694584" w:rsidTr="00694584">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584" w:rsidRPr="00694584" w:rsidRDefault="00694584" w:rsidP="00694584">
            <w:pPr>
              <w:jc w:val="center"/>
              <w:rPr>
                <w:b/>
                <w:bCs/>
                <w:color w:val="000000"/>
                <w:sz w:val="20"/>
                <w:szCs w:val="20"/>
                <w:lang w:val="en-US"/>
              </w:rPr>
            </w:pPr>
            <w:r w:rsidRPr="00694584">
              <w:rPr>
                <w:b/>
                <w:bCs/>
                <w:color w:val="000000"/>
                <w:sz w:val="20"/>
                <w:szCs w:val="20"/>
                <w:lang w:val="en-US"/>
              </w:rPr>
              <w:t>Uraian</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694584" w:rsidRPr="00694584" w:rsidRDefault="00694584" w:rsidP="00694584">
            <w:pPr>
              <w:jc w:val="center"/>
              <w:rPr>
                <w:b/>
                <w:bCs/>
                <w:color w:val="000000"/>
                <w:sz w:val="20"/>
                <w:szCs w:val="20"/>
                <w:lang w:val="en-US"/>
              </w:rPr>
            </w:pPr>
            <w:r w:rsidRPr="00694584">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94584" w:rsidRPr="00694584" w:rsidRDefault="00694584" w:rsidP="00694584">
            <w:pPr>
              <w:jc w:val="center"/>
              <w:rPr>
                <w:b/>
                <w:bCs/>
                <w:color w:val="000000"/>
                <w:sz w:val="20"/>
                <w:szCs w:val="20"/>
                <w:lang w:val="en-US"/>
              </w:rPr>
            </w:pPr>
            <w:r w:rsidRPr="00694584">
              <w:rPr>
                <w:b/>
                <w:bCs/>
                <w:color w:val="000000"/>
                <w:sz w:val="20"/>
                <w:szCs w:val="20"/>
                <w:lang w:val="en-US"/>
              </w:rPr>
              <w:t>Jumlah LRA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94584" w:rsidRPr="00694584" w:rsidRDefault="00694584" w:rsidP="00694584">
            <w:pPr>
              <w:jc w:val="center"/>
              <w:rPr>
                <w:b/>
                <w:bCs/>
                <w:color w:val="000000"/>
                <w:sz w:val="20"/>
                <w:szCs w:val="20"/>
                <w:lang w:val="en-US"/>
              </w:rPr>
            </w:pPr>
            <w:r w:rsidRPr="00694584">
              <w:rPr>
                <w:b/>
                <w:bCs/>
                <w:color w:val="000000"/>
                <w:sz w:val="20"/>
                <w:szCs w:val="20"/>
                <w:lang w:val="en-US"/>
              </w:rPr>
              <w:t>Selisih</w:t>
            </w:r>
          </w:p>
        </w:tc>
      </w:tr>
      <w:tr w:rsidR="00694584" w:rsidRPr="00694584" w:rsidTr="00694584">
        <w:trPr>
          <w:trHeight w:val="30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94584" w:rsidRPr="00694584" w:rsidRDefault="00694584" w:rsidP="00694584">
            <w:pPr>
              <w:rPr>
                <w:color w:val="000000"/>
                <w:sz w:val="16"/>
                <w:szCs w:val="16"/>
                <w:lang w:val="en-US"/>
              </w:rPr>
            </w:pPr>
            <w:r w:rsidRPr="00694584">
              <w:rPr>
                <w:color w:val="000000"/>
                <w:sz w:val="16"/>
                <w:szCs w:val="16"/>
                <w:lang w:val="en-US"/>
              </w:rPr>
              <w:t>Pendapatan Transfer Pemerintah Pusat</w:t>
            </w:r>
          </w:p>
        </w:tc>
        <w:tc>
          <w:tcPr>
            <w:tcW w:w="1842" w:type="dxa"/>
            <w:tcBorders>
              <w:top w:val="nil"/>
              <w:left w:val="nil"/>
              <w:bottom w:val="single" w:sz="4" w:space="0" w:color="auto"/>
              <w:right w:val="single" w:sz="4" w:space="0" w:color="auto"/>
            </w:tcBorders>
            <w:shd w:val="clear" w:color="auto" w:fill="auto"/>
            <w:noWrap/>
            <w:vAlign w:val="center"/>
            <w:hideMark/>
          </w:tcPr>
          <w:p w:rsidR="00694584" w:rsidRPr="00694584" w:rsidRDefault="00694584" w:rsidP="00694584">
            <w:pPr>
              <w:jc w:val="both"/>
              <w:rPr>
                <w:color w:val="000000"/>
                <w:sz w:val="16"/>
                <w:szCs w:val="16"/>
                <w:lang w:val="en-US"/>
              </w:rPr>
            </w:pPr>
            <w:r w:rsidRPr="00694584">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694584" w:rsidRPr="00694584" w:rsidRDefault="00694584" w:rsidP="00694584">
            <w:pPr>
              <w:jc w:val="both"/>
              <w:rPr>
                <w:color w:val="000000"/>
                <w:sz w:val="16"/>
                <w:szCs w:val="16"/>
                <w:lang w:val="en-US"/>
              </w:rPr>
            </w:pPr>
            <w:r w:rsidRPr="00694584">
              <w:rPr>
                <w:color w:val="000000"/>
                <w:sz w:val="16"/>
                <w:szCs w:val="16"/>
                <w:lang w:val="en-US"/>
              </w:rPr>
              <w:t> </w:t>
            </w:r>
          </w:p>
        </w:tc>
        <w:tc>
          <w:tcPr>
            <w:tcW w:w="1560" w:type="dxa"/>
            <w:tcBorders>
              <w:top w:val="nil"/>
              <w:left w:val="nil"/>
              <w:bottom w:val="single" w:sz="4" w:space="0" w:color="auto"/>
              <w:right w:val="single" w:sz="4" w:space="0" w:color="auto"/>
            </w:tcBorders>
            <w:shd w:val="clear" w:color="auto" w:fill="auto"/>
            <w:noWrap/>
            <w:vAlign w:val="center"/>
            <w:hideMark/>
          </w:tcPr>
          <w:p w:rsidR="00694584" w:rsidRPr="00694584" w:rsidRDefault="00694584" w:rsidP="00694584">
            <w:pPr>
              <w:jc w:val="both"/>
              <w:rPr>
                <w:color w:val="000000"/>
                <w:sz w:val="16"/>
                <w:szCs w:val="16"/>
                <w:lang w:val="en-US"/>
              </w:rPr>
            </w:pPr>
            <w:r w:rsidRPr="00694584">
              <w:rPr>
                <w:color w:val="000000"/>
                <w:sz w:val="16"/>
                <w:szCs w:val="16"/>
                <w:lang w:val="en-US"/>
              </w:rPr>
              <w:t> </w:t>
            </w:r>
          </w:p>
        </w:tc>
      </w:tr>
    </w:tbl>
    <w:p w:rsidR="00694584" w:rsidRDefault="00694584" w:rsidP="000E7A7E">
      <w:pPr>
        <w:spacing w:line="276" w:lineRule="auto"/>
        <w:ind w:left="360"/>
        <w:jc w:val="both"/>
        <w:rPr>
          <w:sz w:val="22"/>
          <w:szCs w:val="22"/>
          <w:lang w:val="en-US"/>
        </w:rPr>
      </w:pPr>
    </w:p>
    <w:p w:rsidR="00013D01" w:rsidRDefault="00DC30F2" w:rsidP="00A6756A">
      <w:pPr>
        <w:spacing w:line="276" w:lineRule="auto"/>
        <w:ind w:left="1560"/>
        <w:jc w:val="both"/>
        <w:rPr>
          <w:sz w:val="22"/>
          <w:szCs w:val="22"/>
          <w:lang w:val="en-US"/>
        </w:rPr>
      </w:pPr>
      <w:r w:rsidRPr="008D4412">
        <w:rPr>
          <w:sz w:val="22"/>
          <w:szCs w:val="22"/>
        </w:rPr>
        <w:t>Selisih tersebut dapat dijelaskan sebagai berikut:</w:t>
      </w:r>
    </w:p>
    <w:p w:rsidR="0043496F" w:rsidRDefault="0043496F" w:rsidP="00013D01">
      <w:pPr>
        <w:spacing w:line="276" w:lineRule="auto"/>
        <w:ind w:left="990"/>
        <w:jc w:val="both"/>
        <w:rPr>
          <w:sz w:val="22"/>
          <w:szCs w:val="22"/>
          <w:lang w:val="en-US"/>
        </w:rPr>
      </w:pPr>
    </w:p>
    <w:tbl>
      <w:tblPr>
        <w:tblW w:w="7371" w:type="dxa"/>
        <w:tblInd w:w="704" w:type="dxa"/>
        <w:tblLook w:val="04A0" w:firstRow="1" w:lastRow="0" w:firstColumn="1" w:lastColumn="0" w:noHBand="0" w:noVBand="1"/>
      </w:tblPr>
      <w:tblGrid>
        <w:gridCol w:w="5670"/>
        <w:gridCol w:w="1701"/>
      </w:tblGrid>
      <w:tr w:rsidR="001B1028" w:rsidRPr="001B1028" w:rsidTr="00AB439C">
        <w:trPr>
          <w:trHeight w:val="300"/>
          <w:tblHeader/>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jc w:val="center"/>
              <w:rPr>
                <w:b/>
                <w:bCs/>
                <w:color w:val="000000"/>
                <w:sz w:val="20"/>
                <w:szCs w:val="20"/>
                <w:lang w:val="en-US"/>
              </w:rPr>
            </w:pPr>
            <w:r w:rsidRPr="001B1028">
              <w:rPr>
                <w:b/>
                <w:bCs/>
                <w:color w:val="000000"/>
                <w:sz w:val="20"/>
                <w:szCs w:val="20"/>
                <w:lang w:val="en-US"/>
              </w:rPr>
              <w:lastRenderedPageBreak/>
              <w:t>Uraian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B1028" w:rsidRPr="001B1028" w:rsidRDefault="001B1028" w:rsidP="001B1028">
            <w:pPr>
              <w:jc w:val="center"/>
              <w:rPr>
                <w:b/>
                <w:bCs/>
                <w:color w:val="000000"/>
                <w:sz w:val="20"/>
                <w:szCs w:val="20"/>
                <w:lang w:val="en-US"/>
              </w:rPr>
            </w:pPr>
            <w:r w:rsidRPr="001B1028">
              <w:rPr>
                <w:b/>
                <w:bCs/>
                <w:color w:val="000000"/>
                <w:sz w:val="20"/>
                <w:szCs w:val="20"/>
                <w:lang w:val="en-US"/>
              </w:rPr>
              <w:t>(Rp)</w:t>
            </w:r>
          </w:p>
        </w:tc>
      </w:tr>
      <w:tr w:rsidR="001B1028" w:rsidRPr="001B1028"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Penambahan piutang dana bagi hasil pajak pusat t</w:t>
            </w:r>
            <w:r w:rsidR="00C61452">
              <w:rPr>
                <w:color w:val="000000"/>
                <w:sz w:val="20"/>
                <w:szCs w:val="20"/>
                <w:lang w:val="en-US"/>
              </w:rPr>
              <w:t>h. 2022</w:t>
            </w:r>
          </w:p>
        </w:tc>
        <w:tc>
          <w:tcPr>
            <w:tcW w:w="1701" w:type="dxa"/>
            <w:tcBorders>
              <w:top w:val="nil"/>
              <w:left w:val="nil"/>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 </w:t>
            </w:r>
          </w:p>
        </w:tc>
      </w:tr>
      <w:tr w:rsidR="001B1028" w:rsidRPr="001B1028"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Penambahan piutang da</w:t>
            </w:r>
            <w:r w:rsidR="00C61452">
              <w:rPr>
                <w:color w:val="000000"/>
                <w:sz w:val="20"/>
                <w:szCs w:val="20"/>
                <w:lang w:val="en-US"/>
              </w:rPr>
              <w:t>na bagi hasil SDA pusat th. 2022</w:t>
            </w:r>
          </w:p>
        </w:tc>
        <w:tc>
          <w:tcPr>
            <w:tcW w:w="1701" w:type="dxa"/>
            <w:tcBorders>
              <w:top w:val="nil"/>
              <w:left w:val="nil"/>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 </w:t>
            </w:r>
          </w:p>
        </w:tc>
      </w:tr>
      <w:tr w:rsidR="001B1028" w:rsidRPr="001B1028"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Penambahan</w:t>
            </w:r>
            <w:r w:rsidR="00C61452">
              <w:rPr>
                <w:color w:val="000000"/>
                <w:sz w:val="20"/>
                <w:szCs w:val="20"/>
                <w:lang w:val="en-US"/>
              </w:rPr>
              <w:t xml:space="preserve"> piutang pendapatan ……. th. 2022</w:t>
            </w:r>
          </w:p>
        </w:tc>
        <w:tc>
          <w:tcPr>
            <w:tcW w:w="1701" w:type="dxa"/>
            <w:tcBorders>
              <w:top w:val="nil"/>
              <w:left w:val="nil"/>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 </w:t>
            </w:r>
          </w:p>
        </w:tc>
      </w:tr>
      <w:tr w:rsidR="001B1028" w:rsidRPr="001B1028"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 </w:t>
            </w:r>
          </w:p>
        </w:tc>
      </w:tr>
      <w:tr w:rsidR="001B1028" w:rsidRPr="001B1028"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Pengurangan atas pembayaran piut. Bagi hasil pajak pusat tahun sebelumnya</w:t>
            </w:r>
          </w:p>
        </w:tc>
        <w:tc>
          <w:tcPr>
            <w:tcW w:w="1701" w:type="dxa"/>
            <w:tcBorders>
              <w:top w:val="nil"/>
              <w:left w:val="nil"/>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 </w:t>
            </w:r>
          </w:p>
        </w:tc>
      </w:tr>
      <w:tr w:rsidR="001B1028" w:rsidRPr="001B1028"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Pengurangan atas pembayaran piut. Bagi hasil SDA pusat tahun sebelumnya</w:t>
            </w:r>
          </w:p>
        </w:tc>
        <w:tc>
          <w:tcPr>
            <w:tcW w:w="1701" w:type="dxa"/>
            <w:tcBorders>
              <w:top w:val="nil"/>
              <w:left w:val="nil"/>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 </w:t>
            </w:r>
          </w:p>
        </w:tc>
      </w:tr>
      <w:tr w:rsidR="001B1028" w:rsidRPr="001B1028"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Pengurangan atas pembayaran piut. ……. tahun sebelumnya</w:t>
            </w:r>
          </w:p>
        </w:tc>
        <w:tc>
          <w:tcPr>
            <w:tcW w:w="1701" w:type="dxa"/>
            <w:tcBorders>
              <w:top w:val="nil"/>
              <w:left w:val="nil"/>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 </w:t>
            </w:r>
          </w:p>
        </w:tc>
      </w:tr>
      <w:tr w:rsidR="001B1028" w:rsidRPr="001B1028"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 </w:t>
            </w:r>
          </w:p>
        </w:tc>
      </w:tr>
      <w:tr w:rsidR="001B1028" w:rsidRPr="001B1028"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Selisih</w:t>
            </w:r>
          </w:p>
        </w:tc>
        <w:tc>
          <w:tcPr>
            <w:tcW w:w="1701" w:type="dxa"/>
            <w:tcBorders>
              <w:top w:val="nil"/>
              <w:left w:val="nil"/>
              <w:bottom w:val="single" w:sz="4" w:space="0" w:color="auto"/>
              <w:right w:val="single" w:sz="4" w:space="0" w:color="auto"/>
            </w:tcBorders>
            <w:shd w:val="clear" w:color="auto" w:fill="auto"/>
            <w:noWrap/>
            <w:vAlign w:val="bottom"/>
            <w:hideMark/>
          </w:tcPr>
          <w:p w:rsidR="001B1028" w:rsidRPr="001B1028" w:rsidRDefault="001B1028" w:rsidP="001B1028">
            <w:pPr>
              <w:rPr>
                <w:color w:val="000000"/>
                <w:sz w:val="20"/>
                <w:szCs w:val="20"/>
                <w:lang w:val="en-US"/>
              </w:rPr>
            </w:pPr>
            <w:r w:rsidRPr="001B1028">
              <w:rPr>
                <w:color w:val="000000"/>
                <w:sz w:val="20"/>
                <w:szCs w:val="20"/>
                <w:lang w:val="en-US"/>
              </w:rPr>
              <w:t xml:space="preserve">    </w:t>
            </w:r>
            <w:r w:rsidR="00FF3D6D">
              <w:rPr>
                <w:color w:val="000000"/>
                <w:sz w:val="20"/>
                <w:szCs w:val="20"/>
                <w:lang w:val="en-US"/>
              </w:rPr>
              <w:t xml:space="preserve">                              </w:t>
            </w:r>
          </w:p>
        </w:tc>
      </w:tr>
    </w:tbl>
    <w:p w:rsidR="001B1028" w:rsidRDefault="001B1028" w:rsidP="00013D01">
      <w:pPr>
        <w:spacing w:line="276" w:lineRule="auto"/>
        <w:ind w:left="990"/>
        <w:jc w:val="both"/>
        <w:rPr>
          <w:sz w:val="22"/>
          <w:szCs w:val="22"/>
          <w:lang w:val="en-US"/>
        </w:rPr>
      </w:pPr>
    </w:p>
    <w:p w:rsidR="0043496F" w:rsidRDefault="008D7AD9" w:rsidP="007F1052">
      <w:pPr>
        <w:pStyle w:val="ListParagraph"/>
        <w:numPr>
          <w:ilvl w:val="1"/>
          <w:numId w:val="99"/>
        </w:numPr>
        <w:tabs>
          <w:tab w:val="clear" w:pos="1440"/>
        </w:tabs>
        <w:spacing w:line="276" w:lineRule="auto"/>
        <w:ind w:left="1560" w:hanging="284"/>
        <w:jc w:val="both"/>
        <w:rPr>
          <w:sz w:val="22"/>
          <w:szCs w:val="22"/>
          <w:lang w:val="en-US"/>
        </w:rPr>
      </w:pPr>
      <w:r w:rsidRPr="008D7AD9">
        <w:rPr>
          <w:sz w:val="22"/>
          <w:szCs w:val="22"/>
          <w:lang w:val="en-US"/>
        </w:rPr>
        <w:t xml:space="preserve">Pendapatan Transfer </w:t>
      </w:r>
      <w:r>
        <w:rPr>
          <w:sz w:val="22"/>
          <w:szCs w:val="22"/>
          <w:lang w:val="en-US"/>
        </w:rPr>
        <w:t>Antar Daerah</w:t>
      </w:r>
    </w:p>
    <w:p w:rsidR="00DC30F2" w:rsidRDefault="00DC30F2" w:rsidP="00DC30F2">
      <w:pPr>
        <w:pStyle w:val="ListParagraph"/>
        <w:spacing w:line="276" w:lineRule="auto"/>
        <w:ind w:left="1560"/>
        <w:jc w:val="both"/>
        <w:rPr>
          <w:sz w:val="22"/>
          <w:szCs w:val="22"/>
          <w:lang w:val="en-US"/>
        </w:rPr>
      </w:pPr>
    </w:p>
    <w:tbl>
      <w:tblPr>
        <w:tblW w:w="8222" w:type="dxa"/>
        <w:tblInd w:w="704" w:type="dxa"/>
        <w:tblLook w:val="04A0" w:firstRow="1" w:lastRow="0" w:firstColumn="1" w:lastColumn="0" w:noHBand="0" w:noVBand="1"/>
      </w:tblPr>
      <w:tblGrid>
        <w:gridCol w:w="3119"/>
        <w:gridCol w:w="1842"/>
        <w:gridCol w:w="1701"/>
        <w:gridCol w:w="1560"/>
      </w:tblGrid>
      <w:tr w:rsidR="00377DCE" w:rsidRPr="00377DCE" w:rsidTr="00377DCE">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DCE" w:rsidRPr="00377DCE" w:rsidRDefault="00377DCE" w:rsidP="00377DCE">
            <w:pPr>
              <w:jc w:val="center"/>
              <w:rPr>
                <w:b/>
                <w:bCs/>
                <w:color w:val="000000"/>
                <w:sz w:val="20"/>
                <w:szCs w:val="20"/>
                <w:lang w:val="en-US"/>
              </w:rPr>
            </w:pPr>
            <w:r w:rsidRPr="00377DCE">
              <w:rPr>
                <w:b/>
                <w:bCs/>
                <w:color w:val="000000"/>
                <w:sz w:val="20"/>
                <w:szCs w:val="20"/>
                <w:lang w:val="en-US"/>
              </w:rPr>
              <w:t>Uraian</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377DCE" w:rsidRPr="00377DCE" w:rsidRDefault="00377DCE" w:rsidP="00377DCE">
            <w:pPr>
              <w:jc w:val="center"/>
              <w:rPr>
                <w:b/>
                <w:bCs/>
                <w:color w:val="000000"/>
                <w:sz w:val="20"/>
                <w:szCs w:val="20"/>
                <w:lang w:val="en-US"/>
              </w:rPr>
            </w:pPr>
            <w:r w:rsidRPr="00377DCE">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77DCE" w:rsidRPr="00377DCE" w:rsidRDefault="00377DCE" w:rsidP="00377DCE">
            <w:pPr>
              <w:jc w:val="center"/>
              <w:rPr>
                <w:b/>
                <w:bCs/>
                <w:color w:val="000000"/>
                <w:sz w:val="20"/>
                <w:szCs w:val="20"/>
                <w:lang w:val="en-US"/>
              </w:rPr>
            </w:pPr>
            <w:r w:rsidRPr="00377DCE">
              <w:rPr>
                <w:b/>
                <w:bCs/>
                <w:color w:val="000000"/>
                <w:sz w:val="20"/>
                <w:szCs w:val="20"/>
                <w:lang w:val="en-US"/>
              </w:rPr>
              <w:t>Jumlah LRA</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77DCE" w:rsidRPr="00377DCE" w:rsidRDefault="00377DCE" w:rsidP="00377DCE">
            <w:pPr>
              <w:jc w:val="center"/>
              <w:rPr>
                <w:b/>
                <w:bCs/>
                <w:color w:val="000000"/>
                <w:sz w:val="20"/>
                <w:szCs w:val="20"/>
                <w:lang w:val="en-US"/>
              </w:rPr>
            </w:pPr>
            <w:r w:rsidRPr="00377DCE">
              <w:rPr>
                <w:b/>
                <w:bCs/>
                <w:color w:val="000000"/>
                <w:sz w:val="20"/>
                <w:szCs w:val="20"/>
                <w:lang w:val="en-US"/>
              </w:rPr>
              <w:t>Selisih</w:t>
            </w:r>
          </w:p>
        </w:tc>
      </w:tr>
      <w:tr w:rsidR="00377DCE" w:rsidRPr="00377DCE" w:rsidTr="00377DCE">
        <w:trPr>
          <w:trHeight w:val="30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377DCE" w:rsidRPr="00377DCE" w:rsidRDefault="00377DCE" w:rsidP="00377DCE">
            <w:pPr>
              <w:rPr>
                <w:color w:val="000000"/>
                <w:sz w:val="16"/>
                <w:szCs w:val="16"/>
                <w:lang w:val="en-US"/>
              </w:rPr>
            </w:pPr>
            <w:r w:rsidRPr="00377DCE">
              <w:rPr>
                <w:color w:val="000000"/>
                <w:sz w:val="16"/>
                <w:szCs w:val="16"/>
                <w:lang w:val="en-US"/>
              </w:rPr>
              <w:t>Pendapatan Transfer Antar Daerah</w:t>
            </w:r>
          </w:p>
        </w:tc>
        <w:tc>
          <w:tcPr>
            <w:tcW w:w="1842" w:type="dxa"/>
            <w:tcBorders>
              <w:top w:val="nil"/>
              <w:left w:val="nil"/>
              <w:bottom w:val="single" w:sz="4" w:space="0" w:color="auto"/>
              <w:right w:val="single" w:sz="4" w:space="0" w:color="auto"/>
            </w:tcBorders>
            <w:shd w:val="clear" w:color="auto" w:fill="auto"/>
            <w:noWrap/>
            <w:vAlign w:val="center"/>
            <w:hideMark/>
          </w:tcPr>
          <w:p w:rsidR="00377DCE" w:rsidRPr="00377DCE" w:rsidRDefault="00377DCE" w:rsidP="00377DCE">
            <w:pPr>
              <w:jc w:val="both"/>
              <w:rPr>
                <w:color w:val="000000"/>
                <w:sz w:val="16"/>
                <w:szCs w:val="16"/>
                <w:lang w:val="en-US"/>
              </w:rPr>
            </w:pPr>
            <w:r w:rsidRPr="00377DCE">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377DCE" w:rsidRPr="00377DCE" w:rsidRDefault="00377DCE" w:rsidP="00377DCE">
            <w:pPr>
              <w:jc w:val="both"/>
              <w:rPr>
                <w:color w:val="000000"/>
                <w:sz w:val="16"/>
                <w:szCs w:val="16"/>
                <w:lang w:val="en-US"/>
              </w:rPr>
            </w:pPr>
            <w:r w:rsidRPr="00377DCE">
              <w:rPr>
                <w:color w:val="000000"/>
                <w:sz w:val="16"/>
                <w:szCs w:val="16"/>
                <w:lang w:val="en-US"/>
              </w:rPr>
              <w:t> </w:t>
            </w:r>
          </w:p>
        </w:tc>
        <w:tc>
          <w:tcPr>
            <w:tcW w:w="1560" w:type="dxa"/>
            <w:tcBorders>
              <w:top w:val="nil"/>
              <w:left w:val="nil"/>
              <w:bottom w:val="single" w:sz="4" w:space="0" w:color="auto"/>
              <w:right w:val="single" w:sz="4" w:space="0" w:color="auto"/>
            </w:tcBorders>
            <w:shd w:val="clear" w:color="auto" w:fill="auto"/>
            <w:noWrap/>
            <w:vAlign w:val="center"/>
            <w:hideMark/>
          </w:tcPr>
          <w:p w:rsidR="00377DCE" w:rsidRPr="00377DCE" w:rsidRDefault="00377DCE" w:rsidP="00377DCE">
            <w:pPr>
              <w:jc w:val="both"/>
              <w:rPr>
                <w:color w:val="000000"/>
                <w:sz w:val="16"/>
                <w:szCs w:val="16"/>
                <w:lang w:val="en-US"/>
              </w:rPr>
            </w:pPr>
            <w:r w:rsidRPr="00377DCE">
              <w:rPr>
                <w:color w:val="000000"/>
                <w:sz w:val="16"/>
                <w:szCs w:val="16"/>
                <w:lang w:val="en-US"/>
              </w:rPr>
              <w:t> </w:t>
            </w:r>
          </w:p>
        </w:tc>
      </w:tr>
    </w:tbl>
    <w:p w:rsidR="00DC30F2" w:rsidRPr="008D7AD9" w:rsidRDefault="00DC30F2" w:rsidP="00DC30F2">
      <w:pPr>
        <w:pStyle w:val="ListParagraph"/>
        <w:spacing w:line="276" w:lineRule="auto"/>
        <w:ind w:left="1560"/>
        <w:jc w:val="both"/>
        <w:rPr>
          <w:sz w:val="22"/>
          <w:szCs w:val="22"/>
          <w:lang w:val="en-US"/>
        </w:rPr>
      </w:pPr>
    </w:p>
    <w:p w:rsidR="0043496F" w:rsidRDefault="00DB5573" w:rsidP="00013D01">
      <w:pPr>
        <w:spacing w:line="276" w:lineRule="auto"/>
        <w:ind w:left="990"/>
        <w:jc w:val="both"/>
        <w:rPr>
          <w:sz w:val="22"/>
          <w:szCs w:val="22"/>
          <w:lang w:val="en-US"/>
        </w:rPr>
      </w:pPr>
      <w:r w:rsidRPr="008D4412">
        <w:rPr>
          <w:sz w:val="22"/>
          <w:szCs w:val="22"/>
        </w:rPr>
        <w:t>Selisih tersebut dapat dijelaskan sebagai berikut:</w:t>
      </w:r>
    </w:p>
    <w:p w:rsidR="0043496F" w:rsidRPr="008D4412" w:rsidRDefault="0043496F" w:rsidP="00013D01">
      <w:pPr>
        <w:spacing w:line="276" w:lineRule="auto"/>
        <w:ind w:left="990"/>
        <w:jc w:val="both"/>
        <w:rPr>
          <w:sz w:val="22"/>
          <w:szCs w:val="22"/>
          <w:lang w:val="en-US"/>
        </w:rPr>
      </w:pPr>
    </w:p>
    <w:tbl>
      <w:tblPr>
        <w:tblW w:w="7371" w:type="dxa"/>
        <w:tblInd w:w="704" w:type="dxa"/>
        <w:tblLook w:val="04A0" w:firstRow="1" w:lastRow="0" w:firstColumn="1" w:lastColumn="0" w:noHBand="0" w:noVBand="1"/>
      </w:tblPr>
      <w:tblGrid>
        <w:gridCol w:w="5670"/>
        <w:gridCol w:w="1701"/>
      </w:tblGrid>
      <w:tr w:rsidR="00DB5573" w:rsidRPr="00DB5573" w:rsidTr="00AB439C">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jc w:val="center"/>
              <w:rPr>
                <w:b/>
                <w:bCs/>
                <w:color w:val="000000"/>
                <w:sz w:val="20"/>
                <w:szCs w:val="20"/>
                <w:lang w:val="en-US"/>
              </w:rPr>
            </w:pPr>
            <w:r w:rsidRPr="00DB5573">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B5573" w:rsidRPr="00DB5573" w:rsidRDefault="00DB5573" w:rsidP="00DB5573">
            <w:pPr>
              <w:jc w:val="center"/>
              <w:rPr>
                <w:b/>
                <w:bCs/>
                <w:color w:val="000000"/>
                <w:sz w:val="20"/>
                <w:szCs w:val="20"/>
                <w:lang w:val="en-US"/>
              </w:rPr>
            </w:pPr>
            <w:r w:rsidRPr="00DB5573">
              <w:rPr>
                <w:b/>
                <w:bCs/>
                <w:color w:val="000000"/>
                <w:sz w:val="20"/>
                <w:szCs w:val="20"/>
                <w:lang w:val="en-US"/>
              </w:rPr>
              <w:t>(Rp)</w:t>
            </w:r>
          </w:p>
        </w:tc>
      </w:tr>
      <w:tr w:rsidR="00DB5573" w:rsidRPr="00DB5573"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Penambahan piutang dana ba</w:t>
            </w:r>
            <w:r w:rsidR="00C61452">
              <w:rPr>
                <w:color w:val="000000"/>
                <w:sz w:val="20"/>
                <w:szCs w:val="20"/>
                <w:lang w:val="en-US"/>
              </w:rPr>
              <w:t>gi hasil pajak provinsi th. 2022</w:t>
            </w:r>
          </w:p>
        </w:tc>
        <w:tc>
          <w:tcPr>
            <w:tcW w:w="1701" w:type="dxa"/>
            <w:tcBorders>
              <w:top w:val="nil"/>
              <w:left w:val="nil"/>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 </w:t>
            </w:r>
          </w:p>
        </w:tc>
      </w:tr>
      <w:tr w:rsidR="00DB5573" w:rsidRPr="00DB5573"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Penambahan piutan</w:t>
            </w:r>
            <w:r w:rsidR="00C61452">
              <w:rPr>
                <w:color w:val="000000"/>
                <w:sz w:val="20"/>
                <w:szCs w:val="20"/>
                <w:lang w:val="en-US"/>
              </w:rPr>
              <w:t>g bantuan keuangan prov th. 2022</w:t>
            </w:r>
          </w:p>
        </w:tc>
        <w:tc>
          <w:tcPr>
            <w:tcW w:w="1701" w:type="dxa"/>
            <w:tcBorders>
              <w:top w:val="nil"/>
              <w:left w:val="nil"/>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 </w:t>
            </w:r>
          </w:p>
        </w:tc>
      </w:tr>
      <w:tr w:rsidR="00DB5573" w:rsidRPr="00DB5573"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Penambahan</w:t>
            </w:r>
            <w:r w:rsidR="00C61452">
              <w:rPr>
                <w:color w:val="000000"/>
                <w:sz w:val="20"/>
                <w:szCs w:val="20"/>
                <w:lang w:val="en-US"/>
              </w:rPr>
              <w:t xml:space="preserve"> piutang pendapatan ……. th. 2022</w:t>
            </w:r>
          </w:p>
        </w:tc>
        <w:tc>
          <w:tcPr>
            <w:tcW w:w="1701" w:type="dxa"/>
            <w:tcBorders>
              <w:top w:val="nil"/>
              <w:left w:val="nil"/>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 </w:t>
            </w:r>
          </w:p>
        </w:tc>
      </w:tr>
      <w:tr w:rsidR="00DB5573" w:rsidRPr="00DB5573"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 </w:t>
            </w:r>
          </w:p>
        </w:tc>
      </w:tr>
      <w:tr w:rsidR="00DB5573" w:rsidRPr="00DB5573"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Pengurangan atas pembayaran piut. Dana bagi hasil provinsi tahun sebelumnya</w:t>
            </w:r>
          </w:p>
        </w:tc>
        <w:tc>
          <w:tcPr>
            <w:tcW w:w="1701" w:type="dxa"/>
            <w:tcBorders>
              <w:top w:val="nil"/>
              <w:left w:val="nil"/>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 </w:t>
            </w:r>
          </w:p>
        </w:tc>
      </w:tr>
      <w:tr w:rsidR="00DB5573" w:rsidRPr="00DB5573"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Pengurangan atas pembayaran piut. Banuan keuangan provinsi tahun sebelumnya</w:t>
            </w:r>
          </w:p>
        </w:tc>
        <w:tc>
          <w:tcPr>
            <w:tcW w:w="1701" w:type="dxa"/>
            <w:tcBorders>
              <w:top w:val="nil"/>
              <w:left w:val="nil"/>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 </w:t>
            </w:r>
          </w:p>
        </w:tc>
      </w:tr>
      <w:tr w:rsidR="00DB5573" w:rsidRPr="00DB5573"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Pengurangan atas pembayaran piut. ……. tahun sebelumnya</w:t>
            </w:r>
          </w:p>
        </w:tc>
        <w:tc>
          <w:tcPr>
            <w:tcW w:w="1701" w:type="dxa"/>
            <w:tcBorders>
              <w:top w:val="nil"/>
              <w:left w:val="nil"/>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 </w:t>
            </w:r>
          </w:p>
        </w:tc>
      </w:tr>
      <w:tr w:rsidR="00DB5573" w:rsidRPr="00DB5573"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 </w:t>
            </w:r>
          </w:p>
        </w:tc>
      </w:tr>
      <w:tr w:rsidR="00DB5573" w:rsidRPr="00DB5573"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Selisih</w:t>
            </w:r>
          </w:p>
        </w:tc>
        <w:tc>
          <w:tcPr>
            <w:tcW w:w="1701" w:type="dxa"/>
            <w:tcBorders>
              <w:top w:val="nil"/>
              <w:left w:val="nil"/>
              <w:bottom w:val="single" w:sz="4" w:space="0" w:color="auto"/>
              <w:right w:val="single" w:sz="4" w:space="0" w:color="auto"/>
            </w:tcBorders>
            <w:shd w:val="clear" w:color="auto" w:fill="auto"/>
            <w:noWrap/>
            <w:vAlign w:val="bottom"/>
            <w:hideMark/>
          </w:tcPr>
          <w:p w:rsidR="00DB5573" w:rsidRPr="00DB5573" w:rsidRDefault="00DB5573" w:rsidP="00DB5573">
            <w:pPr>
              <w:rPr>
                <w:color w:val="000000"/>
                <w:sz w:val="20"/>
                <w:szCs w:val="20"/>
                <w:lang w:val="en-US"/>
              </w:rPr>
            </w:pPr>
            <w:r w:rsidRPr="00DB5573">
              <w:rPr>
                <w:color w:val="000000"/>
                <w:sz w:val="20"/>
                <w:szCs w:val="20"/>
                <w:lang w:val="en-US"/>
              </w:rPr>
              <w:t xml:space="preserve">    </w:t>
            </w:r>
            <w:r w:rsidR="006446CE">
              <w:rPr>
                <w:color w:val="000000"/>
                <w:sz w:val="20"/>
                <w:szCs w:val="20"/>
                <w:lang w:val="en-US"/>
              </w:rPr>
              <w:t xml:space="preserve">                              </w:t>
            </w:r>
          </w:p>
        </w:tc>
      </w:tr>
    </w:tbl>
    <w:p w:rsidR="001A7FDB" w:rsidRDefault="001A7FDB" w:rsidP="00013D01">
      <w:pPr>
        <w:spacing w:line="276" w:lineRule="auto"/>
        <w:ind w:left="990"/>
        <w:jc w:val="both"/>
        <w:rPr>
          <w:sz w:val="22"/>
          <w:szCs w:val="22"/>
          <w:lang w:val="en-US"/>
        </w:rPr>
      </w:pPr>
    </w:p>
    <w:p w:rsidR="00DB5573" w:rsidRDefault="00DB5573" w:rsidP="00013D01">
      <w:pPr>
        <w:spacing w:line="276" w:lineRule="auto"/>
        <w:ind w:left="990"/>
        <w:jc w:val="both"/>
        <w:rPr>
          <w:sz w:val="22"/>
          <w:szCs w:val="22"/>
          <w:lang w:val="en-US"/>
        </w:rPr>
      </w:pPr>
    </w:p>
    <w:p w:rsidR="000E7A7E" w:rsidRPr="00187B7F" w:rsidRDefault="000E7A7E" w:rsidP="007F1052">
      <w:pPr>
        <w:pStyle w:val="ListParagraph"/>
        <w:numPr>
          <w:ilvl w:val="0"/>
          <w:numId w:val="11"/>
        </w:numPr>
        <w:spacing w:line="276" w:lineRule="auto"/>
        <w:ind w:left="1134" w:hanging="425"/>
        <w:jc w:val="both"/>
        <w:rPr>
          <w:sz w:val="22"/>
          <w:szCs w:val="22"/>
        </w:rPr>
      </w:pPr>
      <w:r w:rsidRPr="00187B7F">
        <w:rPr>
          <w:sz w:val="22"/>
          <w:szCs w:val="22"/>
        </w:rPr>
        <w:t>LAIN-LAIN PENDAPATAN YANG SAH</w:t>
      </w:r>
    </w:p>
    <w:p w:rsidR="003714EA" w:rsidRPr="008D4412" w:rsidRDefault="003714EA" w:rsidP="003714EA">
      <w:pPr>
        <w:spacing w:line="276" w:lineRule="auto"/>
        <w:ind w:left="360"/>
        <w:jc w:val="both"/>
        <w:rPr>
          <w:sz w:val="22"/>
          <w:szCs w:val="22"/>
          <w:lang w:val="en-US"/>
        </w:rPr>
      </w:pPr>
    </w:p>
    <w:p w:rsidR="000E7A7E" w:rsidRPr="00187B7F" w:rsidRDefault="000E7A7E" w:rsidP="007F1052">
      <w:pPr>
        <w:pStyle w:val="ListParagraph"/>
        <w:numPr>
          <w:ilvl w:val="1"/>
          <w:numId w:val="11"/>
        </w:numPr>
        <w:spacing w:line="276" w:lineRule="auto"/>
        <w:ind w:hanging="306"/>
        <w:jc w:val="both"/>
        <w:rPr>
          <w:sz w:val="22"/>
          <w:szCs w:val="22"/>
          <w:lang w:val="en-US"/>
        </w:rPr>
      </w:pPr>
      <w:r w:rsidRPr="00187B7F">
        <w:rPr>
          <w:sz w:val="22"/>
          <w:szCs w:val="22"/>
        </w:rPr>
        <w:t>Pendapatan Hibah</w:t>
      </w:r>
    </w:p>
    <w:p w:rsidR="000E7A7E" w:rsidRPr="008D4412" w:rsidRDefault="000E7A7E" w:rsidP="000E7A7E">
      <w:pPr>
        <w:spacing w:line="276" w:lineRule="auto"/>
        <w:ind w:left="360"/>
        <w:jc w:val="both"/>
        <w:rPr>
          <w:sz w:val="22"/>
          <w:szCs w:val="22"/>
        </w:rPr>
      </w:pPr>
    </w:p>
    <w:p w:rsidR="0012780E" w:rsidRPr="008D4412" w:rsidRDefault="00421164" w:rsidP="0059714A">
      <w:pPr>
        <w:spacing w:line="276" w:lineRule="auto"/>
        <w:ind w:left="1440"/>
        <w:jc w:val="both"/>
        <w:rPr>
          <w:sz w:val="22"/>
          <w:szCs w:val="22"/>
        </w:rPr>
      </w:pPr>
      <w:r>
        <w:rPr>
          <w:sz w:val="22"/>
          <w:szCs w:val="22"/>
          <w:lang w:val="en-US"/>
        </w:rPr>
        <w:t>S</w:t>
      </w:r>
      <w:r w:rsidR="000E7A7E" w:rsidRPr="008D4412">
        <w:rPr>
          <w:sz w:val="22"/>
          <w:szCs w:val="22"/>
        </w:rPr>
        <w:t xml:space="preserve">elisih antara </w:t>
      </w:r>
      <w:r w:rsidR="00917A65">
        <w:rPr>
          <w:sz w:val="22"/>
          <w:szCs w:val="22"/>
          <w:lang w:val="en-US"/>
        </w:rPr>
        <w:t>P</w:t>
      </w:r>
      <w:r w:rsidR="000E7A7E" w:rsidRPr="008D4412">
        <w:rPr>
          <w:sz w:val="22"/>
          <w:szCs w:val="22"/>
        </w:rPr>
        <w:t xml:space="preserve">endapatan </w:t>
      </w:r>
      <w:r w:rsidR="00917A65">
        <w:rPr>
          <w:sz w:val="22"/>
          <w:szCs w:val="22"/>
          <w:lang w:val="en-US"/>
        </w:rPr>
        <w:t>H</w:t>
      </w:r>
      <w:r w:rsidR="000E7A7E" w:rsidRPr="008D4412">
        <w:rPr>
          <w:sz w:val="22"/>
          <w:szCs w:val="22"/>
        </w:rPr>
        <w:t>ibah-LO d</w:t>
      </w:r>
      <w:r>
        <w:rPr>
          <w:sz w:val="22"/>
          <w:szCs w:val="22"/>
        </w:rPr>
        <w:t xml:space="preserve">engan </w:t>
      </w:r>
      <w:r w:rsidR="00917A65">
        <w:rPr>
          <w:sz w:val="22"/>
          <w:szCs w:val="22"/>
          <w:lang w:val="en-US"/>
        </w:rPr>
        <w:t>P</w:t>
      </w:r>
      <w:r>
        <w:rPr>
          <w:sz w:val="22"/>
          <w:szCs w:val="22"/>
        </w:rPr>
        <w:t xml:space="preserve">endapatan </w:t>
      </w:r>
      <w:r w:rsidR="00917A65">
        <w:rPr>
          <w:sz w:val="22"/>
          <w:szCs w:val="22"/>
          <w:lang w:val="en-US"/>
        </w:rPr>
        <w:t>H</w:t>
      </w:r>
      <w:r>
        <w:rPr>
          <w:sz w:val="22"/>
          <w:szCs w:val="22"/>
        </w:rPr>
        <w:t>ibah-LRA</w:t>
      </w:r>
    </w:p>
    <w:p w:rsidR="0012780E" w:rsidRDefault="0012780E" w:rsidP="004A5B62">
      <w:pPr>
        <w:spacing w:line="276" w:lineRule="auto"/>
        <w:ind w:left="1440"/>
        <w:jc w:val="both"/>
        <w:rPr>
          <w:sz w:val="22"/>
          <w:szCs w:val="22"/>
        </w:rPr>
      </w:pPr>
    </w:p>
    <w:tbl>
      <w:tblPr>
        <w:tblW w:w="8242" w:type="dxa"/>
        <w:tblInd w:w="704" w:type="dxa"/>
        <w:tblLook w:val="04A0" w:firstRow="1" w:lastRow="0" w:firstColumn="1" w:lastColumn="0" w:noHBand="0" w:noVBand="1"/>
      </w:tblPr>
      <w:tblGrid>
        <w:gridCol w:w="3120"/>
        <w:gridCol w:w="1841"/>
        <w:gridCol w:w="1701"/>
        <w:gridCol w:w="1580"/>
      </w:tblGrid>
      <w:tr w:rsidR="00421164" w:rsidRPr="00421164" w:rsidTr="00421164">
        <w:trPr>
          <w:trHeight w:val="300"/>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1164" w:rsidRPr="00421164" w:rsidRDefault="00421164" w:rsidP="00421164">
            <w:pPr>
              <w:jc w:val="center"/>
              <w:rPr>
                <w:b/>
                <w:bCs/>
                <w:color w:val="000000"/>
                <w:sz w:val="20"/>
                <w:szCs w:val="20"/>
                <w:lang w:val="en-US"/>
              </w:rPr>
            </w:pPr>
            <w:r w:rsidRPr="00421164">
              <w:rPr>
                <w:b/>
                <w:bCs/>
                <w:color w:val="000000"/>
                <w:sz w:val="20"/>
                <w:szCs w:val="20"/>
                <w:lang w:val="en-US"/>
              </w:rPr>
              <w:t>Uraian</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421164" w:rsidRPr="00421164" w:rsidRDefault="00421164" w:rsidP="00421164">
            <w:pPr>
              <w:jc w:val="center"/>
              <w:rPr>
                <w:b/>
                <w:bCs/>
                <w:color w:val="000000"/>
                <w:sz w:val="20"/>
                <w:szCs w:val="20"/>
                <w:lang w:val="en-US"/>
              </w:rPr>
            </w:pPr>
            <w:r w:rsidRPr="00421164">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21164" w:rsidRPr="00421164" w:rsidRDefault="00421164" w:rsidP="00421164">
            <w:pPr>
              <w:jc w:val="center"/>
              <w:rPr>
                <w:b/>
                <w:bCs/>
                <w:color w:val="000000"/>
                <w:sz w:val="20"/>
                <w:szCs w:val="20"/>
                <w:lang w:val="en-US"/>
              </w:rPr>
            </w:pPr>
            <w:r w:rsidRPr="00421164">
              <w:rPr>
                <w:b/>
                <w:bCs/>
                <w:color w:val="000000"/>
                <w:sz w:val="20"/>
                <w:szCs w:val="20"/>
                <w:lang w:val="en-US"/>
              </w:rPr>
              <w:t>Jumlah LRA</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421164" w:rsidRPr="00421164" w:rsidRDefault="00421164" w:rsidP="00421164">
            <w:pPr>
              <w:jc w:val="center"/>
              <w:rPr>
                <w:b/>
                <w:bCs/>
                <w:color w:val="000000"/>
                <w:sz w:val="20"/>
                <w:szCs w:val="20"/>
                <w:lang w:val="en-US"/>
              </w:rPr>
            </w:pPr>
            <w:r w:rsidRPr="00421164">
              <w:rPr>
                <w:b/>
                <w:bCs/>
                <w:color w:val="000000"/>
                <w:sz w:val="20"/>
                <w:szCs w:val="20"/>
                <w:lang w:val="en-US"/>
              </w:rPr>
              <w:t>Selisih</w:t>
            </w:r>
          </w:p>
        </w:tc>
      </w:tr>
      <w:tr w:rsidR="00421164" w:rsidRPr="00421164" w:rsidTr="00421164">
        <w:trPr>
          <w:trHeight w:val="300"/>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rsidR="00421164" w:rsidRPr="00421164" w:rsidRDefault="00421164" w:rsidP="00421164">
            <w:pPr>
              <w:rPr>
                <w:color w:val="000000"/>
                <w:sz w:val="16"/>
                <w:szCs w:val="16"/>
                <w:lang w:val="en-US"/>
              </w:rPr>
            </w:pPr>
            <w:r w:rsidRPr="00421164">
              <w:rPr>
                <w:color w:val="000000"/>
                <w:sz w:val="16"/>
                <w:szCs w:val="16"/>
                <w:lang w:val="en-US"/>
              </w:rPr>
              <w:t>Pendapatan Hibah-LO</w:t>
            </w:r>
          </w:p>
        </w:tc>
        <w:tc>
          <w:tcPr>
            <w:tcW w:w="1841" w:type="dxa"/>
            <w:tcBorders>
              <w:top w:val="nil"/>
              <w:left w:val="nil"/>
              <w:bottom w:val="single" w:sz="4" w:space="0" w:color="auto"/>
              <w:right w:val="single" w:sz="4" w:space="0" w:color="auto"/>
            </w:tcBorders>
            <w:shd w:val="clear" w:color="auto" w:fill="auto"/>
            <w:noWrap/>
            <w:vAlign w:val="center"/>
            <w:hideMark/>
          </w:tcPr>
          <w:p w:rsidR="00421164" w:rsidRPr="00421164" w:rsidRDefault="00421164" w:rsidP="00421164">
            <w:pPr>
              <w:jc w:val="both"/>
              <w:rPr>
                <w:color w:val="000000"/>
                <w:sz w:val="16"/>
                <w:szCs w:val="16"/>
                <w:lang w:val="en-US"/>
              </w:rPr>
            </w:pPr>
            <w:r w:rsidRPr="00421164">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421164" w:rsidRPr="00421164" w:rsidRDefault="00421164" w:rsidP="00421164">
            <w:pPr>
              <w:jc w:val="both"/>
              <w:rPr>
                <w:color w:val="000000"/>
                <w:sz w:val="16"/>
                <w:szCs w:val="16"/>
                <w:lang w:val="en-US"/>
              </w:rPr>
            </w:pPr>
            <w:r w:rsidRPr="00421164">
              <w:rPr>
                <w:color w:val="000000"/>
                <w:sz w:val="16"/>
                <w:szCs w:val="16"/>
                <w:lang w:val="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421164" w:rsidRPr="00421164" w:rsidRDefault="00421164" w:rsidP="00421164">
            <w:pPr>
              <w:jc w:val="both"/>
              <w:rPr>
                <w:color w:val="000000"/>
                <w:sz w:val="16"/>
                <w:szCs w:val="16"/>
                <w:lang w:val="en-US"/>
              </w:rPr>
            </w:pPr>
            <w:r w:rsidRPr="00421164">
              <w:rPr>
                <w:color w:val="000000"/>
                <w:sz w:val="16"/>
                <w:szCs w:val="16"/>
                <w:lang w:val="en-US"/>
              </w:rPr>
              <w:t> </w:t>
            </w:r>
          </w:p>
        </w:tc>
      </w:tr>
    </w:tbl>
    <w:p w:rsidR="00421164" w:rsidRDefault="00421164" w:rsidP="004A5B62">
      <w:pPr>
        <w:spacing w:line="276" w:lineRule="auto"/>
        <w:ind w:left="1440"/>
        <w:jc w:val="both"/>
        <w:rPr>
          <w:sz w:val="22"/>
          <w:szCs w:val="22"/>
        </w:rPr>
      </w:pPr>
    </w:p>
    <w:p w:rsidR="000B06F6" w:rsidRDefault="000B06F6" w:rsidP="004A5B62">
      <w:pPr>
        <w:spacing w:line="276" w:lineRule="auto"/>
        <w:ind w:left="1440"/>
        <w:jc w:val="both"/>
        <w:rPr>
          <w:sz w:val="22"/>
          <w:szCs w:val="22"/>
        </w:rPr>
      </w:pPr>
    </w:p>
    <w:p w:rsidR="000B06F6" w:rsidRDefault="000B06F6" w:rsidP="004A5B62">
      <w:pPr>
        <w:spacing w:line="276" w:lineRule="auto"/>
        <w:ind w:left="1440"/>
        <w:jc w:val="both"/>
        <w:rPr>
          <w:sz w:val="22"/>
          <w:szCs w:val="22"/>
        </w:rPr>
      </w:pPr>
    </w:p>
    <w:p w:rsidR="000B06F6" w:rsidRDefault="000B06F6" w:rsidP="004A5B62">
      <w:pPr>
        <w:spacing w:line="276" w:lineRule="auto"/>
        <w:ind w:left="1440"/>
        <w:jc w:val="both"/>
        <w:rPr>
          <w:sz w:val="22"/>
          <w:szCs w:val="22"/>
        </w:rPr>
      </w:pPr>
    </w:p>
    <w:p w:rsidR="000B06F6" w:rsidRDefault="000B06F6" w:rsidP="004A5B62">
      <w:pPr>
        <w:spacing w:line="276" w:lineRule="auto"/>
        <w:ind w:left="1440"/>
        <w:jc w:val="both"/>
        <w:rPr>
          <w:sz w:val="22"/>
          <w:szCs w:val="22"/>
        </w:rPr>
      </w:pPr>
    </w:p>
    <w:p w:rsidR="000E7A7E" w:rsidRPr="008D4412" w:rsidRDefault="000E7A7E" w:rsidP="004A5B62">
      <w:pPr>
        <w:spacing w:line="276" w:lineRule="auto"/>
        <w:ind w:left="1440"/>
        <w:jc w:val="both"/>
        <w:rPr>
          <w:sz w:val="22"/>
          <w:szCs w:val="22"/>
        </w:rPr>
      </w:pPr>
      <w:r w:rsidRPr="008D4412">
        <w:rPr>
          <w:sz w:val="22"/>
          <w:szCs w:val="22"/>
        </w:rPr>
        <w:lastRenderedPageBreak/>
        <w:t>Selisih tersebut dapat dijelaskan sebagai berikut :</w:t>
      </w:r>
    </w:p>
    <w:p w:rsidR="000E7A7E" w:rsidRDefault="000E7A7E" w:rsidP="004A5B62">
      <w:pPr>
        <w:spacing w:line="276" w:lineRule="auto"/>
        <w:ind w:left="1440"/>
        <w:jc w:val="both"/>
        <w:rPr>
          <w:sz w:val="22"/>
          <w:szCs w:val="22"/>
        </w:rPr>
      </w:pPr>
    </w:p>
    <w:tbl>
      <w:tblPr>
        <w:tblW w:w="7371" w:type="dxa"/>
        <w:tblInd w:w="704" w:type="dxa"/>
        <w:tblLook w:val="04A0" w:firstRow="1" w:lastRow="0" w:firstColumn="1" w:lastColumn="0" w:noHBand="0" w:noVBand="1"/>
      </w:tblPr>
      <w:tblGrid>
        <w:gridCol w:w="5670"/>
        <w:gridCol w:w="1701"/>
      </w:tblGrid>
      <w:tr w:rsidR="00F81F19" w:rsidRPr="00F81F19" w:rsidTr="00F81F19">
        <w:trPr>
          <w:trHeight w:val="300"/>
          <w:tblHeader/>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F81F19" w:rsidRPr="00F81F19" w:rsidRDefault="00F81F19" w:rsidP="00F81F19">
            <w:pPr>
              <w:jc w:val="center"/>
              <w:rPr>
                <w:b/>
                <w:bCs/>
                <w:color w:val="000000"/>
                <w:sz w:val="20"/>
                <w:szCs w:val="20"/>
                <w:lang w:val="en-US"/>
              </w:rPr>
            </w:pPr>
            <w:r w:rsidRPr="00F81F19">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F81F19" w:rsidRPr="00F81F19" w:rsidRDefault="00F81F19" w:rsidP="00F81F19">
            <w:pPr>
              <w:jc w:val="center"/>
              <w:rPr>
                <w:b/>
                <w:bCs/>
                <w:color w:val="000000"/>
                <w:sz w:val="20"/>
                <w:szCs w:val="20"/>
                <w:lang w:val="en-US"/>
              </w:rPr>
            </w:pPr>
            <w:r w:rsidRPr="00F81F19">
              <w:rPr>
                <w:b/>
                <w:bCs/>
                <w:color w:val="000000"/>
                <w:sz w:val="20"/>
                <w:szCs w:val="20"/>
                <w:lang w:val="en-US"/>
              </w:rPr>
              <w:t xml:space="preserve"> (Rp)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Penambahan piutang Pendapatan Hibah dari Pemerintah Pusat th. 2021</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Penambahan piutang Pendapatan Hibah dari Pemerintah Daerah Lainnya/Prov th. 2021</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Penambahan piutang Pendapatan Hibah dari Kelompok Masyarakat/Pero</w:t>
            </w:r>
            <w:r w:rsidR="00C61452">
              <w:rPr>
                <w:color w:val="000000"/>
                <w:sz w:val="20"/>
                <w:szCs w:val="20"/>
                <w:lang w:val="en-US"/>
              </w:rPr>
              <w:t>rangan Dalam Negeri ……. th. 2022</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Penambahan piutang Sumbangan P</w:t>
            </w:r>
            <w:r w:rsidR="00C61452">
              <w:rPr>
                <w:color w:val="000000"/>
                <w:sz w:val="20"/>
                <w:szCs w:val="20"/>
                <w:lang w:val="en-US"/>
              </w:rPr>
              <w:t>ihak ketiga/sejenis ……. th. 2022</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Penambahan Hibah Masuk Persediaan</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Penambahan Hibah Masuk Aset Tetap</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Pengurangan atas penerimaan piutang Pendapatan Hiba</w:t>
            </w:r>
            <w:r w:rsidR="00C61452">
              <w:rPr>
                <w:color w:val="000000"/>
                <w:sz w:val="20"/>
                <w:szCs w:val="20"/>
                <w:lang w:val="en-US"/>
              </w:rPr>
              <w:t>h dari Pemerintah Pusat th. 2022</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Pengurangan atas penerimaan piutang Pendapatan Hibah dari Pemerin</w:t>
            </w:r>
            <w:r w:rsidR="00C61452">
              <w:rPr>
                <w:color w:val="000000"/>
                <w:sz w:val="20"/>
                <w:szCs w:val="20"/>
                <w:lang w:val="en-US"/>
              </w:rPr>
              <w:t>tah Daerah Lainnya/Prov th. 2022</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Pengurangan atas penerimaaan piutang Pendapatan Hibah dari Kelompok Masyarakat/Perorangan Dalam Ne</w:t>
            </w:r>
            <w:r w:rsidR="00C61452">
              <w:rPr>
                <w:color w:val="000000"/>
                <w:sz w:val="20"/>
                <w:szCs w:val="20"/>
                <w:lang w:val="en-US"/>
              </w:rPr>
              <w:t>geri ……. th. 2022</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Pengurangan atas penerimaan piutang Sumbangan P</w:t>
            </w:r>
            <w:r w:rsidR="00C61452">
              <w:rPr>
                <w:color w:val="000000"/>
                <w:sz w:val="20"/>
                <w:szCs w:val="20"/>
                <w:lang w:val="en-US"/>
              </w:rPr>
              <w:t>ihak ketiga/sejenis ……. th. 2022</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w:t>
            </w:r>
          </w:p>
        </w:tc>
      </w:tr>
      <w:tr w:rsidR="00F81F19" w:rsidRPr="00F81F19" w:rsidTr="00F81F1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Selisih</w:t>
            </w:r>
          </w:p>
        </w:tc>
        <w:tc>
          <w:tcPr>
            <w:tcW w:w="1701" w:type="dxa"/>
            <w:tcBorders>
              <w:top w:val="nil"/>
              <w:left w:val="nil"/>
              <w:bottom w:val="single" w:sz="4" w:space="0" w:color="auto"/>
              <w:right w:val="single" w:sz="4" w:space="0" w:color="auto"/>
            </w:tcBorders>
            <w:shd w:val="clear" w:color="auto" w:fill="auto"/>
            <w:noWrap/>
            <w:hideMark/>
          </w:tcPr>
          <w:p w:rsidR="00F81F19" w:rsidRPr="00F81F19" w:rsidRDefault="00F81F19" w:rsidP="00F81F19">
            <w:pPr>
              <w:rPr>
                <w:color w:val="000000"/>
                <w:sz w:val="20"/>
                <w:szCs w:val="20"/>
                <w:lang w:val="en-US"/>
              </w:rPr>
            </w:pPr>
            <w:r w:rsidRPr="00F81F19">
              <w:rPr>
                <w:color w:val="000000"/>
                <w:sz w:val="20"/>
                <w:szCs w:val="20"/>
                <w:lang w:val="en-US"/>
              </w:rPr>
              <w:t xml:space="preserve">                                        - </w:t>
            </w:r>
          </w:p>
        </w:tc>
      </w:tr>
    </w:tbl>
    <w:p w:rsidR="00F81F19" w:rsidRDefault="00F81F19" w:rsidP="004A5B62">
      <w:pPr>
        <w:spacing w:line="276" w:lineRule="auto"/>
        <w:ind w:left="1440"/>
        <w:jc w:val="both"/>
        <w:rPr>
          <w:sz w:val="22"/>
          <w:szCs w:val="22"/>
        </w:rPr>
      </w:pPr>
    </w:p>
    <w:p w:rsidR="000E7A7E" w:rsidRPr="002104F1" w:rsidRDefault="00E812A3" w:rsidP="007F1052">
      <w:pPr>
        <w:pStyle w:val="ListParagraph"/>
        <w:numPr>
          <w:ilvl w:val="1"/>
          <w:numId w:val="11"/>
        </w:numPr>
        <w:spacing w:line="276" w:lineRule="auto"/>
        <w:ind w:hanging="306"/>
        <w:jc w:val="both"/>
        <w:rPr>
          <w:sz w:val="22"/>
          <w:szCs w:val="22"/>
          <w:lang w:val="en-US"/>
        </w:rPr>
      </w:pPr>
      <w:r w:rsidRPr="002104F1">
        <w:rPr>
          <w:sz w:val="22"/>
          <w:szCs w:val="22"/>
          <w:lang w:val="en-US"/>
        </w:rPr>
        <w:t>Dana Darurat</w:t>
      </w:r>
    </w:p>
    <w:p w:rsidR="0012780E" w:rsidRPr="008D4412" w:rsidRDefault="00C05FEA" w:rsidP="00C05FEA">
      <w:pPr>
        <w:spacing w:line="276" w:lineRule="auto"/>
        <w:ind w:left="1418"/>
        <w:jc w:val="both"/>
        <w:rPr>
          <w:sz w:val="22"/>
          <w:szCs w:val="22"/>
        </w:rPr>
      </w:pPr>
      <w:r>
        <w:rPr>
          <w:sz w:val="22"/>
          <w:szCs w:val="22"/>
          <w:lang w:val="en-US"/>
        </w:rPr>
        <w:t>S</w:t>
      </w:r>
      <w:r w:rsidR="000E7A7E" w:rsidRPr="008D4412">
        <w:rPr>
          <w:sz w:val="22"/>
          <w:szCs w:val="22"/>
        </w:rPr>
        <w:t xml:space="preserve">elisih antara </w:t>
      </w:r>
      <w:r w:rsidR="00917A65">
        <w:rPr>
          <w:sz w:val="22"/>
          <w:szCs w:val="22"/>
          <w:lang w:val="en-US"/>
        </w:rPr>
        <w:t>Dana Darurat</w:t>
      </w:r>
      <w:r w:rsidR="000E7A7E" w:rsidRPr="008D4412">
        <w:rPr>
          <w:sz w:val="22"/>
          <w:szCs w:val="22"/>
        </w:rPr>
        <w:t>-LO den</w:t>
      </w:r>
      <w:r>
        <w:rPr>
          <w:sz w:val="22"/>
          <w:szCs w:val="22"/>
        </w:rPr>
        <w:t xml:space="preserve">gan </w:t>
      </w:r>
      <w:r w:rsidR="00917A65">
        <w:rPr>
          <w:sz w:val="22"/>
          <w:szCs w:val="22"/>
          <w:lang w:val="en-US"/>
        </w:rPr>
        <w:t>Dana Darurat</w:t>
      </w:r>
      <w:r>
        <w:rPr>
          <w:sz w:val="22"/>
          <w:szCs w:val="22"/>
        </w:rPr>
        <w:t>-LRA</w:t>
      </w:r>
    </w:p>
    <w:p w:rsidR="0012780E" w:rsidRDefault="0012780E" w:rsidP="004A5B62">
      <w:pPr>
        <w:spacing w:line="276" w:lineRule="auto"/>
        <w:ind w:left="1530"/>
        <w:jc w:val="both"/>
        <w:rPr>
          <w:sz w:val="22"/>
          <w:szCs w:val="22"/>
        </w:rPr>
      </w:pPr>
    </w:p>
    <w:tbl>
      <w:tblPr>
        <w:tblW w:w="8242" w:type="dxa"/>
        <w:tblInd w:w="704" w:type="dxa"/>
        <w:tblLook w:val="04A0" w:firstRow="1" w:lastRow="0" w:firstColumn="1" w:lastColumn="0" w:noHBand="0" w:noVBand="1"/>
      </w:tblPr>
      <w:tblGrid>
        <w:gridCol w:w="3120"/>
        <w:gridCol w:w="1841"/>
        <w:gridCol w:w="1701"/>
        <w:gridCol w:w="1580"/>
      </w:tblGrid>
      <w:tr w:rsidR="00C05FEA" w:rsidRPr="00C05FEA" w:rsidTr="00C05FEA">
        <w:trPr>
          <w:trHeight w:val="300"/>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FEA" w:rsidRPr="00C05FEA" w:rsidRDefault="00C05FEA" w:rsidP="00C05FEA">
            <w:pPr>
              <w:jc w:val="center"/>
              <w:rPr>
                <w:b/>
                <w:bCs/>
                <w:color w:val="000000"/>
                <w:sz w:val="20"/>
                <w:szCs w:val="20"/>
                <w:lang w:val="en-US"/>
              </w:rPr>
            </w:pPr>
            <w:r w:rsidRPr="00C05FEA">
              <w:rPr>
                <w:b/>
                <w:bCs/>
                <w:color w:val="000000"/>
                <w:sz w:val="20"/>
                <w:szCs w:val="20"/>
                <w:lang w:val="en-US"/>
              </w:rPr>
              <w:t>Uraian</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C05FEA" w:rsidRPr="00C05FEA" w:rsidRDefault="00C05FEA" w:rsidP="00C05FEA">
            <w:pPr>
              <w:jc w:val="center"/>
              <w:rPr>
                <w:b/>
                <w:bCs/>
                <w:color w:val="000000"/>
                <w:sz w:val="20"/>
                <w:szCs w:val="20"/>
                <w:lang w:val="en-US"/>
              </w:rPr>
            </w:pPr>
            <w:r w:rsidRPr="00C05FEA">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05FEA" w:rsidRPr="00C05FEA" w:rsidRDefault="00C05FEA" w:rsidP="00C05FEA">
            <w:pPr>
              <w:jc w:val="center"/>
              <w:rPr>
                <w:b/>
                <w:bCs/>
                <w:color w:val="000000"/>
                <w:sz w:val="20"/>
                <w:szCs w:val="20"/>
                <w:lang w:val="en-US"/>
              </w:rPr>
            </w:pPr>
            <w:r w:rsidRPr="00C05FEA">
              <w:rPr>
                <w:b/>
                <w:bCs/>
                <w:color w:val="000000"/>
                <w:sz w:val="20"/>
                <w:szCs w:val="20"/>
                <w:lang w:val="en-US"/>
              </w:rPr>
              <w:t>Jumlah LRA</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C05FEA" w:rsidRPr="00C05FEA" w:rsidRDefault="00C05FEA" w:rsidP="00C05FEA">
            <w:pPr>
              <w:jc w:val="center"/>
              <w:rPr>
                <w:b/>
                <w:bCs/>
                <w:color w:val="000000"/>
                <w:sz w:val="20"/>
                <w:szCs w:val="20"/>
                <w:lang w:val="en-US"/>
              </w:rPr>
            </w:pPr>
            <w:r w:rsidRPr="00C05FEA">
              <w:rPr>
                <w:b/>
                <w:bCs/>
                <w:color w:val="000000"/>
                <w:sz w:val="20"/>
                <w:szCs w:val="20"/>
                <w:lang w:val="en-US"/>
              </w:rPr>
              <w:t>Selisih</w:t>
            </w:r>
          </w:p>
        </w:tc>
      </w:tr>
      <w:tr w:rsidR="00C05FEA" w:rsidRPr="00C05FEA" w:rsidTr="00C05FEA">
        <w:trPr>
          <w:trHeight w:val="300"/>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rsidR="00C05FEA" w:rsidRPr="00C05FEA" w:rsidRDefault="00C05FEA" w:rsidP="00C05FEA">
            <w:pPr>
              <w:rPr>
                <w:color w:val="000000"/>
                <w:sz w:val="16"/>
                <w:szCs w:val="16"/>
                <w:lang w:val="en-US"/>
              </w:rPr>
            </w:pPr>
            <w:r w:rsidRPr="00C05FEA">
              <w:rPr>
                <w:color w:val="000000"/>
                <w:sz w:val="16"/>
                <w:szCs w:val="16"/>
                <w:lang w:val="en-US"/>
              </w:rPr>
              <w:t>Dana Darurat-LO</w:t>
            </w:r>
          </w:p>
        </w:tc>
        <w:tc>
          <w:tcPr>
            <w:tcW w:w="1841" w:type="dxa"/>
            <w:tcBorders>
              <w:top w:val="nil"/>
              <w:left w:val="nil"/>
              <w:bottom w:val="single" w:sz="4" w:space="0" w:color="auto"/>
              <w:right w:val="single" w:sz="4" w:space="0" w:color="auto"/>
            </w:tcBorders>
            <w:shd w:val="clear" w:color="auto" w:fill="auto"/>
            <w:noWrap/>
            <w:vAlign w:val="center"/>
            <w:hideMark/>
          </w:tcPr>
          <w:p w:rsidR="00C05FEA" w:rsidRPr="00C05FEA" w:rsidRDefault="00C05FEA" w:rsidP="00C05FEA">
            <w:pPr>
              <w:jc w:val="both"/>
              <w:rPr>
                <w:color w:val="000000"/>
                <w:sz w:val="16"/>
                <w:szCs w:val="16"/>
                <w:lang w:val="en-US"/>
              </w:rPr>
            </w:pPr>
            <w:r w:rsidRPr="00C05FEA">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C05FEA" w:rsidRPr="00C05FEA" w:rsidRDefault="00C05FEA" w:rsidP="00C05FEA">
            <w:pPr>
              <w:jc w:val="both"/>
              <w:rPr>
                <w:color w:val="000000"/>
                <w:sz w:val="16"/>
                <w:szCs w:val="16"/>
                <w:lang w:val="en-US"/>
              </w:rPr>
            </w:pPr>
            <w:r w:rsidRPr="00C05FEA">
              <w:rPr>
                <w:color w:val="000000"/>
                <w:sz w:val="16"/>
                <w:szCs w:val="16"/>
                <w:lang w:val="en-US"/>
              </w:rPr>
              <w:t> </w:t>
            </w:r>
          </w:p>
        </w:tc>
        <w:tc>
          <w:tcPr>
            <w:tcW w:w="1580" w:type="dxa"/>
            <w:tcBorders>
              <w:top w:val="nil"/>
              <w:left w:val="nil"/>
              <w:bottom w:val="single" w:sz="4" w:space="0" w:color="auto"/>
              <w:right w:val="single" w:sz="4" w:space="0" w:color="auto"/>
            </w:tcBorders>
            <w:shd w:val="clear" w:color="auto" w:fill="auto"/>
            <w:noWrap/>
            <w:vAlign w:val="center"/>
            <w:hideMark/>
          </w:tcPr>
          <w:p w:rsidR="00C05FEA" w:rsidRPr="00C05FEA" w:rsidRDefault="00C05FEA" w:rsidP="00C05FEA">
            <w:pPr>
              <w:jc w:val="both"/>
              <w:rPr>
                <w:color w:val="000000"/>
                <w:sz w:val="16"/>
                <w:szCs w:val="16"/>
                <w:lang w:val="en-US"/>
              </w:rPr>
            </w:pPr>
            <w:r w:rsidRPr="00C05FEA">
              <w:rPr>
                <w:color w:val="000000"/>
                <w:sz w:val="16"/>
                <w:szCs w:val="16"/>
                <w:lang w:val="en-US"/>
              </w:rPr>
              <w:t> </w:t>
            </w:r>
          </w:p>
        </w:tc>
      </w:tr>
    </w:tbl>
    <w:p w:rsidR="00C05FEA" w:rsidRDefault="00C05FEA" w:rsidP="004A5B62">
      <w:pPr>
        <w:spacing w:line="276" w:lineRule="auto"/>
        <w:ind w:left="1530"/>
        <w:jc w:val="both"/>
        <w:rPr>
          <w:sz w:val="22"/>
          <w:szCs w:val="22"/>
        </w:rPr>
      </w:pPr>
    </w:p>
    <w:p w:rsidR="00A47D6A" w:rsidRDefault="00A47D6A" w:rsidP="004A5B62">
      <w:pPr>
        <w:spacing w:line="276" w:lineRule="auto"/>
        <w:ind w:left="1530"/>
        <w:jc w:val="both"/>
        <w:rPr>
          <w:sz w:val="22"/>
          <w:szCs w:val="22"/>
        </w:rPr>
      </w:pPr>
      <w:r w:rsidRPr="008D4412">
        <w:rPr>
          <w:sz w:val="22"/>
          <w:szCs w:val="22"/>
        </w:rPr>
        <w:t>Selisih tersebut dapat dijelaskan sebagai berikut :</w:t>
      </w:r>
    </w:p>
    <w:p w:rsidR="00A47D6A" w:rsidRPr="008D4412" w:rsidRDefault="00A47D6A" w:rsidP="004A5B62">
      <w:pPr>
        <w:spacing w:line="276" w:lineRule="auto"/>
        <w:ind w:left="1530"/>
        <w:jc w:val="both"/>
        <w:rPr>
          <w:sz w:val="22"/>
          <w:szCs w:val="22"/>
        </w:rPr>
      </w:pPr>
    </w:p>
    <w:tbl>
      <w:tblPr>
        <w:tblW w:w="7371" w:type="dxa"/>
        <w:tblInd w:w="704" w:type="dxa"/>
        <w:tblLook w:val="04A0" w:firstRow="1" w:lastRow="0" w:firstColumn="1" w:lastColumn="0" w:noHBand="0" w:noVBand="1"/>
      </w:tblPr>
      <w:tblGrid>
        <w:gridCol w:w="5670"/>
        <w:gridCol w:w="1701"/>
      </w:tblGrid>
      <w:tr w:rsidR="00A47D6A" w:rsidRPr="00A47D6A" w:rsidTr="00AB439C">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7D6A" w:rsidRPr="00A47D6A" w:rsidRDefault="00A47D6A" w:rsidP="00A47D6A">
            <w:pPr>
              <w:jc w:val="center"/>
              <w:rPr>
                <w:b/>
                <w:bCs/>
                <w:color w:val="000000"/>
                <w:sz w:val="20"/>
                <w:szCs w:val="20"/>
                <w:lang w:val="en-US"/>
              </w:rPr>
            </w:pPr>
            <w:r w:rsidRPr="00A47D6A">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47D6A" w:rsidRPr="00A47D6A" w:rsidRDefault="00A47D6A" w:rsidP="00A47D6A">
            <w:pPr>
              <w:jc w:val="center"/>
              <w:rPr>
                <w:b/>
                <w:bCs/>
                <w:color w:val="000000"/>
                <w:sz w:val="20"/>
                <w:szCs w:val="20"/>
                <w:lang w:val="en-US"/>
              </w:rPr>
            </w:pPr>
            <w:r w:rsidRPr="00A47D6A">
              <w:rPr>
                <w:b/>
                <w:bCs/>
                <w:color w:val="000000"/>
                <w:sz w:val="20"/>
                <w:szCs w:val="20"/>
                <w:lang w:val="en-US"/>
              </w:rPr>
              <w:t>(Rp)</w:t>
            </w:r>
          </w:p>
        </w:tc>
      </w:tr>
      <w:tr w:rsidR="00A47D6A" w:rsidRPr="00A47D6A"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Penambah</w:t>
            </w:r>
            <w:r w:rsidR="00C61452">
              <w:rPr>
                <w:color w:val="000000"/>
                <w:sz w:val="20"/>
                <w:szCs w:val="20"/>
                <w:lang w:val="en-US"/>
              </w:rPr>
              <w:t>an piutang Dana Darurat th. 2022</w:t>
            </w:r>
          </w:p>
        </w:tc>
        <w:tc>
          <w:tcPr>
            <w:tcW w:w="1701" w:type="dxa"/>
            <w:tcBorders>
              <w:top w:val="nil"/>
              <w:left w:val="nil"/>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 </w:t>
            </w:r>
          </w:p>
        </w:tc>
      </w:tr>
      <w:tr w:rsidR="00A47D6A" w:rsidRPr="00A47D6A"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 </w:t>
            </w:r>
          </w:p>
        </w:tc>
      </w:tr>
      <w:tr w:rsidR="00A47D6A" w:rsidRPr="00A47D6A"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Pengurangan atas penerimaan piutang Dana Darurat th. 2</w:t>
            </w:r>
            <w:r w:rsidR="00C61452">
              <w:rPr>
                <w:color w:val="000000"/>
                <w:sz w:val="20"/>
                <w:szCs w:val="20"/>
                <w:lang w:val="en-US"/>
              </w:rPr>
              <w:t>022</w:t>
            </w:r>
          </w:p>
        </w:tc>
        <w:tc>
          <w:tcPr>
            <w:tcW w:w="1701" w:type="dxa"/>
            <w:tcBorders>
              <w:top w:val="nil"/>
              <w:left w:val="nil"/>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 </w:t>
            </w:r>
          </w:p>
        </w:tc>
      </w:tr>
      <w:tr w:rsidR="00A47D6A" w:rsidRPr="00A47D6A"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 </w:t>
            </w:r>
          </w:p>
        </w:tc>
      </w:tr>
      <w:tr w:rsidR="00A47D6A" w:rsidRPr="00A47D6A"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Selisih</w:t>
            </w:r>
          </w:p>
        </w:tc>
        <w:tc>
          <w:tcPr>
            <w:tcW w:w="1701" w:type="dxa"/>
            <w:tcBorders>
              <w:top w:val="nil"/>
              <w:left w:val="nil"/>
              <w:bottom w:val="single" w:sz="4" w:space="0" w:color="auto"/>
              <w:right w:val="single" w:sz="4" w:space="0" w:color="auto"/>
            </w:tcBorders>
            <w:shd w:val="clear" w:color="auto" w:fill="auto"/>
            <w:noWrap/>
            <w:vAlign w:val="bottom"/>
            <w:hideMark/>
          </w:tcPr>
          <w:p w:rsidR="00A47D6A" w:rsidRPr="00A47D6A" w:rsidRDefault="00A47D6A" w:rsidP="00A47D6A">
            <w:pPr>
              <w:rPr>
                <w:color w:val="000000"/>
                <w:sz w:val="20"/>
                <w:szCs w:val="20"/>
                <w:lang w:val="en-US"/>
              </w:rPr>
            </w:pPr>
            <w:r w:rsidRPr="00A47D6A">
              <w:rPr>
                <w:color w:val="000000"/>
                <w:sz w:val="20"/>
                <w:szCs w:val="20"/>
                <w:lang w:val="en-US"/>
              </w:rPr>
              <w:t xml:space="preserve">          </w:t>
            </w:r>
            <w:r w:rsidR="000B4573">
              <w:rPr>
                <w:color w:val="000000"/>
                <w:sz w:val="20"/>
                <w:szCs w:val="20"/>
                <w:lang w:val="en-US"/>
              </w:rPr>
              <w:t xml:space="preserve">                              </w:t>
            </w:r>
          </w:p>
        </w:tc>
      </w:tr>
    </w:tbl>
    <w:p w:rsidR="000E7A7E" w:rsidRDefault="000E7A7E" w:rsidP="00AF22D9">
      <w:pPr>
        <w:spacing w:line="276" w:lineRule="auto"/>
        <w:ind w:left="1710"/>
        <w:jc w:val="both"/>
        <w:rPr>
          <w:sz w:val="22"/>
          <w:szCs w:val="22"/>
        </w:rPr>
      </w:pPr>
    </w:p>
    <w:p w:rsidR="00E812A3" w:rsidRPr="002104F1" w:rsidRDefault="00E812A3" w:rsidP="007F1052">
      <w:pPr>
        <w:pStyle w:val="ListParagraph"/>
        <w:numPr>
          <w:ilvl w:val="1"/>
          <w:numId w:val="11"/>
        </w:numPr>
        <w:spacing w:line="276" w:lineRule="auto"/>
        <w:jc w:val="both"/>
        <w:rPr>
          <w:sz w:val="22"/>
          <w:szCs w:val="22"/>
        </w:rPr>
      </w:pPr>
      <w:r w:rsidRPr="002104F1">
        <w:rPr>
          <w:sz w:val="22"/>
          <w:szCs w:val="22"/>
        </w:rPr>
        <w:t>Lain-lain Pendapatan Sesuai dengan Ketentuan</w:t>
      </w:r>
      <w:r w:rsidR="00D25367" w:rsidRPr="002104F1">
        <w:rPr>
          <w:sz w:val="22"/>
          <w:szCs w:val="22"/>
        </w:rPr>
        <w:t xml:space="preserve"> Peraturan Perundang-Undangan</w:t>
      </w:r>
    </w:p>
    <w:p w:rsidR="00E812A3" w:rsidRDefault="00D25367" w:rsidP="00D25367">
      <w:pPr>
        <w:spacing w:line="276" w:lineRule="auto"/>
        <w:ind w:left="1418"/>
        <w:jc w:val="both"/>
        <w:rPr>
          <w:sz w:val="22"/>
          <w:szCs w:val="22"/>
        </w:rPr>
      </w:pPr>
      <w:r>
        <w:rPr>
          <w:sz w:val="22"/>
          <w:szCs w:val="22"/>
          <w:lang w:val="en-US"/>
        </w:rPr>
        <w:t>S</w:t>
      </w:r>
      <w:r w:rsidRPr="008D4412">
        <w:rPr>
          <w:sz w:val="22"/>
          <w:szCs w:val="22"/>
        </w:rPr>
        <w:t xml:space="preserve">elisih antara </w:t>
      </w:r>
      <w:r w:rsidRPr="00E812A3">
        <w:rPr>
          <w:sz w:val="22"/>
          <w:szCs w:val="22"/>
        </w:rPr>
        <w:t>Pendapatan Sesuai dengan Ketentuan Peraturan Perundang-Undangan</w:t>
      </w:r>
      <w:r w:rsidRPr="008D4412">
        <w:rPr>
          <w:sz w:val="22"/>
          <w:szCs w:val="22"/>
        </w:rPr>
        <w:t xml:space="preserve"> -LO den</w:t>
      </w:r>
      <w:r>
        <w:rPr>
          <w:sz w:val="22"/>
          <w:szCs w:val="22"/>
        </w:rPr>
        <w:t xml:space="preserve">gan </w:t>
      </w:r>
      <w:r w:rsidRPr="00E812A3">
        <w:rPr>
          <w:sz w:val="22"/>
          <w:szCs w:val="22"/>
        </w:rPr>
        <w:t>Pendapatan Sesuai dengan Ketentuan Peraturan Perundang-Undangan</w:t>
      </w:r>
      <w:r>
        <w:rPr>
          <w:sz w:val="22"/>
          <w:szCs w:val="22"/>
        </w:rPr>
        <w:t xml:space="preserve"> –LRA</w:t>
      </w:r>
    </w:p>
    <w:p w:rsidR="00D25367" w:rsidRDefault="00D25367" w:rsidP="00D25367">
      <w:pPr>
        <w:spacing w:line="276" w:lineRule="auto"/>
        <w:ind w:left="1418"/>
        <w:jc w:val="both"/>
        <w:rPr>
          <w:sz w:val="22"/>
          <w:szCs w:val="22"/>
        </w:rPr>
      </w:pPr>
    </w:p>
    <w:tbl>
      <w:tblPr>
        <w:tblW w:w="8145" w:type="dxa"/>
        <w:tblInd w:w="704" w:type="dxa"/>
        <w:tblLook w:val="04A0" w:firstRow="1" w:lastRow="0" w:firstColumn="1" w:lastColumn="0" w:noHBand="0" w:noVBand="1"/>
      </w:tblPr>
      <w:tblGrid>
        <w:gridCol w:w="3119"/>
        <w:gridCol w:w="1842"/>
        <w:gridCol w:w="1701"/>
        <w:gridCol w:w="1483"/>
      </w:tblGrid>
      <w:tr w:rsidR="007E000E" w:rsidRPr="007E000E" w:rsidTr="007E000E">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rsidR="007E000E" w:rsidRPr="007E000E" w:rsidRDefault="007E000E" w:rsidP="007E000E">
            <w:pPr>
              <w:jc w:val="center"/>
              <w:rPr>
                <w:b/>
                <w:bCs/>
                <w:color w:val="000000"/>
                <w:sz w:val="20"/>
                <w:szCs w:val="20"/>
                <w:lang w:val="en-US"/>
              </w:rPr>
            </w:pPr>
            <w:r w:rsidRPr="007E000E">
              <w:rPr>
                <w:b/>
                <w:bCs/>
                <w:color w:val="000000"/>
                <w:sz w:val="20"/>
                <w:szCs w:val="20"/>
                <w:lang w:val="en-US"/>
              </w:rPr>
              <w:t>Uraian</w:t>
            </w:r>
          </w:p>
        </w:tc>
        <w:tc>
          <w:tcPr>
            <w:tcW w:w="1842" w:type="dxa"/>
            <w:tcBorders>
              <w:top w:val="single" w:sz="4" w:space="0" w:color="auto"/>
              <w:left w:val="nil"/>
              <w:bottom w:val="single" w:sz="4" w:space="0" w:color="auto"/>
              <w:right w:val="single" w:sz="4" w:space="0" w:color="auto"/>
            </w:tcBorders>
            <w:shd w:val="clear" w:color="auto" w:fill="auto"/>
            <w:noWrap/>
            <w:hideMark/>
          </w:tcPr>
          <w:p w:rsidR="007E000E" w:rsidRPr="007E000E" w:rsidRDefault="007E000E" w:rsidP="007E000E">
            <w:pPr>
              <w:jc w:val="center"/>
              <w:rPr>
                <w:b/>
                <w:bCs/>
                <w:color w:val="000000"/>
                <w:sz w:val="20"/>
                <w:szCs w:val="20"/>
                <w:lang w:val="en-US"/>
              </w:rPr>
            </w:pPr>
            <w:r w:rsidRPr="007E000E">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7E000E" w:rsidRPr="007E000E" w:rsidRDefault="007E000E" w:rsidP="007E000E">
            <w:pPr>
              <w:jc w:val="center"/>
              <w:rPr>
                <w:b/>
                <w:bCs/>
                <w:color w:val="000000"/>
                <w:sz w:val="20"/>
                <w:szCs w:val="20"/>
                <w:lang w:val="en-US"/>
              </w:rPr>
            </w:pPr>
            <w:r w:rsidRPr="007E000E">
              <w:rPr>
                <w:b/>
                <w:bCs/>
                <w:color w:val="000000"/>
                <w:sz w:val="20"/>
                <w:szCs w:val="20"/>
                <w:lang w:val="en-US"/>
              </w:rPr>
              <w:t>Jumlah LRA</w:t>
            </w:r>
          </w:p>
        </w:tc>
        <w:tc>
          <w:tcPr>
            <w:tcW w:w="1483" w:type="dxa"/>
            <w:tcBorders>
              <w:top w:val="single" w:sz="4" w:space="0" w:color="auto"/>
              <w:left w:val="nil"/>
              <w:bottom w:val="single" w:sz="4" w:space="0" w:color="auto"/>
              <w:right w:val="single" w:sz="4" w:space="0" w:color="auto"/>
            </w:tcBorders>
            <w:shd w:val="clear" w:color="auto" w:fill="auto"/>
            <w:noWrap/>
            <w:hideMark/>
          </w:tcPr>
          <w:p w:rsidR="007E000E" w:rsidRPr="007E000E" w:rsidRDefault="007E000E" w:rsidP="007E000E">
            <w:pPr>
              <w:jc w:val="center"/>
              <w:rPr>
                <w:b/>
                <w:bCs/>
                <w:color w:val="000000"/>
                <w:sz w:val="20"/>
                <w:szCs w:val="20"/>
                <w:lang w:val="en-US"/>
              </w:rPr>
            </w:pPr>
            <w:r w:rsidRPr="007E000E">
              <w:rPr>
                <w:b/>
                <w:bCs/>
                <w:color w:val="000000"/>
                <w:sz w:val="20"/>
                <w:szCs w:val="20"/>
                <w:lang w:val="en-US"/>
              </w:rPr>
              <w:t>Selisih</w:t>
            </w:r>
          </w:p>
        </w:tc>
      </w:tr>
      <w:tr w:rsidR="007E000E" w:rsidRPr="007E000E" w:rsidTr="007E000E">
        <w:trPr>
          <w:trHeight w:val="300"/>
        </w:trPr>
        <w:tc>
          <w:tcPr>
            <w:tcW w:w="3119" w:type="dxa"/>
            <w:tcBorders>
              <w:top w:val="nil"/>
              <w:left w:val="single" w:sz="4" w:space="0" w:color="auto"/>
              <w:bottom w:val="single" w:sz="4" w:space="0" w:color="auto"/>
              <w:right w:val="single" w:sz="4" w:space="0" w:color="auto"/>
            </w:tcBorders>
            <w:shd w:val="clear" w:color="auto" w:fill="auto"/>
            <w:noWrap/>
            <w:hideMark/>
          </w:tcPr>
          <w:p w:rsidR="007E000E" w:rsidRPr="007E000E" w:rsidRDefault="007E000E" w:rsidP="007E000E">
            <w:pPr>
              <w:rPr>
                <w:color w:val="000000"/>
                <w:sz w:val="16"/>
                <w:szCs w:val="16"/>
                <w:lang w:val="en-US"/>
              </w:rPr>
            </w:pPr>
            <w:r w:rsidRPr="007E000E">
              <w:rPr>
                <w:color w:val="000000"/>
                <w:sz w:val="16"/>
                <w:szCs w:val="16"/>
                <w:lang w:val="en-US"/>
              </w:rPr>
              <w:t>Lain-lain Pendapatan Sesuai dengan Ketentuan Peraturan Perundang-Undangan-LO</w:t>
            </w:r>
          </w:p>
        </w:tc>
        <w:tc>
          <w:tcPr>
            <w:tcW w:w="1842"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jc w:val="both"/>
              <w:rPr>
                <w:color w:val="000000"/>
                <w:sz w:val="16"/>
                <w:szCs w:val="16"/>
                <w:lang w:val="en-US"/>
              </w:rPr>
            </w:pPr>
            <w:r w:rsidRPr="007E000E">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jc w:val="both"/>
              <w:rPr>
                <w:color w:val="000000"/>
                <w:sz w:val="16"/>
                <w:szCs w:val="16"/>
                <w:lang w:val="en-US"/>
              </w:rPr>
            </w:pPr>
            <w:r w:rsidRPr="007E000E">
              <w:rPr>
                <w:color w:val="000000"/>
                <w:sz w:val="16"/>
                <w:szCs w:val="16"/>
                <w:lang w:val="en-US"/>
              </w:rPr>
              <w:t> </w:t>
            </w:r>
          </w:p>
        </w:tc>
        <w:tc>
          <w:tcPr>
            <w:tcW w:w="1483"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jc w:val="both"/>
              <w:rPr>
                <w:color w:val="000000"/>
                <w:sz w:val="16"/>
                <w:szCs w:val="16"/>
                <w:lang w:val="en-US"/>
              </w:rPr>
            </w:pPr>
            <w:r w:rsidRPr="007E000E">
              <w:rPr>
                <w:color w:val="000000"/>
                <w:sz w:val="16"/>
                <w:szCs w:val="16"/>
                <w:lang w:val="en-US"/>
              </w:rPr>
              <w:t> </w:t>
            </w:r>
          </w:p>
        </w:tc>
      </w:tr>
    </w:tbl>
    <w:p w:rsidR="00D25367" w:rsidRDefault="00D25367" w:rsidP="00D25367">
      <w:pPr>
        <w:spacing w:line="276" w:lineRule="auto"/>
        <w:ind w:left="1418"/>
        <w:jc w:val="both"/>
        <w:rPr>
          <w:sz w:val="22"/>
          <w:szCs w:val="22"/>
        </w:rPr>
      </w:pPr>
    </w:p>
    <w:p w:rsidR="00D25367" w:rsidRDefault="007E000E" w:rsidP="00AF22D9">
      <w:pPr>
        <w:spacing w:line="276" w:lineRule="auto"/>
        <w:ind w:left="1710"/>
        <w:jc w:val="both"/>
        <w:rPr>
          <w:sz w:val="22"/>
          <w:szCs w:val="22"/>
        </w:rPr>
      </w:pPr>
      <w:r w:rsidRPr="008D4412">
        <w:rPr>
          <w:sz w:val="22"/>
          <w:szCs w:val="22"/>
        </w:rPr>
        <w:lastRenderedPageBreak/>
        <w:t>Selisih tersebut dapat dijelaskan sebagai berikut :</w:t>
      </w:r>
    </w:p>
    <w:p w:rsidR="00917A65" w:rsidRDefault="00917A65" w:rsidP="00AF22D9">
      <w:pPr>
        <w:spacing w:line="276" w:lineRule="auto"/>
        <w:ind w:left="1710"/>
        <w:jc w:val="both"/>
        <w:rPr>
          <w:sz w:val="22"/>
          <w:szCs w:val="22"/>
        </w:rPr>
      </w:pPr>
    </w:p>
    <w:tbl>
      <w:tblPr>
        <w:tblW w:w="7371" w:type="dxa"/>
        <w:tblInd w:w="704" w:type="dxa"/>
        <w:tblLook w:val="04A0" w:firstRow="1" w:lastRow="0" w:firstColumn="1" w:lastColumn="0" w:noHBand="0" w:noVBand="1"/>
      </w:tblPr>
      <w:tblGrid>
        <w:gridCol w:w="5670"/>
        <w:gridCol w:w="1701"/>
      </w:tblGrid>
      <w:tr w:rsidR="007E000E" w:rsidRPr="007E000E" w:rsidTr="00F81F19">
        <w:trPr>
          <w:trHeight w:val="300"/>
          <w:tblHeader/>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7E000E" w:rsidRPr="007E000E" w:rsidRDefault="007E000E" w:rsidP="007E000E">
            <w:pPr>
              <w:jc w:val="center"/>
              <w:rPr>
                <w:b/>
                <w:bCs/>
                <w:color w:val="000000"/>
                <w:sz w:val="20"/>
                <w:szCs w:val="20"/>
                <w:lang w:val="en-US"/>
              </w:rPr>
            </w:pPr>
            <w:r w:rsidRPr="007E000E">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7E000E" w:rsidRPr="007E000E" w:rsidRDefault="007E000E" w:rsidP="007E000E">
            <w:pPr>
              <w:jc w:val="center"/>
              <w:rPr>
                <w:b/>
                <w:bCs/>
                <w:color w:val="000000"/>
                <w:sz w:val="20"/>
                <w:szCs w:val="20"/>
                <w:lang w:val="en-US"/>
              </w:rPr>
            </w:pPr>
            <w:r w:rsidRPr="007E000E">
              <w:rPr>
                <w:b/>
                <w:bCs/>
                <w:color w:val="000000"/>
                <w:sz w:val="20"/>
                <w:szCs w:val="20"/>
                <w:lang w:val="en-US"/>
              </w:rPr>
              <w:t>(Rp)</w:t>
            </w:r>
          </w:p>
        </w:tc>
      </w:tr>
      <w:tr w:rsidR="007E000E" w:rsidRPr="007E000E"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Penambahan piutang Pe</w:t>
            </w:r>
            <w:r w:rsidR="00C61452">
              <w:rPr>
                <w:color w:val="000000"/>
                <w:sz w:val="20"/>
                <w:szCs w:val="20"/>
                <w:lang w:val="en-US"/>
              </w:rPr>
              <w:t>ndapatan Hibah Dana BOS th. 2022</w:t>
            </w:r>
          </w:p>
        </w:tc>
        <w:tc>
          <w:tcPr>
            <w:tcW w:w="1701"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 </w:t>
            </w:r>
          </w:p>
        </w:tc>
      </w:tr>
      <w:tr w:rsidR="007E000E" w:rsidRPr="007E000E"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Penambahan piutang Pendapatan atas P</w:t>
            </w:r>
            <w:r w:rsidR="00C61452">
              <w:rPr>
                <w:color w:val="000000"/>
                <w:sz w:val="20"/>
                <w:szCs w:val="20"/>
                <w:lang w:val="en-US"/>
              </w:rPr>
              <w:t>engembalian Hibah ……... th. 2022</w:t>
            </w:r>
          </w:p>
        </w:tc>
        <w:tc>
          <w:tcPr>
            <w:tcW w:w="1701"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 </w:t>
            </w:r>
          </w:p>
        </w:tc>
      </w:tr>
      <w:tr w:rsidR="007E000E" w:rsidRPr="007E000E"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 </w:t>
            </w:r>
          </w:p>
        </w:tc>
      </w:tr>
      <w:tr w:rsidR="007E000E" w:rsidRPr="007E000E"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Pengurangan atas penerimaan piutang Pe</w:t>
            </w:r>
            <w:r w:rsidR="00C61452">
              <w:rPr>
                <w:color w:val="000000"/>
                <w:sz w:val="20"/>
                <w:szCs w:val="20"/>
                <w:lang w:val="en-US"/>
              </w:rPr>
              <w:t>ndapatan Hibah Dana BOS th. 2022</w:t>
            </w:r>
          </w:p>
        </w:tc>
        <w:tc>
          <w:tcPr>
            <w:tcW w:w="1701"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 </w:t>
            </w:r>
          </w:p>
        </w:tc>
      </w:tr>
      <w:tr w:rsidR="007E000E" w:rsidRPr="007E000E"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Pengurangan atas penerimaan piutang Pendapatan atas P</w:t>
            </w:r>
            <w:r w:rsidR="00C61452">
              <w:rPr>
                <w:color w:val="000000"/>
                <w:sz w:val="20"/>
                <w:szCs w:val="20"/>
                <w:lang w:val="en-US"/>
              </w:rPr>
              <w:t>engembalian Hibah ……... th. 2022</w:t>
            </w:r>
          </w:p>
        </w:tc>
        <w:tc>
          <w:tcPr>
            <w:tcW w:w="1701"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 </w:t>
            </w:r>
          </w:p>
        </w:tc>
      </w:tr>
      <w:tr w:rsidR="007E000E" w:rsidRPr="007E000E"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 </w:t>
            </w:r>
          </w:p>
        </w:tc>
      </w:tr>
      <w:tr w:rsidR="007E000E" w:rsidRPr="007E000E"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Selisih</w:t>
            </w:r>
          </w:p>
        </w:tc>
        <w:tc>
          <w:tcPr>
            <w:tcW w:w="1701" w:type="dxa"/>
            <w:tcBorders>
              <w:top w:val="nil"/>
              <w:left w:val="nil"/>
              <w:bottom w:val="single" w:sz="4" w:space="0" w:color="auto"/>
              <w:right w:val="single" w:sz="4" w:space="0" w:color="auto"/>
            </w:tcBorders>
            <w:shd w:val="clear" w:color="auto" w:fill="auto"/>
            <w:noWrap/>
            <w:hideMark/>
          </w:tcPr>
          <w:p w:rsidR="007E000E" w:rsidRPr="007E000E" w:rsidRDefault="007E000E" w:rsidP="007E000E">
            <w:pPr>
              <w:rPr>
                <w:color w:val="000000"/>
                <w:sz w:val="20"/>
                <w:szCs w:val="20"/>
                <w:lang w:val="en-US"/>
              </w:rPr>
            </w:pPr>
            <w:r w:rsidRPr="007E000E">
              <w:rPr>
                <w:color w:val="000000"/>
                <w:sz w:val="20"/>
                <w:szCs w:val="20"/>
                <w:lang w:val="en-US"/>
              </w:rPr>
              <w:t xml:space="preserve">          </w:t>
            </w:r>
            <w:r>
              <w:rPr>
                <w:color w:val="000000"/>
                <w:sz w:val="20"/>
                <w:szCs w:val="20"/>
                <w:lang w:val="en-US"/>
              </w:rPr>
              <w:t xml:space="preserve">                              </w:t>
            </w:r>
          </w:p>
        </w:tc>
      </w:tr>
    </w:tbl>
    <w:p w:rsidR="00917A65" w:rsidRDefault="00917A65" w:rsidP="00AF22D9">
      <w:pPr>
        <w:spacing w:line="276" w:lineRule="auto"/>
        <w:ind w:left="1710"/>
        <w:jc w:val="both"/>
        <w:rPr>
          <w:sz w:val="22"/>
          <w:szCs w:val="22"/>
        </w:rPr>
      </w:pPr>
    </w:p>
    <w:p w:rsidR="00917A65" w:rsidRDefault="00917A65" w:rsidP="00AF22D9">
      <w:pPr>
        <w:spacing w:line="276" w:lineRule="auto"/>
        <w:ind w:left="1710"/>
        <w:jc w:val="both"/>
        <w:rPr>
          <w:sz w:val="22"/>
          <w:szCs w:val="22"/>
        </w:rPr>
      </w:pPr>
    </w:p>
    <w:p w:rsidR="000E7A7E" w:rsidRDefault="000E7A7E" w:rsidP="007F1052">
      <w:pPr>
        <w:pStyle w:val="ListParagraph"/>
        <w:numPr>
          <w:ilvl w:val="0"/>
          <w:numId w:val="11"/>
        </w:numPr>
        <w:spacing w:line="276" w:lineRule="auto"/>
        <w:ind w:left="1134" w:hanging="425"/>
        <w:jc w:val="both"/>
        <w:rPr>
          <w:sz w:val="22"/>
          <w:szCs w:val="22"/>
        </w:rPr>
      </w:pPr>
      <w:r w:rsidRPr="002104F1">
        <w:rPr>
          <w:sz w:val="22"/>
          <w:szCs w:val="22"/>
        </w:rPr>
        <w:t>SURPLUS NON OPERASIONAL</w:t>
      </w:r>
    </w:p>
    <w:p w:rsidR="00082BAB" w:rsidRPr="00082BAB" w:rsidRDefault="00082BAB" w:rsidP="007F1052">
      <w:pPr>
        <w:pStyle w:val="ListParagraph"/>
        <w:numPr>
          <w:ilvl w:val="1"/>
          <w:numId w:val="11"/>
        </w:numPr>
        <w:spacing w:line="276" w:lineRule="auto"/>
        <w:ind w:left="1418" w:hanging="284"/>
        <w:jc w:val="both"/>
        <w:rPr>
          <w:sz w:val="22"/>
          <w:szCs w:val="22"/>
          <w:lang w:val="en-US"/>
        </w:rPr>
      </w:pPr>
      <w:r>
        <w:rPr>
          <w:sz w:val="22"/>
          <w:szCs w:val="22"/>
          <w:lang w:val="en-US"/>
        </w:rPr>
        <w:t>S</w:t>
      </w:r>
      <w:r w:rsidRPr="00082BAB">
        <w:rPr>
          <w:sz w:val="22"/>
          <w:szCs w:val="22"/>
          <w:lang w:val="en-US"/>
        </w:rPr>
        <w:t>urplus Penjualan/Pertukaran/Pelepasan Aset Non Lancar-LO</w:t>
      </w:r>
    </w:p>
    <w:p w:rsidR="000E7A7E" w:rsidRDefault="00BD24B3" w:rsidP="007F1052">
      <w:pPr>
        <w:pStyle w:val="ListParagraph"/>
        <w:numPr>
          <w:ilvl w:val="2"/>
          <w:numId w:val="11"/>
        </w:numPr>
        <w:tabs>
          <w:tab w:val="left" w:pos="630"/>
        </w:tabs>
        <w:spacing w:line="276" w:lineRule="auto"/>
        <w:ind w:left="1843" w:hanging="425"/>
        <w:jc w:val="both"/>
        <w:rPr>
          <w:sz w:val="22"/>
          <w:szCs w:val="22"/>
        </w:rPr>
      </w:pPr>
      <w:r w:rsidRPr="00BD24B3">
        <w:rPr>
          <w:sz w:val="22"/>
          <w:szCs w:val="22"/>
        </w:rPr>
        <w:t>Surplus Penjualan BMD yang Tidak Dipisahkan-LO</w:t>
      </w:r>
    </w:p>
    <w:p w:rsidR="006D1CED" w:rsidRDefault="006D1CED" w:rsidP="006D1CED">
      <w:pPr>
        <w:tabs>
          <w:tab w:val="left" w:pos="630"/>
        </w:tabs>
        <w:spacing w:line="276" w:lineRule="auto"/>
        <w:jc w:val="both"/>
        <w:rPr>
          <w:sz w:val="22"/>
          <w:szCs w:val="22"/>
        </w:rPr>
      </w:pPr>
    </w:p>
    <w:tbl>
      <w:tblPr>
        <w:tblW w:w="8262" w:type="dxa"/>
        <w:tblInd w:w="704" w:type="dxa"/>
        <w:tblLook w:val="04A0" w:firstRow="1" w:lastRow="0" w:firstColumn="1" w:lastColumn="0" w:noHBand="0" w:noVBand="1"/>
      </w:tblPr>
      <w:tblGrid>
        <w:gridCol w:w="2977"/>
        <w:gridCol w:w="1984"/>
        <w:gridCol w:w="1701"/>
        <w:gridCol w:w="1600"/>
      </w:tblGrid>
      <w:tr w:rsidR="006D1CED" w:rsidRPr="006D1CED" w:rsidTr="00082BAB">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6D1CED" w:rsidRPr="006D1CED" w:rsidRDefault="006D1CED" w:rsidP="006D1CED">
            <w:pPr>
              <w:jc w:val="center"/>
              <w:rPr>
                <w:b/>
                <w:bCs/>
                <w:color w:val="000000"/>
                <w:sz w:val="20"/>
                <w:szCs w:val="20"/>
                <w:lang w:val="en-US"/>
              </w:rPr>
            </w:pPr>
            <w:r w:rsidRPr="006D1CED">
              <w:rPr>
                <w:b/>
                <w:bCs/>
                <w:color w:val="000000"/>
                <w:sz w:val="20"/>
                <w:szCs w:val="20"/>
                <w:lang w:val="en-US"/>
              </w:rPr>
              <w:t>Uraian</w:t>
            </w:r>
          </w:p>
        </w:tc>
        <w:tc>
          <w:tcPr>
            <w:tcW w:w="1984" w:type="dxa"/>
            <w:tcBorders>
              <w:top w:val="single" w:sz="4" w:space="0" w:color="auto"/>
              <w:left w:val="nil"/>
              <w:bottom w:val="single" w:sz="4" w:space="0" w:color="auto"/>
              <w:right w:val="single" w:sz="4" w:space="0" w:color="auto"/>
            </w:tcBorders>
            <w:shd w:val="clear" w:color="auto" w:fill="auto"/>
            <w:noWrap/>
            <w:hideMark/>
          </w:tcPr>
          <w:p w:rsidR="006D1CED" w:rsidRPr="006D1CED" w:rsidRDefault="006D1CED" w:rsidP="006D1CED">
            <w:pPr>
              <w:jc w:val="center"/>
              <w:rPr>
                <w:b/>
                <w:bCs/>
                <w:color w:val="000000"/>
                <w:sz w:val="20"/>
                <w:szCs w:val="20"/>
                <w:lang w:val="en-US"/>
              </w:rPr>
            </w:pPr>
            <w:r w:rsidRPr="006D1CED">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6D1CED" w:rsidRPr="006D1CED" w:rsidRDefault="006D1CED" w:rsidP="006D1CED">
            <w:pPr>
              <w:jc w:val="center"/>
              <w:rPr>
                <w:b/>
                <w:bCs/>
                <w:color w:val="000000"/>
                <w:sz w:val="20"/>
                <w:szCs w:val="20"/>
                <w:lang w:val="en-US"/>
              </w:rPr>
            </w:pPr>
            <w:r w:rsidRPr="006D1CED">
              <w:rPr>
                <w:b/>
                <w:bCs/>
                <w:color w:val="000000"/>
                <w:sz w:val="20"/>
                <w:szCs w:val="20"/>
                <w:lang w:val="en-US"/>
              </w:rPr>
              <w:t>Jumlah LRA</w:t>
            </w:r>
          </w:p>
        </w:tc>
        <w:tc>
          <w:tcPr>
            <w:tcW w:w="1600" w:type="dxa"/>
            <w:tcBorders>
              <w:top w:val="single" w:sz="4" w:space="0" w:color="auto"/>
              <w:left w:val="nil"/>
              <w:bottom w:val="single" w:sz="4" w:space="0" w:color="auto"/>
              <w:right w:val="single" w:sz="4" w:space="0" w:color="auto"/>
            </w:tcBorders>
            <w:shd w:val="clear" w:color="auto" w:fill="auto"/>
            <w:noWrap/>
            <w:hideMark/>
          </w:tcPr>
          <w:p w:rsidR="006D1CED" w:rsidRPr="006D1CED" w:rsidRDefault="006D1CED" w:rsidP="006D1CED">
            <w:pPr>
              <w:jc w:val="center"/>
              <w:rPr>
                <w:b/>
                <w:bCs/>
                <w:color w:val="000000"/>
                <w:sz w:val="20"/>
                <w:szCs w:val="20"/>
                <w:lang w:val="en-US"/>
              </w:rPr>
            </w:pPr>
            <w:r w:rsidRPr="006D1CED">
              <w:rPr>
                <w:b/>
                <w:bCs/>
                <w:color w:val="000000"/>
                <w:sz w:val="20"/>
                <w:szCs w:val="20"/>
                <w:lang w:val="en-US"/>
              </w:rPr>
              <w:t>Selisih</w:t>
            </w:r>
          </w:p>
        </w:tc>
      </w:tr>
      <w:tr w:rsidR="006D1CED" w:rsidRPr="006D1CED" w:rsidTr="006D1CED">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6D1CED" w:rsidRPr="006D1CED" w:rsidRDefault="006D1CED" w:rsidP="006D1CED">
            <w:pPr>
              <w:rPr>
                <w:color w:val="000000"/>
                <w:sz w:val="16"/>
                <w:szCs w:val="16"/>
                <w:lang w:val="en-US"/>
              </w:rPr>
            </w:pPr>
            <w:r w:rsidRPr="006D1CED">
              <w:rPr>
                <w:color w:val="000000"/>
                <w:sz w:val="16"/>
                <w:szCs w:val="16"/>
                <w:lang w:val="en-US"/>
              </w:rPr>
              <w:t>Surplus Penjualan BMD yang Tidak Dipisahkan-LO</w:t>
            </w:r>
          </w:p>
        </w:tc>
        <w:tc>
          <w:tcPr>
            <w:tcW w:w="1984" w:type="dxa"/>
            <w:tcBorders>
              <w:top w:val="nil"/>
              <w:left w:val="nil"/>
              <w:bottom w:val="single" w:sz="4" w:space="0" w:color="auto"/>
              <w:right w:val="single" w:sz="4" w:space="0" w:color="auto"/>
            </w:tcBorders>
            <w:shd w:val="clear" w:color="auto" w:fill="auto"/>
            <w:noWrap/>
            <w:hideMark/>
          </w:tcPr>
          <w:p w:rsidR="006D1CED" w:rsidRPr="006D1CED" w:rsidRDefault="006D1CED" w:rsidP="006D1CED">
            <w:pPr>
              <w:jc w:val="both"/>
              <w:rPr>
                <w:color w:val="000000"/>
                <w:sz w:val="16"/>
                <w:szCs w:val="16"/>
                <w:lang w:val="en-US"/>
              </w:rPr>
            </w:pPr>
            <w:r w:rsidRPr="006D1CED">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6D1CED" w:rsidRPr="006D1CED" w:rsidRDefault="006D1CED" w:rsidP="006D1CED">
            <w:pPr>
              <w:jc w:val="both"/>
              <w:rPr>
                <w:color w:val="000000"/>
                <w:sz w:val="16"/>
                <w:szCs w:val="16"/>
                <w:lang w:val="en-US"/>
              </w:rPr>
            </w:pPr>
            <w:r w:rsidRPr="006D1CED">
              <w:rPr>
                <w:color w:val="000000"/>
                <w:sz w:val="16"/>
                <w:szCs w:val="16"/>
                <w:lang w:val="en-US"/>
              </w:rPr>
              <w:t> </w:t>
            </w:r>
          </w:p>
        </w:tc>
        <w:tc>
          <w:tcPr>
            <w:tcW w:w="1600" w:type="dxa"/>
            <w:tcBorders>
              <w:top w:val="nil"/>
              <w:left w:val="nil"/>
              <w:bottom w:val="single" w:sz="4" w:space="0" w:color="auto"/>
              <w:right w:val="single" w:sz="4" w:space="0" w:color="auto"/>
            </w:tcBorders>
            <w:shd w:val="clear" w:color="auto" w:fill="auto"/>
            <w:noWrap/>
            <w:hideMark/>
          </w:tcPr>
          <w:p w:rsidR="006D1CED" w:rsidRPr="006D1CED" w:rsidRDefault="006D1CED" w:rsidP="006D1CED">
            <w:pPr>
              <w:jc w:val="both"/>
              <w:rPr>
                <w:color w:val="000000"/>
                <w:sz w:val="16"/>
                <w:szCs w:val="16"/>
                <w:lang w:val="en-US"/>
              </w:rPr>
            </w:pPr>
            <w:r w:rsidRPr="006D1CED">
              <w:rPr>
                <w:color w:val="000000"/>
                <w:sz w:val="16"/>
                <w:szCs w:val="16"/>
                <w:lang w:val="en-US"/>
              </w:rPr>
              <w:t> </w:t>
            </w:r>
          </w:p>
        </w:tc>
      </w:tr>
    </w:tbl>
    <w:p w:rsidR="006D1CED" w:rsidRDefault="006D1CED" w:rsidP="006D1CED">
      <w:pPr>
        <w:tabs>
          <w:tab w:val="left" w:pos="630"/>
        </w:tabs>
        <w:spacing w:line="276" w:lineRule="auto"/>
        <w:jc w:val="both"/>
        <w:rPr>
          <w:sz w:val="22"/>
          <w:szCs w:val="22"/>
        </w:rPr>
      </w:pPr>
    </w:p>
    <w:p w:rsidR="000E7A7E" w:rsidRDefault="006D1CED" w:rsidP="00082BAB">
      <w:pPr>
        <w:spacing w:line="276" w:lineRule="auto"/>
        <w:ind w:left="1843"/>
        <w:jc w:val="both"/>
        <w:rPr>
          <w:sz w:val="22"/>
          <w:szCs w:val="22"/>
          <w:lang w:val="en-US"/>
        </w:rPr>
      </w:pPr>
      <w:r>
        <w:rPr>
          <w:sz w:val="22"/>
          <w:szCs w:val="22"/>
          <w:lang w:val="en-US"/>
        </w:rPr>
        <w:t xml:space="preserve">Selisih </w:t>
      </w:r>
      <w:r w:rsidR="000E7A7E" w:rsidRPr="008D4412">
        <w:rPr>
          <w:sz w:val="22"/>
          <w:szCs w:val="22"/>
        </w:rPr>
        <w:t xml:space="preserve">Surplus </w:t>
      </w:r>
      <w:r w:rsidR="002E5F79" w:rsidRPr="00BD24B3">
        <w:rPr>
          <w:sz w:val="22"/>
          <w:szCs w:val="22"/>
        </w:rPr>
        <w:t>Penjualan BMD yang Tidak Dipisahkan</w:t>
      </w:r>
      <w:r w:rsidR="002E5F79" w:rsidRPr="008D4412">
        <w:rPr>
          <w:sz w:val="22"/>
          <w:szCs w:val="22"/>
        </w:rPr>
        <w:t xml:space="preserve"> </w:t>
      </w:r>
      <w:r w:rsidR="002E5F79">
        <w:rPr>
          <w:sz w:val="22"/>
          <w:szCs w:val="22"/>
          <w:lang w:val="en-US"/>
        </w:rPr>
        <w:t xml:space="preserve">dijelaskan </w:t>
      </w:r>
      <w:r w:rsidR="000E7A7E" w:rsidRPr="008D4412">
        <w:rPr>
          <w:sz w:val="22"/>
          <w:szCs w:val="22"/>
        </w:rPr>
        <w:t xml:space="preserve">sebagai </w:t>
      </w:r>
      <w:proofErr w:type="gramStart"/>
      <w:r w:rsidR="000E7A7E" w:rsidRPr="008D4412">
        <w:rPr>
          <w:sz w:val="22"/>
          <w:szCs w:val="22"/>
        </w:rPr>
        <w:t>berikut :</w:t>
      </w:r>
      <w:proofErr w:type="gramEnd"/>
      <w:r w:rsidR="0059714A" w:rsidRPr="008D4412">
        <w:rPr>
          <w:sz w:val="22"/>
          <w:szCs w:val="22"/>
          <w:lang w:val="en-US"/>
        </w:rPr>
        <w:t xml:space="preserve"> </w:t>
      </w:r>
    </w:p>
    <w:p w:rsidR="002E5F79" w:rsidRDefault="002E5F79" w:rsidP="007F4ACE">
      <w:pPr>
        <w:spacing w:line="276" w:lineRule="auto"/>
        <w:ind w:left="1418"/>
        <w:jc w:val="both"/>
        <w:rPr>
          <w:sz w:val="22"/>
          <w:szCs w:val="22"/>
          <w:lang w:val="en-US"/>
        </w:rPr>
      </w:pPr>
    </w:p>
    <w:tbl>
      <w:tblPr>
        <w:tblW w:w="7371" w:type="dxa"/>
        <w:tblInd w:w="704" w:type="dxa"/>
        <w:tblLook w:val="04A0" w:firstRow="1" w:lastRow="0" w:firstColumn="1" w:lastColumn="0" w:noHBand="0" w:noVBand="1"/>
      </w:tblPr>
      <w:tblGrid>
        <w:gridCol w:w="5670"/>
        <w:gridCol w:w="1701"/>
      </w:tblGrid>
      <w:tr w:rsidR="00632BA5" w:rsidRPr="00632BA5" w:rsidTr="00AB439C">
        <w:trPr>
          <w:trHeight w:val="300"/>
          <w:tblHeader/>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632BA5" w:rsidRPr="00632BA5" w:rsidRDefault="00632BA5" w:rsidP="00632BA5">
            <w:pPr>
              <w:jc w:val="center"/>
              <w:rPr>
                <w:b/>
                <w:bCs/>
                <w:color w:val="000000"/>
                <w:sz w:val="20"/>
                <w:szCs w:val="20"/>
                <w:lang w:val="en-US"/>
              </w:rPr>
            </w:pPr>
            <w:r w:rsidRPr="00632BA5">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632BA5" w:rsidRPr="00632BA5" w:rsidRDefault="00632BA5" w:rsidP="00632BA5">
            <w:pPr>
              <w:jc w:val="center"/>
              <w:rPr>
                <w:b/>
                <w:bCs/>
                <w:color w:val="000000"/>
                <w:sz w:val="20"/>
                <w:szCs w:val="20"/>
                <w:lang w:val="en-US"/>
              </w:rPr>
            </w:pPr>
            <w:r w:rsidRPr="00632BA5">
              <w:rPr>
                <w:b/>
                <w:bCs/>
                <w:color w:val="000000"/>
                <w:sz w:val="20"/>
                <w:szCs w:val="20"/>
                <w:lang w:val="en-US"/>
              </w:rPr>
              <w:t>(Rp)</w:t>
            </w:r>
          </w:p>
        </w:tc>
      </w:tr>
      <w:tr w:rsidR="00632BA5" w:rsidRPr="00632BA5"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Penambahan reklasifikasi hasil penjualan BMD ke Surplus Penjualan BM</w:t>
            </w:r>
            <w:r w:rsidR="00C61452">
              <w:rPr>
                <w:color w:val="000000"/>
                <w:sz w:val="20"/>
                <w:szCs w:val="20"/>
                <w:lang w:val="en-US"/>
              </w:rPr>
              <w:t>D yang Tidak Dipisahkan th. 2022</w:t>
            </w:r>
            <w:r w:rsidRPr="00632BA5">
              <w:rPr>
                <w:color w:val="000000"/>
                <w:sz w:val="20"/>
                <w:szCs w:val="20"/>
                <w:lang w:val="en-US"/>
              </w:rPr>
              <w:t xml:space="preserve"> </w:t>
            </w:r>
            <w:r w:rsidRPr="00632BA5">
              <w:rPr>
                <w:i/>
                <w:color w:val="000000"/>
                <w:sz w:val="20"/>
                <w:szCs w:val="20"/>
                <w:lang w:val="en-US"/>
              </w:rPr>
              <w:t>(khusus PPKD)</w:t>
            </w:r>
          </w:p>
        </w:tc>
        <w:tc>
          <w:tcPr>
            <w:tcW w:w="1701" w:type="dxa"/>
            <w:tcBorders>
              <w:top w:val="nil"/>
              <w:left w:val="nil"/>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 </w:t>
            </w:r>
          </w:p>
        </w:tc>
      </w:tr>
      <w:tr w:rsidR="00632BA5" w:rsidRPr="00632BA5"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 </w:t>
            </w:r>
          </w:p>
        </w:tc>
      </w:tr>
      <w:tr w:rsidR="00632BA5" w:rsidRPr="00632BA5"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Pengurangan selisih penjualan barang RB BMD</w:t>
            </w:r>
          </w:p>
        </w:tc>
        <w:tc>
          <w:tcPr>
            <w:tcW w:w="1701" w:type="dxa"/>
            <w:tcBorders>
              <w:top w:val="nil"/>
              <w:left w:val="nil"/>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 </w:t>
            </w:r>
          </w:p>
        </w:tc>
      </w:tr>
      <w:tr w:rsidR="00632BA5" w:rsidRPr="00632BA5"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Pengurangan selisih penghapusan/pemusnahan BMD</w:t>
            </w:r>
          </w:p>
        </w:tc>
        <w:tc>
          <w:tcPr>
            <w:tcW w:w="1701" w:type="dxa"/>
            <w:tcBorders>
              <w:top w:val="nil"/>
              <w:left w:val="nil"/>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 </w:t>
            </w:r>
          </w:p>
        </w:tc>
      </w:tr>
      <w:tr w:rsidR="00632BA5" w:rsidRPr="00632BA5"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 </w:t>
            </w:r>
          </w:p>
        </w:tc>
      </w:tr>
      <w:tr w:rsidR="00632BA5" w:rsidRPr="00632BA5"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Selisih</w:t>
            </w:r>
          </w:p>
        </w:tc>
        <w:tc>
          <w:tcPr>
            <w:tcW w:w="1701" w:type="dxa"/>
            <w:tcBorders>
              <w:top w:val="nil"/>
              <w:left w:val="nil"/>
              <w:bottom w:val="single" w:sz="4" w:space="0" w:color="auto"/>
              <w:right w:val="single" w:sz="4" w:space="0" w:color="auto"/>
            </w:tcBorders>
            <w:shd w:val="clear" w:color="auto" w:fill="auto"/>
            <w:noWrap/>
            <w:hideMark/>
          </w:tcPr>
          <w:p w:rsidR="00632BA5" w:rsidRPr="00632BA5" w:rsidRDefault="00632BA5" w:rsidP="00632BA5">
            <w:pPr>
              <w:rPr>
                <w:color w:val="000000"/>
                <w:sz w:val="20"/>
                <w:szCs w:val="20"/>
                <w:lang w:val="en-US"/>
              </w:rPr>
            </w:pPr>
            <w:r w:rsidRPr="00632BA5">
              <w:rPr>
                <w:color w:val="000000"/>
                <w:sz w:val="20"/>
                <w:szCs w:val="20"/>
                <w:lang w:val="en-US"/>
              </w:rPr>
              <w:t xml:space="preserve">       </w:t>
            </w:r>
            <w:r w:rsidR="001A08FD">
              <w:rPr>
                <w:color w:val="000000"/>
                <w:sz w:val="20"/>
                <w:szCs w:val="20"/>
                <w:lang w:val="en-US"/>
              </w:rPr>
              <w:t xml:space="preserve">                             </w:t>
            </w:r>
          </w:p>
        </w:tc>
      </w:tr>
    </w:tbl>
    <w:p w:rsidR="00632BA5" w:rsidRDefault="00632BA5" w:rsidP="007F4ACE">
      <w:pPr>
        <w:spacing w:line="276" w:lineRule="auto"/>
        <w:ind w:left="1418"/>
        <w:jc w:val="both"/>
        <w:rPr>
          <w:sz w:val="22"/>
          <w:szCs w:val="22"/>
          <w:lang w:val="en-US"/>
        </w:rPr>
      </w:pPr>
    </w:p>
    <w:p w:rsidR="00A443D2" w:rsidRDefault="00A443D2" w:rsidP="007F1052">
      <w:pPr>
        <w:pStyle w:val="ListParagraph"/>
        <w:numPr>
          <w:ilvl w:val="2"/>
          <w:numId w:val="11"/>
        </w:numPr>
        <w:tabs>
          <w:tab w:val="left" w:pos="630"/>
        </w:tabs>
        <w:spacing w:line="276" w:lineRule="auto"/>
        <w:ind w:left="1843" w:hanging="425"/>
        <w:jc w:val="both"/>
        <w:rPr>
          <w:sz w:val="22"/>
          <w:szCs w:val="22"/>
        </w:rPr>
      </w:pPr>
      <w:r w:rsidRPr="00A443D2">
        <w:rPr>
          <w:sz w:val="22"/>
          <w:szCs w:val="22"/>
        </w:rPr>
        <w:t>Surplus Pertukaran BMD yang Tidak Dipisahkan-LO</w:t>
      </w:r>
    </w:p>
    <w:p w:rsidR="00A443D2" w:rsidRDefault="00A443D2" w:rsidP="00A443D2">
      <w:pPr>
        <w:pStyle w:val="ListParagraph"/>
        <w:spacing w:line="276" w:lineRule="auto"/>
        <w:ind w:left="1440"/>
        <w:jc w:val="both"/>
        <w:rPr>
          <w:sz w:val="22"/>
          <w:szCs w:val="22"/>
        </w:rPr>
      </w:pPr>
    </w:p>
    <w:tbl>
      <w:tblPr>
        <w:tblW w:w="8262" w:type="dxa"/>
        <w:tblInd w:w="704" w:type="dxa"/>
        <w:tblLook w:val="04A0" w:firstRow="1" w:lastRow="0" w:firstColumn="1" w:lastColumn="0" w:noHBand="0" w:noVBand="1"/>
      </w:tblPr>
      <w:tblGrid>
        <w:gridCol w:w="2977"/>
        <w:gridCol w:w="1843"/>
        <w:gridCol w:w="1842"/>
        <w:gridCol w:w="1600"/>
      </w:tblGrid>
      <w:tr w:rsidR="00A443D2" w:rsidRPr="00A443D2" w:rsidTr="00334CE2">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443D2" w:rsidRPr="00A443D2" w:rsidRDefault="00A443D2" w:rsidP="00A443D2">
            <w:pPr>
              <w:jc w:val="center"/>
              <w:rPr>
                <w:b/>
                <w:bCs/>
                <w:color w:val="000000"/>
                <w:sz w:val="20"/>
                <w:szCs w:val="20"/>
                <w:lang w:val="en-US"/>
              </w:rPr>
            </w:pPr>
            <w:r w:rsidRPr="00A443D2">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hideMark/>
          </w:tcPr>
          <w:p w:rsidR="00A443D2" w:rsidRPr="00A443D2" w:rsidRDefault="00A443D2" w:rsidP="00A443D2">
            <w:pPr>
              <w:jc w:val="center"/>
              <w:rPr>
                <w:b/>
                <w:bCs/>
                <w:color w:val="000000"/>
                <w:sz w:val="20"/>
                <w:szCs w:val="20"/>
                <w:lang w:val="en-US"/>
              </w:rPr>
            </w:pPr>
            <w:r w:rsidRPr="00A443D2">
              <w:rPr>
                <w:b/>
                <w:bCs/>
                <w:color w:val="000000"/>
                <w:sz w:val="20"/>
                <w:szCs w:val="20"/>
                <w:lang w:val="en-US"/>
              </w:rPr>
              <w:t>Jumlah LO</w:t>
            </w:r>
          </w:p>
        </w:tc>
        <w:tc>
          <w:tcPr>
            <w:tcW w:w="1842" w:type="dxa"/>
            <w:tcBorders>
              <w:top w:val="single" w:sz="4" w:space="0" w:color="auto"/>
              <w:left w:val="nil"/>
              <w:bottom w:val="single" w:sz="4" w:space="0" w:color="auto"/>
              <w:right w:val="single" w:sz="4" w:space="0" w:color="auto"/>
            </w:tcBorders>
            <w:shd w:val="clear" w:color="auto" w:fill="auto"/>
            <w:noWrap/>
            <w:hideMark/>
          </w:tcPr>
          <w:p w:rsidR="00A443D2" w:rsidRPr="00A443D2" w:rsidRDefault="00A443D2" w:rsidP="00A443D2">
            <w:pPr>
              <w:jc w:val="center"/>
              <w:rPr>
                <w:b/>
                <w:bCs/>
                <w:color w:val="000000"/>
                <w:sz w:val="20"/>
                <w:szCs w:val="20"/>
                <w:lang w:val="en-US"/>
              </w:rPr>
            </w:pPr>
            <w:r w:rsidRPr="00A443D2">
              <w:rPr>
                <w:b/>
                <w:bCs/>
                <w:color w:val="000000"/>
                <w:sz w:val="20"/>
                <w:szCs w:val="20"/>
                <w:lang w:val="en-US"/>
              </w:rPr>
              <w:t>Jumlah LRA</w:t>
            </w:r>
          </w:p>
        </w:tc>
        <w:tc>
          <w:tcPr>
            <w:tcW w:w="1600" w:type="dxa"/>
            <w:tcBorders>
              <w:top w:val="single" w:sz="4" w:space="0" w:color="auto"/>
              <w:left w:val="nil"/>
              <w:bottom w:val="single" w:sz="4" w:space="0" w:color="auto"/>
              <w:right w:val="single" w:sz="4" w:space="0" w:color="auto"/>
            </w:tcBorders>
            <w:shd w:val="clear" w:color="auto" w:fill="auto"/>
            <w:noWrap/>
            <w:hideMark/>
          </w:tcPr>
          <w:p w:rsidR="00A443D2" w:rsidRPr="00A443D2" w:rsidRDefault="00A443D2" w:rsidP="00A443D2">
            <w:pPr>
              <w:jc w:val="center"/>
              <w:rPr>
                <w:b/>
                <w:bCs/>
                <w:color w:val="000000"/>
                <w:sz w:val="20"/>
                <w:szCs w:val="20"/>
                <w:lang w:val="en-US"/>
              </w:rPr>
            </w:pPr>
            <w:r w:rsidRPr="00A443D2">
              <w:rPr>
                <w:b/>
                <w:bCs/>
                <w:color w:val="000000"/>
                <w:sz w:val="20"/>
                <w:szCs w:val="20"/>
                <w:lang w:val="en-US"/>
              </w:rPr>
              <w:t>Selisih</w:t>
            </w:r>
          </w:p>
        </w:tc>
      </w:tr>
      <w:tr w:rsidR="00A443D2" w:rsidRPr="00A443D2" w:rsidTr="00334CE2">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443D2" w:rsidRPr="00A443D2" w:rsidRDefault="00A443D2" w:rsidP="00A443D2">
            <w:pPr>
              <w:rPr>
                <w:color w:val="000000"/>
                <w:sz w:val="16"/>
                <w:szCs w:val="16"/>
                <w:lang w:val="en-US"/>
              </w:rPr>
            </w:pPr>
            <w:r w:rsidRPr="00A443D2">
              <w:rPr>
                <w:color w:val="000000"/>
                <w:sz w:val="16"/>
                <w:szCs w:val="16"/>
                <w:lang w:val="en-US"/>
              </w:rPr>
              <w:t>Surplus Pertukaran BMD yang Tidak Dipisahkan-LO</w:t>
            </w:r>
          </w:p>
        </w:tc>
        <w:tc>
          <w:tcPr>
            <w:tcW w:w="1843" w:type="dxa"/>
            <w:tcBorders>
              <w:top w:val="nil"/>
              <w:left w:val="nil"/>
              <w:bottom w:val="single" w:sz="4" w:space="0" w:color="auto"/>
              <w:right w:val="single" w:sz="4" w:space="0" w:color="auto"/>
            </w:tcBorders>
            <w:shd w:val="clear" w:color="auto" w:fill="auto"/>
            <w:noWrap/>
            <w:hideMark/>
          </w:tcPr>
          <w:p w:rsidR="00A443D2" w:rsidRPr="00A443D2" w:rsidRDefault="00A443D2" w:rsidP="00A443D2">
            <w:pPr>
              <w:jc w:val="both"/>
              <w:rPr>
                <w:color w:val="000000"/>
                <w:sz w:val="16"/>
                <w:szCs w:val="16"/>
                <w:lang w:val="en-US"/>
              </w:rPr>
            </w:pPr>
            <w:r w:rsidRPr="00A443D2">
              <w:rPr>
                <w:color w:val="000000"/>
                <w:sz w:val="16"/>
                <w:szCs w:val="16"/>
                <w:lang w:val="en-US"/>
              </w:rPr>
              <w:t> </w:t>
            </w:r>
          </w:p>
        </w:tc>
        <w:tc>
          <w:tcPr>
            <w:tcW w:w="1842" w:type="dxa"/>
            <w:tcBorders>
              <w:top w:val="nil"/>
              <w:left w:val="nil"/>
              <w:bottom w:val="single" w:sz="4" w:space="0" w:color="auto"/>
              <w:right w:val="single" w:sz="4" w:space="0" w:color="auto"/>
            </w:tcBorders>
            <w:shd w:val="clear" w:color="auto" w:fill="auto"/>
            <w:noWrap/>
            <w:hideMark/>
          </w:tcPr>
          <w:p w:rsidR="00A443D2" w:rsidRPr="00A443D2" w:rsidRDefault="00A443D2" w:rsidP="00A443D2">
            <w:pPr>
              <w:jc w:val="both"/>
              <w:rPr>
                <w:color w:val="000000"/>
                <w:sz w:val="16"/>
                <w:szCs w:val="16"/>
                <w:lang w:val="en-US"/>
              </w:rPr>
            </w:pPr>
            <w:r w:rsidRPr="00A443D2">
              <w:rPr>
                <w:color w:val="000000"/>
                <w:sz w:val="16"/>
                <w:szCs w:val="16"/>
                <w:lang w:val="en-US"/>
              </w:rPr>
              <w:t> </w:t>
            </w:r>
          </w:p>
        </w:tc>
        <w:tc>
          <w:tcPr>
            <w:tcW w:w="1600" w:type="dxa"/>
            <w:tcBorders>
              <w:top w:val="nil"/>
              <w:left w:val="nil"/>
              <w:bottom w:val="single" w:sz="4" w:space="0" w:color="auto"/>
              <w:right w:val="single" w:sz="4" w:space="0" w:color="auto"/>
            </w:tcBorders>
            <w:shd w:val="clear" w:color="auto" w:fill="auto"/>
            <w:noWrap/>
            <w:hideMark/>
          </w:tcPr>
          <w:p w:rsidR="00A443D2" w:rsidRPr="00A443D2" w:rsidRDefault="00A443D2" w:rsidP="00A443D2">
            <w:pPr>
              <w:jc w:val="both"/>
              <w:rPr>
                <w:color w:val="000000"/>
                <w:sz w:val="16"/>
                <w:szCs w:val="16"/>
                <w:lang w:val="en-US"/>
              </w:rPr>
            </w:pPr>
            <w:r w:rsidRPr="00A443D2">
              <w:rPr>
                <w:color w:val="000000"/>
                <w:sz w:val="16"/>
                <w:szCs w:val="16"/>
                <w:lang w:val="en-US"/>
              </w:rPr>
              <w:t> </w:t>
            </w:r>
          </w:p>
        </w:tc>
      </w:tr>
    </w:tbl>
    <w:p w:rsidR="00A443D2" w:rsidRDefault="00A443D2" w:rsidP="00A443D2">
      <w:pPr>
        <w:pStyle w:val="ListParagraph"/>
        <w:spacing w:line="276" w:lineRule="auto"/>
        <w:ind w:left="1440"/>
        <w:jc w:val="both"/>
        <w:rPr>
          <w:sz w:val="22"/>
          <w:szCs w:val="22"/>
        </w:rPr>
      </w:pPr>
    </w:p>
    <w:p w:rsidR="00A443D2" w:rsidRDefault="00A443D2" w:rsidP="00082BAB">
      <w:pPr>
        <w:pStyle w:val="ListParagraph"/>
        <w:spacing w:line="276" w:lineRule="auto"/>
        <w:ind w:left="1843"/>
        <w:jc w:val="both"/>
        <w:rPr>
          <w:sz w:val="22"/>
          <w:szCs w:val="22"/>
        </w:rPr>
      </w:pPr>
      <w:r>
        <w:rPr>
          <w:sz w:val="22"/>
          <w:szCs w:val="22"/>
          <w:lang w:val="en-US"/>
        </w:rPr>
        <w:t xml:space="preserve">Selisih </w:t>
      </w:r>
      <w:r w:rsidRPr="008D4412">
        <w:rPr>
          <w:sz w:val="22"/>
          <w:szCs w:val="22"/>
        </w:rPr>
        <w:t xml:space="preserve">Surplus </w:t>
      </w:r>
      <w:r>
        <w:rPr>
          <w:sz w:val="22"/>
          <w:szCs w:val="22"/>
          <w:lang w:val="en-US"/>
        </w:rPr>
        <w:t xml:space="preserve">Pertukaran </w:t>
      </w:r>
      <w:r w:rsidRPr="00BD24B3">
        <w:rPr>
          <w:sz w:val="22"/>
          <w:szCs w:val="22"/>
        </w:rPr>
        <w:t>BMD yang Tidak Dipisahkan</w:t>
      </w:r>
      <w:r w:rsidRPr="008D4412">
        <w:rPr>
          <w:sz w:val="22"/>
          <w:szCs w:val="22"/>
        </w:rPr>
        <w:t xml:space="preserve"> </w:t>
      </w:r>
      <w:r>
        <w:rPr>
          <w:sz w:val="22"/>
          <w:szCs w:val="22"/>
          <w:lang w:val="en-US"/>
        </w:rPr>
        <w:t xml:space="preserve">dijelaskan </w:t>
      </w:r>
      <w:r w:rsidRPr="008D4412">
        <w:rPr>
          <w:sz w:val="22"/>
          <w:szCs w:val="22"/>
        </w:rPr>
        <w:t xml:space="preserve">sebagai </w:t>
      </w:r>
      <w:proofErr w:type="gramStart"/>
      <w:r w:rsidRPr="008D4412">
        <w:rPr>
          <w:sz w:val="22"/>
          <w:szCs w:val="22"/>
        </w:rPr>
        <w:t>berikut :</w:t>
      </w:r>
      <w:proofErr w:type="gramEnd"/>
    </w:p>
    <w:p w:rsidR="00A443D2" w:rsidRDefault="00A443D2" w:rsidP="00A443D2">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670"/>
        <w:gridCol w:w="1701"/>
      </w:tblGrid>
      <w:tr w:rsidR="00334CE2" w:rsidRPr="00334CE2" w:rsidTr="00AB439C">
        <w:trPr>
          <w:trHeight w:val="300"/>
          <w:tblHeader/>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334CE2" w:rsidRPr="00334CE2" w:rsidRDefault="00334CE2" w:rsidP="00334CE2">
            <w:pPr>
              <w:jc w:val="center"/>
              <w:rPr>
                <w:b/>
                <w:bCs/>
                <w:color w:val="000000"/>
                <w:sz w:val="20"/>
                <w:szCs w:val="20"/>
                <w:lang w:val="en-US"/>
              </w:rPr>
            </w:pPr>
            <w:r w:rsidRPr="00334CE2">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334CE2" w:rsidRPr="00334CE2" w:rsidRDefault="00334CE2" w:rsidP="00334CE2">
            <w:pPr>
              <w:jc w:val="center"/>
              <w:rPr>
                <w:b/>
                <w:bCs/>
                <w:color w:val="000000"/>
                <w:sz w:val="20"/>
                <w:szCs w:val="20"/>
                <w:lang w:val="en-US"/>
              </w:rPr>
            </w:pPr>
            <w:r w:rsidRPr="00334CE2">
              <w:rPr>
                <w:b/>
                <w:bCs/>
                <w:color w:val="000000"/>
                <w:sz w:val="20"/>
                <w:szCs w:val="20"/>
                <w:lang w:val="en-US"/>
              </w:rPr>
              <w:t>(Rp)</w:t>
            </w:r>
          </w:p>
        </w:tc>
      </w:tr>
      <w:tr w:rsidR="00334CE2" w:rsidRPr="00334CE2"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t> </w:t>
            </w:r>
          </w:p>
        </w:tc>
      </w:tr>
      <w:tr w:rsidR="00334CE2" w:rsidRPr="00334CE2"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t>Pengurangan selisih tukar-menukar BMD</w:t>
            </w:r>
          </w:p>
        </w:tc>
        <w:tc>
          <w:tcPr>
            <w:tcW w:w="1701" w:type="dxa"/>
            <w:tcBorders>
              <w:top w:val="nil"/>
              <w:left w:val="nil"/>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t> </w:t>
            </w:r>
          </w:p>
        </w:tc>
      </w:tr>
      <w:tr w:rsidR="00334CE2" w:rsidRPr="00334CE2"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t>Pengurangan selisih hibah BMD</w:t>
            </w:r>
          </w:p>
        </w:tc>
        <w:tc>
          <w:tcPr>
            <w:tcW w:w="1701" w:type="dxa"/>
            <w:tcBorders>
              <w:top w:val="nil"/>
              <w:left w:val="nil"/>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t> </w:t>
            </w:r>
          </w:p>
        </w:tc>
      </w:tr>
      <w:tr w:rsidR="00334CE2" w:rsidRPr="00334CE2"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t> </w:t>
            </w:r>
          </w:p>
        </w:tc>
      </w:tr>
      <w:tr w:rsidR="00334CE2" w:rsidRPr="00334CE2"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lastRenderedPageBreak/>
              <w:t>Selisih</w:t>
            </w:r>
          </w:p>
        </w:tc>
        <w:tc>
          <w:tcPr>
            <w:tcW w:w="1701" w:type="dxa"/>
            <w:tcBorders>
              <w:top w:val="nil"/>
              <w:left w:val="nil"/>
              <w:bottom w:val="single" w:sz="4" w:space="0" w:color="auto"/>
              <w:right w:val="single" w:sz="4" w:space="0" w:color="auto"/>
            </w:tcBorders>
            <w:shd w:val="clear" w:color="auto" w:fill="auto"/>
            <w:noWrap/>
            <w:hideMark/>
          </w:tcPr>
          <w:p w:rsidR="00334CE2" w:rsidRPr="00334CE2" w:rsidRDefault="00334CE2" w:rsidP="00334CE2">
            <w:pPr>
              <w:rPr>
                <w:color w:val="000000"/>
                <w:sz w:val="20"/>
                <w:szCs w:val="20"/>
                <w:lang w:val="en-US"/>
              </w:rPr>
            </w:pPr>
            <w:r w:rsidRPr="00334CE2">
              <w:rPr>
                <w:color w:val="000000"/>
                <w:sz w:val="20"/>
                <w:szCs w:val="20"/>
                <w:lang w:val="en-US"/>
              </w:rPr>
              <w:t xml:space="preserve">       </w:t>
            </w:r>
            <w:r>
              <w:rPr>
                <w:color w:val="000000"/>
                <w:sz w:val="20"/>
                <w:szCs w:val="20"/>
                <w:lang w:val="en-US"/>
              </w:rPr>
              <w:t xml:space="preserve">                              </w:t>
            </w:r>
          </w:p>
        </w:tc>
      </w:tr>
    </w:tbl>
    <w:p w:rsidR="00334CE2" w:rsidRDefault="00334CE2" w:rsidP="00A443D2">
      <w:pPr>
        <w:pStyle w:val="ListParagraph"/>
        <w:spacing w:line="276" w:lineRule="auto"/>
        <w:ind w:left="1440"/>
        <w:jc w:val="both"/>
        <w:rPr>
          <w:sz w:val="22"/>
          <w:szCs w:val="22"/>
        </w:rPr>
      </w:pPr>
    </w:p>
    <w:p w:rsidR="000E7A7E" w:rsidRPr="008D7F0F" w:rsidRDefault="000E7A7E" w:rsidP="007F1052">
      <w:pPr>
        <w:pStyle w:val="ListParagraph"/>
        <w:numPr>
          <w:ilvl w:val="2"/>
          <w:numId w:val="11"/>
        </w:numPr>
        <w:tabs>
          <w:tab w:val="left" w:pos="630"/>
        </w:tabs>
        <w:spacing w:line="276" w:lineRule="auto"/>
        <w:ind w:left="1843" w:hanging="425"/>
        <w:jc w:val="both"/>
        <w:rPr>
          <w:sz w:val="22"/>
          <w:szCs w:val="22"/>
        </w:rPr>
      </w:pPr>
      <w:r w:rsidRPr="002104F1">
        <w:rPr>
          <w:sz w:val="22"/>
          <w:szCs w:val="22"/>
        </w:rPr>
        <w:t xml:space="preserve">Surplus </w:t>
      </w:r>
      <w:r w:rsidR="008D7F0F">
        <w:rPr>
          <w:sz w:val="22"/>
          <w:szCs w:val="22"/>
          <w:lang w:val="en-US"/>
        </w:rPr>
        <w:t xml:space="preserve">Pelepasan </w:t>
      </w:r>
      <w:r w:rsidR="008D7F0F" w:rsidRPr="00082BAB">
        <w:rPr>
          <w:sz w:val="22"/>
          <w:szCs w:val="22"/>
        </w:rPr>
        <w:t>Investasi</w:t>
      </w:r>
      <w:r w:rsidR="008D7F0F">
        <w:rPr>
          <w:sz w:val="22"/>
          <w:szCs w:val="22"/>
          <w:lang w:val="en-US"/>
        </w:rPr>
        <w:t xml:space="preserve"> Jangka Panjang-LO</w:t>
      </w:r>
    </w:p>
    <w:p w:rsidR="008D7F0F" w:rsidRDefault="008D7F0F" w:rsidP="008D7F0F">
      <w:pPr>
        <w:spacing w:line="276" w:lineRule="auto"/>
        <w:jc w:val="both"/>
        <w:rPr>
          <w:sz w:val="22"/>
          <w:szCs w:val="22"/>
        </w:rPr>
      </w:pPr>
    </w:p>
    <w:tbl>
      <w:tblPr>
        <w:tblW w:w="8262" w:type="dxa"/>
        <w:tblInd w:w="704" w:type="dxa"/>
        <w:tblLook w:val="04A0" w:firstRow="1" w:lastRow="0" w:firstColumn="1" w:lastColumn="0" w:noHBand="0" w:noVBand="1"/>
      </w:tblPr>
      <w:tblGrid>
        <w:gridCol w:w="2977"/>
        <w:gridCol w:w="1984"/>
        <w:gridCol w:w="1701"/>
        <w:gridCol w:w="1600"/>
      </w:tblGrid>
      <w:tr w:rsidR="008D7F0F" w:rsidRPr="008D7F0F" w:rsidTr="00082BAB">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8D7F0F" w:rsidRPr="008D7F0F" w:rsidRDefault="008D7F0F" w:rsidP="008D7F0F">
            <w:pPr>
              <w:jc w:val="center"/>
              <w:rPr>
                <w:b/>
                <w:bCs/>
                <w:color w:val="000000"/>
                <w:sz w:val="20"/>
                <w:szCs w:val="20"/>
                <w:lang w:val="en-US"/>
              </w:rPr>
            </w:pPr>
            <w:r w:rsidRPr="008D7F0F">
              <w:rPr>
                <w:b/>
                <w:bCs/>
                <w:color w:val="000000"/>
                <w:sz w:val="20"/>
                <w:szCs w:val="20"/>
                <w:lang w:val="en-US"/>
              </w:rPr>
              <w:t>Uraian</w:t>
            </w:r>
          </w:p>
        </w:tc>
        <w:tc>
          <w:tcPr>
            <w:tcW w:w="1984" w:type="dxa"/>
            <w:tcBorders>
              <w:top w:val="single" w:sz="4" w:space="0" w:color="auto"/>
              <w:left w:val="nil"/>
              <w:bottom w:val="single" w:sz="4" w:space="0" w:color="auto"/>
              <w:right w:val="single" w:sz="4" w:space="0" w:color="auto"/>
            </w:tcBorders>
            <w:shd w:val="clear" w:color="auto" w:fill="auto"/>
            <w:noWrap/>
            <w:hideMark/>
          </w:tcPr>
          <w:p w:rsidR="008D7F0F" w:rsidRPr="008D7F0F" w:rsidRDefault="008D7F0F" w:rsidP="008D7F0F">
            <w:pPr>
              <w:jc w:val="center"/>
              <w:rPr>
                <w:b/>
                <w:bCs/>
                <w:color w:val="000000"/>
                <w:sz w:val="20"/>
                <w:szCs w:val="20"/>
                <w:lang w:val="en-US"/>
              </w:rPr>
            </w:pPr>
            <w:r w:rsidRPr="008D7F0F">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8D7F0F" w:rsidRPr="008D7F0F" w:rsidRDefault="008D7F0F" w:rsidP="008D7F0F">
            <w:pPr>
              <w:jc w:val="center"/>
              <w:rPr>
                <w:b/>
                <w:bCs/>
                <w:color w:val="000000"/>
                <w:sz w:val="20"/>
                <w:szCs w:val="20"/>
                <w:lang w:val="en-US"/>
              </w:rPr>
            </w:pPr>
            <w:r w:rsidRPr="008D7F0F">
              <w:rPr>
                <w:b/>
                <w:bCs/>
                <w:color w:val="000000"/>
                <w:sz w:val="20"/>
                <w:szCs w:val="20"/>
                <w:lang w:val="en-US"/>
              </w:rPr>
              <w:t>Jumlah LRA</w:t>
            </w:r>
          </w:p>
        </w:tc>
        <w:tc>
          <w:tcPr>
            <w:tcW w:w="1600" w:type="dxa"/>
            <w:tcBorders>
              <w:top w:val="single" w:sz="4" w:space="0" w:color="auto"/>
              <w:left w:val="nil"/>
              <w:bottom w:val="single" w:sz="4" w:space="0" w:color="auto"/>
              <w:right w:val="single" w:sz="4" w:space="0" w:color="auto"/>
            </w:tcBorders>
            <w:shd w:val="clear" w:color="auto" w:fill="auto"/>
            <w:noWrap/>
            <w:hideMark/>
          </w:tcPr>
          <w:p w:rsidR="008D7F0F" w:rsidRPr="008D7F0F" w:rsidRDefault="008D7F0F" w:rsidP="008D7F0F">
            <w:pPr>
              <w:jc w:val="center"/>
              <w:rPr>
                <w:b/>
                <w:bCs/>
                <w:color w:val="000000"/>
                <w:sz w:val="20"/>
                <w:szCs w:val="20"/>
                <w:lang w:val="en-US"/>
              </w:rPr>
            </w:pPr>
            <w:r w:rsidRPr="008D7F0F">
              <w:rPr>
                <w:b/>
                <w:bCs/>
                <w:color w:val="000000"/>
                <w:sz w:val="20"/>
                <w:szCs w:val="20"/>
                <w:lang w:val="en-US"/>
              </w:rPr>
              <w:t>Selisih</w:t>
            </w:r>
          </w:p>
        </w:tc>
      </w:tr>
      <w:tr w:rsidR="008D7F0F" w:rsidRPr="008D7F0F" w:rsidTr="008D7F0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8D7F0F" w:rsidRPr="008D7F0F" w:rsidRDefault="008D7F0F" w:rsidP="008D7F0F">
            <w:pPr>
              <w:rPr>
                <w:color w:val="000000"/>
                <w:sz w:val="16"/>
                <w:szCs w:val="16"/>
                <w:lang w:val="en-US"/>
              </w:rPr>
            </w:pPr>
            <w:r w:rsidRPr="008D7F0F">
              <w:rPr>
                <w:color w:val="000000"/>
                <w:sz w:val="16"/>
                <w:szCs w:val="16"/>
                <w:lang w:val="en-US"/>
              </w:rPr>
              <w:t>Surplus Pertukaran BMD yang Tidak Dipisahkan-LO</w:t>
            </w:r>
          </w:p>
        </w:tc>
        <w:tc>
          <w:tcPr>
            <w:tcW w:w="1984" w:type="dxa"/>
            <w:tcBorders>
              <w:top w:val="nil"/>
              <w:left w:val="nil"/>
              <w:bottom w:val="single" w:sz="4" w:space="0" w:color="auto"/>
              <w:right w:val="single" w:sz="4" w:space="0" w:color="auto"/>
            </w:tcBorders>
            <w:shd w:val="clear" w:color="auto" w:fill="auto"/>
            <w:noWrap/>
            <w:hideMark/>
          </w:tcPr>
          <w:p w:rsidR="008D7F0F" w:rsidRPr="008D7F0F" w:rsidRDefault="008D7F0F" w:rsidP="008D7F0F">
            <w:pPr>
              <w:jc w:val="both"/>
              <w:rPr>
                <w:color w:val="000000"/>
                <w:sz w:val="16"/>
                <w:szCs w:val="16"/>
                <w:lang w:val="en-US"/>
              </w:rPr>
            </w:pPr>
            <w:r w:rsidRPr="008D7F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8D7F0F" w:rsidRPr="008D7F0F" w:rsidRDefault="008D7F0F" w:rsidP="008D7F0F">
            <w:pPr>
              <w:jc w:val="both"/>
              <w:rPr>
                <w:color w:val="000000"/>
                <w:sz w:val="16"/>
                <w:szCs w:val="16"/>
                <w:lang w:val="en-US"/>
              </w:rPr>
            </w:pPr>
            <w:r w:rsidRPr="008D7F0F">
              <w:rPr>
                <w:color w:val="000000"/>
                <w:sz w:val="16"/>
                <w:szCs w:val="16"/>
                <w:lang w:val="en-US"/>
              </w:rPr>
              <w:t> </w:t>
            </w:r>
          </w:p>
        </w:tc>
        <w:tc>
          <w:tcPr>
            <w:tcW w:w="1600" w:type="dxa"/>
            <w:tcBorders>
              <w:top w:val="nil"/>
              <w:left w:val="nil"/>
              <w:bottom w:val="single" w:sz="4" w:space="0" w:color="auto"/>
              <w:right w:val="single" w:sz="4" w:space="0" w:color="auto"/>
            </w:tcBorders>
            <w:shd w:val="clear" w:color="auto" w:fill="auto"/>
            <w:noWrap/>
            <w:hideMark/>
          </w:tcPr>
          <w:p w:rsidR="008D7F0F" w:rsidRPr="008D7F0F" w:rsidRDefault="008D7F0F" w:rsidP="008D7F0F">
            <w:pPr>
              <w:jc w:val="both"/>
              <w:rPr>
                <w:color w:val="000000"/>
                <w:sz w:val="16"/>
                <w:szCs w:val="16"/>
                <w:lang w:val="en-US"/>
              </w:rPr>
            </w:pPr>
            <w:r w:rsidRPr="008D7F0F">
              <w:rPr>
                <w:color w:val="000000"/>
                <w:sz w:val="16"/>
                <w:szCs w:val="16"/>
                <w:lang w:val="en-US"/>
              </w:rPr>
              <w:t> </w:t>
            </w:r>
          </w:p>
        </w:tc>
      </w:tr>
    </w:tbl>
    <w:p w:rsidR="008D7F0F" w:rsidRDefault="008D7F0F" w:rsidP="008D7F0F">
      <w:pPr>
        <w:spacing w:line="276" w:lineRule="auto"/>
        <w:jc w:val="both"/>
        <w:rPr>
          <w:sz w:val="22"/>
          <w:szCs w:val="22"/>
        </w:rPr>
      </w:pPr>
    </w:p>
    <w:p w:rsidR="008D7F0F" w:rsidRDefault="008D7F0F" w:rsidP="00082BAB">
      <w:pPr>
        <w:spacing w:line="276" w:lineRule="auto"/>
        <w:ind w:left="1843"/>
        <w:jc w:val="both"/>
        <w:rPr>
          <w:sz w:val="22"/>
          <w:szCs w:val="22"/>
        </w:rPr>
      </w:pPr>
      <w:r>
        <w:rPr>
          <w:sz w:val="22"/>
          <w:szCs w:val="22"/>
          <w:lang w:val="en-US"/>
        </w:rPr>
        <w:t xml:space="preserve">Selisih </w:t>
      </w:r>
      <w:r w:rsidRPr="008D4412">
        <w:rPr>
          <w:sz w:val="22"/>
          <w:szCs w:val="22"/>
        </w:rPr>
        <w:t xml:space="preserve">Surplus </w:t>
      </w:r>
      <w:r w:rsidRPr="00BD24B3">
        <w:rPr>
          <w:sz w:val="22"/>
          <w:szCs w:val="22"/>
        </w:rPr>
        <w:t>Pe</w:t>
      </w:r>
      <w:r>
        <w:rPr>
          <w:sz w:val="22"/>
          <w:szCs w:val="22"/>
          <w:lang w:val="en-US"/>
        </w:rPr>
        <w:t>lepasan Investasi Jangka Panjang</w:t>
      </w:r>
      <w:r w:rsidRPr="008D4412">
        <w:rPr>
          <w:sz w:val="22"/>
          <w:szCs w:val="22"/>
        </w:rPr>
        <w:t xml:space="preserve"> </w:t>
      </w:r>
      <w:r>
        <w:rPr>
          <w:sz w:val="22"/>
          <w:szCs w:val="22"/>
          <w:lang w:val="en-US"/>
        </w:rPr>
        <w:t xml:space="preserve">dijelaskan </w:t>
      </w:r>
      <w:r w:rsidRPr="008D4412">
        <w:rPr>
          <w:sz w:val="22"/>
          <w:szCs w:val="22"/>
        </w:rPr>
        <w:t xml:space="preserve">sebagai </w:t>
      </w:r>
      <w:proofErr w:type="gramStart"/>
      <w:r w:rsidRPr="008D4412">
        <w:rPr>
          <w:sz w:val="22"/>
          <w:szCs w:val="22"/>
        </w:rPr>
        <w:t>berikut :</w:t>
      </w:r>
      <w:proofErr w:type="gramEnd"/>
    </w:p>
    <w:p w:rsidR="008D7F0F" w:rsidRPr="008D7F0F" w:rsidRDefault="008D7F0F" w:rsidP="008D7F0F">
      <w:pPr>
        <w:spacing w:line="276" w:lineRule="auto"/>
        <w:jc w:val="both"/>
        <w:rPr>
          <w:sz w:val="22"/>
          <w:szCs w:val="22"/>
        </w:rPr>
      </w:pPr>
    </w:p>
    <w:tbl>
      <w:tblPr>
        <w:tblW w:w="7371" w:type="dxa"/>
        <w:tblInd w:w="704" w:type="dxa"/>
        <w:tblLook w:val="04A0" w:firstRow="1" w:lastRow="0" w:firstColumn="1" w:lastColumn="0" w:noHBand="0" w:noVBand="1"/>
      </w:tblPr>
      <w:tblGrid>
        <w:gridCol w:w="5670"/>
        <w:gridCol w:w="1701"/>
      </w:tblGrid>
      <w:tr w:rsidR="008D7F0F" w:rsidRPr="008D7F0F" w:rsidTr="00AB439C">
        <w:trPr>
          <w:trHeight w:val="300"/>
          <w:tblHeader/>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8D7F0F" w:rsidRPr="008D7F0F" w:rsidRDefault="008D7F0F" w:rsidP="008D7F0F">
            <w:pPr>
              <w:jc w:val="center"/>
              <w:rPr>
                <w:b/>
                <w:bCs/>
                <w:color w:val="000000"/>
                <w:sz w:val="20"/>
                <w:szCs w:val="20"/>
                <w:lang w:val="en-US"/>
              </w:rPr>
            </w:pPr>
            <w:r w:rsidRPr="008D7F0F">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8D7F0F" w:rsidRPr="008D7F0F" w:rsidRDefault="008D7F0F" w:rsidP="008D7F0F">
            <w:pPr>
              <w:jc w:val="center"/>
              <w:rPr>
                <w:b/>
                <w:bCs/>
                <w:color w:val="000000"/>
                <w:sz w:val="20"/>
                <w:szCs w:val="20"/>
                <w:lang w:val="en-US"/>
              </w:rPr>
            </w:pPr>
            <w:r w:rsidRPr="008D7F0F">
              <w:rPr>
                <w:b/>
                <w:bCs/>
                <w:color w:val="000000"/>
                <w:sz w:val="20"/>
                <w:szCs w:val="20"/>
                <w:lang w:val="en-US"/>
              </w:rPr>
              <w:t>(Rp)</w:t>
            </w:r>
          </w:p>
        </w:tc>
      </w:tr>
      <w:tr w:rsidR="008D7F0F" w:rsidRPr="008D7F0F"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 </w:t>
            </w:r>
          </w:p>
        </w:tc>
      </w:tr>
      <w:tr w:rsidR="008D7F0F" w:rsidRPr="008D7F0F"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Pengurangan selisih tukar-menukar BMD</w:t>
            </w:r>
          </w:p>
        </w:tc>
        <w:tc>
          <w:tcPr>
            <w:tcW w:w="1701" w:type="dxa"/>
            <w:tcBorders>
              <w:top w:val="nil"/>
              <w:left w:val="nil"/>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 </w:t>
            </w:r>
          </w:p>
        </w:tc>
      </w:tr>
      <w:tr w:rsidR="008D7F0F" w:rsidRPr="008D7F0F"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Pengurangan selisih hibah BMD</w:t>
            </w:r>
          </w:p>
        </w:tc>
        <w:tc>
          <w:tcPr>
            <w:tcW w:w="1701" w:type="dxa"/>
            <w:tcBorders>
              <w:top w:val="nil"/>
              <w:left w:val="nil"/>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 </w:t>
            </w:r>
          </w:p>
        </w:tc>
      </w:tr>
      <w:tr w:rsidR="008D7F0F" w:rsidRPr="008D7F0F"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 </w:t>
            </w:r>
          </w:p>
        </w:tc>
      </w:tr>
      <w:tr w:rsidR="008D7F0F" w:rsidRPr="008D7F0F"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Selisih</w:t>
            </w:r>
          </w:p>
        </w:tc>
        <w:tc>
          <w:tcPr>
            <w:tcW w:w="1701" w:type="dxa"/>
            <w:tcBorders>
              <w:top w:val="nil"/>
              <w:left w:val="nil"/>
              <w:bottom w:val="single" w:sz="4" w:space="0" w:color="auto"/>
              <w:right w:val="single" w:sz="4" w:space="0" w:color="auto"/>
            </w:tcBorders>
            <w:shd w:val="clear" w:color="auto" w:fill="auto"/>
            <w:noWrap/>
            <w:hideMark/>
          </w:tcPr>
          <w:p w:rsidR="008D7F0F" w:rsidRPr="008D7F0F" w:rsidRDefault="008D7F0F" w:rsidP="008D7F0F">
            <w:pPr>
              <w:rPr>
                <w:color w:val="000000"/>
                <w:sz w:val="20"/>
                <w:szCs w:val="20"/>
                <w:lang w:val="en-US"/>
              </w:rPr>
            </w:pPr>
            <w:r w:rsidRPr="008D7F0F">
              <w:rPr>
                <w:color w:val="000000"/>
                <w:sz w:val="20"/>
                <w:szCs w:val="20"/>
                <w:lang w:val="en-US"/>
              </w:rPr>
              <w:t xml:space="preserve">       </w:t>
            </w:r>
            <w:r w:rsidR="001B30FD">
              <w:rPr>
                <w:color w:val="000000"/>
                <w:sz w:val="20"/>
                <w:szCs w:val="20"/>
                <w:lang w:val="en-US"/>
              </w:rPr>
              <w:t xml:space="preserve">                              </w:t>
            </w:r>
          </w:p>
        </w:tc>
      </w:tr>
    </w:tbl>
    <w:p w:rsidR="000E7A7E" w:rsidRDefault="000E7A7E" w:rsidP="000E7A7E">
      <w:pPr>
        <w:spacing w:line="276" w:lineRule="auto"/>
        <w:ind w:left="360"/>
        <w:jc w:val="both"/>
        <w:rPr>
          <w:sz w:val="22"/>
          <w:szCs w:val="22"/>
        </w:rPr>
      </w:pPr>
    </w:p>
    <w:p w:rsidR="00E30FDC" w:rsidRDefault="009B7095" w:rsidP="007F1052">
      <w:pPr>
        <w:pStyle w:val="ListParagraph"/>
        <w:numPr>
          <w:ilvl w:val="2"/>
          <w:numId w:val="11"/>
        </w:numPr>
        <w:tabs>
          <w:tab w:val="left" w:pos="630"/>
        </w:tabs>
        <w:spacing w:line="276" w:lineRule="auto"/>
        <w:ind w:left="1843" w:hanging="425"/>
        <w:jc w:val="both"/>
        <w:rPr>
          <w:sz w:val="22"/>
          <w:szCs w:val="22"/>
          <w:lang w:val="en-US"/>
        </w:rPr>
      </w:pPr>
      <w:r w:rsidRPr="009B7095">
        <w:rPr>
          <w:sz w:val="22"/>
          <w:szCs w:val="22"/>
          <w:lang w:val="en-US"/>
        </w:rPr>
        <w:t xml:space="preserve">Surplus Pelepasan </w:t>
      </w:r>
      <w:r w:rsidRPr="00082BAB">
        <w:rPr>
          <w:sz w:val="22"/>
          <w:szCs w:val="22"/>
        </w:rPr>
        <w:t>Investasi</w:t>
      </w:r>
      <w:r w:rsidRPr="009B7095">
        <w:rPr>
          <w:sz w:val="22"/>
          <w:szCs w:val="22"/>
          <w:lang w:val="en-US"/>
        </w:rPr>
        <w:t xml:space="preserve"> Jangka Pendek </w:t>
      </w:r>
      <w:r>
        <w:rPr>
          <w:sz w:val="22"/>
          <w:szCs w:val="22"/>
          <w:lang w:val="en-US"/>
        </w:rPr>
        <w:t>–</w:t>
      </w:r>
      <w:r w:rsidRPr="009B7095">
        <w:rPr>
          <w:sz w:val="22"/>
          <w:szCs w:val="22"/>
          <w:lang w:val="en-US"/>
        </w:rPr>
        <w:t xml:space="preserve"> LO</w:t>
      </w:r>
    </w:p>
    <w:p w:rsidR="009B7095" w:rsidRDefault="009B7095" w:rsidP="009B7095">
      <w:pPr>
        <w:pStyle w:val="ListParagraph"/>
        <w:spacing w:line="276" w:lineRule="auto"/>
        <w:ind w:left="1440"/>
        <w:jc w:val="both"/>
        <w:rPr>
          <w:sz w:val="22"/>
          <w:szCs w:val="22"/>
          <w:lang w:val="en-US"/>
        </w:rPr>
      </w:pPr>
    </w:p>
    <w:tbl>
      <w:tblPr>
        <w:tblW w:w="8262" w:type="dxa"/>
        <w:tblInd w:w="704" w:type="dxa"/>
        <w:tblLook w:val="04A0" w:firstRow="1" w:lastRow="0" w:firstColumn="1" w:lastColumn="0" w:noHBand="0" w:noVBand="1"/>
      </w:tblPr>
      <w:tblGrid>
        <w:gridCol w:w="2977"/>
        <w:gridCol w:w="1984"/>
        <w:gridCol w:w="1701"/>
        <w:gridCol w:w="1600"/>
      </w:tblGrid>
      <w:tr w:rsidR="009B7095" w:rsidRPr="009B7095" w:rsidTr="009B7095">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9B7095" w:rsidRPr="009B7095" w:rsidRDefault="009B7095" w:rsidP="009B7095">
            <w:pPr>
              <w:jc w:val="center"/>
              <w:rPr>
                <w:b/>
                <w:bCs/>
                <w:color w:val="000000"/>
                <w:sz w:val="20"/>
                <w:szCs w:val="20"/>
                <w:lang w:val="en-US"/>
              </w:rPr>
            </w:pPr>
            <w:r w:rsidRPr="009B7095">
              <w:rPr>
                <w:b/>
                <w:bCs/>
                <w:color w:val="000000"/>
                <w:sz w:val="20"/>
                <w:szCs w:val="20"/>
                <w:lang w:val="en-US"/>
              </w:rPr>
              <w:t>Uraian</w:t>
            </w:r>
          </w:p>
        </w:tc>
        <w:tc>
          <w:tcPr>
            <w:tcW w:w="1984" w:type="dxa"/>
            <w:tcBorders>
              <w:top w:val="single" w:sz="4" w:space="0" w:color="auto"/>
              <w:left w:val="nil"/>
              <w:bottom w:val="single" w:sz="4" w:space="0" w:color="auto"/>
              <w:right w:val="single" w:sz="4" w:space="0" w:color="auto"/>
            </w:tcBorders>
            <w:shd w:val="clear" w:color="auto" w:fill="auto"/>
            <w:noWrap/>
            <w:hideMark/>
          </w:tcPr>
          <w:p w:rsidR="009B7095" w:rsidRPr="009B7095" w:rsidRDefault="009B7095" w:rsidP="009B7095">
            <w:pPr>
              <w:jc w:val="center"/>
              <w:rPr>
                <w:b/>
                <w:bCs/>
                <w:color w:val="000000"/>
                <w:sz w:val="20"/>
                <w:szCs w:val="20"/>
                <w:lang w:val="en-US"/>
              </w:rPr>
            </w:pPr>
            <w:r w:rsidRPr="009B7095">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9B7095" w:rsidRPr="009B7095" w:rsidRDefault="009B7095" w:rsidP="009B7095">
            <w:pPr>
              <w:jc w:val="center"/>
              <w:rPr>
                <w:b/>
                <w:bCs/>
                <w:color w:val="000000"/>
                <w:sz w:val="20"/>
                <w:szCs w:val="20"/>
                <w:lang w:val="en-US"/>
              </w:rPr>
            </w:pPr>
            <w:r w:rsidRPr="009B7095">
              <w:rPr>
                <w:b/>
                <w:bCs/>
                <w:color w:val="000000"/>
                <w:sz w:val="20"/>
                <w:szCs w:val="20"/>
                <w:lang w:val="en-US"/>
              </w:rPr>
              <w:t>Jumlah LRA</w:t>
            </w:r>
          </w:p>
        </w:tc>
        <w:tc>
          <w:tcPr>
            <w:tcW w:w="1600" w:type="dxa"/>
            <w:tcBorders>
              <w:top w:val="single" w:sz="4" w:space="0" w:color="auto"/>
              <w:left w:val="nil"/>
              <w:bottom w:val="single" w:sz="4" w:space="0" w:color="auto"/>
              <w:right w:val="single" w:sz="4" w:space="0" w:color="auto"/>
            </w:tcBorders>
            <w:shd w:val="clear" w:color="auto" w:fill="auto"/>
            <w:noWrap/>
            <w:hideMark/>
          </w:tcPr>
          <w:p w:rsidR="009B7095" w:rsidRPr="009B7095" w:rsidRDefault="009B7095" w:rsidP="009B7095">
            <w:pPr>
              <w:jc w:val="center"/>
              <w:rPr>
                <w:b/>
                <w:bCs/>
                <w:color w:val="000000"/>
                <w:sz w:val="20"/>
                <w:szCs w:val="20"/>
                <w:lang w:val="en-US"/>
              </w:rPr>
            </w:pPr>
            <w:r w:rsidRPr="009B7095">
              <w:rPr>
                <w:b/>
                <w:bCs/>
                <w:color w:val="000000"/>
                <w:sz w:val="20"/>
                <w:szCs w:val="20"/>
                <w:lang w:val="en-US"/>
              </w:rPr>
              <w:t>Selisih</w:t>
            </w:r>
          </w:p>
        </w:tc>
      </w:tr>
      <w:tr w:rsidR="009B7095" w:rsidRPr="009B7095" w:rsidTr="009B7095">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9B7095" w:rsidRPr="009B7095" w:rsidRDefault="009B7095" w:rsidP="009B7095">
            <w:pPr>
              <w:rPr>
                <w:color w:val="000000"/>
                <w:sz w:val="16"/>
                <w:szCs w:val="16"/>
                <w:lang w:val="en-US"/>
              </w:rPr>
            </w:pPr>
            <w:r w:rsidRPr="009B7095">
              <w:rPr>
                <w:color w:val="000000"/>
                <w:sz w:val="16"/>
                <w:szCs w:val="16"/>
                <w:lang w:val="en-US"/>
              </w:rPr>
              <w:t>Surplus Pelepasan Investasi Jangka Pendek - LO</w:t>
            </w:r>
          </w:p>
        </w:tc>
        <w:tc>
          <w:tcPr>
            <w:tcW w:w="1984" w:type="dxa"/>
            <w:tcBorders>
              <w:top w:val="nil"/>
              <w:left w:val="nil"/>
              <w:bottom w:val="single" w:sz="4" w:space="0" w:color="auto"/>
              <w:right w:val="single" w:sz="4" w:space="0" w:color="auto"/>
            </w:tcBorders>
            <w:shd w:val="clear" w:color="auto" w:fill="auto"/>
            <w:noWrap/>
            <w:hideMark/>
          </w:tcPr>
          <w:p w:rsidR="009B7095" w:rsidRPr="009B7095" w:rsidRDefault="009B7095" w:rsidP="009B7095">
            <w:pPr>
              <w:jc w:val="both"/>
              <w:rPr>
                <w:color w:val="000000"/>
                <w:sz w:val="16"/>
                <w:szCs w:val="16"/>
                <w:lang w:val="en-US"/>
              </w:rPr>
            </w:pPr>
            <w:r w:rsidRPr="009B7095">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9B7095" w:rsidRPr="009B7095" w:rsidRDefault="009B7095" w:rsidP="009B7095">
            <w:pPr>
              <w:jc w:val="both"/>
              <w:rPr>
                <w:color w:val="000000"/>
                <w:sz w:val="16"/>
                <w:szCs w:val="16"/>
                <w:lang w:val="en-US"/>
              </w:rPr>
            </w:pPr>
            <w:r w:rsidRPr="009B7095">
              <w:rPr>
                <w:color w:val="000000"/>
                <w:sz w:val="16"/>
                <w:szCs w:val="16"/>
                <w:lang w:val="en-US"/>
              </w:rPr>
              <w:t> </w:t>
            </w:r>
          </w:p>
        </w:tc>
        <w:tc>
          <w:tcPr>
            <w:tcW w:w="1600" w:type="dxa"/>
            <w:tcBorders>
              <w:top w:val="nil"/>
              <w:left w:val="nil"/>
              <w:bottom w:val="single" w:sz="4" w:space="0" w:color="auto"/>
              <w:right w:val="single" w:sz="4" w:space="0" w:color="auto"/>
            </w:tcBorders>
            <w:shd w:val="clear" w:color="auto" w:fill="auto"/>
            <w:noWrap/>
            <w:hideMark/>
          </w:tcPr>
          <w:p w:rsidR="009B7095" w:rsidRPr="009B7095" w:rsidRDefault="009B7095" w:rsidP="009B7095">
            <w:pPr>
              <w:jc w:val="both"/>
              <w:rPr>
                <w:color w:val="000000"/>
                <w:sz w:val="16"/>
                <w:szCs w:val="16"/>
                <w:lang w:val="en-US"/>
              </w:rPr>
            </w:pPr>
            <w:r w:rsidRPr="009B7095">
              <w:rPr>
                <w:color w:val="000000"/>
                <w:sz w:val="16"/>
                <w:szCs w:val="16"/>
                <w:lang w:val="en-US"/>
              </w:rPr>
              <w:t> </w:t>
            </w:r>
          </w:p>
        </w:tc>
      </w:tr>
    </w:tbl>
    <w:p w:rsidR="009B7095" w:rsidRDefault="009B7095" w:rsidP="009B7095">
      <w:pPr>
        <w:pStyle w:val="ListParagraph"/>
        <w:spacing w:line="276" w:lineRule="auto"/>
        <w:ind w:left="1440"/>
        <w:jc w:val="both"/>
        <w:rPr>
          <w:sz w:val="22"/>
          <w:szCs w:val="22"/>
          <w:lang w:val="en-US"/>
        </w:rPr>
      </w:pPr>
    </w:p>
    <w:p w:rsidR="009B7095" w:rsidRDefault="001B30FD" w:rsidP="0044564A">
      <w:pPr>
        <w:pStyle w:val="ListParagraph"/>
        <w:spacing w:line="276" w:lineRule="auto"/>
        <w:ind w:left="1843"/>
        <w:jc w:val="both"/>
        <w:rPr>
          <w:sz w:val="22"/>
          <w:szCs w:val="22"/>
          <w:lang w:val="en-US"/>
        </w:rPr>
      </w:pPr>
      <w:r>
        <w:rPr>
          <w:sz w:val="22"/>
          <w:szCs w:val="22"/>
          <w:lang w:val="en-US"/>
        </w:rPr>
        <w:t xml:space="preserve">Selisih </w:t>
      </w:r>
      <w:r w:rsidRPr="008D4412">
        <w:rPr>
          <w:sz w:val="22"/>
          <w:szCs w:val="22"/>
        </w:rPr>
        <w:t xml:space="preserve">Surplus </w:t>
      </w:r>
      <w:r w:rsidRPr="00BD24B3">
        <w:rPr>
          <w:sz w:val="22"/>
          <w:szCs w:val="22"/>
        </w:rPr>
        <w:t>Pe</w:t>
      </w:r>
      <w:r>
        <w:rPr>
          <w:sz w:val="22"/>
          <w:szCs w:val="22"/>
          <w:lang w:val="en-US"/>
        </w:rPr>
        <w:t>lepasan Investasi Jangka Pendek</w:t>
      </w:r>
      <w:r w:rsidRPr="008D4412">
        <w:rPr>
          <w:sz w:val="22"/>
          <w:szCs w:val="22"/>
        </w:rPr>
        <w:t xml:space="preserve"> </w:t>
      </w:r>
      <w:r>
        <w:rPr>
          <w:sz w:val="22"/>
          <w:szCs w:val="22"/>
          <w:lang w:val="en-US"/>
        </w:rPr>
        <w:t xml:space="preserve">dijelaskan </w:t>
      </w:r>
      <w:r w:rsidRPr="008D4412">
        <w:rPr>
          <w:sz w:val="22"/>
          <w:szCs w:val="22"/>
        </w:rPr>
        <w:t xml:space="preserve">sebagai </w:t>
      </w:r>
      <w:proofErr w:type="gramStart"/>
      <w:r w:rsidRPr="008D4412">
        <w:rPr>
          <w:sz w:val="22"/>
          <w:szCs w:val="22"/>
        </w:rPr>
        <w:t>berikut :</w:t>
      </w:r>
      <w:proofErr w:type="gramEnd"/>
    </w:p>
    <w:p w:rsidR="001B30FD" w:rsidRDefault="001B30FD" w:rsidP="009B7095">
      <w:pPr>
        <w:pStyle w:val="ListParagraph"/>
        <w:spacing w:line="276" w:lineRule="auto"/>
        <w:ind w:left="1440"/>
        <w:jc w:val="both"/>
        <w:rPr>
          <w:sz w:val="22"/>
          <w:szCs w:val="22"/>
          <w:lang w:val="en-US"/>
        </w:rPr>
      </w:pPr>
    </w:p>
    <w:tbl>
      <w:tblPr>
        <w:tblW w:w="7371" w:type="dxa"/>
        <w:tblInd w:w="704" w:type="dxa"/>
        <w:tblLook w:val="04A0" w:firstRow="1" w:lastRow="0" w:firstColumn="1" w:lastColumn="0" w:noHBand="0" w:noVBand="1"/>
      </w:tblPr>
      <w:tblGrid>
        <w:gridCol w:w="5670"/>
        <w:gridCol w:w="1701"/>
      </w:tblGrid>
      <w:tr w:rsidR="001B30FD" w:rsidRPr="001B30FD" w:rsidTr="00AB439C">
        <w:trPr>
          <w:trHeight w:val="300"/>
          <w:tblHeader/>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1B30FD" w:rsidRPr="001B30FD" w:rsidRDefault="001B30FD" w:rsidP="001B30FD">
            <w:pPr>
              <w:jc w:val="center"/>
              <w:rPr>
                <w:b/>
                <w:bCs/>
                <w:color w:val="000000"/>
                <w:sz w:val="20"/>
                <w:szCs w:val="20"/>
                <w:lang w:val="en-US"/>
              </w:rPr>
            </w:pPr>
            <w:r w:rsidRPr="001B30FD">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1B30FD" w:rsidRPr="001B30FD" w:rsidRDefault="001B30FD" w:rsidP="001B30FD">
            <w:pPr>
              <w:jc w:val="center"/>
              <w:rPr>
                <w:b/>
                <w:bCs/>
                <w:color w:val="000000"/>
                <w:sz w:val="20"/>
                <w:szCs w:val="20"/>
                <w:lang w:val="en-US"/>
              </w:rPr>
            </w:pPr>
            <w:r w:rsidRPr="001B30FD">
              <w:rPr>
                <w:b/>
                <w:bCs/>
                <w:color w:val="000000"/>
                <w:sz w:val="20"/>
                <w:szCs w:val="20"/>
                <w:lang w:val="en-US"/>
              </w:rPr>
              <w:t>(Rp)</w:t>
            </w:r>
          </w:p>
        </w:tc>
      </w:tr>
      <w:tr w:rsidR="001B30FD" w:rsidRPr="001B30FD"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 xml:space="preserve">Penambahan piutang Pelepasan </w:t>
            </w:r>
            <w:r w:rsidR="00C61452">
              <w:rPr>
                <w:color w:val="000000"/>
                <w:sz w:val="20"/>
                <w:szCs w:val="20"/>
                <w:lang w:val="en-US"/>
              </w:rPr>
              <w:t>Investasi Jangka Pendek th. 2022</w:t>
            </w:r>
          </w:p>
        </w:tc>
        <w:tc>
          <w:tcPr>
            <w:tcW w:w="1701" w:type="dxa"/>
            <w:tcBorders>
              <w:top w:val="nil"/>
              <w:left w:val="nil"/>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 </w:t>
            </w:r>
          </w:p>
        </w:tc>
      </w:tr>
      <w:tr w:rsidR="001B30FD" w:rsidRPr="001B30FD"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 </w:t>
            </w:r>
          </w:p>
        </w:tc>
      </w:tr>
      <w:tr w:rsidR="001B30FD" w:rsidRPr="001B30FD"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 xml:space="preserve">Pengurangan atas penerimaan piutang Pelepasan </w:t>
            </w:r>
            <w:r w:rsidR="00C61452">
              <w:rPr>
                <w:color w:val="000000"/>
                <w:sz w:val="20"/>
                <w:szCs w:val="20"/>
                <w:lang w:val="en-US"/>
              </w:rPr>
              <w:t>Investasi Jangka Pendek th. 2022</w:t>
            </w:r>
          </w:p>
        </w:tc>
        <w:tc>
          <w:tcPr>
            <w:tcW w:w="1701" w:type="dxa"/>
            <w:tcBorders>
              <w:top w:val="nil"/>
              <w:left w:val="nil"/>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 </w:t>
            </w:r>
          </w:p>
        </w:tc>
      </w:tr>
      <w:tr w:rsidR="001B30FD" w:rsidRPr="001B30FD"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 </w:t>
            </w:r>
          </w:p>
        </w:tc>
      </w:tr>
      <w:tr w:rsidR="001B30FD" w:rsidRPr="001B30FD"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Selisih</w:t>
            </w:r>
          </w:p>
        </w:tc>
        <w:tc>
          <w:tcPr>
            <w:tcW w:w="1701" w:type="dxa"/>
            <w:tcBorders>
              <w:top w:val="nil"/>
              <w:left w:val="nil"/>
              <w:bottom w:val="single" w:sz="4" w:space="0" w:color="auto"/>
              <w:right w:val="single" w:sz="4" w:space="0" w:color="auto"/>
            </w:tcBorders>
            <w:shd w:val="clear" w:color="auto" w:fill="auto"/>
            <w:noWrap/>
            <w:hideMark/>
          </w:tcPr>
          <w:p w:rsidR="001B30FD" w:rsidRPr="001B30FD" w:rsidRDefault="001B30FD" w:rsidP="001B30FD">
            <w:pPr>
              <w:rPr>
                <w:color w:val="000000"/>
                <w:sz w:val="20"/>
                <w:szCs w:val="20"/>
                <w:lang w:val="en-US"/>
              </w:rPr>
            </w:pPr>
            <w:r w:rsidRPr="001B30FD">
              <w:rPr>
                <w:color w:val="000000"/>
                <w:sz w:val="20"/>
                <w:szCs w:val="20"/>
                <w:lang w:val="en-US"/>
              </w:rPr>
              <w:t xml:space="preserve">       </w:t>
            </w:r>
            <w:r>
              <w:rPr>
                <w:color w:val="000000"/>
                <w:sz w:val="20"/>
                <w:szCs w:val="20"/>
                <w:lang w:val="en-US"/>
              </w:rPr>
              <w:t xml:space="preserve">                              </w:t>
            </w:r>
          </w:p>
        </w:tc>
      </w:tr>
    </w:tbl>
    <w:p w:rsidR="009B7095" w:rsidRPr="009B7095" w:rsidRDefault="009B7095" w:rsidP="009B7095">
      <w:pPr>
        <w:pStyle w:val="ListParagraph"/>
        <w:spacing w:line="276" w:lineRule="auto"/>
        <w:ind w:left="1440"/>
        <w:jc w:val="both"/>
        <w:rPr>
          <w:sz w:val="22"/>
          <w:szCs w:val="22"/>
          <w:lang w:val="en-US"/>
        </w:rPr>
      </w:pPr>
    </w:p>
    <w:p w:rsidR="009B7403" w:rsidRDefault="00C54ACA" w:rsidP="007F1052">
      <w:pPr>
        <w:pStyle w:val="ListParagraph"/>
        <w:numPr>
          <w:ilvl w:val="1"/>
          <w:numId w:val="11"/>
        </w:numPr>
        <w:spacing w:line="276" w:lineRule="auto"/>
        <w:jc w:val="both"/>
        <w:rPr>
          <w:sz w:val="22"/>
          <w:szCs w:val="22"/>
          <w:lang w:val="en-US"/>
        </w:rPr>
      </w:pPr>
      <w:r w:rsidRPr="00C54ACA">
        <w:rPr>
          <w:sz w:val="22"/>
          <w:szCs w:val="22"/>
          <w:lang w:val="en-US"/>
        </w:rPr>
        <w:t>Surplus Penyelesaian Kewajiban Jangka Panjang-LO</w:t>
      </w:r>
    </w:p>
    <w:p w:rsidR="00C54ACA" w:rsidRDefault="00886B72" w:rsidP="007F1052">
      <w:pPr>
        <w:pStyle w:val="ListParagraph"/>
        <w:numPr>
          <w:ilvl w:val="2"/>
          <w:numId w:val="11"/>
        </w:numPr>
        <w:spacing w:line="276" w:lineRule="auto"/>
        <w:ind w:left="1843"/>
        <w:jc w:val="both"/>
        <w:rPr>
          <w:sz w:val="22"/>
          <w:szCs w:val="22"/>
          <w:lang w:val="en-US"/>
        </w:rPr>
      </w:pPr>
      <w:r w:rsidRPr="00886B72">
        <w:rPr>
          <w:sz w:val="22"/>
          <w:szCs w:val="22"/>
          <w:lang w:val="en-US"/>
        </w:rPr>
        <w:t>Surplus Penyelesaian Utang kepada Pemerintah Pusat-LO</w:t>
      </w:r>
    </w:p>
    <w:p w:rsidR="00AB71B1" w:rsidRDefault="00AB71B1" w:rsidP="00AB71B1">
      <w:pPr>
        <w:pStyle w:val="ListParagraph"/>
        <w:spacing w:line="276" w:lineRule="auto"/>
        <w:ind w:left="1843"/>
        <w:jc w:val="both"/>
        <w:rPr>
          <w:sz w:val="22"/>
          <w:szCs w:val="22"/>
          <w:lang w:val="en-US"/>
        </w:rPr>
      </w:pPr>
    </w:p>
    <w:tbl>
      <w:tblPr>
        <w:tblW w:w="8262" w:type="dxa"/>
        <w:tblInd w:w="704" w:type="dxa"/>
        <w:tblLook w:val="04A0" w:firstRow="1" w:lastRow="0" w:firstColumn="1" w:lastColumn="0" w:noHBand="0" w:noVBand="1"/>
      </w:tblPr>
      <w:tblGrid>
        <w:gridCol w:w="2977"/>
        <w:gridCol w:w="1984"/>
        <w:gridCol w:w="1701"/>
        <w:gridCol w:w="1600"/>
      </w:tblGrid>
      <w:tr w:rsidR="00AB71B1" w:rsidRPr="00AB71B1" w:rsidTr="00AB71B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B71B1" w:rsidRPr="00AB71B1" w:rsidRDefault="00AB71B1" w:rsidP="00AB71B1">
            <w:pPr>
              <w:jc w:val="center"/>
              <w:rPr>
                <w:b/>
                <w:bCs/>
                <w:color w:val="000000"/>
                <w:sz w:val="20"/>
                <w:szCs w:val="20"/>
                <w:lang w:val="en-US"/>
              </w:rPr>
            </w:pPr>
            <w:r w:rsidRPr="00AB71B1">
              <w:rPr>
                <w:b/>
                <w:bCs/>
                <w:color w:val="000000"/>
                <w:sz w:val="20"/>
                <w:szCs w:val="20"/>
                <w:lang w:val="en-US"/>
              </w:rPr>
              <w:t>Uraian</w:t>
            </w:r>
          </w:p>
        </w:tc>
        <w:tc>
          <w:tcPr>
            <w:tcW w:w="1984" w:type="dxa"/>
            <w:tcBorders>
              <w:top w:val="single" w:sz="4" w:space="0" w:color="auto"/>
              <w:left w:val="nil"/>
              <w:bottom w:val="single" w:sz="4" w:space="0" w:color="auto"/>
              <w:right w:val="single" w:sz="4" w:space="0" w:color="auto"/>
            </w:tcBorders>
            <w:shd w:val="clear" w:color="auto" w:fill="auto"/>
            <w:noWrap/>
            <w:hideMark/>
          </w:tcPr>
          <w:p w:rsidR="00AB71B1" w:rsidRPr="00AB71B1" w:rsidRDefault="00AB71B1" w:rsidP="00AB71B1">
            <w:pPr>
              <w:jc w:val="center"/>
              <w:rPr>
                <w:b/>
                <w:bCs/>
                <w:color w:val="000000"/>
                <w:sz w:val="20"/>
                <w:szCs w:val="20"/>
                <w:lang w:val="en-US"/>
              </w:rPr>
            </w:pPr>
            <w:r w:rsidRPr="00AB71B1">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AB71B1" w:rsidRPr="00AB71B1" w:rsidRDefault="00AB71B1" w:rsidP="00AB71B1">
            <w:pPr>
              <w:jc w:val="center"/>
              <w:rPr>
                <w:b/>
                <w:bCs/>
                <w:color w:val="000000"/>
                <w:sz w:val="20"/>
                <w:szCs w:val="20"/>
                <w:lang w:val="en-US"/>
              </w:rPr>
            </w:pPr>
            <w:r w:rsidRPr="00AB71B1">
              <w:rPr>
                <w:b/>
                <w:bCs/>
                <w:color w:val="000000"/>
                <w:sz w:val="20"/>
                <w:szCs w:val="20"/>
                <w:lang w:val="en-US"/>
              </w:rPr>
              <w:t>Jumlah LRA</w:t>
            </w:r>
          </w:p>
        </w:tc>
        <w:tc>
          <w:tcPr>
            <w:tcW w:w="1600" w:type="dxa"/>
            <w:tcBorders>
              <w:top w:val="single" w:sz="4" w:space="0" w:color="auto"/>
              <w:left w:val="nil"/>
              <w:bottom w:val="single" w:sz="4" w:space="0" w:color="auto"/>
              <w:right w:val="single" w:sz="4" w:space="0" w:color="auto"/>
            </w:tcBorders>
            <w:shd w:val="clear" w:color="auto" w:fill="auto"/>
            <w:noWrap/>
            <w:hideMark/>
          </w:tcPr>
          <w:p w:rsidR="00AB71B1" w:rsidRPr="00AB71B1" w:rsidRDefault="00AB71B1" w:rsidP="00AB71B1">
            <w:pPr>
              <w:jc w:val="center"/>
              <w:rPr>
                <w:b/>
                <w:bCs/>
                <w:color w:val="000000"/>
                <w:sz w:val="20"/>
                <w:szCs w:val="20"/>
                <w:lang w:val="en-US"/>
              </w:rPr>
            </w:pPr>
            <w:r w:rsidRPr="00AB71B1">
              <w:rPr>
                <w:b/>
                <w:bCs/>
                <w:color w:val="000000"/>
                <w:sz w:val="20"/>
                <w:szCs w:val="20"/>
                <w:lang w:val="en-US"/>
              </w:rPr>
              <w:t>Selisih</w:t>
            </w:r>
          </w:p>
        </w:tc>
      </w:tr>
      <w:tr w:rsidR="00AB71B1" w:rsidRPr="00AB71B1" w:rsidTr="00AB71B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B71B1" w:rsidRPr="00AB71B1" w:rsidRDefault="00AB71B1" w:rsidP="00AB71B1">
            <w:pPr>
              <w:rPr>
                <w:color w:val="000000"/>
                <w:sz w:val="16"/>
                <w:szCs w:val="16"/>
                <w:lang w:val="en-US"/>
              </w:rPr>
            </w:pPr>
            <w:r w:rsidRPr="00AB71B1">
              <w:rPr>
                <w:color w:val="000000"/>
                <w:sz w:val="16"/>
                <w:szCs w:val="16"/>
                <w:lang w:val="en-US"/>
              </w:rPr>
              <w:t>Surplus Penyelesaian Utang kepada Pemerintah Pusat-LO</w:t>
            </w:r>
          </w:p>
        </w:tc>
        <w:tc>
          <w:tcPr>
            <w:tcW w:w="1984" w:type="dxa"/>
            <w:tcBorders>
              <w:top w:val="nil"/>
              <w:left w:val="nil"/>
              <w:bottom w:val="single" w:sz="4" w:space="0" w:color="auto"/>
              <w:right w:val="single" w:sz="4" w:space="0" w:color="auto"/>
            </w:tcBorders>
            <w:shd w:val="clear" w:color="auto" w:fill="auto"/>
            <w:noWrap/>
            <w:hideMark/>
          </w:tcPr>
          <w:p w:rsidR="00AB71B1" w:rsidRPr="00AB71B1" w:rsidRDefault="00AB71B1" w:rsidP="00AB71B1">
            <w:pPr>
              <w:jc w:val="both"/>
              <w:rPr>
                <w:color w:val="000000"/>
                <w:sz w:val="16"/>
                <w:szCs w:val="16"/>
                <w:lang w:val="en-US"/>
              </w:rPr>
            </w:pPr>
            <w:r w:rsidRPr="00AB71B1">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B71B1" w:rsidRPr="00AB71B1" w:rsidRDefault="00AB71B1" w:rsidP="00AB71B1">
            <w:pPr>
              <w:jc w:val="both"/>
              <w:rPr>
                <w:color w:val="000000"/>
                <w:sz w:val="16"/>
                <w:szCs w:val="16"/>
                <w:lang w:val="en-US"/>
              </w:rPr>
            </w:pPr>
            <w:r w:rsidRPr="00AB71B1">
              <w:rPr>
                <w:color w:val="000000"/>
                <w:sz w:val="16"/>
                <w:szCs w:val="16"/>
                <w:lang w:val="en-US"/>
              </w:rPr>
              <w:t> </w:t>
            </w:r>
          </w:p>
        </w:tc>
        <w:tc>
          <w:tcPr>
            <w:tcW w:w="1600" w:type="dxa"/>
            <w:tcBorders>
              <w:top w:val="nil"/>
              <w:left w:val="nil"/>
              <w:bottom w:val="single" w:sz="4" w:space="0" w:color="auto"/>
              <w:right w:val="single" w:sz="4" w:space="0" w:color="auto"/>
            </w:tcBorders>
            <w:shd w:val="clear" w:color="auto" w:fill="auto"/>
            <w:noWrap/>
            <w:hideMark/>
          </w:tcPr>
          <w:p w:rsidR="00AB71B1" w:rsidRPr="00AB71B1" w:rsidRDefault="00AB71B1" w:rsidP="00AB71B1">
            <w:pPr>
              <w:jc w:val="both"/>
              <w:rPr>
                <w:color w:val="000000"/>
                <w:sz w:val="16"/>
                <w:szCs w:val="16"/>
                <w:lang w:val="en-US"/>
              </w:rPr>
            </w:pPr>
            <w:r w:rsidRPr="00AB71B1">
              <w:rPr>
                <w:color w:val="000000"/>
                <w:sz w:val="16"/>
                <w:szCs w:val="16"/>
                <w:lang w:val="en-US"/>
              </w:rPr>
              <w:t> </w:t>
            </w:r>
          </w:p>
        </w:tc>
      </w:tr>
    </w:tbl>
    <w:p w:rsidR="00AB71B1" w:rsidRDefault="00AB71B1" w:rsidP="00AB71B1">
      <w:pPr>
        <w:pStyle w:val="ListParagraph"/>
        <w:spacing w:line="276" w:lineRule="auto"/>
        <w:ind w:left="1843"/>
        <w:jc w:val="both"/>
        <w:rPr>
          <w:sz w:val="22"/>
          <w:szCs w:val="22"/>
          <w:lang w:val="en-US"/>
        </w:rPr>
      </w:pPr>
    </w:p>
    <w:p w:rsidR="00AB71B1" w:rsidRDefault="00AB71B1" w:rsidP="00AB71B1">
      <w:pPr>
        <w:pStyle w:val="ListParagraph"/>
        <w:spacing w:line="276" w:lineRule="auto"/>
        <w:ind w:left="1843"/>
        <w:jc w:val="both"/>
        <w:rPr>
          <w:sz w:val="22"/>
          <w:szCs w:val="22"/>
          <w:lang w:val="en-US"/>
        </w:rPr>
      </w:pPr>
      <w:r w:rsidRPr="00886B72">
        <w:rPr>
          <w:sz w:val="22"/>
          <w:szCs w:val="22"/>
          <w:lang w:val="en-US"/>
        </w:rPr>
        <w:t>Surplus Penyelesaian Utang kepada Pemerintah Pusat-LO</w:t>
      </w:r>
      <w:r>
        <w:rPr>
          <w:sz w:val="22"/>
          <w:szCs w:val="22"/>
          <w:lang w:val="en-US"/>
        </w:rPr>
        <w:t xml:space="preserve"> dijelaskan sebagai </w:t>
      </w:r>
      <w:proofErr w:type="gramStart"/>
      <w:r>
        <w:rPr>
          <w:sz w:val="22"/>
          <w:szCs w:val="22"/>
          <w:lang w:val="en-US"/>
        </w:rPr>
        <w:t>berikut :</w:t>
      </w:r>
      <w:proofErr w:type="gramEnd"/>
    </w:p>
    <w:p w:rsidR="00AB71B1" w:rsidRDefault="00AB71B1" w:rsidP="00AB71B1">
      <w:pPr>
        <w:pStyle w:val="ListParagraph"/>
        <w:spacing w:line="276" w:lineRule="auto"/>
        <w:ind w:left="1843"/>
        <w:jc w:val="both"/>
        <w:rPr>
          <w:sz w:val="22"/>
          <w:szCs w:val="22"/>
          <w:lang w:val="en-US"/>
        </w:rPr>
      </w:pPr>
    </w:p>
    <w:tbl>
      <w:tblPr>
        <w:tblW w:w="7371" w:type="dxa"/>
        <w:tblInd w:w="704" w:type="dxa"/>
        <w:tblLook w:val="04A0" w:firstRow="1" w:lastRow="0" w:firstColumn="1" w:lastColumn="0" w:noHBand="0" w:noVBand="1"/>
      </w:tblPr>
      <w:tblGrid>
        <w:gridCol w:w="5670"/>
        <w:gridCol w:w="1701"/>
      </w:tblGrid>
      <w:tr w:rsidR="00AD3E24" w:rsidRPr="00AD3E24" w:rsidTr="00AB439C">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AD3E24" w:rsidRPr="00AD3E24" w:rsidRDefault="00AD3E24" w:rsidP="00AD3E24">
            <w:pPr>
              <w:jc w:val="center"/>
              <w:rPr>
                <w:b/>
                <w:bCs/>
                <w:color w:val="000000"/>
                <w:sz w:val="20"/>
                <w:szCs w:val="20"/>
                <w:lang w:val="en-US"/>
              </w:rPr>
            </w:pPr>
            <w:r w:rsidRPr="00AD3E24">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AD3E24" w:rsidRPr="00AD3E24" w:rsidRDefault="00AD3E24" w:rsidP="00AD3E24">
            <w:pPr>
              <w:jc w:val="center"/>
              <w:rPr>
                <w:b/>
                <w:bCs/>
                <w:color w:val="000000"/>
                <w:sz w:val="20"/>
                <w:szCs w:val="20"/>
                <w:lang w:val="en-US"/>
              </w:rPr>
            </w:pPr>
            <w:r w:rsidRPr="00AD3E24">
              <w:rPr>
                <w:b/>
                <w:bCs/>
                <w:color w:val="000000"/>
                <w:sz w:val="20"/>
                <w:szCs w:val="20"/>
                <w:lang w:val="en-US"/>
              </w:rPr>
              <w:t>(Rp)</w:t>
            </w:r>
          </w:p>
        </w:tc>
      </w:tr>
      <w:tr w:rsidR="00AD3E24" w:rsidRPr="00AD3E24"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AD3E24" w:rsidRPr="00AD3E24" w:rsidRDefault="00AD3E24" w:rsidP="00AD3E24">
            <w:pPr>
              <w:rPr>
                <w:color w:val="000000"/>
                <w:sz w:val="20"/>
                <w:szCs w:val="20"/>
                <w:lang w:val="en-US"/>
              </w:rPr>
            </w:pPr>
            <w:r w:rsidRPr="00AD3E24">
              <w:rPr>
                <w:color w:val="000000"/>
                <w:sz w:val="20"/>
                <w:szCs w:val="20"/>
                <w:lang w:val="en-US"/>
              </w:rPr>
              <w:t>Penambahan surplus penyelesaian utang pemerintah pusat th. 2021</w:t>
            </w:r>
          </w:p>
        </w:tc>
        <w:tc>
          <w:tcPr>
            <w:tcW w:w="1701" w:type="dxa"/>
            <w:tcBorders>
              <w:top w:val="nil"/>
              <w:left w:val="nil"/>
              <w:bottom w:val="single" w:sz="4" w:space="0" w:color="auto"/>
              <w:right w:val="single" w:sz="4" w:space="0" w:color="auto"/>
            </w:tcBorders>
            <w:shd w:val="clear" w:color="auto" w:fill="auto"/>
            <w:noWrap/>
            <w:hideMark/>
          </w:tcPr>
          <w:p w:rsidR="00AD3E24" w:rsidRPr="00AD3E24" w:rsidRDefault="00AD3E24" w:rsidP="00AD3E24">
            <w:pPr>
              <w:rPr>
                <w:color w:val="000000"/>
                <w:sz w:val="20"/>
                <w:szCs w:val="20"/>
                <w:lang w:val="en-US"/>
              </w:rPr>
            </w:pPr>
            <w:r w:rsidRPr="00AD3E24">
              <w:rPr>
                <w:color w:val="000000"/>
                <w:sz w:val="20"/>
                <w:szCs w:val="20"/>
                <w:lang w:val="en-US"/>
              </w:rPr>
              <w:t> </w:t>
            </w:r>
          </w:p>
        </w:tc>
      </w:tr>
      <w:tr w:rsidR="00AD3E24" w:rsidRPr="00AD3E24"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AD3E24" w:rsidRPr="00AD3E24" w:rsidRDefault="00AD3E24" w:rsidP="00AD3E24">
            <w:pPr>
              <w:rPr>
                <w:color w:val="000000"/>
                <w:sz w:val="20"/>
                <w:szCs w:val="20"/>
                <w:lang w:val="en-US"/>
              </w:rPr>
            </w:pPr>
            <w:r w:rsidRPr="00AD3E24">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hideMark/>
          </w:tcPr>
          <w:p w:rsidR="00AD3E24" w:rsidRPr="00AD3E24" w:rsidRDefault="00AD3E24" w:rsidP="00AD3E24">
            <w:pPr>
              <w:rPr>
                <w:color w:val="000000"/>
                <w:sz w:val="20"/>
                <w:szCs w:val="20"/>
                <w:lang w:val="en-US"/>
              </w:rPr>
            </w:pPr>
            <w:r w:rsidRPr="00AD3E24">
              <w:rPr>
                <w:color w:val="000000"/>
                <w:sz w:val="20"/>
                <w:szCs w:val="20"/>
                <w:lang w:val="en-US"/>
              </w:rPr>
              <w:t> </w:t>
            </w:r>
          </w:p>
        </w:tc>
      </w:tr>
      <w:tr w:rsidR="00AD3E24" w:rsidRPr="00AD3E24"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AD3E24" w:rsidRPr="00AD3E24" w:rsidRDefault="00AD3E24" w:rsidP="00AD3E24">
            <w:pPr>
              <w:rPr>
                <w:color w:val="000000"/>
                <w:sz w:val="20"/>
                <w:szCs w:val="20"/>
                <w:lang w:val="en-US"/>
              </w:rPr>
            </w:pPr>
            <w:r w:rsidRPr="00AD3E24">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hideMark/>
          </w:tcPr>
          <w:p w:rsidR="00AD3E24" w:rsidRPr="00AD3E24" w:rsidRDefault="00AD3E24" w:rsidP="00AD3E24">
            <w:pPr>
              <w:rPr>
                <w:color w:val="000000"/>
                <w:sz w:val="20"/>
                <w:szCs w:val="20"/>
                <w:lang w:val="en-US"/>
              </w:rPr>
            </w:pPr>
            <w:r w:rsidRPr="00AD3E24">
              <w:rPr>
                <w:color w:val="000000"/>
                <w:sz w:val="20"/>
                <w:szCs w:val="20"/>
                <w:lang w:val="en-US"/>
              </w:rPr>
              <w:t> </w:t>
            </w:r>
          </w:p>
        </w:tc>
      </w:tr>
      <w:tr w:rsidR="00AD3E24" w:rsidRPr="00AD3E24"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AD3E24" w:rsidRPr="00AD3E24" w:rsidRDefault="00AD3E24" w:rsidP="00AD3E24">
            <w:pPr>
              <w:rPr>
                <w:color w:val="000000"/>
                <w:sz w:val="20"/>
                <w:szCs w:val="20"/>
                <w:lang w:val="en-US"/>
              </w:rPr>
            </w:pPr>
            <w:r w:rsidRPr="00AD3E24">
              <w:rPr>
                <w:color w:val="000000"/>
                <w:sz w:val="20"/>
                <w:szCs w:val="20"/>
                <w:lang w:val="en-US"/>
              </w:rPr>
              <w:lastRenderedPageBreak/>
              <w:t>Selisih</w:t>
            </w:r>
          </w:p>
        </w:tc>
        <w:tc>
          <w:tcPr>
            <w:tcW w:w="1701" w:type="dxa"/>
            <w:tcBorders>
              <w:top w:val="nil"/>
              <w:left w:val="nil"/>
              <w:bottom w:val="single" w:sz="4" w:space="0" w:color="auto"/>
              <w:right w:val="single" w:sz="4" w:space="0" w:color="auto"/>
            </w:tcBorders>
            <w:shd w:val="clear" w:color="auto" w:fill="auto"/>
            <w:noWrap/>
            <w:hideMark/>
          </w:tcPr>
          <w:p w:rsidR="00AD3E24" w:rsidRPr="00AD3E24" w:rsidRDefault="00AD3E24" w:rsidP="00AD3E24">
            <w:pPr>
              <w:rPr>
                <w:color w:val="000000"/>
                <w:sz w:val="20"/>
                <w:szCs w:val="20"/>
                <w:lang w:val="en-US"/>
              </w:rPr>
            </w:pPr>
            <w:r w:rsidRPr="00AD3E24">
              <w:rPr>
                <w:color w:val="000000"/>
                <w:sz w:val="20"/>
                <w:szCs w:val="20"/>
                <w:lang w:val="en-US"/>
              </w:rPr>
              <w:t xml:space="preserve">       </w:t>
            </w:r>
            <w:r w:rsidR="00AC3FEC">
              <w:rPr>
                <w:color w:val="000000"/>
                <w:sz w:val="20"/>
                <w:szCs w:val="20"/>
                <w:lang w:val="en-US"/>
              </w:rPr>
              <w:t xml:space="preserve">                              </w:t>
            </w:r>
          </w:p>
        </w:tc>
      </w:tr>
    </w:tbl>
    <w:p w:rsidR="00AD3E24" w:rsidRDefault="00AD3E24" w:rsidP="00AB71B1">
      <w:pPr>
        <w:pStyle w:val="ListParagraph"/>
        <w:spacing w:line="276" w:lineRule="auto"/>
        <w:ind w:left="1843"/>
        <w:jc w:val="both"/>
        <w:rPr>
          <w:sz w:val="22"/>
          <w:szCs w:val="22"/>
          <w:lang w:val="en-US"/>
        </w:rPr>
      </w:pPr>
    </w:p>
    <w:p w:rsidR="008F0DD8" w:rsidRDefault="008F0DD8" w:rsidP="007F1052">
      <w:pPr>
        <w:pStyle w:val="ListParagraph"/>
        <w:numPr>
          <w:ilvl w:val="2"/>
          <w:numId w:val="11"/>
        </w:numPr>
        <w:spacing w:line="276" w:lineRule="auto"/>
        <w:ind w:left="1843"/>
        <w:jc w:val="both"/>
        <w:rPr>
          <w:sz w:val="22"/>
          <w:szCs w:val="22"/>
          <w:lang w:val="en-US"/>
        </w:rPr>
      </w:pPr>
      <w:r w:rsidRPr="008F0DD8">
        <w:rPr>
          <w:sz w:val="22"/>
          <w:szCs w:val="22"/>
          <w:lang w:val="en-US"/>
        </w:rPr>
        <w:t>Surplus Penyelesaian Utang kepada Lembaga Keuangan Bank (LKB)-LO</w:t>
      </w:r>
    </w:p>
    <w:p w:rsidR="00E27DDF" w:rsidRDefault="00E27DDF" w:rsidP="00E27DDF">
      <w:pPr>
        <w:pStyle w:val="ListParagraph"/>
        <w:spacing w:line="276" w:lineRule="auto"/>
        <w:ind w:left="1843"/>
        <w:jc w:val="both"/>
        <w:rPr>
          <w:sz w:val="22"/>
          <w:szCs w:val="22"/>
          <w:lang w:val="en-US"/>
        </w:rPr>
      </w:pPr>
    </w:p>
    <w:tbl>
      <w:tblPr>
        <w:tblW w:w="8222" w:type="dxa"/>
        <w:tblInd w:w="704" w:type="dxa"/>
        <w:tblLook w:val="04A0" w:firstRow="1" w:lastRow="0" w:firstColumn="1" w:lastColumn="0" w:noHBand="0" w:noVBand="1"/>
      </w:tblPr>
      <w:tblGrid>
        <w:gridCol w:w="2977"/>
        <w:gridCol w:w="1984"/>
        <w:gridCol w:w="1701"/>
        <w:gridCol w:w="1560"/>
      </w:tblGrid>
      <w:tr w:rsidR="00E27DDF" w:rsidRPr="00E27DDF" w:rsidTr="00E27DDF">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E27DDF" w:rsidRPr="00E27DDF" w:rsidRDefault="00E27DDF" w:rsidP="00E27DDF">
            <w:pPr>
              <w:jc w:val="center"/>
              <w:rPr>
                <w:b/>
                <w:bCs/>
                <w:color w:val="000000"/>
                <w:sz w:val="20"/>
                <w:szCs w:val="20"/>
                <w:lang w:val="en-US"/>
              </w:rPr>
            </w:pPr>
            <w:r w:rsidRPr="00E27DDF">
              <w:rPr>
                <w:b/>
                <w:bCs/>
                <w:color w:val="000000"/>
                <w:sz w:val="20"/>
                <w:szCs w:val="20"/>
                <w:lang w:val="en-US"/>
              </w:rPr>
              <w:t>Uraian</w:t>
            </w:r>
          </w:p>
        </w:tc>
        <w:tc>
          <w:tcPr>
            <w:tcW w:w="1984" w:type="dxa"/>
            <w:tcBorders>
              <w:top w:val="single" w:sz="4" w:space="0" w:color="auto"/>
              <w:left w:val="nil"/>
              <w:bottom w:val="single" w:sz="4" w:space="0" w:color="auto"/>
              <w:right w:val="single" w:sz="4" w:space="0" w:color="auto"/>
            </w:tcBorders>
            <w:shd w:val="clear" w:color="auto" w:fill="auto"/>
            <w:noWrap/>
            <w:hideMark/>
          </w:tcPr>
          <w:p w:rsidR="00E27DDF" w:rsidRPr="00E27DDF" w:rsidRDefault="00E27DDF" w:rsidP="00E27DDF">
            <w:pPr>
              <w:jc w:val="center"/>
              <w:rPr>
                <w:b/>
                <w:bCs/>
                <w:color w:val="000000"/>
                <w:sz w:val="20"/>
                <w:szCs w:val="20"/>
                <w:lang w:val="en-US"/>
              </w:rPr>
            </w:pPr>
            <w:r w:rsidRPr="00E27DDF">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E27DDF" w:rsidRPr="00E27DDF" w:rsidRDefault="00E27DDF" w:rsidP="00E27DDF">
            <w:pPr>
              <w:jc w:val="center"/>
              <w:rPr>
                <w:b/>
                <w:bCs/>
                <w:color w:val="000000"/>
                <w:sz w:val="20"/>
                <w:szCs w:val="20"/>
                <w:lang w:val="en-US"/>
              </w:rPr>
            </w:pPr>
            <w:r w:rsidRPr="00E27DDF">
              <w:rPr>
                <w:b/>
                <w:bCs/>
                <w:color w:val="000000"/>
                <w:sz w:val="20"/>
                <w:szCs w:val="20"/>
                <w:lang w:val="en-US"/>
              </w:rPr>
              <w:t>Jumlah LRA</w:t>
            </w:r>
          </w:p>
        </w:tc>
        <w:tc>
          <w:tcPr>
            <w:tcW w:w="1560" w:type="dxa"/>
            <w:tcBorders>
              <w:top w:val="single" w:sz="4" w:space="0" w:color="auto"/>
              <w:left w:val="nil"/>
              <w:bottom w:val="single" w:sz="4" w:space="0" w:color="auto"/>
              <w:right w:val="single" w:sz="4" w:space="0" w:color="auto"/>
            </w:tcBorders>
            <w:shd w:val="clear" w:color="auto" w:fill="auto"/>
            <w:noWrap/>
            <w:hideMark/>
          </w:tcPr>
          <w:p w:rsidR="00E27DDF" w:rsidRPr="00E27DDF" w:rsidRDefault="00E27DDF" w:rsidP="00E27DDF">
            <w:pPr>
              <w:jc w:val="center"/>
              <w:rPr>
                <w:b/>
                <w:bCs/>
                <w:color w:val="000000"/>
                <w:sz w:val="20"/>
                <w:szCs w:val="20"/>
                <w:lang w:val="en-US"/>
              </w:rPr>
            </w:pPr>
            <w:r w:rsidRPr="00E27DDF">
              <w:rPr>
                <w:b/>
                <w:bCs/>
                <w:color w:val="000000"/>
                <w:sz w:val="20"/>
                <w:szCs w:val="20"/>
                <w:lang w:val="en-US"/>
              </w:rPr>
              <w:t>Selisih</w:t>
            </w:r>
          </w:p>
        </w:tc>
      </w:tr>
      <w:tr w:rsidR="00E27DDF" w:rsidRPr="00E27DDF" w:rsidTr="00E27DD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E27DDF" w:rsidRPr="00E27DDF" w:rsidRDefault="00E27DDF" w:rsidP="00E27DDF">
            <w:pPr>
              <w:rPr>
                <w:color w:val="000000"/>
                <w:sz w:val="16"/>
                <w:szCs w:val="16"/>
                <w:lang w:val="en-US"/>
              </w:rPr>
            </w:pPr>
            <w:r w:rsidRPr="00E27DDF">
              <w:rPr>
                <w:color w:val="000000"/>
                <w:sz w:val="16"/>
                <w:szCs w:val="16"/>
                <w:lang w:val="en-US"/>
              </w:rPr>
              <w:t>Surplus Penyelesaian Utang kepada Lembaga Keuangan Bank (LKB)-LO</w:t>
            </w:r>
          </w:p>
        </w:tc>
        <w:tc>
          <w:tcPr>
            <w:tcW w:w="1984" w:type="dxa"/>
            <w:tcBorders>
              <w:top w:val="nil"/>
              <w:left w:val="nil"/>
              <w:bottom w:val="single" w:sz="4" w:space="0" w:color="auto"/>
              <w:right w:val="single" w:sz="4" w:space="0" w:color="auto"/>
            </w:tcBorders>
            <w:shd w:val="clear" w:color="auto" w:fill="auto"/>
            <w:noWrap/>
            <w:hideMark/>
          </w:tcPr>
          <w:p w:rsidR="00E27DDF" w:rsidRPr="00E27DDF" w:rsidRDefault="00E27DDF" w:rsidP="00E27DDF">
            <w:pPr>
              <w:jc w:val="both"/>
              <w:rPr>
                <w:color w:val="000000"/>
                <w:sz w:val="16"/>
                <w:szCs w:val="16"/>
                <w:lang w:val="en-US"/>
              </w:rPr>
            </w:pPr>
            <w:r w:rsidRPr="00E27DD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E27DDF" w:rsidRPr="00E27DDF" w:rsidRDefault="00E27DDF" w:rsidP="00E27DDF">
            <w:pPr>
              <w:jc w:val="both"/>
              <w:rPr>
                <w:color w:val="000000"/>
                <w:sz w:val="16"/>
                <w:szCs w:val="16"/>
                <w:lang w:val="en-US"/>
              </w:rPr>
            </w:pPr>
            <w:r w:rsidRPr="00E27DDF">
              <w:rPr>
                <w:color w:val="000000"/>
                <w:sz w:val="16"/>
                <w:szCs w:val="16"/>
                <w:lang w:val="en-US"/>
              </w:rPr>
              <w:t> </w:t>
            </w:r>
          </w:p>
        </w:tc>
        <w:tc>
          <w:tcPr>
            <w:tcW w:w="1560" w:type="dxa"/>
            <w:tcBorders>
              <w:top w:val="nil"/>
              <w:left w:val="nil"/>
              <w:bottom w:val="single" w:sz="4" w:space="0" w:color="auto"/>
              <w:right w:val="single" w:sz="4" w:space="0" w:color="auto"/>
            </w:tcBorders>
            <w:shd w:val="clear" w:color="auto" w:fill="auto"/>
            <w:noWrap/>
            <w:hideMark/>
          </w:tcPr>
          <w:p w:rsidR="00E27DDF" w:rsidRPr="00E27DDF" w:rsidRDefault="00E27DDF" w:rsidP="00E27DDF">
            <w:pPr>
              <w:jc w:val="both"/>
              <w:rPr>
                <w:color w:val="000000"/>
                <w:sz w:val="16"/>
                <w:szCs w:val="16"/>
                <w:lang w:val="en-US"/>
              </w:rPr>
            </w:pPr>
            <w:r w:rsidRPr="00E27DDF">
              <w:rPr>
                <w:color w:val="000000"/>
                <w:sz w:val="16"/>
                <w:szCs w:val="16"/>
                <w:lang w:val="en-US"/>
              </w:rPr>
              <w:t> </w:t>
            </w:r>
          </w:p>
        </w:tc>
      </w:tr>
    </w:tbl>
    <w:p w:rsidR="00E27DDF" w:rsidRDefault="00E27DDF" w:rsidP="00E27DDF">
      <w:pPr>
        <w:pStyle w:val="ListParagraph"/>
        <w:spacing w:line="276" w:lineRule="auto"/>
        <w:ind w:left="1843"/>
        <w:jc w:val="both"/>
        <w:rPr>
          <w:sz w:val="22"/>
          <w:szCs w:val="22"/>
          <w:lang w:val="en-US"/>
        </w:rPr>
      </w:pPr>
    </w:p>
    <w:p w:rsidR="00E27DDF" w:rsidRDefault="00F11272" w:rsidP="00E27DDF">
      <w:pPr>
        <w:pStyle w:val="ListParagraph"/>
        <w:spacing w:line="276" w:lineRule="auto"/>
        <w:ind w:left="1843"/>
        <w:jc w:val="both"/>
        <w:rPr>
          <w:sz w:val="22"/>
          <w:szCs w:val="22"/>
          <w:lang w:val="en-US"/>
        </w:rPr>
      </w:pPr>
      <w:r w:rsidRPr="008F0DD8">
        <w:rPr>
          <w:sz w:val="22"/>
          <w:szCs w:val="22"/>
          <w:lang w:val="en-US"/>
        </w:rPr>
        <w:t>Surplus Penyelesaian Utang kepada Lembaga Keuangan Bank (LKB)-LO</w:t>
      </w:r>
      <w:r>
        <w:rPr>
          <w:sz w:val="22"/>
          <w:szCs w:val="22"/>
          <w:lang w:val="en-US"/>
        </w:rPr>
        <w:t xml:space="preserve"> dijelaskan sebagai </w:t>
      </w:r>
      <w:proofErr w:type="gramStart"/>
      <w:r>
        <w:rPr>
          <w:sz w:val="22"/>
          <w:szCs w:val="22"/>
          <w:lang w:val="en-US"/>
        </w:rPr>
        <w:t>berikut :</w:t>
      </w:r>
      <w:proofErr w:type="gramEnd"/>
    </w:p>
    <w:p w:rsidR="00F11272" w:rsidRDefault="00F11272" w:rsidP="00E27DDF">
      <w:pPr>
        <w:pStyle w:val="ListParagraph"/>
        <w:spacing w:line="276" w:lineRule="auto"/>
        <w:ind w:left="1843"/>
        <w:jc w:val="both"/>
        <w:rPr>
          <w:sz w:val="22"/>
          <w:szCs w:val="22"/>
          <w:lang w:val="en-US"/>
        </w:rPr>
      </w:pPr>
    </w:p>
    <w:tbl>
      <w:tblPr>
        <w:tblW w:w="7371" w:type="dxa"/>
        <w:tblInd w:w="704" w:type="dxa"/>
        <w:tblLook w:val="04A0" w:firstRow="1" w:lastRow="0" w:firstColumn="1" w:lastColumn="0" w:noHBand="0" w:noVBand="1"/>
      </w:tblPr>
      <w:tblGrid>
        <w:gridCol w:w="5670"/>
        <w:gridCol w:w="1701"/>
      </w:tblGrid>
      <w:tr w:rsidR="00E7099F" w:rsidRPr="00E7099F" w:rsidTr="00AB439C">
        <w:trPr>
          <w:trHeight w:val="300"/>
          <w:tblHeader/>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E7099F" w:rsidRPr="00E7099F" w:rsidRDefault="00E7099F" w:rsidP="00E7099F">
            <w:pPr>
              <w:jc w:val="center"/>
              <w:rPr>
                <w:b/>
                <w:bCs/>
                <w:color w:val="000000"/>
                <w:sz w:val="20"/>
                <w:szCs w:val="20"/>
                <w:lang w:val="en-US"/>
              </w:rPr>
            </w:pPr>
            <w:r w:rsidRPr="00E7099F">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E7099F" w:rsidRPr="00E7099F" w:rsidRDefault="00E7099F" w:rsidP="00E7099F">
            <w:pPr>
              <w:jc w:val="center"/>
              <w:rPr>
                <w:b/>
                <w:bCs/>
                <w:color w:val="000000"/>
                <w:sz w:val="20"/>
                <w:szCs w:val="20"/>
                <w:lang w:val="en-US"/>
              </w:rPr>
            </w:pPr>
            <w:r w:rsidRPr="00E7099F">
              <w:rPr>
                <w:b/>
                <w:bCs/>
                <w:color w:val="000000"/>
                <w:sz w:val="20"/>
                <w:szCs w:val="20"/>
                <w:lang w:val="en-US"/>
              </w:rPr>
              <w:t>(Rp)</w:t>
            </w:r>
          </w:p>
        </w:tc>
      </w:tr>
      <w:tr w:rsidR="00E7099F" w:rsidRPr="00E7099F"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E7099F" w:rsidRPr="00E7099F" w:rsidRDefault="00E7099F" w:rsidP="00E7099F">
            <w:pPr>
              <w:rPr>
                <w:color w:val="000000"/>
                <w:sz w:val="20"/>
                <w:szCs w:val="20"/>
                <w:lang w:val="en-US"/>
              </w:rPr>
            </w:pPr>
            <w:r w:rsidRPr="00E7099F">
              <w:rPr>
                <w:color w:val="000000"/>
                <w:sz w:val="20"/>
                <w:szCs w:val="20"/>
                <w:lang w:val="en-US"/>
              </w:rPr>
              <w:t>Penambahan Surplus Penyelesaian Utang kepada LK. Bank th. 2021</w:t>
            </w:r>
          </w:p>
        </w:tc>
        <w:tc>
          <w:tcPr>
            <w:tcW w:w="1701" w:type="dxa"/>
            <w:tcBorders>
              <w:top w:val="nil"/>
              <w:left w:val="nil"/>
              <w:bottom w:val="single" w:sz="4" w:space="0" w:color="auto"/>
              <w:right w:val="single" w:sz="4" w:space="0" w:color="auto"/>
            </w:tcBorders>
            <w:shd w:val="clear" w:color="auto" w:fill="auto"/>
            <w:noWrap/>
            <w:hideMark/>
          </w:tcPr>
          <w:p w:rsidR="00E7099F" w:rsidRPr="00E7099F" w:rsidRDefault="00E7099F" w:rsidP="00E7099F">
            <w:pPr>
              <w:rPr>
                <w:color w:val="000000"/>
                <w:sz w:val="20"/>
                <w:szCs w:val="20"/>
                <w:lang w:val="en-US"/>
              </w:rPr>
            </w:pPr>
            <w:r w:rsidRPr="00E7099F">
              <w:rPr>
                <w:color w:val="000000"/>
                <w:sz w:val="20"/>
                <w:szCs w:val="20"/>
                <w:lang w:val="en-US"/>
              </w:rPr>
              <w:t> </w:t>
            </w:r>
          </w:p>
        </w:tc>
      </w:tr>
      <w:tr w:rsidR="00E7099F" w:rsidRPr="00E7099F"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E7099F" w:rsidRPr="00E7099F" w:rsidRDefault="00E7099F" w:rsidP="00E7099F">
            <w:pPr>
              <w:rPr>
                <w:color w:val="000000"/>
                <w:sz w:val="20"/>
                <w:szCs w:val="20"/>
                <w:lang w:val="en-US"/>
              </w:rPr>
            </w:pPr>
            <w:r w:rsidRPr="00E7099F">
              <w:rPr>
                <w:color w:val="000000"/>
                <w:sz w:val="20"/>
                <w:szCs w:val="20"/>
                <w:lang w:val="en-US"/>
              </w:rPr>
              <w:t>Penambahan koreksi catat …</w:t>
            </w:r>
          </w:p>
        </w:tc>
        <w:tc>
          <w:tcPr>
            <w:tcW w:w="1701" w:type="dxa"/>
            <w:tcBorders>
              <w:top w:val="nil"/>
              <w:left w:val="nil"/>
              <w:bottom w:val="single" w:sz="4" w:space="0" w:color="auto"/>
              <w:right w:val="single" w:sz="4" w:space="0" w:color="auto"/>
            </w:tcBorders>
            <w:shd w:val="clear" w:color="auto" w:fill="auto"/>
            <w:noWrap/>
            <w:hideMark/>
          </w:tcPr>
          <w:p w:rsidR="00E7099F" w:rsidRPr="00E7099F" w:rsidRDefault="00E7099F" w:rsidP="00E7099F">
            <w:pPr>
              <w:rPr>
                <w:color w:val="000000"/>
                <w:sz w:val="20"/>
                <w:szCs w:val="20"/>
                <w:lang w:val="en-US"/>
              </w:rPr>
            </w:pPr>
            <w:r w:rsidRPr="00E7099F">
              <w:rPr>
                <w:color w:val="000000"/>
                <w:sz w:val="20"/>
                <w:szCs w:val="20"/>
                <w:lang w:val="en-US"/>
              </w:rPr>
              <w:t> </w:t>
            </w:r>
          </w:p>
        </w:tc>
      </w:tr>
      <w:tr w:rsidR="00E7099F" w:rsidRPr="00E7099F"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E7099F" w:rsidRPr="00E7099F" w:rsidRDefault="00E7099F" w:rsidP="00E7099F">
            <w:pPr>
              <w:rPr>
                <w:color w:val="000000"/>
                <w:sz w:val="20"/>
                <w:szCs w:val="20"/>
                <w:lang w:val="en-US"/>
              </w:rPr>
            </w:pPr>
            <w:r w:rsidRPr="00E7099F">
              <w:rPr>
                <w:color w:val="000000"/>
                <w:sz w:val="20"/>
                <w:szCs w:val="20"/>
                <w:lang w:val="en-US"/>
              </w:rPr>
              <w:t>Pengurangan koreksi catat …</w:t>
            </w:r>
          </w:p>
        </w:tc>
        <w:tc>
          <w:tcPr>
            <w:tcW w:w="1701" w:type="dxa"/>
            <w:tcBorders>
              <w:top w:val="nil"/>
              <w:left w:val="nil"/>
              <w:bottom w:val="single" w:sz="4" w:space="0" w:color="auto"/>
              <w:right w:val="single" w:sz="4" w:space="0" w:color="auto"/>
            </w:tcBorders>
            <w:shd w:val="clear" w:color="auto" w:fill="auto"/>
            <w:noWrap/>
            <w:hideMark/>
          </w:tcPr>
          <w:p w:rsidR="00E7099F" w:rsidRPr="00E7099F" w:rsidRDefault="00E7099F" w:rsidP="00E7099F">
            <w:pPr>
              <w:rPr>
                <w:color w:val="000000"/>
                <w:sz w:val="20"/>
                <w:szCs w:val="20"/>
                <w:lang w:val="en-US"/>
              </w:rPr>
            </w:pPr>
            <w:r w:rsidRPr="00E7099F">
              <w:rPr>
                <w:color w:val="000000"/>
                <w:sz w:val="20"/>
                <w:szCs w:val="20"/>
                <w:lang w:val="en-US"/>
              </w:rPr>
              <w:t> </w:t>
            </w:r>
          </w:p>
        </w:tc>
      </w:tr>
      <w:tr w:rsidR="00E7099F" w:rsidRPr="00E7099F" w:rsidTr="00AB439C">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E7099F" w:rsidRPr="00E7099F" w:rsidRDefault="00E7099F" w:rsidP="00E7099F">
            <w:pPr>
              <w:rPr>
                <w:color w:val="000000"/>
                <w:sz w:val="20"/>
                <w:szCs w:val="20"/>
                <w:lang w:val="en-US"/>
              </w:rPr>
            </w:pPr>
            <w:r w:rsidRPr="00E7099F">
              <w:rPr>
                <w:color w:val="000000"/>
                <w:sz w:val="20"/>
                <w:szCs w:val="20"/>
                <w:lang w:val="en-US"/>
              </w:rPr>
              <w:t>Selisih</w:t>
            </w:r>
          </w:p>
        </w:tc>
        <w:tc>
          <w:tcPr>
            <w:tcW w:w="1701" w:type="dxa"/>
            <w:tcBorders>
              <w:top w:val="nil"/>
              <w:left w:val="nil"/>
              <w:bottom w:val="single" w:sz="4" w:space="0" w:color="auto"/>
              <w:right w:val="single" w:sz="4" w:space="0" w:color="auto"/>
            </w:tcBorders>
            <w:shd w:val="clear" w:color="auto" w:fill="auto"/>
            <w:noWrap/>
            <w:hideMark/>
          </w:tcPr>
          <w:p w:rsidR="00E7099F" w:rsidRPr="00E7099F" w:rsidRDefault="00E7099F" w:rsidP="00E7099F">
            <w:pPr>
              <w:rPr>
                <w:color w:val="000000"/>
                <w:sz w:val="20"/>
                <w:szCs w:val="20"/>
                <w:lang w:val="en-US"/>
              </w:rPr>
            </w:pPr>
            <w:r w:rsidRPr="00E7099F">
              <w:rPr>
                <w:color w:val="000000"/>
                <w:sz w:val="20"/>
                <w:szCs w:val="20"/>
                <w:lang w:val="en-US"/>
              </w:rPr>
              <w:t xml:space="preserve">       </w:t>
            </w:r>
            <w:r>
              <w:rPr>
                <w:color w:val="000000"/>
                <w:sz w:val="20"/>
                <w:szCs w:val="20"/>
                <w:lang w:val="en-US"/>
              </w:rPr>
              <w:t xml:space="preserve">                              </w:t>
            </w:r>
          </w:p>
        </w:tc>
      </w:tr>
    </w:tbl>
    <w:p w:rsidR="00F11272" w:rsidRDefault="00F11272" w:rsidP="00E27DDF">
      <w:pPr>
        <w:pStyle w:val="ListParagraph"/>
        <w:spacing w:line="276" w:lineRule="auto"/>
        <w:ind w:left="1843"/>
        <w:jc w:val="both"/>
        <w:rPr>
          <w:sz w:val="22"/>
          <w:szCs w:val="22"/>
          <w:lang w:val="en-US"/>
        </w:rPr>
      </w:pPr>
    </w:p>
    <w:p w:rsidR="008F0DD8" w:rsidRDefault="008F0DD8" w:rsidP="007F1052">
      <w:pPr>
        <w:pStyle w:val="ListParagraph"/>
        <w:numPr>
          <w:ilvl w:val="2"/>
          <w:numId w:val="11"/>
        </w:numPr>
        <w:spacing w:line="276" w:lineRule="auto"/>
        <w:ind w:left="1843"/>
        <w:jc w:val="both"/>
        <w:rPr>
          <w:sz w:val="22"/>
          <w:szCs w:val="22"/>
          <w:lang w:val="en-US"/>
        </w:rPr>
      </w:pPr>
      <w:r w:rsidRPr="008F0DD8">
        <w:rPr>
          <w:sz w:val="22"/>
          <w:szCs w:val="22"/>
          <w:lang w:val="en-US"/>
        </w:rPr>
        <w:t>Surplus Penyelesaian Utang kepada Lembaga Keuangan Bukan Bank (LKBB)-LO</w:t>
      </w:r>
    </w:p>
    <w:p w:rsidR="007C47DC" w:rsidRDefault="007C47DC" w:rsidP="007C47DC">
      <w:pPr>
        <w:spacing w:line="276" w:lineRule="auto"/>
        <w:jc w:val="both"/>
        <w:rPr>
          <w:sz w:val="22"/>
          <w:szCs w:val="22"/>
          <w:lang w:val="en-US"/>
        </w:rPr>
      </w:pPr>
    </w:p>
    <w:tbl>
      <w:tblPr>
        <w:tblW w:w="8228" w:type="dxa"/>
        <w:tblInd w:w="704" w:type="dxa"/>
        <w:tblLook w:val="04A0" w:firstRow="1" w:lastRow="0" w:firstColumn="1" w:lastColumn="0" w:noHBand="0" w:noVBand="1"/>
      </w:tblPr>
      <w:tblGrid>
        <w:gridCol w:w="2977"/>
        <w:gridCol w:w="1984"/>
        <w:gridCol w:w="1701"/>
        <w:gridCol w:w="1566"/>
      </w:tblGrid>
      <w:tr w:rsidR="00CE2A0A" w:rsidRPr="00CE2A0A" w:rsidTr="00CE2A0A">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CE2A0A" w:rsidRPr="00CE2A0A" w:rsidRDefault="00CE2A0A" w:rsidP="00CE2A0A">
            <w:pPr>
              <w:jc w:val="center"/>
              <w:rPr>
                <w:b/>
                <w:bCs/>
                <w:color w:val="000000"/>
                <w:sz w:val="20"/>
                <w:szCs w:val="20"/>
                <w:lang w:val="en-US"/>
              </w:rPr>
            </w:pPr>
            <w:r w:rsidRPr="00CE2A0A">
              <w:rPr>
                <w:b/>
                <w:bCs/>
                <w:color w:val="000000"/>
                <w:sz w:val="20"/>
                <w:szCs w:val="20"/>
                <w:lang w:val="en-US"/>
              </w:rPr>
              <w:t>Uraian</w:t>
            </w:r>
          </w:p>
        </w:tc>
        <w:tc>
          <w:tcPr>
            <w:tcW w:w="1984" w:type="dxa"/>
            <w:tcBorders>
              <w:top w:val="single" w:sz="4" w:space="0" w:color="auto"/>
              <w:left w:val="nil"/>
              <w:bottom w:val="single" w:sz="4" w:space="0" w:color="auto"/>
              <w:right w:val="single" w:sz="4" w:space="0" w:color="auto"/>
            </w:tcBorders>
            <w:shd w:val="clear" w:color="auto" w:fill="auto"/>
            <w:noWrap/>
            <w:hideMark/>
          </w:tcPr>
          <w:p w:rsidR="00CE2A0A" w:rsidRPr="00CE2A0A" w:rsidRDefault="00CE2A0A" w:rsidP="00CE2A0A">
            <w:pPr>
              <w:jc w:val="center"/>
              <w:rPr>
                <w:b/>
                <w:bCs/>
                <w:color w:val="000000"/>
                <w:sz w:val="20"/>
                <w:szCs w:val="20"/>
                <w:lang w:val="en-US"/>
              </w:rPr>
            </w:pPr>
            <w:r w:rsidRPr="00CE2A0A">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CE2A0A" w:rsidRPr="00CE2A0A" w:rsidRDefault="00CE2A0A" w:rsidP="00CE2A0A">
            <w:pPr>
              <w:jc w:val="center"/>
              <w:rPr>
                <w:b/>
                <w:bCs/>
                <w:color w:val="000000"/>
                <w:sz w:val="20"/>
                <w:szCs w:val="20"/>
                <w:lang w:val="en-US"/>
              </w:rPr>
            </w:pPr>
            <w:r w:rsidRPr="00CE2A0A">
              <w:rPr>
                <w:b/>
                <w:bCs/>
                <w:color w:val="000000"/>
                <w:sz w:val="20"/>
                <w:szCs w:val="20"/>
                <w:lang w:val="en-US"/>
              </w:rPr>
              <w:t>Jumlah LRA</w:t>
            </w:r>
          </w:p>
        </w:tc>
        <w:tc>
          <w:tcPr>
            <w:tcW w:w="1566" w:type="dxa"/>
            <w:tcBorders>
              <w:top w:val="single" w:sz="4" w:space="0" w:color="auto"/>
              <w:left w:val="nil"/>
              <w:bottom w:val="single" w:sz="4" w:space="0" w:color="auto"/>
              <w:right w:val="single" w:sz="4" w:space="0" w:color="auto"/>
            </w:tcBorders>
            <w:shd w:val="clear" w:color="auto" w:fill="auto"/>
            <w:noWrap/>
            <w:hideMark/>
          </w:tcPr>
          <w:p w:rsidR="00CE2A0A" w:rsidRPr="00CE2A0A" w:rsidRDefault="00CE2A0A" w:rsidP="00CE2A0A">
            <w:pPr>
              <w:jc w:val="center"/>
              <w:rPr>
                <w:b/>
                <w:bCs/>
                <w:color w:val="000000"/>
                <w:sz w:val="20"/>
                <w:szCs w:val="20"/>
                <w:lang w:val="en-US"/>
              </w:rPr>
            </w:pPr>
            <w:r w:rsidRPr="00CE2A0A">
              <w:rPr>
                <w:b/>
                <w:bCs/>
                <w:color w:val="000000"/>
                <w:sz w:val="20"/>
                <w:szCs w:val="20"/>
                <w:lang w:val="en-US"/>
              </w:rPr>
              <w:t>Selisih</w:t>
            </w:r>
          </w:p>
        </w:tc>
      </w:tr>
      <w:tr w:rsidR="00CE2A0A" w:rsidRPr="00CE2A0A" w:rsidTr="00CE2A0A">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CE2A0A" w:rsidRPr="00CE2A0A" w:rsidRDefault="00CE2A0A" w:rsidP="00CE2A0A">
            <w:pPr>
              <w:rPr>
                <w:color w:val="000000"/>
                <w:sz w:val="16"/>
                <w:szCs w:val="16"/>
                <w:lang w:val="en-US"/>
              </w:rPr>
            </w:pPr>
            <w:r w:rsidRPr="00CE2A0A">
              <w:rPr>
                <w:color w:val="000000"/>
                <w:sz w:val="16"/>
                <w:szCs w:val="16"/>
                <w:lang w:val="en-US"/>
              </w:rPr>
              <w:t>Surplus Penyelesaian Utang kepada Lembaga Keuangan Bank (LKB)-LO</w:t>
            </w:r>
          </w:p>
        </w:tc>
        <w:tc>
          <w:tcPr>
            <w:tcW w:w="1984" w:type="dxa"/>
            <w:tcBorders>
              <w:top w:val="nil"/>
              <w:left w:val="nil"/>
              <w:bottom w:val="single" w:sz="4" w:space="0" w:color="auto"/>
              <w:right w:val="single" w:sz="4" w:space="0" w:color="auto"/>
            </w:tcBorders>
            <w:shd w:val="clear" w:color="auto" w:fill="auto"/>
            <w:noWrap/>
            <w:hideMark/>
          </w:tcPr>
          <w:p w:rsidR="00CE2A0A" w:rsidRPr="00CE2A0A" w:rsidRDefault="00CE2A0A" w:rsidP="00CE2A0A">
            <w:pPr>
              <w:jc w:val="both"/>
              <w:rPr>
                <w:color w:val="000000"/>
                <w:sz w:val="16"/>
                <w:szCs w:val="16"/>
                <w:lang w:val="en-US"/>
              </w:rPr>
            </w:pPr>
            <w:r w:rsidRPr="00CE2A0A">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CE2A0A" w:rsidRPr="00CE2A0A" w:rsidRDefault="00CE2A0A" w:rsidP="00CE2A0A">
            <w:pPr>
              <w:jc w:val="both"/>
              <w:rPr>
                <w:color w:val="000000"/>
                <w:sz w:val="16"/>
                <w:szCs w:val="16"/>
                <w:lang w:val="en-US"/>
              </w:rPr>
            </w:pPr>
            <w:r w:rsidRPr="00CE2A0A">
              <w:rPr>
                <w:color w:val="000000"/>
                <w:sz w:val="16"/>
                <w:szCs w:val="16"/>
                <w:lang w:val="en-US"/>
              </w:rPr>
              <w:t> </w:t>
            </w:r>
          </w:p>
        </w:tc>
        <w:tc>
          <w:tcPr>
            <w:tcW w:w="1566" w:type="dxa"/>
            <w:tcBorders>
              <w:top w:val="nil"/>
              <w:left w:val="nil"/>
              <w:bottom w:val="single" w:sz="4" w:space="0" w:color="auto"/>
              <w:right w:val="single" w:sz="4" w:space="0" w:color="auto"/>
            </w:tcBorders>
            <w:shd w:val="clear" w:color="auto" w:fill="auto"/>
            <w:noWrap/>
            <w:hideMark/>
          </w:tcPr>
          <w:p w:rsidR="00CE2A0A" w:rsidRPr="00CE2A0A" w:rsidRDefault="00CE2A0A" w:rsidP="00CE2A0A">
            <w:pPr>
              <w:jc w:val="both"/>
              <w:rPr>
                <w:color w:val="000000"/>
                <w:sz w:val="16"/>
                <w:szCs w:val="16"/>
                <w:lang w:val="en-US"/>
              </w:rPr>
            </w:pPr>
            <w:r w:rsidRPr="00CE2A0A">
              <w:rPr>
                <w:color w:val="000000"/>
                <w:sz w:val="16"/>
                <w:szCs w:val="16"/>
                <w:lang w:val="en-US"/>
              </w:rPr>
              <w:t> </w:t>
            </w:r>
          </w:p>
        </w:tc>
      </w:tr>
    </w:tbl>
    <w:p w:rsidR="00CE2A0A" w:rsidRDefault="00CE2A0A" w:rsidP="007C47DC">
      <w:pPr>
        <w:spacing w:line="276" w:lineRule="auto"/>
        <w:jc w:val="both"/>
        <w:rPr>
          <w:sz w:val="22"/>
          <w:szCs w:val="22"/>
          <w:lang w:val="en-US"/>
        </w:rPr>
      </w:pPr>
    </w:p>
    <w:p w:rsidR="007C47DC" w:rsidRDefault="007C47DC" w:rsidP="007C47DC">
      <w:pPr>
        <w:spacing w:line="276" w:lineRule="auto"/>
        <w:ind w:left="1843"/>
        <w:jc w:val="both"/>
        <w:rPr>
          <w:sz w:val="22"/>
          <w:szCs w:val="22"/>
          <w:lang w:val="en-US"/>
        </w:rPr>
      </w:pPr>
      <w:r w:rsidRPr="008F0DD8">
        <w:rPr>
          <w:sz w:val="22"/>
          <w:szCs w:val="22"/>
          <w:lang w:val="en-US"/>
        </w:rPr>
        <w:t>Surplus Penyelesaian Utang kepada Lembaga Keuangan Bukan Bank (LKBB)-LO</w:t>
      </w:r>
      <w:r>
        <w:rPr>
          <w:sz w:val="22"/>
          <w:szCs w:val="22"/>
          <w:lang w:val="en-US"/>
        </w:rPr>
        <w:t xml:space="preserve"> dijelaskan sebagai </w:t>
      </w:r>
      <w:proofErr w:type="gramStart"/>
      <w:r>
        <w:rPr>
          <w:sz w:val="22"/>
          <w:szCs w:val="22"/>
          <w:lang w:val="en-US"/>
        </w:rPr>
        <w:t>berikut :</w:t>
      </w:r>
      <w:proofErr w:type="gramEnd"/>
    </w:p>
    <w:p w:rsidR="007C47DC" w:rsidRDefault="007C47DC" w:rsidP="007C47DC">
      <w:pPr>
        <w:spacing w:line="276" w:lineRule="auto"/>
        <w:ind w:left="1843"/>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CE2A0A" w:rsidRPr="00CE2A0A" w:rsidTr="00AB439C">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CE2A0A" w:rsidRPr="00CE2A0A" w:rsidRDefault="00CE2A0A" w:rsidP="00CE2A0A">
            <w:pPr>
              <w:jc w:val="center"/>
              <w:rPr>
                <w:b/>
                <w:bCs/>
                <w:color w:val="000000"/>
                <w:sz w:val="20"/>
                <w:szCs w:val="20"/>
                <w:lang w:val="en-US"/>
              </w:rPr>
            </w:pPr>
            <w:r w:rsidRPr="00CE2A0A">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CE2A0A" w:rsidRPr="00CE2A0A" w:rsidRDefault="00CE2A0A" w:rsidP="00CE2A0A">
            <w:pPr>
              <w:jc w:val="center"/>
              <w:rPr>
                <w:b/>
                <w:bCs/>
                <w:color w:val="000000"/>
                <w:sz w:val="20"/>
                <w:szCs w:val="20"/>
                <w:lang w:val="en-US"/>
              </w:rPr>
            </w:pPr>
            <w:r w:rsidRPr="00CE2A0A">
              <w:rPr>
                <w:b/>
                <w:bCs/>
                <w:color w:val="000000"/>
                <w:sz w:val="20"/>
                <w:szCs w:val="20"/>
                <w:lang w:val="en-US"/>
              </w:rPr>
              <w:t>(Rp)</w:t>
            </w:r>
          </w:p>
        </w:tc>
      </w:tr>
      <w:tr w:rsidR="00CE2A0A" w:rsidRPr="00CE2A0A" w:rsidTr="00AB439C">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E2A0A" w:rsidRPr="00CE2A0A" w:rsidRDefault="00CE2A0A" w:rsidP="00CE2A0A">
            <w:pPr>
              <w:rPr>
                <w:color w:val="000000"/>
                <w:sz w:val="20"/>
                <w:szCs w:val="20"/>
                <w:lang w:val="en-US"/>
              </w:rPr>
            </w:pPr>
            <w:r w:rsidRPr="00CE2A0A">
              <w:rPr>
                <w:color w:val="000000"/>
                <w:sz w:val="20"/>
                <w:szCs w:val="20"/>
                <w:lang w:val="en-US"/>
              </w:rPr>
              <w:t xml:space="preserve">Penambahan Surplus Penyelesaian Utang kepada LK. </w:t>
            </w:r>
            <w:r w:rsidR="00D43681">
              <w:rPr>
                <w:color w:val="000000"/>
                <w:sz w:val="20"/>
                <w:szCs w:val="20"/>
                <w:lang w:val="en-US"/>
              </w:rPr>
              <w:t xml:space="preserve">Bukan </w:t>
            </w:r>
            <w:r w:rsidR="00C61452">
              <w:rPr>
                <w:color w:val="000000"/>
                <w:sz w:val="20"/>
                <w:szCs w:val="20"/>
                <w:lang w:val="en-US"/>
              </w:rPr>
              <w:t>Bank th. 2022</w:t>
            </w:r>
          </w:p>
        </w:tc>
        <w:tc>
          <w:tcPr>
            <w:tcW w:w="1559" w:type="dxa"/>
            <w:tcBorders>
              <w:top w:val="nil"/>
              <w:left w:val="nil"/>
              <w:bottom w:val="single" w:sz="4" w:space="0" w:color="auto"/>
              <w:right w:val="single" w:sz="4" w:space="0" w:color="auto"/>
            </w:tcBorders>
            <w:shd w:val="clear" w:color="auto" w:fill="auto"/>
            <w:noWrap/>
            <w:hideMark/>
          </w:tcPr>
          <w:p w:rsidR="00CE2A0A" w:rsidRPr="00CE2A0A" w:rsidRDefault="00CE2A0A" w:rsidP="00CE2A0A">
            <w:pPr>
              <w:rPr>
                <w:color w:val="000000"/>
                <w:sz w:val="20"/>
                <w:szCs w:val="20"/>
                <w:lang w:val="en-US"/>
              </w:rPr>
            </w:pPr>
            <w:r w:rsidRPr="00CE2A0A">
              <w:rPr>
                <w:color w:val="000000"/>
                <w:sz w:val="20"/>
                <w:szCs w:val="20"/>
                <w:lang w:val="en-US"/>
              </w:rPr>
              <w:t> </w:t>
            </w:r>
          </w:p>
        </w:tc>
      </w:tr>
      <w:tr w:rsidR="00CE2A0A" w:rsidRPr="00CE2A0A" w:rsidTr="00AB439C">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E2A0A" w:rsidRPr="00CE2A0A" w:rsidRDefault="00CE2A0A" w:rsidP="00CE2A0A">
            <w:pPr>
              <w:rPr>
                <w:color w:val="000000"/>
                <w:sz w:val="20"/>
                <w:szCs w:val="20"/>
                <w:lang w:val="en-US"/>
              </w:rPr>
            </w:pPr>
            <w:r w:rsidRPr="00CE2A0A">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CE2A0A" w:rsidRPr="00CE2A0A" w:rsidRDefault="00CE2A0A" w:rsidP="00CE2A0A">
            <w:pPr>
              <w:rPr>
                <w:color w:val="000000"/>
                <w:sz w:val="20"/>
                <w:szCs w:val="20"/>
                <w:lang w:val="en-US"/>
              </w:rPr>
            </w:pPr>
            <w:r w:rsidRPr="00CE2A0A">
              <w:rPr>
                <w:color w:val="000000"/>
                <w:sz w:val="20"/>
                <w:szCs w:val="20"/>
                <w:lang w:val="en-US"/>
              </w:rPr>
              <w:t> </w:t>
            </w:r>
          </w:p>
        </w:tc>
      </w:tr>
      <w:tr w:rsidR="00CE2A0A" w:rsidRPr="00CE2A0A" w:rsidTr="00AB439C">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E2A0A" w:rsidRPr="00CE2A0A" w:rsidRDefault="00CE2A0A" w:rsidP="00CE2A0A">
            <w:pPr>
              <w:rPr>
                <w:color w:val="000000"/>
                <w:sz w:val="20"/>
                <w:szCs w:val="20"/>
                <w:lang w:val="en-US"/>
              </w:rPr>
            </w:pPr>
            <w:r w:rsidRPr="00CE2A0A">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CE2A0A" w:rsidRPr="00CE2A0A" w:rsidRDefault="00CE2A0A" w:rsidP="00CE2A0A">
            <w:pPr>
              <w:rPr>
                <w:color w:val="000000"/>
                <w:sz w:val="20"/>
                <w:szCs w:val="20"/>
                <w:lang w:val="en-US"/>
              </w:rPr>
            </w:pPr>
            <w:r w:rsidRPr="00CE2A0A">
              <w:rPr>
                <w:color w:val="000000"/>
                <w:sz w:val="20"/>
                <w:szCs w:val="20"/>
                <w:lang w:val="en-US"/>
              </w:rPr>
              <w:t> </w:t>
            </w:r>
          </w:p>
        </w:tc>
      </w:tr>
      <w:tr w:rsidR="00CE2A0A" w:rsidRPr="00CE2A0A" w:rsidTr="00AB439C">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E2A0A" w:rsidRPr="00CE2A0A" w:rsidRDefault="00CE2A0A" w:rsidP="00CE2A0A">
            <w:pPr>
              <w:rPr>
                <w:color w:val="000000"/>
                <w:sz w:val="20"/>
                <w:szCs w:val="20"/>
                <w:lang w:val="en-US"/>
              </w:rPr>
            </w:pPr>
            <w:r w:rsidRPr="00CE2A0A">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CE2A0A" w:rsidRPr="00CE2A0A" w:rsidRDefault="00CE2A0A" w:rsidP="00CE2A0A">
            <w:pPr>
              <w:rPr>
                <w:color w:val="000000"/>
                <w:sz w:val="20"/>
                <w:szCs w:val="20"/>
                <w:lang w:val="en-US"/>
              </w:rPr>
            </w:pPr>
            <w:r w:rsidRPr="00CE2A0A">
              <w:rPr>
                <w:color w:val="000000"/>
                <w:sz w:val="20"/>
                <w:szCs w:val="20"/>
                <w:lang w:val="en-US"/>
              </w:rPr>
              <w:t xml:space="preserve">       </w:t>
            </w:r>
            <w:r w:rsidR="009441B0">
              <w:rPr>
                <w:color w:val="000000"/>
                <w:sz w:val="20"/>
                <w:szCs w:val="20"/>
                <w:lang w:val="en-US"/>
              </w:rPr>
              <w:t xml:space="preserve">                              </w:t>
            </w:r>
          </w:p>
        </w:tc>
      </w:tr>
    </w:tbl>
    <w:p w:rsidR="007C47DC" w:rsidRDefault="007C47DC" w:rsidP="007C47DC">
      <w:pPr>
        <w:spacing w:line="276" w:lineRule="auto"/>
        <w:ind w:left="1843"/>
        <w:jc w:val="both"/>
        <w:rPr>
          <w:sz w:val="22"/>
          <w:szCs w:val="22"/>
          <w:lang w:val="en-US"/>
        </w:rPr>
      </w:pPr>
    </w:p>
    <w:p w:rsidR="001E1C86" w:rsidRDefault="001E1C86" w:rsidP="007F1052">
      <w:pPr>
        <w:pStyle w:val="ListParagraph"/>
        <w:numPr>
          <w:ilvl w:val="2"/>
          <w:numId w:val="11"/>
        </w:numPr>
        <w:spacing w:line="276" w:lineRule="auto"/>
        <w:ind w:left="1843"/>
        <w:jc w:val="both"/>
        <w:rPr>
          <w:sz w:val="22"/>
          <w:szCs w:val="22"/>
          <w:lang w:val="en-US"/>
        </w:rPr>
      </w:pPr>
      <w:r w:rsidRPr="001E1C86">
        <w:rPr>
          <w:sz w:val="22"/>
          <w:szCs w:val="22"/>
          <w:lang w:val="en-US"/>
        </w:rPr>
        <w:t>Surplus Penyelesaian Premium (Diskonto) Obligasi-LO</w:t>
      </w:r>
    </w:p>
    <w:p w:rsidR="004C3B85" w:rsidRDefault="004C3B85" w:rsidP="004C3B85">
      <w:pPr>
        <w:pStyle w:val="ListParagraph"/>
        <w:spacing w:line="276" w:lineRule="auto"/>
        <w:ind w:left="1843"/>
        <w:jc w:val="both"/>
        <w:rPr>
          <w:sz w:val="22"/>
          <w:szCs w:val="22"/>
          <w:lang w:val="en-US"/>
        </w:rPr>
      </w:pPr>
    </w:p>
    <w:tbl>
      <w:tblPr>
        <w:tblW w:w="8262" w:type="dxa"/>
        <w:tblInd w:w="704" w:type="dxa"/>
        <w:tblLook w:val="04A0" w:firstRow="1" w:lastRow="0" w:firstColumn="1" w:lastColumn="0" w:noHBand="0" w:noVBand="1"/>
      </w:tblPr>
      <w:tblGrid>
        <w:gridCol w:w="2977"/>
        <w:gridCol w:w="1984"/>
        <w:gridCol w:w="1701"/>
        <w:gridCol w:w="1600"/>
      </w:tblGrid>
      <w:tr w:rsidR="00D43681" w:rsidRPr="00D43681" w:rsidTr="00D4368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43681" w:rsidRPr="00D43681" w:rsidRDefault="00D43681" w:rsidP="00D43681">
            <w:pPr>
              <w:jc w:val="center"/>
              <w:rPr>
                <w:b/>
                <w:bCs/>
                <w:color w:val="000000"/>
                <w:sz w:val="20"/>
                <w:szCs w:val="20"/>
                <w:lang w:val="en-US"/>
              </w:rPr>
            </w:pPr>
            <w:r w:rsidRPr="00D43681">
              <w:rPr>
                <w:b/>
                <w:bCs/>
                <w:color w:val="000000"/>
                <w:sz w:val="20"/>
                <w:szCs w:val="20"/>
                <w:lang w:val="en-US"/>
              </w:rPr>
              <w:t>Uraian</w:t>
            </w:r>
          </w:p>
        </w:tc>
        <w:tc>
          <w:tcPr>
            <w:tcW w:w="1984" w:type="dxa"/>
            <w:tcBorders>
              <w:top w:val="single" w:sz="4" w:space="0" w:color="auto"/>
              <w:left w:val="nil"/>
              <w:bottom w:val="single" w:sz="4" w:space="0" w:color="auto"/>
              <w:right w:val="single" w:sz="4" w:space="0" w:color="auto"/>
            </w:tcBorders>
            <w:shd w:val="clear" w:color="auto" w:fill="auto"/>
            <w:noWrap/>
            <w:hideMark/>
          </w:tcPr>
          <w:p w:rsidR="00D43681" w:rsidRPr="00D43681" w:rsidRDefault="00D43681" w:rsidP="00D43681">
            <w:pPr>
              <w:jc w:val="center"/>
              <w:rPr>
                <w:b/>
                <w:bCs/>
                <w:color w:val="000000"/>
                <w:sz w:val="20"/>
                <w:szCs w:val="20"/>
                <w:lang w:val="en-US"/>
              </w:rPr>
            </w:pPr>
            <w:r w:rsidRPr="00D43681">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D43681" w:rsidRPr="00D43681" w:rsidRDefault="00D43681" w:rsidP="00D43681">
            <w:pPr>
              <w:jc w:val="center"/>
              <w:rPr>
                <w:b/>
                <w:bCs/>
                <w:color w:val="000000"/>
                <w:sz w:val="20"/>
                <w:szCs w:val="20"/>
                <w:lang w:val="en-US"/>
              </w:rPr>
            </w:pPr>
            <w:r w:rsidRPr="00D43681">
              <w:rPr>
                <w:b/>
                <w:bCs/>
                <w:color w:val="000000"/>
                <w:sz w:val="20"/>
                <w:szCs w:val="20"/>
                <w:lang w:val="en-US"/>
              </w:rPr>
              <w:t>Jumlah LRA</w:t>
            </w:r>
          </w:p>
        </w:tc>
        <w:tc>
          <w:tcPr>
            <w:tcW w:w="1600" w:type="dxa"/>
            <w:tcBorders>
              <w:top w:val="single" w:sz="4" w:space="0" w:color="auto"/>
              <w:left w:val="nil"/>
              <w:bottom w:val="single" w:sz="4" w:space="0" w:color="auto"/>
              <w:right w:val="single" w:sz="4" w:space="0" w:color="auto"/>
            </w:tcBorders>
            <w:shd w:val="clear" w:color="auto" w:fill="auto"/>
            <w:noWrap/>
            <w:hideMark/>
          </w:tcPr>
          <w:p w:rsidR="00D43681" w:rsidRPr="00D43681" w:rsidRDefault="00D43681" w:rsidP="00D43681">
            <w:pPr>
              <w:jc w:val="center"/>
              <w:rPr>
                <w:b/>
                <w:bCs/>
                <w:color w:val="000000"/>
                <w:sz w:val="20"/>
                <w:szCs w:val="20"/>
                <w:lang w:val="en-US"/>
              </w:rPr>
            </w:pPr>
            <w:r w:rsidRPr="00D43681">
              <w:rPr>
                <w:b/>
                <w:bCs/>
                <w:color w:val="000000"/>
                <w:sz w:val="20"/>
                <w:szCs w:val="20"/>
                <w:lang w:val="en-US"/>
              </w:rPr>
              <w:t>Selisih</w:t>
            </w:r>
          </w:p>
        </w:tc>
      </w:tr>
      <w:tr w:rsidR="00D43681" w:rsidRPr="00D43681" w:rsidTr="00D4368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43681" w:rsidRPr="00D43681" w:rsidRDefault="00D43681" w:rsidP="00D43681">
            <w:pPr>
              <w:rPr>
                <w:color w:val="000000"/>
                <w:sz w:val="16"/>
                <w:szCs w:val="16"/>
                <w:lang w:val="en-US"/>
              </w:rPr>
            </w:pPr>
            <w:r w:rsidRPr="00D43681">
              <w:rPr>
                <w:color w:val="000000"/>
                <w:sz w:val="16"/>
                <w:szCs w:val="16"/>
                <w:lang w:val="en-US"/>
              </w:rPr>
              <w:t>Surplus Penyelesaian Premium (Diskonto) Obligasi-LO</w:t>
            </w:r>
          </w:p>
        </w:tc>
        <w:tc>
          <w:tcPr>
            <w:tcW w:w="1984" w:type="dxa"/>
            <w:tcBorders>
              <w:top w:val="nil"/>
              <w:left w:val="nil"/>
              <w:bottom w:val="single" w:sz="4" w:space="0" w:color="auto"/>
              <w:right w:val="single" w:sz="4" w:space="0" w:color="auto"/>
            </w:tcBorders>
            <w:shd w:val="clear" w:color="auto" w:fill="auto"/>
            <w:noWrap/>
            <w:hideMark/>
          </w:tcPr>
          <w:p w:rsidR="00D43681" w:rsidRPr="00D43681" w:rsidRDefault="00D43681" w:rsidP="00D43681">
            <w:pPr>
              <w:jc w:val="both"/>
              <w:rPr>
                <w:color w:val="000000"/>
                <w:sz w:val="16"/>
                <w:szCs w:val="16"/>
                <w:lang w:val="en-US"/>
              </w:rPr>
            </w:pPr>
            <w:r w:rsidRPr="00D43681">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43681" w:rsidRPr="00D43681" w:rsidRDefault="00D43681" w:rsidP="00D43681">
            <w:pPr>
              <w:jc w:val="both"/>
              <w:rPr>
                <w:color w:val="000000"/>
                <w:sz w:val="16"/>
                <w:szCs w:val="16"/>
                <w:lang w:val="en-US"/>
              </w:rPr>
            </w:pPr>
            <w:r w:rsidRPr="00D43681">
              <w:rPr>
                <w:color w:val="000000"/>
                <w:sz w:val="16"/>
                <w:szCs w:val="16"/>
                <w:lang w:val="en-US"/>
              </w:rPr>
              <w:t> </w:t>
            </w:r>
          </w:p>
        </w:tc>
        <w:tc>
          <w:tcPr>
            <w:tcW w:w="1600" w:type="dxa"/>
            <w:tcBorders>
              <w:top w:val="nil"/>
              <w:left w:val="nil"/>
              <w:bottom w:val="single" w:sz="4" w:space="0" w:color="auto"/>
              <w:right w:val="single" w:sz="4" w:space="0" w:color="auto"/>
            </w:tcBorders>
            <w:shd w:val="clear" w:color="auto" w:fill="auto"/>
            <w:noWrap/>
            <w:hideMark/>
          </w:tcPr>
          <w:p w:rsidR="00D43681" w:rsidRPr="00D43681" w:rsidRDefault="00D43681" w:rsidP="00D43681">
            <w:pPr>
              <w:jc w:val="both"/>
              <w:rPr>
                <w:color w:val="000000"/>
                <w:sz w:val="16"/>
                <w:szCs w:val="16"/>
                <w:lang w:val="en-US"/>
              </w:rPr>
            </w:pPr>
            <w:r w:rsidRPr="00D43681">
              <w:rPr>
                <w:color w:val="000000"/>
                <w:sz w:val="16"/>
                <w:szCs w:val="16"/>
                <w:lang w:val="en-US"/>
              </w:rPr>
              <w:t> </w:t>
            </w:r>
          </w:p>
        </w:tc>
      </w:tr>
    </w:tbl>
    <w:p w:rsidR="00D43681" w:rsidRDefault="00D43681" w:rsidP="004C3B85">
      <w:pPr>
        <w:pStyle w:val="ListParagraph"/>
        <w:spacing w:line="276" w:lineRule="auto"/>
        <w:ind w:left="1843"/>
        <w:jc w:val="both"/>
        <w:rPr>
          <w:sz w:val="22"/>
          <w:szCs w:val="22"/>
          <w:lang w:val="en-US"/>
        </w:rPr>
      </w:pPr>
    </w:p>
    <w:p w:rsidR="004C3B85" w:rsidRDefault="00D43681" w:rsidP="004C3B85">
      <w:pPr>
        <w:pStyle w:val="ListParagraph"/>
        <w:spacing w:line="276" w:lineRule="auto"/>
        <w:ind w:left="1843"/>
        <w:jc w:val="both"/>
        <w:rPr>
          <w:sz w:val="22"/>
          <w:szCs w:val="22"/>
          <w:lang w:val="en-US"/>
        </w:rPr>
      </w:pPr>
      <w:r w:rsidRPr="001E1C86">
        <w:rPr>
          <w:sz w:val="22"/>
          <w:szCs w:val="22"/>
          <w:lang w:val="en-US"/>
        </w:rPr>
        <w:t>Surplus Penyelesaian Premium (Diskonto) Obligasi-LO</w:t>
      </w:r>
      <w:r w:rsidR="00081DE0">
        <w:rPr>
          <w:sz w:val="22"/>
          <w:szCs w:val="22"/>
          <w:lang w:val="en-US"/>
        </w:rPr>
        <w:t xml:space="preserve"> dijelaskan sebagai </w:t>
      </w:r>
      <w:proofErr w:type="gramStart"/>
      <w:r w:rsidR="00081DE0">
        <w:rPr>
          <w:sz w:val="22"/>
          <w:szCs w:val="22"/>
          <w:lang w:val="en-US"/>
        </w:rPr>
        <w:t>berikut :</w:t>
      </w:r>
      <w:proofErr w:type="gramEnd"/>
    </w:p>
    <w:p w:rsidR="008F1E1C" w:rsidRDefault="008F1E1C" w:rsidP="004C3B85">
      <w:pPr>
        <w:pStyle w:val="ListParagraph"/>
        <w:spacing w:line="276" w:lineRule="auto"/>
        <w:ind w:left="1843"/>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F0339A" w:rsidRPr="00F0339A" w:rsidTr="00AB439C">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F0339A" w:rsidRPr="00F0339A" w:rsidRDefault="00F0339A" w:rsidP="00F0339A">
            <w:pPr>
              <w:jc w:val="center"/>
              <w:rPr>
                <w:b/>
                <w:bCs/>
                <w:color w:val="000000"/>
                <w:sz w:val="20"/>
                <w:szCs w:val="20"/>
                <w:lang w:val="en-US"/>
              </w:rPr>
            </w:pPr>
            <w:r w:rsidRPr="00F0339A">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F0339A" w:rsidRPr="00F0339A" w:rsidRDefault="00F0339A" w:rsidP="00F0339A">
            <w:pPr>
              <w:jc w:val="center"/>
              <w:rPr>
                <w:b/>
                <w:bCs/>
                <w:color w:val="000000"/>
                <w:sz w:val="20"/>
                <w:szCs w:val="20"/>
                <w:lang w:val="en-US"/>
              </w:rPr>
            </w:pPr>
            <w:r w:rsidRPr="00F0339A">
              <w:rPr>
                <w:b/>
                <w:bCs/>
                <w:color w:val="000000"/>
                <w:sz w:val="20"/>
                <w:szCs w:val="20"/>
                <w:lang w:val="en-US"/>
              </w:rPr>
              <w:t>(Rp)</w:t>
            </w:r>
          </w:p>
        </w:tc>
      </w:tr>
      <w:tr w:rsidR="00F0339A" w:rsidRPr="00F0339A" w:rsidTr="00AB439C">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339A" w:rsidRPr="00F0339A" w:rsidRDefault="00F0339A" w:rsidP="00F0339A">
            <w:pPr>
              <w:rPr>
                <w:color w:val="000000"/>
                <w:sz w:val="20"/>
                <w:szCs w:val="20"/>
                <w:lang w:val="en-US"/>
              </w:rPr>
            </w:pPr>
            <w:r w:rsidRPr="00F0339A">
              <w:rPr>
                <w:color w:val="000000"/>
                <w:sz w:val="20"/>
                <w:szCs w:val="20"/>
                <w:lang w:val="en-US"/>
              </w:rPr>
              <w:t>Penambahan Surplus Penyelesaian Premium (Diskonto) Obligasi-LO th</w:t>
            </w:r>
            <w:r w:rsidR="00C61452">
              <w:rPr>
                <w:color w:val="000000"/>
                <w:sz w:val="20"/>
                <w:szCs w:val="20"/>
                <w:lang w:val="en-US"/>
              </w:rPr>
              <w:t>. 2022</w:t>
            </w:r>
          </w:p>
        </w:tc>
        <w:tc>
          <w:tcPr>
            <w:tcW w:w="1559" w:type="dxa"/>
            <w:tcBorders>
              <w:top w:val="nil"/>
              <w:left w:val="nil"/>
              <w:bottom w:val="single" w:sz="4" w:space="0" w:color="auto"/>
              <w:right w:val="single" w:sz="4" w:space="0" w:color="auto"/>
            </w:tcBorders>
            <w:shd w:val="clear" w:color="auto" w:fill="auto"/>
            <w:noWrap/>
            <w:hideMark/>
          </w:tcPr>
          <w:p w:rsidR="00F0339A" w:rsidRPr="00F0339A" w:rsidRDefault="00F0339A" w:rsidP="00F0339A">
            <w:pPr>
              <w:rPr>
                <w:color w:val="000000"/>
                <w:sz w:val="20"/>
                <w:szCs w:val="20"/>
                <w:lang w:val="en-US"/>
              </w:rPr>
            </w:pPr>
            <w:r w:rsidRPr="00F0339A">
              <w:rPr>
                <w:color w:val="000000"/>
                <w:sz w:val="20"/>
                <w:szCs w:val="20"/>
                <w:lang w:val="en-US"/>
              </w:rPr>
              <w:t> </w:t>
            </w:r>
          </w:p>
        </w:tc>
      </w:tr>
      <w:tr w:rsidR="00F0339A" w:rsidRPr="00F0339A" w:rsidTr="00AB439C">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339A" w:rsidRPr="00F0339A" w:rsidRDefault="00F0339A" w:rsidP="00F0339A">
            <w:pPr>
              <w:rPr>
                <w:color w:val="000000"/>
                <w:sz w:val="20"/>
                <w:szCs w:val="20"/>
                <w:lang w:val="en-US"/>
              </w:rPr>
            </w:pPr>
            <w:r w:rsidRPr="00F0339A">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F0339A" w:rsidRPr="00F0339A" w:rsidRDefault="00F0339A" w:rsidP="00F0339A">
            <w:pPr>
              <w:rPr>
                <w:color w:val="000000"/>
                <w:sz w:val="20"/>
                <w:szCs w:val="20"/>
                <w:lang w:val="en-US"/>
              </w:rPr>
            </w:pPr>
            <w:r w:rsidRPr="00F0339A">
              <w:rPr>
                <w:color w:val="000000"/>
                <w:sz w:val="20"/>
                <w:szCs w:val="20"/>
                <w:lang w:val="en-US"/>
              </w:rPr>
              <w:t> </w:t>
            </w:r>
          </w:p>
        </w:tc>
      </w:tr>
      <w:tr w:rsidR="00F0339A" w:rsidRPr="00F0339A" w:rsidTr="00AB439C">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339A" w:rsidRPr="00F0339A" w:rsidRDefault="00F0339A" w:rsidP="00F0339A">
            <w:pPr>
              <w:rPr>
                <w:color w:val="000000"/>
                <w:sz w:val="20"/>
                <w:szCs w:val="20"/>
                <w:lang w:val="en-US"/>
              </w:rPr>
            </w:pPr>
            <w:r w:rsidRPr="00F0339A">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F0339A" w:rsidRPr="00F0339A" w:rsidRDefault="00F0339A" w:rsidP="00F0339A">
            <w:pPr>
              <w:rPr>
                <w:color w:val="000000"/>
                <w:sz w:val="20"/>
                <w:szCs w:val="20"/>
                <w:lang w:val="en-US"/>
              </w:rPr>
            </w:pPr>
            <w:r w:rsidRPr="00F0339A">
              <w:rPr>
                <w:color w:val="000000"/>
                <w:sz w:val="20"/>
                <w:szCs w:val="20"/>
                <w:lang w:val="en-US"/>
              </w:rPr>
              <w:t> </w:t>
            </w:r>
          </w:p>
        </w:tc>
      </w:tr>
      <w:tr w:rsidR="00F0339A" w:rsidRPr="00F0339A" w:rsidTr="00AB439C">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339A" w:rsidRPr="00F0339A" w:rsidRDefault="00F0339A" w:rsidP="00F0339A">
            <w:pPr>
              <w:rPr>
                <w:color w:val="000000"/>
                <w:sz w:val="20"/>
                <w:szCs w:val="20"/>
                <w:lang w:val="en-US"/>
              </w:rPr>
            </w:pPr>
            <w:r w:rsidRPr="00F0339A">
              <w:rPr>
                <w:color w:val="000000"/>
                <w:sz w:val="20"/>
                <w:szCs w:val="20"/>
                <w:lang w:val="en-US"/>
              </w:rPr>
              <w:lastRenderedPageBreak/>
              <w:t>Selisih</w:t>
            </w:r>
          </w:p>
        </w:tc>
        <w:tc>
          <w:tcPr>
            <w:tcW w:w="1559" w:type="dxa"/>
            <w:tcBorders>
              <w:top w:val="nil"/>
              <w:left w:val="nil"/>
              <w:bottom w:val="single" w:sz="4" w:space="0" w:color="auto"/>
              <w:right w:val="single" w:sz="4" w:space="0" w:color="auto"/>
            </w:tcBorders>
            <w:shd w:val="clear" w:color="auto" w:fill="auto"/>
            <w:noWrap/>
            <w:hideMark/>
          </w:tcPr>
          <w:p w:rsidR="00F0339A" w:rsidRPr="00F0339A" w:rsidRDefault="00F0339A" w:rsidP="00F0339A">
            <w:pPr>
              <w:rPr>
                <w:color w:val="000000"/>
                <w:sz w:val="20"/>
                <w:szCs w:val="20"/>
                <w:lang w:val="en-US"/>
              </w:rPr>
            </w:pPr>
            <w:r w:rsidRPr="00F0339A">
              <w:rPr>
                <w:color w:val="000000"/>
                <w:sz w:val="20"/>
                <w:szCs w:val="20"/>
                <w:lang w:val="en-US"/>
              </w:rPr>
              <w:t xml:space="preserve">            </w:t>
            </w:r>
            <w:r>
              <w:rPr>
                <w:color w:val="000000"/>
                <w:sz w:val="20"/>
                <w:szCs w:val="20"/>
                <w:lang w:val="en-US"/>
              </w:rPr>
              <w:t xml:space="preserve">                         </w:t>
            </w:r>
          </w:p>
        </w:tc>
      </w:tr>
    </w:tbl>
    <w:p w:rsidR="00F0339A" w:rsidRDefault="00F0339A" w:rsidP="004C3B85">
      <w:pPr>
        <w:pStyle w:val="ListParagraph"/>
        <w:spacing w:line="276" w:lineRule="auto"/>
        <w:ind w:left="1843"/>
        <w:jc w:val="both"/>
        <w:rPr>
          <w:sz w:val="22"/>
          <w:szCs w:val="22"/>
          <w:lang w:val="en-US"/>
        </w:rPr>
      </w:pPr>
    </w:p>
    <w:p w:rsidR="001E1C86" w:rsidRDefault="001E1C86" w:rsidP="007F1052">
      <w:pPr>
        <w:pStyle w:val="ListParagraph"/>
        <w:numPr>
          <w:ilvl w:val="2"/>
          <w:numId w:val="11"/>
        </w:numPr>
        <w:spacing w:line="276" w:lineRule="auto"/>
        <w:ind w:left="1843"/>
        <w:jc w:val="both"/>
        <w:rPr>
          <w:sz w:val="22"/>
          <w:szCs w:val="22"/>
          <w:lang w:val="en-US"/>
        </w:rPr>
      </w:pPr>
      <w:r w:rsidRPr="001E1C86">
        <w:rPr>
          <w:sz w:val="22"/>
          <w:szCs w:val="22"/>
          <w:lang w:val="en-US"/>
        </w:rPr>
        <w:t>Surplus Penyelesaian Kewajiban Jangka Panjang - LO</w:t>
      </w:r>
    </w:p>
    <w:p w:rsidR="001E1C86" w:rsidRDefault="001E1C86" w:rsidP="001E1C86">
      <w:pPr>
        <w:pStyle w:val="ListParagraph"/>
        <w:spacing w:line="276" w:lineRule="auto"/>
        <w:ind w:left="1843"/>
        <w:jc w:val="both"/>
        <w:rPr>
          <w:sz w:val="22"/>
          <w:szCs w:val="22"/>
          <w:lang w:val="en-US"/>
        </w:rPr>
      </w:pPr>
    </w:p>
    <w:tbl>
      <w:tblPr>
        <w:tblW w:w="8222" w:type="dxa"/>
        <w:tblInd w:w="704" w:type="dxa"/>
        <w:tblLook w:val="04A0" w:firstRow="1" w:lastRow="0" w:firstColumn="1" w:lastColumn="0" w:noHBand="0" w:noVBand="1"/>
      </w:tblPr>
      <w:tblGrid>
        <w:gridCol w:w="2977"/>
        <w:gridCol w:w="1843"/>
        <w:gridCol w:w="1701"/>
        <w:gridCol w:w="1701"/>
      </w:tblGrid>
      <w:tr w:rsidR="00514C6C" w:rsidRPr="00514C6C" w:rsidTr="002C72BF">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514C6C" w:rsidRPr="00514C6C" w:rsidRDefault="00514C6C" w:rsidP="00514C6C">
            <w:pPr>
              <w:jc w:val="center"/>
              <w:rPr>
                <w:b/>
                <w:bCs/>
                <w:color w:val="000000"/>
                <w:sz w:val="20"/>
                <w:szCs w:val="20"/>
                <w:lang w:val="en-US"/>
              </w:rPr>
            </w:pPr>
            <w:r w:rsidRPr="00514C6C">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hideMark/>
          </w:tcPr>
          <w:p w:rsidR="00514C6C" w:rsidRPr="00514C6C" w:rsidRDefault="00514C6C" w:rsidP="00514C6C">
            <w:pPr>
              <w:jc w:val="center"/>
              <w:rPr>
                <w:b/>
                <w:bCs/>
                <w:color w:val="000000"/>
                <w:sz w:val="20"/>
                <w:szCs w:val="20"/>
                <w:lang w:val="en-US"/>
              </w:rPr>
            </w:pPr>
            <w:r w:rsidRPr="00514C6C">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514C6C" w:rsidRPr="00514C6C" w:rsidRDefault="00514C6C" w:rsidP="00514C6C">
            <w:pPr>
              <w:jc w:val="center"/>
              <w:rPr>
                <w:b/>
                <w:bCs/>
                <w:color w:val="000000"/>
                <w:sz w:val="20"/>
                <w:szCs w:val="20"/>
                <w:lang w:val="en-US"/>
              </w:rPr>
            </w:pPr>
            <w:r w:rsidRPr="00514C6C">
              <w:rPr>
                <w:b/>
                <w:bCs/>
                <w:color w:val="000000"/>
                <w:sz w:val="20"/>
                <w:szCs w:val="20"/>
                <w:lang w:val="en-US"/>
              </w:rPr>
              <w:t>Jumlah LRA</w:t>
            </w:r>
          </w:p>
        </w:tc>
        <w:tc>
          <w:tcPr>
            <w:tcW w:w="1701" w:type="dxa"/>
            <w:tcBorders>
              <w:top w:val="single" w:sz="4" w:space="0" w:color="auto"/>
              <w:left w:val="nil"/>
              <w:bottom w:val="single" w:sz="4" w:space="0" w:color="auto"/>
              <w:right w:val="single" w:sz="4" w:space="0" w:color="auto"/>
            </w:tcBorders>
            <w:shd w:val="clear" w:color="auto" w:fill="auto"/>
            <w:noWrap/>
            <w:hideMark/>
          </w:tcPr>
          <w:p w:rsidR="00514C6C" w:rsidRPr="00514C6C" w:rsidRDefault="00514C6C" w:rsidP="00514C6C">
            <w:pPr>
              <w:jc w:val="center"/>
              <w:rPr>
                <w:b/>
                <w:bCs/>
                <w:color w:val="000000"/>
                <w:sz w:val="20"/>
                <w:szCs w:val="20"/>
                <w:lang w:val="en-US"/>
              </w:rPr>
            </w:pPr>
            <w:r w:rsidRPr="00514C6C">
              <w:rPr>
                <w:b/>
                <w:bCs/>
                <w:color w:val="000000"/>
                <w:sz w:val="20"/>
                <w:szCs w:val="20"/>
                <w:lang w:val="en-US"/>
              </w:rPr>
              <w:t>Selisih</w:t>
            </w:r>
          </w:p>
        </w:tc>
      </w:tr>
      <w:tr w:rsidR="00514C6C" w:rsidRPr="00514C6C"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514C6C" w:rsidRPr="00514C6C" w:rsidRDefault="00514C6C" w:rsidP="00514C6C">
            <w:pPr>
              <w:rPr>
                <w:color w:val="000000"/>
                <w:sz w:val="16"/>
                <w:szCs w:val="16"/>
                <w:lang w:val="en-US"/>
              </w:rPr>
            </w:pPr>
            <w:r w:rsidRPr="00514C6C">
              <w:rPr>
                <w:color w:val="000000"/>
                <w:sz w:val="16"/>
                <w:szCs w:val="16"/>
                <w:lang w:val="en-US"/>
              </w:rPr>
              <w:t>Surplus Penyelesaian Kewajiban Jangka Panjang - LO</w:t>
            </w:r>
          </w:p>
        </w:tc>
        <w:tc>
          <w:tcPr>
            <w:tcW w:w="1843" w:type="dxa"/>
            <w:tcBorders>
              <w:top w:val="nil"/>
              <w:left w:val="nil"/>
              <w:bottom w:val="single" w:sz="4" w:space="0" w:color="auto"/>
              <w:right w:val="single" w:sz="4" w:space="0" w:color="auto"/>
            </w:tcBorders>
            <w:shd w:val="clear" w:color="auto" w:fill="auto"/>
            <w:noWrap/>
            <w:hideMark/>
          </w:tcPr>
          <w:p w:rsidR="00514C6C" w:rsidRPr="00514C6C" w:rsidRDefault="00514C6C" w:rsidP="00514C6C">
            <w:pPr>
              <w:jc w:val="both"/>
              <w:rPr>
                <w:color w:val="000000"/>
                <w:sz w:val="16"/>
                <w:szCs w:val="16"/>
                <w:lang w:val="en-US"/>
              </w:rPr>
            </w:pPr>
            <w:r w:rsidRPr="00514C6C">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514C6C" w:rsidRPr="00514C6C" w:rsidRDefault="00514C6C" w:rsidP="00514C6C">
            <w:pPr>
              <w:jc w:val="both"/>
              <w:rPr>
                <w:color w:val="000000"/>
                <w:sz w:val="16"/>
                <w:szCs w:val="16"/>
                <w:lang w:val="en-US"/>
              </w:rPr>
            </w:pPr>
            <w:r w:rsidRPr="00514C6C">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514C6C" w:rsidRPr="00514C6C" w:rsidRDefault="00514C6C" w:rsidP="00514C6C">
            <w:pPr>
              <w:jc w:val="both"/>
              <w:rPr>
                <w:color w:val="000000"/>
                <w:sz w:val="16"/>
                <w:szCs w:val="16"/>
                <w:lang w:val="en-US"/>
              </w:rPr>
            </w:pPr>
            <w:r w:rsidRPr="00514C6C">
              <w:rPr>
                <w:color w:val="000000"/>
                <w:sz w:val="16"/>
                <w:szCs w:val="16"/>
                <w:lang w:val="en-US"/>
              </w:rPr>
              <w:t> </w:t>
            </w:r>
          </w:p>
        </w:tc>
      </w:tr>
    </w:tbl>
    <w:p w:rsidR="008F0DD8" w:rsidRDefault="008F0DD8" w:rsidP="008F0DD8">
      <w:pPr>
        <w:pStyle w:val="ListParagraph"/>
        <w:spacing w:line="276" w:lineRule="auto"/>
        <w:ind w:left="1843"/>
        <w:jc w:val="both"/>
        <w:rPr>
          <w:sz w:val="22"/>
          <w:szCs w:val="22"/>
          <w:lang w:val="en-US"/>
        </w:rPr>
      </w:pPr>
    </w:p>
    <w:p w:rsidR="00C54ACA" w:rsidRDefault="00453CA5" w:rsidP="00453CA5">
      <w:pPr>
        <w:pStyle w:val="ListParagraph"/>
        <w:spacing w:line="276" w:lineRule="auto"/>
        <w:ind w:left="1843"/>
        <w:jc w:val="both"/>
        <w:rPr>
          <w:sz w:val="22"/>
          <w:szCs w:val="22"/>
          <w:lang w:val="en-US"/>
        </w:rPr>
      </w:pPr>
      <w:r w:rsidRPr="001E1C86">
        <w:rPr>
          <w:sz w:val="22"/>
          <w:szCs w:val="22"/>
          <w:lang w:val="en-US"/>
        </w:rPr>
        <w:t xml:space="preserve">Surplus Penyelesaian Kewajiban Jangka Panjang </w:t>
      </w:r>
      <w:r>
        <w:rPr>
          <w:sz w:val="22"/>
          <w:szCs w:val="22"/>
          <w:lang w:val="en-US"/>
        </w:rPr>
        <w:t>–</w:t>
      </w:r>
      <w:r w:rsidRPr="001E1C86">
        <w:rPr>
          <w:sz w:val="22"/>
          <w:szCs w:val="22"/>
          <w:lang w:val="en-US"/>
        </w:rPr>
        <w:t xml:space="preserve"> LO</w:t>
      </w:r>
      <w:r>
        <w:rPr>
          <w:sz w:val="22"/>
          <w:szCs w:val="22"/>
          <w:lang w:val="en-US"/>
        </w:rPr>
        <w:t xml:space="preserve"> dijelaskan sebagai </w:t>
      </w:r>
      <w:proofErr w:type="gramStart"/>
      <w:r>
        <w:rPr>
          <w:sz w:val="22"/>
          <w:szCs w:val="22"/>
          <w:lang w:val="en-US"/>
        </w:rPr>
        <w:t>berikut :</w:t>
      </w:r>
      <w:proofErr w:type="gramEnd"/>
    </w:p>
    <w:p w:rsidR="00C54ACA" w:rsidRPr="008D4412" w:rsidRDefault="00C54ACA" w:rsidP="00C54ACA">
      <w:pPr>
        <w:pStyle w:val="ListParagraph"/>
        <w:spacing w:line="276" w:lineRule="auto"/>
        <w:ind w:left="1440"/>
        <w:jc w:val="both"/>
        <w:rPr>
          <w:sz w:val="22"/>
          <w:szCs w:val="22"/>
          <w:lang w:val="en-US"/>
        </w:rPr>
      </w:pPr>
    </w:p>
    <w:p w:rsidR="000E7A7E" w:rsidRPr="00301ED7" w:rsidRDefault="000E7A7E" w:rsidP="00301ED7">
      <w:pPr>
        <w:pStyle w:val="ListParagraph"/>
        <w:numPr>
          <w:ilvl w:val="3"/>
          <w:numId w:val="127"/>
        </w:numPr>
        <w:spacing w:before="120" w:after="120" w:line="280" w:lineRule="exact"/>
        <w:ind w:left="1560" w:hanging="851"/>
        <w:jc w:val="both"/>
        <w:rPr>
          <w:sz w:val="22"/>
          <w:szCs w:val="22"/>
        </w:rPr>
      </w:pPr>
      <w:r w:rsidRPr="00301ED7">
        <w:rPr>
          <w:sz w:val="22"/>
          <w:szCs w:val="22"/>
        </w:rPr>
        <w:t>Pengungkapan Perbedaan Beban</w:t>
      </w:r>
      <w:r w:rsidR="00EA2637" w:rsidRPr="00301ED7">
        <w:rPr>
          <w:sz w:val="22"/>
          <w:szCs w:val="22"/>
          <w:lang w:val="en-US"/>
        </w:rPr>
        <w:t>-</w:t>
      </w:r>
      <w:r w:rsidRPr="00301ED7">
        <w:rPr>
          <w:sz w:val="22"/>
          <w:szCs w:val="22"/>
        </w:rPr>
        <w:t>LO dengan Belanja-LRA</w:t>
      </w:r>
    </w:p>
    <w:p w:rsidR="00301ED7" w:rsidRPr="00301ED7" w:rsidRDefault="00143D8D" w:rsidP="00301ED7">
      <w:pPr>
        <w:pStyle w:val="ListParagraph"/>
        <w:numPr>
          <w:ilvl w:val="4"/>
          <w:numId w:val="127"/>
        </w:numPr>
        <w:spacing w:before="120" w:after="120" w:line="280" w:lineRule="exact"/>
        <w:ind w:left="1560" w:hanging="851"/>
        <w:jc w:val="both"/>
        <w:rPr>
          <w:sz w:val="22"/>
          <w:szCs w:val="22"/>
        </w:rPr>
      </w:pPr>
      <w:r w:rsidRPr="00301ED7">
        <w:rPr>
          <w:sz w:val="22"/>
          <w:szCs w:val="22"/>
        </w:rPr>
        <w:t>Be</w:t>
      </w:r>
      <w:r w:rsidRPr="00301ED7">
        <w:rPr>
          <w:sz w:val="22"/>
          <w:szCs w:val="22"/>
          <w:lang w:val="en-US"/>
        </w:rPr>
        <w:t>ban Operasi</w:t>
      </w:r>
    </w:p>
    <w:p w:rsidR="000E7A7E" w:rsidRDefault="000E7A7E" w:rsidP="000E7A7E">
      <w:pPr>
        <w:spacing w:line="276" w:lineRule="auto"/>
        <w:ind w:left="360"/>
        <w:jc w:val="both"/>
        <w:rPr>
          <w:sz w:val="22"/>
          <w:szCs w:val="22"/>
        </w:rPr>
      </w:pPr>
    </w:p>
    <w:tbl>
      <w:tblPr>
        <w:tblW w:w="8222" w:type="dxa"/>
        <w:tblInd w:w="704" w:type="dxa"/>
        <w:tblLook w:val="04A0" w:firstRow="1" w:lastRow="0" w:firstColumn="1" w:lastColumn="0" w:noHBand="0" w:noVBand="1"/>
      </w:tblPr>
      <w:tblGrid>
        <w:gridCol w:w="2977"/>
        <w:gridCol w:w="1843"/>
        <w:gridCol w:w="1701"/>
        <w:gridCol w:w="1701"/>
      </w:tblGrid>
      <w:tr w:rsidR="002C72BF" w:rsidRPr="002C72BF" w:rsidTr="002C72BF">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2C72BF" w:rsidRPr="002C72BF" w:rsidRDefault="002C72BF" w:rsidP="002C72BF">
            <w:pPr>
              <w:jc w:val="center"/>
              <w:rPr>
                <w:b/>
                <w:bCs/>
                <w:color w:val="000000"/>
                <w:sz w:val="20"/>
                <w:szCs w:val="20"/>
                <w:lang w:val="en-US"/>
              </w:rPr>
            </w:pPr>
            <w:r w:rsidRPr="002C72BF">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hideMark/>
          </w:tcPr>
          <w:p w:rsidR="002C72BF" w:rsidRPr="002C72BF" w:rsidRDefault="002C72BF" w:rsidP="002C72BF">
            <w:pPr>
              <w:jc w:val="center"/>
              <w:rPr>
                <w:b/>
                <w:bCs/>
                <w:color w:val="000000"/>
                <w:sz w:val="20"/>
                <w:szCs w:val="20"/>
                <w:lang w:val="en-US"/>
              </w:rPr>
            </w:pPr>
            <w:r w:rsidRPr="002C72BF">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2C72BF" w:rsidRPr="002C72BF" w:rsidRDefault="002C72BF" w:rsidP="002C72BF">
            <w:pPr>
              <w:jc w:val="center"/>
              <w:rPr>
                <w:b/>
                <w:bCs/>
                <w:color w:val="000000"/>
                <w:sz w:val="20"/>
                <w:szCs w:val="20"/>
                <w:lang w:val="en-US"/>
              </w:rPr>
            </w:pPr>
            <w:r w:rsidRPr="002C72BF">
              <w:rPr>
                <w:b/>
                <w:bCs/>
                <w:color w:val="000000"/>
                <w:sz w:val="20"/>
                <w:szCs w:val="20"/>
                <w:lang w:val="en-US"/>
              </w:rPr>
              <w:t>Jumlah LRA</w:t>
            </w:r>
          </w:p>
        </w:tc>
        <w:tc>
          <w:tcPr>
            <w:tcW w:w="1701" w:type="dxa"/>
            <w:tcBorders>
              <w:top w:val="single" w:sz="4" w:space="0" w:color="auto"/>
              <w:left w:val="nil"/>
              <w:bottom w:val="single" w:sz="4" w:space="0" w:color="auto"/>
              <w:right w:val="single" w:sz="4" w:space="0" w:color="auto"/>
            </w:tcBorders>
            <w:shd w:val="clear" w:color="auto" w:fill="auto"/>
            <w:noWrap/>
            <w:hideMark/>
          </w:tcPr>
          <w:p w:rsidR="002C72BF" w:rsidRPr="002C72BF" w:rsidRDefault="002C72BF" w:rsidP="002C72BF">
            <w:pPr>
              <w:jc w:val="center"/>
              <w:rPr>
                <w:b/>
                <w:bCs/>
                <w:color w:val="000000"/>
                <w:sz w:val="20"/>
                <w:szCs w:val="20"/>
                <w:lang w:val="en-US"/>
              </w:rPr>
            </w:pPr>
            <w:r w:rsidRPr="002C72BF">
              <w:rPr>
                <w:b/>
                <w:bCs/>
                <w:color w:val="000000"/>
                <w:sz w:val="20"/>
                <w:szCs w:val="20"/>
                <w:lang w:val="en-US"/>
              </w:rPr>
              <w:t>Selisih</w:t>
            </w:r>
          </w:p>
        </w:tc>
      </w:tr>
      <w:tr w:rsidR="002C72BF" w:rsidRPr="002C72BF"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C72BF" w:rsidRPr="002C72BF" w:rsidRDefault="002C72BF" w:rsidP="002C72BF">
            <w:pPr>
              <w:rPr>
                <w:color w:val="000000"/>
                <w:sz w:val="16"/>
                <w:szCs w:val="16"/>
                <w:lang w:val="en-US"/>
              </w:rPr>
            </w:pPr>
            <w:r w:rsidRPr="002C72BF">
              <w:rPr>
                <w:color w:val="000000"/>
                <w:sz w:val="16"/>
                <w:szCs w:val="16"/>
                <w:lang w:val="en-US"/>
              </w:rPr>
              <w:t>Beban Pegawai</w:t>
            </w:r>
          </w:p>
        </w:tc>
        <w:tc>
          <w:tcPr>
            <w:tcW w:w="1843"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r w:rsidR="005248AB">
              <w:rPr>
                <w:color w:val="000000"/>
                <w:sz w:val="16"/>
                <w:szCs w:val="16"/>
                <w:lang w:val="en-US"/>
              </w:rPr>
              <w:t>2.718.855.290</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r w:rsidR="005248AB">
              <w:rPr>
                <w:color w:val="000000"/>
                <w:sz w:val="16"/>
                <w:szCs w:val="16"/>
                <w:lang w:val="en-US"/>
              </w:rPr>
              <w:t>2.708.788.192</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r w:rsidR="005248AB">
              <w:rPr>
                <w:color w:val="000000"/>
                <w:sz w:val="16"/>
                <w:szCs w:val="16"/>
                <w:lang w:val="en-US"/>
              </w:rPr>
              <w:t>(10.067.098)</w:t>
            </w:r>
          </w:p>
        </w:tc>
      </w:tr>
      <w:tr w:rsidR="002C72BF" w:rsidRPr="002C72BF"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C72BF" w:rsidRPr="002C72BF" w:rsidRDefault="002C72BF" w:rsidP="002C72BF">
            <w:pPr>
              <w:rPr>
                <w:color w:val="000000"/>
                <w:sz w:val="16"/>
                <w:szCs w:val="16"/>
                <w:lang w:val="en-US"/>
              </w:rPr>
            </w:pPr>
            <w:r w:rsidRPr="002C72BF">
              <w:rPr>
                <w:color w:val="000000"/>
                <w:sz w:val="16"/>
                <w:szCs w:val="16"/>
                <w:lang w:val="en-US"/>
              </w:rPr>
              <w:t>Beban Barang dan Jasa</w:t>
            </w:r>
          </w:p>
        </w:tc>
        <w:tc>
          <w:tcPr>
            <w:tcW w:w="1843"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r w:rsidR="005248AB">
              <w:rPr>
                <w:color w:val="000000"/>
                <w:sz w:val="16"/>
                <w:szCs w:val="16"/>
                <w:lang w:val="en-US"/>
              </w:rPr>
              <w:t>1.503.415.953</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5248AB">
            <w:pPr>
              <w:jc w:val="both"/>
              <w:rPr>
                <w:color w:val="000000"/>
                <w:sz w:val="16"/>
                <w:szCs w:val="16"/>
                <w:lang w:val="en-US"/>
              </w:rPr>
            </w:pPr>
            <w:r w:rsidRPr="002C72BF">
              <w:rPr>
                <w:color w:val="000000"/>
                <w:sz w:val="16"/>
                <w:szCs w:val="16"/>
                <w:lang w:val="en-US"/>
              </w:rPr>
              <w:t> </w:t>
            </w:r>
            <w:r w:rsidR="005248AB">
              <w:rPr>
                <w:color w:val="000000"/>
                <w:sz w:val="16"/>
                <w:szCs w:val="16"/>
                <w:lang w:val="en-US"/>
              </w:rPr>
              <w:t>1.494.759.735</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r w:rsidR="005248AB">
              <w:rPr>
                <w:color w:val="000000"/>
                <w:sz w:val="16"/>
                <w:szCs w:val="16"/>
                <w:lang w:val="en-US"/>
              </w:rPr>
              <w:t>(8.656.218)</w:t>
            </w:r>
          </w:p>
        </w:tc>
      </w:tr>
      <w:tr w:rsidR="002C72BF" w:rsidRPr="002C72BF"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C72BF" w:rsidRPr="002C72BF" w:rsidRDefault="002C72BF" w:rsidP="002C72BF">
            <w:pPr>
              <w:rPr>
                <w:color w:val="000000"/>
                <w:sz w:val="16"/>
                <w:szCs w:val="16"/>
                <w:lang w:val="en-US"/>
              </w:rPr>
            </w:pPr>
            <w:r w:rsidRPr="002C72BF">
              <w:rPr>
                <w:color w:val="000000"/>
                <w:sz w:val="16"/>
                <w:szCs w:val="16"/>
                <w:lang w:val="en-US"/>
              </w:rPr>
              <w:t>Beban Bunga</w:t>
            </w:r>
          </w:p>
        </w:tc>
        <w:tc>
          <w:tcPr>
            <w:tcW w:w="1843"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r>
      <w:tr w:rsidR="002C72BF" w:rsidRPr="002C72BF"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C72BF" w:rsidRPr="002C72BF" w:rsidRDefault="002C72BF" w:rsidP="002C72BF">
            <w:pPr>
              <w:rPr>
                <w:color w:val="000000"/>
                <w:sz w:val="16"/>
                <w:szCs w:val="16"/>
                <w:lang w:val="en-US"/>
              </w:rPr>
            </w:pPr>
            <w:r w:rsidRPr="002C72BF">
              <w:rPr>
                <w:color w:val="000000"/>
                <w:sz w:val="16"/>
                <w:szCs w:val="16"/>
                <w:lang w:val="en-US"/>
              </w:rPr>
              <w:t>Beban Subsidi</w:t>
            </w:r>
          </w:p>
        </w:tc>
        <w:tc>
          <w:tcPr>
            <w:tcW w:w="1843"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r>
      <w:tr w:rsidR="002C72BF" w:rsidRPr="002C72BF"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C72BF" w:rsidRPr="002C72BF" w:rsidRDefault="002C72BF" w:rsidP="002C72BF">
            <w:pPr>
              <w:rPr>
                <w:color w:val="000000"/>
                <w:sz w:val="16"/>
                <w:szCs w:val="16"/>
                <w:lang w:val="en-US"/>
              </w:rPr>
            </w:pPr>
            <w:r w:rsidRPr="002C72BF">
              <w:rPr>
                <w:color w:val="000000"/>
                <w:sz w:val="16"/>
                <w:szCs w:val="16"/>
                <w:lang w:val="en-US"/>
              </w:rPr>
              <w:t>Beban Hibah</w:t>
            </w:r>
          </w:p>
        </w:tc>
        <w:tc>
          <w:tcPr>
            <w:tcW w:w="1843"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r w:rsidR="005248AB">
              <w:rPr>
                <w:color w:val="000000"/>
                <w:sz w:val="16"/>
                <w:szCs w:val="16"/>
                <w:lang w:val="en-US"/>
              </w:rPr>
              <w:t>185.739.000</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r w:rsidR="005248AB">
              <w:rPr>
                <w:color w:val="000000"/>
                <w:sz w:val="16"/>
                <w:szCs w:val="16"/>
                <w:lang w:val="en-US"/>
              </w:rPr>
              <w:t>(185.739.000)</w:t>
            </w:r>
          </w:p>
        </w:tc>
      </w:tr>
      <w:tr w:rsidR="002C72BF" w:rsidRPr="002C72BF"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C72BF" w:rsidRPr="002C72BF" w:rsidRDefault="002C72BF" w:rsidP="002C72BF">
            <w:pPr>
              <w:rPr>
                <w:color w:val="000000"/>
                <w:sz w:val="16"/>
                <w:szCs w:val="16"/>
                <w:lang w:val="en-US"/>
              </w:rPr>
            </w:pPr>
            <w:r w:rsidRPr="002C72BF">
              <w:rPr>
                <w:color w:val="000000"/>
                <w:sz w:val="16"/>
                <w:szCs w:val="16"/>
                <w:lang w:val="en-US"/>
              </w:rPr>
              <w:t>Beban Bantuan Sosial</w:t>
            </w:r>
          </w:p>
        </w:tc>
        <w:tc>
          <w:tcPr>
            <w:tcW w:w="1843"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r w:rsidR="005248AB">
              <w:rPr>
                <w:color w:val="000000"/>
                <w:sz w:val="16"/>
                <w:szCs w:val="16"/>
                <w:lang w:val="en-US"/>
              </w:rPr>
              <w:t>707.397.545</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r w:rsidR="005248AB">
              <w:rPr>
                <w:color w:val="000000"/>
                <w:sz w:val="16"/>
                <w:szCs w:val="16"/>
                <w:lang w:val="en-US"/>
              </w:rPr>
              <w:t>(707.397.545)</w:t>
            </w:r>
          </w:p>
        </w:tc>
      </w:tr>
      <w:tr w:rsidR="002C72BF" w:rsidRPr="002C72BF"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C72BF" w:rsidRPr="002C72BF" w:rsidRDefault="002C72BF" w:rsidP="002C72BF">
            <w:pPr>
              <w:rPr>
                <w:color w:val="000000"/>
                <w:sz w:val="16"/>
                <w:szCs w:val="16"/>
                <w:lang w:val="en-US"/>
              </w:rPr>
            </w:pPr>
            <w:r w:rsidRPr="002C72BF">
              <w:rPr>
                <w:color w:val="000000"/>
                <w:sz w:val="16"/>
                <w:szCs w:val="16"/>
                <w:lang w:val="en-US"/>
              </w:rPr>
              <w:t>Beban Penyisihan Piutang</w:t>
            </w:r>
          </w:p>
        </w:tc>
        <w:tc>
          <w:tcPr>
            <w:tcW w:w="1843"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r>
      <w:tr w:rsidR="002C72BF" w:rsidRPr="002C72BF"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C72BF" w:rsidRPr="002C72BF" w:rsidRDefault="002C72BF" w:rsidP="002C72BF">
            <w:pPr>
              <w:rPr>
                <w:color w:val="000000"/>
                <w:sz w:val="16"/>
                <w:szCs w:val="16"/>
                <w:lang w:val="en-US"/>
              </w:rPr>
            </w:pPr>
            <w:r w:rsidRPr="002C72BF">
              <w:rPr>
                <w:color w:val="000000"/>
                <w:sz w:val="16"/>
                <w:szCs w:val="16"/>
                <w:lang w:val="en-US"/>
              </w:rPr>
              <w:t>Beban Lain-lain</w:t>
            </w:r>
          </w:p>
        </w:tc>
        <w:tc>
          <w:tcPr>
            <w:tcW w:w="1843"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C72BF" w:rsidRPr="002C72BF" w:rsidRDefault="002C72BF" w:rsidP="002C72BF">
            <w:pPr>
              <w:jc w:val="both"/>
              <w:rPr>
                <w:color w:val="000000"/>
                <w:sz w:val="16"/>
                <w:szCs w:val="16"/>
                <w:lang w:val="en-US"/>
              </w:rPr>
            </w:pPr>
            <w:r w:rsidRPr="002C72BF">
              <w:rPr>
                <w:color w:val="000000"/>
                <w:sz w:val="16"/>
                <w:szCs w:val="16"/>
                <w:lang w:val="en-US"/>
              </w:rPr>
              <w:t> </w:t>
            </w:r>
          </w:p>
        </w:tc>
      </w:tr>
      <w:tr w:rsidR="002C72BF" w:rsidRPr="002C72BF" w:rsidTr="002C72B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C72BF" w:rsidRPr="002C72BF" w:rsidRDefault="002C72BF" w:rsidP="002C72BF">
            <w:pPr>
              <w:rPr>
                <w:b/>
                <w:bCs/>
                <w:color w:val="000000"/>
                <w:sz w:val="16"/>
                <w:szCs w:val="16"/>
                <w:lang w:val="en-US"/>
              </w:rPr>
            </w:pPr>
            <w:r w:rsidRPr="002C72BF">
              <w:rPr>
                <w:b/>
                <w:bCs/>
                <w:color w:val="000000"/>
                <w:sz w:val="16"/>
                <w:szCs w:val="16"/>
                <w:lang w:val="en-US"/>
              </w:rPr>
              <w:t>Jumlah</w:t>
            </w:r>
          </w:p>
        </w:tc>
        <w:tc>
          <w:tcPr>
            <w:tcW w:w="1843" w:type="dxa"/>
            <w:tcBorders>
              <w:top w:val="nil"/>
              <w:left w:val="nil"/>
              <w:bottom w:val="single" w:sz="4" w:space="0" w:color="auto"/>
              <w:right w:val="single" w:sz="4" w:space="0" w:color="auto"/>
            </w:tcBorders>
            <w:shd w:val="clear" w:color="auto" w:fill="auto"/>
            <w:noWrap/>
          </w:tcPr>
          <w:p w:rsidR="002C72BF" w:rsidRPr="002C72BF" w:rsidRDefault="005248AB" w:rsidP="002C72BF">
            <w:pPr>
              <w:jc w:val="both"/>
              <w:rPr>
                <w:color w:val="000000"/>
                <w:sz w:val="16"/>
                <w:szCs w:val="16"/>
                <w:lang w:val="en-US"/>
              </w:rPr>
            </w:pPr>
            <w:r>
              <w:rPr>
                <w:color w:val="000000"/>
                <w:sz w:val="16"/>
                <w:szCs w:val="16"/>
                <w:lang w:val="en-US"/>
              </w:rPr>
              <w:t>4.575.407.788</w:t>
            </w:r>
          </w:p>
        </w:tc>
        <w:tc>
          <w:tcPr>
            <w:tcW w:w="1701" w:type="dxa"/>
            <w:tcBorders>
              <w:top w:val="nil"/>
              <w:left w:val="nil"/>
              <w:bottom w:val="single" w:sz="4" w:space="0" w:color="auto"/>
              <w:right w:val="single" w:sz="4" w:space="0" w:color="auto"/>
            </w:tcBorders>
            <w:shd w:val="clear" w:color="auto" w:fill="auto"/>
            <w:noWrap/>
          </w:tcPr>
          <w:p w:rsidR="002C72BF" w:rsidRPr="002C72BF" w:rsidRDefault="005248AB" w:rsidP="002C72BF">
            <w:pPr>
              <w:jc w:val="both"/>
              <w:rPr>
                <w:color w:val="000000"/>
                <w:sz w:val="16"/>
                <w:szCs w:val="16"/>
                <w:lang w:val="en-US"/>
              </w:rPr>
            </w:pPr>
            <w:r>
              <w:rPr>
                <w:color w:val="000000"/>
                <w:sz w:val="16"/>
                <w:szCs w:val="16"/>
                <w:lang w:val="en-US"/>
              </w:rPr>
              <w:t>3.573.547.927</w:t>
            </w:r>
          </w:p>
        </w:tc>
        <w:tc>
          <w:tcPr>
            <w:tcW w:w="1701" w:type="dxa"/>
            <w:tcBorders>
              <w:top w:val="nil"/>
              <w:left w:val="nil"/>
              <w:bottom w:val="single" w:sz="4" w:space="0" w:color="auto"/>
              <w:right w:val="single" w:sz="4" w:space="0" w:color="auto"/>
            </w:tcBorders>
            <w:shd w:val="clear" w:color="auto" w:fill="auto"/>
            <w:noWrap/>
          </w:tcPr>
          <w:p w:rsidR="002C72BF" w:rsidRPr="002C72BF" w:rsidRDefault="00875897" w:rsidP="002C72BF">
            <w:pPr>
              <w:jc w:val="both"/>
              <w:rPr>
                <w:color w:val="000000"/>
                <w:sz w:val="16"/>
                <w:szCs w:val="16"/>
                <w:lang w:val="en-US"/>
              </w:rPr>
            </w:pPr>
            <w:r>
              <w:rPr>
                <w:color w:val="000000"/>
                <w:sz w:val="16"/>
                <w:szCs w:val="16"/>
                <w:lang w:val="en-US"/>
              </w:rPr>
              <w:t>(911.859.861)</w:t>
            </w:r>
          </w:p>
        </w:tc>
      </w:tr>
    </w:tbl>
    <w:p w:rsidR="00D315EF" w:rsidRDefault="00D315EF" w:rsidP="00D315EF">
      <w:pPr>
        <w:tabs>
          <w:tab w:val="left" w:pos="993"/>
        </w:tabs>
        <w:spacing w:line="276" w:lineRule="auto"/>
        <w:jc w:val="both"/>
        <w:rPr>
          <w:sz w:val="22"/>
          <w:szCs w:val="22"/>
        </w:rPr>
      </w:pPr>
    </w:p>
    <w:p w:rsidR="000E7A7E" w:rsidRPr="00D315EF" w:rsidRDefault="000E7A7E" w:rsidP="007F1052">
      <w:pPr>
        <w:pStyle w:val="ListParagraph"/>
        <w:numPr>
          <w:ilvl w:val="3"/>
          <w:numId w:val="99"/>
        </w:numPr>
        <w:tabs>
          <w:tab w:val="clear" w:pos="2880"/>
          <w:tab w:val="left" w:pos="993"/>
        </w:tabs>
        <w:spacing w:line="276" w:lineRule="auto"/>
        <w:ind w:left="993"/>
        <w:jc w:val="both"/>
        <w:rPr>
          <w:b/>
          <w:sz w:val="22"/>
          <w:szCs w:val="22"/>
        </w:rPr>
      </w:pPr>
      <w:r w:rsidRPr="00D315EF">
        <w:rPr>
          <w:b/>
          <w:sz w:val="22"/>
          <w:szCs w:val="22"/>
        </w:rPr>
        <w:t>Be</w:t>
      </w:r>
      <w:r w:rsidR="00386A2F" w:rsidRPr="00D315EF">
        <w:rPr>
          <w:b/>
          <w:sz w:val="22"/>
          <w:szCs w:val="22"/>
          <w:lang w:val="en-US"/>
        </w:rPr>
        <w:t>ban</w:t>
      </w:r>
      <w:r w:rsidRPr="00D315EF">
        <w:rPr>
          <w:b/>
          <w:sz w:val="22"/>
          <w:szCs w:val="22"/>
        </w:rPr>
        <w:t xml:space="preserve"> Pegawai</w:t>
      </w:r>
    </w:p>
    <w:p w:rsidR="007520A7" w:rsidRPr="007520A7" w:rsidRDefault="007520A7" w:rsidP="007520A7">
      <w:pPr>
        <w:tabs>
          <w:tab w:val="left" w:pos="993"/>
        </w:tabs>
        <w:spacing w:line="276" w:lineRule="auto"/>
        <w:ind w:left="993"/>
        <w:jc w:val="both"/>
        <w:rPr>
          <w:sz w:val="22"/>
          <w:szCs w:val="22"/>
          <w:lang w:val="en-US"/>
        </w:rPr>
      </w:pPr>
      <w:r>
        <w:rPr>
          <w:sz w:val="22"/>
          <w:szCs w:val="22"/>
          <w:lang w:val="en-US"/>
        </w:rPr>
        <w:t xml:space="preserve">Selisih Beban Pegawai </w:t>
      </w:r>
      <w:r w:rsidR="009424D4">
        <w:rPr>
          <w:sz w:val="22"/>
          <w:szCs w:val="22"/>
          <w:lang w:val="en-US"/>
        </w:rPr>
        <w:t xml:space="preserve">pada LO </w:t>
      </w:r>
      <w:r>
        <w:rPr>
          <w:sz w:val="22"/>
          <w:szCs w:val="22"/>
          <w:lang w:val="en-US"/>
        </w:rPr>
        <w:t>dan Belanja Pegawai</w:t>
      </w:r>
      <w:r w:rsidR="009424D4">
        <w:rPr>
          <w:sz w:val="22"/>
          <w:szCs w:val="22"/>
          <w:lang w:val="en-US"/>
        </w:rPr>
        <w:t xml:space="preserve"> pada LRA</w:t>
      </w:r>
      <w:r>
        <w:rPr>
          <w:sz w:val="22"/>
          <w:szCs w:val="22"/>
          <w:lang w:val="en-US"/>
        </w:rPr>
        <w:t xml:space="preserve"> dijelaskan sebagai </w:t>
      </w:r>
      <w:proofErr w:type="gramStart"/>
      <w:r>
        <w:rPr>
          <w:sz w:val="22"/>
          <w:szCs w:val="22"/>
          <w:lang w:val="en-US"/>
        </w:rPr>
        <w:t>berikut :</w:t>
      </w:r>
      <w:proofErr w:type="gramEnd"/>
    </w:p>
    <w:p w:rsidR="005A4C74" w:rsidRPr="005A4C74" w:rsidRDefault="005A4C74" w:rsidP="007F1052">
      <w:pPr>
        <w:pStyle w:val="ListParagraph"/>
        <w:numPr>
          <w:ilvl w:val="1"/>
          <w:numId w:val="24"/>
        </w:numPr>
        <w:spacing w:line="276" w:lineRule="auto"/>
        <w:ind w:left="1418"/>
        <w:jc w:val="both"/>
        <w:rPr>
          <w:sz w:val="22"/>
          <w:szCs w:val="22"/>
          <w:lang w:val="en-US"/>
        </w:rPr>
      </w:pPr>
      <w:r w:rsidRPr="005A4C74">
        <w:rPr>
          <w:sz w:val="22"/>
          <w:szCs w:val="22"/>
          <w:lang w:val="en-US"/>
        </w:rPr>
        <w:t>Beban Gaji dan Tunjangan ASN</w:t>
      </w:r>
    </w:p>
    <w:p w:rsidR="00386A2F" w:rsidRDefault="00386A2F" w:rsidP="005A4C74">
      <w:pPr>
        <w:spacing w:line="276" w:lineRule="auto"/>
        <w:ind w:left="1418"/>
        <w:jc w:val="both"/>
        <w:rPr>
          <w:sz w:val="22"/>
          <w:szCs w:val="22"/>
          <w:lang w:val="en-US"/>
        </w:rPr>
      </w:pPr>
    </w:p>
    <w:tbl>
      <w:tblPr>
        <w:tblW w:w="8222" w:type="dxa"/>
        <w:tblInd w:w="704" w:type="dxa"/>
        <w:tblLook w:val="04A0" w:firstRow="1" w:lastRow="0" w:firstColumn="1" w:lastColumn="0" w:noHBand="0" w:noVBand="1"/>
      </w:tblPr>
      <w:tblGrid>
        <w:gridCol w:w="2977"/>
        <w:gridCol w:w="1843"/>
        <w:gridCol w:w="1701"/>
        <w:gridCol w:w="1701"/>
      </w:tblGrid>
      <w:tr w:rsidR="00386A2F" w:rsidRPr="00386A2F" w:rsidTr="00D63E08">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386A2F" w:rsidRPr="00386A2F" w:rsidRDefault="00386A2F" w:rsidP="00386A2F">
            <w:pPr>
              <w:jc w:val="center"/>
              <w:rPr>
                <w:b/>
                <w:bCs/>
                <w:color w:val="000000"/>
                <w:sz w:val="20"/>
                <w:szCs w:val="20"/>
                <w:lang w:val="en-US"/>
              </w:rPr>
            </w:pPr>
            <w:r w:rsidRPr="00386A2F">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hideMark/>
          </w:tcPr>
          <w:p w:rsidR="00386A2F" w:rsidRPr="00386A2F" w:rsidRDefault="00386A2F" w:rsidP="00386A2F">
            <w:pPr>
              <w:jc w:val="center"/>
              <w:rPr>
                <w:b/>
                <w:bCs/>
                <w:color w:val="000000"/>
                <w:sz w:val="20"/>
                <w:szCs w:val="20"/>
                <w:lang w:val="en-US"/>
              </w:rPr>
            </w:pPr>
            <w:r w:rsidRPr="00386A2F">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386A2F" w:rsidRPr="00386A2F" w:rsidRDefault="00386A2F" w:rsidP="00386A2F">
            <w:pPr>
              <w:jc w:val="center"/>
              <w:rPr>
                <w:b/>
                <w:bCs/>
                <w:color w:val="000000"/>
                <w:sz w:val="20"/>
                <w:szCs w:val="20"/>
                <w:lang w:val="en-US"/>
              </w:rPr>
            </w:pPr>
            <w:r w:rsidRPr="00386A2F">
              <w:rPr>
                <w:b/>
                <w:bCs/>
                <w:color w:val="000000"/>
                <w:sz w:val="20"/>
                <w:szCs w:val="20"/>
                <w:lang w:val="en-US"/>
              </w:rPr>
              <w:t>Jumlah LRA</w:t>
            </w:r>
          </w:p>
        </w:tc>
        <w:tc>
          <w:tcPr>
            <w:tcW w:w="1701" w:type="dxa"/>
            <w:tcBorders>
              <w:top w:val="single" w:sz="4" w:space="0" w:color="auto"/>
              <w:left w:val="nil"/>
              <w:bottom w:val="single" w:sz="4" w:space="0" w:color="auto"/>
              <w:right w:val="single" w:sz="4" w:space="0" w:color="auto"/>
            </w:tcBorders>
            <w:shd w:val="clear" w:color="auto" w:fill="auto"/>
            <w:noWrap/>
            <w:hideMark/>
          </w:tcPr>
          <w:p w:rsidR="00386A2F" w:rsidRPr="00386A2F" w:rsidRDefault="00386A2F" w:rsidP="00386A2F">
            <w:pPr>
              <w:jc w:val="center"/>
              <w:rPr>
                <w:b/>
                <w:bCs/>
                <w:color w:val="000000"/>
                <w:sz w:val="20"/>
                <w:szCs w:val="20"/>
                <w:lang w:val="en-US"/>
              </w:rPr>
            </w:pPr>
            <w:r w:rsidRPr="00386A2F">
              <w:rPr>
                <w:b/>
                <w:bCs/>
                <w:color w:val="000000"/>
                <w:sz w:val="20"/>
                <w:szCs w:val="20"/>
                <w:lang w:val="en-US"/>
              </w:rPr>
              <w:t>Selisih</w:t>
            </w:r>
          </w:p>
        </w:tc>
      </w:tr>
      <w:tr w:rsidR="00386A2F" w:rsidRPr="00386A2F" w:rsidTr="00386A2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386A2F" w:rsidRPr="00386A2F" w:rsidRDefault="00386A2F" w:rsidP="00386A2F">
            <w:pPr>
              <w:rPr>
                <w:color w:val="000000"/>
                <w:sz w:val="16"/>
                <w:szCs w:val="16"/>
                <w:lang w:val="en-US"/>
              </w:rPr>
            </w:pPr>
            <w:r w:rsidRPr="00386A2F">
              <w:rPr>
                <w:color w:val="000000"/>
                <w:sz w:val="16"/>
                <w:szCs w:val="16"/>
                <w:lang w:val="en-US"/>
              </w:rPr>
              <w:t>Beban Gaji dan Tunjangan ASN</w:t>
            </w:r>
          </w:p>
        </w:tc>
        <w:tc>
          <w:tcPr>
            <w:tcW w:w="1843" w:type="dxa"/>
            <w:tcBorders>
              <w:top w:val="nil"/>
              <w:left w:val="nil"/>
              <w:bottom w:val="single" w:sz="4" w:space="0" w:color="auto"/>
              <w:right w:val="single" w:sz="4" w:space="0" w:color="auto"/>
            </w:tcBorders>
            <w:shd w:val="clear" w:color="auto" w:fill="auto"/>
            <w:noWrap/>
            <w:hideMark/>
          </w:tcPr>
          <w:p w:rsidR="00386A2F" w:rsidRPr="00386A2F" w:rsidRDefault="00386A2F" w:rsidP="00386A2F">
            <w:pPr>
              <w:jc w:val="both"/>
              <w:rPr>
                <w:color w:val="000000"/>
                <w:sz w:val="16"/>
                <w:szCs w:val="16"/>
                <w:lang w:val="en-US"/>
              </w:rPr>
            </w:pPr>
            <w:r w:rsidRPr="00386A2F">
              <w:rPr>
                <w:color w:val="000000"/>
                <w:sz w:val="16"/>
                <w:szCs w:val="16"/>
                <w:lang w:val="en-US"/>
              </w:rPr>
              <w:t> </w:t>
            </w:r>
            <w:r w:rsidR="0038074F" w:rsidRPr="0038074F">
              <w:rPr>
                <w:color w:val="000000"/>
                <w:sz w:val="16"/>
                <w:szCs w:val="16"/>
                <w:lang w:val="en-US"/>
              </w:rPr>
              <w:t>1</w:t>
            </w:r>
            <w:r w:rsidR="0038074F">
              <w:rPr>
                <w:color w:val="000000"/>
                <w:sz w:val="16"/>
                <w:szCs w:val="16"/>
                <w:lang w:val="en-US"/>
              </w:rPr>
              <w:t>.</w:t>
            </w:r>
            <w:r w:rsidR="0038074F" w:rsidRPr="0038074F">
              <w:rPr>
                <w:color w:val="000000"/>
                <w:sz w:val="16"/>
                <w:szCs w:val="16"/>
                <w:lang w:val="en-US"/>
              </w:rPr>
              <w:t>440</w:t>
            </w:r>
            <w:r w:rsidR="0038074F">
              <w:rPr>
                <w:color w:val="000000"/>
                <w:sz w:val="16"/>
                <w:szCs w:val="16"/>
                <w:lang w:val="en-US"/>
              </w:rPr>
              <w:t>.</w:t>
            </w:r>
            <w:r w:rsidR="0038074F" w:rsidRPr="0038074F">
              <w:rPr>
                <w:color w:val="000000"/>
                <w:sz w:val="16"/>
                <w:szCs w:val="16"/>
                <w:lang w:val="en-US"/>
              </w:rPr>
              <w:t>958</w:t>
            </w:r>
            <w:r w:rsidR="0038074F">
              <w:rPr>
                <w:color w:val="000000"/>
                <w:sz w:val="16"/>
                <w:szCs w:val="16"/>
                <w:lang w:val="en-US"/>
              </w:rPr>
              <w:t>.</w:t>
            </w:r>
            <w:r w:rsidR="0038074F" w:rsidRPr="0038074F">
              <w:rPr>
                <w:color w:val="000000"/>
                <w:sz w:val="16"/>
                <w:szCs w:val="16"/>
                <w:lang w:val="en-US"/>
              </w:rPr>
              <w:t>763</w:t>
            </w:r>
          </w:p>
        </w:tc>
        <w:tc>
          <w:tcPr>
            <w:tcW w:w="1701" w:type="dxa"/>
            <w:tcBorders>
              <w:top w:val="nil"/>
              <w:left w:val="nil"/>
              <w:bottom w:val="single" w:sz="4" w:space="0" w:color="auto"/>
              <w:right w:val="single" w:sz="4" w:space="0" w:color="auto"/>
            </w:tcBorders>
            <w:shd w:val="clear" w:color="auto" w:fill="auto"/>
            <w:noWrap/>
            <w:hideMark/>
          </w:tcPr>
          <w:p w:rsidR="00386A2F" w:rsidRPr="00386A2F" w:rsidRDefault="00386A2F" w:rsidP="00386A2F">
            <w:pPr>
              <w:jc w:val="both"/>
              <w:rPr>
                <w:color w:val="000000"/>
                <w:sz w:val="16"/>
                <w:szCs w:val="16"/>
                <w:lang w:val="en-US"/>
              </w:rPr>
            </w:pPr>
            <w:r w:rsidRPr="00386A2F">
              <w:rPr>
                <w:color w:val="000000"/>
                <w:sz w:val="16"/>
                <w:szCs w:val="16"/>
                <w:lang w:val="en-US"/>
              </w:rPr>
              <w:t> </w:t>
            </w:r>
            <w:r w:rsidR="00875897">
              <w:rPr>
                <w:color w:val="000000"/>
                <w:sz w:val="16"/>
                <w:szCs w:val="16"/>
                <w:lang w:val="en-US"/>
              </w:rPr>
              <w:t>1.528.558.041</w:t>
            </w:r>
          </w:p>
        </w:tc>
        <w:tc>
          <w:tcPr>
            <w:tcW w:w="1701" w:type="dxa"/>
            <w:tcBorders>
              <w:top w:val="nil"/>
              <w:left w:val="nil"/>
              <w:bottom w:val="single" w:sz="4" w:space="0" w:color="auto"/>
              <w:right w:val="single" w:sz="4" w:space="0" w:color="auto"/>
            </w:tcBorders>
            <w:shd w:val="clear" w:color="auto" w:fill="auto"/>
            <w:noWrap/>
            <w:hideMark/>
          </w:tcPr>
          <w:p w:rsidR="00386A2F" w:rsidRPr="00386A2F" w:rsidRDefault="00386A2F" w:rsidP="00386A2F">
            <w:pPr>
              <w:jc w:val="both"/>
              <w:rPr>
                <w:color w:val="000000"/>
                <w:sz w:val="16"/>
                <w:szCs w:val="16"/>
                <w:lang w:val="en-US"/>
              </w:rPr>
            </w:pPr>
            <w:r w:rsidRPr="00386A2F">
              <w:rPr>
                <w:color w:val="000000"/>
                <w:sz w:val="16"/>
                <w:szCs w:val="16"/>
                <w:lang w:val="en-US"/>
              </w:rPr>
              <w:t> </w:t>
            </w:r>
            <w:r w:rsidR="0038074F" w:rsidRPr="0038074F">
              <w:rPr>
                <w:color w:val="000000"/>
                <w:sz w:val="16"/>
                <w:szCs w:val="16"/>
                <w:lang w:val="en-US"/>
              </w:rPr>
              <w:t>119</w:t>
            </w:r>
            <w:r w:rsidR="0038074F">
              <w:rPr>
                <w:color w:val="000000"/>
                <w:sz w:val="16"/>
                <w:szCs w:val="16"/>
                <w:lang w:val="en-US"/>
              </w:rPr>
              <w:t>.</w:t>
            </w:r>
            <w:r w:rsidR="0038074F" w:rsidRPr="0038074F">
              <w:rPr>
                <w:color w:val="000000"/>
                <w:sz w:val="16"/>
                <w:szCs w:val="16"/>
                <w:lang w:val="en-US"/>
              </w:rPr>
              <w:t>499</w:t>
            </w:r>
            <w:r w:rsidR="0038074F">
              <w:rPr>
                <w:color w:val="000000"/>
                <w:sz w:val="16"/>
                <w:szCs w:val="16"/>
                <w:lang w:val="en-US"/>
              </w:rPr>
              <w:t>.</w:t>
            </w:r>
            <w:r w:rsidR="0038074F" w:rsidRPr="0038074F">
              <w:rPr>
                <w:color w:val="000000"/>
                <w:sz w:val="16"/>
                <w:szCs w:val="16"/>
                <w:lang w:val="en-US"/>
              </w:rPr>
              <w:t>237</w:t>
            </w:r>
          </w:p>
        </w:tc>
      </w:tr>
    </w:tbl>
    <w:p w:rsidR="00386A2F" w:rsidRDefault="00386A2F" w:rsidP="005A4C74">
      <w:pPr>
        <w:spacing w:line="276" w:lineRule="auto"/>
        <w:ind w:left="1418"/>
        <w:jc w:val="both"/>
        <w:rPr>
          <w:sz w:val="22"/>
          <w:szCs w:val="22"/>
          <w:lang w:val="en-US"/>
        </w:rPr>
      </w:pPr>
    </w:p>
    <w:p w:rsidR="00386A2F" w:rsidRDefault="00386A2F" w:rsidP="005A4C74">
      <w:pPr>
        <w:spacing w:line="276" w:lineRule="auto"/>
        <w:ind w:left="1418"/>
        <w:jc w:val="both"/>
        <w:rPr>
          <w:sz w:val="22"/>
          <w:szCs w:val="22"/>
          <w:lang w:val="en-US"/>
        </w:rPr>
      </w:pPr>
      <w:r w:rsidRPr="008D4412">
        <w:rPr>
          <w:sz w:val="22"/>
          <w:szCs w:val="22"/>
        </w:rPr>
        <w:t>Selisih tersebut dapat dijelaskan sebagai berikut :</w:t>
      </w:r>
    </w:p>
    <w:p w:rsidR="0057288F" w:rsidRDefault="0057288F" w:rsidP="005A4C74">
      <w:pPr>
        <w:spacing w:line="276" w:lineRule="auto"/>
        <w:ind w:left="1418"/>
        <w:jc w:val="both"/>
        <w:rPr>
          <w:sz w:val="22"/>
          <w:szCs w:val="22"/>
          <w:lang w:val="en-US"/>
        </w:rPr>
      </w:pPr>
    </w:p>
    <w:tbl>
      <w:tblPr>
        <w:tblW w:w="7405" w:type="dxa"/>
        <w:tblInd w:w="704" w:type="dxa"/>
        <w:tblLook w:val="04A0" w:firstRow="1" w:lastRow="0" w:firstColumn="1" w:lastColumn="0" w:noHBand="0" w:noVBand="1"/>
      </w:tblPr>
      <w:tblGrid>
        <w:gridCol w:w="5812"/>
        <w:gridCol w:w="1593"/>
      </w:tblGrid>
      <w:tr w:rsidR="0057288F" w:rsidRPr="0057288F" w:rsidTr="00D63E08">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57288F" w:rsidRPr="0057288F" w:rsidRDefault="0057288F" w:rsidP="0057288F">
            <w:pPr>
              <w:jc w:val="center"/>
              <w:rPr>
                <w:b/>
                <w:bCs/>
                <w:color w:val="000000"/>
                <w:sz w:val="20"/>
                <w:szCs w:val="20"/>
                <w:lang w:val="en-US"/>
              </w:rPr>
            </w:pPr>
            <w:r w:rsidRPr="0057288F">
              <w:rPr>
                <w:b/>
                <w:bCs/>
                <w:color w:val="000000"/>
                <w:sz w:val="20"/>
                <w:szCs w:val="20"/>
                <w:lang w:val="en-US"/>
              </w:rPr>
              <w:t>Uraian</w:t>
            </w:r>
          </w:p>
        </w:tc>
        <w:tc>
          <w:tcPr>
            <w:tcW w:w="1593" w:type="dxa"/>
            <w:tcBorders>
              <w:top w:val="single" w:sz="4" w:space="0" w:color="auto"/>
              <w:left w:val="nil"/>
              <w:bottom w:val="single" w:sz="4" w:space="0" w:color="auto"/>
              <w:right w:val="single" w:sz="4" w:space="0" w:color="auto"/>
            </w:tcBorders>
            <w:shd w:val="clear" w:color="auto" w:fill="auto"/>
            <w:noWrap/>
            <w:hideMark/>
          </w:tcPr>
          <w:p w:rsidR="0057288F" w:rsidRPr="0057288F" w:rsidRDefault="0057288F" w:rsidP="0057288F">
            <w:pPr>
              <w:jc w:val="center"/>
              <w:rPr>
                <w:b/>
                <w:bCs/>
                <w:color w:val="000000"/>
                <w:sz w:val="20"/>
                <w:szCs w:val="20"/>
                <w:lang w:val="en-US"/>
              </w:rPr>
            </w:pPr>
            <w:r w:rsidRPr="0057288F">
              <w:rPr>
                <w:b/>
                <w:bCs/>
                <w:color w:val="000000"/>
                <w:sz w:val="20"/>
                <w:szCs w:val="20"/>
                <w:lang w:val="en-US"/>
              </w:rPr>
              <w:t>(Rp)</w:t>
            </w:r>
          </w:p>
        </w:tc>
      </w:tr>
      <w:tr w:rsidR="0057288F" w:rsidRPr="0057288F" w:rsidTr="0057288F">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Penambahan Utang Beban</w:t>
            </w:r>
            <w:r w:rsidR="002D66A9">
              <w:rPr>
                <w:color w:val="000000"/>
                <w:sz w:val="20"/>
                <w:szCs w:val="20"/>
                <w:lang w:val="en-US"/>
              </w:rPr>
              <w:t xml:space="preserve"> Gaji dan Tunjangan ASN th. 2022</w:t>
            </w:r>
          </w:p>
        </w:tc>
        <w:tc>
          <w:tcPr>
            <w:tcW w:w="1593" w:type="dxa"/>
            <w:tcBorders>
              <w:top w:val="nil"/>
              <w:left w:val="nil"/>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 </w:t>
            </w:r>
          </w:p>
        </w:tc>
      </w:tr>
      <w:tr w:rsidR="0057288F" w:rsidRPr="0057288F" w:rsidTr="0057288F">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Penambahan koreksi catat …</w:t>
            </w:r>
          </w:p>
        </w:tc>
        <w:tc>
          <w:tcPr>
            <w:tcW w:w="1593" w:type="dxa"/>
            <w:tcBorders>
              <w:top w:val="nil"/>
              <w:left w:val="nil"/>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 </w:t>
            </w:r>
          </w:p>
        </w:tc>
      </w:tr>
      <w:tr w:rsidR="0057288F" w:rsidRPr="0057288F" w:rsidTr="0057288F">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Pengurangan atas pembayaran Utang Beban Gaji dan Tunjangan ASN</w:t>
            </w:r>
          </w:p>
        </w:tc>
        <w:tc>
          <w:tcPr>
            <w:tcW w:w="1593" w:type="dxa"/>
            <w:tcBorders>
              <w:top w:val="nil"/>
              <w:left w:val="nil"/>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 </w:t>
            </w:r>
          </w:p>
        </w:tc>
      </w:tr>
      <w:tr w:rsidR="0057288F" w:rsidRPr="0057288F" w:rsidTr="0057288F">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Pengurangan koreksi catat …</w:t>
            </w:r>
          </w:p>
        </w:tc>
        <w:tc>
          <w:tcPr>
            <w:tcW w:w="1593" w:type="dxa"/>
            <w:tcBorders>
              <w:top w:val="nil"/>
              <w:left w:val="nil"/>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 </w:t>
            </w:r>
          </w:p>
        </w:tc>
      </w:tr>
      <w:tr w:rsidR="0057288F" w:rsidRPr="0057288F" w:rsidTr="0057288F">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Selisih</w:t>
            </w:r>
          </w:p>
        </w:tc>
        <w:tc>
          <w:tcPr>
            <w:tcW w:w="1593" w:type="dxa"/>
            <w:tcBorders>
              <w:top w:val="nil"/>
              <w:left w:val="nil"/>
              <w:bottom w:val="single" w:sz="4" w:space="0" w:color="auto"/>
              <w:right w:val="single" w:sz="4" w:space="0" w:color="auto"/>
            </w:tcBorders>
            <w:shd w:val="clear" w:color="auto" w:fill="auto"/>
            <w:noWrap/>
            <w:hideMark/>
          </w:tcPr>
          <w:p w:rsidR="0057288F" w:rsidRPr="0057288F" w:rsidRDefault="0057288F" w:rsidP="0057288F">
            <w:pPr>
              <w:rPr>
                <w:color w:val="000000"/>
                <w:sz w:val="20"/>
                <w:szCs w:val="20"/>
                <w:lang w:val="en-US"/>
              </w:rPr>
            </w:pPr>
            <w:r w:rsidRPr="0057288F">
              <w:rPr>
                <w:color w:val="000000"/>
                <w:sz w:val="20"/>
                <w:szCs w:val="20"/>
                <w:lang w:val="en-US"/>
              </w:rPr>
              <w:t xml:space="preserve">              </w:t>
            </w:r>
            <w:r>
              <w:rPr>
                <w:color w:val="000000"/>
                <w:sz w:val="20"/>
                <w:szCs w:val="20"/>
                <w:lang w:val="en-US"/>
              </w:rPr>
              <w:t xml:space="preserve">                           </w:t>
            </w:r>
          </w:p>
        </w:tc>
      </w:tr>
    </w:tbl>
    <w:p w:rsidR="0057288F" w:rsidRDefault="0057288F" w:rsidP="005A4C74">
      <w:pPr>
        <w:spacing w:line="276" w:lineRule="auto"/>
        <w:ind w:left="1418"/>
        <w:jc w:val="both"/>
        <w:rPr>
          <w:sz w:val="22"/>
          <w:szCs w:val="22"/>
          <w:lang w:val="en-US"/>
        </w:rPr>
      </w:pPr>
    </w:p>
    <w:p w:rsidR="000B06F6" w:rsidRDefault="000B06F6" w:rsidP="005A4C74">
      <w:pPr>
        <w:spacing w:line="276" w:lineRule="auto"/>
        <w:ind w:left="1418"/>
        <w:jc w:val="both"/>
        <w:rPr>
          <w:sz w:val="22"/>
          <w:szCs w:val="22"/>
          <w:lang w:val="en-US"/>
        </w:rPr>
      </w:pPr>
    </w:p>
    <w:p w:rsidR="000B06F6" w:rsidRDefault="000B06F6" w:rsidP="005A4C74">
      <w:pPr>
        <w:spacing w:line="276" w:lineRule="auto"/>
        <w:ind w:left="1418"/>
        <w:jc w:val="both"/>
        <w:rPr>
          <w:sz w:val="22"/>
          <w:szCs w:val="22"/>
          <w:lang w:val="en-US"/>
        </w:rPr>
      </w:pPr>
    </w:p>
    <w:p w:rsidR="000B06F6" w:rsidRDefault="000B06F6" w:rsidP="005A4C74">
      <w:pPr>
        <w:spacing w:line="276" w:lineRule="auto"/>
        <w:ind w:left="1418"/>
        <w:jc w:val="both"/>
        <w:rPr>
          <w:sz w:val="22"/>
          <w:szCs w:val="22"/>
          <w:lang w:val="en-US"/>
        </w:rPr>
      </w:pPr>
    </w:p>
    <w:p w:rsidR="000B06F6" w:rsidRPr="005A4C74" w:rsidRDefault="000B06F6" w:rsidP="005A4C74">
      <w:pPr>
        <w:spacing w:line="276" w:lineRule="auto"/>
        <w:ind w:left="1418"/>
        <w:jc w:val="both"/>
        <w:rPr>
          <w:sz w:val="22"/>
          <w:szCs w:val="22"/>
          <w:lang w:val="en-US"/>
        </w:rPr>
      </w:pPr>
    </w:p>
    <w:p w:rsidR="005A4C74" w:rsidRDefault="007B767E" w:rsidP="007F1052">
      <w:pPr>
        <w:pStyle w:val="ListParagraph"/>
        <w:numPr>
          <w:ilvl w:val="1"/>
          <w:numId w:val="24"/>
        </w:numPr>
        <w:spacing w:line="276" w:lineRule="auto"/>
        <w:jc w:val="both"/>
        <w:rPr>
          <w:sz w:val="22"/>
          <w:szCs w:val="22"/>
          <w:lang w:val="en-US"/>
        </w:rPr>
      </w:pPr>
      <w:r w:rsidRPr="005A4C74">
        <w:rPr>
          <w:sz w:val="22"/>
          <w:szCs w:val="22"/>
          <w:lang w:val="en-US"/>
        </w:rPr>
        <w:lastRenderedPageBreak/>
        <w:t xml:space="preserve">Beban </w:t>
      </w:r>
      <w:r>
        <w:rPr>
          <w:sz w:val="22"/>
          <w:szCs w:val="22"/>
          <w:lang w:val="en-US"/>
        </w:rPr>
        <w:t>Tambahan Penghasilan</w:t>
      </w:r>
      <w:r w:rsidRPr="005A4C74">
        <w:rPr>
          <w:sz w:val="22"/>
          <w:szCs w:val="22"/>
          <w:lang w:val="en-US"/>
        </w:rPr>
        <w:t xml:space="preserve"> ASN</w:t>
      </w:r>
    </w:p>
    <w:p w:rsidR="005A4C74" w:rsidRDefault="005A4C74" w:rsidP="00D72709">
      <w:pPr>
        <w:spacing w:line="276" w:lineRule="auto"/>
        <w:ind w:left="993"/>
        <w:jc w:val="both"/>
        <w:rPr>
          <w:sz w:val="22"/>
          <w:szCs w:val="22"/>
          <w:lang w:val="en-US"/>
        </w:rPr>
      </w:pPr>
    </w:p>
    <w:tbl>
      <w:tblPr>
        <w:tblW w:w="8222" w:type="dxa"/>
        <w:tblInd w:w="704" w:type="dxa"/>
        <w:tblLook w:val="04A0" w:firstRow="1" w:lastRow="0" w:firstColumn="1" w:lastColumn="0" w:noHBand="0" w:noVBand="1"/>
      </w:tblPr>
      <w:tblGrid>
        <w:gridCol w:w="2977"/>
        <w:gridCol w:w="1843"/>
        <w:gridCol w:w="1701"/>
        <w:gridCol w:w="1701"/>
      </w:tblGrid>
      <w:tr w:rsidR="00EF6D29" w:rsidRPr="00EF6D29" w:rsidTr="00EF6D29">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EF6D29" w:rsidRPr="00EF6D29" w:rsidRDefault="00EF6D29" w:rsidP="00EF6D29">
            <w:pPr>
              <w:jc w:val="center"/>
              <w:rPr>
                <w:b/>
                <w:bCs/>
                <w:color w:val="000000"/>
                <w:sz w:val="20"/>
                <w:szCs w:val="20"/>
                <w:lang w:val="en-US"/>
              </w:rPr>
            </w:pPr>
            <w:r w:rsidRPr="00EF6D29">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hideMark/>
          </w:tcPr>
          <w:p w:rsidR="00EF6D29" w:rsidRPr="00EF6D29" w:rsidRDefault="00EF6D29" w:rsidP="00EF6D29">
            <w:pPr>
              <w:jc w:val="center"/>
              <w:rPr>
                <w:b/>
                <w:bCs/>
                <w:color w:val="000000"/>
                <w:sz w:val="20"/>
                <w:szCs w:val="20"/>
                <w:lang w:val="en-US"/>
              </w:rPr>
            </w:pPr>
            <w:r w:rsidRPr="00EF6D29">
              <w:rPr>
                <w:b/>
                <w:bCs/>
                <w:color w:val="000000"/>
                <w:sz w:val="20"/>
                <w:szCs w:val="20"/>
                <w:lang w:val="en-US"/>
              </w:rPr>
              <w:t>Jumlah LO</w:t>
            </w:r>
          </w:p>
        </w:tc>
        <w:tc>
          <w:tcPr>
            <w:tcW w:w="1701" w:type="dxa"/>
            <w:tcBorders>
              <w:top w:val="single" w:sz="4" w:space="0" w:color="auto"/>
              <w:left w:val="nil"/>
              <w:bottom w:val="single" w:sz="4" w:space="0" w:color="auto"/>
              <w:right w:val="single" w:sz="4" w:space="0" w:color="auto"/>
            </w:tcBorders>
            <w:shd w:val="clear" w:color="auto" w:fill="auto"/>
            <w:noWrap/>
            <w:hideMark/>
          </w:tcPr>
          <w:p w:rsidR="00EF6D29" w:rsidRPr="00EF6D29" w:rsidRDefault="00EF6D29" w:rsidP="00EF6D29">
            <w:pPr>
              <w:jc w:val="center"/>
              <w:rPr>
                <w:b/>
                <w:bCs/>
                <w:color w:val="000000"/>
                <w:sz w:val="20"/>
                <w:szCs w:val="20"/>
                <w:lang w:val="en-US"/>
              </w:rPr>
            </w:pPr>
            <w:r w:rsidRPr="00EF6D29">
              <w:rPr>
                <w:b/>
                <w:bCs/>
                <w:color w:val="000000"/>
                <w:sz w:val="20"/>
                <w:szCs w:val="20"/>
                <w:lang w:val="en-US"/>
              </w:rPr>
              <w:t>Jumlah LRA</w:t>
            </w:r>
          </w:p>
        </w:tc>
        <w:tc>
          <w:tcPr>
            <w:tcW w:w="1701" w:type="dxa"/>
            <w:tcBorders>
              <w:top w:val="single" w:sz="4" w:space="0" w:color="auto"/>
              <w:left w:val="nil"/>
              <w:bottom w:val="single" w:sz="4" w:space="0" w:color="auto"/>
              <w:right w:val="single" w:sz="4" w:space="0" w:color="auto"/>
            </w:tcBorders>
            <w:shd w:val="clear" w:color="auto" w:fill="auto"/>
            <w:noWrap/>
            <w:hideMark/>
          </w:tcPr>
          <w:p w:rsidR="00EF6D29" w:rsidRPr="00EF6D29" w:rsidRDefault="00EF6D29" w:rsidP="00EF6D29">
            <w:pPr>
              <w:jc w:val="center"/>
              <w:rPr>
                <w:b/>
                <w:bCs/>
                <w:color w:val="000000"/>
                <w:sz w:val="20"/>
                <w:szCs w:val="20"/>
                <w:lang w:val="en-US"/>
              </w:rPr>
            </w:pPr>
            <w:r w:rsidRPr="00EF6D29">
              <w:rPr>
                <w:b/>
                <w:bCs/>
                <w:color w:val="000000"/>
                <w:sz w:val="20"/>
                <w:szCs w:val="20"/>
                <w:lang w:val="en-US"/>
              </w:rPr>
              <w:t>Selisih</w:t>
            </w:r>
          </w:p>
        </w:tc>
      </w:tr>
      <w:tr w:rsidR="00EF6D29" w:rsidRPr="00EF6D29" w:rsidTr="00EF6D29">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EF6D29" w:rsidRPr="00EF6D29" w:rsidRDefault="00EF6D29" w:rsidP="00EF6D29">
            <w:pPr>
              <w:rPr>
                <w:color w:val="000000"/>
                <w:sz w:val="16"/>
                <w:szCs w:val="16"/>
                <w:lang w:val="en-US"/>
              </w:rPr>
            </w:pPr>
            <w:r w:rsidRPr="00EF6D29">
              <w:rPr>
                <w:color w:val="000000"/>
                <w:sz w:val="16"/>
                <w:szCs w:val="16"/>
                <w:lang w:val="en-US"/>
              </w:rPr>
              <w:t>Beban Tambahan Penghasilan ASN</w:t>
            </w:r>
          </w:p>
        </w:tc>
        <w:tc>
          <w:tcPr>
            <w:tcW w:w="1843" w:type="dxa"/>
            <w:tcBorders>
              <w:top w:val="nil"/>
              <w:left w:val="nil"/>
              <w:bottom w:val="single" w:sz="4" w:space="0" w:color="auto"/>
              <w:right w:val="single" w:sz="4" w:space="0" w:color="auto"/>
            </w:tcBorders>
            <w:shd w:val="clear" w:color="auto" w:fill="auto"/>
            <w:noWrap/>
            <w:hideMark/>
          </w:tcPr>
          <w:p w:rsidR="00EF6D29" w:rsidRPr="00EF6D29" w:rsidRDefault="00EF6D29" w:rsidP="00EF6D29">
            <w:pPr>
              <w:jc w:val="both"/>
              <w:rPr>
                <w:color w:val="000000"/>
                <w:sz w:val="16"/>
                <w:szCs w:val="16"/>
                <w:lang w:val="en-US"/>
              </w:rPr>
            </w:pPr>
            <w:r w:rsidRPr="00EF6D29">
              <w:rPr>
                <w:color w:val="000000"/>
                <w:sz w:val="16"/>
                <w:szCs w:val="16"/>
                <w:lang w:val="en-US"/>
              </w:rPr>
              <w:t> </w:t>
            </w:r>
            <w:r w:rsidR="0038074F" w:rsidRPr="0038074F">
              <w:rPr>
                <w:color w:val="000000"/>
                <w:sz w:val="16"/>
                <w:szCs w:val="16"/>
                <w:lang w:val="en-US"/>
              </w:rPr>
              <w:t>1</w:t>
            </w:r>
            <w:r w:rsidR="0038074F">
              <w:rPr>
                <w:color w:val="000000"/>
                <w:sz w:val="16"/>
                <w:szCs w:val="16"/>
                <w:lang w:val="en-US"/>
              </w:rPr>
              <w:t>.</w:t>
            </w:r>
            <w:r w:rsidR="0038074F" w:rsidRPr="0038074F">
              <w:rPr>
                <w:color w:val="000000"/>
                <w:sz w:val="16"/>
                <w:szCs w:val="16"/>
                <w:lang w:val="en-US"/>
              </w:rPr>
              <w:t>277</w:t>
            </w:r>
            <w:r w:rsidR="0038074F">
              <w:rPr>
                <w:color w:val="000000"/>
                <w:sz w:val="16"/>
                <w:szCs w:val="16"/>
                <w:lang w:val="en-US"/>
              </w:rPr>
              <w:t>.</w:t>
            </w:r>
            <w:r w:rsidR="0038074F" w:rsidRPr="0038074F">
              <w:rPr>
                <w:color w:val="000000"/>
                <w:sz w:val="16"/>
                <w:szCs w:val="16"/>
                <w:lang w:val="en-US"/>
              </w:rPr>
              <w:t>896</w:t>
            </w:r>
            <w:r w:rsidR="0038074F">
              <w:rPr>
                <w:color w:val="000000"/>
                <w:sz w:val="16"/>
                <w:szCs w:val="16"/>
                <w:lang w:val="en-US"/>
              </w:rPr>
              <w:t>.</w:t>
            </w:r>
            <w:r w:rsidR="0038074F" w:rsidRPr="0038074F">
              <w:rPr>
                <w:color w:val="000000"/>
                <w:sz w:val="16"/>
                <w:szCs w:val="16"/>
                <w:lang w:val="en-US"/>
              </w:rPr>
              <w:t>527</w:t>
            </w:r>
          </w:p>
        </w:tc>
        <w:tc>
          <w:tcPr>
            <w:tcW w:w="1701" w:type="dxa"/>
            <w:tcBorders>
              <w:top w:val="nil"/>
              <w:left w:val="nil"/>
              <w:bottom w:val="single" w:sz="4" w:space="0" w:color="auto"/>
              <w:right w:val="single" w:sz="4" w:space="0" w:color="auto"/>
            </w:tcBorders>
            <w:shd w:val="clear" w:color="auto" w:fill="auto"/>
            <w:noWrap/>
            <w:hideMark/>
          </w:tcPr>
          <w:p w:rsidR="00EF6D29" w:rsidRPr="00EF6D29" w:rsidRDefault="00EF6D29" w:rsidP="00EF6D29">
            <w:pPr>
              <w:jc w:val="both"/>
              <w:rPr>
                <w:color w:val="000000"/>
                <w:sz w:val="16"/>
                <w:szCs w:val="16"/>
                <w:lang w:val="en-US"/>
              </w:rPr>
            </w:pPr>
            <w:r w:rsidRPr="00EF6D29">
              <w:rPr>
                <w:color w:val="000000"/>
                <w:sz w:val="16"/>
                <w:szCs w:val="16"/>
                <w:lang w:val="en-US"/>
              </w:rPr>
              <w:t> </w:t>
            </w:r>
            <w:r w:rsidR="00875897">
              <w:rPr>
                <w:color w:val="000000"/>
                <w:sz w:val="16"/>
                <w:szCs w:val="16"/>
                <w:lang w:val="en-US"/>
              </w:rPr>
              <w:t>1.180.230.151</w:t>
            </w:r>
          </w:p>
        </w:tc>
        <w:tc>
          <w:tcPr>
            <w:tcW w:w="1701" w:type="dxa"/>
            <w:tcBorders>
              <w:top w:val="nil"/>
              <w:left w:val="nil"/>
              <w:bottom w:val="single" w:sz="4" w:space="0" w:color="auto"/>
              <w:right w:val="single" w:sz="4" w:space="0" w:color="auto"/>
            </w:tcBorders>
            <w:shd w:val="clear" w:color="auto" w:fill="auto"/>
            <w:noWrap/>
            <w:hideMark/>
          </w:tcPr>
          <w:p w:rsidR="00EF6D29" w:rsidRPr="00EF6D29" w:rsidRDefault="00EF6D29" w:rsidP="00EF6D29">
            <w:pPr>
              <w:jc w:val="both"/>
              <w:rPr>
                <w:color w:val="000000"/>
                <w:sz w:val="16"/>
                <w:szCs w:val="16"/>
                <w:lang w:val="en-US"/>
              </w:rPr>
            </w:pPr>
            <w:r w:rsidRPr="00EF6D29">
              <w:rPr>
                <w:color w:val="000000"/>
                <w:sz w:val="16"/>
                <w:szCs w:val="16"/>
                <w:lang w:val="en-US"/>
              </w:rPr>
              <w:t> </w:t>
            </w:r>
            <w:r w:rsidR="0038074F" w:rsidRPr="0038074F">
              <w:rPr>
                <w:color w:val="000000"/>
                <w:sz w:val="16"/>
                <w:szCs w:val="16"/>
                <w:lang w:val="en-US"/>
              </w:rPr>
              <w:t>10</w:t>
            </w:r>
            <w:r w:rsidR="0038074F">
              <w:rPr>
                <w:color w:val="000000"/>
                <w:sz w:val="16"/>
                <w:szCs w:val="16"/>
                <w:lang w:val="en-US"/>
              </w:rPr>
              <w:t>.</w:t>
            </w:r>
            <w:r w:rsidR="0038074F" w:rsidRPr="0038074F">
              <w:rPr>
                <w:color w:val="000000"/>
                <w:sz w:val="16"/>
                <w:szCs w:val="16"/>
                <w:lang w:val="en-US"/>
              </w:rPr>
              <w:t>067</w:t>
            </w:r>
            <w:r w:rsidR="0038074F">
              <w:rPr>
                <w:color w:val="000000"/>
                <w:sz w:val="16"/>
                <w:szCs w:val="16"/>
                <w:lang w:val="en-US"/>
              </w:rPr>
              <w:t>.</w:t>
            </w:r>
            <w:r w:rsidR="0038074F" w:rsidRPr="0038074F">
              <w:rPr>
                <w:color w:val="000000"/>
                <w:sz w:val="16"/>
                <w:szCs w:val="16"/>
                <w:lang w:val="en-US"/>
              </w:rPr>
              <w:t>098</w:t>
            </w:r>
          </w:p>
        </w:tc>
      </w:tr>
    </w:tbl>
    <w:p w:rsidR="00EF6D29" w:rsidRPr="00D72709" w:rsidRDefault="00EF6D29" w:rsidP="00D72709">
      <w:pPr>
        <w:spacing w:line="276" w:lineRule="auto"/>
        <w:ind w:left="993"/>
        <w:jc w:val="both"/>
        <w:rPr>
          <w:sz w:val="22"/>
          <w:szCs w:val="22"/>
          <w:lang w:val="en-US"/>
        </w:rPr>
      </w:pPr>
    </w:p>
    <w:p w:rsidR="000E7A7E" w:rsidRPr="008D4412" w:rsidRDefault="000E7A7E" w:rsidP="008C5301">
      <w:pPr>
        <w:spacing w:line="276" w:lineRule="auto"/>
        <w:ind w:left="1350"/>
        <w:jc w:val="both"/>
        <w:rPr>
          <w:sz w:val="22"/>
          <w:szCs w:val="22"/>
          <w:lang w:val="en-US"/>
        </w:rPr>
      </w:pPr>
      <w:r w:rsidRPr="008D4412">
        <w:rPr>
          <w:sz w:val="22"/>
          <w:szCs w:val="22"/>
        </w:rPr>
        <w:t>Selisih tersebut dapat dijelaskan sebagai berikut :</w:t>
      </w:r>
    </w:p>
    <w:p w:rsidR="00E30FDC" w:rsidRDefault="00E30FDC" w:rsidP="000E7A7E">
      <w:pPr>
        <w:spacing w:line="276" w:lineRule="auto"/>
        <w:ind w:left="36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F351B6" w:rsidRPr="00F351B6" w:rsidTr="00D63E08">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F351B6" w:rsidRPr="00F351B6" w:rsidRDefault="00F351B6" w:rsidP="00F351B6">
            <w:pPr>
              <w:jc w:val="center"/>
              <w:rPr>
                <w:b/>
                <w:bCs/>
                <w:color w:val="000000"/>
                <w:sz w:val="20"/>
                <w:szCs w:val="20"/>
                <w:lang w:val="en-US"/>
              </w:rPr>
            </w:pPr>
            <w:r w:rsidRPr="00F351B6">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F351B6" w:rsidRPr="00F351B6" w:rsidRDefault="00F351B6" w:rsidP="00F351B6">
            <w:pPr>
              <w:jc w:val="center"/>
              <w:rPr>
                <w:b/>
                <w:bCs/>
                <w:color w:val="000000"/>
                <w:sz w:val="20"/>
                <w:szCs w:val="20"/>
                <w:lang w:val="en-US"/>
              </w:rPr>
            </w:pPr>
            <w:r w:rsidRPr="00F351B6">
              <w:rPr>
                <w:b/>
                <w:bCs/>
                <w:color w:val="000000"/>
                <w:sz w:val="20"/>
                <w:szCs w:val="20"/>
                <w:lang w:val="en-US"/>
              </w:rPr>
              <w:t>(Rp)</w:t>
            </w:r>
          </w:p>
        </w:tc>
      </w:tr>
      <w:tr w:rsidR="00F351B6" w:rsidRPr="00F351B6" w:rsidTr="00F351B6">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Penambahan Utang Beban T</w:t>
            </w:r>
            <w:r w:rsidR="002D66A9">
              <w:rPr>
                <w:color w:val="000000"/>
                <w:sz w:val="20"/>
                <w:szCs w:val="20"/>
                <w:lang w:val="en-US"/>
              </w:rPr>
              <w:t>ambahan Penghasilan ASN th. 2022</w:t>
            </w:r>
          </w:p>
        </w:tc>
        <w:tc>
          <w:tcPr>
            <w:tcW w:w="1559" w:type="dxa"/>
            <w:tcBorders>
              <w:top w:val="nil"/>
              <w:left w:val="nil"/>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 </w:t>
            </w:r>
            <w:r w:rsidR="0038074F" w:rsidRPr="0038074F">
              <w:rPr>
                <w:color w:val="000000"/>
                <w:sz w:val="20"/>
                <w:szCs w:val="20"/>
                <w:lang w:val="en-US"/>
              </w:rPr>
              <w:t>91</w:t>
            </w:r>
            <w:r w:rsidR="0038074F">
              <w:rPr>
                <w:color w:val="000000"/>
                <w:sz w:val="20"/>
                <w:szCs w:val="20"/>
                <w:lang w:val="en-US"/>
              </w:rPr>
              <w:t>.</w:t>
            </w:r>
            <w:r w:rsidR="0038074F" w:rsidRPr="0038074F">
              <w:rPr>
                <w:color w:val="000000"/>
                <w:sz w:val="20"/>
                <w:szCs w:val="20"/>
                <w:lang w:val="en-US"/>
              </w:rPr>
              <w:t>000</w:t>
            </w:r>
            <w:r w:rsidR="0038074F">
              <w:rPr>
                <w:color w:val="000000"/>
                <w:sz w:val="20"/>
                <w:szCs w:val="20"/>
                <w:lang w:val="en-US"/>
              </w:rPr>
              <w:t>.</w:t>
            </w:r>
            <w:r w:rsidR="0038074F" w:rsidRPr="0038074F">
              <w:rPr>
                <w:color w:val="000000"/>
                <w:sz w:val="20"/>
                <w:szCs w:val="20"/>
                <w:lang w:val="en-US"/>
              </w:rPr>
              <w:t>616</w:t>
            </w:r>
          </w:p>
        </w:tc>
      </w:tr>
      <w:tr w:rsidR="00F351B6" w:rsidRPr="00F351B6" w:rsidTr="00F351B6">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 </w:t>
            </w:r>
          </w:p>
        </w:tc>
      </w:tr>
      <w:tr w:rsidR="00F351B6" w:rsidRPr="00F351B6" w:rsidTr="00F351B6">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Pengurangan atas pembayaran Utang Beban Tambahan Penghasilan ASN</w:t>
            </w:r>
          </w:p>
        </w:tc>
        <w:tc>
          <w:tcPr>
            <w:tcW w:w="1559" w:type="dxa"/>
            <w:tcBorders>
              <w:top w:val="nil"/>
              <w:left w:val="nil"/>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 </w:t>
            </w:r>
            <w:r w:rsidR="0038074F" w:rsidRPr="0038074F">
              <w:rPr>
                <w:color w:val="000000"/>
                <w:sz w:val="20"/>
                <w:szCs w:val="20"/>
                <w:lang w:val="en-US"/>
              </w:rPr>
              <w:t>80</w:t>
            </w:r>
            <w:r w:rsidR="0038074F">
              <w:rPr>
                <w:color w:val="000000"/>
                <w:sz w:val="20"/>
                <w:szCs w:val="20"/>
                <w:lang w:val="en-US"/>
              </w:rPr>
              <w:t>.</w:t>
            </w:r>
            <w:r w:rsidR="0038074F" w:rsidRPr="0038074F">
              <w:rPr>
                <w:color w:val="000000"/>
                <w:sz w:val="20"/>
                <w:szCs w:val="20"/>
                <w:lang w:val="en-US"/>
              </w:rPr>
              <w:t>933</w:t>
            </w:r>
            <w:r w:rsidR="0038074F">
              <w:rPr>
                <w:color w:val="000000"/>
                <w:sz w:val="20"/>
                <w:szCs w:val="20"/>
                <w:lang w:val="en-US"/>
              </w:rPr>
              <w:t>.</w:t>
            </w:r>
            <w:r w:rsidR="0038074F" w:rsidRPr="0038074F">
              <w:rPr>
                <w:color w:val="000000"/>
                <w:sz w:val="20"/>
                <w:szCs w:val="20"/>
                <w:lang w:val="en-US"/>
              </w:rPr>
              <w:t>518</w:t>
            </w:r>
          </w:p>
        </w:tc>
      </w:tr>
      <w:tr w:rsidR="00F351B6" w:rsidRPr="00F351B6" w:rsidTr="00F351B6">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 </w:t>
            </w:r>
          </w:p>
        </w:tc>
      </w:tr>
      <w:tr w:rsidR="00F351B6" w:rsidRPr="00F351B6" w:rsidTr="00F351B6">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F351B6" w:rsidRPr="00F351B6" w:rsidRDefault="00F351B6" w:rsidP="00F351B6">
            <w:pPr>
              <w:rPr>
                <w:color w:val="000000"/>
                <w:sz w:val="20"/>
                <w:szCs w:val="20"/>
                <w:lang w:val="en-US"/>
              </w:rPr>
            </w:pPr>
            <w:r w:rsidRPr="00F351B6">
              <w:rPr>
                <w:color w:val="000000"/>
                <w:sz w:val="20"/>
                <w:szCs w:val="20"/>
                <w:lang w:val="en-US"/>
              </w:rPr>
              <w:t xml:space="preserve"> </w:t>
            </w:r>
            <w:r w:rsidR="0038074F" w:rsidRPr="0038074F">
              <w:rPr>
                <w:color w:val="000000"/>
                <w:sz w:val="20"/>
                <w:szCs w:val="20"/>
                <w:lang w:val="en-US"/>
              </w:rPr>
              <w:t>10.067.098</w:t>
            </w:r>
            <w:r>
              <w:rPr>
                <w:color w:val="000000"/>
                <w:sz w:val="20"/>
                <w:szCs w:val="20"/>
                <w:lang w:val="en-US"/>
              </w:rPr>
              <w:t xml:space="preserve">                             </w:t>
            </w:r>
          </w:p>
        </w:tc>
      </w:tr>
    </w:tbl>
    <w:p w:rsidR="00EF6D29" w:rsidRDefault="00EF6D29" w:rsidP="000E7A7E">
      <w:pPr>
        <w:spacing w:line="276" w:lineRule="auto"/>
        <w:ind w:left="360"/>
        <w:jc w:val="both"/>
        <w:rPr>
          <w:sz w:val="22"/>
          <w:szCs w:val="22"/>
          <w:lang w:val="en-US"/>
        </w:rPr>
      </w:pPr>
    </w:p>
    <w:p w:rsidR="00EF6D29" w:rsidRDefault="00DA061F" w:rsidP="007F1052">
      <w:pPr>
        <w:pStyle w:val="ListParagraph"/>
        <w:numPr>
          <w:ilvl w:val="1"/>
          <w:numId w:val="24"/>
        </w:numPr>
        <w:spacing w:line="276" w:lineRule="auto"/>
        <w:jc w:val="both"/>
        <w:rPr>
          <w:sz w:val="22"/>
          <w:szCs w:val="22"/>
          <w:lang w:val="en-US"/>
        </w:rPr>
      </w:pPr>
      <w:r w:rsidRPr="00DA061F">
        <w:rPr>
          <w:sz w:val="22"/>
          <w:szCs w:val="22"/>
          <w:lang w:val="en-US"/>
        </w:rPr>
        <w:t>Beban Tambahan Penghasilan berdasarkan Pertimbangan Objektif Lainnya ASN</w:t>
      </w:r>
    </w:p>
    <w:p w:rsidR="00D63E08" w:rsidRDefault="00D63E08" w:rsidP="00D63E08">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843"/>
        <w:gridCol w:w="1701"/>
        <w:gridCol w:w="1701"/>
      </w:tblGrid>
      <w:tr w:rsidR="00DA061F" w:rsidRPr="00DA061F" w:rsidTr="00D63E08">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A061F" w:rsidRPr="00DA061F" w:rsidRDefault="00DA061F" w:rsidP="00DA061F">
            <w:pPr>
              <w:jc w:val="center"/>
              <w:rPr>
                <w:b/>
                <w:bCs/>
                <w:color w:val="000000"/>
                <w:sz w:val="20"/>
                <w:szCs w:val="20"/>
                <w:lang w:val="en-US"/>
              </w:rPr>
            </w:pPr>
            <w:r w:rsidRPr="00DA061F">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hideMark/>
          </w:tcPr>
          <w:p w:rsidR="00DA061F" w:rsidRPr="00DA061F" w:rsidRDefault="00DA061F" w:rsidP="00DA061F">
            <w:pPr>
              <w:jc w:val="center"/>
              <w:rPr>
                <w:b/>
                <w:bCs/>
                <w:color w:val="000000"/>
                <w:sz w:val="20"/>
                <w:szCs w:val="20"/>
                <w:lang w:val="en-US"/>
              </w:rPr>
            </w:pPr>
            <w:r w:rsidRPr="00DA061F">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DA061F" w:rsidRPr="00DA061F" w:rsidRDefault="00DA061F" w:rsidP="00DA061F">
            <w:pPr>
              <w:jc w:val="center"/>
              <w:rPr>
                <w:b/>
                <w:bCs/>
                <w:color w:val="000000"/>
                <w:sz w:val="20"/>
                <w:szCs w:val="20"/>
                <w:lang w:val="en-US"/>
              </w:rPr>
            </w:pPr>
            <w:r w:rsidRPr="00DA061F">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DA061F" w:rsidRPr="00DA061F" w:rsidRDefault="00DA061F" w:rsidP="00DA061F">
            <w:pPr>
              <w:jc w:val="center"/>
              <w:rPr>
                <w:b/>
                <w:bCs/>
                <w:color w:val="000000"/>
                <w:sz w:val="20"/>
                <w:szCs w:val="20"/>
                <w:lang w:val="en-US"/>
              </w:rPr>
            </w:pPr>
            <w:r w:rsidRPr="00DA061F">
              <w:rPr>
                <w:b/>
                <w:bCs/>
                <w:color w:val="000000"/>
                <w:sz w:val="20"/>
                <w:szCs w:val="20"/>
                <w:lang w:val="en-US"/>
              </w:rPr>
              <w:t xml:space="preserve"> Selisih </w:t>
            </w:r>
          </w:p>
        </w:tc>
      </w:tr>
      <w:tr w:rsidR="00DA061F" w:rsidRPr="00DA061F" w:rsidTr="00DA061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A061F" w:rsidRPr="00DA061F" w:rsidRDefault="00DA061F" w:rsidP="00DA061F">
            <w:pPr>
              <w:rPr>
                <w:color w:val="000000"/>
                <w:sz w:val="16"/>
                <w:szCs w:val="16"/>
                <w:lang w:val="en-US"/>
              </w:rPr>
            </w:pPr>
            <w:r w:rsidRPr="00DA061F">
              <w:rPr>
                <w:color w:val="000000"/>
                <w:sz w:val="16"/>
                <w:szCs w:val="16"/>
                <w:lang w:val="en-US"/>
              </w:rPr>
              <w:t>Beban Tambahan Penghasilan berdasarkan Pertimbangan Objektif Lainnya ASN</w:t>
            </w:r>
          </w:p>
        </w:tc>
        <w:tc>
          <w:tcPr>
            <w:tcW w:w="1843" w:type="dxa"/>
            <w:tcBorders>
              <w:top w:val="nil"/>
              <w:left w:val="nil"/>
              <w:bottom w:val="single" w:sz="4" w:space="0" w:color="auto"/>
              <w:right w:val="single" w:sz="4" w:space="0" w:color="auto"/>
            </w:tcBorders>
            <w:shd w:val="clear" w:color="auto" w:fill="auto"/>
            <w:noWrap/>
            <w:hideMark/>
          </w:tcPr>
          <w:p w:rsidR="00DA061F" w:rsidRPr="00DA061F" w:rsidRDefault="00DA061F" w:rsidP="00DA061F">
            <w:pPr>
              <w:jc w:val="both"/>
              <w:rPr>
                <w:color w:val="000000"/>
                <w:sz w:val="16"/>
                <w:szCs w:val="16"/>
                <w:lang w:val="en-US"/>
              </w:rPr>
            </w:pPr>
            <w:r w:rsidRPr="00DA061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A061F" w:rsidRPr="00DA061F" w:rsidRDefault="00DA061F" w:rsidP="00DA061F">
            <w:pPr>
              <w:jc w:val="both"/>
              <w:rPr>
                <w:color w:val="000000"/>
                <w:sz w:val="16"/>
                <w:szCs w:val="16"/>
                <w:lang w:val="en-US"/>
              </w:rPr>
            </w:pPr>
            <w:r w:rsidRPr="00DA061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A061F" w:rsidRPr="00DA061F" w:rsidRDefault="00DA061F" w:rsidP="00DA061F">
            <w:pPr>
              <w:jc w:val="both"/>
              <w:rPr>
                <w:color w:val="000000"/>
                <w:sz w:val="16"/>
                <w:szCs w:val="16"/>
                <w:lang w:val="en-US"/>
              </w:rPr>
            </w:pPr>
            <w:r w:rsidRPr="00DA061F">
              <w:rPr>
                <w:color w:val="000000"/>
                <w:sz w:val="16"/>
                <w:szCs w:val="16"/>
                <w:lang w:val="en-US"/>
              </w:rPr>
              <w:t xml:space="preserve">                            </w:t>
            </w:r>
          </w:p>
        </w:tc>
      </w:tr>
    </w:tbl>
    <w:p w:rsidR="00DA061F" w:rsidRDefault="00DA061F" w:rsidP="00DA061F">
      <w:pPr>
        <w:pStyle w:val="ListParagraph"/>
        <w:spacing w:line="276" w:lineRule="auto"/>
        <w:ind w:left="2157"/>
        <w:jc w:val="both"/>
        <w:rPr>
          <w:sz w:val="22"/>
          <w:szCs w:val="22"/>
          <w:lang w:val="en-US"/>
        </w:rPr>
      </w:pPr>
    </w:p>
    <w:p w:rsidR="00DA061F" w:rsidRDefault="00DA061F" w:rsidP="00DA061F">
      <w:pPr>
        <w:pStyle w:val="ListParagraph"/>
        <w:spacing w:line="276" w:lineRule="auto"/>
        <w:ind w:left="1440"/>
        <w:jc w:val="both"/>
        <w:rPr>
          <w:sz w:val="22"/>
          <w:szCs w:val="22"/>
        </w:rPr>
      </w:pPr>
      <w:r w:rsidRPr="008D4412">
        <w:rPr>
          <w:sz w:val="22"/>
          <w:szCs w:val="22"/>
        </w:rPr>
        <w:t>Selisih tersebut dapat dijelaskan sebagai berikut :</w:t>
      </w:r>
    </w:p>
    <w:p w:rsidR="00DA061F" w:rsidRDefault="00DA061F" w:rsidP="00DA061F">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812"/>
        <w:gridCol w:w="1559"/>
      </w:tblGrid>
      <w:tr w:rsidR="00DA061F" w:rsidRPr="00DA061F" w:rsidTr="00D63E08">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DA061F" w:rsidRPr="00DA061F" w:rsidRDefault="00DA061F" w:rsidP="00DA061F">
            <w:pPr>
              <w:jc w:val="center"/>
              <w:rPr>
                <w:b/>
                <w:bCs/>
                <w:color w:val="000000"/>
                <w:sz w:val="20"/>
                <w:szCs w:val="20"/>
                <w:lang w:val="en-US"/>
              </w:rPr>
            </w:pPr>
            <w:r w:rsidRPr="00DA061F">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DA061F" w:rsidRPr="00DA061F" w:rsidRDefault="00DA061F" w:rsidP="00DA061F">
            <w:pPr>
              <w:jc w:val="center"/>
              <w:rPr>
                <w:b/>
                <w:bCs/>
                <w:color w:val="000000"/>
                <w:sz w:val="20"/>
                <w:szCs w:val="20"/>
                <w:lang w:val="en-US"/>
              </w:rPr>
            </w:pPr>
            <w:r w:rsidRPr="00DA061F">
              <w:rPr>
                <w:b/>
                <w:bCs/>
                <w:color w:val="000000"/>
                <w:sz w:val="20"/>
                <w:szCs w:val="20"/>
                <w:lang w:val="en-US"/>
              </w:rPr>
              <w:t xml:space="preserve"> (Rp) </w:t>
            </w:r>
          </w:p>
        </w:tc>
      </w:tr>
      <w:tr w:rsidR="00DA061F" w:rsidRPr="00DA061F" w:rsidTr="00662C90">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Penambahan Utang Beban Tambahan Penghasilan berdasarkan Pertimbang</w:t>
            </w:r>
            <w:r w:rsidR="002D66A9">
              <w:rPr>
                <w:color w:val="000000"/>
                <w:sz w:val="20"/>
                <w:szCs w:val="20"/>
                <w:lang w:val="en-US"/>
              </w:rPr>
              <w:t>an Objektif Lainnya ASN th. 2022</w:t>
            </w:r>
          </w:p>
        </w:tc>
        <w:tc>
          <w:tcPr>
            <w:tcW w:w="1559" w:type="dxa"/>
            <w:tcBorders>
              <w:top w:val="nil"/>
              <w:left w:val="nil"/>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 </w:t>
            </w:r>
          </w:p>
        </w:tc>
      </w:tr>
      <w:tr w:rsidR="00DA061F" w:rsidRPr="00DA061F" w:rsidTr="00662C90">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 </w:t>
            </w:r>
          </w:p>
        </w:tc>
      </w:tr>
      <w:tr w:rsidR="00DA061F" w:rsidRPr="00DA061F" w:rsidTr="00662C90">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Pengurangan atas pembayaran Utang Beban Tambahan Penghasilan berdasarkan Pertimbangan Objektif Lainnya ASN</w:t>
            </w:r>
          </w:p>
        </w:tc>
        <w:tc>
          <w:tcPr>
            <w:tcW w:w="1559" w:type="dxa"/>
            <w:tcBorders>
              <w:top w:val="nil"/>
              <w:left w:val="nil"/>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 </w:t>
            </w:r>
          </w:p>
        </w:tc>
      </w:tr>
      <w:tr w:rsidR="00DA061F" w:rsidRPr="00DA061F" w:rsidTr="00662C90">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 </w:t>
            </w:r>
          </w:p>
        </w:tc>
      </w:tr>
      <w:tr w:rsidR="00DA061F" w:rsidRPr="00DA061F" w:rsidTr="00662C90">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DA061F" w:rsidRPr="00DA061F" w:rsidRDefault="00DA061F" w:rsidP="00DA061F">
            <w:pPr>
              <w:rPr>
                <w:color w:val="000000"/>
                <w:sz w:val="20"/>
                <w:szCs w:val="20"/>
                <w:lang w:val="en-US"/>
              </w:rPr>
            </w:pPr>
            <w:r w:rsidRPr="00DA061F">
              <w:rPr>
                <w:color w:val="000000"/>
                <w:sz w:val="20"/>
                <w:szCs w:val="20"/>
                <w:lang w:val="en-US"/>
              </w:rPr>
              <w:t xml:space="preserve">           </w:t>
            </w:r>
            <w:r>
              <w:rPr>
                <w:color w:val="000000"/>
                <w:sz w:val="20"/>
                <w:szCs w:val="20"/>
                <w:lang w:val="en-US"/>
              </w:rPr>
              <w:t xml:space="preserve">                              </w:t>
            </w:r>
          </w:p>
        </w:tc>
      </w:tr>
    </w:tbl>
    <w:p w:rsidR="00DA061F" w:rsidRDefault="00DA061F" w:rsidP="00DA061F">
      <w:pPr>
        <w:pStyle w:val="ListParagraph"/>
        <w:spacing w:line="276" w:lineRule="auto"/>
        <w:ind w:left="1440"/>
        <w:jc w:val="both"/>
        <w:rPr>
          <w:sz w:val="22"/>
          <w:szCs w:val="22"/>
        </w:rPr>
      </w:pPr>
    </w:p>
    <w:p w:rsidR="00662C90" w:rsidRDefault="000C2435" w:rsidP="007F1052">
      <w:pPr>
        <w:pStyle w:val="ListParagraph"/>
        <w:numPr>
          <w:ilvl w:val="1"/>
          <w:numId w:val="24"/>
        </w:numPr>
        <w:spacing w:line="276" w:lineRule="auto"/>
        <w:jc w:val="both"/>
        <w:rPr>
          <w:sz w:val="22"/>
          <w:szCs w:val="22"/>
          <w:lang w:val="en-US"/>
        </w:rPr>
      </w:pPr>
      <w:r w:rsidRPr="000C2435">
        <w:rPr>
          <w:sz w:val="22"/>
          <w:szCs w:val="22"/>
          <w:lang w:val="en-US"/>
        </w:rPr>
        <w:t>Beban Gaji dan Tunjangan DPRD</w:t>
      </w:r>
    </w:p>
    <w:p w:rsidR="000C2435" w:rsidRDefault="000C2435" w:rsidP="000C2435">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843"/>
        <w:gridCol w:w="1701"/>
        <w:gridCol w:w="1701"/>
      </w:tblGrid>
      <w:tr w:rsidR="000C2435" w:rsidRPr="000C2435" w:rsidTr="00D63E08">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0C2435" w:rsidRPr="000C2435" w:rsidRDefault="000C2435" w:rsidP="000C2435">
            <w:pPr>
              <w:jc w:val="center"/>
              <w:rPr>
                <w:b/>
                <w:bCs/>
                <w:color w:val="000000"/>
                <w:sz w:val="20"/>
                <w:szCs w:val="20"/>
                <w:lang w:val="en-US"/>
              </w:rPr>
            </w:pPr>
            <w:r w:rsidRPr="000C2435">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hideMark/>
          </w:tcPr>
          <w:p w:rsidR="000C2435" w:rsidRPr="000C2435" w:rsidRDefault="000C2435" w:rsidP="000C2435">
            <w:pPr>
              <w:jc w:val="center"/>
              <w:rPr>
                <w:b/>
                <w:bCs/>
                <w:color w:val="000000"/>
                <w:sz w:val="20"/>
                <w:szCs w:val="20"/>
                <w:lang w:val="en-US"/>
              </w:rPr>
            </w:pPr>
            <w:r w:rsidRPr="000C2435">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0C2435" w:rsidRPr="000C2435" w:rsidRDefault="000C2435" w:rsidP="000C2435">
            <w:pPr>
              <w:jc w:val="center"/>
              <w:rPr>
                <w:b/>
                <w:bCs/>
                <w:color w:val="000000"/>
                <w:sz w:val="20"/>
                <w:szCs w:val="20"/>
                <w:lang w:val="en-US"/>
              </w:rPr>
            </w:pPr>
            <w:r w:rsidRPr="000C2435">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0C2435" w:rsidRPr="000C2435" w:rsidRDefault="000C2435" w:rsidP="000C2435">
            <w:pPr>
              <w:jc w:val="center"/>
              <w:rPr>
                <w:b/>
                <w:bCs/>
                <w:color w:val="000000"/>
                <w:sz w:val="20"/>
                <w:szCs w:val="20"/>
                <w:lang w:val="en-US"/>
              </w:rPr>
            </w:pPr>
            <w:r w:rsidRPr="000C2435">
              <w:rPr>
                <w:b/>
                <w:bCs/>
                <w:color w:val="000000"/>
                <w:sz w:val="20"/>
                <w:szCs w:val="20"/>
                <w:lang w:val="en-US"/>
              </w:rPr>
              <w:t xml:space="preserve"> Selisih </w:t>
            </w:r>
          </w:p>
        </w:tc>
      </w:tr>
      <w:tr w:rsidR="000C2435" w:rsidRPr="000C2435" w:rsidTr="000C2435">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0C2435" w:rsidRPr="000C2435" w:rsidRDefault="000C2435" w:rsidP="000C2435">
            <w:pPr>
              <w:rPr>
                <w:color w:val="000000"/>
                <w:sz w:val="16"/>
                <w:szCs w:val="16"/>
                <w:lang w:val="en-US"/>
              </w:rPr>
            </w:pPr>
            <w:r w:rsidRPr="000C2435">
              <w:rPr>
                <w:color w:val="000000"/>
                <w:sz w:val="16"/>
                <w:szCs w:val="16"/>
                <w:lang w:val="en-US"/>
              </w:rPr>
              <w:t>Beban Gaji dan Tunjangan DPRD</w:t>
            </w:r>
          </w:p>
        </w:tc>
        <w:tc>
          <w:tcPr>
            <w:tcW w:w="1843" w:type="dxa"/>
            <w:tcBorders>
              <w:top w:val="nil"/>
              <w:left w:val="nil"/>
              <w:bottom w:val="single" w:sz="4" w:space="0" w:color="auto"/>
              <w:right w:val="single" w:sz="4" w:space="0" w:color="auto"/>
            </w:tcBorders>
            <w:shd w:val="clear" w:color="auto" w:fill="auto"/>
            <w:noWrap/>
            <w:hideMark/>
          </w:tcPr>
          <w:p w:rsidR="000C2435" w:rsidRPr="000C2435" w:rsidRDefault="000C2435" w:rsidP="000C2435">
            <w:pPr>
              <w:jc w:val="both"/>
              <w:rPr>
                <w:color w:val="000000"/>
                <w:sz w:val="16"/>
                <w:szCs w:val="16"/>
                <w:lang w:val="en-US"/>
              </w:rPr>
            </w:pPr>
            <w:r w:rsidRPr="000C2435">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0C2435" w:rsidRPr="000C2435" w:rsidRDefault="000C2435" w:rsidP="000C2435">
            <w:pPr>
              <w:jc w:val="both"/>
              <w:rPr>
                <w:color w:val="000000"/>
                <w:sz w:val="16"/>
                <w:szCs w:val="16"/>
                <w:lang w:val="en-US"/>
              </w:rPr>
            </w:pPr>
            <w:r w:rsidRPr="000C2435">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0C2435" w:rsidRPr="000C2435" w:rsidRDefault="000C2435" w:rsidP="000C2435">
            <w:pPr>
              <w:jc w:val="both"/>
              <w:rPr>
                <w:color w:val="000000"/>
                <w:sz w:val="16"/>
                <w:szCs w:val="16"/>
                <w:lang w:val="en-US"/>
              </w:rPr>
            </w:pPr>
          </w:p>
        </w:tc>
      </w:tr>
    </w:tbl>
    <w:p w:rsidR="000C2435" w:rsidRPr="000C2435" w:rsidRDefault="000C2435" w:rsidP="000C2435">
      <w:pPr>
        <w:pStyle w:val="ListParagraph"/>
        <w:spacing w:line="276" w:lineRule="auto"/>
        <w:ind w:left="1440"/>
        <w:jc w:val="both"/>
        <w:rPr>
          <w:sz w:val="22"/>
          <w:szCs w:val="22"/>
          <w:lang w:val="en-US"/>
        </w:rPr>
      </w:pPr>
    </w:p>
    <w:p w:rsidR="00662C90" w:rsidRDefault="00F86F44" w:rsidP="00DA061F">
      <w:pPr>
        <w:pStyle w:val="ListParagraph"/>
        <w:spacing w:line="276" w:lineRule="auto"/>
        <w:ind w:left="1440"/>
        <w:jc w:val="both"/>
        <w:rPr>
          <w:sz w:val="22"/>
          <w:szCs w:val="22"/>
        </w:rPr>
      </w:pPr>
      <w:r w:rsidRPr="008D4412">
        <w:rPr>
          <w:sz w:val="22"/>
          <w:szCs w:val="22"/>
        </w:rPr>
        <w:t>Selisih tersebut dapat dijelaskan sebagai berikut :</w:t>
      </w:r>
    </w:p>
    <w:p w:rsidR="00F86F44" w:rsidRDefault="00F86F44" w:rsidP="00DA061F">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812"/>
        <w:gridCol w:w="1559"/>
      </w:tblGrid>
      <w:tr w:rsidR="00F86F44" w:rsidRPr="00F86F44" w:rsidTr="00D63E08">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F86F44" w:rsidRPr="00F86F44" w:rsidRDefault="00F86F44" w:rsidP="00F86F44">
            <w:pPr>
              <w:jc w:val="center"/>
              <w:rPr>
                <w:b/>
                <w:bCs/>
                <w:color w:val="000000"/>
                <w:sz w:val="20"/>
                <w:szCs w:val="20"/>
                <w:lang w:val="en-US"/>
              </w:rPr>
            </w:pPr>
            <w:r w:rsidRPr="00F86F44">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F86F44" w:rsidRPr="00F86F44" w:rsidRDefault="00F86F44" w:rsidP="00F86F44">
            <w:pPr>
              <w:jc w:val="center"/>
              <w:rPr>
                <w:b/>
                <w:bCs/>
                <w:color w:val="000000"/>
                <w:sz w:val="20"/>
                <w:szCs w:val="20"/>
                <w:lang w:val="en-US"/>
              </w:rPr>
            </w:pPr>
            <w:r w:rsidRPr="00F86F44">
              <w:rPr>
                <w:b/>
                <w:bCs/>
                <w:color w:val="000000"/>
                <w:sz w:val="20"/>
                <w:szCs w:val="20"/>
                <w:lang w:val="en-US"/>
              </w:rPr>
              <w:t xml:space="preserve"> (Rp) </w:t>
            </w:r>
          </w:p>
        </w:tc>
      </w:tr>
      <w:tr w:rsidR="00F86F44" w:rsidRPr="00F86F44" w:rsidTr="00F86F44">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6F44" w:rsidRPr="00F86F44" w:rsidRDefault="00F86F44" w:rsidP="00F86F44">
            <w:pPr>
              <w:rPr>
                <w:color w:val="000000"/>
                <w:sz w:val="20"/>
                <w:szCs w:val="20"/>
                <w:lang w:val="en-US"/>
              </w:rPr>
            </w:pPr>
            <w:r w:rsidRPr="00F86F44">
              <w:rPr>
                <w:color w:val="000000"/>
                <w:sz w:val="20"/>
                <w:szCs w:val="20"/>
                <w:lang w:val="en-US"/>
              </w:rPr>
              <w:t xml:space="preserve">Penambahan Utang Beban </w:t>
            </w:r>
            <w:r w:rsidR="002D66A9">
              <w:rPr>
                <w:color w:val="000000"/>
                <w:sz w:val="20"/>
                <w:szCs w:val="20"/>
                <w:lang w:val="en-US"/>
              </w:rPr>
              <w:t>Gaji dan Tunjangan DPRD th. 2022</w:t>
            </w:r>
          </w:p>
        </w:tc>
        <w:tc>
          <w:tcPr>
            <w:tcW w:w="1559" w:type="dxa"/>
            <w:tcBorders>
              <w:top w:val="nil"/>
              <w:left w:val="nil"/>
              <w:bottom w:val="single" w:sz="4" w:space="0" w:color="auto"/>
              <w:right w:val="single" w:sz="4" w:space="0" w:color="auto"/>
            </w:tcBorders>
            <w:shd w:val="clear" w:color="auto" w:fill="auto"/>
            <w:noWrap/>
            <w:hideMark/>
          </w:tcPr>
          <w:p w:rsidR="00F86F44" w:rsidRPr="00F86F44" w:rsidRDefault="00F86F44" w:rsidP="00F86F44">
            <w:pPr>
              <w:rPr>
                <w:color w:val="000000"/>
                <w:sz w:val="20"/>
                <w:szCs w:val="20"/>
                <w:lang w:val="en-US"/>
              </w:rPr>
            </w:pPr>
            <w:r w:rsidRPr="00F86F44">
              <w:rPr>
                <w:color w:val="000000"/>
                <w:sz w:val="20"/>
                <w:szCs w:val="20"/>
                <w:lang w:val="en-US"/>
              </w:rPr>
              <w:t> </w:t>
            </w:r>
          </w:p>
        </w:tc>
      </w:tr>
      <w:tr w:rsidR="00F86F44" w:rsidRPr="00F86F44" w:rsidTr="00F86F44">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6F44" w:rsidRPr="00F86F44" w:rsidRDefault="00F86F44" w:rsidP="00F86F44">
            <w:pPr>
              <w:rPr>
                <w:color w:val="000000"/>
                <w:sz w:val="20"/>
                <w:szCs w:val="20"/>
                <w:lang w:val="en-US"/>
              </w:rPr>
            </w:pPr>
            <w:r w:rsidRPr="00F86F44">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F86F44" w:rsidRPr="00F86F44" w:rsidRDefault="00F86F44" w:rsidP="00F86F44">
            <w:pPr>
              <w:rPr>
                <w:color w:val="000000"/>
                <w:sz w:val="20"/>
                <w:szCs w:val="20"/>
                <w:lang w:val="en-US"/>
              </w:rPr>
            </w:pPr>
            <w:r w:rsidRPr="00F86F44">
              <w:rPr>
                <w:color w:val="000000"/>
                <w:sz w:val="20"/>
                <w:szCs w:val="20"/>
                <w:lang w:val="en-US"/>
              </w:rPr>
              <w:t> </w:t>
            </w:r>
          </w:p>
        </w:tc>
      </w:tr>
      <w:tr w:rsidR="00F86F44" w:rsidRPr="00F86F44" w:rsidTr="00F86F44">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6F44" w:rsidRPr="00F86F44" w:rsidRDefault="00F86F44" w:rsidP="00F86F44">
            <w:pPr>
              <w:rPr>
                <w:color w:val="000000"/>
                <w:sz w:val="20"/>
                <w:szCs w:val="20"/>
                <w:lang w:val="en-US"/>
              </w:rPr>
            </w:pPr>
            <w:r w:rsidRPr="00F86F44">
              <w:rPr>
                <w:color w:val="000000"/>
                <w:sz w:val="20"/>
                <w:szCs w:val="20"/>
                <w:lang w:val="en-US"/>
              </w:rPr>
              <w:t>Pengurangan atas pembayaran Utang Beban Gaji dan Tunjangan DPRD</w:t>
            </w:r>
          </w:p>
        </w:tc>
        <w:tc>
          <w:tcPr>
            <w:tcW w:w="1559" w:type="dxa"/>
            <w:tcBorders>
              <w:top w:val="nil"/>
              <w:left w:val="nil"/>
              <w:bottom w:val="single" w:sz="4" w:space="0" w:color="auto"/>
              <w:right w:val="single" w:sz="4" w:space="0" w:color="auto"/>
            </w:tcBorders>
            <w:shd w:val="clear" w:color="auto" w:fill="auto"/>
            <w:noWrap/>
            <w:hideMark/>
          </w:tcPr>
          <w:p w:rsidR="00F86F44" w:rsidRPr="00F86F44" w:rsidRDefault="00F86F44" w:rsidP="00F86F44">
            <w:pPr>
              <w:rPr>
                <w:color w:val="000000"/>
                <w:sz w:val="20"/>
                <w:szCs w:val="20"/>
                <w:lang w:val="en-US"/>
              </w:rPr>
            </w:pPr>
            <w:r w:rsidRPr="00F86F44">
              <w:rPr>
                <w:color w:val="000000"/>
                <w:sz w:val="20"/>
                <w:szCs w:val="20"/>
                <w:lang w:val="en-US"/>
              </w:rPr>
              <w:t> </w:t>
            </w:r>
          </w:p>
        </w:tc>
      </w:tr>
      <w:tr w:rsidR="00F86F44" w:rsidRPr="00F86F44" w:rsidTr="00F86F44">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6F44" w:rsidRPr="00F86F44" w:rsidRDefault="00F86F44" w:rsidP="00F86F44">
            <w:pPr>
              <w:rPr>
                <w:color w:val="000000"/>
                <w:sz w:val="20"/>
                <w:szCs w:val="20"/>
                <w:lang w:val="en-US"/>
              </w:rPr>
            </w:pPr>
            <w:r w:rsidRPr="00F86F44">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F86F44" w:rsidRPr="00F86F44" w:rsidRDefault="00F86F44" w:rsidP="00F86F44">
            <w:pPr>
              <w:rPr>
                <w:color w:val="000000"/>
                <w:sz w:val="20"/>
                <w:szCs w:val="20"/>
                <w:lang w:val="en-US"/>
              </w:rPr>
            </w:pPr>
            <w:r w:rsidRPr="00F86F44">
              <w:rPr>
                <w:color w:val="000000"/>
                <w:sz w:val="20"/>
                <w:szCs w:val="20"/>
                <w:lang w:val="en-US"/>
              </w:rPr>
              <w:t> </w:t>
            </w:r>
          </w:p>
        </w:tc>
      </w:tr>
      <w:tr w:rsidR="00F86F44" w:rsidRPr="00F86F44" w:rsidTr="00F86F44">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6F44" w:rsidRPr="00F86F44" w:rsidRDefault="00F86F44" w:rsidP="00F86F44">
            <w:pPr>
              <w:rPr>
                <w:color w:val="000000"/>
                <w:sz w:val="20"/>
                <w:szCs w:val="20"/>
                <w:lang w:val="en-US"/>
              </w:rPr>
            </w:pPr>
            <w:r w:rsidRPr="00F86F44">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tcPr>
          <w:p w:rsidR="00F86F44" w:rsidRPr="00F86F44" w:rsidRDefault="00F86F44" w:rsidP="00F86F44">
            <w:pPr>
              <w:rPr>
                <w:color w:val="000000"/>
                <w:sz w:val="20"/>
                <w:szCs w:val="20"/>
                <w:lang w:val="en-US"/>
              </w:rPr>
            </w:pPr>
          </w:p>
        </w:tc>
      </w:tr>
    </w:tbl>
    <w:p w:rsidR="00F86F44" w:rsidRDefault="00F86F44" w:rsidP="00DA061F">
      <w:pPr>
        <w:pStyle w:val="ListParagraph"/>
        <w:spacing w:line="276" w:lineRule="auto"/>
        <w:ind w:left="1440"/>
        <w:jc w:val="both"/>
        <w:rPr>
          <w:sz w:val="22"/>
          <w:szCs w:val="22"/>
        </w:rPr>
      </w:pPr>
    </w:p>
    <w:p w:rsidR="000B06F6" w:rsidRDefault="000B06F6" w:rsidP="00DA061F">
      <w:pPr>
        <w:pStyle w:val="ListParagraph"/>
        <w:spacing w:line="276" w:lineRule="auto"/>
        <w:ind w:left="1440"/>
        <w:jc w:val="both"/>
        <w:rPr>
          <w:sz w:val="22"/>
          <w:szCs w:val="22"/>
        </w:rPr>
      </w:pPr>
    </w:p>
    <w:p w:rsidR="00F86F44" w:rsidRDefault="00F1015E" w:rsidP="007F1052">
      <w:pPr>
        <w:pStyle w:val="ListParagraph"/>
        <w:numPr>
          <w:ilvl w:val="1"/>
          <w:numId w:val="24"/>
        </w:numPr>
        <w:spacing w:line="276" w:lineRule="auto"/>
        <w:jc w:val="both"/>
        <w:rPr>
          <w:sz w:val="22"/>
          <w:szCs w:val="22"/>
          <w:lang w:val="en-US"/>
        </w:rPr>
      </w:pPr>
      <w:r w:rsidRPr="00F1015E">
        <w:rPr>
          <w:sz w:val="22"/>
          <w:szCs w:val="22"/>
          <w:lang w:val="en-US"/>
        </w:rPr>
        <w:lastRenderedPageBreak/>
        <w:t>Beban Gaji dan Tunjangan KDH/WKDH</w:t>
      </w:r>
    </w:p>
    <w:p w:rsidR="00F1015E" w:rsidRDefault="00F1015E" w:rsidP="00F1015E">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843"/>
        <w:gridCol w:w="1701"/>
        <w:gridCol w:w="1701"/>
      </w:tblGrid>
      <w:tr w:rsidR="00D63E08" w:rsidRPr="00D63E08" w:rsidTr="00D63E08">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63E08" w:rsidRPr="00D63E08" w:rsidRDefault="00D63E08" w:rsidP="00D63E08">
            <w:pPr>
              <w:jc w:val="center"/>
              <w:rPr>
                <w:b/>
                <w:bCs/>
                <w:color w:val="000000"/>
                <w:sz w:val="20"/>
                <w:szCs w:val="20"/>
                <w:lang w:val="en-US"/>
              </w:rPr>
            </w:pPr>
            <w:r w:rsidRPr="00D63E08">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hideMark/>
          </w:tcPr>
          <w:p w:rsidR="00D63E08" w:rsidRPr="00D63E08" w:rsidRDefault="00D63E08" w:rsidP="00D63E08">
            <w:pPr>
              <w:jc w:val="center"/>
              <w:rPr>
                <w:b/>
                <w:bCs/>
                <w:color w:val="000000"/>
                <w:sz w:val="20"/>
                <w:szCs w:val="20"/>
                <w:lang w:val="en-US"/>
              </w:rPr>
            </w:pPr>
            <w:r w:rsidRPr="00D63E08">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D63E08" w:rsidRPr="00D63E08" w:rsidRDefault="00D63E08" w:rsidP="00D63E08">
            <w:pPr>
              <w:jc w:val="center"/>
              <w:rPr>
                <w:b/>
                <w:bCs/>
                <w:color w:val="000000"/>
                <w:sz w:val="20"/>
                <w:szCs w:val="20"/>
                <w:lang w:val="en-US"/>
              </w:rPr>
            </w:pPr>
            <w:r w:rsidRPr="00D63E08">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D63E08" w:rsidRPr="00D63E08" w:rsidRDefault="00D63E08" w:rsidP="00D63E08">
            <w:pPr>
              <w:jc w:val="center"/>
              <w:rPr>
                <w:b/>
                <w:bCs/>
                <w:color w:val="000000"/>
                <w:sz w:val="20"/>
                <w:szCs w:val="20"/>
                <w:lang w:val="en-US"/>
              </w:rPr>
            </w:pPr>
            <w:r w:rsidRPr="00D63E08">
              <w:rPr>
                <w:b/>
                <w:bCs/>
                <w:color w:val="000000"/>
                <w:sz w:val="20"/>
                <w:szCs w:val="20"/>
                <w:lang w:val="en-US"/>
              </w:rPr>
              <w:t xml:space="preserve"> Selisih </w:t>
            </w:r>
          </w:p>
        </w:tc>
      </w:tr>
      <w:tr w:rsidR="00D63E08" w:rsidRPr="00D63E08" w:rsidTr="00D63E08">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63E08" w:rsidRPr="00D63E08" w:rsidRDefault="00D63E08" w:rsidP="00D63E08">
            <w:pPr>
              <w:rPr>
                <w:color w:val="000000"/>
                <w:sz w:val="16"/>
                <w:szCs w:val="16"/>
                <w:lang w:val="en-US"/>
              </w:rPr>
            </w:pPr>
            <w:r w:rsidRPr="00D63E08">
              <w:rPr>
                <w:color w:val="000000"/>
                <w:sz w:val="16"/>
                <w:szCs w:val="16"/>
                <w:lang w:val="en-US"/>
              </w:rPr>
              <w:t>Beban Gaji dan Tunjangan KDH/WKDH</w:t>
            </w:r>
          </w:p>
        </w:tc>
        <w:tc>
          <w:tcPr>
            <w:tcW w:w="1843" w:type="dxa"/>
            <w:tcBorders>
              <w:top w:val="nil"/>
              <w:left w:val="nil"/>
              <w:bottom w:val="single" w:sz="4" w:space="0" w:color="auto"/>
              <w:right w:val="single" w:sz="4" w:space="0" w:color="auto"/>
            </w:tcBorders>
            <w:shd w:val="clear" w:color="auto" w:fill="auto"/>
            <w:noWrap/>
            <w:hideMark/>
          </w:tcPr>
          <w:p w:rsidR="00D63E08" w:rsidRPr="00D63E08" w:rsidRDefault="00D63E08" w:rsidP="00D63E08">
            <w:pPr>
              <w:jc w:val="both"/>
              <w:rPr>
                <w:color w:val="000000"/>
                <w:sz w:val="16"/>
                <w:szCs w:val="16"/>
                <w:lang w:val="en-US"/>
              </w:rPr>
            </w:pPr>
            <w:r w:rsidRPr="00D63E08">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63E08" w:rsidRPr="00D63E08" w:rsidRDefault="00D63E08" w:rsidP="00D63E08">
            <w:pPr>
              <w:jc w:val="both"/>
              <w:rPr>
                <w:color w:val="000000"/>
                <w:sz w:val="16"/>
                <w:szCs w:val="16"/>
                <w:lang w:val="en-US"/>
              </w:rPr>
            </w:pPr>
            <w:r w:rsidRPr="00D63E08">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63E08" w:rsidRPr="00D63E08" w:rsidRDefault="00D63E08" w:rsidP="00D63E08">
            <w:pPr>
              <w:jc w:val="both"/>
              <w:rPr>
                <w:color w:val="000000"/>
                <w:sz w:val="16"/>
                <w:szCs w:val="16"/>
                <w:lang w:val="en-US"/>
              </w:rPr>
            </w:pPr>
          </w:p>
        </w:tc>
      </w:tr>
    </w:tbl>
    <w:p w:rsidR="007062A2" w:rsidRDefault="007062A2" w:rsidP="00F1015E">
      <w:pPr>
        <w:pStyle w:val="ListParagraph"/>
        <w:spacing w:line="276" w:lineRule="auto"/>
        <w:ind w:left="1440"/>
        <w:jc w:val="both"/>
        <w:rPr>
          <w:sz w:val="22"/>
          <w:szCs w:val="22"/>
          <w:lang w:val="en-US"/>
        </w:rPr>
      </w:pPr>
    </w:p>
    <w:p w:rsidR="00D63E08" w:rsidRDefault="009673A6" w:rsidP="00F1015E">
      <w:pPr>
        <w:pStyle w:val="ListParagraph"/>
        <w:spacing w:line="276" w:lineRule="auto"/>
        <w:ind w:left="1440"/>
        <w:jc w:val="both"/>
        <w:rPr>
          <w:sz w:val="22"/>
          <w:szCs w:val="22"/>
          <w:lang w:val="en-US"/>
        </w:rPr>
      </w:pPr>
      <w:r w:rsidRPr="008D4412">
        <w:rPr>
          <w:sz w:val="22"/>
          <w:szCs w:val="22"/>
        </w:rPr>
        <w:t>Selisih tersebut dapat dijelaskan sebagai berikut :</w:t>
      </w:r>
    </w:p>
    <w:p w:rsidR="007062A2" w:rsidRDefault="007062A2" w:rsidP="00F1015E">
      <w:pPr>
        <w:pStyle w:val="ListParagraph"/>
        <w:spacing w:line="276" w:lineRule="auto"/>
        <w:ind w:left="144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7062A2" w:rsidRPr="007062A2" w:rsidTr="007062A2">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7062A2" w:rsidRPr="007062A2" w:rsidRDefault="007062A2" w:rsidP="007062A2">
            <w:pPr>
              <w:jc w:val="center"/>
              <w:rPr>
                <w:b/>
                <w:bCs/>
                <w:color w:val="000000"/>
                <w:sz w:val="20"/>
                <w:szCs w:val="20"/>
                <w:lang w:val="en-US"/>
              </w:rPr>
            </w:pPr>
            <w:r w:rsidRPr="007062A2">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7062A2" w:rsidRPr="007062A2" w:rsidRDefault="007062A2" w:rsidP="007062A2">
            <w:pPr>
              <w:jc w:val="center"/>
              <w:rPr>
                <w:b/>
                <w:bCs/>
                <w:color w:val="000000"/>
                <w:sz w:val="20"/>
                <w:szCs w:val="20"/>
                <w:lang w:val="en-US"/>
              </w:rPr>
            </w:pPr>
            <w:r w:rsidRPr="007062A2">
              <w:rPr>
                <w:b/>
                <w:bCs/>
                <w:color w:val="000000"/>
                <w:sz w:val="20"/>
                <w:szCs w:val="20"/>
                <w:lang w:val="en-US"/>
              </w:rPr>
              <w:t xml:space="preserve"> (Rp) </w:t>
            </w:r>
          </w:p>
        </w:tc>
      </w:tr>
      <w:tr w:rsidR="007062A2" w:rsidRPr="007062A2" w:rsidTr="007062A2">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062A2" w:rsidRPr="007062A2" w:rsidRDefault="007062A2" w:rsidP="007062A2">
            <w:pPr>
              <w:rPr>
                <w:color w:val="000000"/>
                <w:sz w:val="20"/>
                <w:szCs w:val="20"/>
                <w:lang w:val="en-US"/>
              </w:rPr>
            </w:pPr>
            <w:r w:rsidRPr="007062A2">
              <w:rPr>
                <w:color w:val="000000"/>
                <w:sz w:val="20"/>
                <w:szCs w:val="20"/>
                <w:lang w:val="en-US"/>
              </w:rPr>
              <w:t>Penambahan Utang Beban Gaji dan Tunjangan</w:t>
            </w:r>
            <w:r w:rsidR="002D66A9">
              <w:rPr>
                <w:color w:val="000000"/>
                <w:sz w:val="20"/>
                <w:szCs w:val="20"/>
                <w:lang w:val="en-US"/>
              </w:rPr>
              <w:t xml:space="preserve"> KDH/WKDH th. 2022</w:t>
            </w:r>
          </w:p>
        </w:tc>
        <w:tc>
          <w:tcPr>
            <w:tcW w:w="1559" w:type="dxa"/>
            <w:tcBorders>
              <w:top w:val="nil"/>
              <w:left w:val="nil"/>
              <w:bottom w:val="single" w:sz="4" w:space="0" w:color="auto"/>
              <w:right w:val="single" w:sz="4" w:space="0" w:color="auto"/>
            </w:tcBorders>
            <w:shd w:val="clear" w:color="auto" w:fill="auto"/>
            <w:noWrap/>
            <w:hideMark/>
          </w:tcPr>
          <w:p w:rsidR="007062A2" w:rsidRPr="007062A2" w:rsidRDefault="007062A2" w:rsidP="007062A2">
            <w:pPr>
              <w:rPr>
                <w:color w:val="000000"/>
                <w:sz w:val="20"/>
                <w:szCs w:val="20"/>
                <w:lang w:val="en-US"/>
              </w:rPr>
            </w:pPr>
            <w:r w:rsidRPr="007062A2">
              <w:rPr>
                <w:color w:val="000000"/>
                <w:sz w:val="20"/>
                <w:szCs w:val="20"/>
                <w:lang w:val="en-US"/>
              </w:rPr>
              <w:t> </w:t>
            </w:r>
          </w:p>
        </w:tc>
      </w:tr>
      <w:tr w:rsidR="007062A2" w:rsidRPr="007062A2" w:rsidTr="007062A2">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062A2" w:rsidRPr="007062A2" w:rsidRDefault="007062A2" w:rsidP="007062A2">
            <w:pPr>
              <w:rPr>
                <w:color w:val="000000"/>
                <w:sz w:val="20"/>
                <w:szCs w:val="20"/>
                <w:lang w:val="en-US"/>
              </w:rPr>
            </w:pPr>
            <w:r w:rsidRPr="007062A2">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7062A2" w:rsidRPr="007062A2" w:rsidRDefault="007062A2" w:rsidP="007062A2">
            <w:pPr>
              <w:rPr>
                <w:color w:val="000000"/>
                <w:sz w:val="20"/>
                <w:szCs w:val="20"/>
                <w:lang w:val="en-US"/>
              </w:rPr>
            </w:pPr>
            <w:r w:rsidRPr="007062A2">
              <w:rPr>
                <w:color w:val="000000"/>
                <w:sz w:val="20"/>
                <w:szCs w:val="20"/>
                <w:lang w:val="en-US"/>
              </w:rPr>
              <w:t> </w:t>
            </w:r>
          </w:p>
        </w:tc>
      </w:tr>
      <w:tr w:rsidR="007062A2" w:rsidRPr="007062A2" w:rsidTr="007062A2">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062A2" w:rsidRPr="007062A2" w:rsidRDefault="007062A2" w:rsidP="007062A2">
            <w:pPr>
              <w:rPr>
                <w:color w:val="000000"/>
                <w:sz w:val="20"/>
                <w:szCs w:val="20"/>
                <w:lang w:val="en-US"/>
              </w:rPr>
            </w:pPr>
            <w:r w:rsidRPr="007062A2">
              <w:rPr>
                <w:color w:val="000000"/>
                <w:sz w:val="20"/>
                <w:szCs w:val="20"/>
                <w:lang w:val="en-US"/>
              </w:rPr>
              <w:t>Pengurangan atas pembayaran Utang Beban Gaji dan Tunjangan KDH/WKDH</w:t>
            </w:r>
          </w:p>
        </w:tc>
        <w:tc>
          <w:tcPr>
            <w:tcW w:w="1559" w:type="dxa"/>
            <w:tcBorders>
              <w:top w:val="nil"/>
              <w:left w:val="nil"/>
              <w:bottom w:val="single" w:sz="4" w:space="0" w:color="auto"/>
              <w:right w:val="single" w:sz="4" w:space="0" w:color="auto"/>
            </w:tcBorders>
            <w:shd w:val="clear" w:color="auto" w:fill="auto"/>
            <w:noWrap/>
            <w:hideMark/>
          </w:tcPr>
          <w:p w:rsidR="007062A2" w:rsidRPr="007062A2" w:rsidRDefault="007062A2" w:rsidP="007062A2">
            <w:pPr>
              <w:rPr>
                <w:color w:val="000000"/>
                <w:sz w:val="20"/>
                <w:szCs w:val="20"/>
                <w:lang w:val="en-US"/>
              </w:rPr>
            </w:pPr>
            <w:r w:rsidRPr="007062A2">
              <w:rPr>
                <w:color w:val="000000"/>
                <w:sz w:val="20"/>
                <w:szCs w:val="20"/>
                <w:lang w:val="en-US"/>
              </w:rPr>
              <w:t> </w:t>
            </w:r>
          </w:p>
        </w:tc>
      </w:tr>
      <w:tr w:rsidR="007062A2" w:rsidRPr="007062A2" w:rsidTr="007062A2">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062A2" w:rsidRPr="007062A2" w:rsidRDefault="007062A2" w:rsidP="007062A2">
            <w:pPr>
              <w:rPr>
                <w:color w:val="000000"/>
                <w:sz w:val="20"/>
                <w:szCs w:val="20"/>
                <w:lang w:val="en-US"/>
              </w:rPr>
            </w:pPr>
            <w:r w:rsidRPr="007062A2">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7062A2" w:rsidRPr="007062A2" w:rsidRDefault="007062A2" w:rsidP="007062A2">
            <w:pPr>
              <w:rPr>
                <w:color w:val="000000"/>
                <w:sz w:val="20"/>
                <w:szCs w:val="20"/>
                <w:lang w:val="en-US"/>
              </w:rPr>
            </w:pPr>
            <w:r w:rsidRPr="007062A2">
              <w:rPr>
                <w:color w:val="000000"/>
                <w:sz w:val="20"/>
                <w:szCs w:val="20"/>
                <w:lang w:val="en-US"/>
              </w:rPr>
              <w:t> </w:t>
            </w:r>
          </w:p>
        </w:tc>
      </w:tr>
      <w:tr w:rsidR="007062A2" w:rsidRPr="007062A2" w:rsidTr="007062A2">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062A2" w:rsidRPr="007062A2" w:rsidRDefault="007062A2" w:rsidP="007062A2">
            <w:pPr>
              <w:rPr>
                <w:color w:val="000000"/>
                <w:sz w:val="20"/>
                <w:szCs w:val="20"/>
                <w:lang w:val="en-US"/>
              </w:rPr>
            </w:pPr>
            <w:r w:rsidRPr="007062A2">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7062A2" w:rsidRPr="007062A2" w:rsidRDefault="007062A2" w:rsidP="00606B5B">
            <w:pPr>
              <w:rPr>
                <w:color w:val="000000"/>
                <w:sz w:val="20"/>
                <w:szCs w:val="20"/>
                <w:lang w:val="en-US"/>
              </w:rPr>
            </w:pPr>
            <w:r w:rsidRPr="007062A2">
              <w:rPr>
                <w:color w:val="000000"/>
                <w:sz w:val="20"/>
                <w:szCs w:val="20"/>
                <w:lang w:val="en-US"/>
              </w:rPr>
              <w:t xml:space="preserve">                                          </w:t>
            </w:r>
          </w:p>
        </w:tc>
      </w:tr>
    </w:tbl>
    <w:p w:rsidR="007062A2" w:rsidRPr="00F1015E" w:rsidRDefault="007062A2" w:rsidP="00F1015E">
      <w:pPr>
        <w:pStyle w:val="ListParagraph"/>
        <w:spacing w:line="276" w:lineRule="auto"/>
        <w:ind w:left="1440"/>
        <w:jc w:val="both"/>
        <w:rPr>
          <w:sz w:val="22"/>
          <w:szCs w:val="22"/>
          <w:lang w:val="en-US"/>
        </w:rPr>
      </w:pPr>
    </w:p>
    <w:p w:rsidR="00F86F44" w:rsidRDefault="00AE37E0" w:rsidP="007F1052">
      <w:pPr>
        <w:pStyle w:val="ListParagraph"/>
        <w:numPr>
          <w:ilvl w:val="1"/>
          <w:numId w:val="24"/>
        </w:numPr>
        <w:spacing w:line="276" w:lineRule="auto"/>
        <w:jc w:val="both"/>
        <w:rPr>
          <w:sz w:val="22"/>
          <w:szCs w:val="22"/>
          <w:lang w:val="en-US"/>
        </w:rPr>
      </w:pPr>
      <w:r w:rsidRPr="00AE37E0">
        <w:rPr>
          <w:sz w:val="22"/>
          <w:szCs w:val="22"/>
          <w:lang w:val="en-US"/>
        </w:rPr>
        <w:t>Beban Penerimaan Lainnya Pimpinan DPRD serta KDH/WKDH</w:t>
      </w:r>
    </w:p>
    <w:p w:rsidR="00AE37E0" w:rsidRDefault="00AE37E0" w:rsidP="00AE37E0">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843"/>
        <w:gridCol w:w="1701"/>
        <w:gridCol w:w="1701"/>
      </w:tblGrid>
      <w:tr w:rsidR="00AE37E0" w:rsidRPr="00AE37E0" w:rsidTr="00AE37E0">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E37E0" w:rsidRPr="00AE37E0" w:rsidRDefault="00AE37E0" w:rsidP="00AE37E0">
            <w:pPr>
              <w:jc w:val="center"/>
              <w:rPr>
                <w:b/>
                <w:bCs/>
                <w:color w:val="000000"/>
                <w:sz w:val="20"/>
                <w:szCs w:val="20"/>
                <w:lang w:val="en-US"/>
              </w:rPr>
            </w:pPr>
            <w:r w:rsidRPr="00AE37E0">
              <w:rPr>
                <w:b/>
                <w:bCs/>
                <w:color w:val="000000"/>
                <w:sz w:val="20"/>
                <w:szCs w:val="20"/>
                <w:lang w:val="en-US"/>
              </w:rPr>
              <w:t>Uraian</w:t>
            </w:r>
          </w:p>
        </w:tc>
        <w:tc>
          <w:tcPr>
            <w:tcW w:w="1843" w:type="dxa"/>
            <w:tcBorders>
              <w:top w:val="single" w:sz="4" w:space="0" w:color="auto"/>
              <w:left w:val="nil"/>
              <w:bottom w:val="single" w:sz="4" w:space="0" w:color="auto"/>
              <w:right w:val="single" w:sz="4" w:space="0" w:color="auto"/>
            </w:tcBorders>
            <w:shd w:val="clear" w:color="auto" w:fill="auto"/>
            <w:noWrap/>
            <w:hideMark/>
          </w:tcPr>
          <w:p w:rsidR="00AE37E0" w:rsidRPr="00AE37E0" w:rsidRDefault="00AE37E0" w:rsidP="00AE37E0">
            <w:pPr>
              <w:jc w:val="center"/>
              <w:rPr>
                <w:b/>
                <w:bCs/>
                <w:color w:val="000000"/>
                <w:sz w:val="20"/>
                <w:szCs w:val="20"/>
                <w:lang w:val="en-US"/>
              </w:rPr>
            </w:pPr>
            <w:r w:rsidRPr="00AE37E0">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AE37E0" w:rsidRPr="00AE37E0" w:rsidRDefault="00AE37E0" w:rsidP="00AE37E0">
            <w:pPr>
              <w:jc w:val="center"/>
              <w:rPr>
                <w:b/>
                <w:bCs/>
                <w:color w:val="000000"/>
                <w:sz w:val="20"/>
                <w:szCs w:val="20"/>
                <w:lang w:val="en-US"/>
              </w:rPr>
            </w:pPr>
            <w:r w:rsidRPr="00AE37E0">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AE37E0" w:rsidRPr="00AE37E0" w:rsidRDefault="00AE37E0" w:rsidP="00AE37E0">
            <w:pPr>
              <w:jc w:val="center"/>
              <w:rPr>
                <w:b/>
                <w:bCs/>
                <w:color w:val="000000"/>
                <w:sz w:val="20"/>
                <w:szCs w:val="20"/>
                <w:lang w:val="en-US"/>
              </w:rPr>
            </w:pPr>
            <w:r w:rsidRPr="00AE37E0">
              <w:rPr>
                <w:b/>
                <w:bCs/>
                <w:color w:val="000000"/>
                <w:sz w:val="20"/>
                <w:szCs w:val="20"/>
                <w:lang w:val="en-US"/>
              </w:rPr>
              <w:t xml:space="preserve"> Selisih </w:t>
            </w:r>
          </w:p>
        </w:tc>
      </w:tr>
      <w:tr w:rsidR="00AE37E0" w:rsidRPr="00AE37E0" w:rsidTr="00AE37E0">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E37E0" w:rsidRPr="00AE37E0" w:rsidRDefault="00AE37E0" w:rsidP="00AE37E0">
            <w:pPr>
              <w:rPr>
                <w:color w:val="000000"/>
                <w:sz w:val="16"/>
                <w:szCs w:val="16"/>
                <w:lang w:val="en-US"/>
              </w:rPr>
            </w:pPr>
            <w:r w:rsidRPr="00AE37E0">
              <w:rPr>
                <w:color w:val="000000"/>
                <w:sz w:val="16"/>
                <w:szCs w:val="16"/>
                <w:lang w:val="en-US"/>
              </w:rPr>
              <w:t>Beban Penerimaan Lainnya Pimpinan DPRD serta KDH/WKDH</w:t>
            </w:r>
          </w:p>
        </w:tc>
        <w:tc>
          <w:tcPr>
            <w:tcW w:w="1843" w:type="dxa"/>
            <w:tcBorders>
              <w:top w:val="nil"/>
              <w:left w:val="nil"/>
              <w:bottom w:val="single" w:sz="4" w:space="0" w:color="auto"/>
              <w:right w:val="single" w:sz="4" w:space="0" w:color="auto"/>
            </w:tcBorders>
            <w:shd w:val="clear" w:color="auto" w:fill="auto"/>
            <w:noWrap/>
            <w:hideMark/>
          </w:tcPr>
          <w:p w:rsidR="00AE37E0" w:rsidRPr="00AE37E0" w:rsidRDefault="00AE37E0" w:rsidP="00AE37E0">
            <w:pPr>
              <w:jc w:val="both"/>
              <w:rPr>
                <w:color w:val="000000"/>
                <w:sz w:val="16"/>
                <w:szCs w:val="16"/>
                <w:lang w:val="en-US"/>
              </w:rPr>
            </w:pPr>
            <w:r w:rsidRPr="00AE37E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E37E0" w:rsidRPr="00AE37E0" w:rsidRDefault="00AE37E0" w:rsidP="00AE37E0">
            <w:pPr>
              <w:jc w:val="both"/>
              <w:rPr>
                <w:color w:val="000000"/>
                <w:sz w:val="16"/>
                <w:szCs w:val="16"/>
                <w:lang w:val="en-US"/>
              </w:rPr>
            </w:pPr>
            <w:r w:rsidRPr="00AE37E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E37E0" w:rsidRPr="00AE37E0" w:rsidRDefault="00AE37E0" w:rsidP="00AE37E0">
            <w:pPr>
              <w:jc w:val="both"/>
              <w:rPr>
                <w:color w:val="000000"/>
                <w:sz w:val="16"/>
                <w:szCs w:val="16"/>
                <w:lang w:val="en-US"/>
              </w:rPr>
            </w:pPr>
          </w:p>
        </w:tc>
      </w:tr>
    </w:tbl>
    <w:p w:rsidR="00AE37E0" w:rsidRPr="00AE37E0" w:rsidRDefault="00AE37E0" w:rsidP="00AE37E0">
      <w:pPr>
        <w:pStyle w:val="ListParagraph"/>
        <w:spacing w:line="276" w:lineRule="auto"/>
        <w:ind w:left="1440"/>
        <w:jc w:val="both"/>
        <w:rPr>
          <w:sz w:val="22"/>
          <w:szCs w:val="22"/>
          <w:lang w:val="en-US"/>
        </w:rPr>
      </w:pPr>
    </w:p>
    <w:p w:rsidR="00662C90" w:rsidRDefault="0073074A" w:rsidP="00DA061F">
      <w:pPr>
        <w:pStyle w:val="ListParagraph"/>
        <w:spacing w:line="276" w:lineRule="auto"/>
        <w:ind w:left="1440"/>
        <w:jc w:val="both"/>
        <w:rPr>
          <w:sz w:val="22"/>
          <w:szCs w:val="22"/>
        </w:rPr>
      </w:pPr>
      <w:r w:rsidRPr="008D4412">
        <w:rPr>
          <w:sz w:val="22"/>
          <w:szCs w:val="22"/>
        </w:rPr>
        <w:t>Selisih tersebut dapat dijelaskan sebagai berikut :</w:t>
      </w:r>
    </w:p>
    <w:p w:rsidR="0073074A" w:rsidRDefault="0073074A" w:rsidP="00DA061F">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812"/>
        <w:gridCol w:w="1559"/>
      </w:tblGrid>
      <w:tr w:rsidR="0073074A" w:rsidRPr="0073074A" w:rsidTr="0073074A">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73074A" w:rsidRPr="0073074A" w:rsidRDefault="0073074A" w:rsidP="0073074A">
            <w:pPr>
              <w:jc w:val="center"/>
              <w:rPr>
                <w:b/>
                <w:bCs/>
                <w:color w:val="000000"/>
                <w:sz w:val="20"/>
                <w:szCs w:val="20"/>
                <w:lang w:val="en-US"/>
              </w:rPr>
            </w:pPr>
            <w:r w:rsidRPr="0073074A">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73074A" w:rsidRPr="0073074A" w:rsidRDefault="0073074A" w:rsidP="0073074A">
            <w:pPr>
              <w:jc w:val="center"/>
              <w:rPr>
                <w:b/>
                <w:bCs/>
                <w:color w:val="000000"/>
                <w:sz w:val="20"/>
                <w:szCs w:val="20"/>
                <w:lang w:val="en-US"/>
              </w:rPr>
            </w:pPr>
            <w:r w:rsidRPr="0073074A">
              <w:rPr>
                <w:b/>
                <w:bCs/>
                <w:color w:val="000000"/>
                <w:sz w:val="20"/>
                <w:szCs w:val="20"/>
                <w:lang w:val="en-US"/>
              </w:rPr>
              <w:t xml:space="preserve"> (Rp) </w:t>
            </w:r>
          </w:p>
        </w:tc>
      </w:tr>
      <w:tr w:rsidR="0073074A" w:rsidRPr="0073074A" w:rsidTr="0073074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Penambahan Utang Beban Penerimaan Lainnya Pimpinan DPRD serta KDH/WKDH th. 202</w:t>
            </w:r>
            <w:r w:rsidR="00EF63E6">
              <w:rPr>
                <w:color w:val="000000"/>
                <w:sz w:val="20"/>
                <w:szCs w:val="20"/>
                <w:lang w:val="en-US"/>
              </w:rPr>
              <w:t>2</w:t>
            </w:r>
          </w:p>
        </w:tc>
        <w:tc>
          <w:tcPr>
            <w:tcW w:w="1559" w:type="dxa"/>
            <w:tcBorders>
              <w:top w:val="nil"/>
              <w:left w:val="nil"/>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 </w:t>
            </w:r>
          </w:p>
        </w:tc>
      </w:tr>
      <w:tr w:rsidR="0073074A" w:rsidRPr="0073074A" w:rsidTr="0073074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 </w:t>
            </w:r>
          </w:p>
        </w:tc>
      </w:tr>
      <w:tr w:rsidR="0073074A" w:rsidRPr="0073074A" w:rsidTr="0073074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Pengurangan atas pembayaran Utang Beban Penerimaan Lainnya Pimpinan DPRD serta KDH/WKDH</w:t>
            </w:r>
          </w:p>
        </w:tc>
        <w:tc>
          <w:tcPr>
            <w:tcW w:w="1559" w:type="dxa"/>
            <w:tcBorders>
              <w:top w:val="nil"/>
              <w:left w:val="nil"/>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 </w:t>
            </w:r>
          </w:p>
        </w:tc>
      </w:tr>
      <w:tr w:rsidR="0073074A" w:rsidRPr="0073074A" w:rsidTr="0073074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 </w:t>
            </w:r>
          </w:p>
        </w:tc>
      </w:tr>
      <w:tr w:rsidR="0073074A" w:rsidRPr="0073074A" w:rsidTr="0073074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73074A" w:rsidRPr="0073074A" w:rsidRDefault="0073074A" w:rsidP="0073074A">
            <w:pPr>
              <w:rPr>
                <w:color w:val="000000"/>
                <w:sz w:val="20"/>
                <w:szCs w:val="20"/>
                <w:lang w:val="en-US"/>
              </w:rPr>
            </w:pPr>
            <w:r w:rsidRPr="0073074A">
              <w:rPr>
                <w:color w:val="000000"/>
                <w:sz w:val="20"/>
                <w:szCs w:val="20"/>
                <w:lang w:val="en-US"/>
              </w:rPr>
              <w:t xml:space="preserve">           </w:t>
            </w:r>
            <w:r>
              <w:rPr>
                <w:color w:val="000000"/>
                <w:sz w:val="20"/>
                <w:szCs w:val="20"/>
                <w:lang w:val="en-US"/>
              </w:rPr>
              <w:t xml:space="preserve">                             </w:t>
            </w:r>
          </w:p>
        </w:tc>
      </w:tr>
    </w:tbl>
    <w:p w:rsidR="0073074A" w:rsidRDefault="0073074A" w:rsidP="00DA061F">
      <w:pPr>
        <w:pStyle w:val="ListParagraph"/>
        <w:spacing w:line="276" w:lineRule="auto"/>
        <w:ind w:left="1440"/>
        <w:jc w:val="both"/>
        <w:rPr>
          <w:sz w:val="22"/>
          <w:szCs w:val="22"/>
        </w:rPr>
      </w:pPr>
    </w:p>
    <w:p w:rsidR="0073074A" w:rsidRDefault="00B765A4" w:rsidP="007F1052">
      <w:pPr>
        <w:pStyle w:val="ListParagraph"/>
        <w:numPr>
          <w:ilvl w:val="1"/>
          <w:numId w:val="24"/>
        </w:numPr>
        <w:spacing w:line="276" w:lineRule="auto"/>
        <w:jc w:val="both"/>
        <w:rPr>
          <w:sz w:val="22"/>
          <w:szCs w:val="22"/>
          <w:lang w:val="en-US"/>
        </w:rPr>
      </w:pPr>
      <w:r>
        <w:rPr>
          <w:sz w:val="22"/>
          <w:szCs w:val="22"/>
          <w:lang w:val="en-US"/>
        </w:rPr>
        <w:t>Beban Pegawai BOS</w:t>
      </w:r>
    </w:p>
    <w:p w:rsidR="00B765A4" w:rsidRDefault="00B765A4" w:rsidP="00B765A4">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3119"/>
        <w:gridCol w:w="1701"/>
        <w:gridCol w:w="1560"/>
        <w:gridCol w:w="1842"/>
      </w:tblGrid>
      <w:tr w:rsidR="00B765A4" w:rsidRPr="00B765A4" w:rsidTr="00B765A4">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rsidR="00B765A4" w:rsidRPr="00B765A4" w:rsidRDefault="00B765A4" w:rsidP="00B765A4">
            <w:pPr>
              <w:jc w:val="center"/>
              <w:rPr>
                <w:b/>
                <w:bCs/>
                <w:color w:val="000000"/>
                <w:sz w:val="20"/>
                <w:szCs w:val="20"/>
                <w:lang w:val="en-US"/>
              </w:rPr>
            </w:pPr>
            <w:r w:rsidRPr="00B765A4">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B765A4" w:rsidRPr="00B765A4" w:rsidRDefault="00B765A4" w:rsidP="00B765A4">
            <w:pPr>
              <w:jc w:val="center"/>
              <w:rPr>
                <w:b/>
                <w:bCs/>
                <w:color w:val="000000"/>
                <w:sz w:val="20"/>
                <w:szCs w:val="20"/>
                <w:lang w:val="en-US"/>
              </w:rPr>
            </w:pPr>
            <w:r w:rsidRPr="00B765A4">
              <w:rPr>
                <w:b/>
                <w:bCs/>
                <w:color w:val="000000"/>
                <w:sz w:val="20"/>
                <w:szCs w:val="20"/>
                <w:lang w:val="en-US"/>
              </w:rPr>
              <w:t xml:space="preserve"> Jumlah LO </w:t>
            </w:r>
          </w:p>
        </w:tc>
        <w:tc>
          <w:tcPr>
            <w:tcW w:w="1560" w:type="dxa"/>
            <w:tcBorders>
              <w:top w:val="single" w:sz="4" w:space="0" w:color="auto"/>
              <w:left w:val="nil"/>
              <w:bottom w:val="single" w:sz="4" w:space="0" w:color="auto"/>
              <w:right w:val="single" w:sz="4" w:space="0" w:color="auto"/>
            </w:tcBorders>
            <w:shd w:val="clear" w:color="auto" w:fill="auto"/>
            <w:noWrap/>
            <w:hideMark/>
          </w:tcPr>
          <w:p w:rsidR="00B765A4" w:rsidRPr="00B765A4" w:rsidRDefault="00B765A4" w:rsidP="00B765A4">
            <w:pPr>
              <w:jc w:val="center"/>
              <w:rPr>
                <w:b/>
                <w:bCs/>
                <w:color w:val="000000"/>
                <w:sz w:val="20"/>
                <w:szCs w:val="20"/>
                <w:lang w:val="en-US"/>
              </w:rPr>
            </w:pPr>
            <w:r w:rsidRPr="00B765A4">
              <w:rPr>
                <w:b/>
                <w:bCs/>
                <w:color w:val="000000"/>
                <w:sz w:val="20"/>
                <w:szCs w:val="20"/>
                <w:lang w:val="en-US"/>
              </w:rPr>
              <w:t xml:space="preserve"> Jumlah LRA </w:t>
            </w:r>
          </w:p>
        </w:tc>
        <w:tc>
          <w:tcPr>
            <w:tcW w:w="1842" w:type="dxa"/>
            <w:tcBorders>
              <w:top w:val="single" w:sz="4" w:space="0" w:color="auto"/>
              <w:left w:val="nil"/>
              <w:bottom w:val="single" w:sz="4" w:space="0" w:color="auto"/>
              <w:right w:val="single" w:sz="4" w:space="0" w:color="auto"/>
            </w:tcBorders>
            <w:shd w:val="clear" w:color="auto" w:fill="auto"/>
            <w:noWrap/>
            <w:hideMark/>
          </w:tcPr>
          <w:p w:rsidR="00B765A4" w:rsidRPr="00B765A4" w:rsidRDefault="00B765A4" w:rsidP="00B765A4">
            <w:pPr>
              <w:jc w:val="center"/>
              <w:rPr>
                <w:b/>
                <w:bCs/>
                <w:color w:val="000000"/>
                <w:sz w:val="20"/>
                <w:szCs w:val="20"/>
                <w:lang w:val="en-US"/>
              </w:rPr>
            </w:pPr>
            <w:r w:rsidRPr="00B765A4">
              <w:rPr>
                <w:b/>
                <w:bCs/>
                <w:color w:val="000000"/>
                <w:sz w:val="20"/>
                <w:szCs w:val="20"/>
                <w:lang w:val="en-US"/>
              </w:rPr>
              <w:t xml:space="preserve"> Selisih </w:t>
            </w:r>
          </w:p>
        </w:tc>
      </w:tr>
      <w:tr w:rsidR="00B765A4" w:rsidRPr="00B765A4" w:rsidTr="00B765A4">
        <w:trPr>
          <w:trHeight w:val="300"/>
        </w:trPr>
        <w:tc>
          <w:tcPr>
            <w:tcW w:w="3119" w:type="dxa"/>
            <w:tcBorders>
              <w:top w:val="nil"/>
              <w:left w:val="single" w:sz="4" w:space="0" w:color="auto"/>
              <w:bottom w:val="single" w:sz="4" w:space="0" w:color="auto"/>
              <w:right w:val="single" w:sz="4" w:space="0" w:color="auto"/>
            </w:tcBorders>
            <w:shd w:val="clear" w:color="auto" w:fill="auto"/>
            <w:noWrap/>
            <w:hideMark/>
          </w:tcPr>
          <w:p w:rsidR="00B765A4" w:rsidRPr="00B765A4" w:rsidRDefault="00B765A4" w:rsidP="00B765A4">
            <w:pPr>
              <w:rPr>
                <w:color w:val="000000"/>
                <w:sz w:val="16"/>
                <w:szCs w:val="16"/>
                <w:lang w:val="en-US"/>
              </w:rPr>
            </w:pPr>
            <w:r w:rsidRPr="00B765A4">
              <w:rPr>
                <w:color w:val="000000"/>
                <w:sz w:val="16"/>
                <w:szCs w:val="16"/>
                <w:lang w:val="en-US"/>
              </w:rPr>
              <w:t>Beban Pegawai BOS</w:t>
            </w:r>
          </w:p>
        </w:tc>
        <w:tc>
          <w:tcPr>
            <w:tcW w:w="1701" w:type="dxa"/>
            <w:tcBorders>
              <w:top w:val="nil"/>
              <w:left w:val="nil"/>
              <w:bottom w:val="single" w:sz="4" w:space="0" w:color="auto"/>
              <w:right w:val="single" w:sz="4" w:space="0" w:color="auto"/>
            </w:tcBorders>
            <w:shd w:val="clear" w:color="auto" w:fill="auto"/>
            <w:noWrap/>
            <w:hideMark/>
          </w:tcPr>
          <w:p w:rsidR="00B765A4" w:rsidRPr="00B765A4" w:rsidRDefault="00B765A4" w:rsidP="00B765A4">
            <w:pPr>
              <w:jc w:val="both"/>
              <w:rPr>
                <w:color w:val="000000"/>
                <w:sz w:val="16"/>
                <w:szCs w:val="16"/>
                <w:lang w:val="en-US"/>
              </w:rPr>
            </w:pPr>
            <w:r w:rsidRPr="00B765A4">
              <w:rPr>
                <w:color w:val="000000"/>
                <w:sz w:val="16"/>
                <w:szCs w:val="16"/>
                <w:lang w:val="en-US"/>
              </w:rPr>
              <w:t> </w:t>
            </w:r>
          </w:p>
        </w:tc>
        <w:tc>
          <w:tcPr>
            <w:tcW w:w="1560" w:type="dxa"/>
            <w:tcBorders>
              <w:top w:val="nil"/>
              <w:left w:val="nil"/>
              <w:bottom w:val="single" w:sz="4" w:space="0" w:color="auto"/>
              <w:right w:val="single" w:sz="4" w:space="0" w:color="auto"/>
            </w:tcBorders>
            <w:shd w:val="clear" w:color="auto" w:fill="auto"/>
            <w:noWrap/>
            <w:hideMark/>
          </w:tcPr>
          <w:p w:rsidR="00B765A4" w:rsidRPr="00B765A4" w:rsidRDefault="00B765A4" w:rsidP="00B765A4">
            <w:pPr>
              <w:jc w:val="both"/>
              <w:rPr>
                <w:color w:val="000000"/>
                <w:sz w:val="16"/>
                <w:szCs w:val="16"/>
                <w:lang w:val="en-US"/>
              </w:rPr>
            </w:pPr>
            <w:r w:rsidRPr="00B765A4">
              <w:rPr>
                <w:color w:val="000000"/>
                <w:sz w:val="16"/>
                <w:szCs w:val="16"/>
                <w:lang w:val="en-US"/>
              </w:rPr>
              <w:t> </w:t>
            </w:r>
          </w:p>
        </w:tc>
        <w:tc>
          <w:tcPr>
            <w:tcW w:w="1842" w:type="dxa"/>
            <w:tcBorders>
              <w:top w:val="nil"/>
              <w:left w:val="nil"/>
              <w:bottom w:val="single" w:sz="4" w:space="0" w:color="auto"/>
              <w:right w:val="single" w:sz="4" w:space="0" w:color="auto"/>
            </w:tcBorders>
            <w:shd w:val="clear" w:color="auto" w:fill="auto"/>
            <w:noWrap/>
            <w:hideMark/>
          </w:tcPr>
          <w:p w:rsidR="00B765A4" w:rsidRPr="00B765A4" w:rsidRDefault="00B765A4" w:rsidP="00B765A4">
            <w:pPr>
              <w:jc w:val="both"/>
              <w:rPr>
                <w:color w:val="000000"/>
                <w:sz w:val="16"/>
                <w:szCs w:val="16"/>
                <w:lang w:val="en-US"/>
              </w:rPr>
            </w:pPr>
          </w:p>
        </w:tc>
      </w:tr>
    </w:tbl>
    <w:p w:rsidR="00B765A4" w:rsidRDefault="00B765A4" w:rsidP="00B765A4">
      <w:pPr>
        <w:pStyle w:val="ListParagraph"/>
        <w:spacing w:line="276" w:lineRule="auto"/>
        <w:ind w:left="1440"/>
        <w:jc w:val="both"/>
        <w:rPr>
          <w:sz w:val="22"/>
          <w:szCs w:val="22"/>
          <w:lang w:val="en-US"/>
        </w:rPr>
      </w:pPr>
    </w:p>
    <w:p w:rsidR="008944E9" w:rsidRDefault="008944E9" w:rsidP="00B765A4">
      <w:pPr>
        <w:pStyle w:val="ListParagraph"/>
        <w:spacing w:line="276" w:lineRule="auto"/>
        <w:ind w:left="1440"/>
        <w:jc w:val="both"/>
        <w:rPr>
          <w:sz w:val="22"/>
          <w:szCs w:val="22"/>
        </w:rPr>
      </w:pPr>
      <w:r w:rsidRPr="008D4412">
        <w:rPr>
          <w:sz w:val="22"/>
          <w:szCs w:val="22"/>
        </w:rPr>
        <w:t>Selisih tersebut dapat dijelaskan sebagai berikut :</w:t>
      </w:r>
    </w:p>
    <w:p w:rsidR="004E5723" w:rsidRDefault="004E5723" w:rsidP="00B765A4">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812"/>
        <w:gridCol w:w="1559"/>
      </w:tblGrid>
      <w:tr w:rsidR="00057798" w:rsidRPr="00057798" w:rsidTr="00057798">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057798" w:rsidRPr="00057798" w:rsidRDefault="00057798" w:rsidP="00057798">
            <w:pPr>
              <w:jc w:val="center"/>
              <w:rPr>
                <w:b/>
                <w:bCs/>
                <w:color w:val="000000"/>
                <w:sz w:val="20"/>
                <w:szCs w:val="20"/>
                <w:lang w:val="en-US"/>
              </w:rPr>
            </w:pPr>
            <w:r w:rsidRPr="00057798">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057798" w:rsidRPr="00057798" w:rsidRDefault="00057798" w:rsidP="00057798">
            <w:pPr>
              <w:jc w:val="center"/>
              <w:rPr>
                <w:b/>
                <w:bCs/>
                <w:color w:val="000000"/>
                <w:sz w:val="20"/>
                <w:szCs w:val="20"/>
                <w:lang w:val="en-US"/>
              </w:rPr>
            </w:pPr>
            <w:r w:rsidRPr="00057798">
              <w:rPr>
                <w:b/>
                <w:bCs/>
                <w:color w:val="000000"/>
                <w:sz w:val="20"/>
                <w:szCs w:val="20"/>
                <w:lang w:val="en-US"/>
              </w:rPr>
              <w:t xml:space="preserve"> (Rp) </w:t>
            </w:r>
          </w:p>
        </w:tc>
      </w:tr>
      <w:tr w:rsidR="00057798" w:rsidRPr="00057798" w:rsidTr="00057798">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57798" w:rsidRPr="00057798" w:rsidRDefault="00057798" w:rsidP="00057798">
            <w:pPr>
              <w:rPr>
                <w:color w:val="000000"/>
                <w:sz w:val="20"/>
                <w:szCs w:val="20"/>
                <w:lang w:val="en-US"/>
              </w:rPr>
            </w:pPr>
            <w:r w:rsidRPr="00057798">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057798" w:rsidRPr="00057798" w:rsidRDefault="00057798" w:rsidP="00057798">
            <w:pPr>
              <w:rPr>
                <w:color w:val="000000"/>
                <w:sz w:val="20"/>
                <w:szCs w:val="20"/>
                <w:lang w:val="en-US"/>
              </w:rPr>
            </w:pPr>
            <w:r w:rsidRPr="00057798">
              <w:rPr>
                <w:color w:val="000000"/>
                <w:sz w:val="20"/>
                <w:szCs w:val="20"/>
                <w:lang w:val="en-US"/>
              </w:rPr>
              <w:t> </w:t>
            </w:r>
          </w:p>
        </w:tc>
      </w:tr>
      <w:tr w:rsidR="00057798" w:rsidRPr="00057798" w:rsidTr="00057798">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57798" w:rsidRPr="00057798" w:rsidRDefault="00057798" w:rsidP="00057798">
            <w:pPr>
              <w:rPr>
                <w:color w:val="000000"/>
                <w:sz w:val="20"/>
                <w:szCs w:val="20"/>
                <w:lang w:val="en-US"/>
              </w:rPr>
            </w:pPr>
            <w:r w:rsidRPr="00057798">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057798" w:rsidRPr="00057798" w:rsidRDefault="00057798" w:rsidP="00057798">
            <w:pPr>
              <w:rPr>
                <w:color w:val="000000"/>
                <w:sz w:val="20"/>
                <w:szCs w:val="20"/>
                <w:lang w:val="en-US"/>
              </w:rPr>
            </w:pPr>
            <w:r w:rsidRPr="00057798">
              <w:rPr>
                <w:color w:val="000000"/>
                <w:sz w:val="20"/>
                <w:szCs w:val="20"/>
                <w:lang w:val="en-US"/>
              </w:rPr>
              <w:t> </w:t>
            </w:r>
          </w:p>
        </w:tc>
      </w:tr>
      <w:tr w:rsidR="00057798" w:rsidRPr="00057798" w:rsidTr="00057798">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57798" w:rsidRPr="00057798" w:rsidRDefault="00057798" w:rsidP="00057798">
            <w:pPr>
              <w:rPr>
                <w:color w:val="000000"/>
                <w:sz w:val="20"/>
                <w:szCs w:val="20"/>
                <w:lang w:val="en-US"/>
              </w:rPr>
            </w:pPr>
            <w:r w:rsidRPr="00057798">
              <w:rPr>
                <w:color w:val="000000"/>
                <w:sz w:val="20"/>
                <w:szCs w:val="20"/>
                <w:lang w:val="en-US"/>
              </w:rPr>
              <w:t>Pengurangan Reklas ke Beban Jasa</w:t>
            </w:r>
          </w:p>
        </w:tc>
        <w:tc>
          <w:tcPr>
            <w:tcW w:w="1559" w:type="dxa"/>
            <w:tcBorders>
              <w:top w:val="nil"/>
              <w:left w:val="nil"/>
              <w:bottom w:val="single" w:sz="4" w:space="0" w:color="auto"/>
              <w:right w:val="single" w:sz="4" w:space="0" w:color="auto"/>
            </w:tcBorders>
            <w:shd w:val="clear" w:color="auto" w:fill="auto"/>
            <w:noWrap/>
            <w:hideMark/>
          </w:tcPr>
          <w:p w:rsidR="00057798" w:rsidRPr="00057798" w:rsidRDefault="00057798" w:rsidP="00057798">
            <w:pPr>
              <w:rPr>
                <w:color w:val="000000"/>
                <w:sz w:val="20"/>
                <w:szCs w:val="20"/>
                <w:lang w:val="en-US"/>
              </w:rPr>
            </w:pPr>
            <w:r w:rsidRPr="00057798">
              <w:rPr>
                <w:color w:val="000000"/>
                <w:sz w:val="20"/>
                <w:szCs w:val="20"/>
                <w:lang w:val="en-US"/>
              </w:rPr>
              <w:t> </w:t>
            </w:r>
          </w:p>
        </w:tc>
      </w:tr>
      <w:tr w:rsidR="00057798" w:rsidRPr="00057798" w:rsidTr="00057798">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57798" w:rsidRPr="00057798" w:rsidRDefault="00057798" w:rsidP="00057798">
            <w:pPr>
              <w:rPr>
                <w:color w:val="000000"/>
                <w:sz w:val="20"/>
                <w:szCs w:val="20"/>
                <w:lang w:val="en-US"/>
              </w:rPr>
            </w:pPr>
            <w:r w:rsidRPr="00057798">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057798" w:rsidRPr="00057798" w:rsidRDefault="00057798" w:rsidP="00057798">
            <w:pPr>
              <w:rPr>
                <w:color w:val="000000"/>
                <w:sz w:val="20"/>
                <w:szCs w:val="20"/>
                <w:lang w:val="en-US"/>
              </w:rPr>
            </w:pPr>
            <w:r w:rsidRPr="00057798">
              <w:rPr>
                <w:color w:val="000000"/>
                <w:sz w:val="20"/>
                <w:szCs w:val="20"/>
                <w:lang w:val="en-US"/>
              </w:rPr>
              <w:t xml:space="preserve">           </w:t>
            </w:r>
            <w:r>
              <w:rPr>
                <w:color w:val="000000"/>
                <w:sz w:val="20"/>
                <w:szCs w:val="20"/>
                <w:lang w:val="en-US"/>
              </w:rPr>
              <w:t xml:space="preserve">                              </w:t>
            </w:r>
          </w:p>
        </w:tc>
      </w:tr>
    </w:tbl>
    <w:p w:rsidR="00057798" w:rsidRDefault="00057798" w:rsidP="00B765A4">
      <w:pPr>
        <w:pStyle w:val="ListParagraph"/>
        <w:spacing w:line="276" w:lineRule="auto"/>
        <w:ind w:left="1440"/>
        <w:jc w:val="both"/>
        <w:rPr>
          <w:sz w:val="22"/>
          <w:szCs w:val="22"/>
        </w:rPr>
      </w:pPr>
    </w:p>
    <w:p w:rsidR="000B06F6" w:rsidRDefault="000B06F6" w:rsidP="00B765A4">
      <w:pPr>
        <w:pStyle w:val="ListParagraph"/>
        <w:spacing w:line="276" w:lineRule="auto"/>
        <w:ind w:left="1440"/>
        <w:jc w:val="both"/>
        <w:rPr>
          <w:sz w:val="22"/>
          <w:szCs w:val="22"/>
        </w:rPr>
      </w:pPr>
    </w:p>
    <w:p w:rsidR="000B06F6" w:rsidRDefault="000B06F6" w:rsidP="00B765A4">
      <w:pPr>
        <w:pStyle w:val="ListParagraph"/>
        <w:spacing w:line="276" w:lineRule="auto"/>
        <w:ind w:left="1440"/>
        <w:jc w:val="both"/>
        <w:rPr>
          <w:sz w:val="22"/>
          <w:szCs w:val="22"/>
        </w:rPr>
      </w:pPr>
    </w:p>
    <w:p w:rsidR="0073074A" w:rsidRDefault="00727A02" w:rsidP="007F1052">
      <w:pPr>
        <w:pStyle w:val="ListParagraph"/>
        <w:numPr>
          <w:ilvl w:val="1"/>
          <w:numId w:val="24"/>
        </w:numPr>
        <w:spacing w:line="276" w:lineRule="auto"/>
        <w:jc w:val="both"/>
        <w:rPr>
          <w:sz w:val="22"/>
          <w:szCs w:val="22"/>
          <w:lang w:val="en-US"/>
        </w:rPr>
      </w:pPr>
      <w:r>
        <w:rPr>
          <w:sz w:val="22"/>
          <w:szCs w:val="22"/>
          <w:lang w:val="en-US"/>
        </w:rPr>
        <w:lastRenderedPageBreak/>
        <w:t>Beban Pegawai BLUD</w:t>
      </w:r>
    </w:p>
    <w:p w:rsidR="00727A02" w:rsidRDefault="00727A02" w:rsidP="00727A02">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3119"/>
        <w:gridCol w:w="1701"/>
        <w:gridCol w:w="1559"/>
        <w:gridCol w:w="1843"/>
      </w:tblGrid>
      <w:tr w:rsidR="00AC23D1" w:rsidRPr="00AC23D1" w:rsidTr="00AC23D1">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rsidR="00AC23D1" w:rsidRPr="00AC23D1" w:rsidRDefault="00AC23D1" w:rsidP="00AC23D1">
            <w:pPr>
              <w:jc w:val="center"/>
              <w:rPr>
                <w:b/>
                <w:bCs/>
                <w:color w:val="000000"/>
                <w:sz w:val="20"/>
                <w:szCs w:val="20"/>
                <w:lang w:val="en-US"/>
              </w:rPr>
            </w:pPr>
            <w:r w:rsidRPr="00AC23D1">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AC23D1" w:rsidRPr="00AC23D1" w:rsidRDefault="00AC23D1" w:rsidP="00AC23D1">
            <w:pPr>
              <w:jc w:val="center"/>
              <w:rPr>
                <w:b/>
                <w:bCs/>
                <w:color w:val="000000"/>
                <w:sz w:val="20"/>
                <w:szCs w:val="20"/>
                <w:lang w:val="en-US"/>
              </w:rPr>
            </w:pPr>
            <w:r w:rsidRPr="00AC23D1">
              <w:rPr>
                <w:b/>
                <w:bCs/>
                <w:color w:val="000000"/>
                <w:sz w:val="20"/>
                <w:szCs w:val="20"/>
                <w:lang w:val="en-US"/>
              </w:rPr>
              <w:t xml:space="preserve"> Jumlah LO </w:t>
            </w:r>
          </w:p>
        </w:tc>
        <w:tc>
          <w:tcPr>
            <w:tcW w:w="1559" w:type="dxa"/>
            <w:tcBorders>
              <w:top w:val="single" w:sz="4" w:space="0" w:color="auto"/>
              <w:left w:val="nil"/>
              <w:bottom w:val="single" w:sz="4" w:space="0" w:color="auto"/>
              <w:right w:val="single" w:sz="4" w:space="0" w:color="auto"/>
            </w:tcBorders>
            <w:shd w:val="clear" w:color="auto" w:fill="auto"/>
            <w:noWrap/>
            <w:hideMark/>
          </w:tcPr>
          <w:p w:rsidR="00AC23D1" w:rsidRPr="00AC23D1" w:rsidRDefault="00AC23D1" w:rsidP="00AC23D1">
            <w:pPr>
              <w:jc w:val="center"/>
              <w:rPr>
                <w:b/>
                <w:bCs/>
                <w:color w:val="000000"/>
                <w:sz w:val="20"/>
                <w:szCs w:val="20"/>
                <w:lang w:val="en-US"/>
              </w:rPr>
            </w:pPr>
            <w:r w:rsidRPr="00AC23D1">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AC23D1" w:rsidRPr="00AC23D1" w:rsidRDefault="00AC23D1" w:rsidP="00AC23D1">
            <w:pPr>
              <w:jc w:val="center"/>
              <w:rPr>
                <w:b/>
                <w:bCs/>
                <w:color w:val="000000"/>
                <w:sz w:val="20"/>
                <w:szCs w:val="20"/>
                <w:lang w:val="en-US"/>
              </w:rPr>
            </w:pPr>
            <w:r w:rsidRPr="00AC23D1">
              <w:rPr>
                <w:b/>
                <w:bCs/>
                <w:color w:val="000000"/>
                <w:sz w:val="20"/>
                <w:szCs w:val="20"/>
                <w:lang w:val="en-US"/>
              </w:rPr>
              <w:t xml:space="preserve"> Selisih </w:t>
            </w:r>
          </w:p>
        </w:tc>
      </w:tr>
      <w:tr w:rsidR="00AC23D1" w:rsidRPr="00AC23D1" w:rsidTr="00AC23D1">
        <w:trPr>
          <w:trHeight w:val="300"/>
        </w:trPr>
        <w:tc>
          <w:tcPr>
            <w:tcW w:w="3119" w:type="dxa"/>
            <w:tcBorders>
              <w:top w:val="nil"/>
              <w:left w:val="single" w:sz="4" w:space="0" w:color="auto"/>
              <w:bottom w:val="single" w:sz="4" w:space="0" w:color="auto"/>
              <w:right w:val="single" w:sz="4" w:space="0" w:color="auto"/>
            </w:tcBorders>
            <w:shd w:val="clear" w:color="auto" w:fill="auto"/>
            <w:noWrap/>
            <w:hideMark/>
          </w:tcPr>
          <w:p w:rsidR="00AC23D1" w:rsidRPr="00AC23D1" w:rsidRDefault="00AC23D1" w:rsidP="00AC23D1">
            <w:pPr>
              <w:rPr>
                <w:color w:val="000000"/>
                <w:sz w:val="16"/>
                <w:szCs w:val="16"/>
                <w:lang w:val="en-US"/>
              </w:rPr>
            </w:pPr>
            <w:r w:rsidRPr="00AC23D1">
              <w:rPr>
                <w:color w:val="000000"/>
                <w:sz w:val="16"/>
                <w:szCs w:val="16"/>
                <w:lang w:val="en-US"/>
              </w:rPr>
              <w:t>Beban Pegawai BLUD</w:t>
            </w:r>
          </w:p>
        </w:tc>
        <w:tc>
          <w:tcPr>
            <w:tcW w:w="1701" w:type="dxa"/>
            <w:tcBorders>
              <w:top w:val="nil"/>
              <w:left w:val="nil"/>
              <w:bottom w:val="single" w:sz="4" w:space="0" w:color="auto"/>
              <w:right w:val="single" w:sz="4" w:space="0" w:color="auto"/>
            </w:tcBorders>
            <w:shd w:val="clear" w:color="auto" w:fill="auto"/>
            <w:noWrap/>
            <w:hideMark/>
          </w:tcPr>
          <w:p w:rsidR="00AC23D1" w:rsidRPr="00AC23D1" w:rsidRDefault="00AC23D1" w:rsidP="00AC23D1">
            <w:pPr>
              <w:jc w:val="both"/>
              <w:rPr>
                <w:color w:val="000000"/>
                <w:sz w:val="16"/>
                <w:szCs w:val="16"/>
                <w:lang w:val="en-US"/>
              </w:rPr>
            </w:pPr>
            <w:r w:rsidRPr="00AC23D1">
              <w:rPr>
                <w:color w:val="000000"/>
                <w:sz w:val="16"/>
                <w:szCs w:val="16"/>
                <w:lang w:val="en-US"/>
              </w:rPr>
              <w:t> </w:t>
            </w:r>
          </w:p>
        </w:tc>
        <w:tc>
          <w:tcPr>
            <w:tcW w:w="1559" w:type="dxa"/>
            <w:tcBorders>
              <w:top w:val="nil"/>
              <w:left w:val="nil"/>
              <w:bottom w:val="single" w:sz="4" w:space="0" w:color="auto"/>
              <w:right w:val="single" w:sz="4" w:space="0" w:color="auto"/>
            </w:tcBorders>
            <w:shd w:val="clear" w:color="auto" w:fill="auto"/>
            <w:noWrap/>
            <w:hideMark/>
          </w:tcPr>
          <w:p w:rsidR="00AC23D1" w:rsidRPr="00AC23D1" w:rsidRDefault="00AC23D1" w:rsidP="00AC23D1">
            <w:pPr>
              <w:jc w:val="both"/>
              <w:rPr>
                <w:color w:val="000000"/>
                <w:sz w:val="16"/>
                <w:szCs w:val="16"/>
                <w:lang w:val="en-US"/>
              </w:rPr>
            </w:pPr>
            <w:r w:rsidRPr="00AC23D1">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AC23D1" w:rsidRPr="00AC23D1" w:rsidRDefault="00AC23D1" w:rsidP="00AC23D1">
            <w:pPr>
              <w:jc w:val="both"/>
              <w:rPr>
                <w:color w:val="000000"/>
                <w:sz w:val="16"/>
                <w:szCs w:val="16"/>
                <w:lang w:val="en-US"/>
              </w:rPr>
            </w:pPr>
          </w:p>
        </w:tc>
      </w:tr>
    </w:tbl>
    <w:p w:rsidR="00727A02" w:rsidRDefault="00727A02" w:rsidP="00727A02">
      <w:pPr>
        <w:pStyle w:val="ListParagraph"/>
        <w:spacing w:line="276" w:lineRule="auto"/>
        <w:ind w:left="1440"/>
        <w:jc w:val="both"/>
        <w:rPr>
          <w:sz w:val="22"/>
          <w:szCs w:val="22"/>
          <w:lang w:val="en-US"/>
        </w:rPr>
      </w:pPr>
    </w:p>
    <w:p w:rsidR="004E5723" w:rsidRDefault="004E5723" w:rsidP="00727A02">
      <w:pPr>
        <w:pStyle w:val="ListParagraph"/>
        <w:spacing w:line="276" w:lineRule="auto"/>
        <w:ind w:left="1440"/>
        <w:jc w:val="both"/>
        <w:rPr>
          <w:sz w:val="22"/>
          <w:szCs w:val="22"/>
        </w:rPr>
      </w:pPr>
      <w:r w:rsidRPr="008D4412">
        <w:rPr>
          <w:sz w:val="22"/>
          <w:szCs w:val="22"/>
        </w:rPr>
        <w:t>Selisih tersebut dapat dijelaskan sebagai berikut :</w:t>
      </w:r>
    </w:p>
    <w:p w:rsidR="004E5723" w:rsidRDefault="004E5723" w:rsidP="00727A02">
      <w:pPr>
        <w:pStyle w:val="ListParagraph"/>
        <w:spacing w:line="276" w:lineRule="auto"/>
        <w:ind w:left="1440"/>
        <w:jc w:val="both"/>
        <w:rPr>
          <w:sz w:val="22"/>
          <w:szCs w:val="22"/>
        </w:rPr>
      </w:pPr>
    </w:p>
    <w:tbl>
      <w:tblPr>
        <w:tblW w:w="7229" w:type="dxa"/>
        <w:tblInd w:w="704" w:type="dxa"/>
        <w:tblLook w:val="04A0" w:firstRow="1" w:lastRow="0" w:firstColumn="1" w:lastColumn="0" w:noHBand="0" w:noVBand="1"/>
      </w:tblPr>
      <w:tblGrid>
        <w:gridCol w:w="5812"/>
        <w:gridCol w:w="1417"/>
      </w:tblGrid>
      <w:tr w:rsidR="00D04F0A" w:rsidRPr="00D04F0A" w:rsidTr="00D04F0A">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D04F0A" w:rsidRPr="00D04F0A" w:rsidRDefault="00D04F0A" w:rsidP="00D04F0A">
            <w:pPr>
              <w:jc w:val="center"/>
              <w:rPr>
                <w:b/>
                <w:bCs/>
                <w:color w:val="000000"/>
                <w:sz w:val="20"/>
                <w:szCs w:val="20"/>
                <w:lang w:val="en-US"/>
              </w:rPr>
            </w:pPr>
            <w:r w:rsidRPr="00D04F0A">
              <w:rPr>
                <w:b/>
                <w:bCs/>
                <w:color w:val="000000"/>
                <w:sz w:val="20"/>
                <w:szCs w:val="20"/>
                <w:lang w:val="en-US"/>
              </w:rPr>
              <w:t>Uraian</w:t>
            </w:r>
          </w:p>
        </w:tc>
        <w:tc>
          <w:tcPr>
            <w:tcW w:w="1417" w:type="dxa"/>
            <w:tcBorders>
              <w:top w:val="single" w:sz="4" w:space="0" w:color="auto"/>
              <w:left w:val="nil"/>
              <w:bottom w:val="single" w:sz="4" w:space="0" w:color="auto"/>
              <w:right w:val="single" w:sz="4" w:space="0" w:color="auto"/>
            </w:tcBorders>
            <w:shd w:val="clear" w:color="auto" w:fill="auto"/>
            <w:noWrap/>
            <w:hideMark/>
          </w:tcPr>
          <w:p w:rsidR="00D04F0A" w:rsidRPr="00D04F0A" w:rsidRDefault="00D04F0A" w:rsidP="00D04F0A">
            <w:pPr>
              <w:jc w:val="center"/>
              <w:rPr>
                <w:b/>
                <w:bCs/>
                <w:color w:val="000000"/>
                <w:sz w:val="20"/>
                <w:szCs w:val="20"/>
                <w:lang w:val="en-US"/>
              </w:rPr>
            </w:pPr>
            <w:r w:rsidRPr="00D04F0A">
              <w:rPr>
                <w:b/>
                <w:bCs/>
                <w:color w:val="000000"/>
                <w:sz w:val="20"/>
                <w:szCs w:val="20"/>
                <w:lang w:val="en-US"/>
              </w:rPr>
              <w:t xml:space="preserve"> (Rp) </w:t>
            </w:r>
          </w:p>
        </w:tc>
      </w:tr>
      <w:tr w:rsidR="00D04F0A" w:rsidRPr="00D04F0A" w:rsidTr="00D04F0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04F0A" w:rsidRPr="00D04F0A" w:rsidRDefault="00D04F0A" w:rsidP="00D04F0A">
            <w:pPr>
              <w:rPr>
                <w:color w:val="000000"/>
                <w:sz w:val="20"/>
                <w:szCs w:val="20"/>
                <w:lang w:val="en-US"/>
              </w:rPr>
            </w:pPr>
            <w:r w:rsidRPr="00D04F0A">
              <w:rPr>
                <w:color w:val="000000"/>
                <w:sz w:val="20"/>
                <w:szCs w:val="20"/>
                <w:lang w:val="en-US"/>
              </w:rPr>
              <w:t>Penambahan koreksi catat …</w:t>
            </w:r>
          </w:p>
        </w:tc>
        <w:tc>
          <w:tcPr>
            <w:tcW w:w="1417" w:type="dxa"/>
            <w:tcBorders>
              <w:top w:val="nil"/>
              <w:left w:val="nil"/>
              <w:bottom w:val="single" w:sz="4" w:space="0" w:color="auto"/>
              <w:right w:val="single" w:sz="4" w:space="0" w:color="auto"/>
            </w:tcBorders>
            <w:shd w:val="clear" w:color="auto" w:fill="auto"/>
            <w:noWrap/>
            <w:hideMark/>
          </w:tcPr>
          <w:p w:rsidR="00D04F0A" w:rsidRPr="00D04F0A" w:rsidRDefault="00D04F0A" w:rsidP="00D04F0A">
            <w:pPr>
              <w:rPr>
                <w:color w:val="000000"/>
                <w:sz w:val="20"/>
                <w:szCs w:val="20"/>
                <w:lang w:val="en-US"/>
              </w:rPr>
            </w:pPr>
            <w:r w:rsidRPr="00D04F0A">
              <w:rPr>
                <w:color w:val="000000"/>
                <w:sz w:val="20"/>
                <w:szCs w:val="20"/>
                <w:lang w:val="en-US"/>
              </w:rPr>
              <w:t> </w:t>
            </w:r>
          </w:p>
        </w:tc>
      </w:tr>
      <w:tr w:rsidR="00D04F0A" w:rsidRPr="00D04F0A" w:rsidTr="00D04F0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04F0A" w:rsidRPr="00D04F0A" w:rsidRDefault="00D04F0A" w:rsidP="00D04F0A">
            <w:pPr>
              <w:rPr>
                <w:color w:val="000000"/>
                <w:sz w:val="20"/>
                <w:szCs w:val="20"/>
                <w:lang w:val="en-US"/>
              </w:rPr>
            </w:pPr>
            <w:r w:rsidRPr="00D04F0A">
              <w:rPr>
                <w:color w:val="000000"/>
                <w:sz w:val="20"/>
                <w:szCs w:val="20"/>
                <w:lang w:val="en-US"/>
              </w:rPr>
              <w:t>Penambahan koreksi catat …</w:t>
            </w:r>
          </w:p>
        </w:tc>
        <w:tc>
          <w:tcPr>
            <w:tcW w:w="1417" w:type="dxa"/>
            <w:tcBorders>
              <w:top w:val="nil"/>
              <w:left w:val="nil"/>
              <w:bottom w:val="single" w:sz="4" w:space="0" w:color="auto"/>
              <w:right w:val="single" w:sz="4" w:space="0" w:color="auto"/>
            </w:tcBorders>
            <w:shd w:val="clear" w:color="auto" w:fill="auto"/>
            <w:noWrap/>
            <w:hideMark/>
          </w:tcPr>
          <w:p w:rsidR="00D04F0A" w:rsidRPr="00D04F0A" w:rsidRDefault="00D04F0A" w:rsidP="00D04F0A">
            <w:pPr>
              <w:rPr>
                <w:color w:val="000000"/>
                <w:sz w:val="20"/>
                <w:szCs w:val="20"/>
                <w:lang w:val="en-US"/>
              </w:rPr>
            </w:pPr>
            <w:r w:rsidRPr="00D04F0A">
              <w:rPr>
                <w:color w:val="000000"/>
                <w:sz w:val="20"/>
                <w:szCs w:val="20"/>
                <w:lang w:val="en-US"/>
              </w:rPr>
              <w:t> </w:t>
            </w:r>
          </w:p>
        </w:tc>
      </w:tr>
      <w:tr w:rsidR="00D04F0A" w:rsidRPr="00D04F0A" w:rsidTr="00D04F0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04F0A" w:rsidRPr="00D04F0A" w:rsidRDefault="00D04F0A" w:rsidP="00D04F0A">
            <w:pPr>
              <w:rPr>
                <w:color w:val="000000"/>
                <w:sz w:val="20"/>
                <w:szCs w:val="20"/>
                <w:lang w:val="en-US"/>
              </w:rPr>
            </w:pPr>
            <w:r w:rsidRPr="00D04F0A">
              <w:rPr>
                <w:color w:val="000000"/>
                <w:sz w:val="20"/>
                <w:szCs w:val="20"/>
                <w:lang w:val="en-US"/>
              </w:rPr>
              <w:t>Pengurangan Reklas ke Beban Jasa</w:t>
            </w:r>
          </w:p>
        </w:tc>
        <w:tc>
          <w:tcPr>
            <w:tcW w:w="1417" w:type="dxa"/>
            <w:tcBorders>
              <w:top w:val="nil"/>
              <w:left w:val="nil"/>
              <w:bottom w:val="single" w:sz="4" w:space="0" w:color="auto"/>
              <w:right w:val="single" w:sz="4" w:space="0" w:color="auto"/>
            </w:tcBorders>
            <w:shd w:val="clear" w:color="auto" w:fill="auto"/>
            <w:noWrap/>
            <w:hideMark/>
          </w:tcPr>
          <w:p w:rsidR="00D04F0A" w:rsidRPr="00D04F0A" w:rsidRDefault="00D04F0A" w:rsidP="00D04F0A">
            <w:pPr>
              <w:rPr>
                <w:color w:val="000000"/>
                <w:sz w:val="20"/>
                <w:szCs w:val="20"/>
                <w:lang w:val="en-US"/>
              </w:rPr>
            </w:pPr>
            <w:r w:rsidRPr="00D04F0A">
              <w:rPr>
                <w:color w:val="000000"/>
                <w:sz w:val="20"/>
                <w:szCs w:val="20"/>
                <w:lang w:val="en-US"/>
              </w:rPr>
              <w:t> </w:t>
            </w:r>
          </w:p>
        </w:tc>
      </w:tr>
      <w:tr w:rsidR="00D04F0A" w:rsidRPr="00D04F0A" w:rsidTr="00D04F0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04F0A" w:rsidRPr="00D04F0A" w:rsidRDefault="00D04F0A" w:rsidP="00D04F0A">
            <w:pPr>
              <w:rPr>
                <w:color w:val="000000"/>
                <w:sz w:val="20"/>
                <w:szCs w:val="20"/>
                <w:lang w:val="en-US"/>
              </w:rPr>
            </w:pPr>
            <w:r w:rsidRPr="00D04F0A">
              <w:rPr>
                <w:color w:val="000000"/>
                <w:sz w:val="20"/>
                <w:szCs w:val="20"/>
                <w:lang w:val="en-US"/>
              </w:rPr>
              <w:t>Selisih</w:t>
            </w:r>
          </w:p>
        </w:tc>
        <w:tc>
          <w:tcPr>
            <w:tcW w:w="1417" w:type="dxa"/>
            <w:tcBorders>
              <w:top w:val="nil"/>
              <w:left w:val="nil"/>
              <w:bottom w:val="single" w:sz="4" w:space="0" w:color="auto"/>
              <w:right w:val="single" w:sz="4" w:space="0" w:color="auto"/>
            </w:tcBorders>
            <w:shd w:val="clear" w:color="auto" w:fill="auto"/>
            <w:noWrap/>
            <w:hideMark/>
          </w:tcPr>
          <w:p w:rsidR="00D04F0A" w:rsidRPr="00D04F0A" w:rsidRDefault="00D04F0A" w:rsidP="00D04F0A">
            <w:pPr>
              <w:rPr>
                <w:color w:val="000000"/>
                <w:sz w:val="20"/>
                <w:szCs w:val="20"/>
                <w:lang w:val="en-US"/>
              </w:rPr>
            </w:pPr>
            <w:r w:rsidRPr="00D04F0A">
              <w:rPr>
                <w:color w:val="000000"/>
                <w:sz w:val="20"/>
                <w:szCs w:val="20"/>
                <w:lang w:val="en-US"/>
              </w:rPr>
              <w:t xml:space="preserve">           </w:t>
            </w:r>
            <w:r>
              <w:rPr>
                <w:color w:val="000000"/>
                <w:sz w:val="20"/>
                <w:szCs w:val="20"/>
                <w:lang w:val="en-US"/>
              </w:rPr>
              <w:t xml:space="preserve">                              </w:t>
            </w:r>
          </w:p>
        </w:tc>
      </w:tr>
    </w:tbl>
    <w:p w:rsidR="004E5723" w:rsidRDefault="004E5723" w:rsidP="00727A02">
      <w:pPr>
        <w:pStyle w:val="ListParagraph"/>
        <w:spacing w:line="276" w:lineRule="auto"/>
        <w:ind w:left="1440"/>
        <w:jc w:val="both"/>
        <w:rPr>
          <w:sz w:val="22"/>
          <w:szCs w:val="22"/>
          <w:lang w:val="en-US"/>
        </w:rPr>
      </w:pPr>
    </w:p>
    <w:p w:rsidR="000E7A7E" w:rsidRPr="00301ED7" w:rsidRDefault="000E7A7E" w:rsidP="00301ED7">
      <w:pPr>
        <w:pStyle w:val="ListParagraph"/>
        <w:numPr>
          <w:ilvl w:val="3"/>
          <w:numId w:val="99"/>
        </w:numPr>
        <w:tabs>
          <w:tab w:val="clear" w:pos="2880"/>
          <w:tab w:val="left" w:pos="993"/>
        </w:tabs>
        <w:spacing w:line="276" w:lineRule="auto"/>
        <w:ind w:left="993"/>
        <w:jc w:val="both"/>
        <w:rPr>
          <w:b/>
          <w:sz w:val="22"/>
          <w:szCs w:val="22"/>
        </w:rPr>
      </w:pPr>
      <w:r w:rsidRPr="00301ED7">
        <w:rPr>
          <w:b/>
          <w:sz w:val="22"/>
          <w:szCs w:val="22"/>
        </w:rPr>
        <w:t>Be</w:t>
      </w:r>
      <w:r w:rsidR="00301ED7" w:rsidRPr="00301ED7">
        <w:rPr>
          <w:b/>
          <w:sz w:val="22"/>
          <w:szCs w:val="22"/>
          <w:lang w:val="en-US"/>
        </w:rPr>
        <w:t>ban</w:t>
      </w:r>
      <w:r w:rsidRPr="00301ED7">
        <w:rPr>
          <w:b/>
          <w:sz w:val="22"/>
          <w:szCs w:val="22"/>
        </w:rPr>
        <w:t xml:space="preserve"> </w:t>
      </w:r>
      <w:r w:rsidRPr="00301ED7">
        <w:rPr>
          <w:b/>
          <w:sz w:val="22"/>
          <w:szCs w:val="22"/>
          <w:lang w:val="en-US"/>
        </w:rPr>
        <w:t>Barang</w:t>
      </w:r>
      <w:r w:rsidRPr="00301ED7">
        <w:rPr>
          <w:b/>
          <w:sz w:val="22"/>
          <w:szCs w:val="22"/>
        </w:rPr>
        <w:t xml:space="preserve"> dan Jasa</w:t>
      </w:r>
    </w:p>
    <w:p w:rsidR="000E7A7E" w:rsidRPr="008D4412" w:rsidRDefault="000E7A7E" w:rsidP="000E7A7E">
      <w:pPr>
        <w:spacing w:line="276" w:lineRule="auto"/>
        <w:ind w:left="360"/>
        <w:jc w:val="both"/>
        <w:rPr>
          <w:sz w:val="22"/>
          <w:szCs w:val="22"/>
        </w:rPr>
      </w:pPr>
    </w:p>
    <w:p w:rsidR="000E7A7E" w:rsidRDefault="009E48B1" w:rsidP="00F03949">
      <w:pPr>
        <w:spacing w:line="276" w:lineRule="auto"/>
        <w:ind w:left="993"/>
        <w:jc w:val="both"/>
        <w:rPr>
          <w:sz w:val="22"/>
          <w:szCs w:val="22"/>
          <w:lang w:val="en-US"/>
        </w:rPr>
      </w:pPr>
      <w:r>
        <w:rPr>
          <w:sz w:val="22"/>
          <w:szCs w:val="22"/>
          <w:lang w:val="en-US"/>
        </w:rPr>
        <w:t>Selisih</w:t>
      </w:r>
      <w:r w:rsidR="000E7A7E" w:rsidRPr="008D4412">
        <w:rPr>
          <w:sz w:val="22"/>
          <w:szCs w:val="22"/>
        </w:rPr>
        <w:t xml:space="preserve"> beban barang dan jasa pada LO dengan belanja bara</w:t>
      </w:r>
      <w:r w:rsidR="00AA6C0E" w:rsidRPr="008D4412">
        <w:rPr>
          <w:sz w:val="22"/>
          <w:szCs w:val="22"/>
        </w:rPr>
        <w:t xml:space="preserve">ng dan jasa pada LRA </w:t>
      </w:r>
      <w:r w:rsidR="00D16ADB">
        <w:rPr>
          <w:sz w:val="22"/>
          <w:szCs w:val="22"/>
          <w:lang w:val="en-US"/>
        </w:rPr>
        <w:t xml:space="preserve">dijelaskan sebagai </w:t>
      </w:r>
      <w:proofErr w:type="gramStart"/>
      <w:r w:rsidR="00D16ADB">
        <w:rPr>
          <w:sz w:val="22"/>
          <w:szCs w:val="22"/>
          <w:lang w:val="en-US"/>
        </w:rPr>
        <w:t>berikut :</w:t>
      </w:r>
      <w:proofErr w:type="gramEnd"/>
    </w:p>
    <w:p w:rsidR="008944E9" w:rsidRDefault="008944E9" w:rsidP="007F1052">
      <w:pPr>
        <w:pStyle w:val="ListParagraph"/>
        <w:numPr>
          <w:ilvl w:val="0"/>
          <w:numId w:val="111"/>
        </w:numPr>
        <w:spacing w:line="276" w:lineRule="auto"/>
        <w:jc w:val="both"/>
        <w:rPr>
          <w:sz w:val="22"/>
          <w:szCs w:val="22"/>
          <w:lang w:val="en-US"/>
        </w:rPr>
      </w:pPr>
      <w:r>
        <w:rPr>
          <w:sz w:val="22"/>
          <w:szCs w:val="22"/>
          <w:lang w:val="en-US"/>
        </w:rPr>
        <w:t>Beban Persediaan</w:t>
      </w:r>
    </w:p>
    <w:tbl>
      <w:tblPr>
        <w:tblW w:w="8222" w:type="dxa"/>
        <w:tblInd w:w="704" w:type="dxa"/>
        <w:tblLook w:val="04A0" w:firstRow="1" w:lastRow="0" w:firstColumn="1" w:lastColumn="0" w:noHBand="0" w:noVBand="1"/>
      </w:tblPr>
      <w:tblGrid>
        <w:gridCol w:w="3060"/>
        <w:gridCol w:w="1760"/>
        <w:gridCol w:w="1540"/>
        <w:gridCol w:w="1862"/>
      </w:tblGrid>
      <w:tr w:rsidR="008944E9" w:rsidRPr="008944E9" w:rsidTr="008944E9">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8944E9" w:rsidRPr="008944E9" w:rsidRDefault="008944E9" w:rsidP="008944E9">
            <w:pPr>
              <w:jc w:val="center"/>
              <w:rPr>
                <w:b/>
                <w:bCs/>
                <w:color w:val="000000"/>
                <w:sz w:val="20"/>
                <w:szCs w:val="20"/>
                <w:lang w:val="en-US"/>
              </w:rPr>
            </w:pPr>
            <w:r w:rsidRPr="008944E9">
              <w:rPr>
                <w:b/>
                <w:bCs/>
                <w:color w:val="000000"/>
                <w:sz w:val="20"/>
                <w:szCs w:val="20"/>
                <w:lang w:val="en-US"/>
              </w:rPr>
              <w:t>Uraian</w:t>
            </w:r>
          </w:p>
        </w:tc>
        <w:tc>
          <w:tcPr>
            <w:tcW w:w="1760" w:type="dxa"/>
            <w:tcBorders>
              <w:top w:val="single" w:sz="4" w:space="0" w:color="auto"/>
              <w:left w:val="nil"/>
              <w:bottom w:val="single" w:sz="4" w:space="0" w:color="auto"/>
              <w:right w:val="single" w:sz="4" w:space="0" w:color="auto"/>
            </w:tcBorders>
            <w:shd w:val="clear" w:color="auto" w:fill="auto"/>
            <w:noWrap/>
            <w:hideMark/>
          </w:tcPr>
          <w:p w:rsidR="008944E9" w:rsidRPr="008944E9" w:rsidRDefault="008944E9" w:rsidP="008944E9">
            <w:pPr>
              <w:jc w:val="center"/>
              <w:rPr>
                <w:b/>
                <w:bCs/>
                <w:color w:val="000000"/>
                <w:sz w:val="20"/>
                <w:szCs w:val="20"/>
                <w:lang w:val="en-US"/>
              </w:rPr>
            </w:pPr>
            <w:r w:rsidRPr="008944E9">
              <w:rPr>
                <w:b/>
                <w:bCs/>
                <w:color w:val="000000"/>
                <w:sz w:val="20"/>
                <w:szCs w:val="20"/>
                <w:lang w:val="en-US"/>
              </w:rPr>
              <w:t xml:space="preserve"> Jumlah LO </w:t>
            </w:r>
          </w:p>
        </w:tc>
        <w:tc>
          <w:tcPr>
            <w:tcW w:w="1540" w:type="dxa"/>
            <w:tcBorders>
              <w:top w:val="single" w:sz="4" w:space="0" w:color="auto"/>
              <w:left w:val="nil"/>
              <w:bottom w:val="single" w:sz="4" w:space="0" w:color="auto"/>
              <w:right w:val="single" w:sz="4" w:space="0" w:color="auto"/>
            </w:tcBorders>
            <w:shd w:val="clear" w:color="auto" w:fill="auto"/>
            <w:noWrap/>
            <w:hideMark/>
          </w:tcPr>
          <w:p w:rsidR="008944E9" w:rsidRPr="008944E9" w:rsidRDefault="008944E9" w:rsidP="008944E9">
            <w:pPr>
              <w:jc w:val="center"/>
              <w:rPr>
                <w:b/>
                <w:bCs/>
                <w:color w:val="000000"/>
                <w:sz w:val="20"/>
                <w:szCs w:val="20"/>
                <w:lang w:val="en-US"/>
              </w:rPr>
            </w:pPr>
            <w:r w:rsidRPr="008944E9">
              <w:rPr>
                <w:b/>
                <w:bCs/>
                <w:color w:val="000000"/>
                <w:sz w:val="20"/>
                <w:szCs w:val="20"/>
                <w:lang w:val="en-US"/>
              </w:rPr>
              <w:t xml:space="preserve"> Jumlah LRA </w:t>
            </w:r>
          </w:p>
        </w:tc>
        <w:tc>
          <w:tcPr>
            <w:tcW w:w="1862" w:type="dxa"/>
            <w:tcBorders>
              <w:top w:val="single" w:sz="4" w:space="0" w:color="auto"/>
              <w:left w:val="nil"/>
              <w:bottom w:val="single" w:sz="4" w:space="0" w:color="auto"/>
              <w:right w:val="single" w:sz="4" w:space="0" w:color="auto"/>
            </w:tcBorders>
            <w:shd w:val="clear" w:color="auto" w:fill="auto"/>
            <w:noWrap/>
            <w:hideMark/>
          </w:tcPr>
          <w:p w:rsidR="008944E9" w:rsidRPr="008944E9" w:rsidRDefault="008944E9" w:rsidP="008944E9">
            <w:pPr>
              <w:jc w:val="center"/>
              <w:rPr>
                <w:b/>
                <w:bCs/>
                <w:color w:val="000000"/>
                <w:sz w:val="20"/>
                <w:szCs w:val="20"/>
                <w:lang w:val="en-US"/>
              </w:rPr>
            </w:pPr>
            <w:r w:rsidRPr="008944E9">
              <w:rPr>
                <w:b/>
                <w:bCs/>
                <w:color w:val="000000"/>
                <w:sz w:val="20"/>
                <w:szCs w:val="20"/>
                <w:lang w:val="en-US"/>
              </w:rPr>
              <w:t xml:space="preserve"> Selisih </w:t>
            </w:r>
          </w:p>
        </w:tc>
      </w:tr>
      <w:tr w:rsidR="008944E9" w:rsidRPr="008944E9" w:rsidTr="008944E9">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8944E9" w:rsidRPr="008944E9" w:rsidRDefault="008944E9" w:rsidP="008944E9">
            <w:pPr>
              <w:rPr>
                <w:color w:val="000000"/>
                <w:sz w:val="16"/>
                <w:szCs w:val="16"/>
                <w:lang w:val="en-US"/>
              </w:rPr>
            </w:pPr>
            <w:r w:rsidRPr="008944E9">
              <w:rPr>
                <w:color w:val="000000"/>
                <w:sz w:val="16"/>
                <w:szCs w:val="16"/>
                <w:lang w:val="en-US"/>
              </w:rPr>
              <w:t>Beban Barang</w:t>
            </w:r>
          </w:p>
        </w:tc>
        <w:tc>
          <w:tcPr>
            <w:tcW w:w="1760" w:type="dxa"/>
            <w:tcBorders>
              <w:top w:val="nil"/>
              <w:left w:val="nil"/>
              <w:bottom w:val="single" w:sz="4" w:space="0" w:color="auto"/>
              <w:right w:val="single" w:sz="4" w:space="0" w:color="auto"/>
            </w:tcBorders>
            <w:shd w:val="clear" w:color="auto" w:fill="auto"/>
            <w:noWrap/>
            <w:hideMark/>
          </w:tcPr>
          <w:p w:rsidR="008944E9" w:rsidRPr="008944E9" w:rsidRDefault="008944E9" w:rsidP="008944E9">
            <w:pPr>
              <w:jc w:val="both"/>
              <w:rPr>
                <w:color w:val="000000"/>
                <w:sz w:val="16"/>
                <w:szCs w:val="16"/>
                <w:lang w:val="en-US"/>
              </w:rPr>
            </w:pPr>
            <w:r w:rsidRPr="008944E9">
              <w:rPr>
                <w:color w:val="000000"/>
                <w:sz w:val="16"/>
                <w:szCs w:val="16"/>
                <w:lang w:val="en-US"/>
              </w:rPr>
              <w:t> </w:t>
            </w:r>
          </w:p>
        </w:tc>
        <w:tc>
          <w:tcPr>
            <w:tcW w:w="1540" w:type="dxa"/>
            <w:tcBorders>
              <w:top w:val="nil"/>
              <w:left w:val="nil"/>
              <w:bottom w:val="single" w:sz="4" w:space="0" w:color="auto"/>
              <w:right w:val="single" w:sz="4" w:space="0" w:color="auto"/>
            </w:tcBorders>
            <w:shd w:val="clear" w:color="auto" w:fill="auto"/>
            <w:noWrap/>
            <w:hideMark/>
          </w:tcPr>
          <w:p w:rsidR="008944E9" w:rsidRPr="008944E9" w:rsidRDefault="008944E9" w:rsidP="008944E9">
            <w:pPr>
              <w:jc w:val="both"/>
              <w:rPr>
                <w:color w:val="000000"/>
                <w:sz w:val="16"/>
                <w:szCs w:val="16"/>
                <w:lang w:val="en-US"/>
              </w:rPr>
            </w:pPr>
            <w:r w:rsidRPr="008944E9">
              <w:rPr>
                <w:color w:val="000000"/>
                <w:sz w:val="16"/>
                <w:szCs w:val="16"/>
                <w:lang w:val="en-US"/>
              </w:rPr>
              <w:t> </w:t>
            </w:r>
            <w:r w:rsidR="006B5346">
              <w:rPr>
                <w:color w:val="000000"/>
                <w:sz w:val="16"/>
                <w:szCs w:val="16"/>
                <w:lang w:val="en-US"/>
              </w:rPr>
              <w:t>503.584.752</w:t>
            </w:r>
          </w:p>
        </w:tc>
        <w:tc>
          <w:tcPr>
            <w:tcW w:w="1862" w:type="dxa"/>
            <w:tcBorders>
              <w:top w:val="nil"/>
              <w:left w:val="nil"/>
              <w:bottom w:val="single" w:sz="4" w:space="0" w:color="auto"/>
              <w:right w:val="single" w:sz="4" w:space="0" w:color="auto"/>
            </w:tcBorders>
            <w:shd w:val="clear" w:color="auto" w:fill="auto"/>
            <w:noWrap/>
          </w:tcPr>
          <w:p w:rsidR="008944E9" w:rsidRPr="008944E9" w:rsidRDefault="008944E9" w:rsidP="008944E9">
            <w:pPr>
              <w:jc w:val="both"/>
              <w:rPr>
                <w:color w:val="000000"/>
                <w:sz w:val="16"/>
                <w:szCs w:val="16"/>
                <w:lang w:val="en-US"/>
              </w:rPr>
            </w:pPr>
          </w:p>
        </w:tc>
      </w:tr>
    </w:tbl>
    <w:p w:rsidR="008944E9" w:rsidRDefault="008944E9" w:rsidP="008944E9">
      <w:pPr>
        <w:pStyle w:val="ListParagraph"/>
        <w:spacing w:line="276" w:lineRule="auto"/>
        <w:ind w:left="1440"/>
        <w:jc w:val="both"/>
        <w:rPr>
          <w:sz w:val="22"/>
          <w:szCs w:val="22"/>
          <w:lang w:val="en-US"/>
        </w:rPr>
      </w:pPr>
    </w:p>
    <w:p w:rsidR="007543E9" w:rsidRDefault="00F03949" w:rsidP="00F03949">
      <w:pPr>
        <w:pStyle w:val="ListParagraph"/>
        <w:spacing w:line="276" w:lineRule="auto"/>
        <w:ind w:left="1440"/>
        <w:jc w:val="both"/>
        <w:rPr>
          <w:sz w:val="22"/>
          <w:szCs w:val="22"/>
        </w:rPr>
      </w:pPr>
      <w:r w:rsidRPr="008D4412">
        <w:rPr>
          <w:sz w:val="22"/>
          <w:szCs w:val="22"/>
        </w:rPr>
        <w:t>Selisih tersebut dapat dijelaskan sebagai berikut :</w:t>
      </w:r>
    </w:p>
    <w:p w:rsidR="00F03949" w:rsidRDefault="00F03949" w:rsidP="00F03949">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812"/>
        <w:gridCol w:w="1559"/>
      </w:tblGrid>
      <w:tr w:rsidR="009427B7" w:rsidRPr="009427B7"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9427B7" w:rsidRPr="009427B7" w:rsidRDefault="009427B7" w:rsidP="009427B7">
            <w:pPr>
              <w:jc w:val="center"/>
              <w:rPr>
                <w:b/>
                <w:bCs/>
                <w:color w:val="000000"/>
                <w:sz w:val="20"/>
                <w:szCs w:val="20"/>
                <w:lang w:val="en-US"/>
              </w:rPr>
            </w:pPr>
            <w:r w:rsidRPr="009427B7">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9427B7" w:rsidRPr="009427B7" w:rsidRDefault="009427B7" w:rsidP="009427B7">
            <w:pPr>
              <w:jc w:val="center"/>
              <w:rPr>
                <w:b/>
                <w:bCs/>
                <w:color w:val="000000"/>
                <w:sz w:val="20"/>
                <w:szCs w:val="20"/>
                <w:lang w:val="en-US"/>
              </w:rPr>
            </w:pPr>
            <w:r w:rsidRPr="009427B7">
              <w:rPr>
                <w:b/>
                <w:bCs/>
                <w:color w:val="000000"/>
                <w:sz w:val="20"/>
                <w:szCs w:val="20"/>
                <w:lang w:val="en-US"/>
              </w:rPr>
              <w:t xml:space="preserve"> (Rp)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Koreksi Saldo Awal</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Reklas dari Belanja Tak Terduga</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Reklas Belanja Modal</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Reklas dari Aset Tetap (Hasil Mutasi)</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Reklas dari Beban Pegawai</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Reklas dari Beban Jasa</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Reklas dari Beban Pemeliharaan</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Mutasi Masuk</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Hibah Masuk</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Penambahan Hutang Persediaan</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atas pembayaran Utang Beban Persediaan</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Koreksi Saldo Awal</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Mutasi Keluar</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Hibah Keluar</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Reklas ke Ekstrakomptabel</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Reklas ke B. Pegawai</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Reklas ke B. Jasa</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Reklas ke B.Pemeliharaan</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Pengurangan Reklas ke Kadaluarsa/Usang/Rusak</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w:t>
            </w:r>
          </w:p>
        </w:tc>
      </w:tr>
      <w:tr w:rsidR="009427B7" w:rsidRPr="009427B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9427B7" w:rsidRPr="009427B7" w:rsidRDefault="009427B7" w:rsidP="009427B7">
            <w:pPr>
              <w:rPr>
                <w:color w:val="000000"/>
                <w:sz w:val="20"/>
                <w:szCs w:val="20"/>
                <w:lang w:val="en-US"/>
              </w:rPr>
            </w:pPr>
            <w:r w:rsidRPr="009427B7">
              <w:rPr>
                <w:color w:val="000000"/>
                <w:sz w:val="20"/>
                <w:szCs w:val="20"/>
                <w:lang w:val="en-US"/>
              </w:rPr>
              <w:t xml:space="preserve">      </w:t>
            </w:r>
            <w:r>
              <w:rPr>
                <w:color w:val="000000"/>
                <w:sz w:val="20"/>
                <w:szCs w:val="20"/>
                <w:lang w:val="en-US"/>
              </w:rPr>
              <w:t xml:space="preserve">                              </w:t>
            </w:r>
          </w:p>
        </w:tc>
      </w:tr>
    </w:tbl>
    <w:p w:rsidR="009427B7" w:rsidRDefault="009427B7" w:rsidP="00F03949">
      <w:pPr>
        <w:pStyle w:val="ListParagraph"/>
        <w:spacing w:line="276" w:lineRule="auto"/>
        <w:ind w:left="1440"/>
        <w:jc w:val="both"/>
        <w:rPr>
          <w:sz w:val="22"/>
          <w:szCs w:val="22"/>
        </w:rPr>
      </w:pPr>
    </w:p>
    <w:p w:rsidR="00E5605B" w:rsidRDefault="00E5605B" w:rsidP="007F1052">
      <w:pPr>
        <w:pStyle w:val="ListParagraph"/>
        <w:numPr>
          <w:ilvl w:val="0"/>
          <w:numId w:val="111"/>
        </w:numPr>
        <w:spacing w:line="276" w:lineRule="auto"/>
        <w:jc w:val="both"/>
        <w:rPr>
          <w:sz w:val="22"/>
          <w:szCs w:val="22"/>
          <w:lang w:val="en-US"/>
        </w:rPr>
      </w:pPr>
      <w:r>
        <w:rPr>
          <w:sz w:val="22"/>
          <w:szCs w:val="22"/>
          <w:lang w:val="en-US"/>
        </w:rPr>
        <w:t>Beban Jasa</w:t>
      </w:r>
    </w:p>
    <w:p w:rsidR="00E5605B" w:rsidRDefault="00E5605B" w:rsidP="00E5605B">
      <w:pPr>
        <w:pStyle w:val="ListParagraph"/>
        <w:spacing w:line="276" w:lineRule="auto"/>
        <w:ind w:left="1440"/>
        <w:jc w:val="both"/>
        <w:rPr>
          <w:sz w:val="22"/>
          <w:szCs w:val="22"/>
          <w:lang w:val="en-US"/>
        </w:rPr>
      </w:pPr>
    </w:p>
    <w:tbl>
      <w:tblPr>
        <w:tblW w:w="8241" w:type="dxa"/>
        <w:tblInd w:w="704" w:type="dxa"/>
        <w:tblLook w:val="04A0" w:firstRow="1" w:lastRow="0" w:firstColumn="1" w:lastColumn="0" w:noHBand="0" w:noVBand="1"/>
      </w:tblPr>
      <w:tblGrid>
        <w:gridCol w:w="3060"/>
        <w:gridCol w:w="1618"/>
        <w:gridCol w:w="1701"/>
        <w:gridCol w:w="1862"/>
      </w:tblGrid>
      <w:tr w:rsidR="00E5605B" w:rsidRPr="00E5605B" w:rsidTr="00A26A64">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E5605B" w:rsidRPr="00E5605B" w:rsidRDefault="00E5605B" w:rsidP="00E5605B">
            <w:pPr>
              <w:jc w:val="center"/>
              <w:rPr>
                <w:b/>
                <w:bCs/>
                <w:color w:val="000000"/>
                <w:sz w:val="20"/>
                <w:szCs w:val="20"/>
                <w:lang w:val="en-US"/>
              </w:rPr>
            </w:pPr>
            <w:r w:rsidRPr="00E5605B">
              <w:rPr>
                <w:b/>
                <w:bCs/>
                <w:color w:val="00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E5605B" w:rsidRPr="00E5605B" w:rsidRDefault="00E5605B" w:rsidP="00E5605B">
            <w:pPr>
              <w:jc w:val="center"/>
              <w:rPr>
                <w:b/>
                <w:bCs/>
                <w:color w:val="000000"/>
                <w:sz w:val="20"/>
                <w:szCs w:val="20"/>
                <w:lang w:val="en-US"/>
              </w:rPr>
            </w:pPr>
            <w:r w:rsidRPr="00E5605B">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E5605B" w:rsidRPr="00E5605B" w:rsidRDefault="00E5605B" w:rsidP="00E5605B">
            <w:pPr>
              <w:jc w:val="center"/>
              <w:rPr>
                <w:b/>
                <w:bCs/>
                <w:color w:val="000000"/>
                <w:sz w:val="20"/>
                <w:szCs w:val="20"/>
                <w:lang w:val="en-US"/>
              </w:rPr>
            </w:pPr>
            <w:r w:rsidRPr="00E5605B">
              <w:rPr>
                <w:b/>
                <w:bCs/>
                <w:color w:val="000000"/>
                <w:sz w:val="20"/>
                <w:szCs w:val="20"/>
                <w:lang w:val="en-US"/>
              </w:rPr>
              <w:t xml:space="preserve"> Jumlah LRA </w:t>
            </w:r>
          </w:p>
        </w:tc>
        <w:tc>
          <w:tcPr>
            <w:tcW w:w="1862" w:type="dxa"/>
            <w:tcBorders>
              <w:top w:val="single" w:sz="4" w:space="0" w:color="auto"/>
              <w:left w:val="nil"/>
              <w:bottom w:val="single" w:sz="4" w:space="0" w:color="auto"/>
              <w:right w:val="single" w:sz="4" w:space="0" w:color="auto"/>
            </w:tcBorders>
            <w:shd w:val="clear" w:color="auto" w:fill="auto"/>
            <w:noWrap/>
            <w:hideMark/>
          </w:tcPr>
          <w:p w:rsidR="00E5605B" w:rsidRPr="00E5605B" w:rsidRDefault="00E5605B" w:rsidP="00E5605B">
            <w:pPr>
              <w:jc w:val="center"/>
              <w:rPr>
                <w:b/>
                <w:bCs/>
                <w:color w:val="000000"/>
                <w:sz w:val="20"/>
                <w:szCs w:val="20"/>
                <w:lang w:val="en-US"/>
              </w:rPr>
            </w:pPr>
            <w:r w:rsidRPr="00E5605B">
              <w:rPr>
                <w:b/>
                <w:bCs/>
                <w:color w:val="000000"/>
                <w:sz w:val="20"/>
                <w:szCs w:val="20"/>
                <w:lang w:val="en-US"/>
              </w:rPr>
              <w:t xml:space="preserve"> Selisih </w:t>
            </w:r>
          </w:p>
        </w:tc>
      </w:tr>
      <w:tr w:rsidR="00E5605B" w:rsidRPr="00E5605B" w:rsidTr="00A26A64">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E5605B" w:rsidRPr="00E5605B" w:rsidRDefault="00E5605B" w:rsidP="00E5605B">
            <w:pPr>
              <w:rPr>
                <w:color w:val="000000"/>
                <w:sz w:val="16"/>
                <w:szCs w:val="16"/>
                <w:lang w:val="en-US"/>
              </w:rPr>
            </w:pPr>
            <w:r w:rsidRPr="00E5605B">
              <w:rPr>
                <w:color w:val="000000"/>
                <w:sz w:val="16"/>
                <w:szCs w:val="16"/>
                <w:lang w:val="en-US"/>
              </w:rPr>
              <w:t>Beban Jasa</w:t>
            </w:r>
          </w:p>
        </w:tc>
        <w:tc>
          <w:tcPr>
            <w:tcW w:w="1618" w:type="dxa"/>
            <w:tcBorders>
              <w:top w:val="nil"/>
              <w:left w:val="nil"/>
              <w:bottom w:val="single" w:sz="4" w:space="0" w:color="auto"/>
              <w:right w:val="single" w:sz="4" w:space="0" w:color="auto"/>
            </w:tcBorders>
            <w:shd w:val="clear" w:color="auto" w:fill="auto"/>
            <w:noWrap/>
            <w:hideMark/>
          </w:tcPr>
          <w:p w:rsidR="00E5605B" w:rsidRPr="00E5605B" w:rsidRDefault="00E5605B" w:rsidP="00E5605B">
            <w:pPr>
              <w:jc w:val="both"/>
              <w:rPr>
                <w:color w:val="000000"/>
                <w:sz w:val="16"/>
                <w:szCs w:val="16"/>
                <w:lang w:val="en-US"/>
              </w:rPr>
            </w:pPr>
            <w:r w:rsidRPr="00E5605B">
              <w:rPr>
                <w:color w:val="000000"/>
                <w:sz w:val="16"/>
                <w:szCs w:val="16"/>
                <w:lang w:val="en-US"/>
              </w:rPr>
              <w:t> </w:t>
            </w:r>
            <w:r w:rsidR="00325142">
              <w:rPr>
                <w:color w:val="000000"/>
                <w:sz w:val="16"/>
                <w:szCs w:val="16"/>
                <w:lang w:val="en-US"/>
              </w:rPr>
              <w:t>1.503.415.953</w:t>
            </w:r>
          </w:p>
        </w:tc>
        <w:tc>
          <w:tcPr>
            <w:tcW w:w="1701" w:type="dxa"/>
            <w:tcBorders>
              <w:top w:val="nil"/>
              <w:left w:val="nil"/>
              <w:bottom w:val="single" w:sz="4" w:space="0" w:color="auto"/>
              <w:right w:val="single" w:sz="4" w:space="0" w:color="auto"/>
            </w:tcBorders>
            <w:shd w:val="clear" w:color="auto" w:fill="auto"/>
            <w:noWrap/>
            <w:hideMark/>
          </w:tcPr>
          <w:p w:rsidR="00E5605B" w:rsidRPr="00E5605B" w:rsidRDefault="00E5605B" w:rsidP="00E5605B">
            <w:pPr>
              <w:jc w:val="both"/>
              <w:rPr>
                <w:color w:val="000000"/>
                <w:sz w:val="16"/>
                <w:szCs w:val="16"/>
                <w:lang w:val="en-US"/>
              </w:rPr>
            </w:pPr>
            <w:r w:rsidRPr="00E5605B">
              <w:rPr>
                <w:color w:val="000000"/>
                <w:sz w:val="16"/>
                <w:szCs w:val="16"/>
                <w:lang w:val="en-US"/>
              </w:rPr>
              <w:t> </w:t>
            </w:r>
            <w:r w:rsidR="006B5346">
              <w:rPr>
                <w:color w:val="000000"/>
                <w:sz w:val="16"/>
                <w:szCs w:val="16"/>
                <w:lang w:val="en-US"/>
              </w:rPr>
              <w:t>1.494.759.735</w:t>
            </w:r>
          </w:p>
        </w:tc>
        <w:tc>
          <w:tcPr>
            <w:tcW w:w="1862" w:type="dxa"/>
            <w:tcBorders>
              <w:top w:val="nil"/>
              <w:left w:val="nil"/>
              <w:bottom w:val="single" w:sz="4" w:space="0" w:color="auto"/>
              <w:right w:val="single" w:sz="4" w:space="0" w:color="auto"/>
            </w:tcBorders>
            <w:shd w:val="clear" w:color="auto" w:fill="auto"/>
            <w:noWrap/>
            <w:hideMark/>
          </w:tcPr>
          <w:p w:rsidR="00E5605B" w:rsidRPr="00E5605B" w:rsidRDefault="006B5346" w:rsidP="00E5605B">
            <w:pPr>
              <w:jc w:val="both"/>
              <w:rPr>
                <w:color w:val="000000"/>
                <w:sz w:val="16"/>
                <w:szCs w:val="16"/>
                <w:lang w:val="en-US"/>
              </w:rPr>
            </w:pPr>
            <w:r>
              <w:rPr>
                <w:color w:val="000000"/>
                <w:sz w:val="16"/>
                <w:szCs w:val="16"/>
                <w:lang w:val="en-US"/>
              </w:rPr>
              <w:t>(8.656.218)</w:t>
            </w:r>
          </w:p>
        </w:tc>
      </w:tr>
    </w:tbl>
    <w:p w:rsidR="00F03949" w:rsidRPr="00E5605B" w:rsidRDefault="00E5605B" w:rsidP="00E5605B">
      <w:pPr>
        <w:pStyle w:val="ListParagraph"/>
        <w:spacing w:line="276" w:lineRule="auto"/>
        <w:ind w:left="1440"/>
        <w:jc w:val="both"/>
        <w:rPr>
          <w:sz w:val="22"/>
          <w:szCs w:val="22"/>
          <w:lang w:val="en-US"/>
        </w:rPr>
      </w:pPr>
      <w:r>
        <w:rPr>
          <w:sz w:val="22"/>
          <w:szCs w:val="22"/>
          <w:lang w:val="en-US"/>
        </w:rPr>
        <w:t xml:space="preserve"> </w:t>
      </w:r>
    </w:p>
    <w:p w:rsidR="00F03949" w:rsidRDefault="00F16167" w:rsidP="00F03949">
      <w:pPr>
        <w:pStyle w:val="ListParagraph"/>
        <w:spacing w:line="276" w:lineRule="auto"/>
        <w:ind w:left="1440"/>
        <w:jc w:val="both"/>
        <w:rPr>
          <w:sz w:val="22"/>
          <w:szCs w:val="22"/>
        </w:rPr>
      </w:pPr>
      <w:r w:rsidRPr="008D4412">
        <w:rPr>
          <w:sz w:val="22"/>
          <w:szCs w:val="22"/>
        </w:rPr>
        <w:t>Selisih tersebut dapat dijelaskan sebagai berikut :</w:t>
      </w:r>
    </w:p>
    <w:p w:rsidR="00F16167" w:rsidRDefault="00F16167" w:rsidP="00F03949">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812"/>
        <w:gridCol w:w="1559"/>
      </w:tblGrid>
      <w:tr w:rsidR="00CD0216" w:rsidRPr="00CD0216" w:rsidTr="002758C5">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CD0216" w:rsidRPr="00CD0216" w:rsidRDefault="00CD0216" w:rsidP="00CD0216">
            <w:pPr>
              <w:jc w:val="center"/>
              <w:rPr>
                <w:b/>
                <w:bCs/>
                <w:color w:val="000000"/>
                <w:sz w:val="20"/>
                <w:szCs w:val="20"/>
                <w:lang w:val="en-US"/>
              </w:rPr>
            </w:pPr>
            <w:r w:rsidRPr="00CD0216">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CD0216" w:rsidRPr="00CD0216" w:rsidRDefault="00CD0216" w:rsidP="00CD0216">
            <w:pPr>
              <w:jc w:val="center"/>
              <w:rPr>
                <w:b/>
                <w:bCs/>
                <w:color w:val="000000"/>
                <w:sz w:val="20"/>
                <w:szCs w:val="20"/>
                <w:lang w:val="en-US"/>
              </w:rPr>
            </w:pPr>
            <w:r w:rsidRPr="00CD0216">
              <w:rPr>
                <w:b/>
                <w:bCs/>
                <w:color w:val="000000"/>
                <w:sz w:val="20"/>
                <w:szCs w:val="20"/>
                <w:lang w:val="en-US"/>
              </w:rPr>
              <w:t xml:space="preserve"> (Rp)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Penambahan Hutang Beban Jasa</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Penambahan Reklas dari Aset Tetap</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Penambahan Reklas dari Beban Persediaan</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Penambahan Reklas dari Beban Pegawai</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Penambahan Reklas dari Beban Pemeliharaan</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Penambahan Reklas dari Beban Dibayar di Muka\</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Pengurangan atas pembayaran Utang Beban Jasa</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Pengurangan Reklas ke Beban Persediaan</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Pengurangan Reklas ke Beban Pegawai</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Pengurangan Reklas ke Beban Pemeliharaan</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Pengurangan Reklas ke Beban Dibayar di Muka</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w:t>
            </w:r>
          </w:p>
        </w:tc>
      </w:tr>
      <w:tr w:rsidR="00CD0216" w:rsidRPr="00CD02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CD0216" w:rsidRPr="00CD0216" w:rsidRDefault="00CD0216" w:rsidP="00CD0216">
            <w:pPr>
              <w:rPr>
                <w:color w:val="000000"/>
                <w:sz w:val="20"/>
                <w:szCs w:val="20"/>
                <w:lang w:val="en-US"/>
              </w:rPr>
            </w:pPr>
            <w:r w:rsidRPr="00CD0216">
              <w:rPr>
                <w:color w:val="000000"/>
                <w:sz w:val="20"/>
                <w:szCs w:val="20"/>
                <w:lang w:val="en-US"/>
              </w:rPr>
              <w:t xml:space="preserve">      </w:t>
            </w:r>
            <w:r w:rsidR="005B086D">
              <w:rPr>
                <w:color w:val="000000"/>
                <w:sz w:val="20"/>
                <w:szCs w:val="20"/>
                <w:lang w:val="en-US"/>
              </w:rPr>
              <w:t xml:space="preserve">                              </w:t>
            </w:r>
          </w:p>
        </w:tc>
      </w:tr>
    </w:tbl>
    <w:p w:rsidR="00CD0216" w:rsidRDefault="00CD0216" w:rsidP="00F03949">
      <w:pPr>
        <w:pStyle w:val="ListParagraph"/>
        <w:spacing w:line="276" w:lineRule="auto"/>
        <w:ind w:left="1440"/>
        <w:jc w:val="both"/>
        <w:rPr>
          <w:sz w:val="22"/>
          <w:szCs w:val="22"/>
        </w:rPr>
      </w:pPr>
    </w:p>
    <w:p w:rsidR="00F03949" w:rsidRDefault="00350BED" w:rsidP="007F1052">
      <w:pPr>
        <w:pStyle w:val="ListParagraph"/>
        <w:numPr>
          <w:ilvl w:val="0"/>
          <w:numId w:val="111"/>
        </w:numPr>
        <w:spacing w:line="276" w:lineRule="auto"/>
        <w:jc w:val="both"/>
        <w:rPr>
          <w:sz w:val="22"/>
          <w:szCs w:val="22"/>
          <w:lang w:val="en-US"/>
        </w:rPr>
      </w:pPr>
      <w:r>
        <w:rPr>
          <w:sz w:val="22"/>
          <w:szCs w:val="22"/>
          <w:lang w:val="en-US"/>
        </w:rPr>
        <w:t>Beban Pemeliharaan</w:t>
      </w:r>
    </w:p>
    <w:p w:rsidR="00350BED" w:rsidRDefault="00350BED" w:rsidP="00350BED">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350BED" w:rsidRPr="00350BED" w:rsidTr="00350BED">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350BED" w:rsidRPr="00350BED" w:rsidRDefault="00350BED" w:rsidP="00350BED">
            <w:pPr>
              <w:jc w:val="center"/>
              <w:rPr>
                <w:b/>
                <w:bCs/>
                <w:color w:val="000000"/>
                <w:sz w:val="20"/>
                <w:szCs w:val="20"/>
                <w:lang w:val="en-US"/>
              </w:rPr>
            </w:pPr>
            <w:r w:rsidRPr="00350BED">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350BED" w:rsidRPr="00350BED" w:rsidRDefault="00350BED" w:rsidP="00350BED">
            <w:pPr>
              <w:jc w:val="center"/>
              <w:rPr>
                <w:b/>
                <w:bCs/>
                <w:color w:val="000000"/>
                <w:sz w:val="20"/>
                <w:szCs w:val="20"/>
                <w:lang w:val="en-US"/>
              </w:rPr>
            </w:pPr>
            <w:r w:rsidRPr="00350BED">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350BED" w:rsidRPr="00350BED" w:rsidRDefault="00350BED" w:rsidP="00350BED">
            <w:pPr>
              <w:jc w:val="center"/>
              <w:rPr>
                <w:b/>
                <w:bCs/>
                <w:color w:val="000000"/>
                <w:sz w:val="20"/>
                <w:szCs w:val="20"/>
                <w:lang w:val="en-US"/>
              </w:rPr>
            </w:pPr>
            <w:r w:rsidRPr="00350BED">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350BED" w:rsidRPr="00350BED" w:rsidRDefault="00350BED" w:rsidP="00350BED">
            <w:pPr>
              <w:jc w:val="center"/>
              <w:rPr>
                <w:b/>
                <w:bCs/>
                <w:color w:val="000000"/>
                <w:sz w:val="20"/>
                <w:szCs w:val="20"/>
                <w:lang w:val="en-US"/>
              </w:rPr>
            </w:pPr>
            <w:r w:rsidRPr="00350BED">
              <w:rPr>
                <w:b/>
                <w:bCs/>
                <w:color w:val="000000"/>
                <w:sz w:val="20"/>
                <w:szCs w:val="20"/>
                <w:lang w:val="en-US"/>
              </w:rPr>
              <w:t xml:space="preserve"> Selisih </w:t>
            </w:r>
          </w:p>
        </w:tc>
      </w:tr>
      <w:tr w:rsidR="00350BED" w:rsidRPr="00350BED" w:rsidTr="00350BED">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350BED" w:rsidRPr="00350BED" w:rsidRDefault="00350BED" w:rsidP="00350BED">
            <w:pPr>
              <w:rPr>
                <w:color w:val="000000"/>
                <w:sz w:val="16"/>
                <w:szCs w:val="16"/>
                <w:lang w:val="en-US"/>
              </w:rPr>
            </w:pPr>
            <w:r w:rsidRPr="00350BED">
              <w:rPr>
                <w:color w:val="000000"/>
                <w:sz w:val="16"/>
                <w:szCs w:val="16"/>
                <w:lang w:val="en-US"/>
              </w:rPr>
              <w:t>Beban Pemeliharaan</w:t>
            </w:r>
          </w:p>
        </w:tc>
        <w:tc>
          <w:tcPr>
            <w:tcW w:w="1701" w:type="dxa"/>
            <w:tcBorders>
              <w:top w:val="nil"/>
              <w:left w:val="nil"/>
              <w:bottom w:val="single" w:sz="4" w:space="0" w:color="auto"/>
              <w:right w:val="single" w:sz="4" w:space="0" w:color="auto"/>
            </w:tcBorders>
            <w:shd w:val="clear" w:color="auto" w:fill="auto"/>
            <w:noWrap/>
            <w:hideMark/>
          </w:tcPr>
          <w:p w:rsidR="00350BED" w:rsidRPr="00350BED" w:rsidRDefault="00350BED" w:rsidP="00350BED">
            <w:pPr>
              <w:jc w:val="both"/>
              <w:rPr>
                <w:color w:val="000000"/>
                <w:sz w:val="16"/>
                <w:szCs w:val="16"/>
                <w:lang w:val="en-US"/>
              </w:rPr>
            </w:pPr>
            <w:r w:rsidRPr="00350BED">
              <w:rPr>
                <w:color w:val="000000"/>
                <w:sz w:val="16"/>
                <w:szCs w:val="16"/>
                <w:lang w:val="en-US"/>
              </w:rPr>
              <w:t> </w:t>
            </w:r>
            <w:r w:rsidR="006B5346">
              <w:rPr>
                <w:color w:val="000000"/>
                <w:sz w:val="16"/>
                <w:szCs w:val="16"/>
                <w:lang w:val="en-US"/>
              </w:rPr>
              <w:t>242.186.801</w:t>
            </w:r>
          </w:p>
        </w:tc>
        <w:tc>
          <w:tcPr>
            <w:tcW w:w="1701" w:type="dxa"/>
            <w:tcBorders>
              <w:top w:val="nil"/>
              <w:left w:val="nil"/>
              <w:bottom w:val="single" w:sz="4" w:space="0" w:color="auto"/>
              <w:right w:val="single" w:sz="4" w:space="0" w:color="auto"/>
            </w:tcBorders>
            <w:shd w:val="clear" w:color="auto" w:fill="auto"/>
            <w:noWrap/>
            <w:hideMark/>
          </w:tcPr>
          <w:p w:rsidR="00350BED" w:rsidRPr="00350BED" w:rsidRDefault="00350BED" w:rsidP="00350BED">
            <w:pPr>
              <w:jc w:val="both"/>
              <w:rPr>
                <w:color w:val="000000"/>
                <w:sz w:val="16"/>
                <w:szCs w:val="16"/>
                <w:lang w:val="en-US"/>
              </w:rPr>
            </w:pPr>
            <w:r w:rsidRPr="00350BED">
              <w:rPr>
                <w:color w:val="000000"/>
                <w:sz w:val="16"/>
                <w:szCs w:val="16"/>
                <w:lang w:val="en-US"/>
              </w:rPr>
              <w:t> </w:t>
            </w:r>
            <w:r w:rsidR="006B5346">
              <w:rPr>
                <w:color w:val="000000"/>
                <w:sz w:val="16"/>
                <w:szCs w:val="16"/>
                <w:lang w:val="en-US"/>
              </w:rPr>
              <w:t>242.186.801</w:t>
            </w:r>
          </w:p>
        </w:tc>
        <w:tc>
          <w:tcPr>
            <w:tcW w:w="1843" w:type="dxa"/>
            <w:tcBorders>
              <w:top w:val="nil"/>
              <w:left w:val="nil"/>
              <w:bottom w:val="single" w:sz="4" w:space="0" w:color="auto"/>
              <w:right w:val="single" w:sz="4" w:space="0" w:color="auto"/>
            </w:tcBorders>
            <w:shd w:val="clear" w:color="auto" w:fill="auto"/>
            <w:noWrap/>
            <w:hideMark/>
          </w:tcPr>
          <w:p w:rsidR="00350BED" w:rsidRPr="00350BED" w:rsidRDefault="006B5346" w:rsidP="00350BED">
            <w:pPr>
              <w:jc w:val="both"/>
              <w:rPr>
                <w:color w:val="000000"/>
                <w:sz w:val="16"/>
                <w:szCs w:val="16"/>
                <w:lang w:val="en-US"/>
              </w:rPr>
            </w:pPr>
            <w:r>
              <w:rPr>
                <w:color w:val="000000"/>
                <w:sz w:val="16"/>
                <w:szCs w:val="16"/>
                <w:lang w:val="en-US"/>
              </w:rPr>
              <w:t>-</w:t>
            </w:r>
          </w:p>
        </w:tc>
      </w:tr>
    </w:tbl>
    <w:p w:rsidR="00350BED" w:rsidRPr="008D4412" w:rsidRDefault="00350BED" w:rsidP="00350BED">
      <w:pPr>
        <w:pStyle w:val="ListParagraph"/>
        <w:spacing w:line="276" w:lineRule="auto"/>
        <w:ind w:left="1440"/>
        <w:jc w:val="both"/>
        <w:rPr>
          <w:sz w:val="22"/>
          <w:szCs w:val="22"/>
          <w:lang w:val="en-US"/>
        </w:rPr>
      </w:pPr>
    </w:p>
    <w:p w:rsidR="00CE00FA" w:rsidRDefault="00BA706C" w:rsidP="00BA706C">
      <w:pPr>
        <w:spacing w:line="276" w:lineRule="auto"/>
        <w:ind w:left="1418"/>
        <w:jc w:val="both"/>
        <w:rPr>
          <w:sz w:val="22"/>
          <w:szCs w:val="22"/>
          <w:lang w:val="en-US"/>
        </w:rPr>
      </w:pPr>
      <w:r w:rsidRPr="008D4412">
        <w:rPr>
          <w:sz w:val="22"/>
          <w:szCs w:val="22"/>
        </w:rPr>
        <w:t>Selisih tersebut dapat dijelaskan sebagai berikut :</w:t>
      </w:r>
    </w:p>
    <w:p w:rsidR="00350BED" w:rsidRDefault="00350BED" w:rsidP="000E7A7E">
      <w:pPr>
        <w:spacing w:line="276" w:lineRule="auto"/>
        <w:ind w:left="36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630267" w:rsidRPr="00630267"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630267" w:rsidRPr="00630267" w:rsidRDefault="00630267" w:rsidP="00630267">
            <w:pPr>
              <w:jc w:val="center"/>
              <w:rPr>
                <w:b/>
                <w:bCs/>
                <w:color w:val="000000"/>
                <w:sz w:val="20"/>
                <w:szCs w:val="20"/>
                <w:lang w:val="en-US"/>
              </w:rPr>
            </w:pPr>
            <w:r w:rsidRPr="00630267">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630267" w:rsidRPr="00630267" w:rsidRDefault="00630267" w:rsidP="00630267">
            <w:pPr>
              <w:jc w:val="center"/>
              <w:rPr>
                <w:b/>
                <w:bCs/>
                <w:color w:val="000000"/>
                <w:sz w:val="20"/>
                <w:szCs w:val="20"/>
                <w:lang w:val="en-US"/>
              </w:rPr>
            </w:pPr>
            <w:r w:rsidRPr="00630267">
              <w:rPr>
                <w:b/>
                <w:bCs/>
                <w:color w:val="000000"/>
                <w:sz w:val="20"/>
                <w:szCs w:val="20"/>
                <w:lang w:val="en-US"/>
              </w:rPr>
              <w:t xml:space="preserve"> (Rp)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Penambahan Hutang Beban Pemeliharaan</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Penambahan Reklas dari Aset Tetap</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Penambahan Reklas dari Beban Persediaan</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Penambahan Reklas dari Beban Pegawai</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Penambahan Reklas dari Beban Jasa</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Pengurangan atas pembayaran Utang Beban Pemeliharaan</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Pengurangan Reklas ke Beban Persediaan</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Pengurangan Reklas ke Beban Pegawai</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Pengurangan Reklas ke Beban Jasa</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w:t>
            </w:r>
          </w:p>
        </w:tc>
      </w:tr>
      <w:tr w:rsidR="00630267" w:rsidRPr="0063026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lastRenderedPageBreak/>
              <w:t>Selisih</w:t>
            </w:r>
          </w:p>
        </w:tc>
        <w:tc>
          <w:tcPr>
            <w:tcW w:w="1559"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0"/>
                <w:szCs w:val="20"/>
                <w:lang w:val="en-US"/>
              </w:rPr>
            </w:pPr>
            <w:r w:rsidRPr="00630267">
              <w:rPr>
                <w:color w:val="000000"/>
                <w:sz w:val="20"/>
                <w:szCs w:val="20"/>
                <w:lang w:val="en-US"/>
              </w:rPr>
              <w:t xml:space="preserve">      </w:t>
            </w:r>
            <w:r w:rsidR="00644650">
              <w:rPr>
                <w:color w:val="000000"/>
                <w:sz w:val="20"/>
                <w:szCs w:val="20"/>
                <w:lang w:val="en-US"/>
              </w:rPr>
              <w:t xml:space="preserve">                             </w:t>
            </w:r>
          </w:p>
        </w:tc>
      </w:tr>
    </w:tbl>
    <w:p w:rsidR="00350BED" w:rsidRDefault="00350BED" w:rsidP="000E7A7E">
      <w:pPr>
        <w:spacing w:line="276" w:lineRule="auto"/>
        <w:ind w:left="360"/>
        <w:jc w:val="both"/>
        <w:rPr>
          <w:sz w:val="22"/>
          <w:szCs w:val="22"/>
          <w:lang w:val="en-US"/>
        </w:rPr>
      </w:pPr>
    </w:p>
    <w:p w:rsidR="00350BED" w:rsidRDefault="001D4311" w:rsidP="007F1052">
      <w:pPr>
        <w:pStyle w:val="ListParagraph"/>
        <w:numPr>
          <w:ilvl w:val="0"/>
          <w:numId w:val="111"/>
        </w:numPr>
        <w:spacing w:line="276" w:lineRule="auto"/>
        <w:jc w:val="both"/>
        <w:rPr>
          <w:sz w:val="22"/>
          <w:szCs w:val="22"/>
          <w:lang w:val="en-US"/>
        </w:rPr>
      </w:pPr>
      <w:r w:rsidRPr="001D4311">
        <w:rPr>
          <w:sz w:val="22"/>
          <w:szCs w:val="22"/>
          <w:lang w:val="en-US"/>
        </w:rPr>
        <w:t>Beban Perjalanan Dinas</w:t>
      </w:r>
    </w:p>
    <w:p w:rsidR="00350BED" w:rsidRDefault="00350BED" w:rsidP="000E7A7E">
      <w:pPr>
        <w:spacing w:line="276" w:lineRule="auto"/>
        <w:ind w:left="36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B75FB8" w:rsidRPr="00B75FB8" w:rsidTr="00B75FB8">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B75FB8" w:rsidRPr="00B75FB8" w:rsidRDefault="00B75FB8" w:rsidP="00B75FB8">
            <w:pPr>
              <w:jc w:val="center"/>
              <w:rPr>
                <w:b/>
                <w:bCs/>
                <w:color w:val="000000"/>
                <w:sz w:val="20"/>
                <w:szCs w:val="20"/>
                <w:lang w:val="en-US"/>
              </w:rPr>
            </w:pPr>
            <w:r w:rsidRPr="00B75FB8">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B75FB8" w:rsidRPr="00B75FB8" w:rsidRDefault="00B75FB8" w:rsidP="00B75FB8">
            <w:pPr>
              <w:jc w:val="center"/>
              <w:rPr>
                <w:b/>
                <w:bCs/>
                <w:color w:val="000000"/>
                <w:sz w:val="20"/>
                <w:szCs w:val="20"/>
                <w:lang w:val="en-US"/>
              </w:rPr>
            </w:pPr>
            <w:r w:rsidRPr="00B75FB8">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B75FB8" w:rsidRPr="00B75FB8" w:rsidRDefault="00B75FB8" w:rsidP="00B75FB8">
            <w:pPr>
              <w:jc w:val="center"/>
              <w:rPr>
                <w:b/>
                <w:bCs/>
                <w:color w:val="000000"/>
                <w:sz w:val="20"/>
                <w:szCs w:val="20"/>
                <w:lang w:val="en-US"/>
              </w:rPr>
            </w:pPr>
            <w:r w:rsidRPr="00B75FB8">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B75FB8" w:rsidRPr="00B75FB8" w:rsidRDefault="00B75FB8" w:rsidP="00B75FB8">
            <w:pPr>
              <w:jc w:val="center"/>
              <w:rPr>
                <w:b/>
                <w:bCs/>
                <w:color w:val="000000"/>
                <w:sz w:val="20"/>
                <w:szCs w:val="20"/>
                <w:lang w:val="en-US"/>
              </w:rPr>
            </w:pPr>
            <w:r w:rsidRPr="00B75FB8">
              <w:rPr>
                <w:b/>
                <w:bCs/>
                <w:color w:val="000000"/>
                <w:sz w:val="20"/>
                <w:szCs w:val="20"/>
                <w:lang w:val="en-US"/>
              </w:rPr>
              <w:t xml:space="preserve"> Selisih </w:t>
            </w:r>
          </w:p>
        </w:tc>
      </w:tr>
      <w:tr w:rsidR="00B75FB8" w:rsidRPr="00B75FB8" w:rsidTr="00B75FB8">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B75FB8" w:rsidRPr="00B75FB8" w:rsidRDefault="00B75FB8" w:rsidP="00B75FB8">
            <w:pPr>
              <w:rPr>
                <w:color w:val="000000"/>
                <w:sz w:val="16"/>
                <w:szCs w:val="16"/>
                <w:lang w:val="en-US"/>
              </w:rPr>
            </w:pPr>
            <w:r w:rsidRPr="00B75FB8">
              <w:rPr>
                <w:color w:val="000000"/>
                <w:sz w:val="16"/>
                <w:szCs w:val="16"/>
                <w:lang w:val="en-US"/>
              </w:rPr>
              <w:t>Beban Perjalanan Dinas</w:t>
            </w:r>
          </w:p>
        </w:tc>
        <w:tc>
          <w:tcPr>
            <w:tcW w:w="1701" w:type="dxa"/>
            <w:tcBorders>
              <w:top w:val="nil"/>
              <w:left w:val="nil"/>
              <w:bottom w:val="single" w:sz="4" w:space="0" w:color="auto"/>
              <w:right w:val="single" w:sz="4" w:space="0" w:color="auto"/>
            </w:tcBorders>
            <w:shd w:val="clear" w:color="auto" w:fill="auto"/>
            <w:noWrap/>
            <w:hideMark/>
          </w:tcPr>
          <w:p w:rsidR="00B75FB8" w:rsidRPr="00B75FB8" w:rsidRDefault="00B75FB8" w:rsidP="00B75FB8">
            <w:pPr>
              <w:jc w:val="both"/>
              <w:rPr>
                <w:color w:val="000000"/>
                <w:sz w:val="16"/>
                <w:szCs w:val="16"/>
                <w:lang w:val="en-US"/>
              </w:rPr>
            </w:pPr>
            <w:r w:rsidRPr="00B75FB8">
              <w:rPr>
                <w:color w:val="000000"/>
                <w:sz w:val="16"/>
                <w:szCs w:val="16"/>
                <w:lang w:val="en-US"/>
              </w:rPr>
              <w:t> </w:t>
            </w:r>
            <w:r w:rsidR="006B5346">
              <w:rPr>
                <w:color w:val="000000"/>
                <w:sz w:val="16"/>
                <w:szCs w:val="16"/>
                <w:lang w:val="en-US"/>
              </w:rPr>
              <w:t>924.466.323</w:t>
            </w:r>
          </w:p>
        </w:tc>
        <w:tc>
          <w:tcPr>
            <w:tcW w:w="1701" w:type="dxa"/>
            <w:tcBorders>
              <w:top w:val="nil"/>
              <w:left w:val="nil"/>
              <w:bottom w:val="single" w:sz="4" w:space="0" w:color="auto"/>
              <w:right w:val="single" w:sz="4" w:space="0" w:color="auto"/>
            </w:tcBorders>
            <w:shd w:val="clear" w:color="auto" w:fill="auto"/>
            <w:noWrap/>
            <w:hideMark/>
          </w:tcPr>
          <w:p w:rsidR="00B75FB8" w:rsidRPr="00B75FB8" w:rsidRDefault="00B75FB8" w:rsidP="00B75FB8">
            <w:pPr>
              <w:jc w:val="both"/>
              <w:rPr>
                <w:color w:val="000000"/>
                <w:sz w:val="16"/>
                <w:szCs w:val="16"/>
                <w:lang w:val="en-US"/>
              </w:rPr>
            </w:pPr>
            <w:r w:rsidRPr="00B75FB8">
              <w:rPr>
                <w:color w:val="000000"/>
                <w:sz w:val="16"/>
                <w:szCs w:val="16"/>
                <w:lang w:val="en-US"/>
              </w:rPr>
              <w:t> </w:t>
            </w:r>
            <w:r w:rsidR="006B5346">
              <w:rPr>
                <w:color w:val="000000"/>
                <w:sz w:val="16"/>
                <w:szCs w:val="16"/>
                <w:lang w:val="en-US"/>
              </w:rPr>
              <w:t>924.466.323</w:t>
            </w:r>
          </w:p>
        </w:tc>
        <w:tc>
          <w:tcPr>
            <w:tcW w:w="1843" w:type="dxa"/>
            <w:tcBorders>
              <w:top w:val="nil"/>
              <w:left w:val="nil"/>
              <w:bottom w:val="single" w:sz="4" w:space="0" w:color="auto"/>
              <w:right w:val="single" w:sz="4" w:space="0" w:color="auto"/>
            </w:tcBorders>
            <w:shd w:val="clear" w:color="auto" w:fill="auto"/>
            <w:noWrap/>
            <w:hideMark/>
          </w:tcPr>
          <w:p w:rsidR="00B75FB8" w:rsidRPr="00B75FB8" w:rsidRDefault="006B5346" w:rsidP="00B75FB8">
            <w:pPr>
              <w:jc w:val="both"/>
              <w:rPr>
                <w:color w:val="000000"/>
                <w:sz w:val="16"/>
                <w:szCs w:val="16"/>
                <w:lang w:val="en-US"/>
              </w:rPr>
            </w:pPr>
            <w:r>
              <w:rPr>
                <w:color w:val="000000"/>
                <w:sz w:val="16"/>
                <w:szCs w:val="16"/>
                <w:lang w:val="en-US"/>
              </w:rPr>
              <w:t>-</w:t>
            </w:r>
          </w:p>
        </w:tc>
      </w:tr>
    </w:tbl>
    <w:p w:rsidR="00B75FB8" w:rsidRDefault="00B75FB8" w:rsidP="000E7A7E">
      <w:pPr>
        <w:spacing w:line="276" w:lineRule="auto"/>
        <w:ind w:left="360"/>
        <w:jc w:val="both"/>
        <w:rPr>
          <w:sz w:val="22"/>
          <w:szCs w:val="22"/>
          <w:lang w:val="en-US"/>
        </w:rPr>
      </w:pPr>
    </w:p>
    <w:p w:rsidR="00AA4B4B" w:rsidRDefault="00AA4B4B" w:rsidP="00AA4B4B">
      <w:pPr>
        <w:spacing w:line="276" w:lineRule="auto"/>
        <w:ind w:left="1418"/>
        <w:jc w:val="both"/>
        <w:rPr>
          <w:sz w:val="22"/>
          <w:szCs w:val="22"/>
          <w:lang w:val="en-US"/>
        </w:rPr>
      </w:pPr>
      <w:r w:rsidRPr="008D4412">
        <w:rPr>
          <w:sz w:val="22"/>
          <w:szCs w:val="22"/>
        </w:rPr>
        <w:t>Selisih tersebut dapat dijelaskan sebagai berikut :</w:t>
      </w:r>
    </w:p>
    <w:p w:rsidR="00AA4B4B" w:rsidRDefault="00AA4B4B" w:rsidP="000E7A7E">
      <w:pPr>
        <w:spacing w:line="276" w:lineRule="auto"/>
        <w:ind w:left="36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AA4B4B" w:rsidRPr="00AA4B4B" w:rsidTr="002758C5">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AA4B4B" w:rsidRPr="00AA4B4B" w:rsidRDefault="00AA4B4B" w:rsidP="00AA4B4B">
            <w:pPr>
              <w:jc w:val="center"/>
              <w:rPr>
                <w:b/>
                <w:bCs/>
                <w:color w:val="000000"/>
                <w:sz w:val="20"/>
                <w:szCs w:val="20"/>
                <w:lang w:val="en-US"/>
              </w:rPr>
            </w:pPr>
            <w:r w:rsidRPr="00AA4B4B">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AA4B4B" w:rsidRPr="00AA4B4B" w:rsidRDefault="00AA4B4B" w:rsidP="00AA4B4B">
            <w:pPr>
              <w:jc w:val="center"/>
              <w:rPr>
                <w:b/>
                <w:bCs/>
                <w:color w:val="000000"/>
                <w:sz w:val="20"/>
                <w:szCs w:val="20"/>
                <w:lang w:val="en-US"/>
              </w:rPr>
            </w:pPr>
            <w:r w:rsidRPr="00AA4B4B">
              <w:rPr>
                <w:b/>
                <w:bCs/>
                <w:color w:val="000000"/>
                <w:sz w:val="20"/>
                <w:szCs w:val="20"/>
                <w:lang w:val="en-US"/>
              </w:rPr>
              <w:t xml:space="preserve"> (Rp)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Penambahan Hutang Beban Perjalanan Dinas</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Penambahan Reklas dari Aset Tetap</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Penambahan Reklas dari Beban Persediaan</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Penambahan Reklas dari Beban Pegawai</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Penambahan Reklas dari Beban Jasa</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Pengurangan atas pembayaran Utang Beban Perjalanan Dinas</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Pengurangan Reklas ke Beban Persediaan</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Pengurangan Reklas ke Beban Pegawai</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Pengurangan Reklas ke Beban Jasa</w:t>
            </w:r>
          </w:p>
        </w:tc>
        <w:tc>
          <w:tcPr>
            <w:tcW w:w="1559" w:type="dxa"/>
            <w:tcBorders>
              <w:top w:val="nil"/>
              <w:left w:val="nil"/>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 </w:t>
            </w:r>
          </w:p>
        </w:tc>
      </w:tr>
      <w:tr w:rsidR="00AA4B4B" w:rsidRPr="00AA4B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A4B4B" w:rsidRPr="00AA4B4B" w:rsidRDefault="00AA4B4B" w:rsidP="00AA4B4B">
            <w:pPr>
              <w:rPr>
                <w:color w:val="000000"/>
                <w:sz w:val="20"/>
                <w:szCs w:val="20"/>
                <w:lang w:val="en-US"/>
              </w:rPr>
            </w:pPr>
            <w:r w:rsidRPr="00AA4B4B">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tcPr>
          <w:p w:rsidR="00AA4B4B" w:rsidRPr="00AA4B4B" w:rsidRDefault="00AA4B4B" w:rsidP="00AA4B4B">
            <w:pPr>
              <w:rPr>
                <w:color w:val="000000"/>
                <w:sz w:val="20"/>
                <w:szCs w:val="20"/>
                <w:lang w:val="en-US"/>
              </w:rPr>
            </w:pPr>
          </w:p>
        </w:tc>
      </w:tr>
    </w:tbl>
    <w:p w:rsidR="00B75FB8" w:rsidRDefault="00B75FB8" w:rsidP="000E7A7E">
      <w:pPr>
        <w:spacing w:line="276" w:lineRule="auto"/>
        <w:ind w:left="360"/>
        <w:jc w:val="both"/>
        <w:rPr>
          <w:sz w:val="22"/>
          <w:szCs w:val="22"/>
          <w:lang w:val="en-US"/>
        </w:rPr>
      </w:pPr>
    </w:p>
    <w:p w:rsidR="005A3CB1" w:rsidRDefault="005A3CB1" w:rsidP="007F1052">
      <w:pPr>
        <w:pStyle w:val="ListParagraph"/>
        <w:numPr>
          <w:ilvl w:val="0"/>
          <w:numId w:val="111"/>
        </w:numPr>
        <w:spacing w:line="276" w:lineRule="auto"/>
        <w:jc w:val="both"/>
        <w:rPr>
          <w:sz w:val="22"/>
          <w:szCs w:val="22"/>
          <w:lang w:val="en-US"/>
        </w:rPr>
      </w:pPr>
      <w:r w:rsidRPr="005A3CB1">
        <w:rPr>
          <w:sz w:val="22"/>
          <w:szCs w:val="22"/>
          <w:lang w:val="en-US"/>
        </w:rPr>
        <w:t>Beban Uang dan/atau Jasa untuk Diberikan kepada Pihak Ketiga/Pihak Lain/Masyarakat</w:t>
      </w:r>
      <w:r>
        <w:rPr>
          <w:sz w:val="22"/>
          <w:szCs w:val="22"/>
          <w:lang w:val="en-US"/>
        </w:rPr>
        <w:t xml:space="preserve"> </w:t>
      </w:r>
    </w:p>
    <w:p w:rsidR="005A3CB1" w:rsidRDefault="005A3CB1" w:rsidP="005A3CB1">
      <w:pPr>
        <w:spacing w:line="276" w:lineRule="auto"/>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A91A1C" w:rsidRPr="00A91A1C" w:rsidTr="00A91A1C">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91A1C" w:rsidRPr="00A91A1C" w:rsidRDefault="00A91A1C" w:rsidP="00A91A1C">
            <w:pPr>
              <w:jc w:val="center"/>
              <w:rPr>
                <w:b/>
                <w:bCs/>
                <w:color w:val="000000"/>
                <w:sz w:val="20"/>
                <w:szCs w:val="20"/>
                <w:lang w:val="en-US"/>
              </w:rPr>
            </w:pPr>
            <w:r w:rsidRPr="00A91A1C">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A91A1C" w:rsidRPr="00A91A1C" w:rsidRDefault="00A91A1C" w:rsidP="00A91A1C">
            <w:pPr>
              <w:jc w:val="center"/>
              <w:rPr>
                <w:b/>
                <w:bCs/>
                <w:color w:val="000000"/>
                <w:sz w:val="20"/>
                <w:szCs w:val="20"/>
                <w:lang w:val="en-US"/>
              </w:rPr>
            </w:pPr>
            <w:r w:rsidRPr="00A91A1C">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A91A1C" w:rsidRPr="00A91A1C" w:rsidRDefault="00A91A1C" w:rsidP="00A91A1C">
            <w:pPr>
              <w:jc w:val="center"/>
              <w:rPr>
                <w:b/>
                <w:bCs/>
                <w:color w:val="000000"/>
                <w:sz w:val="20"/>
                <w:szCs w:val="20"/>
                <w:lang w:val="en-US"/>
              </w:rPr>
            </w:pPr>
            <w:r w:rsidRPr="00A91A1C">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A91A1C" w:rsidRPr="00A91A1C" w:rsidRDefault="00A91A1C" w:rsidP="00A91A1C">
            <w:pPr>
              <w:jc w:val="center"/>
              <w:rPr>
                <w:b/>
                <w:bCs/>
                <w:color w:val="000000"/>
                <w:sz w:val="20"/>
                <w:szCs w:val="20"/>
                <w:lang w:val="en-US"/>
              </w:rPr>
            </w:pPr>
            <w:r w:rsidRPr="00A91A1C">
              <w:rPr>
                <w:b/>
                <w:bCs/>
                <w:color w:val="000000"/>
                <w:sz w:val="20"/>
                <w:szCs w:val="20"/>
                <w:lang w:val="en-US"/>
              </w:rPr>
              <w:t xml:space="preserve"> Selisih </w:t>
            </w:r>
          </w:p>
        </w:tc>
      </w:tr>
      <w:tr w:rsidR="00A91A1C" w:rsidRPr="00A91A1C" w:rsidTr="00A91A1C">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91A1C" w:rsidRPr="00A91A1C" w:rsidRDefault="00A91A1C" w:rsidP="00A91A1C">
            <w:pPr>
              <w:rPr>
                <w:color w:val="000000"/>
                <w:sz w:val="16"/>
                <w:szCs w:val="16"/>
                <w:lang w:val="en-US"/>
              </w:rPr>
            </w:pPr>
            <w:r w:rsidRPr="00A91A1C">
              <w:rPr>
                <w:color w:val="000000"/>
                <w:sz w:val="16"/>
                <w:szCs w:val="16"/>
                <w:lang w:val="en-US"/>
              </w:rPr>
              <w:t>Beban Uang dan/atau Jasa untuk Diberikan kepada Pihak Ketiga/Pihak Lain/Masyarakat</w:t>
            </w:r>
          </w:p>
        </w:tc>
        <w:tc>
          <w:tcPr>
            <w:tcW w:w="1701" w:type="dxa"/>
            <w:tcBorders>
              <w:top w:val="nil"/>
              <w:left w:val="nil"/>
              <w:bottom w:val="single" w:sz="4" w:space="0" w:color="auto"/>
              <w:right w:val="single" w:sz="4" w:space="0" w:color="auto"/>
            </w:tcBorders>
            <w:shd w:val="clear" w:color="auto" w:fill="auto"/>
            <w:noWrap/>
            <w:hideMark/>
          </w:tcPr>
          <w:p w:rsidR="00A91A1C" w:rsidRPr="00A91A1C" w:rsidRDefault="00A91A1C" w:rsidP="00A91A1C">
            <w:pPr>
              <w:jc w:val="both"/>
              <w:rPr>
                <w:color w:val="000000"/>
                <w:sz w:val="16"/>
                <w:szCs w:val="16"/>
                <w:lang w:val="en-US"/>
              </w:rPr>
            </w:pPr>
            <w:r w:rsidRPr="00A91A1C">
              <w:rPr>
                <w:color w:val="000000"/>
                <w:sz w:val="16"/>
                <w:szCs w:val="16"/>
                <w:lang w:val="en-US"/>
              </w:rPr>
              <w:t> </w:t>
            </w:r>
            <w:r w:rsidR="003B3F19">
              <w:rPr>
                <w:color w:val="000000"/>
                <w:sz w:val="16"/>
                <w:szCs w:val="16"/>
                <w:lang w:val="en-US"/>
              </w:rPr>
              <w:t>2.250.000</w:t>
            </w:r>
          </w:p>
        </w:tc>
        <w:tc>
          <w:tcPr>
            <w:tcW w:w="1701" w:type="dxa"/>
            <w:tcBorders>
              <w:top w:val="nil"/>
              <w:left w:val="nil"/>
              <w:bottom w:val="single" w:sz="4" w:space="0" w:color="auto"/>
              <w:right w:val="single" w:sz="4" w:space="0" w:color="auto"/>
            </w:tcBorders>
            <w:shd w:val="clear" w:color="auto" w:fill="auto"/>
            <w:noWrap/>
            <w:hideMark/>
          </w:tcPr>
          <w:p w:rsidR="00A91A1C" w:rsidRPr="00A91A1C" w:rsidRDefault="003B3F19" w:rsidP="00A91A1C">
            <w:pPr>
              <w:jc w:val="both"/>
              <w:rPr>
                <w:color w:val="000000"/>
                <w:sz w:val="16"/>
                <w:szCs w:val="16"/>
                <w:lang w:val="en-US"/>
              </w:rPr>
            </w:pPr>
            <w:r>
              <w:rPr>
                <w:color w:val="000000"/>
                <w:sz w:val="16"/>
                <w:szCs w:val="16"/>
                <w:lang w:val="en-US"/>
              </w:rPr>
              <w:t>2.250.000</w:t>
            </w:r>
            <w:r w:rsidR="00A91A1C" w:rsidRPr="00A91A1C">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A91A1C" w:rsidRPr="00A91A1C" w:rsidRDefault="003B3F19" w:rsidP="00A91A1C">
            <w:pPr>
              <w:jc w:val="both"/>
              <w:rPr>
                <w:color w:val="000000"/>
                <w:sz w:val="16"/>
                <w:szCs w:val="16"/>
                <w:lang w:val="en-US"/>
              </w:rPr>
            </w:pPr>
            <w:r>
              <w:rPr>
                <w:color w:val="000000"/>
                <w:sz w:val="16"/>
                <w:szCs w:val="16"/>
                <w:lang w:val="en-US"/>
              </w:rPr>
              <w:t>-</w:t>
            </w:r>
          </w:p>
        </w:tc>
      </w:tr>
    </w:tbl>
    <w:p w:rsidR="0069538A" w:rsidRDefault="0069538A" w:rsidP="005A3CB1">
      <w:pPr>
        <w:spacing w:line="276" w:lineRule="auto"/>
        <w:jc w:val="both"/>
        <w:rPr>
          <w:sz w:val="22"/>
          <w:szCs w:val="22"/>
          <w:lang w:val="en-US"/>
        </w:rPr>
      </w:pPr>
    </w:p>
    <w:p w:rsidR="005A3CB1" w:rsidRPr="005A3CB1" w:rsidRDefault="0069538A" w:rsidP="0069538A">
      <w:pPr>
        <w:spacing w:line="276" w:lineRule="auto"/>
        <w:ind w:left="1418"/>
        <w:jc w:val="both"/>
        <w:rPr>
          <w:sz w:val="22"/>
          <w:szCs w:val="22"/>
          <w:lang w:val="en-US"/>
        </w:rPr>
      </w:pPr>
      <w:r w:rsidRPr="008D4412">
        <w:rPr>
          <w:sz w:val="22"/>
          <w:szCs w:val="22"/>
        </w:rPr>
        <w:t>Selisih tersebut dapat dijelaskan sebagai berikut :</w:t>
      </w:r>
    </w:p>
    <w:p w:rsidR="005A3CB1" w:rsidRDefault="005A3CB1" w:rsidP="000E7A7E">
      <w:pPr>
        <w:spacing w:line="276" w:lineRule="auto"/>
        <w:ind w:left="360"/>
        <w:jc w:val="both"/>
        <w:rPr>
          <w:sz w:val="22"/>
          <w:szCs w:val="22"/>
          <w:lang w:val="en-US"/>
        </w:rPr>
      </w:pPr>
    </w:p>
    <w:tbl>
      <w:tblPr>
        <w:tblW w:w="7291" w:type="dxa"/>
        <w:tblInd w:w="704" w:type="dxa"/>
        <w:tblLook w:val="04A0" w:firstRow="1" w:lastRow="0" w:firstColumn="1" w:lastColumn="0" w:noHBand="0" w:noVBand="1"/>
      </w:tblPr>
      <w:tblGrid>
        <w:gridCol w:w="5812"/>
        <w:gridCol w:w="1479"/>
      </w:tblGrid>
      <w:tr w:rsidR="0069538A" w:rsidRPr="0069538A" w:rsidTr="0069538A">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69538A" w:rsidRPr="0069538A" w:rsidRDefault="0069538A" w:rsidP="0069538A">
            <w:pPr>
              <w:jc w:val="center"/>
              <w:rPr>
                <w:b/>
                <w:bCs/>
                <w:color w:val="000000"/>
                <w:sz w:val="20"/>
                <w:szCs w:val="20"/>
                <w:lang w:val="en-US"/>
              </w:rPr>
            </w:pPr>
            <w:r w:rsidRPr="0069538A">
              <w:rPr>
                <w:b/>
                <w:bCs/>
                <w:color w:val="000000"/>
                <w:sz w:val="20"/>
                <w:szCs w:val="20"/>
                <w:lang w:val="en-US"/>
              </w:rPr>
              <w:t>Uraian</w:t>
            </w:r>
          </w:p>
        </w:tc>
        <w:tc>
          <w:tcPr>
            <w:tcW w:w="1479" w:type="dxa"/>
            <w:tcBorders>
              <w:top w:val="single" w:sz="4" w:space="0" w:color="auto"/>
              <w:left w:val="nil"/>
              <w:bottom w:val="single" w:sz="4" w:space="0" w:color="auto"/>
              <w:right w:val="single" w:sz="4" w:space="0" w:color="auto"/>
            </w:tcBorders>
            <w:shd w:val="clear" w:color="auto" w:fill="auto"/>
            <w:noWrap/>
            <w:hideMark/>
          </w:tcPr>
          <w:p w:rsidR="0069538A" w:rsidRPr="0069538A" w:rsidRDefault="0069538A" w:rsidP="0069538A">
            <w:pPr>
              <w:jc w:val="center"/>
              <w:rPr>
                <w:b/>
                <w:bCs/>
                <w:color w:val="000000"/>
                <w:sz w:val="20"/>
                <w:szCs w:val="20"/>
                <w:lang w:val="en-US"/>
              </w:rPr>
            </w:pPr>
            <w:r w:rsidRPr="0069538A">
              <w:rPr>
                <w:b/>
                <w:bCs/>
                <w:color w:val="000000"/>
                <w:sz w:val="20"/>
                <w:szCs w:val="20"/>
                <w:lang w:val="en-US"/>
              </w:rPr>
              <w:t xml:space="preserve"> (Rp)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Penambahan Koreksi Catat …</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Penambahan Hutang Beban Uang dan/atau Jasa untuk Diberikan kepada Pihak Ketiga/Pihak Lain/Masyarakat</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Penambahan Reklas dari Aset Tetap</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Penambahan Reklas dari Beban Persediaan</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Penambahan Reklas dari Beban Pegawai</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Penambahan Reklas dari Beban Jasa</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Pengurangan Koreksi Catat …</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Pengurangan atas pembayaran Utang Beban Uang dan/atau Jasa untuk Diberikan kepada Pihak Ketiga/Pihak Lain/Masyarakat</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Pengurangan Reklas ke Aset Tetap</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Pengurangan Reklas ke Beban Persediaan</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lastRenderedPageBreak/>
              <w:t>Pengurangan Reklas ke Beban Pegawai</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Pengurangan Reklas ke Beban Jasa</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Pengurangan Reklas ke Beban Hibah</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Pengurangan Reklas ke Beban Bantuan Sosial</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 </w:t>
            </w:r>
          </w:p>
        </w:tc>
      </w:tr>
      <w:tr w:rsidR="0069538A" w:rsidRPr="0069538A" w:rsidTr="0069538A">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38A" w:rsidRPr="0069538A" w:rsidRDefault="0069538A" w:rsidP="0069538A">
            <w:pPr>
              <w:rPr>
                <w:color w:val="000000"/>
                <w:sz w:val="20"/>
                <w:szCs w:val="20"/>
                <w:lang w:val="en-US"/>
              </w:rPr>
            </w:pPr>
            <w:r w:rsidRPr="0069538A">
              <w:rPr>
                <w:color w:val="000000"/>
                <w:sz w:val="20"/>
                <w:szCs w:val="20"/>
                <w:lang w:val="en-US"/>
              </w:rPr>
              <w:t>Selisih</w:t>
            </w:r>
          </w:p>
        </w:tc>
        <w:tc>
          <w:tcPr>
            <w:tcW w:w="1479" w:type="dxa"/>
            <w:tcBorders>
              <w:top w:val="nil"/>
              <w:left w:val="nil"/>
              <w:bottom w:val="single" w:sz="4" w:space="0" w:color="auto"/>
              <w:right w:val="single" w:sz="4" w:space="0" w:color="auto"/>
            </w:tcBorders>
            <w:shd w:val="clear" w:color="auto" w:fill="auto"/>
            <w:noWrap/>
            <w:hideMark/>
          </w:tcPr>
          <w:p w:rsidR="0069538A" w:rsidRPr="0069538A" w:rsidRDefault="0069538A" w:rsidP="00914142">
            <w:pPr>
              <w:rPr>
                <w:color w:val="000000"/>
                <w:sz w:val="20"/>
                <w:szCs w:val="20"/>
                <w:lang w:val="en-US"/>
              </w:rPr>
            </w:pPr>
            <w:r w:rsidRPr="0069538A">
              <w:rPr>
                <w:color w:val="000000"/>
                <w:sz w:val="20"/>
                <w:szCs w:val="20"/>
                <w:lang w:val="en-US"/>
              </w:rPr>
              <w:t xml:space="preserve">                                    </w:t>
            </w:r>
          </w:p>
        </w:tc>
      </w:tr>
    </w:tbl>
    <w:p w:rsidR="005A3CB1" w:rsidRDefault="005A3CB1" w:rsidP="000E7A7E">
      <w:pPr>
        <w:spacing w:line="276" w:lineRule="auto"/>
        <w:ind w:left="360"/>
        <w:jc w:val="both"/>
        <w:rPr>
          <w:sz w:val="22"/>
          <w:szCs w:val="22"/>
          <w:lang w:val="en-US"/>
        </w:rPr>
      </w:pPr>
    </w:p>
    <w:p w:rsidR="00914142" w:rsidRDefault="00770AFC" w:rsidP="007F1052">
      <w:pPr>
        <w:pStyle w:val="ListParagraph"/>
        <w:numPr>
          <w:ilvl w:val="0"/>
          <w:numId w:val="111"/>
        </w:numPr>
        <w:spacing w:line="276" w:lineRule="auto"/>
        <w:jc w:val="both"/>
        <w:rPr>
          <w:sz w:val="22"/>
          <w:szCs w:val="22"/>
          <w:lang w:val="en-US"/>
        </w:rPr>
      </w:pPr>
      <w:r w:rsidRPr="00770AFC">
        <w:rPr>
          <w:sz w:val="22"/>
          <w:szCs w:val="22"/>
          <w:lang w:val="en-US"/>
        </w:rPr>
        <w:t>Beban Barang dan Jasa BOS</w:t>
      </w:r>
    </w:p>
    <w:p w:rsidR="00770AFC" w:rsidRDefault="00770AFC" w:rsidP="00770AFC">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1C77DF" w:rsidRPr="001C77DF" w:rsidTr="001C77DF">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1C77DF" w:rsidRPr="001C77DF" w:rsidRDefault="001C77DF" w:rsidP="001C77DF">
            <w:pPr>
              <w:jc w:val="center"/>
              <w:rPr>
                <w:b/>
                <w:bCs/>
                <w:color w:val="000000"/>
                <w:sz w:val="20"/>
                <w:szCs w:val="20"/>
                <w:lang w:val="en-US"/>
              </w:rPr>
            </w:pPr>
            <w:r w:rsidRPr="001C77DF">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1C77DF" w:rsidRPr="001C77DF" w:rsidRDefault="001C77DF" w:rsidP="001C77DF">
            <w:pPr>
              <w:jc w:val="center"/>
              <w:rPr>
                <w:b/>
                <w:bCs/>
                <w:color w:val="000000"/>
                <w:sz w:val="20"/>
                <w:szCs w:val="20"/>
                <w:lang w:val="en-US"/>
              </w:rPr>
            </w:pPr>
            <w:r w:rsidRPr="001C77DF">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1C77DF" w:rsidRPr="001C77DF" w:rsidRDefault="001C77DF" w:rsidP="001C77DF">
            <w:pPr>
              <w:jc w:val="center"/>
              <w:rPr>
                <w:b/>
                <w:bCs/>
                <w:color w:val="000000"/>
                <w:sz w:val="20"/>
                <w:szCs w:val="20"/>
                <w:lang w:val="en-US"/>
              </w:rPr>
            </w:pPr>
            <w:r w:rsidRPr="001C77DF">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1C77DF" w:rsidRPr="001C77DF" w:rsidRDefault="001C77DF" w:rsidP="001C77DF">
            <w:pPr>
              <w:jc w:val="center"/>
              <w:rPr>
                <w:b/>
                <w:bCs/>
                <w:color w:val="000000"/>
                <w:sz w:val="20"/>
                <w:szCs w:val="20"/>
                <w:lang w:val="en-US"/>
              </w:rPr>
            </w:pPr>
            <w:r w:rsidRPr="001C77DF">
              <w:rPr>
                <w:b/>
                <w:bCs/>
                <w:color w:val="000000"/>
                <w:sz w:val="20"/>
                <w:szCs w:val="20"/>
                <w:lang w:val="en-US"/>
              </w:rPr>
              <w:t xml:space="preserve"> Selisih </w:t>
            </w:r>
          </w:p>
        </w:tc>
      </w:tr>
      <w:tr w:rsidR="001C77DF" w:rsidRPr="001C77DF" w:rsidTr="001C77D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1C77DF" w:rsidRPr="001C77DF" w:rsidRDefault="001C77DF" w:rsidP="001C77DF">
            <w:pPr>
              <w:rPr>
                <w:color w:val="000000"/>
                <w:sz w:val="16"/>
                <w:szCs w:val="16"/>
                <w:lang w:val="en-US"/>
              </w:rPr>
            </w:pPr>
            <w:r w:rsidRPr="001C77DF">
              <w:rPr>
                <w:color w:val="000000"/>
                <w:sz w:val="16"/>
                <w:szCs w:val="16"/>
                <w:lang w:val="en-US"/>
              </w:rPr>
              <w:t>Beban Barang dan Jasa BOS</w:t>
            </w:r>
          </w:p>
        </w:tc>
        <w:tc>
          <w:tcPr>
            <w:tcW w:w="1701" w:type="dxa"/>
            <w:tcBorders>
              <w:top w:val="nil"/>
              <w:left w:val="nil"/>
              <w:bottom w:val="single" w:sz="4" w:space="0" w:color="auto"/>
              <w:right w:val="single" w:sz="4" w:space="0" w:color="auto"/>
            </w:tcBorders>
            <w:shd w:val="clear" w:color="auto" w:fill="auto"/>
            <w:noWrap/>
            <w:hideMark/>
          </w:tcPr>
          <w:p w:rsidR="001C77DF" w:rsidRPr="001C77DF" w:rsidRDefault="001C77DF" w:rsidP="001C77DF">
            <w:pPr>
              <w:jc w:val="both"/>
              <w:rPr>
                <w:color w:val="000000"/>
                <w:sz w:val="16"/>
                <w:szCs w:val="16"/>
                <w:lang w:val="en-US"/>
              </w:rPr>
            </w:pPr>
            <w:r w:rsidRPr="001C77D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1C77DF" w:rsidRPr="001C77DF" w:rsidRDefault="001C77DF" w:rsidP="001C77DF">
            <w:pPr>
              <w:jc w:val="both"/>
              <w:rPr>
                <w:color w:val="000000"/>
                <w:sz w:val="16"/>
                <w:szCs w:val="16"/>
                <w:lang w:val="en-US"/>
              </w:rPr>
            </w:pPr>
            <w:r w:rsidRPr="001C77DF">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1C77DF" w:rsidRPr="001C77DF" w:rsidRDefault="001C77DF" w:rsidP="001C77DF">
            <w:pPr>
              <w:jc w:val="both"/>
              <w:rPr>
                <w:color w:val="000000"/>
                <w:sz w:val="16"/>
                <w:szCs w:val="16"/>
                <w:lang w:val="en-US"/>
              </w:rPr>
            </w:pPr>
          </w:p>
        </w:tc>
      </w:tr>
    </w:tbl>
    <w:p w:rsidR="00770AFC" w:rsidRDefault="00770AFC" w:rsidP="00770AFC">
      <w:pPr>
        <w:pStyle w:val="ListParagraph"/>
        <w:spacing w:line="276" w:lineRule="auto"/>
        <w:ind w:left="1440"/>
        <w:jc w:val="both"/>
        <w:rPr>
          <w:sz w:val="22"/>
          <w:szCs w:val="22"/>
          <w:lang w:val="en-US"/>
        </w:rPr>
      </w:pPr>
    </w:p>
    <w:p w:rsidR="00914142" w:rsidRDefault="00F879AC" w:rsidP="00F879AC">
      <w:pPr>
        <w:spacing w:line="276" w:lineRule="auto"/>
        <w:ind w:left="1418"/>
        <w:jc w:val="both"/>
        <w:rPr>
          <w:sz w:val="22"/>
          <w:szCs w:val="22"/>
          <w:lang w:val="en-US"/>
        </w:rPr>
      </w:pPr>
      <w:r w:rsidRPr="008D4412">
        <w:rPr>
          <w:sz w:val="22"/>
          <w:szCs w:val="22"/>
        </w:rPr>
        <w:t>Selisih tersebut dapat dijelaskan sebagai berikut :</w:t>
      </w:r>
    </w:p>
    <w:p w:rsidR="00F879AC" w:rsidRDefault="00F879AC" w:rsidP="000E7A7E">
      <w:pPr>
        <w:spacing w:line="276" w:lineRule="auto"/>
        <w:ind w:left="36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F879AC" w:rsidRPr="00F879AC" w:rsidTr="002758C5">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F879AC" w:rsidRPr="00F879AC" w:rsidRDefault="00F879AC" w:rsidP="00F879AC">
            <w:pPr>
              <w:jc w:val="center"/>
              <w:rPr>
                <w:b/>
                <w:bCs/>
                <w:color w:val="000000"/>
                <w:sz w:val="20"/>
                <w:szCs w:val="20"/>
                <w:lang w:val="en-US"/>
              </w:rPr>
            </w:pPr>
            <w:r w:rsidRPr="00F879AC">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F879AC" w:rsidRPr="00F879AC" w:rsidRDefault="00F879AC" w:rsidP="00F879AC">
            <w:pPr>
              <w:jc w:val="center"/>
              <w:rPr>
                <w:b/>
                <w:bCs/>
                <w:color w:val="000000"/>
                <w:sz w:val="20"/>
                <w:szCs w:val="20"/>
                <w:lang w:val="en-US"/>
              </w:rPr>
            </w:pPr>
            <w:r w:rsidRPr="00F879AC">
              <w:rPr>
                <w:b/>
                <w:bCs/>
                <w:color w:val="000000"/>
                <w:sz w:val="20"/>
                <w:szCs w:val="20"/>
                <w:lang w:val="en-US"/>
              </w:rPr>
              <w:t xml:space="preserve"> (Rp)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Pengurangan Reklas ke Beban Pegawai</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Pengurangan Reklas ke Beban Persediaan</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Pengurangan Reklas ke Beban Jasa</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Pengurangan Reklas ke Beban Pemeliharaan</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Pengurangan Reklas ke Beban Perjalanan Dinas</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Pengurangan Reklas ke Beban Hibah</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Pengurangan Reklas ke Beban Bantuan Sosial</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 </w:t>
            </w:r>
          </w:p>
        </w:tc>
      </w:tr>
      <w:tr w:rsidR="00F879AC" w:rsidRPr="00F879AC"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879AC" w:rsidRPr="00F879AC" w:rsidRDefault="00F879AC" w:rsidP="00F879AC">
            <w:pPr>
              <w:rPr>
                <w:color w:val="000000"/>
                <w:sz w:val="20"/>
                <w:szCs w:val="20"/>
                <w:lang w:val="en-US"/>
              </w:rPr>
            </w:pPr>
            <w:r w:rsidRPr="00F879AC">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F879AC" w:rsidRPr="00F879AC" w:rsidRDefault="00F879AC" w:rsidP="00FC6B0B">
            <w:pPr>
              <w:rPr>
                <w:color w:val="000000"/>
                <w:sz w:val="20"/>
                <w:szCs w:val="20"/>
                <w:lang w:val="en-US"/>
              </w:rPr>
            </w:pPr>
            <w:r w:rsidRPr="00F879AC">
              <w:rPr>
                <w:color w:val="000000"/>
                <w:sz w:val="20"/>
                <w:szCs w:val="20"/>
                <w:lang w:val="en-US"/>
              </w:rPr>
              <w:t xml:space="preserve">                                    </w:t>
            </w:r>
          </w:p>
        </w:tc>
      </w:tr>
    </w:tbl>
    <w:p w:rsidR="00914142" w:rsidRDefault="00914142" w:rsidP="000E7A7E">
      <w:pPr>
        <w:spacing w:line="276" w:lineRule="auto"/>
        <w:ind w:left="360"/>
        <w:jc w:val="both"/>
        <w:rPr>
          <w:sz w:val="22"/>
          <w:szCs w:val="22"/>
          <w:lang w:val="en-US"/>
        </w:rPr>
      </w:pPr>
    </w:p>
    <w:p w:rsidR="00914142" w:rsidRDefault="001802B1" w:rsidP="007F1052">
      <w:pPr>
        <w:pStyle w:val="ListParagraph"/>
        <w:numPr>
          <w:ilvl w:val="0"/>
          <w:numId w:val="111"/>
        </w:numPr>
        <w:spacing w:line="276" w:lineRule="auto"/>
        <w:jc w:val="both"/>
        <w:rPr>
          <w:sz w:val="22"/>
          <w:szCs w:val="22"/>
          <w:lang w:val="en-US"/>
        </w:rPr>
      </w:pPr>
      <w:r w:rsidRPr="00770AFC">
        <w:rPr>
          <w:sz w:val="22"/>
          <w:szCs w:val="22"/>
          <w:lang w:val="en-US"/>
        </w:rPr>
        <w:t>Beban Barang dan Jasa BOS</w:t>
      </w:r>
    </w:p>
    <w:p w:rsidR="001802B1" w:rsidRDefault="001802B1" w:rsidP="001802B1">
      <w:pPr>
        <w:spacing w:line="276" w:lineRule="auto"/>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B52574" w:rsidRPr="00B52574" w:rsidTr="00B52574">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B52574" w:rsidRPr="00B52574" w:rsidRDefault="00B52574" w:rsidP="00B52574">
            <w:pPr>
              <w:jc w:val="center"/>
              <w:rPr>
                <w:b/>
                <w:bCs/>
                <w:color w:val="000000"/>
                <w:sz w:val="20"/>
                <w:szCs w:val="20"/>
                <w:lang w:val="en-US"/>
              </w:rPr>
            </w:pPr>
            <w:r w:rsidRPr="00B52574">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B52574" w:rsidRPr="00B52574" w:rsidRDefault="00B52574" w:rsidP="00B52574">
            <w:pPr>
              <w:jc w:val="center"/>
              <w:rPr>
                <w:b/>
                <w:bCs/>
                <w:color w:val="000000"/>
                <w:sz w:val="20"/>
                <w:szCs w:val="20"/>
                <w:lang w:val="en-US"/>
              </w:rPr>
            </w:pPr>
            <w:r w:rsidRPr="00B52574">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B52574" w:rsidRPr="00B52574" w:rsidRDefault="00B52574" w:rsidP="00B52574">
            <w:pPr>
              <w:jc w:val="center"/>
              <w:rPr>
                <w:b/>
                <w:bCs/>
                <w:color w:val="000000"/>
                <w:sz w:val="20"/>
                <w:szCs w:val="20"/>
                <w:lang w:val="en-US"/>
              </w:rPr>
            </w:pPr>
            <w:r w:rsidRPr="00B52574">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B52574" w:rsidRPr="00B52574" w:rsidRDefault="00B52574" w:rsidP="00B52574">
            <w:pPr>
              <w:jc w:val="center"/>
              <w:rPr>
                <w:b/>
                <w:bCs/>
                <w:color w:val="000000"/>
                <w:sz w:val="20"/>
                <w:szCs w:val="20"/>
                <w:lang w:val="en-US"/>
              </w:rPr>
            </w:pPr>
            <w:r w:rsidRPr="00B52574">
              <w:rPr>
                <w:b/>
                <w:bCs/>
                <w:color w:val="000000"/>
                <w:sz w:val="20"/>
                <w:szCs w:val="20"/>
                <w:lang w:val="en-US"/>
              </w:rPr>
              <w:t xml:space="preserve"> Selisih </w:t>
            </w:r>
          </w:p>
        </w:tc>
      </w:tr>
      <w:tr w:rsidR="00B52574" w:rsidRPr="00B52574" w:rsidTr="00B52574">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16"/>
                <w:szCs w:val="16"/>
                <w:lang w:val="en-US"/>
              </w:rPr>
            </w:pPr>
            <w:r w:rsidRPr="00B52574">
              <w:rPr>
                <w:color w:val="000000"/>
                <w:sz w:val="16"/>
                <w:szCs w:val="16"/>
                <w:lang w:val="en-US"/>
              </w:rPr>
              <w:t>Beban Barang dan Jasa BLUD</w:t>
            </w:r>
          </w:p>
        </w:tc>
        <w:tc>
          <w:tcPr>
            <w:tcW w:w="1701"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jc w:val="both"/>
              <w:rPr>
                <w:color w:val="000000"/>
                <w:sz w:val="16"/>
                <w:szCs w:val="16"/>
                <w:lang w:val="en-US"/>
              </w:rPr>
            </w:pPr>
            <w:r w:rsidRPr="00B52574">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jc w:val="both"/>
              <w:rPr>
                <w:color w:val="000000"/>
                <w:sz w:val="16"/>
                <w:szCs w:val="16"/>
                <w:lang w:val="en-US"/>
              </w:rPr>
            </w:pPr>
            <w:r w:rsidRPr="00B52574">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jc w:val="both"/>
              <w:rPr>
                <w:color w:val="000000"/>
                <w:sz w:val="16"/>
                <w:szCs w:val="16"/>
                <w:lang w:val="en-US"/>
              </w:rPr>
            </w:pPr>
          </w:p>
        </w:tc>
      </w:tr>
    </w:tbl>
    <w:p w:rsidR="00B52574" w:rsidRDefault="00B52574" w:rsidP="001802B1">
      <w:pPr>
        <w:spacing w:line="276" w:lineRule="auto"/>
        <w:jc w:val="both"/>
        <w:rPr>
          <w:sz w:val="22"/>
          <w:szCs w:val="22"/>
          <w:lang w:val="en-US"/>
        </w:rPr>
      </w:pPr>
    </w:p>
    <w:p w:rsidR="00B52574" w:rsidRDefault="00B52574" w:rsidP="00B52574">
      <w:pPr>
        <w:spacing w:line="276" w:lineRule="auto"/>
        <w:ind w:left="1418"/>
        <w:jc w:val="both"/>
        <w:rPr>
          <w:sz w:val="22"/>
          <w:szCs w:val="22"/>
          <w:lang w:val="en-US"/>
        </w:rPr>
      </w:pPr>
      <w:r w:rsidRPr="008D4412">
        <w:rPr>
          <w:sz w:val="22"/>
          <w:szCs w:val="22"/>
        </w:rPr>
        <w:t>Selisih tersebut dapat dijelaskan sebagai berikut :</w:t>
      </w:r>
    </w:p>
    <w:p w:rsidR="00B52574" w:rsidRDefault="00B52574" w:rsidP="001802B1">
      <w:pPr>
        <w:spacing w:line="276" w:lineRule="auto"/>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B52574" w:rsidRPr="00B52574"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B52574" w:rsidRPr="00B52574" w:rsidRDefault="00B52574" w:rsidP="00B52574">
            <w:pPr>
              <w:jc w:val="center"/>
              <w:rPr>
                <w:b/>
                <w:bCs/>
                <w:color w:val="000000"/>
                <w:sz w:val="20"/>
                <w:szCs w:val="20"/>
                <w:lang w:val="en-US"/>
              </w:rPr>
            </w:pPr>
            <w:r w:rsidRPr="00B52574">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B52574" w:rsidRPr="00B52574" w:rsidRDefault="00B52574" w:rsidP="00B52574">
            <w:pPr>
              <w:jc w:val="center"/>
              <w:rPr>
                <w:b/>
                <w:bCs/>
                <w:color w:val="000000"/>
                <w:sz w:val="20"/>
                <w:szCs w:val="20"/>
                <w:lang w:val="en-US"/>
              </w:rPr>
            </w:pPr>
            <w:r w:rsidRPr="00B52574">
              <w:rPr>
                <w:b/>
                <w:bCs/>
                <w:color w:val="000000"/>
                <w:sz w:val="20"/>
                <w:szCs w:val="20"/>
                <w:lang w:val="en-US"/>
              </w:rPr>
              <w:t xml:space="preserve"> (Rp)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Pengurangan Reklas ke Beban Pegawai</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Pengurangan Reklas ke Beban Persediaan</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Pengurangan Reklas ke Beban Jasa</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Pengurangan Reklas ke Beban Pemeliharaan</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Pengurangan Reklas ke Beban Perjalanan Dinas</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Pengurangan Reklas ke Beban Hibah</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Pengurangan Reklas ke Beban Bantuan Sosial</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w:t>
            </w:r>
          </w:p>
        </w:tc>
      </w:tr>
      <w:tr w:rsidR="00B52574" w:rsidRPr="00B5257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B52574" w:rsidRPr="00B52574" w:rsidRDefault="00B52574" w:rsidP="00B52574">
            <w:pPr>
              <w:rPr>
                <w:color w:val="000000"/>
                <w:sz w:val="20"/>
                <w:szCs w:val="20"/>
                <w:lang w:val="en-US"/>
              </w:rPr>
            </w:pPr>
            <w:r w:rsidRPr="00B52574">
              <w:rPr>
                <w:color w:val="000000"/>
                <w:sz w:val="20"/>
                <w:szCs w:val="20"/>
                <w:lang w:val="en-US"/>
              </w:rPr>
              <w:t xml:space="preserve">      </w:t>
            </w:r>
            <w:r>
              <w:rPr>
                <w:color w:val="000000"/>
                <w:sz w:val="20"/>
                <w:szCs w:val="20"/>
                <w:lang w:val="en-US"/>
              </w:rPr>
              <w:t xml:space="preserve">                              </w:t>
            </w:r>
          </w:p>
        </w:tc>
      </w:tr>
    </w:tbl>
    <w:p w:rsidR="001802B1" w:rsidRPr="001802B1" w:rsidRDefault="001802B1" w:rsidP="001802B1">
      <w:pPr>
        <w:spacing w:line="276" w:lineRule="auto"/>
        <w:jc w:val="both"/>
        <w:rPr>
          <w:sz w:val="22"/>
          <w:szCs w:val="22"/>
          <w:lang w:val="en-US"/>
        </w:rPr>
      </w:pPr>
    </w:p>
    <w:p w:rsidR="005A3CB1" w:rsidRDefault="003F1C49" w:rsidP="007F1052">
      <w:pPr>
        <w:pStyle w:val="ListParagraph"/>
        <w:numPr>
          <w:ilvl w:val="0"/>
          <w:numId w:val="111"/>
        </w:numPr>
        <w:spacing w:line="276" w:lineRule="auto"/>
        <w:jc w:val="both"/>
        <w:rPr>
          <w:sz w:val="22"/>
          <w:szCs w:val="22"/>
          <w:lang w:val="en-US"/>
        </w:rPr>
      </w:pPr>
      <w:r>
        <w:rPr>
          <w:sz w:val="22"/>
          <w:szCs w:val="22"/>
          <w:lang w:val="en-US"/>
        </w:rPr>
        <w:t>Beban Barang dan Jasa BLUD</w:t>
      </w:r>
    </w:p>
    <w:p w:rsidR="005D775C" w:rsidRDefault="005D775C" w:rsidP="005D775C">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5D775C" w:rsidRPr="005D775C" w:rsidTr="005D775C">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5D775C" w:rsidRPr="005D775C" w:rsidRDefault="005D775C" w:rsidP="005D775C">
            <w:pPr>
              <w:jc w:val="center"/>
              <w:rPr>
                <w:b/>
                <w:bCs/>
                <w:color w:val="000000"/>
                <w:sz w:val="20"/>
                <w:szCs w:val="20"/>
                <w:lang w:val="en-US"/>
              </w:rPr>
            </w:pPr>
            <w:r w:rsidRPr="005D775C">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5D775C" w:rsidRPr="005D775C" w:rsidRDefault="005D775C" w:rsidP="005D775C">
            <w:pPr>
              <w:jc w:val="center"/>
              <w:rPr>
                <w:b/>
                <w:bCs/>
                <w:color w:val="000000"/>
                <w:sz w:val="20"/>
                <w:szCs w:val="20"/>
                <w:lang w:val="en-US"/>
              </w:rPr>
            </w:pPr>
            <w:r w:rsidRPr="005D775C">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5D775C" w:rsidRPr="005D775C" w:rsidRDefault="005D775C" w:rsidP="005D775C">
            <w:pPr>
              <w:jc w:val="center"/>
              <w:rPr>
                <w:b/>
                <w:bCs/>
                <w:color w:val="000000"/>
                <w:sz w:val="20"/>
                <w:szCs w:val="20"/>
                <w:lang w:val="en-US"/>
              </w:rPr>
            </w:pPr>
            <w:r w:rsidRPr="005D775C">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5D775C" w:rsidRPr="005D775C" w:rsidRDefault="005D775C" w:rsidP="005D775C">
            <w:pPr>
              <w:jc w:val="center"/>
              <w:rPr>
                <w:b/>
                <w:bCs/>
                <w:color w:val="000000"/>
                <w:sz w:val="20"/>
                <w:szCs w:val="20"/>
                <w:lang w:val="en-US"/>
              </w:rPr>
            </w:pPr>
            <w:r w:rsidRPr="005D775C">
              <w:rPr>
                <w:b/>
                <w:bCs/>
                <w:color w:val="000000"/>
                <w:sz w:val="20"/>
                <w:szCs w:val="20"/>
                <w:lang w:val="en-US"/>
              </w:rPr>
              <w:t xml:space="preserve"> Selisih </w:t>
            </w:r>
          </w:p>
        </w:tc>
      </w:tr>
      <w:tr w:rsidR="005D775C" w:rsidRPr="005D775C" w:rsidTr="005D775C">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5D775C" w:rsidRPr="005D775C" w:rsidRDefault="005D775C" w:rsidP="005D775C">
            <w:pPr>
              <w:rPr>
                <w:color w:val="000000"/>
                <w:sz w:val="16"/>
                <w:szCs w:val="16"/>
                <w:lang w:val="en-US"/>
              </w:rPr>
            </w:pPr>
            <w:r w:rsidRPr="005D775C">
              <w:rPr>
                <w:color w:val="000000"/>
                <w:sz w:val="16"/>
                <w:szCs w:val="16"/>
                <w:lang w:val="en-US"/>
              </w:rPr>
              <w:t>Beban Barang dan Jasa BLUD</w:t>
            </w:r>
          </w:p>
        </w:tc>
        <w:tc>
          <w:tcPr>
            <w:tcW w:w="1701" w:type="dxa"/>
            <w:tcBorders>
              <w:top w:val="nil"/>
              <w:left w:val="nil"/>
              <w:bottom w:val="single" w:sz="4" w:space="0" w:color="auto"/>
              <w:right w:val="single" w:sz="4" w:space="0" w:color="auto"/>
            </w:tcBorders>
            <w:shd w:val="clear" w:color="auto" w:fill="auto"/>
            <w:noWrap/>
            <w:hideMark/>
          </w:tcPr>
          <w:p w:rsidR="005D775C" w:rsidRPr="005D775C" w:rsidRDefault="005D775C" w:rsidP="005D775C">
            <w:pPr>
              <w:jc w:val="both"/>
              <w:rPr>
                <w:color w:val="000000"/>
                <w:sz w:val="16"/>
                <w:szCs w:val="16"/>
                <w:lang w:val="en-US"/>
              </w:rPr>
            </w:pPr>
            <w:r w:rsidRPr="005D775C">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5D775C" w:rsidRPr="005D775C" w:rsidRDefault="005D775C" w:rsidP="005D775C">
            <w:pPr>
              <w:jc w:val="both"/>
              <w:rPr>
                <w:color w:val="000000"/>
                <w:sz w:val="16"/>
                <w:szCs w:val="16"/>
                <w:lang w:val="en-US"/>
              </w:rPr>
            </w:pPr>
            <w:r w:rsidRPr="005D775C">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5D775C" w:rsidRPr="005D775C" w:rsidRDefault="005D775C" w:rsidP="005D775C">
            <w:pPr>
              <w:jc w:val="both"/>
              <w:rPr>
                <w:color w:val="000000"/>
                <w:sz w:val="16"/>
                <w:szCs w:val="16"/>
                <w:lang w:val="en-US"/>
              </w:rPr>
            </w:pPr>
          </w:p>
        </w:tc>
      </w:tr>
    </w:tbl>
    <w:p w:rsidR="003F1C49" w:rsidRDefault="003F1C49" w:rsidP="003F1C49">
      <w:pPr>
        <w:spacing w:line="276" w:lineRule="auto"/>
        <w:jc w:val="both"/>
        <w:rPr>
          <w:sz w:val="22"/>
          <w:szCs w:val="22"/>
          <w:lang w:val="en-US"/>
        </w:rPr>
      </w:pPr>
    </w:p>
    <w:p w:rsidR="003F1C49" w:rsidRDefault="006905CC" w:rsidP="006905CC">
      <w:pPr>
        <w:spacing w:line="276" w:lineRule="auto"/>
        <w:ind w:left="1418"/>
        <w:jc w:val="both"/>
        <w:rPr>
          <w:sz w:val="22"/>
          <w:szCs w:val="22"/>
        </w:rPr>
      </w:pPr>
      <w:r w:rsidRPr="008D4412">
        <w:rPr>
          <w:sz w:val="22"/>
          <w:szCs w:val="22"/>
        </w:rPr>
        <w:t>Selisih tersebut dapat dijelaskan sebagai berikut :</w:t>
      </w:r>
    </w:p>
    <w:p w:rsidR="006905CC" w:rsidRDefault="006905CC" w:rsidP="006905CC">
      <w:pPr>
        <w:spacing w:line="276" w:lineRule="auto"/>
        <w:ind w:left="1418"/>
        <w:jc w:val="both"/>
        <w:rPr>
          <w:sz w:val="22"/>
          <w:szCs w:val="22"/>
        </w:rPr>
      </w:pPr>
    </w:p>
    <w:tbl>
      <w:tblPr>
        <w:tblW w:w="7371" w:type="dxa"/>
        <w:tblInd w:w="704" w:type="dxa"/>
        <w:tblLook w:val="04A0" w:firstRow="1" w:lastRow="0" w:firstColumn="1" w:lastColumn="0" w:noHBand="0" w:noVBand="1"/>
      </w:tblPr>
      <w:tblGrid>
        <w:gridCol w:w="5812"/>
        <w:gridCol w:w="1559"/>
      </w:tblGrid>
      <w:tr w:rsidR="00F052DD" w:rsidRPr="00F052DD" w:rsidTr="002758C5">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F052DD" w:rsidRPr="00F052DD" w:rsidRDefault="00F052DD" w:rsidP="00F052DD">
            <w:pPr>
              <w:jc w:val="center"/>
              <w:rPr>
                <w:b/>
                <w:bCs/>
                <w:color w:val="000000"/>
                <w:sz w:val="20"/>
                <w:szCs w:val="20"/>
                <w:lang w:val="en-US"/>
              </w:rPr>
            </w:pPr>
            <w:r w:rsidRPr="00F052DD">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F052DD" w:rsidRPr="00F052DD" w:rsidRDefault="00F052DD" w:rsidP="00F052DD">
            <w:pPr>
              <w:jc w:val="center"/>
              <w:rPr>
                <w:b/>
                <w:bCs/>
                <w:color w:val="000000"/>
                <w:sz w:val="20"/>
                <w:szCs w:val="20"/>
                <w:lang w:val="en-US"/>
              </w:rPr>
            </w:pPr>
            <w:r w:rsidRPr="00F052DD">
              <w:rPr>
                <w:b/>
                <w:bCs/>
                <w:color w:val="000000"/>
                <w:sz w:val="20"/>
                <w:szCs w:val="20"/>
                <w:lang w:val="en-US"/>
              </w:rPr>
              <w:t xml:space="preserve"> (Rp)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Penambahan Reklas dari Beban Dibayar di Muka</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Reklas ke Beban Pegawai</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Reklas ke Beban Persediaan</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Reklas ke Beban Jasa</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Reklas ke Beban Pemeliharaan</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Reklas ke Beban Perjalanan Dinas</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Reklas ke Beban Hibah</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Reklas ke Beban Bantuan Sosial</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Pengurangan Reklas dari Beban Dibayar di Muka</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w:t>
            </w:r>
          </w:p>
        </w:tc>
      </w:tr>
      <w:tr w:rsidR="00F052DD" w:rsidRPr="00F052DD"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F052DD" w:rsidRPr="00F052DD" w:rsidRDefault="00F052DD" w:rsidP="00F052DD">
            <w:pPr>
              <w:rPr>
                <w:color w:val="000000"/>
                <w:sz w:val="20"/>
                <w:szCs w:val="20"/>
                <w:lang w:val="en-US"/>
              </w:rPr>
            </w:pPr>
            <w:r w:rsidRPr="00F052DD">
              <w:rPr>
                <w:color w:val="000000"/>
                <w:sz w:val="20"/>
                <w:szCs w:val="20"/>
                <w:lang w:val="en-US"/>
              </w:rPr>
              <w:t xml:space="preserve">                                    </w:t>
            </w:r>
          </w:p>
        </w:tc>
      </w:tr>
    </w:tbl>
    <w:p w:rsidR="00F052DD" w:rsidRDefault="00F052DD" w:rsidP="006905CC">
      <w:pPr>
        <w:spacing w:line="276" w:lineRule="auto"/>
        <w:ind w:left="1418"/>
        <w:jc w:val="both"/>
        <w:rPr>
          <w:sz w:val="22"/>
          <w:szCs w:val="22"/>
        </w:rPr>
      </w:pPr>
    </w:p>
    <w:p w:rsidR="00F052DD" w:rsidRDefault="00F052DD" w:rsidP="006905CC">
      <w:pPr>
        <w:spacing w:line="276" w:lineRule="auto"/>
        <w:ind w:left="1418"/>
        <w:jc w:val="both"/>
        <w:rPr>
          <w:sz w:val="22"/>
          <w:szCs w:val="22"/>
        </w:rPr>
      </w:pPr>
    </w:p>
    <w:p w:rsidR="006905CC" w:rsidRPr="005D5EE9" w:rsidRDefault="005D5EE9" w:rsidP="007F1052">
      <w:pPr>
        <w:pStyle w:val="ListParagraph"/>
        <w:numPr>
          <w:ilvl w:val="3"/>
          <w:numId w:val="99"/>
        </w:numPr>
        <w:tabs>
          <w:tab w:val="clear" w:pos="2880"/>
          <w:tab w:val="left" w:pos="993"/>
        </w:tabs>
        <w:spacing w:line="276" w:lineRule="auto"/>
        <w:ind w:left="993"/>
        <w:jc w:val="both"/>
        <w:rPr>
          <w:sz w:val="22"/>
          <w:szCs w:val="22"/>
        </w:rPr>
      </w:pPr>
      <w:r w:rsidRPr="00F139E3">
        <w:rPr>
          <w:b/>
          <w:sz w:val="22"/>
          <w:szCs w:val="22"/>
          <w:lang w:val="en-US"/>
        </w:rPr>
        <w:t>B</w:t>
      </w:r>
      <w:r w:rsidR="00F139E3">
        <w:rPr>
          <w:b/>
          <w:sz w:val="22"/>
          <w:szCs w:val="22"/>
          <w:lang w:val="en-US"/>
        </w:rPr>
        <w:t>eban</w:t>
      </w:r>
      <w:r w:rsidRPr="00D315EF">
        <w:rPr>
          <w:b/>
          <w:sz w:val="22"/>
          <w:szCs w:val="22"/>
        </w:rPr>
        <w:t xml:space="preserve"> B</w:t>
      </w:r>
      <w:r w:rsidR="005C4DB4">
        <w:rPr>
          <w:b/>
          <w:sz w:val="22"/>
          <w:szCs w:val="22"/>
          <w:lang w:val="en-US"/>
        </w:rPr>
        <w:t>unga</w:t>
      </w:r>
    </w:p>
    <w:p w:rsidR="006905CC" w:rsidRDefault="00A14642" w:rsidP="00A14642">
      <w:pPr>
        <w:spacing w:line="276" w:lineRule="auto"/>
        <w:ind w:left="993"/>
        <w:jc w:val="both"/>
        <w:rPr>
          <w:sz w:val="22"/>
          <w:szCs w:val="22"/>
          <w:lang w:val="en-US"/>
        </w:rPr>
      </w:pPr>
      <w:r>
        <w:rPr>
          <w:sz w:val="22"/>
          <w:szCs w:val="22"/>
          <w:lang w:val="en-US"/>
        </w:rPr>
        <w:t>Selisih</w:t>
      </w:r>
      <w:r w:rsidRPr="008D4412">
        <w:rPr>
          <w:sz w:val="22"/>
          <w:szCs w:val="22"/>
        </w:rPr>
        <w:t xml:space="preserve"> beban </w:t>
      </w:r>
      <w:r>
        <w:rPr>
          <w:sz w:val="22"/>
          <w:szCs w:val="22"/>
          <w:lang w:val="en-US"/>
        </w:rPr>
        <w:t>bunga</w:t>
      </w:r>
      <w:r w:rsidRPr="008D4412">
        <w:rPr>
          <w:sz w:val="22"/>
          <w:szCs w:val="22"/>
        </w:rPr>
        <w:t xml:space="preserve"> </w:t>
      </w:r>
      <w:r>
        <w:rPr>
          <w:sz w:val="22"/>
          <w:szCs w:val="22"/>
          <w:lang w:val="en-US"/>
        </w:rPr>
        <w:t xml:space="preserve">LO </w:t>
      </w:r>
      <w:r w:rsidRPr="008D4412">
        <w:rPr>
          <w:sz w:val="22"/>
          <w:szCs w:val="22"/>
        </w:rPr>
        <w:t xml:space="preserve">dengan belanja </w:t>
      </w:r>
      <w:r>
        <w:rPr>
          <w:sz w:val="22"/>
          <w:szCs w:val="22"/>
          <w:lang w:val="en-US"/>
        </w:rPr>
        <w:t>bunga</w:t>
      </w:r>
      <w:r w:rsidRPr="008D4412">
        <w:rPr>
          <w:sz w:val="22"/>
          <w:szCs w:val="22"/>
        </w:rPr>
        <w:t xml:space="preserve"> pada LRA </w:t>
      </w:r>
      <w:r>
        <w:rPr>
          <w:sz w:val="22"/>
          <w:szCs w:val="22"/>
          <w:lang w:val="en-US"/>
        </w:rPr>
        <w:t xml:space="preserve">dijelaskan sebagai </w:t>
      </w:r>
      <w:proofErr w:type="gramStart"/>
      <w:r>
        <w:rPr>
          <w:sz w:val="22"/>
          <w:szCs w:val="22"/>
          <w:lang w:val="en-US"/>
        </w:rPr>
        <w:t>berikut :</w:t>
      </w:r>
      <w:proofErr w:type="gramEnd"/>
    </w:p>
    <w:p w:rsidR="00771F92" w:rsidRDefault="00771F92" w:rsidP="007F1052">
      <w:pPr>
        <w:pStyle w:val="ListParagraph"/>
        <w:numPr>
          <w:ilvl w:val="0"/>
          <w:numId w:val="112"/>
        </w:numPr>
        <w:spacing w:line="276" w:lineRule="auto"/>
        <w:jc w:val="both"/>
        <w:rPr>
          <w:sz w:val="22"/>
          <w:szCs w:val="22"/>
          <w:lang w:val="en-US"/>
        </w:rPr>
      </w:pPr>
      <w:r w:rsidRPr="00771F92">
        <w:rPr>
          <w:sz w:val="22"/>
          <w:szCs w:val="22"/>
          <w:lang w:val="en-US"/>
        </w:rPr>
        <w:t>Beban Bunga Utang kepada Pemerintah Pusat</w:t>
      </w:r>
    </w:p>
    <w:p w:rsidR="00DB1B00" w:rsidRDefault="00DB1B00" w:rsidP="00DB1B00">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DB1B00" w:rsidRPr="00DB1B00" w:rsidTr="00DB1B00">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B1B00" w:rsidRPr="00DB1B00" w:rsidRDefault="00DB1B00" w:rsidP="00DB1B00">
            <w:pPr>
              <w:jc w:val="center"/>
              <w:rPr>
                <w:b/>
                <w:bCs/>
                <w:color w:val="000000"/>
                <w:sz w:val="20"/>
                <w:szCs w:val="20"/>
                <w:lang w:val="en-US"/>
              </w:rPr>
            </w:pPr>
            <w:r w:rsidRPr="00DB1B00">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DB1B00" w:rsidRPr="00DB1B00" w:rsidRDefault="00DB1B00" w:rsidP="00DB1B00">
            <w:pPr>
              <w:jc w:val="center"/>
              <w:rPr>
                <w:b/>
                <w:bCs/>
                <w:color w:val="000000"/>
                <w:sz w:val="20"/>
                <w:szCs w:val="20"/>
                <w:lang w:val="en-US"/>
              </w:rPr>
            </w:pPr>
            <w:r w:rsidRPr="00DB1B00">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DB1B00" w:rsidRPr="00DB1B00" w:rsidRDefault="00DB1B00" w:rsidP="00DB1B00">
            <w:pPr>
              <w:jc w:val="center"/>
              <w:rPr>
                <w:b/>
                <w:bCs/>
                <w:color w:val="000000"/>
                <w:sz w:val="20"/>
                <w:szCs w:val="20"/>
                <w:lang w:val="en-US"/>
              </w:rPr>
            </w:pPr>
            <w:r w:rsidRPr="00DB1B00">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DB1B00" w:rsidRPr="00DB1B00" w:rsidRDefault="00DB1B00" w:rsidP="00DB1B00">
            <w:pPr>
              <w:jc w:val="center"/>
              <w:rPr>
                <w:b/>
                <w:bCs/>
                <w:color w:val="000000"/>
                <w:sz w:val="20"/>
                <w:szCs w:val="20"/>
                <w:lang w:val="en-US"/>
              </w:rPr>
            </w:pPr>
            <w:r w:rsidRPr="00DB1B00">
              <w:rPr>
                <w:b/>
                <w:bCs/>
                <w:color w:val="000000"/>
                <w:sz w:val="20"/>
                <w:szCs w:val="20"/>
                <w:lang w:val="en-US"/>
              </w:rPr>
              <w:t xml:space="preserve"> Selisih </w:t>
            </w:r>
          </w:p>
        </w:tc>
      </w:tr>
      <w:tr w:rsidR="00DB1B00" w:rsidRPr="00DB1B00" w:rsidTr="00DB1B00">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B1B00" w:rsidRPr="00DB1B00" w:rsidRDefault="00DB1B00" w:rsidP="00DB1B00">
            <w:pPr>
              <w:rPr>
                <w:color w:val="000000"/>
                <w:sz w:val="16"/>
                <w:szCs w:val="16"/>
                <w:lang w:val="en-US"/>
              </w:rPr>
            </w:pPr>
            <w:r w:rsidRPr="00DB1B00">
              <w:rPr>
                <w:color w:val="000000"/>
                <w:sz w:val="16"/>
                <w:szCs w:val="16"/>
                <w:lang w:val="en-US"/>
              </w:rPr>
              <w:t>Beban Bunga Utang kepada Pemerintah Pusat</w:t>
            </w:r>
          </w:p>
        </w:tc>
        <w:tc>
          <w:tcPr>
            <w:tcW w:w="1701" w:type="dxa"/>
            <w:tcBorders>
              <w:top w:val="nil"/>
              <w:left w:val="nil"/>
              <w:bottom w:val="single" w:sz="4" w:space="0" w:color="auto"/>
              <w:right w:val="single" w:sz="4" w:space="0" w:color="auto"/>
            </w:tcBorders>
            <w:shd w:val="clear" w:color="auto" w:fill="auto"/>
            <w:noWrap/>
            <w:hideMark/>
          </w:tcPr>
          <w:p w:rsidR="00DB1B00" w:rsidRPr="00DB1B00" w:rsidRDefault="00DB1B00" w:rsidP="00DB1B00">
            <w:pPr>
              <w:jc w:val="both"/>
              <w:rPr>
                <w:color w:val="000000"/>
                <w:sz w:val="16"/>
                <w:szCs w:val="16"/>
                <w:lang w:val="en-US"/>
              </w:rPr>
            </w:pPr>
            <w:r w:rsidRPr="00DB1B0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B1B00" w:rsidRPr="00DB1B00" w:rsidRDefault="00DB1B00" w:rsidP="00DB1B00">
            <w:pPr>
              <w:jc w:val="both"/>
              <w:rPr>
                <w:color w:val="000000"/>
                <w:sz w:val="16"/>
                <w:szCs w:val="16"/>
                <w:lang w:val="en-US"/>
              </w:rPr>
            </w:pPr>
            <w:r w:rsidRPr="00DB1B00">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DB1B00" w:rsidRPr="00DB1B00" w:rsidRDefault="00DB1B00" w:rsidP="00DB1B00">
            <w:pPr>
              <w:jc w:val="both"/>
              <w:rPr>
                <w:color w:val="000000"/>
                <w:sz w:val="16"/>
                <w:szCs w:val="16"/>
                <w:lang w:val="en-US"/>
              </w:rPr>
            </w:pPr>
          </w:p>
        </w:tc>
      </w:tr>
    </w:tbl>
    <w:p w:rsidR="00771F92" w:rsidRDefault="00771F92" w:rsidP="00771F92">
      <w:pPr>
        <w:pStyle w:val="ListParagraph"/>
        <w:spacing w:line="276" w:lineRule="auto"/>
        <w:ind w:left="1440"/>
        <w:jc w:val="both"/>
        <w:rPr>
          <w:sz w:val="22"/>
          <w:szCs w:val="22"/>
          <w:lang w:val="en-US"/>
        </w:rPr>
      </w:pPr>
    </w:p>
    <w:p w:rsidR="00984578" w:rsidRDefault="0078250F" w:rsidP="00771F92">
      <w:pPr>
        <w:pStyle w:val="ListParagraph"/>
        <w:spacing w:line="276" w:lineRule="auto"/>
        <w:ind w:left="1440"/>
        <w:jc w:val="both"/>
        <w:rPr>
          <w:sz w:val="22"/>
          <w:szCs w:val="22"/>
        </w:rPr>
      </w:pPr>
      <w:r w:rsidRPr="008D4412">
        <w:rPr>
          <w:sz w:val="22"/>
          <w:szCs w:val="22"/>
        </w:rPr>
        <w:t>Selisih tersebut dapat dijelaskan sebagai berikut :</w:t>
      </w:r>
    </w:p>
    <w:p w:rsidR="0078250F" w:rsidRDefault="0078250F" w:rsidP="00771F92">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812"/>
        <w:gridCol w:w="1559"/>
      </w:tblGrid>
      <w:tr w:rsidR="0078250F" w:rsidRPr="0078250F"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78250F" w:rsidRPr="0078250F" w:rsidRDefault="0078250F" w:rsidP="0078250F">
            <w:pPr>
              <w:jc w:val="center"/>
              <w:rPr>
                <w:b/>
                <w:bCs/>
                <w:color w:val="000000"/>
                <w:sz w:val="20"/>
                <w:szCs w:val="20"/>
                <w:lang w:val="en-US"/>
              </w:rPr>
            </w:pPr>
            <w:r w:rsidRPr="0078250F">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78250F" w:rsidRPr="0078250F" w:rsidRDefault="0078250F" w:rsidP="0078250F">
            <w:pPr>
              <w:jc w:val="center"/>
              <w:rPr>
                <w:b/>
                <w:bCs/>
                <w:color w:val="000000"/>
                <w:sz w:val="20"/>
                <w:szCs w:val="20"/>
                <w:lang w:val="en-US"/>
              </w:rPr>
            </w:pPr>
            <w:r w:rsidRPr="0078250F">
              <w:rPr>
                <w:b/>
                <w:bCs/>
                <w:color w:val="000000"/>
                <w:sz w:val="20"/>
                <w:szCs w:val="20"/>
                <w:lang w:val="en-US"/>
              </w:rPr>
              <w:t xml:space="preserve"> (Rp) </w:t>
            </w:r>
          </w:p>
        </w:tc>
      </w:tr>
      <w:tr w:rsidR="0078250F" w:rsidRPr="0078250F"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 </w:t>
            </w:r>
          </w:p>
        </w:tc>
      </w:tr>
      <w:tr w:rsidR="0078250F" w:rsidRPr="0078250F"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Penambahan Utang Beban Bunga Utang kepada Pemerintah Pusat</w:t>
            </w:r>
          </w:p>
        </w:tc>
        <w:tc>
          <w:tcPr>
            <w:tcW w:w="1559" w:type="dxa"/>
            <w:tcBorders>
              <w:top w:val="nil"/>
              <w:left w:val="nil"/>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 </w:t>
            </w:r>
          </w:p>
        </w:tc>
      </w:tr>
      <w:tr w:rsidR="0078250F" w:rsidRPr="0078250F"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 </w:t>
            </w:r>
          </w:p>
        </w:tc>
      </w:tr>
      <w:tr w:rsidR="0078250F" w:rsidRPr="0078250F"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Pengurangan atas Pembayaran Utang Beban Bunga Utang kepada Pemerintah Pusat</w:t>
            </w:r>
          </w:p>
        </w:tc>
        <w:tc>
          <w:tcPr>
            <w:tcW w:w="1559" w:type="dxa"/>
            <w:tcBorders>
              <w:top w:val="nil"/>
              <w:left w:val="nil"/>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 </w:t>
            </w:r>
          </w:p>
        </w:tc>
      </w:tr>
      <w:tr w:rsidR="0078250F" w:rsidRPr="0078250F"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78250F" w:rsidRPr="0078250F" w:rsidRDefault="0078250F" w:rsidP="0078250F">
            <w:pPr>
              <w:rPr>
                <w:color w:val="000000"/>
                <w:sz w:val="20"/>
                <w:szCs w:val="20"/>
                <w:lang w:val="en-US"/>
              </w:rPr>
            </w:pPr>
            <w:r w:rsidRPr="0078250F">
              <w:rPr>
                <w:color w:val="000000"/>
                <w:sz w:val="20"/>
                <w:szCs w:val="20"/>
                <w:lang w:val="en-US"/>
              </w:rPr>
              <w:t xml:space="preserve">      </w:t>
            </w:r>
            <w:r>
              <w:rPr>
                <w:color w:val="000000"/>
                <w:sz w:val="20"/>
                <w:szCs w:val="20"/>
                <w:lang w:val="en-US"/>
              </w:rPr>
              <w:t xml:space="preserve">                              </w:t>
            </w:r>
          </w:p>
        </w:tc>
      </w:tr>
    </w:tbl>
    <w:p w:rsidR="0078250F" w:rsidRDefault="0078250F" w:rsidP="00771F92">
      <w:pPr>
        <w:pStyle w:val="ListParagraph"/>
        <w:spacing w:line="276" w:lineRule="auto"/>
        <w:ind w:left="1440"/>
        <w:jc w:val="both"/>
        <w:rPr>
          <w:sz w:val="22"/>
          <w:szCs w:val="22"/>
          <w:lang w:val="en-US"/>
        </w:rPr>
      </w:pPr>
    </w:p>
    <w:p w:rsidR="00984578" w:rsidRDefault="00687F69" w:rsidP="007F1052">
      <w:pPr>
        <w:pStyle w:val="ListParagraph"/>
        <w:numPr>
          <w:ilvl w:val="0"/>
          <w:numId w:val="112"/>
        </w:numPr>
        <w:spacing w:line="276" w:lineRule="auto"/>
        <w:jc w:val="both"/>
        <w:rPr>
          <w:sz w:val="22"/>
          <w:szCs w:val="22"/>
          <w:lang w:val="en-US"/>
        </w:rPr>
      </w:pPr>
      <w:r w:rsidRPr="00687F69">
        <w:rPr>
          <w:sz w:val="22"/>
          <w:szCs w:val="22"/>
          <w:lang w:val="en-US"/>
        </w:rPr>
        <w:t>Beban Bunga Utang atas Pinjaman kepada Pemerintah Daerah Lain</w:t>
      </w:r>
    </w:p>
    <w:p w:rsidR="00687F69" w:rsidRDefault="00687F69" w:rsidP="00687F69">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C5735F" w:rsidRPr="00C5735F" w:rsidTr="00C5735F">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C5735F" w:rsidRPr="00C5735F" w:rsidRDefault="00C5735F" w:rsidP="00C5735F">
            <w:pPr>
              <w:jc w:val="center"/>
              <w:rPr>
                <w:b/>
                <w:bCs/>
                <w:color w:val="000000"/>
                <w:sz w:val="20"/>
                <w:szCs w:val="20"/>
                <w:lang w:val="en-US"/>
              </w:rPr>
            </w:pPr>
            <w:r w:rsidRPr="00C5735F">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C5735F" w:rsidRPr="00C5735F" w:rsidRDefault="00C5735F" w:rsidP="00C5735F">
            <w:pPr>
              <w:jc w:val="center"/>
              <w:rPr>
                <w:b/>
                <w:bCs/>
                <w:color w:val="000000"/>
                <w:sz w:val="20"/>
                <w:szCs w:val="20"/>
                <w:lang w:val="en-US"/>
              </w:rPr>
            </w:pPr>
            <w:r w:rsidRPr="00C5735F">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C5735F" w:rsidRPr="00C5735F" w:rsidRDefault="00C5735F" w:rsidP="00C5735F">
            <w:pPr>
              <w:jc w:val="center"/>
              <w:rPr>
                <w:b/>
                <w:bCs/>
                <w:color w:val="000000"/>
                <w:sz w:val="20"/>
                <w:szCs w:val="20"/>
                <w:lang w:val="en-US"/>
              </w:rPr>
            </w:pPr>
            <w:r w:rsidRPr="00C5735F">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C5735F" w:rsidRPr="00C5735F" w:rsidRDefault="00C5735F" w:rsidP="00C5735F">
            <w:pPr>
              <w:jc w:val="center"/>
              <w:rPr>
                <w:b/>
                <w:bCs/>
                <w:color w:val="000000"/>
                <w:sz w:val="20"/>
                <w:szCs w:val="20"/>
                <w:lang w:val="en-US"/>
              </w:rPr>
            </w:pPr>
            <w:r w:rsidRPr="00C5735F">
              <w:rPr>
                <w:b/>
                <w:bCs/>
                <w:color w:val="000000"/>
                <w:sz w:val="20"/>
                <w:szCs w:val="20"/>
                <w:lang w:val="en-US"/>
              </w:rPr>
              <w:t xml:space="preserve"> Selisih </w:t>
            </w:r>
          </w:p>
        </w:tc>
      </w:tr>
      <w:tr w:rsidR="00C5735F" w:rsidRPr="00C5735F" w:rsidTr="00C5735F">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C5735F" w:rsidRPr="00C5735F" w:rsidRDefault="00C5735F" w:rsidP="00C5735F">
            <w:pPr>
              <w:rPr>
                <w:color w:val="000000"/>
                <w:sz w:val="16"/>
                <w:szCs w:val="16"/>
                <w:lang w:val="en-US"/>
              </w:rPr>
            </w:pPr>
            <w:r w:rsidRPr="00C5735F">
              <w:rPr>
                <w:color w:val="000000"/>
                <w:sz w:val="16"/>
                <w:szCs w:val="16"/>
                <w:lang w:val="en-US"/>
              </w:rPr>
              <w:t>Beban Bunga Utang atas Pinjaman kepada Pemerintah Daerah Lain</w:t>
            </w:r>
          </w:p>
        </w:tc>
        <w:tc>
          <w:tcPr>
            <w:tcW w:w="1701" w:type="dxa"/>
            <w:tcBorders>
              <w:top w:val="nil"/>
              <w:left w:val="nil"/>
              <w:bottom w:val="single" w:sz="4" w:space="0" w:color="auto"/>
              <w:right w:val="single" w:sz="4" w:space="0" w:color="auto"/>
            </w:tcBorders>
            <w:shd w:val="clear" w:color="auto" w:fill="auto"/>
            <w:noWrap/>
            <w:hideMark/>
          </w:tcPr>
          <w:p w:rsidR="00C5735F" w:rsidRPr="00C5735F" w:rsidRDefault="00C5735F" w:rsidP="00C5735F">
            <w:pPr>
              <w:jc w:val="both"/>
              <w:rPr>
                <w:color w:val="000000"/>
                <w:sz w:val="16"/>
                <w:szCs w:val="16"/>
                <w:lang w:val="en-US"/>
              </w:rPr>
            </w:pPr>
            <w:r w:rsidRPr="00C5735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C5735F" w:rsidRPr="00C5735F" w:rsidRDefault="00C5735F" w:rsidP="00C5735F">
            <w:pPr>
              <w:jc w:val="both"/>
              <w:rPr>
                <w:color w:val="000000"/>
                <w:sz w:val="16"/>
                <w:szCs w:val="16"/>
                <w:lang w:val="en-US"/>
              </w:rPr>
            </w:pPr>
            <w:r w:rsidRPr="00C5735F">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C5735F" w:rsidRPr="00C5735F" w:rsidRDefault="00C5735F" w:rsidP="00C5735F">
            <w:pPr>
              <w:jc w:val="both"/>
              <w:rPr>
                <w:color w:val="000000"/>
                <w:sz w:val="16"/>
                <w:szCs w:val="16"/>
                <w:lang w:val="en-US"/>
              </w:rPr>
            </w:pPr>
          </w:p>
        </w:tc>
      </w:tr>
    </w:tbl>
    <w:p w:rsidR="00687F69" w:rsidRDefault="00687F69" w:rsidP="00687F69">
      <w:pPr>
        <w:pStyle w:val="ListParagraph"/>
        <w:spacing w:line="276" w:lineRule="auto"/>
        <w:ind w:left="1440"/>
        <w:jc w:val="both"/>
        <w:rPr>
          <w:sz w:val="22"/>
          <w:szCs w:val="22"/>
          <w:lang w:val="en-US"/>
        </w:rPr>
      </w:pPr>
    </w:p>
    <w:p w:rsidR="005E1887" w:rsidRDefault="005E1887" w:rsidP="00687F69">
      <w:pPr>
        <w:pStyle w:val="ListParagraph"/>
        <w:spacing w:line="276" w:lineRule="auto"/>
        <w:ind w:left="1440"/>
        <w:jc w:val="both"/>
        <w:rPr>
          <w:sz w:val="22"/>
          <w:szCs w:val="22"/>
          <w:lang w:val="en-US"/>
        </w:rPr>
      </w:pPr>
      <w:r w:rsidRPr="008D4412">
        <w:rPr>
          <w:sz w:val="22"/>
          <w:szCs w:val="22"/>
        </w:rPr>
        <w:t>Selisih tersebut dapat dijelaskan sebagai berikut :</w:t>
      </w:r>
    </w:p>
    <w:p w:rsidR="005E1887" w:rsidRDefault="005E1887" w:rsidP="00687F69">
      <w:pPr>
        <w:pStyle w:val="ListParagraph"/>
        <w:spacing w:line="276" w:lineRule="auto"/>
        <w:ind w:left="144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5E1887" w:rsidRPr="005E1887"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5E1887" w:rsidRPr="005E1887" w:rsidRDefault="005E1887" w:rsidP="005E1887">
            <w:pPr>
              <w:jc w:val="center"/>
              <w:rPr>
                <w:b/>
                <w:bCs/>
                <w:color w:val="000000"/>
                <w:sz w:val="20"/>
                <w:szCs w:val="20"/>
                <w:lang w:val="en-US"/>
              </w:rPr>
            </w:pPr>
            <w:r w:rsidRPr="005E1887">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5E1887" w:rsidRPr="005E1887" w:rsidRDefault="005E1887" w:rsidP="005E1887">
            <w:pPr>
              <w:jc w:val="center"/>
              <w:rPr>
                <w:b/>
                <w:bCs/>
                <w:color w:val="000000"/>
                <w:sz w:val="20"/>
                <w:szCs w:val="20"/>
                <w:lang w:val="en-US"/>
              </w:rPr>
            </w:pPr>
            <w:r w:rsidRPr="005E1887">
              <w:rPr>
                <w:b/>
                <w:bCs/>
                <w:color w:val="000000"/>
                <w:sz w:val="20"/>
                <w:szCs w:val="20"/>
                <w:lang w:val="en-US"/>
              </w:rPr>
              <w:t xml:space="preserve"> (Rp) </w:t>
            </w:r>
          </w:p>
        </w:tc>
      </w:tr>
      <w:tr w:rsidR="005E1887" w:rsidRPr="005E188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 </w:t>
            </w:r>
          </w:p>
        </w:tc>
      </w:tr>
      <w:tr w:rsidR="005E1887" w:rsidRPr="005E188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Penambahan Utang Beban Bunga Utang atas Pinjaman kepada Pemerintah Daerah Lain</w:t>
            </w:r>
          </w:p>
        </w:tc>
        <w:tc>
          <w:tcPr>
            <w:tcW w:w="1559" w:type="dxa"/>
            <w:tcBorders>
              <w:top w:val="nil"/>
              <w:left w:val="nil"/>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 </w:t>
            </w:r>
          </w:p>
        </w:tc>
      </w:tr>
      <w:tr w:rsidR="005E1887" w:rsidRPr="005E188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 </w:t>
            </w:r>
          </w:p>
        </w:tc>
      </w:tr>
      <w:tr w:rsidR="005E1887" w:rsidRPr="005E188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Pengurangan atas Pembayaran Utang Beban Bunga Utang atas Pinjaman kepada Pemerintah Daerah Lain</w:t>
            </w:r>
          </w:p>
        </w:tc>
        <w:tc>
          <w:tcPr>
            <w:tcW w:w="1559" w:type="dxa"/>
            <w:tcBorders>
              <w:top w:val="nil"/>
              <w:left w:val="nil"/>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 </w:t>
            </w:r>
          </w:p>
        </w:tc>
      </w:tr>
      <w:tr w:rsidR="005E1887" w:rsidRPr="005E1887"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5E1887" w:rsidRPr="005E1887" w:rsidRDefault="005E1887" w:rsidP="005E1887">
            <w:pPr>
              <w:rPr>
                <w:color w:val="000000"/>
                <w:sz w:val="20"/>
                <w:szCs w:val="20"/>
                <w:lang w:val="en-US"/>
              </w:rPr>
            </w:pPr>
            <w:r w:rsidRPr="005E1887">
              <w:rPr>
                <w:color w:val="000000"/>
                <w:sz w:val="20"/>
                <w:szCs w:val="20"/>
                <w:lang w:val="en-US"/>
              </w:rPr>
              <w:t xml:space="preserve">                                    </w:t>
            </w:r>
          </w:p>
        </w:tc>
      </w:tr>
    </w:tbl>
    <w:p w:rsidR="00687F69" w:rsidRDefault="00687F69" w:rsidP="00687F69">
      <w:pPr>
        <w:pStyle w:val="ListParagraph"/>
        <w:spacing w:line="276" w:lineRule="auto"/>
        <w:ind w:left="1440"/>
        <w:jc w:val="both"/>
        <w:rPr>
          <w:sz w:val="22"/>
          <w:szCs w:val="22"/>
          <w:lang w:val="en-US"/>
        </w:rPr>
      </w:pPr>
    </w:p>
    <w:p w:rsidR="003F1C49" w:rsidRDefault="0050436D" w:rsidP="007F1052">
      <w:pPr>
        <w:pStyle w:val="ListParagraph"/>
        <w:numPr>
          <w:ilvl w:val="0"/>
          <w:numId w:val="112"/>
        </w:numPr>
        <w:spacing w:line="276" w:lineRule="auto"/>
        <w:jc w:val="both"/>
        <w:rPr>
          <w:sz w:val="22"/>
          <w:szCs w:val="22"/>
          <w:lang w:val="en-US"/>
        </w:rPr>
      </w:pPr>
      <w:r w:rsidRPr="0050436D">
        <w:rPr>
          <w:sz w:val="22"/>
          <w:szCs w:val="22"/>
          <w:lang w:val="en-US"/>
        </w:rPr>
        <w:t>Beban Bunga Utang Pinjaman kepada Lembaga Keuangan Bank (LKB)</w:t>
      </w:r>
    </w:p>
    <w:p w:rsidR="0050436D" w:rsidRDefault="0050436D" w:rsidP="0050436D">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50436D" w:rsidRPr="0050436D" w:rsidTr="0050436D">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50436D" w:rsidRPr="0050436D" w:rsidRDefault="0050436D" w:rsidP="0050436D">
            <w:pPr>
              <w:jc w:val="center"/>
              <w:rPr>
                <w:b/>
                <w:bCs/>
                <w:color w:val="000000"/>
                <w:sz w:val="20"/>
                <w:szCs w:val="20"/>
                <w:lang w:val="en-US"/>
              </w:rPr>
            </w:pPr>
            <w:r w:rsidRPr="0050436D">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50436D" w:rsidRPr="0050436D" w:rsidRDefault="0050436D" w:rsidP="0050436D">
            <w:pPr>
              <w:jc w:val="center"/>
              <w:rPr>
                <w:b/>
                <w:bCs/>
                <w:color w:val="000000"/>
                <w:sz w:val="20"/>
                <w:szCs w:val="20"/>
                <w:lang w:val="en-US"/>
              </w:rPr>
            </w:pPr>
            <w:r w:rsidRPr="0050436D">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50436D" w:rsidRPr="0050436D" w:rsidRDefault="0050436D" w:rsidP="0050436D">
            <w:pPr>
              <w:jc w:val="center"/>
              <w:rPr>
                <w:b/>
                <w:bCs/>
                <w:color w:val="000000"/>
                <w:sz w:val="20"/>
                <w:szCs w:val="20"/>
                <w:lang w:val="en-US"/>
              </w:rPr>
            </w:pPr>
            <w:r w:rsidRPr="0050436D">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50436D" w:rsidRPr="0050436D" w:rsidRDefault="0050436D" w:rsidP="0050436D">
            <w:pPr>
              <w:jc w:val="center"/>
              <w:rPr>
                <w:b/>
                <w:bCs/>
                <w:color w:val="000000"/>
                <w:sz w:val="20"/>
                <w:szCs w:val="20"/>
                <w:lang w:val="en-US"/>
              </w:rPr>
            </w:pPr>
            <w:r w:rsidRPr="0050436D">
              <w:rPr>
                <w:b/>
                <w:bCs/>
                <w:color w:val="000000"/>
                <w:sz w:val="20"/>
                <w:szCs w:val="20"/>
                <w:lang w:val="en-US"/>
              </w:rPr>
              <w:t xml:space="preserve"> Selisih </w:t>
            </w:r>
          </w:p>
        </w:tc>
      </w:tr>
      <w:tr w:rsidR="0050436D" w:rsidRPr="0050436D" w:rsidTr="0050436D">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50436D" w:rsidRPr="0050436D" w:rsidRDefault="0050436D" w:rsidP="0050436D">
            <w:pPr>
              <w:rPr>
                <w:color w:val="000000"/>
                <w:sz w:val="16"/>
                <w:szCs w:val="16"/>
                <w:lang w:val="en-US"/>
              </w:rPr>
            </w:pPr>
            <w:r w:rsidRPr="0050436D">
              <w:rPr>
                <w:color w:val="000000"/>
                <w:sz w:val="16"/>
                <w:szCs w:val="16"/>
                <w:lang w:val="en-US"/>
              </w:rPr>
              <w:t>Beban Bunga Utang Pinjaman kepada Lembaga Keuangan Bank (LKB)</w:t>
            </w:r>
          </w:p>
        </w:tc>
        <w:tc>
          <w:tcPr>
            <w:tcW w:w="1701" w:type="dxa"/>
            <w:tcBorders>
              <w:top w:val="nil"/>
              <w:left w:val="nil"/>
              <w:bottom w:val="single" w:sz="4" w:space="0" w:color="auto"/>
              <w:right w:val="single" w:sz="4" w:space="0" w:color="auto"/>
            </w:tcBorders>
            <w:shd w:val="clear" w:color="auto" w:fill="auto"/>
            <w:noWrap/>
            <w:hideMark/>
          </w:tcPr>
          <w:p w:rsidR="0050436D" w:rsidRPr="0050436D" w:rsidRDefault="0050436D" w:rsidP="0050436D">
            <w:pPr>
              <w:jc w:val="both"/>
              <w:rPr>
                <w:color w:val="000000"/>
                <w:sz w:val="16"/>
                <w:szCs w:val="16"/>
                <w:lang w:val="en-US"/>
              </w:rPr>
            </w:pPr>
            <w:r w:rsidRPr="0050436D">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50436D" w:rsidRPr="0050436D" w:rsidRDefault="0050436D" w:rsidP="0050436D">
            <w:pPr>
              <w:jc w:val="both"/>
              <w:rPr>
                <w:color w:val="000000"/>
                <w:sz w:val="16"/>
                <w:szCs w:val="16"/>
                <w:lang w:val="en-US"/>
              </w:rPr>
            </w:pPr>
            <w:r w:rsidRPr="0050436D">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50436D" w:rsidRPr="0050436D" w:rsidRDefault="0050436D" w:rsidP="0050436D">
            <w:pPr>
              <w:jc w:val="both"/>
              <w:rPr>
                <w:color w:val="000000"/>
                <w:sz w:val="16"/>
                <w:szCs w:val="16"/>
                <w:lang w:val="en-US"/>
              </w:rPr>
            </w:pPr>
          </w:p>
        </w:tc>
      </w:tr>
    </w:tbl>
    <w:p w:rsidR="0050436D" w:rsidRDefault="0050436D" w:rsidP="0050436D">
      <w:pPr>
        <w:pStyle w:val="ListParagraph"/>
        <w:spacing w:line="276" w:lineRule="auto"/>
        <w:ind w:left="1440"/>
        <w:jc w:val="both"/>
        <w:rPr>
          <w:sz w:val="22"/>
          <w:szCs w:val="22"/>
          <w:lang w:val="en-US"/>
        </w:rPr>
      </w:pPr>
    </w:p>
    <w:p w:rsidR="0050436D" w:rsidRDefault="00FB1930" w:rsidP="00FB1930">
      <w:pPr>
        <w:spacing w:line="276" w:lineRule="auto"/>
        <w:ind w:left="1560"/>
        <w:jc w:val="both"/>
        <w:rPr>
          <w:sz w:val="22"/>
          <w:szCs w:val="22"/>
        </w:rPr>
      </w:pPr>
      <w:r w:rsidRPr="008D4412">
        <w:rPr>
          <w:sz w:val="22"/>
          <w:szCs w:val="22"/>
        </w:rPr>
        <w:t>Selisih tersebut dapat dijelaskan sebagai berikut :</w:t>
      </w:r>
    </w:p>
    <w:p w:rsidR="00FB1930" w:rsidRDefault="00FB1930" w:rsidP="00FB1930">
      <w:pPr>
        <w:spacing w:line="276" w:lineRule="auto"/>
        <w:ind w:left="1560"/>
        <w:jc w:val="both"/>
        <w:rPr>
          <w:sz w:val="22"/>
          <w:szCs w:val="22"/>
        </w:rPr>
      </w:pPr>
    </w:p>
    <w:tbl>
      <w:tblPr>
        <w:tblW w:w="7371" w:type="dxa"/>
        <w:tblInd w:w="704" w:type="dxa"/>
        <w:tblLook w:val="04A0" w:firstRow="1" w:lastRow="0" w:firstColumn="1" w:lastColumn="0" w:noHBand="0" w:noVBand="1"/>
      </w:tblPr>
      <w:tblGrid>
        <w:gridCol w:w="5812"/>
        <w:gridCol w:w="1559"/>
      </w:tblGrid>
      <w:tr w:rsidR="000A1FB0" w:rsidRPr="000A1FB0"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0A1FB0" w:rsidRPr="000A1FB0" w:rsidRDefault="000A1FB0" w:rsidP="000A1FB0">
            <w:pPr>
              <w:jc w:val="center"/>
              <w:rPr>
                <w:b/>
                <w:bCs/>
                <w:color w:val="000000"/>
                <w:sz w:val="20"/>
                <w:szCs w:val="20"/>
                <w:lang w:val="en-US"/>
              </w:rPr>
            </w:pPr>
            <w:r w:rsidRPr="000A1FB0">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0A1FB0" w:rsidRPr="000A1FB0" w:rsidRDefault="000A1FB0" w:rsidP="000A1FB0">
            <w:pPr>
              <w:jc w:val="center"/>
              <w:rPr>
                <w:b/>
                <w:bCs/>
                <w:color w:val="000000"/>
                <w:sz w:val="20"/>
                <w:szCs w:val="20"/>
                <w:lang w:val="en-US"/>
              </w:rPr>
            </w:pPr>
            <w:r w:rsidRPr="000A1FB0">
              <w:rPr>
                <w:b/>
                <w:bCs/>
                <w:color w:val="000000"/>
                <w:sz w:val="20"/>
                <w:szCs w:val="20"/>
                <w:lang w:val="en-US"/>
              </w:rPr>
              <w:t xml:space="preserve"> (Rp) </w:t>
            </w:r>
          </w:p>
        </w:tc>
      </w:tr>
      <w:tr w:rsidR="000A1FB0" w:rsidRPr="000A1FB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r w:rsidRPr="000A1FB0">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r w:rsidRPr="000A1FB0">
              <w:rPr>
                <w:color w:val="000000"/>
                <w:sz w:val="20"/>
                <w:szCs w:val="20"/>
                <w:lang w:val="en-US"/>
              </w:rPr>
              <w:t> </w:t>
            </w:r>
          </w:p>
        </w:tc>
      </w:tr>
      <w:tr w:rsidR="000A1FB0" w:rsidRPr="000A1FB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r w:rsidRPr="000A1FB0">
              <w:rPr>
                <w:color w:val="000000"/>
                <w:sz w:val="20"/>
                <w:szCs w:val="20"/>
                <w:lang w:val="en-US"/>
              </w:rPr>
              <w:t>Penambahan Utang Beban Bunga Utang Pinjaman kepada Lembaga Keuangan Bank (LKB)</w:t>
            </w:r>
          </w:p>
        </w:tc>
        <w:tc>
          <w:tcPr>
            <w:tcW w:w="1559" w:type="dxa"/>
            <w:tcBorders>
              <w:top w:val="nil"/>
              <w:left w:val="nil"/>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r w:rsidRPr="000A1FB0">
              <w:rPr>
                <w:color w:val="000000"/>
                <w:sz w:val="20"/>
                <w:szCs w:val="20"/>
                <w:lang w:val="en-US"/>
              </w:rPr>
              <w:t> </w:t>
            </w:r>
          </w:p>
        </w:tc>
      </w:tr>
      <w:tr w:rsidR="000A1FB0" w:rsidRPr="000A1FB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r w:rsidRPr="000A1FB0">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r w:rsidRPr="000A1FB0">
              <w:rPr>
                <w:color w:val="000000"/>
                <w:sz w:val="20"/>
                <w:szCs w:val="20"/>
                <w:lang w:val="en-US"/>
              </w:rPr>
              <w:t> </w:t>
            </w:r>
          </w:p>
        </w:tc>
      </w:tr>
      <w:tr w:rsidR="000A1FB0" w:rsidRPr="000A1FB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r w:rsidRPr="000A1FB0">
              <w:rPr>
                <w:color w:val="000000"/>
                <w:sz w:val="20"/>
                <w:szCs w:val="20"/>
                <w:lang w:val="en-US"/>
              </w:rPr>
              <w:t>Pengurangan atas Pembayaran Utang Beban Bunga Utang Pinjaman kepada Lembaga Keuangan Bank (LKB)</w:t>
            </w:r>
          </w:p>
        </w:tc>
        <w:tc>
          <w:tcPr>
            <w:tcW w:w="1559" w:type="dxa"/>
            <w:tcBorders>
              <w:top w:val="nil"/>
              <w:left w:val="nil"/>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r w:rsidRPr="000A1FB0">
              <w:rPr>
                <w:color w:val="000000"/>
                <w:sz w:val="20"/>
                <w:szCs w:val="20"/>
                <w:lang w:val="en-US"/>
              </w:rPr>
              <w:t> </w:t>
            </w:r>
          </w:p>
        </w:tc>
      </w:tr>
      <w:tr w:rsidR="000A1FB0" w:rsidRPr="000A1FB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r w:rsidRPr="000A1FB0">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0A1FB0" w:rsidRPr="000A1FB0" w:rsidRDefault="000A1FB0" w:rsidP="000A1FB0">
            <w:pPr>
              <w:rPr>
                <w:color w:val="000000"/>
                <w:sz w:val="20"/>
                <w:szCs w:val="20"/>
                <w:lang w:val="en-US"/>
              </w:rPr>
            </w:pPr>
          </w:p>
        </w:tc>
      </w:tr>
    </w:tbl>
    <w:p w:rsidR="00FB1930" w:rsidRDefault="00FB1930" w:rsidP="00FB1930">
      <w:pPr>
        <w:spacing w:line="276" w:lineRule="auto"/>
        <w:ind w:left="1560"/>
        <w:jc w:val="both"/>
        <w:rPr>
          <w:sz w:val="22"/>
          <w:szCs w:val="22"/>
        </w:rPr>
      </w:pPr>
    </w:p>
    <w:p w:rsidR="00325240" w:rsidRDefault="00325240" w:rsidP="007F1052">
      <w:pPr>
        <w:pStyle w:val="ListParagraph"/>
        <w:numPr>
          <w:ilvl w:val="0"/>
          <w:numId w:val="112"/>
        </w:numPr>
        <w:spacing w:line="276" w:lineRule="auto"/>
        <w:jc w:val="both"/>
        <w:rPr>
          <w:sz w:val="22"/>
          <w:szCs w:val="22"/>
          <w:lang w:val="en-US"/>
        </w:rPr>
      </w:pPr>
      <w:r w:rsidRPr="00325240">
        <w:rPr>
          <w:sz w:val="22"/>
          <w:szCs w:val="22"/>
          <w:lang w:val="en-US"/>
        </w:rPr>
        <w:t>Beban Bunga Utang atas Pinjaman kepada Lembaga Keuangan Bukan Bank (LKBB)</w:t>
      </w:r>
    </w:p>
    <w:p w:rsidR="00325240" w:rsidRDefault="00325240" w:rsidP="00FB1930">
      <w:pPr>
        <w:spacing w:line="276" w:lineRule="auto"/>
        <w:ind w:left="156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325240" w:rsidRPr="00325240" w:rsidTr="00325240">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325240" w:rsidRPr="00325240" w:rsidRDefault="00325240" w:rsidP="00325240">
            <w:pPr>
              <w:jc w:val="center"/>
              <w:rPr>
                <w:b/>
                <w:bCs/>
                <w:color w:val="000000"/>
                <w:sz w:val="20"/>
                <w:szCs w:val="20"/>
                <w:lang w:val="en-US"/>
              </w:rPr>
            </w:pPr>
            <w:r w:rsidRPr="00325240">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325240" w:rsidRPr="00325240" w:rsidRDefault="00325240" w:rsidP="00325240">
            <w:pPr>
              <w:jc w:val="center"/>
              <w:rPr>
                <w:b/>
                <w:bCs/>
                <w:color w:val="000000"/>
                <w:sz w:val="20"/>
                <w:szCs w:val="20"/>
                <w:lang w:val="en-US"/>
              </w:rPr>
            </w:pPr>
            <w:r w:rsidRPr="00325240">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325240" w:rsidRPr="00325240" w:rsidRDefault="00325240" w:rsidP="00325240">
            <w:pPr>
              <w:jc w:val="center"/>
              <w:rPr>
                <w:b/>
                <w:bCs/>
                <w:color w:val="000000"/>
                <w:sz w:val="20"/>
                <w:szCs w:val="20"/>
                <w:lang w:val="en-US"/>
              </w:rPr>
            </w:pPr>
            <w:r w:rsidRPr="00325240">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325240" w:rsidRPr="00325240" w:rsidRDefault="00325240" w:rsidP="00325240">
            <w:pPr>
              <w:jc w:val="center"/>
              <w:rPr>
                <w:b/>
                <w:bCs/>
                <w:color w:val="000000"/>
                <w:sz w:val="20"/>
                <w:szCs w:val="20"/>
                <w:lang w:val="en-US"/>
              </w:rPr>
            </w:pPr>
            <w:r w:rsidRPr="00325240">
              <w:rPr>
                <w:b/>
                <w:bCs/>
                <w:color w:val="000000"/>
                <w:sz w:val="20"/>
                <w:szCs w:val="20"/>
                <w:lang w:val="en-US"/>
              </w:rPr>
              <w:t xml:space="preserve"> Selisih </w:t>
            </w:r>
          </w:p>
        </w:tc>
      </w:tr>
      <w:tr w:rsidR="00325240" w:rsidRPr="00325240" w:rsidTr="009424D4">
        <w:trPr>
          <w:trHeight w:val="479"/>
        </w:trPr>
        <w:tc>
          <w:tcPr>
            <w:tcW w:w="2977" w:type="dxa"/>
            <w:tcBorders>
              <w:top w:val="nil"/>
              <w:left w:val="single" w:sz="4" w:space="0" w:color="auto"/>
              <w:bottom w:val="single" w:sz="4" w:space="0" w:color="auto"/>
              <w:right w:val="single" w:sz="4" w:space="0" w:color="auto"/>
            </w:tcBorders>
            <w:shd w:val="clear" w:color="auto" w:fill="auto"/>
            <w:noWrap/>
            <w:hideMark/>
          </w:tcPr>
          <w:p w:rsidR="00325240" w:rsidRPr="00325240" w:rsidRDefault="00325240" w:rsidP="00325240">
            <w:pPr>
              <w:rPr>
                <w:color w:val="000000"/>
                <w:sz w:val="16"/>
                <w:szCs w:val="16"/>
                <w:lang w:val="en-US"/>
              </w:rPr>
            </w:pPr>
            <w:r w:rsidRPr="00325240">
              <w:rPr>
                <w:color w:val="000000"/>
                <w:sz w:val="16"/>
                <w:szCs w:val="16"/>
                <w:lang w:val="en-US"/>
              </w:rPr>
              <w:t>Beban Bunga Utang atas Pinjaman kepada Lembaga Keuangan Bukan Bank (LKBB)</w:t>
            </w:r>
          </w:p>
        </w:tc>
        <w:tc>
          <w:tcPr>
            <w:tcW w:w="1701" w:type="dxa"/>
            <w:tcBorders>
              <w:top w:val="nil"/>
              <w:left w:val="nil"/>
              <w:bottom w:val="single" w:sz="4" w:space="0" w:color="auto"/>
              <w:right w:val="single" w:sz="4" w:space="0" w:color="auto"/>
            </w:tcBorders>
            <w:shd w:val="clear" w:color="auto" w:fill="auto"/>
            <w:noWrap/>
            <w:hideMark/>
          </w:tcPr>
          <w:p w:rsidR="00325240" w:rsidRPr="00325240" w:rsidRDefault="00325240" w:rsidP="00325240">
            <w:pPr>
              <w:jc w:val="both"/>
              <w:rPr>
                <w:color w:val="000000"/>
                <w:sz w:val="16"/>
                <w:szCs w:val="16"/>
                <w:lang w:val="en-US"/>
              </w:rPr>
            </w:pPr>
            <w:r w:rsidRPr="0032524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325240" w:rsidRPr="00325240" w:rsidRDefault="00325240" w:rsidP="00325240">
            <w:pPr>
              <w:jc w:val="both"/>
              <w:rPr>
                <w:color w:val="000000"/>
                <w:sz w:val="16"/>
                <w:szCs w:val="16"/>
                <w:lang w:val="en-US"/>
              </w:rPr>
            </w:pPr>
            <w:r w:rsidRPr="00325240">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325240" w:rsidRPr="00325240" w:rsidRDefault="00325240" w:rsidP="00325240">
            <w:pPr>
              <w:jc w:val="both"/>
              <w:rPr>
                <w:color w:val="000000"/>
                <w:sz w:val="16"/>
                <w:szCs w:val="16"/>
                <w:lang w:val="en-US"/>
              </w:rPr>
            </w:pPr>
          </w:p>
        </w:tc>
      </w:tr>
    </w:tbl>
    <w:p w:rsidR="00325240" w:rsidRDefault="00325240" w:rsidP="00325240">
      <w:pPr>
        <w:spacing w:line="276" w:lineRule="auto"/>
        <w:ind w:left="1418"/>
        <w:jc w:val="both"/>
        <w:rPr>
          <w:sz w:val="22"/>
          <w:szCs w:val="22"/>
          <w:lang w:val="en-US"/>
        </w:rPr>
      </w:pPr>
    </w:p>
    <w:p w:rsidR="00325240" w:rsidRDefault="000B493A" w:rsidP="00FB1930">
      <w:pPr>
        <w:spacing w:line="276" w:lineRule="auto"/>
        <w:ind w:left="1560"/>
        <w:jc w:val="both"/>
        <w:rPr>
          <w:sz w:val="22"/>
          <w:szCs w:val="22"/>
        </w:rPr>
      </w:pPr>
      <w:r w:rsidRPr="008D4412">
        <w:rPr>
          <w:sz w:val="22"/>
          <w:szCs w:val="22"/>
        </w:rPr>
        <w:t>Selisih tersebut dapat dijelaskan sebagai berikut :</w:t>
      </w:r>
    </w:p>
    <w:p w:rsidR="000B493A" w:rsidRDefault="000B493A" w:rsidP="00FB1930">
      <w:pPr>
        <w:spacing w:line="276" w:lineRule="auto"/>
        <w:ind w:left="1560"/>
        <w:jc w:val="both"/>
        <w:rPr>
          <w:sz w:val="22"/>
          <w:szCs w:val="22"/>
        </w:rPr>
      </w:pPr>
    </w:p>
    <w:tbl>
      <w:tblPr>
        <w:tblW w:w="7371" w:type="dxa"/>
        <w:tblInd w:w="704" w:type="dxa"/>
        <w:tblLook w:val="04A0" w:firstRow="1" w:lastRow="0" w:firstColumn="1" w:lastColumn="0" w:noHBand="0" w:noVBand="1"/>
      </w:tblPr>
      <w:tblGrid>
        <w:gridCol w:w="5812"/>
        <w:gridCol w:w="1559"/>
      </w:tblGrid>
      <w:tr w:rsidR="000B493A" w:rsidRPr="000B493A"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0B493A" w:rsidRPr="000B493A" w:rsidRDefault="000B493A" w:rsidP="000B493A">
            <w:pPr>
              <w:jc w:val="center"/>
              <w:rPr>
                <w:b/>
                <w:bCs/>
                <w:color w:val="000000"/>
                <w:sz w:val="20"/>
                <w:szCs w:val="20"/>
                <w:lang w:val="en-US"/>
              </w:rPr>
            </w:pPr>
            <w:r w:rsidRPr="000B493A">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0B493A" w:rsidRPr="000B493A" w:rsidRDefault="000B493A" w:rsidP="000B493A">
            <w:pPr>
              <w:jc w:val="center"/>
              <w:rPr>
                <w:b/>
                <w:bCs/>
                <w:color w:val="000000"/>
                <w:sz w:val="20"/>
                <w:szCs w:val="20"/>
                <w:lang w:val="en-US"/>
              </w:rPr>
            </w:pPr>
            <w:r w:rsidRPr="000B493A">
              <w:rPr>
                <w:b/>
                <w:bCs/>
                <w:color w:val="000000"/>
                <w:sz w:val="20"/>
                <w:szCs w:val="20"/>
                <w:lang w:val="en-US"/>
              </w:rPr>
              <w:t xml:space="preserve"> (Rp) </w:t>
            </w:r>
          </w:p>
        </w:tc>
      </w:tr>
      <w:tr w:rsidR="000B493A" w:rsidRPr="000B493A"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 </w:t>
            </w:r>
          </w:p>
        </w:tc>
      </w:tr>
      <w:tr w:rsidR="000B493A" w:rsidRPr="000B493A"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Penambahan Utang Beban Bunga Utang atas Pinjaman kepada Lembaga Keuangan Bukan Bank (LKBB)</w:t>
            </w:r>
          </w:p>
        </w:tc>
        <w:tc>
          <w:tcPr>
            <w:tcW w:w="1559" w:type="dxa"/>
            <w:tcBorders>
              <w:top w:val="nil"/>
              <w:left w:val="nil"/>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 </w:t>
            </w:r>
          </w:p>
        </w:tc>
      </w:tr>
      <w:tr w:rsidR="000B493A" w:rsidRPr="000B493A"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 </w:t>
            </w:r>
          </w:p>
        </w:tc>
      </w:tr>
      <w:tr w:rsidR="000B493A" w:rsidRPr="000B493A"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Pengurangan atas Pembayaran Utang Beban Bunga Utang atas Pinjaman kepada Lembaga Keuangan Bukan Bank (LKBB)</w:t>
            </w:r>
          </w:p>
        </w:tc>
        <w:tc>
          <w:tcPr>
            <w:tcW w:w="1559" w:type="dxa"/>
            <w:tcBorders>
              <w:top w:val="nil"/>
              <w:left w:val="nil"/>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 </w:t>
            </w:r>
          </w:p>
        </w:tc>
      </w:tr>
      <w:tr w:rsidR="000B493A" w:rsidRPr="000B493A"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0B493A" w:rsidRPr="000B493A" w:rsidRDefault="000B493A" w:rsidP="000B493A">
            <w:pPr>
              <w:rPr>
                <w:color w:val="000000"/>
                <w:sz w:val="20"/>
                <w:szCs w:val="20"/>
                <w:lang w:val="en-US"/>
              </w:rPr>
            </w:pPr>
            <w:r w:rsidRPr="000B493A">
              <w:rPr>
                <w:color w:val="000000"/>
                <w:sz w:val="20"/>
                <w:szCs w:val="20"/>
                <w:lang w:val="en-US"/>
              </w:rPr>
              <w:t xml:space="preserve">                                    </w:t>
            </w:r>
          </w:p>
        </w:tc>
      </w:tr>
    </w:tbl>
    <w:p w:rsidR="000B493A" w:rsidRDefault="000B493A" w:rsidP="00FB1930">
      <w:pPr>
        <w:spacing w:line="276" w:lineRule="auto"/>
        <w:ind w:left="1560"/>
        <w:jc w:val="both"/>
        <w:rPr>
          <w:sz w:val="22"/>
          <w:szCs w:val="22"/>
        </w:rPr>
      </w:pPr>
    </w:p>
    <w:p w:rsidR="000B06F6" w:rsidRDefault="000B06F6" w:rsidP="00FB1930">
      <w:pPr>
        <w:spacing w:line="276" w:lineRule="auto"/>
        <w:ind w:left="1560"/>
        <w:jc w:val="both"/>
        <w:rPr>
          <w:sz w:val="22"/>
          <w:szCs w:val="22"/>
        </w:rPr>
      </w:pPr>
    </w:p>
    <w:p w:rsidR="000B06F6" w:rsidRDefault="000B06F6" w:rsidP="00FB1930">
      <w:pPr>
        <w:spacing w:line="276" w:lineRule="auto"/>
        <w:ind w:left="1560"/>
        <w:jc w:val="both"/>
        <w:rPr>
          <w:sz w:val="22"/>
          <w:szCs w:val="22"/>
        </w:rPr>
      </w:pPr>
    </w:p>
    <w:p w:rsidR="000B06F6" w:rsidRDefault="000B06F6" w:rsidP="00FB1930">
      <w:pPr>
        <w:spacing w:line="276" w:lineRule="auto"/>
        <w:ind w:left="1560"/>
        <w:jc w:val="both"/>
        <w:rPr>
          <w:sz w:val="22"/>
          <w:szCs w:val="22"/>
        </w:rPr>
      </w:pPr>
    </w:p>
    <w:p w:rsidR="000B493A" w:rsidRDefault="001A640A" w:rsidP="007F1052">
      <w:pPr>
        <w:pStyle w:val="ListParagraph"/>
        <w:numPr>
          <w:ilvl w:val="0"/>
          <w:numId w:val="112"/>
        </w:numPr>
        <w:spacing w:line="276" w:lineRule="auto"/>
        <w:jc w:val="both"/>
        <w:rPr>
          <w:sz w:val="22"/>
          <w:szCs w:val="22"/>
          <w:lang w:val="en-US"/>
        </w:rPr>
      </w:pPr>
      <w:r w:rsidRPr="001A640A">
        <w:rPr>
          <w:sz w:val="22"/>
          <w:szCs w:val="22"/>
          <w:lang w:val="en-US"/>
        </w:rPr>
        <w:lastRenderedPageBreak/>
        <w:t>Beban Bunga Utang Kepada Masyarakat</w:t>
      </w:r>
    </w:p>
    <w:p w:rsidR="001A640A" w:rsidRDefault="001A640A" w:rsidP="001A640A">
      <w:pPr>
        <w:spacing w:line="276" w:lineRule="auto"/>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1A640A" w:rsidRPr="001A640A" w:rsidTr="001A640A">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1A640A" w:rsidRPr="001A640A" w:rsidRDefault="001A640A" w:rsidP="001A640A">
            <w:pPr>
              <w:jc w:val="center"/>
              <w:rPr>
                <w:b/>
                <w:bCs/>
                <w:color w:val="000000"/>
                <w:sz w:val="20"/>
                <w:szCs w:val="20"/>
                <w:lang w:val="en-US"/>
              </w:rPr>
            </w:pPr>
            <w:r w:rsidRPr="001A640A">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1A640A" w:rsidRPr="001A640A" w:rsidRDefault="001A640A" w:rsidP="001A640A">
            <w:pPr>
              <w:jc w:val="center"/>
              <w:rPr>
                <w:b/>
                <w:bCs/>
                <w:color w:val="000000"/>
                <w:sz w:val="20"/>
                <w:szCs w:val="20"/>
                <w:lang w:val="en-US"/>
              </w:rPr>
            </w:pPr>
            <w:r w:rsidRPr="001A640A">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1A640A" w:rsidRPr="001A640A" w:rsidRDefault="001A640A" w:rsidP="001A640A">
            <w:pPr>
              <w:jc w:val="center"/>
              <w:rPr>
                <w:b/>
                <w:bCs/>
                <w:color w:val="000000"/>
                <w:sz w:val="20"/>
                <w:szCs w:val="20"/>
                <w:lang w:val="en-US"/>
              </w:rPr>
            </w:pPr>
            <w:r w:rsidRPr="001A640A">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1A640A" w:rsidRPr="001A640A" w:rsidRDefault="001A640A" w:rsidP="001A640A">
            <w:pPr>
              <w:jc w:val="center"/>
              <w:rPr>
                <w:b/>
                <w:bCs/>
                <w:color w:val="000000"/>
                <w:sz w:val="20"/>
                <w:szCs w:val="20"/>
                <w:lang w:val="en-US"/>
              </w:rPr>
            </w:pPr>
            <w:r w:rsidRPr="001A640A">
              <w:rPr>
                <w:b/>
                <w:bCs/>
                <w:color w:val="000000"/>
                <w:sz w:val="20"/>
                <w:szCs w:val="20"/>
                <w:lang w:val="en-US"/>
              </w:rPr>
              <w:t xml:space="preserve"> Selisih </w:t>
            </w:r>
          </w:p>
        </w:tc>
      </w:tr>
      <w:tr w:rsidR="001A640A" w:rsidRPr="001A640A" w:rsidTr="001A640A">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1A640A" w:rsidRPr="001A640A" w:rsidRDefault="001A640A" w:rsidP="001A640A">
            <w:pPr>
              <w:rPr>
                <w:color w:val="000000"/>
                <w:sz w:val="16"/>
                <w:szCs w:val="16"/>
                <w:lang w:val="en-US"/>
              </w:rPr>
            </w:pPr>
            <w:r w:rsidRPr="001A640A">
              <w:rPr>
                <w:color w:val="000000"/>
                <w:sz w:val="16"/>
                <w:szCs w:val="16"/>
                <w:lang w:val="en-US"/>
              </w:rPr>
              <w:t>Beban Bunga Utang Kepada Masyarakat</w:t>
            </w:r>
          </w:p>
        </w:tc>
        <w:tc>
          <w:tcPr>
            <w:tcW w:w="1701" w:type="dxa"/>
            <w:tcBorders>
              <w:top w:val="nil"/>
              <w:left w:val="nil"/>
              <w:bottom w:val="single" w:sz="4" w:space="0" w:color="auto"/>
              <w:right w:val="single" w:sz="4" w:space="0" w:color="auto"/>
            </w:tcBorders>
            <w:shd w:val="clear" w:color="auto" w:fill="auto"/>
            <w:noWrap/>
            <w:hideMark/>
          </w:tcPr>
          <w:p w:rsidR="001A640A" w:rsidRPr="001A640A" w:rsidRDefault="001A640A" w:rsidP="001A640A">
            <w:pPr>
              <w:jc w:val="both"/>
              <w:rPr>
                <w:color w:val="000000"/>
                <w:sz w:val="16"/>
                <w:szCs w:val="16"/>
                <w:lang w:val="en-US"/>
              </w:rPr>
            </w:pPr>
            <w:r w:rsidRPr="001A640A">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1A640A" w:rsidRPr="001A640A" w:rsidRDefault="001A640A" w:rsidP="001A640A">
            <w:pPr>
              <w:jc w:val="both"/>
              <w:rPr>
                <w:color w:val="000000"/>
                <w:sz w:val="16"/>
                <w:szCs w:val="16"/>
                <w:lang w:val="en-US"/>
              </w:rPr>
            </w:pPr>
            <w:r w:rsidRPr="001A640A">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1A640A" w:rsidRPr="001A640A" w:rsidRDefault="001A640A" w:rsidP="001A640A">
            <w:pPr>
              <w:jc w:val="both"/>
              <w:rPr>
                <w:color w:val="000000"/>
                <w:sz w:val="16"/>
                <w:szCs w:val="16"/>
                <w:lang w:val="en-US"/>
              </w:rPr>
            </w:pPr>
          </w:p>
        </w:tc>
      </w:tr>
    </w:tbl>
    <w:p w:rsidR="001A640A" w:rsidRDefault="001A640A" w:rsidP="001A640A">
      <w:pPr>
        <w:spacing w:line="276" w:lineRule="auto"/>
        <w:jc w:val="both"/>
        <w:rPr>
          <w:sz w:val="22"/>
          <w:szCs w:val="22"/>
          <w:lang w:val="en-US"/>
        </w:rPr>
      </w:pPr>
    </w:p>
    <w:p w:rsidR="00FB4454" w:rsidRDefault="00FB4454" w:rsidP="00FB4454">
      <w:pPr>
        <w:spacing w:line="276" w:lineRule="auto"/>
        <w:ind w:left="1560"/>
        <w:jc w:val="both"/>
        <w:rPr>
          <w:sz w:val="22"/>
          <w:szCs w:val="22"/>
          <w:lang w:val="en-US"/>
        </w:rPr>
      </w:pPr>
      <w:r w:rsidRPr="008D4412">
        <w:rPr>
          <w:sz w:val="22"/>
          <w:szCs w:val="22"/>
        </w:rPr>
        <w:t>Selisih tersebut dapat dijelaskan sebagai berikut :</w:t>
      </w:r>
    </w:p>
    <w:p w:rsidR="00FB4454" w:rsidRDefault="00FB4454" w:rsidP="001A640A">
      <w:pPr>
        <w:spacing w:line="276" w:lineRule="auto"/>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0C34FE" w:rsidRPr="000C34FE"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0C34FE" w:rsidRPr="000C34FE" w:rsidRDefault="000C34FE" w:rsidP="000C34FE">
            <w:pPr>
              <w:jc w:val="center"/>
              <w:rPr>
                <w:b/>
                <w:bCs/>
                <w:color w:val="000000"/>
                <w:sz w:val="20"/>
                <w:szCs w:val="20"/>
                <w:lang w:val="en-US"/>
              </w:rPr>
            </w:pPr>
            <w:r w:rsidRPr="000C34FE">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0C34FE" w:rsidRPr="000C34FE" w:rsidRDefault="000C34FE" w:rsidP="000C34FE">
            <w:pPr>
              <w:jc w:val="center"/>
              <w:rPr>
                <w:b/>
                <w:bCs/>
                <w:color w:val="000000"/>
                <w:sz w:val="20"/>
                <w:szCs w:val="20"/>
                <w:lang w:val="en-US"/>
              </w:rPr>
            </w:pPr>
            <w:r w:rsidRPr="000C34FE">
              <w:rPr>
                <w:b/>
                <w:bCs/>
                <w:color w:val="000000"/>
                <w:sz w:val="20"/>
                <w:szCs w:val="20"/>
                <w:lang w:val="en-US"/>
              </w:rPr>
              <w:t xml:space="preserve"> (Rp) </w:t>
            </w:r>
          </w:p>
        </w:tc>
      </w:tr>
      <w:tr w:rsidR="000C34FE" w:rsidRPr="000C34F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 </w:t>
            </w:r>
          </w:p>
        </w:tc>
      </w:tr>
      <w:tr w:rsidR="000C34FE" w:rsidRPr="000C34F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Penambahan Utang Beban Bunga Utang Kepada Masyarakat</w:t>
            </w:r>
          </w:p>
        </w:tc>
        <w:tc>
          <w:tcPr>
            <w:tcW w:w="1559" w:type="dxa"/>
            <w:tcBorders>
              <w:top w:val="nil"/>
              <w:left w:val="nil"/>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 </w:t>
            </w:r>
          </w:p>
        </w:tc>
      </w:tr>
      <w:tr w:rsidR="000C34FE" w:rsidRPr="000C34F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 </w:t>
            </w:r>
          </w:p>
        </w:tc>
      </w:tr>
      <w:tr w:rsidR="000C34FE" w:rsidRPr="000C34F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Pengurangan atas Pembayaran Utang Beban Bunga Utang Kepada Masyarakat</w:t>
            </w:r>
          </w:p>
        </w:tc>
        <w:tc>
          <w:tcPr>
            <w:tcW w:w="1559" w:type="dxa"/>
            <w:tcBorders>
              <w:top w:val="nil"/>
              <w:left w:val="nil"/>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 </w:t>
            </w:r>
          </w:p>
        </w:tc>
      </w:tr>
      <w:tr w:rsidR="000C34FE" w:rsidRPr="000C34F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0C34FE" w:rsidRPr="000C34FE" w:rsidRDefault="000C34FE" w:rsidP="000C34FE">
            <w:pPr>
              <w:rPr>
                <w:color w:val="000000"/>
                <w:sz w:val="20"/>
                <w:szCs w:val="20"/>
                <w:lang w:val="en-US"/>
              </w:rPr>
            </w:pPr>
            <w:r w:rsidRPr="000C34FE">
              <w:rPr>
                <w:color w:val="000000"/>
                <w:sz w:val="20"/>
                <w:szCs w:val="20"/>
                <w:lang w:val="en-US"/>
              </w:rPr>
              <w:t xml:space="preserve">                                    </w:t>
            </w:r>
          </w:p>
        </w:tc>
      </w:tr>
    </w:tbl>
    <w:p w:rsidR="00FB4454" w:rsidRPr="001A640A" w:rsidRDefault="00FB4454" w:rsidP="001A640A">
      <w:pPr>
        <w:spacing w:line="276" w:lineRule="auto"/>
        <w:jc w:val="both"/>
        <w:rPr>
          <w:sz w:val="22"/>
          <w:szCs w:val="22"/>
          <w:lang w:val="en-US"/>
        </w:rPr>
      </w:pPr>
    </w:p>
    <w:p w:rsidR="00325240" w:rsidRDefault="00B22DE1" w:rsidP="007F1052">
      <w:pPr>
        <w:pStyle w:val="ListParagraph"/>
        <w:numPr>
          <w:ilvl w:val="0"/>
          <w:numId w:val="112"/>
        </w:numPr>
        <w:spacing w:line="276" w:lineRule="auto"/>
        <w:jc w:val="both"/>
        <w:rPr>
          <w:sz w:val="22"/>
          <w:szCs w:val="22"/>
          <w:lang w:val="en-US"/>
        </w:rPr>
      </w:pPr>
      <w:r w:rsidRPr="00B22DE1">
        <w:rPr>
          <w:sz w:val="22"/>
          <w:szCs w:val="22"/>
          <w:lang w:val="en-US"/>
        </w:rPr>
        <w:t>Beban Bunga Utang Pinjaman melalui BLUD</w:t>
      </w:r>
      <w:r>
        <w:rPr>
          <w:sz w:val="22"/>
          <w:szCs w:val="22"/>
          <w:lang w:val="en-US"/>
        </w:rPr>
        <w:t xml:space="preserve"> </w:t>
      </w:r>
      <w:r w:rsidRPr="00B22DE1">
        <w:rPr>
          <w:sz w:val="22"/>
          <w:szCs w:val="22"/>
          <w:lang w:val="en-US"/>
        </w:rPr>
        <w:t>- Jangka Pendek</w:t>
      </w:r>
    </w:p>
    <w:p w:rsidR="00B22DE1" w:rsidRDefault="00B22DE1" w:rsidP="00B22DE1">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B22DE1" w:rsidRPr="00B22DE1" w:rsidTr="00B22DE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B22DE1" w:rsidRPr="00B22DE1" w:rsidRDefault="00B22DE1" w:rsidP="00B22DE1">
            <w:pPr>
              <w:jc w:val="center"/>
              <w:rPr>
                <w:b/>
                <w:bCs/>
                <w:color w:val="000000"/>
                <w:sz w:val="20"/>
                <w:szCs w:val="20"/>
                <w:lang w:val="en-US"/>
              </w:rPr>
            </w:pPr>
            <w:r w:rsidRPr="00B22DE1">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B22DE1" w:rsidRPr="00B22DE1" w:rsidRDefault="00B22DE1" w:rsidP="00B22DE1">
            <w:pPr>
              <w:jc w:val="center"/>
              <w:rPr>
                <w:b/>
                <w:bCs/>
                <w:color w:val="000000"/>
                <w:sz w:val="20"/>
                <w:szCs w:val="20"/>
                <w:lang w:val="en-US"/>
              </w:rPr>
            </w:pPr>
            <w:r w:rsidRPr="00B22DE1">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B22DE1" w:rsidRPr="00B22DE1" w:rsidRDefault="00B22DE1" w:rsidP="00B22DE1">
            <w:pPr>
              <w:jc w:val="center"/>
              <w:rPr>
                <w:b/>
                <w:bCs/>
                <w:color w:val="000000"/>
                <w:sz w:val="20"/>
                <w:szCs w:val="20"/>
                <w:lang w:val="en-US"/>
              </w:rPr>
            </w:pPr>
            <w:r w:rsidRPr="00B22DE1">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B22DE1" w:rsidRPr="00B22DE1" w:rsidRDefault="00B22DE1" w:rsidP="00B22DE1">
            <w:pPr>
              <w:jc w:val="center"/>
              <w:rPr>
                <w:b/>
                <w:bCs/>
                <w:color w:val="000000"/>
                <w:sz w:val="20"/>
                <w:szCs w:val="20"/>
                <w:lang w:val="en-US"/>
              </w:rPr>
            </w:pPr>
            <w:r w:rsidRPr="00B22DE1">
              <w:rPr>
                <w:b/>
                <w:bCs/>
                <w:color w:val="000000"/>
                <w:sz w:val="20"/>
                <w:szCs w:val="20"/>
                <w:lang w:val="en-US"/>
              </w:rPr>
              <w:t xml:space="preserve"> Selisih </w:t>
            </w:r>
          </w:p>
        </w:tc>
      </w:tr>
      <w:tr w:rsidR="00B22DE1" w:rsidRPr="00B22DE1" w:rsidTr="00B22DE1">
        <w:trPr>
          <w:trHeight w:val="509"/>
        </w:trPr>
        <w:tc>
          <w:tcPr>
            <w:tcW w:w="2977" w:type="dxa"/>
            <w:tcBorders>
              <w:top w:val="nil"/>
              <w:left w:val="single" w:sz="4" w:space="0" w:color="auto"/>
              <w:bottom w:val="single" w:sz="4" w:space="0" w:color="auto"/>
              <w:right w:val="single" w:sz="4" w:space="0" w:color="auto"/>
            </w:tcBorders>
            <w:shd w:val="clear" w:color="auto" w:fill="auto"/>
            <w:noWrap/>
            <w:hideMark/>
          </w:tcPr>
          <w:p w:rsidR="00B22DE1" w:rsidRPr="00B22DE1" w:rsidRDefault="00B22DE1" w:rsidP="00B22DE1">
            <w:pPr>
              <w:rPr>
                <w:color w:val="000000"/>
                <w:sz w:val="16"/>
                <w:szCs w:val="16"/>
                <w:lang w:val="en-US"/>
              </w:rPr>
            </w:pPr>
            <w:r w:rsidRPr="00B22DE1">
              <w:rPr>
                <w:color w:val="000000"/>
                <w:sz w:val="16"/>
                <w:szCs w:val="16"/>
                <w:lang w:val="en-US"/>
              </w:rPr>
              <w:t>Beban Bunga Utang Pinjaman melalui BLUD- Jangka Pendek</w:t>
            </w:r>
          </w:p>
        </w:tc>
        <w:tc>
          <w:tcPr>
            <w:tcW w:w="1701" w:type="dxa"/>
            <w:tcBorders>
              <w:top w:val="nil"/>
              <w:left w:val="nil"/>
              <w:bottom w:val="single" w:sz="4" w:space="0" w:color="auto"/>
              <w:right w:val="single" w:sz="4" w:space="0" w:color="auto"/>
            </w:tcBorders>
            <w:shd w:val="clear" w:color="auto" w:fill="auto"/>
            <w:noWrap/>
            <w:hideMark/>
          </w:tcPr>
          <w:p w:rsidR="00B22DE1" w:rsidRPr="00B22DE1" w:rsidRDefault="00B22DE1" w:rsidP="00B22DE1">
            <w:pPr>
              <w:jc w:val="both"/>
              <w:rPr>
                <w:color w:val="000000"/>
                <w:sz w:val="16"/>
                <w:szCs w:val="16"/>
                <w:lang w:val="en-US"/>
              </w:rPr>
            </w:pPr>
            <w:r w:rsidRPr="00B22DE1">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B22DE1" w:rsidRPr="00B22DE1" w:rsidRDefault="00B22DE1" w:rsidP="00B22DE1">
            <w:pPr>
              <w:jc w:val="both"/>
              <w:rPr>
                <w:color w:val="000000"/>
                <w:sz w:val="16"/>
                <w:szCs w:val="16"/>
                <w:lang w:val="en-US"/>
              </w:rPr>
            </w:pPr>
            <w:r w:rsidRPr="00B22DE1">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tcPr>
          <w:p w:rsidR="00B22DE1" w:rsidRPr="00B22DE1" w:rsidRDefault="00B22DE1" w:rsidP="00B22DE1">
            <w:pPr>
              <w:jc w:val="both"/>
              <w:rPr>
                <w:color w:val="000000"/>
                <w:sz w:val="16"/>
                <w:szCs w:val="16"/>
                <w:lang w:val="en-US"/>
              </w:rPr>
            </w:pPr>
          </w:p>
        </w:tc>
      </w:tr>
    </w:tbl>
    <w:p w:rsidR="00B22DE1" w:rsidRDefault="00B22DE1" w:rsidP="00B22DE1">
      <w:pPr>
        <w:pStyle w:val="ListParagraph"/>
        <w:spacing w:line="276" w:lineRule="auto"/>
        <w:ind w:left="1440"/>
        <w:jc w:val="both"/>
        <w:rPr>
          <w:sz w:val="22"/>
          <w:szCs w:val="22"/>
          <w:lang w:val="en-US"/>
        </w:rPr>
      </w:pPr>
    </w:p>
    <w:p w:rsidR="000C34FE" w:rsidRDefault="00120CF4" w:rsidP="00FB1930">
      <w:pPr>
        <w:spacing w:line="276" w:lineRule="auto"/>
        <w:ind w:left="1560"/>
        <w:jc w:val="both"/>
        <w:rPr>
          <w:sz w:val="22"/>
          <w:szCs w:val="22"/>
        </w:rPr>
      </w:pPr>
      <w:r w:rsidRPr="008D4412">
        <w:rPr>
          <w:sz w:val="22"/>
          <w:szCs w:val="22"/>
        </w:rPr>
        <w:t>Selisih tersebut dapat dijelaskan sebagai berikut :</w:t>
      </w:r>
    </w:p>
    <w:p w:rsidR="00120CF4" w:rsidRDefault="00120CF4" w:rsidP="00FB1930">
      <w:pPr>
        <w:spacing w:line="276" w:lineRule="auto"/>
        <w:ind w:left="1560"/>
        <w:jc w:val="both"/>
        <w:rPr>
          <w:sz w:val="22"/>
          <w:szCs w:val="22"/>
        </w:rPr>
      </w:pPr>
    </w:p>
    <w:tbl>
      <w:tblPr>
        <w:tblW w:w="7371" w:type="dxa"/>
        <w:tblInd w:w="704" w:type="dxa"/>
        <w:tblLook w:val="04A0" w:firstRow="1" w:lastRow="0" w:firstColumn="1" w:lastColumn="0" w:noHBand="0" w:noVBand="1"/>
      </w:tblPr>
      <w:tblGrid>
        <w:gridCol w:w="5812"/>
        <w:gridCol w:w="1559"/>
      </w:tblGrid>
      <w:tr w:rsidR="00120CF4" w:rsidRPr="00120CF4" w:rsidTr="002758C5">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120CF4" w:rsidRPr="00120CF4" w:rsidRDefault="00120CF4" w:rsidP="00120CF4">
            <w:pPr>
              <w:jc w:val="center"/>
              <w:rPr>
                <w:b/>
                <w:bCs/>
                <w:color w:val="000000"/>
                <w:sz w:val="20"/>
                <w:szCs w:val="20"/>
                <w:lang w:val="en-US"/>
              </w:rPr>
            </w:pPr>
            <w:r w:rsidRPr="00120CF4">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120CF4" w:rsidRPr="00120CF4" w:rsidRDefault="00120CF4" w:rsidP="00120CF4">
            <w:pPr>
              <w:jc w:val="center"/>
              <w:rPr>
                <w:b/>
                <w:bCs/>
                <w:color w:val="000000"/>
                <w:sz w:val="20"/>
                <w:szCs w:val="20"/>
                <w:lang w:val="en-US"/>
              </w:rPr>
            </w:pPr>
            <w:r w:rsidRPr="00120CF4">
              <w:rPr>
                <w:b/>
                <w:bCs/>
                <w:color w:val="000000"/>
                <w:sz w:val="20"/>
                <w:szCs w:val="20"/>
                <w:lang w:val="en-US"/>
              </w:rPr>
              <w:t xml:space="preserve"> (Rp) </w:t>
            </w:r>
          </w:p>
        </w:tc>
      </w:tr>
      <w:tr w:rsidR="00120CF4" w:rsidRPr="00120CF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 </w:t>
            </w:r>
          </w:p>
        </w:tc>
      </w:tr>
      <w:tr w:rsidR="00120CF4" w:rsidRPr="00120CF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Penambahan Utang Beban Bunga Utang Pinjaman melalui BLUD- Jangka Pendek</w:t>
            </w:r>
          </w:p>
        </w:tc>
        <w:tc>
          <w:tcPr>
            <w:tcW w:w="1559" w:type="dxa"/>
            <w:tcBorders>
              <w:top w:val="nil"/>
              <w:left w:val="nil"/>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 </w:t>
            </w:r>
          </w:p>
        </w:tc>
      </w:tr>
      <w:tr w:rsidR="00120CF4" w:rsidRPr="00120CF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 </w:t>
            </w:r>
          </w:p>
        </w:tc>
      </w:tr>
      <w:tr w:rsidR="00120CF4" w:rsidRPr="00120CF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Pengurangan atas Pembayaran Utang Beban Bunga Utang Pinjaman melalui BLUD- Jangka Pendek</w:t>
            </w:r>
          </w:p>
        </w:tc>
        <w:tc>
          <w:tcPr>
            <w:tcW w:w="1559" w:type="dxa"/>
            <w:tcBorders>
              <w:top w:val="nil"/>
              <w:left w:val="nil"/>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 </w:t>
            </w:r>
          </w:p>
        </w:tc>
      </w:tr>
      <w:tr w:rsidR="00120CF4" w:rsidRPr="00120CF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120CF4" w:rsidRPr="00120CF4" w:rsidRDefault="00120CF4" w:rsidP="00120CF4">
            <w:pPr>
              <w:rPr>
                <w:color w:val="000000"/>
                <w:sz w:val="20"/>
                <w:szCs w:val="20"/>
                <w:lang w:val="en-US"/>
              </w:rPr>
            </w:pPr>
            <w:r w:rsidRPr="00120CF4">
              <w:rPr>
                <w:color w:val="000000"/>
                <w:sz w:val="20"/>
                <w:szCs w:val="20"/>
                <w:lang w:val="en-US"/>
              </w:rPr>
              <w:t xml:space="preserve">                                     </w:t>
            </w:r>
          </w:p>
        </w:tc>
      </w:tr>
    </w:tbl>
    <w:p w:rsidR="00120CF4" w:rsidRDefault="00120CF4" w:rsidP="00FB1930">
      <w:pPr>
        <w:spacing w:line="276" w:lineRule="auto"/>
        <w:ind w:left="1560"/>
        <w:jc w:val="both"/>
        <w:rPr>
          <w:sz w:val="22"/>
          <w:szCs w:val="22"/>
          <w:lang w:val="en-US"/>
        </w:rPr>
      </w:pPr>
    </w:p>
    <w:p w:rsidR="000C34FE" w:rsidRDefault="00A51444" w:rsidP="007F1052">
      <w:pPr>
        <w:pStyle w:val="ListParagraph"/>
        <w:numPr>
          <w:ilvl w:val="0"/>
          <w:numId w:val="112"/>
        </w:numPr>
        <w:spacing w:line="276" w:lineRule="auto"/>
        <w:jc w:val="both"/>
        <w:rPr>
          <w:sz w:val="22"/>
          <w:szCs w:val="22"/>
          <w:lang w:val="en-US"/>
        </w:rPr>
      </w:pPr>
      <w:r w:rsidRPr="00A51444">
        <w:rPr>
          <w:sz w:val="22"/>
          <w:szCs w:val="22"/>
          <w:lang w:val="en-US"/>
        </w:rPr>
        <w:t>Beban Bunga Utang Pinjaman</w:t>
      </w:r>
    </w:p>
    <w:p w:rsidR="00A51444" w:rsidRDefault="00A51444" w:rsidP="00A51444">
      <w:pPr>
        <w:spacing w:line="276" w:lineRule="auto"/>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A51444" w:rsidRPr="00A51444" w:rsidTr="00A51444">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51444" w:rsidRPr="00A51444" w:rsidRDefault="00A51444" w:rsidP="00A51444">
            <w:pPr>
              <w:jc w:val="center"/>
              <w:rPr>
                <w:b/>
                <w:bCs/>
                <w:color w:val="000000"/>
                <w:sz w:val="20"/>
                <w:szCs w:val="20"/>
                <w:lang w:val="en-US"/>
              </w:rPr>
            </w:pPr>
            <w:r w:rsidRPr="00A51444">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A51444" w:rsidRPr="00A51444" w:rsidRDefault="00A51444" w:rsidP="00A51444">
            <w:pPr>
              <w:jc w:val="center"/>
              <w:rPr>
                <w:b/>
                <w:bCs/>
                <w:color w:val="000000"/>
                <w:sz w:val="20"/>
                <w:szCs w:val="20"/>
                <w:lang w:val="en-US"/>
              </w:rPr>
            </w:pPr>
            <w:r w:rsidRPr="00A51444">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A51444" w:rsidRPr="00A51444" w:rsidRDefault="00A51444" w:rsidP="00A51444">
            <w:pPr>
              <w:jc w:val="center"/>
              <w:rPr>
                <w:b/>
                <w:bCs/>
                <w:color w:val="000000"/>
                <w:sz w:val="20"/>
                <w:szCs w:val="20"/>
                <w:lang w:val="en-US"/>
              </w:rPr>
            </w:pPr>
            <w:r w:rsidRPr="00A51444">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A51444" w:rsidRPr="00A51444" w:rsidRDefault="00A51444" w:rsidP="00A51444">
            <w:pPr>
              <w:jc w:val="center"/>
              <w:rPr>
                <w:b/>
                <w:bCs/>
                <w:color w:val="000000"/>
                <w:sz w:val="20"/>
                <w:szCs w:val="20"/>
                <w:lang w:val="en-US"/>
              </w:rPr>
            </w:pPr>
            <w:r w:rsidRPr="00A51444">
              <w:rPr>
                <w:b/>
                <w:bCs/>
                <w:color w:val="000000"/>
                <w:sz w:val="20"/>
                <w:szCs w:val="20"/>
                <w:lang w:val="en-US"/>
              </w:rPr>
              <w:t xml:space="preserve"> Selisih </w:t>
            </w:r>
          </w:p>
        </w:tc>
      </w:tr>
      <w:tr w:rsidR="00A51444" w:rsidRPr="00A51444" w:rsidTr="00A51444">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51444" w:rsidRPr="00A51444" w:rsidRDefault="00A51444" w:rsidP="00A51444">
            <w:pPr>
              <w:rPr>
                <w:color w:val="000000"/>
                <w:sz w:val="16"/>
                <w:szCs w:val="16"/>
                <w:lang w:val="en-US"/>
              </w:rPr>
            </w:pPr>
            <w:r w:rsidRPr="00A51444">
              <w:rPr>
                <w:color w:val="000000"/>
                <w:sz w:val="16"/>
                <w:szCs w:val="16"/>
                <w:lang w:val="en-US"/>
              </w:rPr>
              <w:t>Beban Bunga Utang Pinjaman</w:t>
            </w:r>
          </w:p>
        </w:tc>
        <w:tc>
          <w:tcPr>
            <w:tcW w:w="1701" w:type="dxa"/>
            <w:tcBorders>
              <w:top w:val="nil"/>
              <w:left w:val="nil"/>
              <w:bottom w:val="single" w:sz="4" w:space="0" w:color="auto"/>
              <w:right w:val="single" w:sz="4" w:space="0" w:color="auto"/>
            </w:tcBorders>
            <w:shd w:val="clear" w:color="auto" w:fill="auto"/>
            <w:noWrap/>
            <w:hideMark/>
          </w:tcPr>
          <w:p w:rsidR="00A51444" w:rsidRPr="00A51444" w:rsidRDefault="00A51444" w:rsidP="00A51444">
            <w:pPr>
              <w:jc w:val="both"/>
              <w:rPr>
                <w:color w:val="000000"/>
                <w:sz w:val="16"/>
                <w:szCs w:val="16"/>
                <w:lang w:val="en-US"/>
              </w:rPr>
            </w:pPr>
            <w:r w:rsidRPr="00A51444">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51444" w:rsidRPr="00A51444" w:rsidRDefault="00A51444" w:rsidP="00A51444">
            <w:pPr>
              <w:jc w:val="both"/>
              <w:rPr>
                <w:color w:val="000000"/>
                <w:sz w:val="16"/>
                <w:szCs w:val="16"/>
                <w:lang w:val="en-US"/>
              </w:rPr>
            </w:pPr>
            <w:r w:rsidRPr="00A51444">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A51444" w:rsidRPr="00A51444" w:rsidRDefault="00A51444" w:rsidP="00A51444">
            <w:pPr>
              <w:jc w:val="both"/>
              <w:rPr>
                <w:color w:val="000000"/>
                <w:sz w:val="16"/>
                <w:szCs w:val="16"/>
                <w:lang w:val="en-US"/>
              </w:rPr>
            </w:pPr>
          </w:p>
        </w:tc>
      </w:tr>
    </w:tbl>
    <w:p w:rsidR="00A51444" w:rsidRPr="00A51444" w:rsidRDefault="00A51444" w:rsidP="00A51444">
      <w:pPr>
        <w:spacing w:line="276" w:lineRule="auto"/>
        <w:jc w:val="both"/>
        <w:rPr>
          <w:sz w:val="22"/>
          <w:szCs w:val="22"/>
          <w:lang w:val="en-US"/>
        </w:rPr>
      </w:pPr>
    </w:p>
    <w:p w:rsidR="000C34FE" w:rsidRDefault="006951F0" w:rsidP="00FB1930">
      <w:pPr>
        <w:spacing w:line="276" w:lineRule="auto"/>
        <w:ind w:left="1560"/>
        <w:jc w:val="both"/>
        <w:rPr>
          <w:sz w:val="22"/>
          <w:szCs w:val="22"/>
          <w:lang w:val="en-US"/>
        </w:rPr>
      </w:pPr>
      <w:r w:rsidRPr="008D4412">
        <w:rPr>
          <w:sz w:val="22"/>
          <w:szCs w:val="22"/>
        </w:rPr>
        <w:t>Selisih tersebut dapat dijelaskan sebagai berikut :</w:t>
      </w:r>
    </w:p>
    <w:p w:rsidR="006951F0" w:rsidRDefault="006951F0" w:rsidP="00FB1930">
      <w:pPr>
        <w:spacing w:line="276" w:lineRule="auto"/>
        <w:ind w:left="156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6951F0" w:rsidRPr="006951F0" w:rsidTr="002758C5">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6951F0" w:rsidRPr="006951F0" w:rsidRDefault="006951F0" w:rsidP="006951F0">
            <w:pPr>
              <w:jc w:val="center"/>
              <w:rPr>
                <w:b/>
                <w:bCs/>
                <w:color w:val="000000"/>
                <w:sz w:val="20"/>
                <w:szCs w:val="20"/>
                <w:lang w:val="en-US"/>
              </w:rPr>
            </w:pPr>
            <w:r w:rsidRPr="006951F0">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6951F0" w:rsidRPr="006951F0" w:rsidRDefault="006951F0" w:rsidP="006951F0">
            <w:pPr>
              <w:jc w:val="center"/>
              <w:rPr>
                <w:b/>
                <w:bCs/>
                <w:color w:val="000000"/>
                <w:sz w:val="20"/>
                <w:szCs w:val="20"/>
                <w:lang w:val="en-US"/>
              </w:rPr>
            </w:pPr>
            <w:r w:rsidRPr="006951F0">
              <w:rPr>
                <w:b/>
                <w:bCs/>
                <w:color w:val="000000"/>
                <w:sz w:val="20"/>
                <w:szCs w:val="20"/>
                <w:lang w:val="en-US"/>
              </w:rPr>
              <w:t xml:space="preserve"> (Rp) </w:t>
            </w:r>
          </w:p>
        </w:tc>
      </w:tr>
      <w:tr w:rsidR="006951F0" w:rsidRPr="006951F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 </w:t>
            </w:r>
          </w:p>
        </w:tc>
      </w:tr>
      <w:tr w:rsidR="006951F0" w:rsidRPr="006951F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Penambahan Utang Beban Bunga Utang Pinjaman</w:t>
            </w:r>
          </w:p>
        </w:tc>
        <w:tc>
          <w:tcPr>
            <w:tcW w:w="1559" w:type="dxa"/>
            <w:tcBorders>
              <w:top w:val="nil"/>
              <w:left w:val="nil"/>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 </w:t>
            </w:r>
          </w:p>
        </w:tc>
      </w:tr>
      <w:tr w:rsidR="006951F0" w:rsidRPr="006951F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 </w:t>
            </w:r>
          </w:p>
        </w:tc>
      </w:tr>
      <w:tr w:rsidR="006951F0" w:rsidRPr="006951F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Pengurangan atas Pembayaran Utang Beban Bunga Utang Pinjaman</w:t>
            </w:r>
          </w:p>
        </w:tc>
        <w:tc>
          <w:tcPr>
            <w:tcW w:w="1559" w:type="dxa"/>
            <w:tcBorders>
              <w:top w:val="nil"/>
              <w:left w:val="nil"/>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 </w:t>
            </w:r>
          </w:p>
        </w:tc>
      </w:tr>
      <w:tr w:rsidR="006951F0" w:rsidRPr="006951F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6951F0" w:rsidRPr="006951F0" w:rsidRDefault="006951F0" w:rsidP="006951F0">
            <w:pPr>
              <w:rPr>
                <w:color w:val="000000"/>
                <w:sz w:val="20"/>
                <w:szCs w:val="20"/>
                <w:lang w:val="en-US"/>
              </w:rPr>
            </w:pPr>
            <w:r w:rsidRPr="006951F0">
              <w:rPr>
                <w:color w:val="000000"/>
                <w:sz w:val="20"/>
                <w:szCs w:val="20"/>
                <w:lang w:val="en-US"/>
              </w:rPr>
              <w:t xml:space="preserve">      </w:t>
            </w:r>
            <w:r>
              <w:rPr>
                <w:color w:val="000000"/>
                <w:sz w:val="20"/>
                <w:szCs w:val="20"/>
                <w:lang w:val="en-US"/>
              </w:rPr>
              <w:t xml:space="preserve">                              </w:t>
            </w:r>
          </w:p>
        </w:tc>
      </w:tr>
    </w:tbl>
    <w:p w:rsidR="006951F0" w:rsidRDefault="006951F0" w:rsidP="00FB1930">
      <w:pPr>
        <w:spacing w:line="276" w:lineRule="auto"/>
        <w:ind w:left="1560"/>
        <w:jc w:val="both"/>
        <w:rPr>
          <w:sz w:val="22"/>
          <w:szCs w:val="22"/>
          <w:lang w:val="en-US"/>
        </w:rPr>
      </w:pPr>
    </w:p>
    <w:p w:rsidR="000B06F6" w:rsidRDefault="000B06F6" w:rsidP="00FB1930">
      <w:pPr>
        <w:spacing w:line="276" w:lineRule="auto"/>
        <w:ind w:left="1560"/>
        <w:jc w:val="both"/>
        <w:rPr>
          <w:sz w:val="22"/>
          <w:szCs w:val="22"/>
          <w:lang w:val="en-US"/>
        </w:rPr>
      </w:pPr>
    </w:p>
    <w:p w:rsidR="006951F0" w:rsidRDefault="00F13DEE" w:rsidP="007F1052">
      <w:pPr>
        <w:pStyle w:val="ListParagraph"/>
        <w:numPr>
          <w:ilvl w:val="3"/>
          <w:numId w:val="99"/>
        </w:numPr>
        <w:tabs>
          <w:tab w:val="clear" w:pos="2880"/>
          <w:tab w:val="left" w:pos="993"/>
        </w:tabs>
        <w:spacing w:line="276" w:lineRule="auto"/>
        <w:ind w:left="993"/>
        <w:jc w:val="both"/>
        <w:rPr>
          <w:b/>
          <w:sz w:val="22"/>
          <w:szCs w:val="22"/>
          <w:lang w:val="en-US"/>
        </w:rPr>
      </w:pPr>
      <w:r w:rsidRPr="00F13DEE">
        <w:rPr>
          <w:b/>
          <w:sz w:val="22"/>
          <w:szCs w:val="22"/>
          <w:lang w:val="en-US"/>
        </w:rPr>
        <w:lastRenderedPageBreak/>
        <w:t>Beban Subsidi</w:t>
      </w:r>
    </w:p>
    <w:p w:rsidR="008979C8" w:rsidRDefault="002B2704" w:rsidP="008979C8">
      <w:pPr>
        <w:pStyle w:val="ListParagraph"/>
        <w:tabs>
          <w:tab w:val="left" w:pos="993"/>
        </w:tabs>
        <w:spacing w:line="276" w:lineRule="auto"/>
        <w:ind w:left="993"/>
        <w:jc w:val="both"/>
        <w:rPr>
          <w:b/>
          <w:sz w:val="22"/>
          <w:szCs w:val="22"/>
          <w:lang w:val="en-US"/>
        </w:rPr>
      </w:pPr>
      <w:r>
        <w:rPr>
          <w:sz w:val="22"/>
          <w:szCs w:val="22"/>
          <w:lang w:val="en-US"/>
        </w:rPr>
        <w:t>Selisih</w:t>
      </w:r>
      <w:r w:rsidRPr="008D4412">
        <w:rPr>
          <w:sz w:val="22"/>
          <w:szCs w:val="22"/>
        </w:rPr>
        <w:t xml:space="preserve"> </w:t>
      </w:r>
      <w:r w:rsidR="00FB6DA7">
        <w:rPr>
          <w:sz w:val="22"/>
          <w:szCs w:val="22"/>
          <w:lang w:val="en-US"/>
        </w:rPr>
        <w:t xml:space="preserve">beban </w:t>
      </w:r>
      <w:r>
        <w:rPr>
          <w:sz w:val="22"/>
          <w:szCs w:val="22"/>
          <w:lang w:val="en-US"/>
        </w:rPr>
        <w:t>subsidi</w:t>
      </w:r>
      <w:r w:rsidRPr="008D4412">
        <w:rPr>
          <w:sz w:val="22"/>
          <w:szCs w:val="22"/>
        </w:rPr>
        <w:t xml:space="preserve"> </w:t>
      </w:r>
      <w:r>
        <w:rPr>
          <w:sz w:val="22"/>
          <w:szCs w:val="22"/>
          <w:lang w:val="en-US"/>
        </w:rPr>
        <w:t xml:space="preserve">LO </w:t>
      </w:r>
      <w:r w:rsidRPr="008D4412">
        <w:rPr>
          <w:sz w:val="22"/>
          <w:szCs w:val="22"/>
        </w:rPr>
        <w:t xml:space="preserve">dengan belanja </w:t>
      </w:r>
      <w:r>
        <w:rPr>
          <w:sz w:val="22"/>
          <w:szCs w:val="22"/>
          <w:lang w:val="en-US"/>
        </w:rPr>
        <w:t>subsidi</w:t>
      </w:r>
      <w:r w:rsidRPr="008D4412">
        <w:rPr>
          <w:sz w:val="22"/>
          <w:szCs w:val="22"/>
        </w:rPr>
        <w:t xml:space="preserve"> pada LRA </w:t>
      </w:r>
      <w:r>
        <w:rPr>
          <w:sz w:val="22"/>
          <w:szCs w:val="22"/>
          <w:lang w:val="en-US"/>
        </w:rPr>
        <w:t xml:space="preserve">dijelaskan sebagai </w:t>
      </w:r>
      <w:proofErr w:type="gramStart"/>
      <w:r>
        <w:rPr>
          <w:sz w:val="22"/>
          <w:szCs w:val="22"/>
          <w:lang w:val="en-US"/>
        </w:rPr>
        <w:t>berikut :</w:t>
      </w:r>
      <w:proofErr w:type="gramEnd"/>
    </w:p>
    <w:p w:rsidR="008979C8" w:rsidRPr="00F13DEE" w:rsidRDefault="008979C8" w:rsidP="008979C8">
      <w:pPr>
        <w:pStyle w:val="ListParagraph"/>
        <w:tabs>
          <w:tab w:val="left" w:pos="993"/>
        </w:tabs>
        <w:spacing w:line="276" w:lineRule="auto"/>
        <w:ind w:left="993"/>
        <w:jc w:val="both"/>
        <w:rPr>
          <w:b/>
          <w:sz w:val="22"/>
          <w:szCs w:val="22"/>
          <w:lang w:val="en-US"/>
        </w:rPr>
      </w:pPr>
    </w:p>
    <w:p w:rsidR="00035CA2" w:rsidRDefault="00F13DEE" w:rsidP="007F1052">
      <w:pPr>
        <w:pStyle w:val="ListParagraph"/>
        <w:numPr>
          <w:ilvl w:val="0"/>
          <w:numId w:val="113"/>
        </w:numPr>
        <w:spacing w:line="276" w:lineRule="auto"/>
        <w:jc w:val="both"/>
        <w:rPr>
          <w:sz w:val="22"/>
          <w:szCs w:val="22"/>
          <w:lang w:val="en-US"/>
        </w:rPr>
      </w:pPr>
      <w:r w:rsidRPr="00F13DEE">
        <w:rPr>
          <w:sz w:val="22"/>
          <w:szCs w:val="22"/>
          <w:lang w:val="en-US"/>
        </w:rPr>
        <w:t>Beban Subsidi kepada BUMN</w:t>
      </w:r>
    </w:p>
    <w:p w:rsidR="00F13DEE" w:rsidRDefault="00F13DEE" w:rsidP="00F13DEE">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8979C8" w:rsidRPr="008979C8" w:rsidTr="009424D4">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8979C8" w:rsidRPr="008979C8" w:rsidRDefault="008979C8" w:rsidP="008979C8">
            <w:pPr>
              <w:jc w:val="center"/>
              <w:rPr>
                <w:b/>
                <w:bCs/>
                <w:color w:val="000000"/>
                <w:sz w:val="20"/>
                <w:szCs w:val="20"/>
                <w:lang w:val="en-US"/>
              </w:rPr>
            </w:pPr>
            <w:r w:rsidRPr="008979C8">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8979C8" w:rsidRPr="008979C8" w:rsidRDefault="008979C8" w:rsidP="008979C8">
            <w:pPr>
              <w:jc w:val="center"/>
              <w:rPr>
                <w:b/>
                <w:bCs/>
                <w:color w:val="000000"/>
                <w:sz w:val="20"/>
                <w:szCs w:val="20"/>
                <w:lang w:val="en-US"/>
              </w:rPr>
            </w:pPr>
            <w:r w:rsidRPr="008979C8">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8979C8" w:rsidRPr="008979C8" w:rsidRDefault="008979C8" w:rsidP="008979C8">
            <w:pPr>
              <w:jc w:val="center"/>
              <w:rPr>
                <w:b/>
                <w:bCs/>
                <w:color w:val="000000"/>
                <w:sz w:val="20"/>
                <w:szCs w:val="20"/>
                <w:lang w:val="en-US"/>
              </w:rPr>
            </w:pPr>
            <w:r w:rsidRPr="008979C8">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8979C8" w:rsidRPr="008979C8" w:rsidRDefault="008979C8" w:rsidP="008979C8">
            <w:pPr>
              <w:jc w:val="center"/>
              <w:rPr>
                <w:b/>
                <w:bCs/>
                <w:color w:val="000000"/>
                <w:sz w:val="20"/>
                <w:szCs w:val="20"/>
                <w:lang w:val="en-US"/>
              </w:rPr>
            </w:pPr>
            <w:r w:rsidRPr="008979C8">
              <w:rPr>
                <w:b/>
                <w:bCs/>
                <w:color w:val="000000"/>
                <w:sz w:val="20"/>
                <w:szCs w:val="20"/>
                <w:lang w:val="en-US"/>
              </w:rPr>
              <w:t xml:space="preserve"> Selisih </w:t>
            </w:r>
          </w:p>
        </w:tc>
      </w:tr>
      <w:tr w:rsidR="008979C8" w:rsidRPr="008979C8" w:rsidTr="008979C8">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8979C8" w:rsidRPr="008979C8" w:rsidRDefault="008979C8" w:rsidP="008979C8">
            <w:pPr>
              <w:rPr>
                <w:color w:val="000000"/>
                <w:sz w:val="16"/>
                <w:szCs w:val="16"/>
                <w:lang w:val="en-US"/>
              </w:rPr>
            </w:pPr>
            <w:r w:rsidRPr="008979C8">
              <w:rPr>
                <w:color w:val="000000"/>
                <w:sz w:val="16"/>
                <w:szCs w:val="16"/>
                <w:lang w:val="en-US"/>
              </w:rPr>
              <w:t>Beban Subsidi kepada BUMN</w:t>
            </w:r>
          </w:p>
        </w:tc>
        <w:tc>
          <w:tcPr>
            <w:tcW w:w="1701" w:type="dxa"/>
            <w:tcBorders>
              <w:top w:val="nil"/>
              <w:left w:val="nil"/>
              <w:bottom w:val="single" w:sz="4" w:space="0" w:color="auto"/>
              <w:right w:val="single" w:sz="4" w:space="0" w:color="auto"/>
            </w:tcBorders>
            <w:shd w:val="clear" w:color="auto" w:fill="auto"/>
            <w:noWrap/>
            <w:hideMark/>
          </w:tcPr>
          <w:p w:rsidR="008979C8" w:rsidRPr="008979C8" w:rsidRDefault="008979C8" w:rsidP="008979C8">
            <w:pPr>
              <w:jc w:val="both"/>
              <w:rPr>
                <w:color w:val="000000"/>
                <w:sz w:val="16"/>
                <w:szCs w:val="16"/>
                <w:lang w:val="en-US"/>
              </w:rPr>
            </w:pPr>
            <w:r w:rsidRPr="008979C8">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8979C8" w:rsidRPr="008979C8" w:rsidRDefault="008979C8" w:rsidP="008979C8">
            <w:pPr>
              <w:jc w:val="both"/>
              <w:rPr>
                <w:color w:val="000000"/>
                <w:sz w:val="16"/>
                <w:szCs w:val="16"/>
                <w:lang w:val="en-US"/>
              </w:rPr>
            </w:pPr>
            <w:r w:rsidRPr="008979C8">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8979C8" w:rsidRPr="008979C8" w:rsidRDefault="008979C8" w:rsidP="008979C8">
            <w:pPr>
              <w:jc w:val="both"/>
              <w:rPr>
                <w:color w:val="000000"/>
                <w:sz w:val="16"/>
                <w:szCs w:val="16"/>
                <w:lang w:val="en-US"/>
              </w:rPr>
            </w:pPr>
          </w:p>
        </w:tc>
      </w:tr>
    </w:tbl>
    <w:p w:rsidR="008979C8" w:rsidRDefault="008979C8" w:rsidP="00F13DEE">
      <w:pPr>
        <w:pStyle w:val="ListParagraph"/>
        <w:spacing w:line="276" w:lineRule="auto"/>
        <w:ind w:left="1440"/>
        <w:jc w:val="both"/>
        <w:rPr>
          <w:sz w:val="22"/>
          <w:szCs w:val="22"/>
          <w:lang w:val="en-US"/>
        </w:rPr>
      </w:pPr>
    </w:p>
    <w:p w:rsidR="00F13DEE" w:rsidRDefault="00975DBB" w:rsidP="00975DBB">
      <w:pPr>
        <w:spacing w:line="276" w:lineRule="auto"/>
        <w:ind w:left="1560"/>
        <w:jc w:val="both"/>
        <w:rPr>
          <w:sz w:val="22"/>
          <w:szCs w:val="22"/>
        </w:rPr>
      </w:pPr>
      <w:r w:rsidRPr="008D4412">
        <w:rPr>
          <w:sz w:val="22"/>
          <w:szCs w:val="22"/>
        </w:rPr>
        <w:t>Selisih tersebut dapat dijelaskan sebagai berikut :</w:t>
      </w:r>
    </w:p>
    <w:p w:rsidR="00975DBB" w:rsidRDefault="00975DBB" w:rsidP="00975DBB">
      <w:pPr>
        <w:spacing w:line="276" w:lineRule="auto"/>
        <w:ind w:left="1560"/>
        <w:jc w:val="both"/>
        <w:rPr>
          <w:sz w:val="22"/>
          <w:szCs w:val="22"/>
        </w:rPr>
      </w:pPr>
    </w:p>
    <w:tbl>
      <w:tblPr>
        <w:tblW w:w="7371" w:type="dxa"/>
        <w:tblInd w:w="704" w:type="dxa"/>
        <w:tblLook w:val="04A0" w:firstRow="1" w:lastRow="0" w:firstColumn="1" w:lastColumn="0" w:noHBand="0" w:noVBand="1"/>
      </w:tblPr>
      <w:tblGrid>
        <w:gridCol w:w="5812"/>
        <w:gridCol w:w="1559"/>
      </w:tblGrid>
      <w:tr w:rsidR="00B22A2E" w:rsidRPr="00B22A2E" w:rsidTr="002758C5">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B22A2E" w:rsidRPr="00B22A2E" w:rsidRDefault="00B22A2E" w:rsidP="00B22A2E">
            <w:pPr>
              <w:jc w:val="center"/>
              <w:rPr>
                <w:b/>
                <w:bCs/>
                <w:color w:val="000000"/>
                <w:sz w:val="20"/>
                <w:szCs w:val="20"/>
                <w:lang w:val="en-US"/>
              </w:rPr>
            </w:pPr>
            <w:r w:rsidRPr="00B22A2E">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B22A2E" w:rsidRPr="00B22A2E" w:rsidRDefault="00B22A2E" w:rsidP="00B22A2E">
            <w:pPr>
              <w:jc w:val="center"/>
              <w:rPr>
                <w:b/>
                <w:bCs/>
                <w:color w:val="000000"/>
                <w:sz w:val="20"/>
                <w:szCs w:val="20"/>
                <w:lang w:val="en-US"/>
              </w:rPr>
            </w:pPr>
            <w:r w:rsidRPr="00B22A2E">
              <w:rPr>
                <w:b/>
                <w:bCs/>
                <w:color w:val="000000"/>
                <w:sz w:val="20"/>
                <w:szCs w:val="20"/>
                <w:lang w:val="en-US"/>
              </w:rPr>
              <w:t xml:space="preserve"> (Rp) </w:t>
            </w:r>
          </w:p>
        </w:tc>
      </w:tr>
      <w:tr w:rsidR="00B22A2E" w:rsidRPr="00B22A2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 </w:t>
            </w:r>
          </w:p>
        </w:tc>
      </w:tr>
      <w:tr w:rsidR="00B22A2E" w:rsidRPr="00B22A2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Penambahan Utang Beban Subsidi kepada BUMN</w:t>
            </w:r>
          </w:p>
        </w:tc>
        <w:tc>
          <w:tcPr>
            <w:tcW w:w="1559" w:type="dxa"/>
            <w:tcBorders>
              <w:top w:val="nil"/>
              <w:left w:val="nil"/>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 </w:t>
            </w:r>
          </w:p>
        </w:tc>
      </w:tr>
      <w:tr w:rsidR="00B22A2E" w:rsidRPr="00B22A2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 </w:t>
            </w:r>
          </w:p>
        </w:tc>
      </w:tr>
      <w:tr w:rsidR="00B22A2E" w:rsidRPr="00B22A2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Pengurangan atas Pembayaran Utang Beban Subsidi kepada BUMN</w:t>
            </w:r>
          </w:p>
        </w:tc>
        <w:tc>
          <w:tcPr>
            <w:tcW w:w="1559" w:type="dxa"/>
            <w:tcBorders>
              <w:top w:val="nil"/>
              <w:left w:val="nil"/>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 </w:t>
            </w:r>
          </w:p>
        </w:tc>
      </w:tr>
      <w:tr w:rsidR="00B22A2E" w:rsidRPr="00B22A2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B22A2E" w:rsidRPr="00B22A2E" w:rsidRDefault="00B22A2E" w:rsidP="00B22A2E">
            <w:pPr>
              <w:rPr>
                <w:color w:val="000000"/>
                <w:sz w:val="20"/>
                <w:szCs w:val="20"/>
                <w:lang w:val="en-US"/>
              </w:rPr>
            </w:pPr>
            <w:r w:rsidRPr="00B22A2E">
              <w:rPr>
                <w:color w:val="000000"/>
                <w:sz w:val="20"/>
                <w:szCs w:val="20"/>
                <w:lang w:val="en-US"/>
              </w:rPr>
              <w:t xml:space="preserve">      </w:t>
            </w:r>
            <w:r>
              <w:rPr>
                <w:color w:val="000000"/>
                <w:sz w:val="20"/>
                <w:szCs w:val="20"/>
                <w:lang w:val="en-US"/>
              </w:rPr>
              <w:t xml:space="preserve">                              </w:t>
            </w:r>
          </w:p>
        </w:tc>
      </w:tr>
    </w:tbl>
    <w:p w:rsidR="00975DBB" w:rsidRDefault="00975DBB" w:rsidP="00975DBB">
      <w:pPr>
        <w:spacing w:line="276" w:lineRule="auto"/>
        <w:ind w:left="1560"/>
        <w:jc w:val="both"/>
        <w:rPr>
          <w:sz w:val="22"/>
          <w:szCs w:val="22"/>
          <w:lang w:val="en-US"/>
        </w:rPr>
      </w:pPr>
    </w:p>
    <w:p w:rsidR="00F13DEE" w:rsidRDefault="00422236" w:rsidP="007F1052">
      <w:pPr>
        <w:pStyle w:val="ListParagraph"/>
        <w:numPr>
          <w:ilvl w:val="0"/>
          <w:numId w:val="113"/>
        </w:numPr>
        <w:spacing w:line="276" w:lineRule="auto"/>
        <w:jc w:val="both"/>
        <w:rPr>
          <w:sz w:val="22"/>
          <w:szCs w:val="22"/>
          <w:lang w:val="en-US"/>
        </w:rPr>
      </w:pPr>
      <w:r w:rsidRPr="00422236">
        <w:rPr>
          <w:sz w:val="22"/>
          <w:szCs w:val="22"/>
          <w:lang w:val="en-US"/>
        </w:rPr>
        <w:t>Beban Subsidi kepada BUMD</w:t>
      </w:r>
    </w:p>
    <w:p w:rsidR="00422236" w:rsidRDefault="00422236" w:rsidP="00422236">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422236" w:rsidRPr="00422236" w:rsidTr="00F81F19">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422236" w:rsidRPr="00422236" w:rsidRDefault="00422236" w:rsidP="00422236">
            <w:pPr>
              <w:jc w:val="center"/>
              <w:rPr>
                <w:b/>
                <w:bCs/>
                <w:color w:val="000000"/>
                <w:sz w:val="20"/>
                <w:szCs w:val="20"/>
                <w:lang w:val="en-US"/>
              </w:rPr>
            </w:pPr>
            <w:r w:rsidRPr="00422236">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422236" w:rsidRPr="00422236" w:rsidRDefault="00422236" w:rsidP="00422236">
            <w:pPr>
              <w:jc w:val="center"/>
              <w:rPr>
                <w:b/>
                <w:bCs/>
                <w:color w:val="000000"/>
                <w:sz w:val="20"/>
                <w:szCs w:val="20"/>
                <w:lang w:val="en-US"/>
              </w:rPr>
            </w:pPr>
            <w:r w:rsidRPr="00422236">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422236" w:rsidRPr="00422236" w:rsidRDefault="00422236" w:rsidP="00422236">
            <w:pPr>
              <w:jc w:val="center"/>
              <w:rPr>
                <w:b/>
                <w:bCs/>
                <w:color w:val="000000"/>
                <w:sz w:val="20"/>
                <w:szCs w:val="20"/>
                <w:lang w:val="en-US"/>
              </w:rPr>
            </w:pPr>
            <w:r w:rsidRPr="00422236">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422236" w:rsidRPr="00422236" w:rsidRDefault="00422236" w:rsidP="00422236">
            <w:pPr>
              <w:jc w:val="center"/>
              <w:rPr>
                <w:b/>
                <w:bCs/>
                <w:color w:val="000000"/>
                <w:sz w:val="20"/>
                <w:szCs w:val="20"/>
                <w:lang w:val="en-US"/>
              </w:rPr>
            </w:pPr>
            <w:r w:rsidRPr="00422236">
              <w:rPr>
                <w:b/>
                <w:bCs/>
                <w:color w:val="000000"/>
                <w:sz w:val="20"/>
                <w:szCs w:val="20"/>
                <w:lang w:val="en-US"/>
              </w:rPr>
              <w:t xml:space="preserve"> Selisih </w:t>
            </w:r>
          </w:p>
        </w:tc>
      </w:tr>
      <w:tr w:rsidR="00422236" w:rsidRPr="00422236" w:rsidTr="00422236">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422236" w:rsidRPr="00422236" w:rsidRDefault="00422236" w:rsidP="00422236">
            <w:pPr>
              <w:rPr>
                <w:color w:val="000000"/>
                <w:sz w:val="16"/>
                <w:szCs w:val="16"/>
                <w:lang w:val="en-US"/>
              </w:rPr>
            </w:pPr>
            <w:r w:rsidRPr="00422236">
              <w:rPr>
                <w:color w:val="000000"/>
                <w:sz w:val="16"/>
                <w:szCs w:val="16"/>
                <w:lang w:val="en-US"/>
              </w:rPr>
              <w:t>Beban Subsidi kepada BUMD</w:t>
            </w:r>
          </w:p>
        </w:tc>
        <w:tc>
          <w:tcPr>
            <w:tcW w:w="1701" w:type="dxa"/>
            <w:tcBorders>
              <w:top w:val="nil"/>
              <w:left w:val="nil"/>
              <w:bottom w:val="single" w:sz="4" w:space="0" w:color="auto"/>
              <w:right w:val="single" w:sz="4" w:space="0" w:color="auto"/>
            </w:tcBorders>
            <w:shd w:val="clear" w:color="auto" w:fill="auto"/>
            <w:noWrap/>
            <w:hideMark/>
          </w:tcPr>
          <w:p w:rsidR="00422236" w:rsidRPr="00422236" w:rsidRDefault="00422236" w:rsidP="00422236">
            <w:pPr>
              <w:jc w:val="both"/>
              <w:rPr>
                <w:color w:val="000000"/>
                <w:sz w:val="16"/>
                <w:szCs w:val="16"/>
                <w:lang w:val="en-US"/>
              </w:rPr>
            </w:pPr>
            <w:r w:rsidRPr="00422236">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422236" w:rsidRPr="00422236" w:rsidRDefault="00422236" w:rsidP="00422236">
            <w:pPr>
              <w:jc w:val="both"/>
              <w:rPr>
                <w:color w:val="000000"/>
                <w:sz w:val="16"/>
                <w:szCs w:val="16"/>
                <w:lang w:val="en-US"/>
              </w:rPr>
            </w:pPr>
            <w:r w:rsidRPr="00422236">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422236" w:rsidRPr="00422236" w:rsidRDefault="00422236" w:rsidP="00422236">
            <w:pPr>
              <w:jc w:val="both"/>
              <w:rPr>
                <w:color w:val="000000"/>
                <w:sz w:val="16"/>
                <w:szCs w:val="16"/>
                <w:lang w:val="en-US"/>
              </w:rPr>
            </w:pPr>
          </w:p>
        </w:tc>
      </w:tr>
    </w:tbl>
    <w:p w:rsidR="00422236" w:rsidRDefault="00422236" w:rsidP="00422236">
      <w:pPr>
        <w:pStyle w:val="ListParagraph"/>
        <w:spacing w:line="276" w:lineRule="auto"/>
        <w:ind w:left="1440"/>
        <w:jc w:val="both"/>
        <w:rPr>
          <w:sz w:val="22"/>
          <w:szCs w:val="22"/>
          <w:lang w:val="en-US"/>
        </w:rPr>
      </w:pPr>
    </w:p>
    <w:p w:rsidR="00035CA2" w:rsidRDefault="00E06531" w:rsidP="00FB1930">
      <w:pPr>
        <w:spacing w:line="276" w:lineRule="auto"/>
        <w:ind w:left="1560"/>
        <w:jc w:val="both"/>
        <w:rPr>
          <w:sz w:val="22"/>
          <w:szCs w:val="22"/>
        </w:rPr>
      </w:pPr>
      <w:r w:rsidRPr="008D4412">
        <w:rPr>
          <w:sz w:val="22"/>
          <w:szCs w:val="22"/>
        </w:rPr>
        <w:t>Selisih tersebut dapat dijelaskan sebagai berikut :</w:t>
      </w:r>
    </w:p>
    <w:p w:rsidR="009424D4" w:rsidRDefault="009424D4" w:rsidP="00FB1930">
      <w:pPr>
        <w:spacing w:line="276" w:lineRule="auto"/>
        <w:ind w:left="1560"/>
        <w:jc w:val="both"/>
        <w:rPr>
          <w:sz w:val="22"/>
          <w:szCs w:val="22"/>
        </w:rPr>
      </w:pPr>
    </w:p>
    <w:tbl>
      <w:tblPr>
        <w:tblW w:w="7371" w:type="dxa"/>
        <w:tblInd w:w="704" w:type="dxa"/>
        <w:tblLook w:val="04A0" w:firstRow="1" w:lastRow="0" w:firstColumn="1" w:lastColumn="0" w:noHBand="0" w:noVBand="1"/>
      </w:tblPr>
      <w:tblGrid>
        <w:gridCol w:w="5812"/>
        <w:gridCol w:w="1559"/>
      </w:tblGrid>
      <w:tr w:rsidR="006304A2" w:rsidRPr="006304A2"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6304A2" w:rsidRPr="006304A2" w:rsidRDefault="006304A2" w:rsidP="006304A2">
            <w:pPr>
              <w:jc w:val="center"/>
              <w:rPr>
                <w:b/>
                <w:bCs/>
                <w:color w:val="000000"/>
                <w:sz w:val="20"/>
                <w:szCs w:val="20"/>
                <w:lang w:val="en-US"/>
              </w:rPr>
            </w:pPr>
            <w:r w:rsidRPr="006304A2">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6304A2" w:rsidRPr="006304A2" w:rsidRDefault="006304A2" w:rsidP="006304A2">
            <w:pPr>
              <w:jc w:val="center"/>
              <w:rPr>
                <w:b/>
                <w:bCs/>
                <w:color w:val="000000"/>
                <w:sz w:val="20"/>
                <w:szCs w:val="20"/>
                <w:lang w:val="en-US"/>
              </w:rPr>
            </w:pPr>
            <w:r w:rsidRPr="006304A2">
              <w:rPr>
                <w:b/>
                <w:bCs/>
                <w:color w:val="000000"/>
                <w:sz w:val="20"/>
                <w:szCs w:val="20"/>
                <w:lang w:val="en-US"/>
              </w:rPr>
              <w:t xml:space="preserve"> (Rp) </w:t>
            </w:r>
          </w:p>
        </w:tc>
      </w:tr>
      <w:tr w:rsidR="006304A2" w:rsidRPr="006304A2"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 </w:t>
            </w:r>
          </w:p>
        </w:tc>
      </w:tr>
      <w:tr w:rsidR="006304A2" w:rsidRPr="006304A2"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Penambahan Utang Beban Subsidi kepada BUMD</w:t>
            </w:r>
          </w:p>
        </w:tc>
        <w:tc>
          <w:tcPr>
            <w:tcW w:w="1559" w:type="dxa"/>
            <w:tcBorders>
              <w:top w:val="nil"/>
              <w:left w:val="nil"/>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 </w:t>
            </w:r>
          </w:p>
        </w:tc>
      </w:tr>
      <w:tr w:rsidR="006304A2" w:rsidRPr="006304A2"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 </w:t>
            </w:r>
          </w:p>
        </w:tc>
      </w:tr>
      <w:tr w:rsidR="006304A2" w:rsidRPr="006304A2"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Pengurangan atas Pembayaran Utang Beban Subsidi kepada BUMD</w:t>
            </w:r>
          </w:p>
        </w:tc>
        <w:tc>
          <w:tcPr>
            <w:tcW w:w="1559" w:type="dxa"/>
            <w:tcBorders>
              <w:top w:val="nil"/>
              <w:left w:val="nil"/>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 </w:t>
            </w:r>
          </w:p>
        </w:tc>
      </w:tr>
      <w:tr w:rsidR="006304A2" w:rsidRPr="006304A2"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6304A2" w:rsidRPr="006304A2" w:rsidRDefault="006304A2" w:rsidP="006304A2">
            <w:pPr>
              <w:rPr>
                <w:color w:val="000000"/>
                <w:sz w:val="20"/>
                <w:szCs w:val="20"/>
                <w:lang w:val="en-US"/>
              </w:rPr>
            </w:pPr>
            <w:r w:rsidRPr="006304A2">
              <w:rPr>
                <w:color w:val="000000"/>
                <w:sz w:val="20"/>
                <w:szCs w:val="20"/>
                <w:lang w:val="en-US"/>
              </w:rPr>
              <w:t xml:space="preserve">                                    </w:t>
            </w:r>
          </w:p>
        </w:tc>
      </w:tr>
    </w:tbl>
    <w:p w:rsidR="00E06531" w:rsidRDefault="00E06531" w:rsidP="00FB1930">
      <w:pPr>
        <w:spacing w:line="276" w:lineRule="auto"/>
        <w:ind w:left="1560"/>
        <w:jc w:val="both"/>
        <w:rPr>
          <w:sz w:val="22"/>
          <w:szCs w:val="22"/>
        </w:rPr>
      </w:pPr>
    </w:p>
    <w:p w:rsidR="006304A2" w:rsidRDefault="00A6304B" w:rsidP="007F1052">
      <w:pPr>
        <w:pStyle w:val="ListParagraph"/>
        <w:numPr>
          <w:ilvl w:val="0"/>
          <w:numId w:val="113"/>
        </w:numPr>
        <w:spacing w:line="276" w:lineRule="auto"/>
        <w:jc w:val="both"/>
        <w:rPr>
          <w:sz w:val="22"/>
          <w:szCs w:val="22"/>
        </w:rPr>
      </w:pPr>
      <w:r w:rsidRPr="00A6304B">
        <w:rPr>
          <w:sz w:val="22"/>
          <w:szCs w:val="22"/>
        </w:rPr>
        <w:t>Beban Subsidi kepada Badan Usaha Milik Swasta</w:t>
      </w:r>
    </w:p>
    <w:p w:rsidR="00A6304B" w:rsidRDefault="00A6304B" w:rsidP="00A6304B">
      <w:pPr>
        <w:pStyle w:val="ListParagraph"/>
        <w:spacing w:line="276" w:lineRule="auto"/>
        <w:ind w:left="1440"/>
        <w:jc w:val="both"/>
        <w:rPr>
          <w:sz w:val="22"/>
          <w:szCs w:val="22"/>
        </w:rPr>
      </w:pPr>
    </w:p>
    <w:tbl>
      <w:tblPr>
        <w:tblW w:w="8222" w:type="dxa"/>
        <w:tblInd w:w="704" w:type="dxa"/>
        <w:tblLook w:val="04A0" w:firstRow="1" w:lastRow="0" w:firstColumn="1" w:lastColumn="0" w:noHBand="0" w:noVBand="1"/>
      </w:tblPr>
      <w:tblGrid>
        <w:gridCol w:w="2977"/>
        <w:gridCol w:w="1701"/>
        <w:gridCol w:w="1701"/>
        <w:gridCol w:w="1843"/>
      </w:tblGrid>
      <w:tr w:rsidR="00A6304B" w:rsidRPr="00A6304B" w:rsidTr="00A6304B">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6304B" w:rsidRPr="00A6304B" w:rsidRDefault="00A6304B" w:rsidP="00A6304B">
            <w:pPr>
              <w:jc w:val="center"/>
              <w:rPr>
                <w:b/>
                <w:bCs/>
                <w:color w:val="000000"/>
                <w:sz w:val="20"/>
                <w:szCs w:val="20"/>
                <w:lang w:val="en-US"/>
              </w:rPr>
            </w:pPr>
            <w:r w:rsidRPr="00A6304B">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A6304B" w:rsidRPr="00A6304B" w:rsidRDefault="00A6304B" w:rsidP="00A6304B">
            <w:pPr>
              <w:jc w:val="center"/>
              <w:rPr>
                <w:b/>
                <w:bCs/>
                <w:color w:val="000000"/>
                <w:sz w:val="20"/>
                <w:szCs w:val="20"/>
                <w:lang w:val="en-US"/>
              </w:rPr>
            </w:pPr>
            <w:r w:rsidRPr="00A6304B">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A6304B" w:rsidRPr="00A6304B" w:rsidRDefault="00A6304B" w:rsidP="00A6304B">
            <w:pPr>
              <w:jc w:val="center"/>
              <w:rPr>
                <w:b/>
                <w:bCs/>
                <w:color w:val="000000"/>
                <w:sz w:val="20"/>
                <w:szCs w:val="20"/>
                <w:lang w:val="en-US"/>
              </w:rPr>
            </w:pPr>
            <w:r w:rsidRPr="00A6304B">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A6304B" w:rsidRPr="00A6304B" w:rsidRDefault="00A6304B" w:rsidP="00A6304B">
            <w:pPr>
              <w:jc w:val="center"/>
              <w:rPr>
                <w:b/>
                <w:bCs/>
                <w:color w:val="000000"/>
                <w:sz w:val="20"/>
                <w:szCs w:val="20"/>
                <w:lang w:val="en-US"/>
              </w:rPr>
            </w:pPr>
            <w:r w:rsidRPr="00A6304B">
              <w:rPr>
                <w:b/>
                <w:bCs/>
                <w:color w:val="000000"/>
                <w:sz w:val="20"/>
                <w:szCs w:val="20"/>
                <w:lang w:val="en-US"/>
              </w:rPr>
              <w:t xml:space="preserve"> Selisih </w:t>
            </w:r>
          </w:p>
        </w:tc>
      </w:tr>
      <w:tr w:rsidR="00A6304B" w:rsidRPr="00A6304B" w:rsidTr="00A6304B">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6304B" w:rsidRPr="00A6304B" w:rsidRDefault="00A6304B" w:rsidP="00A6304B">
            <w:pPr>
              <w:rPr>
                <w:color w:val="000000"/>
                <w:sz w:val="16"/>
                <w:szCs w:val="16"/>
                <w:lang w:val="en-US"/>
              </w:rPr>
            </w:pPr>
            <w:r w:rsidRPr="00A6304B">
              <w:rPr>
                <w:color w:val="000000"/>
                <w:sz w:val="16"/>
                <w:szCs w:val="16"/>
                <w:lang w:val="en-US"/>
              </w:rPr>
              <w:t>Beban Subsidi kepada Badan Usaha Milik Swasta</w:t>
            </w:r>
          </w:p>
        </w:tc>
        <w:tc>
          <w:tcPr>
            <w:tcW w:w="1701" w:type="dxa"/>
            <w:tcBorders>
              <w:top w:val="nil"/>
              <w:left w:val="nil"/>
              <w:bottom w:val="single" w:sz="4" w:space="0" w:color="auto"/>
              <w:right w:val="single" w:sz="4" w:space="0" w:color="auto"/>
            </w:tcBorders>
            <w:shd w:val="clear" w:color="auto" w:fill="auto"/>
            <w:noWrap/>
            <w:hideMark/>
          </w:tcPr>
          <w:p w:rsidR="00A6304B" w:rsidRPr="00A6304B" w:rsidRDefault="00A6304B" w:rsidP="00A6304B">
            <w:pPr>
              <w:jc w:val="both"/>
              <w:rPr>
                <w:color w:val="000000"/>
                <w:sz w:val="16"/>
                <w:szCs w:val="16"/>
                <w:lang w:val="en-US"/>
              </w:rPr>
            </w:pPr>
            <w:r w:rsidRPr="00A6304B">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6304B" w:rsidRPr="00A6304B" w:rsidRDefault="00A6304B" w:rsidP="00A6304B">
            <w:pPr>
              <w:jc w:val="both"/>
              <w:rPr>
                <w:color w:val="000000"/>
                <w:sz w:val="16"/>
                <w:szCs w:val="16"/>
                <w:lang w:val="en-US"/>
              </w:rPr>
            </w:pPr>
            <w:r w:rsidRPr="00A6304B">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A6304B" w:rsidRPr="00A6304B" w:rsidRDefault="00A6304B" w:rsidP="00A6304B">
            <w:pPr>
              <w:jc w:val="both"/>
              <w:rPr>
                <w:color w:val="000000"/>
                <w:sz w:val="16"/>
                <w:szCs w:val="16"/>
                <w:lang w:val="en-US"/>
              </w:rPr>
            </w:pPr>
          </w:p>
        </w:tc>
      </w:tr>
    </w:tbl>
    <w:p w:rsidR="00A6304B" w:rsidRDefault="00A6304B" w:rsidP="00A6304B">
      <w:pPr>
        <w:pStyle w:val="ListParagraph"/>
        <w:spacing w:line="276" w:lineRule="auto"/>
        <w:ind w:left="1440"/>
        <w:jc w:val="both"/>
        <w:rPr>
          <w:sz w:val="22"/>
          <w:szCs w:val="22"/>
        </w:rPr>
      </w:pPr>
    </w:p>
    <w:p w:rsidR="00A6304B" w:rsidRDefault="00A6304B" w:rsidP="00A6304B">
      <w:pPr>
        <w:pStyle w:val="ListParagraph"/>
        <w:spacing w:line="276" w:lineRule="auto"/>
        <w:ind w:left="1440"/>
        <w:jc w:val="both"/>
        <w:rPr>
          <w:sz w:val="22"/>
          <w:szCs w:val="22"/>
        </w:rPr>
      </w:pPr>
      <w:r w:rsidRPr="008D4412">
        <w:rPr>
          <w:sz w:val="22"/>
          <w:szCs w:val="22"/>
        </w:rPr>
        <w:t>Selisih tersebut dapat dijelaskan sebagai berikut :</w:t>
      </w:r>
    </w:p>
    <w:p w:rsidR="00A6304B" w:rsidRDefault="00A6304B" w:rsidP="00A6304B">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812"/>
        <w:gridCol w:w="1559"/>
      </w:tblGrid>
      <w:tr w:rsidR="00A6304B" w:rsidRPr="00A6304B"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A6304B" w:rsidRPr="00A6304B" w:rsidRDefault="00A6304B" w:rsidP="00A6304B">
            <w:pPr>
              <w:jc w:val="center"/>
              <w:rPr>
                <w:b/>
                <w:bCs/>
                <w:color w:val="000000"/>
                <w:sz w:val="20"/>
                <w:szCs w:val="20"/>
                <w:lang w:val="en-US"/>
              </w:rPr>
            </w:pPr>
            <w:r w:rsidRPr="00A6304B">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A6304B" w:rsidRPr="00A6304B" w:rsidRDefault="00A6304B" w:rsidP="00A6304B">
            <w:pPr>
              <w:jc w:val="center"/>
              <w:rPr>
                <w:b/>
                <w:bCs/>
                <w:color w:val="000000"/>
                <w:sz w:val="20"/>
                <w:szCs w:val="20"/>
                <w:lang w:val="en-US"/>
              </w:rPr>
            </w:pPr>
            <w:r w:rsidRPr="00A6304B">
              <w:rPr>
                <w:b/>
                <w:bCs/>
                <w:color w:val="000000"/>
                <w:sz w:val="20"/>
                <w:szCs w:val="20"/>
                <w:lang w:val="en-US"/>
              </w:rPr>
              <w:t xml:space="preserve"> (Rp) </w:t>
            </w:r>
          </w:p>
        </w:tc>
      </w:tr>
      <w:tr w:rsidR="00A6304B" w:rsidRPr="00A630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 </w:t>
            </w:r>
          </w:p>
        </w:tc>
      </w:tr>
      <w:tr w:rsidR="00A6304B" w:rsidRPr="00A630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Penambahan Utang Beban Subsidi kepada Badan Usaha Milik Swasta</w:t>
            </w:r>
          </w:p>
        </w:tc>
        <w:tc>
          <w:tcPr>
            <w:tcW w:w="1559" w:type="dxa"/>
            <w:tcBorders>
              <w:top w:val="nil"/>
              <w:left w:val="nil"/>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 </w:t>
            </w:r>
          </w:p>
        </w:tc>
      </w:tr>
      <w:tr w:rsidR="00A6304B" w:rsidRPr="00A630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 </w:t>
            </w:r>
          </w:p>
        </w:tc>
      </w:tr>
      <w:tr w:rsidR="00A6304B" w:rsidRPr="00A630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Pengurangan atas Pembayaran Utang Beban Subsidi kepada Badan Usaha Milik Swasta</w:t>
            </w:r>
          </w:p>
        </w:tc>
        <w:tc>
          <w:tcPr>
            <w:tcW w:w="1559" w:type="dxa"/>
            <w:tcBorders>
              <w:top w:val="nil"/>
              <w:left w:val="nil"/>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 </w:t>
            </w:r>
          </w:p>
        </w:tc>
      </w:tr>
      <w:tr w:rsidR="00A6304B" w:rsidRPr="00A6304B"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A6304B" w:rsidRPr="00A6304B" w:rsidRDefault="00A6304B" w:rsidP="00A6304B">
            <w:pPr>
              <w:rPr>
                <w:color w:val="000000"/>
                <w:sz w:val="20"/>
                <w:szCs w:val="20"/>
                <w:lang w:val="en-US"/>
              </w:rPr>
            </w:pPr>
            <w:r w:rsidRPr="00A6304B">
              <w:rPr>
                <w:color w:val="000000"/>
                <w:sz w:val="20"/>
                <w:szCs w:val="20"/>
                <w:lang w:val="en-US"/>
              </w:rPr>
              <w:t xml:space="preserve">                                    </w:t>
            </w:r>
          </w:p>
        </w:tc>
      </w:tr>
    </w:tbl>
    <w:p w:rsidR="00A6304B" w:rsidRPr="000B06F6" w:rsidRDefault="00A6304B" w:rsidP="000B06F6">
      <w:pPr>
        <w:spacing w:line="276" w:lineRule="auto"/>
        <w:jc w:val="both"/>
        <w:rPr>
          <w:sz w:val="22"/>
          <w:szCs w:val="22"/>
        </w:rPr>
      </w:pPr>
    </w:p>
    <w:p w:rsidR="006304A2" w:rsidRDefault="007A7C8D" w:rsidP="007F1052">
      <w:pPr>
        <w:pStyle w:val="ListParagraph"/>
        <w:numPr>
          <w:ilvl w:val="0"/>
          <w:numId w:val="113"/>
        </w:numPr>
        <w:spacing w:line="276" w:lineRule="auto"/>
        <w:jc w:val="both"/>
        <w:rPr>
          <w:sz w:val="22"/>
          <w:szCs w:val="22"/>
        </w:rPr>
      </w:pPr>
      <w:r w:rsidRPr="007A7C8D">
        <w:rPr>
          <w:sz w:val="22"/>
          <w:szCs w:val="22"/>
        </w:rPr>
        <w:t>Beban Subsidi kepada Koperasi</w:t>
      </w:r>
    </w:p>
    <w:p w:rsidR="007A7C8D" w:rsidRDefault="007A7C8D" w:rsidP="007A7C8D">
      <w:pPr>
        <w:pStyle w:val="ListParagraph"/>
        <w:spacing w:line="276" w:lineRule="auto"/>
        <w:ind w:left="1440"/>
        <w:jc w:val="both"/>
        <w:rPr>
          <w:sz w:val="22"/>
          <w:szCs w:val="22"/>
        </w:rPr>
      </w:pPr>
    </w:p>
    <w:tbl>
      <w:tblPr>
        <w:tblW w:w="8222" w:type="dxa"/>
        <w:tblInd w:w="704" w:type="dxa"/>
        <w:tblLook w:val="04A0" w:firstRow="1" w:lastRow="0" w:firstColumn="1" w:lastColumn="0" w:noHBand="0" w:noVBand="1"/>
      </w:tblPr>
      <w:tblGrid>
        <w:gridCol w:w="3119"/>
        <w:gridCol w:w="1559"/>
        <w:gridCol w:w="1701"/>
        <w:gridCol w:w="1843"/>
      </w:tblGrid>
      <w:tr w:rsidR="007A7C8D" w:rsidRPr="007A7C8D" w:rsidTr="007A7C8D">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rsidR="007A7C8D" w:rsidRPr="007A7C8D" w:rsidRDefault="007A7C8D" w:rsidP="007A7C8D">
            <w:pPr>
              <w:jc w:val="center"/>
              <w:rPr>
                <w:b/>
                <w:bCs/>
                <w:color w:val="000000"/>
                <w:sz w:val="20"/>
                <w:szCs w:val="20"/>
                <w:lang w:val="en-US"/>
              </w:rPr>
            </w:pPr>
            <w:r w:rsidRPr="007A7C8D">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7A7C8D" w:rsidRPr="007A7C8D" w:rsidRDefault="007A7C8D" w:rsidP="007A7C8D">
            <w:pPr>
              <w:jc w:val="center"/>
              <w:rPr>
                <w:b/>
                <w:bCs/>
                <w:color w:val="000000"/>
                <w:sz w:val="20"/>
                <w:szCs w:val="20"/>
                <w:lang w:val="en-US"/>
              </w:rPr>
            </w:pPr>
            <w:r w:rsidRPr="007A7C8D">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7A7C8D" w:rsidRPr="007A7C8D" w:rsidRDefault="007A7C8D" w:rsidP="007A7C8D">
            <w:pPr>
              <w:jc w:val="center"/>
              <w:rPr>
                <w:b/>
                <w:bCs/>
                <w:color w:val="000000"/>
                <w:sz w:val="20"/>
                <w:szCs w:val="20"/>
                <w:lang w:val="en-US"/>
              </w:rPr>
            </w:pPr>
            <w:r w:rsidRPr="007A7C8D">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7A7C8D" w:rsidRPr="007A7C8D" w:rsidRDefault="007A7C8D" w:rsidP="007A7C8D">
            <w:pPr>
              <w:jc w:val="center"/>
              <w:rPr>
                <w:b/>
                <w:bCs/>
                <w:color w:val="000000"/>
                <w:sz w:val="20"/>
                <w:szCs w:val="20"/>
                <w:lang w:val="en-US"/>
              </w:rPr>
            </w:pPr>
            <w:r w:rsidRPr="007A7C8D">
              <w:rPr>
                <w:b/>
                <w:bCs/>
                <w:color w:val="000000"/>
                <w:sz w:val="20"/>
                <w:szCs w:val="20"/>
                <w:lang w:val="en-US"/>
              </w:rPr>
              <w:t xml:space="preserve"> Selisih </w:t>
            </w:r>
          </w:p>
        </w:tc>
      </w:tr>
      <w:tr w:rsidR="007A7C8D" w:rsidRPr="007A7C8D" w:rsidTr="007A7C8D">
        <w:trPr>
          <w:trHeight w:val="300"/>
        </w:trPr>
        <w:tc>
          <w:tcPr>
            <w:tcW w:w="3119" w:type="dxa"/>
            <w:tcBorders>
              <w:top w:val="nil"/>
              <w:left w:val="single" w:sz="4" w:space="0" w:color="auto"/>
              <w:bottom w:val="single" w:sz="4" w:space="0" w:color="auto"/>
              <w:right w:val="single" w:sz="4" w:space="0" w:color="auto"/>
            </w:tcBorders>
            <w:shd w:val="clear" w:color="auto" w:fill="auto"/>
            <w:noWrap/>
            <w:hideMark/>
          </w:tcPr>
          <w:p w:rsidR="007A7C8D" w:rsidRPr="007A7C8D" w:rsidRDefault="007A7C8D" w:rsidP="007A7C8D">
            <w:pPr>
              <w:rPr>
                <w:color w:val="000000"/>
                <w:sz w:val="16"/>
                <w:szCs w:val="16"/>
                <w:lang w:val="en-US"/>
              </w:rPr>
            </w:pPr>
            <w:r w:rsidRPr="007A7C8D">
              <w:rPr>
                <w:color w:val="000000"/>
                <w:sz w:val="16"/>
                <w:szCs w:val="16"/>
                <w:lang w:val="en-US"/>
              </w:rPr>
              <w:t>Beban Subsidi kepada Koperasi</w:t>
            </w:r>
          </w:p>
        </w:tc>
        <w:tc>
          <w:tcPr>
            <w:tcW w:w="1559" w:type="dxa"/>
            <w:tcBorders>
              <w:top w:val="nil"/>
              <w:left w:val="nil"/>
              <w:bottom w:val="single" w:sz="4" w:space="0" w:color="auto"/>
              <w:right w:val="single" w:sz="4" w:space="0" w:color="auto"/>
            </w:tcBorders>
            <w:shd w:val="clear" w:color="auto" w:fill="auto"/>
            <w:noWrap/>
            <w:hideMark/>
          </w:tcPr>
          <w:p w:rsidR="007A7C8D" w:rsidRPr="007A7C8D" w:rsidRDefault="007A7C8D" w:rsidP="007A7C8D">
            <w:pPr>
              <w:jc w:val="both"/>
              <w:rPr>
                <w:color w:val="000000"/>
                <w:sz w:val="16"/>
                <w:szCs w:val="16"/>
                <w:lang w:val="en-US"/>
              </w:rPr>
            </w:pPr>
            <w:r w:rsidRPr="007A7C8D">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7A7C8D" w:rsidRPr="007A7C8D" w:rsidRDefault="007A7C8D" w:rsidP="007A7C8D">
            <w:pPr>
              <w:jc w:val="both"/>
              <w:rPr>
                <w:color w:val="000000"/>
                <w:sz w:val="16"/>
                <w:szCs w:val="16"/>
                <w:lang w:val="en-US"/>
              </w:rPr>
            </w:pPr>
            <w:r w:rsidRPr="007A7C8D">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7A7C8D" w:rsidRPr="007A7C8D" w:rsidRDefault="007A7C8D" w:rsidP="007A7C8D">
            <w:pPr>
              <w:jc w:val="both"/>
              <w:rPr>
                <w:color w:val="000000"/>
                <w:sz w:val="16"/>
                <w:szCs w:val="16"/>
                <w:lang w:val="en-US"/>
              </w:rPr>
            </w:pPr>
          </w:p>
        </w:tc>
      </w:tr>
    </w:tbl>
    <w:p w:rsidR="007A7C8D" w:rsidRDefault="007A7C8D" w:rsidP="007A7C8D">
      <w:pPr>
        <w:pStyle w:val="ListParagraph"/>
        <w:spacing w:line="276" w:lineRule="auto"/>
        <w:ind w:left="1440"/>
        <w:jc w:val="both"/>
        <w:rPr>
          <w:sz w:val="22"/>
          <w:szCs w:val="22"/>
        </w:rPr>
      </w:pPr>
    </w:p>
    <w:p w:rsidR="001956DE" w:rsidRDefault="001956DE" w:rsidP="007A7C8D">
      <w:pPr>
        <w:pStyle w:val="ListParagraph"/>
        <w:spacing w:line="276" w:lineRule="auto"/>
        <w:ind w:left="1440"/>
        <w:jc w:val="both"/>
        <w:rPr>
          <w:sz w:val="22"/>
          <w:szCs w:val="22"/>
        </w:rPr>
      </w:pPr>
      <w:r w:rsidRPr="008D4412">
        <w:rPr>
          <w:sz w:val="22"/>
          <w:szCs w:val="22"/>
        </w:rPr>
        <w:t>Selisih tersebut dapat dijelaskan sebagai berikut :</w:t>
      </w:r>
    </w:p>
    <w:p w:rsidR="001956DE" w:rsidRDefault="001956DE" w:rsidP="007A7C8D">
      <w:pPr>
        <w:pStyle w:val="ListParagraph"/>
        <w:spacing w:line="276" w:lineRule="auto"/>
        <w:ind w:left="1440"/>
        <w:jc w:val="both"/>
        <w:rPr>
          <w:sz w:val="22"/>
          <w:szCs w:val="22"/>
        </w:rPr>
      </w:pPr>
    </w:p>
    <w:tbl>
      <w:tblPr>
        <w:tblW w:w="7371" w:type="dxa"/>
        <w:tblInd w:w="704" w:type="dxa"/>
        <w:tblLook w:val="04A0" w:firstRow="1" w:lastRow="0" w:firstColumn="1" w:lastColumn="0" w:noHBand="0" w:noVBand="1"/>
      </w:tblPr>
      <w:tblGrid>
        <w:gridCol w:w="5812"/>
        <w:gridCol w:w="1559"/>
      </w:tblGrid>
      <w:tr w:rsidR="001D6BC9" w:rsidRPr="001D6BC9"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1D6BC9" w:rsidRPr="001D6BC9" w:rsidRDefault="001D6BC9" w:rsidP="001D6BC9">
            <w:pPr>
              <w:jc w:val="center"/>
              <w:rPr>
                <w:b/>
                <w:bCs/>
                <w:color w:val="000000"/>
                <w:sz w:val="20"/>
                <w:szCs w:val="20"/>
                <w:lang w:val="en-US"/>
              </w:rPr>
            </w:pPr>
            <w:r w:rsidRPr="001D6BC9">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1D6BC9" w:rsidRPr="001D6BC9" w:rsidRDefault="001D6BC9" w:rsidP="001D6BC9">
            <w:pPr>
              <w:jc w:val="center"/>
              <w:rPr>
                <w:b/>
                <w:bCs/>
                <w:color w:val="000000"/>
                <w:sz w:val="20"/>
                <w:szCs w:val="20"/>
                <w:lang w:val="en-US"/>
              </w:rPr>
            </w:pPr>
            <w:r w:rsidRPr="001D6BC9">
              <w:rPr>
                <w:b/>
                <w:bCs/>
                <w:color w:val="000000"/>
                <w:sz w:val="20"/>
                <w:szCs w:val="20"/>
                <w:lang w:val="en-US"/>
              </w:rPr>
              <w:t xml:space="preserve"> (Rp) </w:t>
            </w:r>
          </w:p>
        </w:tc>
      </w:tr>
      <w:tr w:rsidR="001D6BC9" w:rsidRPr="001D6BC9"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 </w:t>
            </w:r>
          </w:p>
        </w:tc>
      </w:tr>
      <w:tr w:rsidR="001D6BC9" w:rsidRPr="001D6BC9"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Penambahan Utang Beban Beban Subsidi kepada Koperasi</w:t>
            </w:r>
          </w:p>
        </w:tc>
        <w:tc>
          <w:tcPr>
            <w:tcW w:w="1559" w:type="dxa"/>
            <w:tcBorders>
              <w:top w:val="nil"/>
              <w:left w:val="nil"/>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 </w:t>
            </w:r>
          </w:p>
        </w:tc>
      </w:tr>
      <w:tr w:rsidR="001D6BC9" w:rsidRPr="001D6BC9"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 </w:t>
            </w:r>
          </w:p>
        </w:tc>
      </w:tr>
      <w:tr w:rsidR="001D6BC9" w:rsidRPr="001D6BC9"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Pengurangan atas Pembayaran Utang Beban Subsidi kepada Koperasi</w:t>
            </w:r>
          </w:p>
        </w:tc>
        <w:tc>
          <w:tcPr>
            <w:tcW w:w="1559" w:type="dxa"/>
            <w:tcBorders>
              <w:top w:val="nil"/>
              <w:left w:val="nil"/>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 </w:t>
            </w:r>
          </w:p>
        </w:tc>
      </w:tr>
      <w:tr w:rsidR="001D6BC9" w:rsidRPr="001D6BC9"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1D6BC9" w:rsidRPr="001D6BC9" w:rsidRDefault="001D6BC9" w:rsidP="001D6BC9">
            <w:pPr>
              <w:rPr>
                <w:color w:val="000000"/>
                <w:sz w:val="20"/>
                <w:szCs w:val="20"/>
                <w:lang w:val="en-US"/>
              </w:rPr>
            </w:pPr>
            <w:r w:rsidRPr="001D6BC9">
              <w:rPr>
                <w:color w:val="000000"/>
                <w:sz w:val="20"/>
                <w:szCs w:val="20"/>
                <w:lang w:val="en-US"/>
              </w:rPr>
              <w:t xml:space="preserve">      </w:t>
            </w:r>
            <w:r>
              <w:rPr>
                <w:color w:val="000000"/>
                <w:sz w:val="20"/>
                <w:szCs w:val="20"/>
                <w:lang w:val="en-US"/>
              </w:rPr>
              <w:t xml:space="preserve">                              </w:t>
            </w:r>
          </w:p>
        </w:tc>
      </w:tr>
    </w:tbl>
    <w:p w:rsidR="001956DE" w:rsidRDefault="001956DE" w:rsidP="007A7C8D">
      <w:pPr>
        <w:pStyle w:val="ListParagraph"/>
        <w:spacing w:line="276" w:lineRule="auto"/>
        <w:ind w:left="1440"/>
        <w:jc w:val="both"/>
        <w:rPr>
          <w:sz w:val="22"/>
          <w:szCs w:val="22"/>
        </w:rPr>
      </w:pPr>
    </w:p>
    <w:p w:rsidR="001956DE" w:rsidRDefault="001956DE" w:rsidP="007A7C8D">
      <w:pPr>
        <w:pStyle w:val="ListParagraph"/>
        <w:spacing w:line="276" w:lineRule="auto"/>
        <w:ind w:left="1440"/>
        <w:jc w:val="both"/>
        <w:rPr>
          <w:sz w:val="22"/>
          <w:szCs w:val="22"/>
        </w:rPr>
      </w:pPr>
    </w:p>
    <w:p w:rsidR="006304A2" w:rsidRPr="00B8480A" w:rsidRDefault="00B8480A" w:rsidP="007F1052">
      <w:pPr>
        <w:pStyle w:val="ListParagraph"/>
        <w:numPr>
          <w:ilvl w:val="3"/>
          <w:numId w:val="99"/>
        </w:numPr>
        <w:tabs>
          <w:tab w:val="clear" w:pos="2880"/>
          <w:tab w:val="left" w:pos="993"/>
        </w:tabs>
        <w:spacing w:line="276" w:lineRule="auto"/>
        <w:ind w:left="993"/>
        <w:jc w:val="both"/>
        <w:rPr>
          <w:b/>
          <w:sz w:val="22"/>
          <w:szCs w:val="22"/>
        </w:rPr>
      </w:pPr>
      <w:r w:rsidRPr="00B8480A">
        <w:rPr>
          <w:b/>
          <w:sz w:val="22"/>
          <w:szCs w:val="22"/>
          <w:lang w:val="en-US"/>
        </w:rPr>
        <w:t>Beban Hibah</w:t>
      </w:r>
    </w:p>
    <w:p w:rsidR="00B8480A" w:rsidRDefault="00FB6DA7" w:rsidP="00B8480A">
      <w:pPr>
        <w:pStyle w:val="ListParagraph"/>
        <w:tabs>
          <w:tab w:val="left" w:pos="993"/>
        </w:tabs>
        <w:spacing w:line="276" w:lineRule="auto"/>
        <w:ind w:left="993"/>
        <w:jc w:val="both"/>
        <w:rPr>
          <w:b/>
          <w:sz w:val="22"/>
          <w:szCs w:val="22"/>
          <w:lang w:val="en-US"/>
        </w:rPr>
      </w:pPr>
      <w:r>
        <w:rPr>
          <w:sz w:val="22"/>
          <w:szCs w:val="22"/>
          <w:lang w:val="en-US"/>
        </w:rPr>
        <w:t>Selisih</w:t>
      </w:r>
      <w:r w:rsidRPr="008D4412">
        <w:rPr>
          <w:sz w:val="22"/>
          <w:szCs w:val="22"/>
        </w:rPr>
        <w:t xml:space="preserve"> </w:t>
      </w:r>
      <w:r>
        <w:rPr>
          <w:sz w:val="22"/>
          <w:szCs w:val="22"/>
          <w:lang w:val="en-US"/>
        </w:rPr>
        <w:t xml:space="preserve">Beban Hibah LO </w:t>
      </w:r>
      <w:r w:rsidRPr="008D4412">
        <w:rPr>
          <w:sz w:val="22"/>
          <w:szCs w:val="22"/>
        </w:rPr>
        <w:t xml:space="preserve">dengan </w:t>
      </w:r>
      <w:r>
        <w:rPr>
          <w:sz w:val="22"/>
          <w:szCs w:val="22"/>
          <w:lang w:val="en-US"/>
        </w:rPr>
        <w:t>B</w:t>
      </w:r>
      <w:r w:rsidRPr="008D4412">
        <w:rPr>
          <w:sz w:val="22"/>
          <w:szCs w:val="22"/>
        </w:rPr>
        <w:t xml:space="preserve">elanja </w:t>
      </w:r>
      <w:r>
        <w:rPr>
          <w:sz w:val="22"/>
          <w:szCs w:val="22"/>
          <w:lang w:val="en-US"/>
        </w:rPr>
        <w:t>Hibah</w:t>
      </w:r>
      <w:r w:rsidRPr="008D4412">
        <w:rPr>
          <w:sz w:val="22"/>
          <w:szCs w:val="22"/>
        </w:rPr>
        <w:t xml:space="preserve"> pada LRA </w:t>
      </w:r>
      <w:r>
        <w:rPr>
          <w:sz w:val="22"/>
          <w:szCs w:val="22"/>
          <w:lang w:val="en-US"/>
        </w:rPr>
        <w:t xml:space="preserve">dijelaskan sebagai </w:t>
      </w:r>
      <w:proofErr w:type="gramStart"/>
      <w:r>
        <w:rPr>
          <w:sz w:val="22"/>
          <w:szCs w:val="22"/>
          <w:lang w:val="en-US"/>
        </w:rPr>
        <w:t>berikut :</w:t>
      </w:r>
      <w:proofErr w:type="gramEnd"/>
    </w:p>
    <w:p w:rsidR="00175C47" w:rsidRDefault="00175C47" w:rsidP="007F1052">
      <w:pPr>
        <w:pStyle w:val="ListParagraph"/>
        <w:numPr>
          <w:ilvl w:val="0"/>
          <w:numId w:val="114"/>
        </w:numPr>
        <w:spacing w:line="276" w:lineRule="auto"/>
        <w:jc w:val="both"/>
        <w:rPr>
          <w:sz w:val="22"/>
          <w:szCs w:val="22"/>
          <w:lang w:val="en-US"/>
        </w:rPr>
      </w:pPr>
      <w:r>
        <w:rPr>
          <w:sz w:val="22"/>
          <w:szCs w:val="22"/>
          <w:lang w:val="en-US"/>
        </w:rPr>
        <w:t xml:space="preserve">Beban </w:t>
      </w:r>
      <w:r w:rsidRPr="00175C47">
        <w:rPr>
          <w:sz w:val="22"/>
          <w:szCs w:val="22"/>
          <w:lang w:val="en-US"/>
        </w:rPr>
        <w:t>Hibah kepada Pemerintah Pusat</w:t>
      </w:r>
    </w:p>
    <w:p w:rsidR="00175C47" w:rsidRDefault="00175C47" w:rsidP="00175C47">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175C47" w:rsidRPr="00175C47" w:rsidTr="00175C47">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175C47" w:rsidRPr="00175C47" w:rsidRDefault="00175C47" w:rsidP="00175C47">
            <w:pPr>
              <w:jc w:val="center"/>
              <w:rPr>
                <w:b/>
                <w:bCs/>
                <w:color w:val="000000"/>
                <w:sz w:val="20"/>
                <w:szCs w:val="20"/>
                <w:lang w:val="en-US"/>
              </w:rPr>
            </w:pPr>
            <w:r w:rsidRPr="00175C47">
              <w:rPr>
                <w:b/>
                <w:bCs/>
                <w:color w:val="00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175C47" w:rsidRPr="00175C47" w:rsidRDefault="00175C47" w:rsidP="00175C47">
            <w:pPr>
              <w:jc w:val="center"/>
              <w:rPr>
                <w:b/>
                <w:bCs/>
                <w:color w:val="000000"/>
                <w:sz w:val="20"/>
                <w:szCs w:val="20"/>
                <w:lang w:val="en-US"/>
              </w:rPr>
            </w:pPr>
            <w:r w:rsidRPr="00175C47">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175C47" w:rsidRPr="00175C47" w:rsidRDefault="00175C47" w:rsidP="00175C47">
            <w:pPr>
              <w:jc w:val="center"/>
              <w:rPr>
                <w:b/>
                <w:bCs/>
                <w:color w:val="000000"/>
                <w:sz w:val="20"/>
                <w:szCs w:val="20"/>
                <w:lang w:val="en-US"/>
              </w:rPr>
            </w:pPr>
            <w:r w:rsidRPr="00175C47">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175C47" w:rsidRPr="00175C47" w:rsidRDefault="00175C47" w:rsidP="00175C47">
            <w:pPr>
              <w:jc w:val="center"/>
              <w:rPr>
                <w:b/>
                <w:bCs/>
                <w:color w:val="000000"/>
                <w:sz w:val="20"/>
                <w:szCs w:val="20"/>
                <w:lang w:val="en-US"/>
              </w:rPr>
            </w:pPr>
            <w:r w:rsidRPr="00175C47">
              <w:rPr>
                <w:b/>
                <w:bCs/>
                <w:color w:val="000000"/>
                <w:sz w:val="20"/>
                <w:szCs w:val="20"/>
                <w:lang w:val="en-US"/>
              </w:rPr>
              <w:t xml:space="preserve"> Selisih </w:t>
            </w:r>
          </w:p>
        </w:tc>
      </w:tr>
      <w:tr w:rsidR="00175C47" w:rsidRPr="00175C47" w:rsidTr="00175C47">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175C47" w:rsidRPr="00175C47" w:rsidRDefault="00175C47" w:rsidP="00175C47">
            <w:pPr>
              <w:rPr>
                <w:color w:val="000000"/>
                <w:sz w:val="16"/>
                <w:szCs w:val="16"/>
                <w:lang w:val="en-US"/>
              </w:rPr>
            </w:pPr>
            <w:r w:rsidRPr="00175C47">
              <w:rPr>
                <w:color w:val="000000"/>
                <w:sz w:val="16"/>
                <w:szCs w:val="16"/>
                <w:lang w:val="en-US"/>
              </w:rPr>
              <w:t>Beban Hibah kepada Pemerintah Pusat</w:t>
            </w:r>
          </w:p>
        </w:tc>
        <w:tc>
          <w:tcPr>
            <w:tcW w:w="1618" w:type="dxa"/>
            <w:tcBorders>
              <w:top w:val="nil"/>
              <w:left w:val="nil"/>
              <w:bottom w:val="single" w:sz="4" w:space="0" w:color="auto"/>
              <w:right w:val="single" w:sz="4" w:space="0" w:color="auto"/>
            </w:tcBorders>
            <w:shd w:val="clear" w:color="auto" w:fill="auto"/>
            <w:noWrap/>
            <w:hideMark/>
          </w:tcPr>
          <w:p w:rsidR="00175C47" w:rsidRPr="00175C47" w:rsidRDefault="00175C47" w:rsidP="00175C47">
            <w:pPr>
              <w:jc w:val="both"/>
              <w:rPr>
                <w:color w:val="000000"/>
                <w:sz w:val="16"/>
                <w:szCs w:val="16"/>
                <w:lang w:val="en-US"/>
              </w:rPr>
            </w:pPr>
            <w:r w:rsidRPr="00175C47">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175C47" w:rsidRPr="00175C47" w:rsidRDefault="00175C47" w:rsidP="00175C47">
            <w:pPr>
              <w:jc w:val="both"/>
              <w:rPr>
                <w:color w:val="000000"/>
                <w:sz w:val="16"/>
                <w:szCs w:val="16"/>
                <w:lang w:val="en-US"/>
              </w:rPr>
            </w:pPr>
            <w:r w:rsidRPr="00175C47">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175C47" w:rsidRPr="00175C47" w:rsidRDefault="00175C47" w:rsidP="00175C47">
            <w:pPr>
              <w:jc w:val="both"/>
              <w:rPr>
                <w:color w:val="000000"/>
                <w:sz w:val="16"/>
                <w:szCs w:val="16"/>
                <w:lang w:val="en-US"/>
              </w:rPr>
            </w:pPr>
          </w:p>
        </w:tc>
      </w:tr>
    </w:tbl>
    <w:p w:rsidR="00F81F19" w:rsidRDefault="00175C47" w:rsidP="00175C47">
      <w:pPr>
        <w:pStyle w:val="ListParagraph"/>
        <w:spacing w:line="276" w:lineRule="auto"/>
        <w:ind w:left="1440"/>
        <w:jc w:val="both"/>
        <w:rPr>
          <w:sz w:val="22"/>
          <w:szCs w:val="22"/>
          <w:lang w:val="en-US"/>
        </w:rPr>
      </w:pPr>
      <w:r>
        <w:rPr>
          <w:sz w:val="22"/>
          <w:szCs w:val="22"/>
          <w:lang w:val="en-US"/>
        </w:rPr>
        <w:t xml:space="preserve"> </w:t>
      </w:r>
    </w:p>
    <w:p w:rsidR="00F81F19" w:rsidRDefault="00445D8E" w:rsidP="00FB1930">
      <w:pPr>
        <w:spacing w:line="276" w:lineRule="auto"/>
        <w:ind w:left="1560"/>
        <w:jc w:val="both"/>
        <w:rPr>
          <w:sz w:val="22"/>
          <w:szCs w:val="22"/>
        </w:rPr>
      </w:pPr>
      <w:r w:rsidRPr="008D4412">
        <w:rPr>
          <w:sz w:val="22"/>
          <w:szCs w:val="22"/>
        </w:rPr>
        <w:t>Selisih tersebut dapat dijelaskan sebagai berikut :</w:t>
      </w:r>
    </w:p>
    <w:p w:rsidR="00445D8E" w:rsidRDefault="00445D8E" w:rsidP="00FB1930">
      <w:pPr>
        <w:spacing w:line="276" w:lineRule="auto"/>
        <w:ind w:left="1560"/>
        <w:jc w:val="both"/>
        <w:rPr>
          <w:sz w:val="22"/>
          <w:szCs w:val="22"/>
        </w:rPr>
      </w:pPr>
    </w:p>
    <w:tbl>
      <w:tblPr>
        <w:tblW w:w="7371" w:type="dxa"/>
        <w:tblInd w:w="704" w:type="dxa"/>
        <w:tblLook w:val="04A0" w:firstRow="1" w:lastRow="0" w:firstColumn="1" w:lastColumn="0" w:noHBand="0" w:noVBand="1"/>
      </w:tblPr>
      <w:tblGrid>
        <w:gridCol w:w="5812"/>
        <w:gridCol w:w="1559"/>
      </w:tblGrid>
      <w:tr w:rsidR="00445D8E" w:rsidRPr="00445D8E"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445D8E" w:rsidRPr="00445D8E" w:rsidRDefault="00445D8E" w:rsidP="00445D8E">
            <w:pPr>
              <w:jc w:val="center"/>
              <w:rPr>
                <w:b/>
                <w:bCs/>
                <w:color w:val="000000"/>
                <w:sz w:val="20"/>
                <w:szCs w:val="20"/>
                <w:lang w:val="en-US"/>
              </w:rPr>
            </w:pPr>
            <w:r w:rsidRPr="00445D8E">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445D8E" w:rsidRPr="00445D8E" w:rsidRDefault="00445D8E" w:rsidP="00445D8E">
            <w:pPr>
              <w:jc w:val="center"/>
              <w:rPr>
                <w:b/>
                <w:bCs/>
                <w:color w:val="000000"/>
                <w:sz w:val="20"/>
                <w:szCs w:val="20"/>
                <w:lang w:val="en-US"/>
              </w:rPr>
            </w:pPr>
            <w:r w:rsidRPr="00445D8E">
              <w:rPr>
                <w:b/>
                <w:bCs/>
                <w:color w:val="000000"/>
                <w:sz w:val="20"/>
                <w:szCs w:val="20"/>
                <w:lang w:val="en-US"/>
              </w:rPr>
              <w:t xml:space="preserve"> (Rp)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Penambahan Reklas dari Belanja Modal</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Penambahan Reklas dari Aset Tetap (Hasil Mutasi)</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Penambahan Reklas dari Beban Pegawai</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Penambahan Reklas dari Beban Jasa</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Penambahan Reklas dari Beban Pemeliharaan</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Penambahan Hutang Beban Hibah kepada Pemerintah Pusat</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Penambahan Hibah Keluar barang persediaan ke Pem. Pusat</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Penambahan Hibah Keluar barang Aset Tetap ke Pem. Pusat</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Pengurangan Reklas ke B. Persediaan</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Pengurangan Reklas ke B. Pegawai</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Pengurangan Reklas ke B. Jasa</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Pengurangan Reklas ke B.Pemeliharaan</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Pengurangan atas pembayaran Utang Beban Hibah kepada Pemerintah Pusat</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w:t>
            </w:r>
          </w:p>
        </w:tc>
      </w:tr>
      <w:tr w:rsidR="00445D8E" w:rsidRPr="00445D8E"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445D8E" w:rsidRPr="00445D8E" w:rsidRDefault="00445D8E" w:rsidP="00445D8E">
            <w:pPr>
              <w:rPr>
                <w:color w:val="000000"/>
                <w:sz w:val="20"/>
                <w:szCs w:val="20"/>
                <w:lang w:val="en-US"/>
              </w:rPr>
            </w:pPr>
            <w:r w:rsidRPr="00445D8E">
              <w:rPr>
                <w:color w:val="000000"/>
                <w:sz w:val="20"/>
                <w:szCs w:val="20"/>
                <w:lang w:val="en-US"/>
              </w:rPr>
              <w:t xml:space="preserve">      </w:t>
            </w:r>
            <w:r>
              <w:rPr>
                <w:color w:val="000000"/>
                <w:sz w:val="20"/>
                <w:szCs w:val="20"/>
                <w:lang w:val="en-US"/>
              </w:rPr>
              <w:t xml:space="preserve">                              </w:t>
            </w:r>
          </w:p>
        </w:tc>
      </w:tr>
    </w:tbl>
    <w:p w:rsidR="00445D8E" w:rsidRDefault="00445D8E" w:rsidP="00FB1930">
      <w:pPr>
        <w:spacing w:line="276" w:lineRule="auto"/>
        <w:ind w:left="1560"/>
        <w:jc w:val="both"/>
        <w:rPr>
          <w:sz w:val="22"/>
          <w:szCs w:val="22"/>
          <w:lang w:val="en-US"/>
        </w:rPr>
      </w:pPr>
    </w:p>
    <w:p w:rsidR="000B06F6" w:rsidRDefault="000B06F6" w:rsidP="00FB1930">
      <w:pPr>
        <w:spacing w:line="276" w:lineRule="auto"/>
        <w:ind w:left="1560"/>
        <w:jc w:val="both"/>
        <w:rPr>
          <w:sz w:val="22"/>
          <w:szCs w:val="22"/>
          <w:lang w:val="en-US"/>
        </w:rPr>
      </w:pPr>
    </w:p>
    <w:p w:rsidR="00DA4880" w:rsidRDefault="00B03CAF" w:rsidP="007F1052">
      <w:pPr>
        <w:pStyle w:val="ListParagraph"/>
        <w:numPr>
          <w:ilvl w:val="0"/>
          <w:numId w:val="114"/>
        </w:numPr>
        <w:spacing w:line="276" w:lineRule="auto"/>
        <w:jc w:val="both"/>
        <w:rPr>
          <w:sz w:val="22"/>
          <w:szCs w:val="22"/>
          <w:lang w:val="en-US"/>
        </w:rPr>
      </w:pPr>
      <w:r w:rsidRPr="00B03CAF">
        <w:rPr>
          <w:sz w:val="22"/>
          <w:szCs w:val="22"/>
          <w:lang w:val="en-US"/>
        </w:rPr>
        <w:lastRenderedPageBreak/>
        <w:t>Beban Hibah kepada Pemerintah Daerah Lainnya</w:t>
      </w:r>
    </w:p>
    <w:p w:rsidR="00DA4880" w:rsidRDefault="00DA4880" w:rsidP="00FB1930">
      <w:pPr>
        <w:spacing w:line="276" w:lineRule="auto"/>
        <w:ind w:left="1560"/>
        <w:jc w:val="both"/>
        <w:rPr>
          <w:sz w:val="22"/>
          <w:szCs w:val="22"/>
          <w:lang w:val="en-US"/>
        </w:rPr>
      </w:pPr>
    </w:p>
    <w:tbl>
      <w:tblPr>
        <w:tblW w:w="8222" w:type="dxa"/>
        <w:tblInd w:w="704" w:type="dxa"/>
        <w:tblLook w:val="04A0" w:firstRow="1" w:lastRow="0" w:firstColumn="1" w:lastColumn="0" w:noHBand="0" w:noVBand="1"/>
      </w:tblPr>
      <w:tblGrid>
        <w:gridCol w:w="3119"/>
        <w:gridCol w:w="1559"/>
        <w:gridCol w:w="1701"/>
        <w:gridCol w:w="1843"/>
      </w:tblGrid>
      <w:tr w:rsidR="001A4851" w:rsidRPr="001A4851" w:rsidTr="001A4851">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rsidR="001A4851" w:rsidRPr="001A4851" w:rsidRDefault="001A4851" w:rsidP="001A4851">
            <w:pPr>
              <w:jc w:val="center"/>
              <w:rPr>
                <w:b/>
                <w:bCs/>
                <w:color w:val="000000"/>
                <w:sz w:val="20"/>
                <w:szCs w:val="20"/>
                <w:lang w:val="en-US"/>
              </w:rPr>
            </w:pPr>
            <w:r w:rsidRPr="001A4851">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1A4851" w:rsidRPr="001A4851" w:rsidRDefault="001A4851" w:rsidP="001A4851">
            <w:pPr>
              <w:jc w:val="center"/>
              <w:rPr>
                <w:b/>
                <w:bCs/>
                <w:color w:val="000000"/>
                <w:sz w:val="20"/>
                <w:szCs w:val="20"/>
                <w:lang w:val="en-US"/>
              </w:rPr>
            </w:pPr>
            <w:r w:rsidRPr="001A4851">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1A4851" w:rsidRPr="001A4851" w:rsidRDefault="001A4851" w:rsidP="001A4851">
            <w:pPr>
              <w:jc w:val="center"/>
              <w:rPr>
                <w:b/>
                <w:bCs/>
                <w:color w:val="000000"/>
                <w:sz w:val="20"/>
                <w:szCs w:val="20"/>
                <w:lang w:val="en-US"/>
              </w:rPr>
            </w:pPr>
            <w:r w:rsidRPr="001A4851">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1A4851" w:rsidRPr="001A4851" w:rsidRDefault="001A4851" w:rsidP="001A4851">
            <w:pPr>
              <w:jc w:val="center"/>
              <w:rPr>
                <w:b/>
                <w:bCs/>
                <w:color w:val="000000"/>
                <w:sz w:val="20"/>
                <w:szCs w:val="20"/>
                <w:lang w:val="en-US"/>
              </w:rPr>
            </w:pPr>
            <w:r w:rsidRPr="001A4851">
              <w:rPr>
                <w:b/>
                <w:bCs/>
                <w:color w:val="000000"/>
                <w:sz w:val="20"/>
                <w:szCs w:val="20"/>
                <w:lang w:val="en-US"/>
              </w:rPr>
              <w:t xml:space="preserve"> Selisih </w:t>
            </w:r>
          </w:p>
        </w:tc>
      </w:tr>
      <w:tr w:rsidR="001A4851" w:rsidRPr="001A4851" w:rsidTr="001A4851">
        <w:trPr>
          <w:trHeight w:val="300"/>
        </w:trPr>
        <w:tc>
          <w:tcPr>
            <w:tcW w:w="3119" w:type="dxa"/>
            <w:tcBorders>
              <w:top w:val="nil"/>
              <w:left w:val="single" w:sz="4" w:space="0" w:color="auto"/>
              <w:bottom w:val="single" w:sz="4" w:space="0" w:color="auto"/>
              <w:right w:val="single" w:sz="4" w:space="0" w:color="auto"/>
            </w:tcBorders>
            <w:shd w:val="clear" w:color="auto" w:fill="auto"/>
            <w:noWrap/>
            <w:hideMark/>
          </w:tcPr>
          <w:p w:rsidR="001A4851" w:rsidRPr="001A4851" w:rsidRDefault="001A4851" w:rsidP="001A4851">
            <w:pPr>
              <w:rPr>
                <w:color w:val="000000"/>
                <w:sz w:val="16"/>
                <w:szCs w:val="16"/>
                <w:lang w:val="en-US"/>
              </w:rPr>
            </w:pPr>
            <w:r w:rsidRPr="001A4851">
              <w:rPr>
                <w:color w:val="000000"/>
                <w:sz w:val="16"/>
                <w:szCs w:val="16"/>
                <w:lang w:val="en-US"/>
              </w:rPr>
              <w:t>Beban Hibah kepada Pemerintah Daerah Lainnya</w:t>
            </w:r>
          </w:p>
        </w:tc>
        <w:tc>
          <w:tcPr>
            <w:tcW w:w="1559" w:type="dxa"/>
            <w:tcBorders>
              <w:top w:val="nil"/>
              <w:left w:val="nil"/>
              <w:bottom w:val="single" w:sz="4" w:space="0" w:color="auto"/>
              <w:right w:val="single" w:sz="4" w:space="0" w:color="auto"/>
            </w:tcBorders>
            <w:shd w:val="clear" w:color="auto" w:fill="auto"/>
            <w:noWrap/>
            <w:hideMark/>
          </w:tcPr>
          <w:p w:rsidR="001A4851" w:rsidRPr="001A4851" w:rsidRDefault="001A4851" w:rsidP="001A4851">
            <w:pPr>
              <w:jc w:val="both"/>
              <w:rPr>
                <w:color w:val="000000"/>
                <w:sz w:val="16"/>
                <w:szCs w:val="16"/>
                <w:lang w:val="en-US"/>
              </w:rPr>
            </w:pPr>
            <w:r w:rsidRPr="001A4851">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1A4851" w:rsidRPr="001A4851" w:rsidRDefault="001A4851" w:rsidP="001A4851">
            <w:pPr>
              <w:jc w:val="both"/>
              <w:rPr>
                <w:color w:val="000000"/>
                <w:sz w:val="16"/>
                <w:szCs w:val="16"/>
                <w:lang w:val="en-US"/>
              </w:rPr>
            </w:pPr>
            <w:r w:rsidRPr="001A4851">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1A4851" w:rsidRPr="001A4851" w:rsidRDefault="001A4851" w:rsidP="001A4851">
            <w:pPr>
              <w:jc w:val="both"/>
              <w:rPr>
                <w:color w:val="000000"/>
                <w:sz w:val="16"/>
                <w:szCs w:val="16"/>
                <w:lang w:val="en-US"/>
              </w:rPr>
            </w:pPr>
          </w:p>
        </w:tc>
      </w:tr>
    </w:tbl>
    <w:p w:rsidR="00F81F19" w:rsidRDefault="00F81F19" w:rsidP="001A4851">
      <w:pPr>
        <w:spacing w:line="276" w:lineRule="auto"/>
        <w:ind w:left="1418"/>
        <w:jc w:val="both"/>
        <w:rPr>
          <w:sz w:val="22"/>
          <w:szCs w:val="22"/>
          <w:lang w:val="en-US"/>
        </w:rPr>
      </w:pPr>
    </w:p>
    <w:p w:rsidR="00B03CAF" w:rsidRDefault="00C970E4" w:rsidP="00FB1930">
      <w:pPr>
        <w:spacing w:line="276" w:lineRule="auto"/>
        <w:ind w:left="1560"/>
        <w:jc w:val="both"/>
        <w:rPr>
          <w:sz w:val="22"/>
          <w:szCs w:val="22"/>
        </w:rPr>
      </w:pPr>
      <w:r w:rsidRPr="008D4412">
        <w:rPr>
          <w:sz w:val="22"/>
          <w:szCs w:val="22"/>
        </w:rPr>
        <w:t>Selisih tersebut dapat dijelaskan sebagai berikut :</w:t>
      </w:r>
    </w:p>
    <w:p w:rsidR="00C970E4" w:rsidRDefault="00C970E4" w:rsidP="00FB1930">
      <w:pPr>
        <w:spacing w:line="276" w:lineRule="auto"/>
        <w:ind w:left="1560"/>
        <w:jc w:val="both"/>
        <w:rPr>
          <w:sz w:val="22"/>
          <w:szCs w:val="22"/>
        </w:rPr>
      </w:pPr>
    </w:p>
    <w:tbl>
      <w:tblPr>
        <w:tblW w:w="7371" w:type="dxa"/>
        <w:tblInd w:w="704" w:type="dxa"/>
        <w:tblLook w:val="04A0" w:firstRow="1" w:lastRow="0" w:firstColumn="1" w:lastColumn="0" w:noHBand="0" w:noVBand="1"/>
      </w:tblPr>
      <w:tblGrid>
        <w:gridCol w:w="5812"/>
        <w:gridCol w:w="1559"/>
      </w:tblGrid>
      <w:tr w:rsidR="00C970E4" w:rsidRPr="00C970E4" w:rsidTr="002758C5">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C970E4" w:rsidRPr="00C970E4" w:rsidRDefault="00C970E4" w:rsidP="00C970E4">
            <w:pPr>
              <w:jc w:val="center"/>
              <w:rPr>
                <w:b/>
                <w:bCs/>
                <w:color w:val="000000"/>
                <w:sz w:val="20"/>
                <w:szCs w:val="20"/>
                <w:lang w:val="en-US"/>
              </w:rPr>
            </w:pPr>
            <w:r w:rsidRPr="00C970E4">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C970E4" w:rsidRPr="00C970E4" w:rsidRDefault="00C970E4" w:rsidP="00C970E4">
            <w:pPr>
              <w:jc w:val="center"/>
              <w:rPr>
                <w:b/>
                <w:bCs/>
                <w:color w:val="000000"/>
                <w:sz w:val="20"/>
                <w:szCs w:val="20"/>
                <w:lang w:val="en-US"/>
              </w:rPr>
            </w:pPr>
            <w:r w:rsidRPr="00C970E4">
              <w:rPr>
                <w:b/>
                <w:bCs/>
                <w:color w:val="000000"/>
                <w:sz w:val="20"/>
                <w:szCs w:val="20"/>
                <w:lang w:val="en-US"/>
              </w:rPr>
              <w:t xml:space="preserve"> (Rp)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Penambahan Reklas dari Belanja Modal</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Penambahan Reklas dari Aset Tetap (Hasil Mutasi)</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Penambahan Reklas dari Beban Pegawai</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Penambahan Reklas dari Beban Jasa</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Penambahan Reklas dari Beban Pemeliharaan</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Penambahan Hutang Beban Hibah kepada Pemerintah Daerah Lainnya</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Penambahan Hibah Keluar barang persediaan ke Pem. Daerah Lainnya</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Penambahan Hibah Keluar barang Aset Tetap ke Pem. Daerah Lainnya</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Pengurangan Reklas ke B. Persediaan</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Pengurangan Reklas ke B. Pegawai</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Pengurangan Reklas ke B. Jasa</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Pengurangan Reklas ke B.Pemeliharaan</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Pengurangan atas pembayaran Utang Beban Hibah kepada Pemerintah Daerah Lainnya</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w:t>
            </w:r>
          </w:p>
        </w:tc>
      </w:tr>
      <w:tr w:rsidR="00C970E4" w:rsidRPr="00C970E4"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C970E4" w:rsidRPr="00C970E4" w:rsidRDefault="00C970E4" w:rsidP="00C970E4">
            <w:pPr>
              <w:rPr>
                <w:color w:val="000000"/>
                <w:sz w:val="20"/>
                <w:szCs w:val="20"/>
                <w:lang w:val="en-US"/>
              </w:rPr>
            </w:pPr>
            <w:r w:rsidRPr="00C970E4">
              <w:rPr>
                <w:color w:val="000000"/>
                <w:sz w:val="20"/>
                <w:szCs w:val="20"/>
                <w:lang w:val="en-US"/>
              </w:rPr>
              <w:t xml:space="preserve">                </w:t>
            </w:r>
            <w:r>
              <w:rPr>
                <w:color w:val="000000"/>
                <w:sz w:val="20"/>
                <w:szCs w:val="20"/>
                <w:lang w:val="en-US"/>
              </w:rPr>
              <w:t xml:space="preserve">                    </w:t>
            </w:r>
          </w:p>
        </w:tc>
      </w:tr>
    </w:tbl>
    <w:p w:rsidR="00C970E4" w:rsidRDefault="00C970E4" w:rsidP="00FB1930">
      <w:pPr>
        <w:spacing w:line="276" w:lineRule="auto"/>
        <w:ind w:left="1560"/>
        <w:jc w:val="both"/>
        <w:rPr>
          <w:sz w:val="22"/>
          <w:szCs w:val="22"/>
          <w:lang w:val="en-US"/>
        </w:rPr>
      </w:pPr>
    </w:p>
    <w:p w:rsidR="00B03CAF" w:rsidRDefault="00FD4316" w:rsidP="007F1052">
      <w:pPr>
        <w:pStyle w:val="ListParagraph"/>
        <w:numPr>
          <w:ilvl w:val="0"/>
          <w:numId w:val="114"/>
        </w:numPr>
        <w:spacing w:line="276" w:lineRule="auto"/>
        <w:jc w:val="both"/>
        <w:rPr>
          <w:sz w:val="22"/>
          <w:szCs w:val="22"/>
          <w:lang w:val="en-US"/>
        </w:rPr>
      </w:pPr>
      <w:r w:rsidRPr="00FD4316">
        <w:rPr>
          <w:sz w:val="22"/>
          <w:szCs w:val="22"/>
          <w:lang w:val="en-US"/>
        </w:rPr>
        <w:t>Beban Hibah kepada BUMN</w:t>
      </w:r>
    </w:p>
    <w:p w:rsidR="00FD4316" w:rsidRDefault="00FD4316" w:rsidP="00FD4316">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FD4316" w:rsidRPr="00FD4316" w:rsidTr="00FD4316">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FD4316" w:rsidRPr="00FD4316" w:rsidRDefault="00FD4316" w:rsidP="00FD4316">
            <w:pPr>
              <w:jc w:val="center"/>
              <w:rPr>
                <w:b/>
                <w:bCs/>
                <w:color w:val="000000"/>
                <w:sz w:val="20"/>
                <w:szCs w:val="20"/>
                <w:lang w:val="en-US"/>
              </w:rPr>
            </w:pPr>
            <w:r w:rsidRPr="00FD4316">
              <w:rPr>
                <w:b/>
                <w:bCs/>
                <w:color w:val="00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FD4316" w:rsidRPr="00FD4316" w:rsidRDefault="00FD4316" w:rsidP="00FD4316">
            <w:pPr>
              <w:jc w:val="center"/>
              <w:rPr>
                <w:b/>
                <w:bCs/>
                <w:color w:val="000000"/>
                <w:sz w:val="20"/>
                <w:szCs w:val="20"/>
                <w:lang w:val="en-US"/>
              </w:rPr>
            </w:pPr>
            <w:r w:rsidRPr="00FD4316">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FD4316" w:rsidRPr="00FD4316" w:rsidRDefault="00FD4316" w:rsidP="00FD4316">
            <w:pPr>
              <w:jc w:val="center"/>
              <w:rPr>
                <w:b/>
                <w:bCs/>
                <w:color w:val="000000"/>
                <w:sz w:val="20"/>
                <w:szCs w:val="20"/>
                <w:lang w:val="en-US"/>
              </w:rPr>
            </w:pPr>
            <w:r w:rsidRPr="00FD4316">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FD4316" w:rsidRPr="00FD4316" w:rsidRDefault="00FD4316" w:rsidP="00FD4316">
            <w:pPr>
              <w:jc w:val="center"/>
              <w:rPr>
                <w:b/>
                <w:bCs/>
                <w:color w:val="000000"/>
                <w:sz w:val="20"/>
                <w:szCs w:val="20"/>
                <w:lang w:val="en-US"/>
              </w:rPr>
            </w:pPr>
            <w:r w:rsidRPr="00FD4316">
              <w:rPr>
                <w:b/>
                <w:bCs/>
                <w:color w:val="000000"/>
                <w:sz w:val="20"/>
                <w:szCs w:val="20"/>
                <w:lang w:val="en-US"/>
              </w:rPr>
              <w:t xml:space="preserve"> Selisih </w:t>
            </w:r>
          </w:p>
        </w:tc>
      </w:tr>
      <w:tr w:rsidR="00FD4316" w:rsidRPr="00FD4316" w:rsidTr="00FD4316">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16"/>
                <w:szCs w:val="16"/>
                <w:lang w:val="en-US"/>
              </w:rPr>
            </w:pPr>
            <w:r w:rsidRPr="00FD4316">
              <w:rPr>
                <w:color w:val="000000"/>
                <w:sz w:val="16"/>
                <w:szCs w:val="16"/>
                <w:lang w:val="en-US"/>
              </w:rPr>
              <w:t>Beban Hibah kepada BUMN</w:t>
            </w:r>
          </w:p>
        </w:tc>
        <w:tc>
          <w:tcPr>
            <w:tcW w:w="1618"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jc w:val="both"/>
              <w:rPr>
                <w:color w:val="000000"/>
                <w:sz w:val="16"/>
                <w:szCs w:val="16"/>
                <w:lang w:val="en-US"/>
              </w:rPr>
            </w:pPr>
            <w:r w:rsidRPr="00FD4316">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jc w:val="both"/>
              <w:rPr>
                <w:color w:val="000000"/>
                <w:sz w:val="16"/>
                <w:szCs w:val="16"/>
                <w:lang w:val="en-US"/>
              </w:rPr>
            </w:pPr>
            <w:r w:rsidRPr="00FD4316">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jc w:val="both"/>
              <w:rPr>
                <w:color w:val="000000"/>
                <w:sz w:val="16"/>
                <w:szCs w:val="16"/>
                <w:lang w:val="en-US"/>
              </w:rPr>
            </w:pPr>
          </w:p>
        </w:tc>
      </w:tr>
    </w:tbl>
    <w:p w:rsidR="00FD4316" w:rsidRDefault="00FD4316" w:rsidP="00FD4316">
      <w:pPr>
        <w:pStyle w:val="ListParagraph"/>
        <w:spacing w:line="276" w:lineRule="auto"/>
        <w:ind w:left="1440"/>
        <w:jc w:val="both"/>
        <w:rPr>
          <w:sz w:val="22"/>
          <w:szCs w:val="22"/>
          <w:lang w:val="en-US"/>
        </w:rPr>
      </w:pPr>
    </w:p>
    <w:p w:rsidR="00B03CAF" w:rsidRDefault="00FD4316" w:rsidP="00FB1930">
      <w:pPr>
        <w:spacing w:line="276" w:lineRule="auto"/>
        <w:ind w:left="1560"/>
        <w:jc w:val="both"/>
        <w:rPr>
          <w:sz w:val="22"/>
          <w:szCs w:val="22"/>
        </w:rPr>
      </w:pPr>
      <w:r w:rsidRPr="008D4412">
        <w:rPr>
          <w:sz w:val="22"/>
          <w:szCs w:val="22"/>
        </w:rPr>
        <w:t>Selisih tersebut dapat dijelaskan sebagai berikut :</w:t>
      </w:r>
    </w:p>
    <w:p w:rsidR="00FD4316" w:rsidRDefault="00FD4316" w:rsidP="00FB1930">
      <w:pPr>
        <w:spacing w:line="276" w:lineRule="auto"/>
        <w:ind w:left="1560"/>
        <w:jc w:val="both"/>
        <w:rPr>
          <w:sz w:val="22"/>
          <w:szCs w:val="22"/>
        </w:rPr>
      </w:pPr>
    </w:p>
    <w:tbl>
      <w:tblPr>
        <w:tblW w:w="7371" w:type="dxa"/>
        <w:tblInd w:w="704" w:type="dxa"/>
        <w:tblLook w:val="04A0" w:firstRow="1" w:lastRow="0" w:firstColumn="1" w:lastColumn="0" w:noHBand="0" w:noVBand="1"/>
      </w:tblPr>
      <w:tblGrid>
        <w:gridCol w:w="5812"/>
        <w:gridCol w:w="1559"/>
      </w:tblGrid>
      <w:tr w:rsidR="00FD4316" w:rsidRPr="00FD4316"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FD4316" w:rsidRPr="00FD4316" w:rsidRDefault="00FD4316" w:rsidP="00FD4316">
            <w:pPr>
              <w:jc w:val="center"/>
              <w:rPr>
                <w:b/>
                <w:bCs/>
                <w:color w:val="000000"/>
                <w:sz w:val="20"/>
                <w:szCs w:val="20"/>
                <w:lang w:val="en-US"/>
              </w:rPr>
            </w:pPr>
            <w:r w:rsidRPr="00FD4316">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FD4316" w:rsidRPr="00FD4316" w:rsidRDefault="00FD4316" w:rsidP="00FD4316">
            <w:pPr>
              <w:jc w:val="center"/>
              <w:rPr>
                <w:b/>
                <w:bCs/>
                <w:color w:val="000000"/>
                <w:sz w:val="20"/>
                <w:szCs w:val="20"/>
                <w:lang w:val="en-US"/>
              </w:rPr>
            </w:pPr>
            <w:r w:rsidRPr="00FD4316">
              <w:rPr>
                <w:b/>
                <w:bCs/>
                <w:color w:val="000000"/>
                <w:sz w:val="20"/>
                <w:szCs w:val="20"/>
                <w:lang w:val="en-US"/>
              </w:rPr>
              <w:t xml:space="preserve"> (Rp)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Penambahan Reklas dari Belanja Modal</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Penambahan Reklas dari Aset Tetap (Hasil Mutasi)</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Penambahan Reklas dari Beban Pegawai</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Penambahan Reklas dari Beban Jasa</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Penambahan Reklas dari Beban Pemeliharaan</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Penambahan Hutang Beban Hibah kepada BUMN</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Penambahan Hibah Keluar barang persediaan ke BUMN</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lastRenderedPageBreak/>
              <w:t>Penambahan Hibah Keluar barang Aset Tetap ke BUMN</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Pengurangan Reklas ke B. Persediaan</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Pengurangan Reklas ke B. Pegawai</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Pengurangan Reklas ke B. Jasa</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Pengurangan Reklas ke B.Pemeliharaan</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Pengurangan atas pembayaran Utang Beban Hibah kepada BUMN</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w:t>
            </w:r>
          </w:p>
        </w:tc>
      </w:tr>
      <w:tr w:rsidR="00FD4316" w:rsidRPr="00FD4316"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FD4316" w:rsidRPr="00FD4316" w:rsidRDefault="00FD4316" w:rsidP="00FD4316">
            <w:pPr>
              <w:rPr>
                <w:color w:val="000000"/>
                <w:sz w:val="20"/>
                <w:szCs w:val="20"/>
                <w:lang w:val="en-US"/>
              </w:rPr>
            </w:pPr>
            <w:r w:rsidRPr="00FD4316">
              <w:rPr>
                <w:color w:val="000000"/>
                <w:sz w:val="20"/>
                <w:szCs w:val="20"/>
                <w:lang w:val="en-US"/>
              </w:rPr>
              <w:t xml:space="preserve">     </w:t>
            </w:r>
            <w:r>
              <w:rPr>
                <w:color w:val="000000"/>
                <w:sz w:val="20"/>
                <w:szCs w:val="20"/>
                <w:lang w:val="en-US"/>
              </w:rPr>
              <w:t xml:space="preserve">                               </w:t>
            </w:r>
            <w:r w:rsidRPr="00FD4316">
              <w:rPr>
                <w:color w:val="000000"/>
                <w:sz w:val="20"/>
                <w:szCs w:val="20"/>
                <w:lang w:val="en-US"/>
              </w:rPr>
              <w:t xml:space="preserve"> </w:t>
            </w:r>
          </w:p>
        </w:tc>
      </w:tr>
    </w:tbl>
    <w:p w:rsidR="00FD4316" w:rsidRDefault="00FD4316" w:rsidP="00FB1930">
      <w:pPr>
        <w:spacing w:line="276" w:lineRule="auto"/>
        <w:ind w:left="1560"/>
        <w:jc w:val="both"/>
        <w:rPr>
          <w:sz w:val="22"/>
          <w:szCs w:val="22"/>
          <w:lang w:val="en-US"/>
        </w:rPr>
      </w:pPr>
    </w:p>
    <w:p w:rsidR="00FD4316" w:rsidRDefault="00D0193A" w:rsidP="007F1052">
      <w:pPr>
        <w:pStyle w:val="ListParagraph"/>
        <w:numPr>
          <w:ilvl w:val="0"/>
          <w:numId w:val="114"/>
        </w:numPr>
        <w:spacing w:line="276" w:lineRule="auto"/>
        <w:jc w:val="both"/>
        <w:rPr>
          <w:sz w:val="22"/>
          <w:szCs w:val="22"/>
          <w:lang w:val="en-US"/>
        </w:rPr>
      </w:pPr>
      <w:r w:rsidRPr="00D0193A">
        <w:rPr>
          <w:sz w:val="22"/>
          <w:szCs w:val="22"/>
          <w:lang w:val="en-US"/>
        </w:rPr>
        <w:t>Beban Hibah Uang kepada BUMD</w:t>
      </w:r>
    </w:p>
    <w:p w:rsidR="00D0193A" w:rsidRDefault="00D0193A" w:rsidP="00FB1930">
      <w:pPr>
        <w:spacing w:line="276" w:lineRule="auto"/>
        <w:ind w:left="1560"/>
        <w:jc w:val="both"/>
        <w:rPr>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DD69A0" w:rsidRPr="00DD69A0" w:rsidTr="00D0193A">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Selisih </w:t>
            </w:r>
          </w:p>
        </w:tc>
      </w:tr>
      <w:tr w:rsidR="00DD69A0" w:rsidRPr="00DD69A0" w:rsidTr="00D0193A">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16"/>
                <w:szCs w:val="16"/>
                <w:lang w:val="en-US"/>
              </w:rPr>
            </w:pPr>
            <w:r w:rsidRPr="00DD69A0">
              <w:rPr>
                <w:color w:val="000000"/>
                <w:sz w:val="16"/>
                <w:szCs w:val="16"/>
                <w:lang w:val="en-US"/>
              </w:rPr>
              <w:t>Beban Hibah Uang kepada BUMD</w:t>
            </w:r>
          </w:p>
        </w:tc>
        <w:tc>
          <w:tcPr>
            <w:tcW w:w="1618"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r w:rsidRPr="00DD69A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r w:rsidRPr="00DD69A0">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p>
        </w:tc>
      </w:tr>
    </w:tbl>
    <w:p w:rsidR="00FD4316" w:rsidRDefault="00FD4316" w:rsidP="00FB1930">
      <w:pPr>
        <w:spacing w:line="276" w:lineRule="auto"/>
        <w:ind w:left="1560"/>
        <w:jc w:val="both"/>
        <w:rPr>
          <w:sz w:val="22"/>
          <w:szCs w:val="22"/>
          <w:lang w:val="en-US"/>
        </w:rPr>
      </w:pPr>
    </w:p>
    <w:p w:rsidR="00D0193A" w:rsidRDefault="00D0193A" w:rsidP="00FB1930">
      <w:pPr>
        <w:spacing w:line="276" w:lineRule="auto"/>
        <w:ind w:left="1560"/>
        <w:jc w:val="both"/>
        <w:rPr>
          <w:sz w:val="22"/>
          <w:szCs w:val="22"/>
          <w:lang w:val="en-US"/>
        </w:rPr>
      </w:pPr>
    </w:p>
    <w:p w:rsidR="00DD69A0" w:rsidRDefault="00D0193A" w:rsidP="00FB1930">
      <w:pPr>
        <w:spacing w:line="276" w:lineRule="auto"/>
        <w:ind w:left="1560"/>
        <w:jc w:val="both"/>
        <w:rPr>
          <w:sz w:val="22"/>
          <w:szCs w:val="22"/>
          <w:lang w:val="en-US"/>
        </w:rPr>
      </w:pPr>
      <w:r w:rsidRPr="008D4412">
        <w:rPr>
          <w:sz w:val="22"/>
          <w:szCs w:val="22"/>
        </w:rPr>
        <w:t>Selisih tersebut dapat dijelaskan sebagai berikut :</w:t>
      </w:r>
    </w:p>
    <w:tbl>
      <w:tblPr>
        <w:tblW w:w="7371" w:type="dxa"/>
        <w:tblInd w:w="704" w:type="dxa"/>
        <w:tblLook w:val="04A0" w:firstRow="1" w:lastRow="0" w:firstColumn="1" w:lastColumn="0" w:noHBand="0" w:noVBand="1"/>
      </w:tblPr>
      <w:tblGrid>
        <w:gridCol w:w="5851"/>
        <w:gridCol w:w="1520"/>
      </w:tblGrid>
      <w:tr w:rsidR="00DD69A0" w:rsidRPr="00DD69A0" w:rsidTr="002758C5">
        <w:trPr>
          <w:trHeight w:val="300"/>
        </w:trPr>
        <w:tc>
          <w:tcPr>
            <w:tcW w:w="5851" w:type="dxa"/>
            <w:tcBorders>
              <w:top w:val="single" w:sz="4" w:space="0" w:color="auto"/>
              <w:left w:val="single" w:sz="4" w:space="0" w:color="auto"/>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Uraian</w:t>
            </w:r>
          </w:p>
        </w:tc>
        <w:tc>
          <w:tcPr>
            <w:tcW w:w="1520"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(Rp)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Koreksi Catat …</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Hutang Beban Hibah Uang kepada BUMD</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Reklas dari Aset Tetap</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Reklas dari Beban Persediaan</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Reklas dari Beban Pegawai</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Reklas dari Beban Jasa</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Hibah Keluar barang persediaan ke BUMD</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Hibah Keluar barang Aset Tetap ke BUMD</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Koreksi Catat …</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atas pembayaran Utang Beban Hibah Uang kepada BUMD</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Reklas ke Aset Tetap</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Reklas ke Beban Persediaan</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Reklas ke Beban Pegawai</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Reklas ke Beban Jasa</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51"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Selisih</w:t>
            </w:r>
          </w:p>
        </w:tc>
        <w:tc>
          <w:tcPr>
            <w:tcW w:w="1520"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xml:space="preserve">                                    </w:t>
            </w:r>
          </w:p>
        </w:tc>
      </w:tr>
    </w:tbl>
    <w:p w:rsidR="00DD69A0" w:rsidRDefault="00DD69A0" w:rsidP="00FB1930">
      <w:pPr>
        <w:spacing w:line="276" w:lineRule="auto"/>
        <w:ind w:left="1560"/>
        <w:jc w:val="both"/>
        <w:rPr>
          <w:sz w:val="22"/>
          <w:szCs w:val="22"/>
          <w:lang w:val="en-US"/>
        </w:rPr>
      </w:pPr>
    </w:p>
    <w:p w:rsidR="00D0193A" w:rsidRDefault="00261E70" w:rsidP="007F1052">
      <w:pPr>
        <w:pStyle w:val="ListParagraph"/>
        <w:numPr>
          <w:ilvl w:val="0"/>
          <w:numId w:val="114"/>
        </w:numPr>
        <w:spacing w:line="276" w:lineRule="auto"/>
        <w:jc w:val="both"/>
        <w:rPr>
          <w:sz w:val="22"/>
          <w:szCs w:val="22"/>
          <w:lang w:val="en-US"/>
        </w:rPr>
      </w:pPr>
      <w:r w:rsidRPr="00261E70">
        <w:rPr>
          <w:sz w:val="22"/>
          <w:szCs w:val="22"/>
          <w:lang w:val="en-US"/>
        </w:rPr>
        <w:t>Beban Hibah kepada Badan, Lembaga, Organisasi Kemasyarakatan yang Berbadan Hukum Indonesia</w:t>
      </w:r>
    </w:p>
    <w:p w:rsidR="00DD69A0" w:rsidRDefault="00DD69A0" w:rsidP="00FB1930">
      <w:pPr>
        <w:spacing w:line="276" w:lineRule="auto"/>
        <w:ind w:left="1560"/>
        <w:jc w:val="both"/>
        <w:rPr>
          <w:sz w:val="22"/>
          <w:szCs w:val="22"/>
          <w:lang w:val="en-US"/>
        </w:rPr>
      </w:pPr>
    </w:p>
    <w:tbl>
      <w:tblPr>
        <w:tblW w:w="8222" w:type="dxa"/>
        <w:tblInd w:w="704" w:type="dxa"/>
        <w:tblLook w:val="04A0" w:firstRow="1" w:lastRow="0" w:firstColumn="1" w:lastColumn="0" w:noHBand="0" w:noVBand="1"/>
      </w:tblPr>
      <w:tblGrid>
        <w:gridCol w:w="3119"/>
        <w:gridCol w:w="1559"/>
        <w:gridCol w:w="1701"/>
        <w:gridCol w:w="1843"/>
      </w:tblGrid>
      <w:tr w:rsidR="00DD69A0" w:rsidRPr="00DD69A0" w:rsidTr="00261E70">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Selisih </w:t>
            </w:r>
          </w:p>
        </w:tc>
      </w:tr>
      <w:tr w:rsidR="00DD69A0" w:rsidRPr="00DD69A0" w:rsidTr="00261E70">
        <w:trPr>
          <w:trHeight w:val="300"/>
        </w:trPr>
        <w:tc>
          <w:tcPr>
            <w:tcW w:w="3119"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16"/>
                <w:szCs w:val="16"/>
                <w:lang w:val="en-US"/>
              </w:rPr>
            </w:pPr>
            <w:r w:rsidRPr="00DD69A0">
              <w:rPr>
                <w:color w:val="000000"/>
                <w:sz w:val="16"/>
                <w:szCs w:val="16"/>
                <w:lang w:val="en-US"/>
              </w:rPr>
              <w:t>Beban Hibah kepada Badan, Lembaga, Organisasi Kemasyarakatan yang Berbadan Hukum Indonesia</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r w:rsidRPr="00DD69A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r w:rsidRPr="00DD69A0">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r w:rsidRPr="00DD69A0">
              <w:rPr>
                <w:color w:val="000000"/>
                <w:sz w:val="16"/>
                <w:szCs w:val="16"/>
                <w:lang w:val="en-US"/>
              </w:rPr>
              <w:t xml:space="preserve">                        </w:t>
            </w:r>
          </w:p>
        </w:tc>
      </w:tr>
    </w:tbl>
    <w:p w:rsidR="00DD69A0" w:rsidRDefault="00DD69A0" w:rsidP="00FB1930">
      <w:pPr>
        <w:spacing w:line="276" w:lineRule="auto"/>
        <w:ind w:left="1560"/>
        <w:jc w:val="both"/>
        <w:rPr>
          <w:sz w:val="22"/>
          <w:szCs w:val="22"/>
          <w:lang w:val="en-US"/>
        </w:rPr>
      </w:pPr>
    </w:p>
    <w:p w:rsidR="00DD69A0" w:rsidRDefault="00261E70" w:rsidP="00FB1930">
      <w:pPr>
        <w:spacing w:line="276" w:lineRule="auto"/>
        <w:ind w:left="1560"/>
        <w:jc w:val="both"/>
        <w:rPr>
          <w:sz w:val="22"/>
          <w:szCs w:val="22"/>
          <w:lang w:val="en-US"/>
        </w:rPr>
      </w:pPr>
      <w:r w:rsidRPr="008D4412">
        <w:rPr>
          <w:sz w:val="22"/>
          <w:szCs w:val="22"/>
        </w:rPr>
        <w:t>Selisih tersebut dapat dijelaskan sebagai berikut :</w:t>
      </w:r>
    </w:p>
    <w:p w:rsidR="00261E70" w:rsidRDefault="00261E70" w:rsidP="00FB1930">
      <w:pPr>
        <w:spacing w:line="276" w:lineRule="auto"/>
        <w:ind w:left="156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DD69A0" w:rsidRPr="00DD69A0" w:rsidTr="002758C5">
        <w:trPr>
          <w:trHeight w:val="300"/>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(Rp)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lastRenderedPageBreak/>
              <w:t>Penambahan Hutang Beban Hibah kepada Badan, Lembaga, Organisasi Kemasyarakatan yang Berbadan Hukum Indonesia</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Reklas dari Aset Tetap</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Reklas dari Beban Persediaan</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Reklas dari Beban Pegawai</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Reklas dari Beban Jasa</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Hibah Keluar barang persediaan ke  Badan, Lembaga, Organisasi Kemasyarakatan yang Berbadan Hukum Indonesia</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Hibah Keluar barang Aset Tetap ke  Badan, Lembaga, Organisasi Kemasyarakatan yang Berbadan Hukum Indonesia</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atas pembayaran Utang Beban Hibah kepada Badan, Lembaga, Organisasi Kemasyarakatan yang Berbadan Hukum Indonesia</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Reklas ke Aset Tetap</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Reklas ke Beban Persediaan</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Reklas ke Beban Pegawai</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Reklas ke Beban Jasa</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Reklas ke Beban Bantuan Sosial</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xml:space="preserve">                                    </w:t>
            </w:r>
          </w:p>
        </w:tc>
      </w:tr>
    </w:tbl>
    <w:p w:rsidR="00DD69A0" w:rsidRDefault="00DD69A0" w:rsidP="00FB1930">
      <w:pPr>
        <w:spacing w:line="276" w:lineRule="auto"/>
        <w:ind w:left="1560"/>
        <w:jc w:val="both"/>
        <w:rPr>
          <w:sz w:val="22"/>
          <w:szCs w:val="22"/>
          <w:lang w:val="en-US"/>
        </w:rPr>
      </w:pPr>
    </w:p>
    <w:p w:rsidR="00261E70" w:rsidRDefault="00775070" w:rsidP="007F1052">
      <w:pPr>
        <w:pStyle w:val="ListParagraph"/>
        <w:numPr>
          <w:ilvl w:val="0"/>
          <w:numId w:val="114"/>
        </w:numPr>
        <w:spacing w:line="276" w:lineRule="auto"/>
        <w:jc w:val="both"/>
        <w:rPr>
          <w:sz w:val="22"/>
          <w:szCs w:val="22"/>
          <w:lang w:val="en-US"/>
        </w:rPr>
      </w:pPr>
      <w:r w:rsidRPr="00775070">
        <w:rPr>
          <w:sz w:val="22"/>
          <w:szCs w:val="22"/>
          <w:lang w:val="en-US"/>
        </w:rPr>
        <w:t>Beban Hibah Dana BOS</w:t>
      </w:r>
    </w:p>
    <w:p w:rsidR="00261E70" w:rsidRDefault="00261E70" w:rsidP="00FB1930">
      <w:pPr>
        <w:spacing w:line="276" w:lineRule="auto"/>
        <w:ind w:left="1560"/>
        <w:jc w:val="both"/>
        <w:rPr>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DD69A0" w:rsidRPr="00DD69A0" w:rsidTr="00775070">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Selisih </w:t>
            </w:r>
          </w:p>
        </w:tc>
      </w:tr>
      <w:tr w:rsidR="00DD69A0" w:rsidRPr="00DD69A0" w:rsidTr="00775070">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16"/>
                <w:szCs w:val="16"/>
                <w:lang w:val="en-US"/>
              </w:rPr>
            </w:pPr>
            <w:r w:rsidRPr="00DD69A0">
              <w:rPr>
                <w:color w:val="000000"/>
                <w:sz w:val="16"/>
                <w:szCs w:val="16"/>
                <w:lang w:val="en-US"/>
              </w:rPr>
              <w:t>Beban Hibah Dana BOS</w:t>
            </w:r>
          </w:p>
        </w:tc>
        <w:tc>
          <w:tcPr>
            <w:tcW w:w="1618"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r w:rsidRPr="00DD69A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r w:rsidRPr="00DD69A0">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p>
        </w:tc>
      </w:tr>
    </w:tbl>
    <w:p w:rsidR="00FD4316" w:rsidRDefault="00FD4316" w:rsidP="00FB1930">
      <w:pPr>
        <w:spacing w:line="276" w:lineRule="auto"/>
        <w:ind w:left="1560"/>
        <w:jc w:val="both"/>
        <w:rPr>
          <w:sz w:val="22"/>
          <w:szCs w:val="22"/>
          <w:lang w:val="en-US"/>
        </w:rPr>
      </w:pPr>
    </w:p>
    <w:p w:rsidR="00DD69A0" w:rsidRDefault="008E2FD6" w:rsidP="00FB1930">
      <w:pPr>
        <w:spacing w:line="276" w:lineRule="auto"/>
        <w:ind w:left="1560"/>
        <w:jc w:val="both"/>
        <w:rPr>
          <w:sz w:val="22"/>
          <w:szCs w:val="22"/>
          <w:lang w:val="en-US"/>
        </w:rPr>
      </w:pPr>
      <w:r w:rsidRPr="008D4412">
        <w:rPr>
          <w:sz w:val="22"/>
          <w:szCs w:val="22"/>
        </w:rPr>
        <w:t>Selisih tersebut dapat dijelaskan sebagai berikut :</w:t>
      </w:r>
    </w:p>
    <w:p w:rsidR="008E2FD6" w:rsidRDefault="008E2FD6" w:rsidP="00FB1930">
      <w:pPr>
        <w:spacing w:line="276" w:lineRule="auto"/>
        <w:ind w:left="156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DD69A0" w:rsidRPr="00DD69A0"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(Rp)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xml:space="preserve">                                    </w:t>
            </w:r>
          </w:p>
        </w:tc>
      </w:tr>
    </w:tbl>
    <w:p w:rsidR="00DD69A0" w:rsidRDefault="00DD69A0" w:rsidP="00FB1930">
      <w:pPr>
        <w:spacing w:line="276" w:lineRule="auto"/>
        <w:ind w:left="1560"/>
        <w:jc w:val="both"/>
        <w:rPr>
          <w:sz w:val="22"/>
          <w:szCs w:val="22"/>
          <w:lang w:val="en-US"/>
        </w:rPr>
      </w:pPr>
    </w:p>
    <w:p w:rsidR="00315A98" w:rsidRDefault="00315A98" w:rsidP="007F1052">
      <w:pPr>
        <w:pStyle w:val="ListParagraph"/>
        <w:numPr>
          <w:ilvl w:val="0"/>
          <w:numId w:val="114"/>
        </w:numPr>
        <w:spacing w:line="276" w:lineRule="auto"/>
        <w:jc w:val="both"/>
        <w:rPr>
          <w:sz w:val="22"/>
          <w:szCs w:val="22"/>
          <w:lang w:val="en-US"/>
        </w:rPr>
      </w:pPr>
      <w:r w:rsidRPr="00315A98">
        <w:rPr>
          <w:sz w:val="22"/>
          <w:szCs w:val="22"/>
          <w:lang w:val="en-US"/>
        </w:rPr>
        <w:t>Beban Hibah Bantuan Keuangan Kepada Partai Politik</w:t>
      </w:r>
    </w:p>
    <w:p w:rsidR="00315A98" w:rsidRDefault="00315A98" w:rsidP="00FB1930">
      <w:pPr>
        <w:spacing w:line="276" w:lineRule="auto"/>
        <w:ind w:left="156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DD69A0" w:rsidRPr="00DD69A0" w:rsidTr="00315A98">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Selisih </w:t>
            </w:r>
          </w:p>
        </w:tc>
      </w:tr>
      <w:tr w:rsidR="00DD69A0" w:rsidRPr="00DD69A0" w:rsidTr="00315A98">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16"/>
                <w:szCs w:val="16"/>
                <w:lang w:val="en-US"/>
              </w:rPr>
            </w:pPr>
            <w:r w:rsidRPr="00DD69A0">
              <w:rPr>
                <w:color w:val="000000"/>
                <w:sz w:val="16"/>
                <w:szCs w:val="16"/>
                <w:lang w:val="en-US"/>
              </w:rPr>
              <w:t>Beban Hibah Bantuan Keuangan Kepada Partai Politik</w:t>
            </w:r>
          </w:p>
        </w:tc>
        <w:tc>
          <w:tcPr>
            <w:tcW w:w="1701"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r w:rsidRPr="00DD69A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r w:rsidRPr="00DD69A0">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jc w:val="both"/>
              <w:rPr>
                <w:color w:val="000000"/>
                <w:sz w:val="16"/>
                <w:szCs w:val="16"/>
                <w:lang w:val="en-US"/>
              </w:rPr>
            </w:pPr>
          </w:p>
        </w:tc>
      </w:tr>
    </w:tbl>
    <w:p w:rsidR="00DD69A0" w:rsidRDefault="00DD69A0" w:rsidP="00FB1930">
      <w:pPr>
        <w:spacing w:line="276" w:lineRule="auto"/>
        <w:ind w:left="1560"/>
        <w:jc w:val="both"/>
        <w:rPr>
          <w:sz w:val="22"/>
          <w:szCs w:val="22"/>
          <w:lang w:val="en-US"/>
        </w:rPr>
      </w:pPr>
    </w:p>
    <w:p w:rsidR="00315A98" w:rsidRDefault="006F4B91" w:rsidP="00FB1930">
      <w:pPr>
        <w:spacing w:line="276" w:lineRule="auto"/>
        <w:ind w:left="1560"/>
        <w:jc w:val="both"/>
        <w:rPr>
          <w:sz w:val="22"/>
          <w:szCs w:val="22"/>
          <w:lang w:val="en-US"/>
        </w:rPr>
      </w:pPr>
      <w:r w:rsidRPr="008D4412">
        <w:rPr>
          <w:sz w:val="22"/>
          <w:szCs w:val="22"/>
        </w:rPr>
        <w:t>Selisih tersebut dapat dijelaskan sebagai berikut :</w:t>
      </w:r>
    </w:p>
    <w:p w:rsidR="00315A98" w:rsidRDefault="00315A98" w:rsidP="00FB1930">
      <w:pPr>
        <w:spacing w:line="276" w:lineRule="auto"/>
        <w:ind w:left="1560"/>
        <w:jc w:val="both"/>
        <w:rPr>
          <w:sz w:val="22"/>
          <w:szCs w:val="22"/>
          <w:lang w:val="en-US"/>
        </w:rPr>
      </w:pPr>
    </w:p>
    <w:tbl>
      <w:tblPr>
        <w:tblW w:w="7371" w:type="dxa"/>
        <w:tblInd w:w="704" w:type="dxa"/>
        <w:tblLook w:val="04A0" w:firstRow="1" w:lastRow="0" w:firstColumn="1" w:lastColumn="0" w:noHBand="0" w:noVBand="1"/>
      </w:tblPr>
      <w:tblGrid>
        <w:gridCol w:w="5812"/>
        <w:gridCol w:w="1559"/>
      </w:tblGrid>
      <w:tr w:rsidR="00DD69A0" w:rsidRPr="00DD69A0" w:rsidTr="002758C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DD69A0" w:rsidRPr="00DD69A0" w:rsidRDefault="00DD69A0" w:rsidP="00DD69A0">
            <w:pPr>
              <w:jc w:val="center"/>
              <w:rPr>
                <w:b/>
                <w:bCs/>
                <w:color w:val="000000"/>
                <w:sz w:val="20"/>
                <w:szCs w:val="20"/>
                <w:lang w:val="en-US"/>
              </w:rPr>
            </w:pPr>
            <w:r w:rsidRPr="00DD69A0">
              <w:rPr>
                <w:b/>
                <w:bCs/>
                <w:color w:val="000000"/>
                <w:sz w:val="20"/>
                <w:szCs w:val="20"/>
                <w:lang w:val="en-US"/>
              </w:rPr>
              <w:t xml:space="preserve"> (Rp)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Penambahan Koreksi Catat …</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Pengurangan Koreksi Catat …</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w:t>
            </w:r>
          </w:p>
        </w:tc>
      </w:tr>
      <w:tr w:rsidR="00DD69A0" w:rsidRPr="00DD69A0" w:rsidTr="002758C5">
        <w:trPr>
          <w:trHeight w:val="300"/>
        </w:trPr>
        <w:tc>
          <w:tcPr>
            <w:tcW w:w="5812" w:type="dxa"/>
            <w:tcBorders>
              <w:top w:val="nil"/>
              <w:left w:val="single" w:sz="4" w:space="0" w:color="auto"/>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Selisih</w:t>
            </w:r>
          </w:p>
        </w:tc>
        <w:tc>
          <w:tcPr>
            <w:tcW w:w="1559" w:type="dxa"/>
            <w:tcBorders>
              <w:top w:val="nil"/>
              <w:left w:val="nil"/>
              <w:bottom w:val="single" w:sz="4" w:space="0" w:color="auto"/>
              <w:right w:val="single" w:sz="4" w:space="0" w:color="auto"/>
            </w:tcBorders>
            <w:shd w:val="clear" w:color="auto" w:fill="auto"/>
            <w:noWrap/>
            <w:hideMark/>
          </w:tcPr>
          <w:p w:rsidR="00DD69A0" w:rsidRPr="00DD69A0" w:rsidRDefault="00DD69A0" w:rsidP="00DD69A0">
            <w:pPr>
              <w:rPr>
                <w:color w:val="000000"/>
                <w:sz w:val="20"/>
                <w:szCs w:val="20"/>
                <w:lang w:val="en-US"/>
              </w:rPr>
            </w:pPr>
            <w:r w:rsidRPr="00DD69A0">
              <w:rPr>
                <w:color w:val="000000"/>
                <w:sz w:val="20"/>
                <w:szCs w:val="20"/>
                <w:lang w:val="en-US"/>
              </w:rPr>
              <w:t xml:space="preserve">      </w:t>
            </w:r>
            <w:r>
              <w:rPr>
                <w:color w:val="000000"/>
                <w:sz w:val="20"/>
                <w:szCs w:val="20"/>
                <w:lang w:val="en-US"/>
              </w:rPr>
              <w:t xml:space="preserve">                              </w:t>
            </w:r>
          </w:p>
        </w:tc>
      </w:tr>
    </w:tbl>
    <w:p w:rsidR="00DD69A0" w:rsidRDefault="00DD69A0" w:rsidP="00FB1930">
      <w:pPr>
        <w:spacing w:line="276" w:lineRule="auto"/>
        <w:ind w:left="1560"/>
        <w:jc w:val="both"/>
        <w:rPr>
          <w:sz w:val="22"/>
          <w:szCs w:val="22"/>
          <w:lang w:val="en-US"/>
        </w:rPr>
      </w:pPr>
    </w:p>
    <w:p w:rsidR="00DD69A0" w:rsidRDefault="00DD69A0" w:rsidP="00FB1930">
      <w:pPr>
        <w:spacing w:line="276" w:lineRule="auto"/>
        <w:ind w:left="1560"/>
        <w:jc w:val="both"/>
        <w:rPr>
          <w:sz w:val="22"/>
          <w:szCs w:val="22"/>
          <w:lang w:val="en-US"/>
        </w:rPr>
      </w:pPr>
    </w:p>
    <w:p w:rsidR="00290D44" w:rsidRPr="003D1361" w:rsidRDefault="00290D44" w:rsidP="007F1052">
      <w:pPr>
        <w:pStyle w:val="ListParagraph"/>
        <w:numPr>
          <w:ilvl w:val="3"/>
          <w:numId w:val="99"/>
        </w:numPr>
        <w:tabs>
          <w:tab w:val="clear" w:pos="2880"/>
          <w:tab w:val="left" w:pos="993"/>
        </w:tabs>
        <w:spacing w:line="276" w:lineRule="auto"/>
        <w:ind w:left="993"/>
        <w:jc w:val="both"/>
        <w:rPr>
          <w:b/>
          <w:color w:val="FF0000"/>
          <w:sz w:val="22"/>
          <w:szCs w:val="22"/>
          <w:lang w:val="en-US"/>
        </w:rPr>
      </w:pPr>
      <w:r w:rsidRPr="003D1361">
        <w:rPr>
          <w:b/>
          <w:color w:val="FF0000"/>
          <w:sz w:val="22"/>
          <w:szCs w:val="22"/>
          <w:lang w:val="en-US"/>
        </w:rPr>
        <w:lastRenderedPageBreak/>
        <w:t>Beban Bantuan Sosial</w:t>
      </w:r>
      <w:r w:rsidR="002758C5">
        <w:rPr>
          <w:b/>
          <w:color w:val="FF0000"/>
          <w:sz w:val="22"/>
          <w:szCs w:val="22"/>
          <w:lang w:val="en-US"/>
        </w:rPr>
        <w:t xml:space="preserve"> (khusus SKPD pengelola Bansos)</w:t>
      </w:r>
    </w:p>
    <w:p w:rsidR="00290D44" w:rsidRPr="003D1361" w:rsidRDefault="00290D44" w:rsidP="00290D44">
      <w:pPr>
        <w:pStyle w:val="ListParagraph"/>
        <w:tabs>
          <w:tab w:val="left" w:pos="993"/>
        </w:tabs>
        <w:spacing w:line="276" w:lineRule="auto"/>
        <w:ind w:left="993"/>
        <w:jc w:val="both"/>
        <w:rPr>
          <w:b/>
          <w:color w:val="FF0000"/>
          <w:sz w:val="22"/>
          <w:szCs w:val="22"/>
          <w:lang w:val="en-US"/>
        </w:rPr>
      </w:pPr>
      <w:r w:rsidRPr="003D1361">
        <w:rPr>
          <w:color w:val="FF0000"/>
          <w:sz w:val="22"/>
          <w:szCs w:val="22"/>
          <w:lang w:val="en-US"/>
        </w:rPr>
        <w:t>Selisih</w:t>
      </w:r>
      <w:r w:rsidRPr="003D1361">
        <w:rPr>
          <w:color w:val="FF0000"/>
          <w:sz w:val="22"/>
          <w:szCs w:val="22"/>
        </w:rPr>
        <w:t xml:space="preserve"> </w:t>
      </w:r>
      <w:r w:rsidRPr="003D1361">
        <w:rPr>
          <w:color w:val="FF0000"/>
          <w:sz w:val="22"/>
          <w:szCs w:val="22"/>
          <w:lang w:val="en-US"/>
        </w:rPr>
        <w:t xml:space="preserve">Beban </w:t>
      </w:r>
      <w:r w:rsidR="00372EDC" w:rsidRPr="003D1361">
        <w:rPr>
          <w:color w:val="FF0000"/>
          <w:sz w:val="22"/>
          <w:szCs w:val="22"/>
          <w:lang w:val="en-US"/>
        </w:rPr>
        <w:t>Bantuan Sosial</w:t>
      </w:r>
      <w:r w:rsidRPr="003D1361">
        <w:rPr>
          <w:color w:val="FF0000"/>
          <w:sz w:val="22"/>
          <w:szCs w:val="22"/>
          <w:lang w:val="en-US"/>
        </w:rPr>
        <w:t xml:space="preserve"> LO </w:t>
      </w:r>
      <w:r w:rsidRPr="003D1361">
        <w:rPr>
          <w:color w:val="FF0000"/>
          <w:sz w:val="22"/>
          <w:szCs w:val="22"/>
        </w:rPr>
        <w:t xml:space="preserve">dengan </w:t>
      </w:r>
      <w:r w:rsidRPr="003D1361">
        <w:rPr>
          <w:color w:val="FF0000"/>
          <w:sz w:val="22"/>
          <w:szCs w:val="22"/>
          <w:lang w:val="en-US"/>
        </w:rPr>
        <w:t>B</w:t>
      </w:r>
      <w:r w:rsidRPr="003D1361">
        <w:rPr>
          <w:color w:val="FF0000"/>
          <w:sz w:val="22"/>
          <w:szCs w:val="22"/>
        </w:rPr>
        <w:t xml:space="preserve">elanja </w:t>
      </w:r>
      <w:r w:rsidR="00372EDC" w:rsidRPr="003D1361">
        <w:rPr>
          <w:color w:val="FF0000"/>
          <w:sz w:val="22"/>
          <w:szCs w:val="22"/>
          <w:lang w:val="en-US"/>
        </w:rPr>
        <w:t>BAntuan Sosial</w:t>
      </w:r>
      <w:r w:rsidRPr="003D1361">
        <w:rPr>
          <w:color w:val="FF0000"/>
          <w:sz w:val="22"/>
          <w:szCs w:val="22"/>
        </w:rPr>
        <w:t xml:space="preserve"> pada LRA </w:t>
      </w:r>
      <w:r w:rsidRPr="003D1361">
        <w:rPr>
          <w:color w:val="FF0000"/>
          <w:sz w:val="22"/>
          <w:szCs w:val="22"/>
          <w:lang w:val="en-US"/>
        </w:rPr>
        <w:t xml:space="preserve">dijelaskan sebagai </w:t>
      </w:r>
      <w:proofErr w:type="gramStart"/>
      <w:r w:rsidRPr="003D1361">
        <w:rPr>
          <w:color w:val="FF0000"/>
          <w:sz w:val="22"/>
          <w:szCs w:val="22"/>
          <w:lang w:val="en-US"/>
        </w:rPr>
        <w:t>berikut :</w:t>
      </w:r>
      <w:proofErr w:type="gramEnd"/>
    </w:p>
    <w:p w:rsidR="00290D44" w:rsidRPr="003D1361" w:rsidRDefault="00372EDC" w:rsidP="007F1052">
      <w:pPr>
        <w:pStyle w:val="ListParagraph"/>
        <w:numPr>
          <w:ilvl w:val="0"/>
          <w:numId w:val="121"/>
        </w:numPr>
        <w:spacing w:line="276" w:lineRule="auto"/>
        <w:jc w:val="both"/>
        <w:rPr>
          <w:color w:val="FF0000"/>
          <w:sz w:val="22"/>
          <w:szCs w:val="22"/>
          <w:lang w:val="en-US"/>
        </w:rPr>
      </w:pPr>
      <w:r w:rsidRPr="003D1361">
        <w:rPr>
          <w:color w:val="FF0000"/>
          <w:sz w:val="22"/>
          <w:szCs w:val="22"/>
          <w:lang w:val="en-US"/>
        </w:rPr>
        <w:t>Beban Bantuan Sosial Uang kepada Individu</w:t>
      </w:r>
    </w:p>
    <w:p w:rsidR="00290D44" w:rsidRPr="003D1361" w:rsidRDefault="00290D44" w:rsidP="00290D44">
      <w:pPr>
        <w:pStyle w:val="ListParagraph"/>
        <w:spacing w:line="276" w:lineRule="auto"/>
        <w:ind w:left="1440"/>
        <w:jc w:val="both"/>
        <w:rPr>
          <w:color w:val="FF0000"/>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3D1361" w:rsidRPr="003D1361" w:rsidTr="00EF1E63">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Selisih </w:t>
            </w:r>
          </w:p>
        </w:tc>
      </w:tr>
      <w:tr w:rsidR="003D1361" w:rsidRPr="003D1361" w:rsidTr="00EF1E63">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290D44" w:rsidRPr="003D1361" w:rsidRDefault="004D76A2" w:rsidP="00EF1E63">
            <w:pPr>
              <w:rPr>
                <w:color w:val="FF0000"/>
                <w:sz w:val="16"/>
                <w:szCs w:val="16"/>
                <w:lang w:val="en-US"/>
              </w:rPr>
            </w:pPr>
            <w:r w:rsidRPr="003D1361">
              <w:rPr>
                <w:color w:val="FF0000"/>
                <w:sz w:val="16"/>
                <w:szCs w:val="16"/>
                <w:lang w:val="en-US"/>
              </w:rPr>
              <w:t>Beban Bantuan Sosial Uang kepada Individu</w:t>
            </w:r>
          </w:p>
        </w:tc>
        <w:tc>
          <w:tcPr>
            <w:tcW w:w="1618"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r w:rsidRPr="003D1361">
              <w:rPr>
                <w:color w:val="FF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r w:rsidRPr="003D1361">
              <w:rPr>
                <w:color w:val="FF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p>
        </w:tc>
      </w:tr>
    </w:tbl>
    <w:p w:rsidR="00290D44" w:rsidRPr="003D1361" w:rsidRDefault="00290D44" w:rsidP="00290D44">
      <w:pPr>
        <w:pStyle w:val="ListParagraph"/>
        <w:spacing w:line="276" w:lineRule="auto"/>
        <w:ind w:left="1440"/>
        <w:jc w:val="both"/>
        <w:rPr>
          <w:color w:val="FF0000"/>
          <w:sz w:val="22"/>
          <w:szCs w:val="22"/>
          <w:lang w:val="en-US"/>
        </w:rPr>
      </w:pPr>
      <w:r w:rsidRPr="003D1361">
        <w:rPr>
          <w:color w:val="FF0000"/>
          <w:sz w:val="22"/>
          <w:szCs w:val="22"/>
          <w:lang w:val="en-US"/>
        </w:rPr>
        <w:t xml:space="preserve"> </w:t>
      </w:r>
    </w:p>
    <w:p w:rsidR="00290D44" w:rsidRPr="003D1361" w:rsidRDefault="00290D44" w:rsidP="00290D44">
      <w:pPr>
        <w:spacing w:line="276" w:lineRule="auto"/>
        <w:ind w:left="1560"/>
        <w:jc w:val="both"/>
        <w:rPr>
          <w:color w:val="FF0000"/>
          <w:sz w:val="22"/>
          <w:szCs w:val="22"/>
        </w:rPr>
      </w:pPr>
      <w:r w:rsidRPr="003D1361">
        <w:rPr>
          <w:color w:val="FF0000"/>
          <w:sz w:val="22"/>
          <w:szCs w:val="22"/>
        </w:rPr>
        <w:t>Selisih tersebut dapat dijelaskan sebagai berikut :</w:t>
      </w:r>
    </w:p>
    <w:tbl>
      <w:tblPr>
        <w:tblW w:w="8276" w:type="dxa"/>
        <w:tblInd w:w="704" w:type="dxa"/>
        <w:tblLook w:val="04A0" w:firstRow="1" w:lastRow="0" w:firstColumn="1" w:lastColumn="0" w:noHBand="0" w:noVBand="1"/>
      </w:tblPr>
      <w:tblGrid>
        <w:gridCol w:w="6379"/>
        <w:gridCol w:w="1897"/>
      </w:tblGrid>
      <w:tr w:rsidR="003D1361" w:rsidRPr="00372EDC" w:rsidTr="00372EDC">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rsidR="00372EDC" w:rsidRPr="00372EDC" w:rsidRDefault="00372EDC" w:rsidP="00372EDC">
            <w:pPr>
              <w:jc w:val="center"/>
              <w:rPr>
                <w:b/>
                <w:bCs/>
                <w:color w:val="FF0000"/>
                <w:sz w:val="20"/>
                <w:szCs w:val="20"/>
                <w:lang w:val="en-US"/>
              </w:rPr>
            </w:pPr>
            <w:r w:rsidRPr="00372EDC">
              <w:rPr>
                <w:b/>
                <w:bCs/>
                <w:color w:val="FF0000"/>
                <w:sz w:val="20"/>
                <w:szCs w:val="20"/>
                <w:lang w:val="en-US"/>
              </w:rPr>
              <w:t>Uraian</w:t>
            </w:r>
          </w:p>
        </w:tc>
        <w:tc>
          <w:tcPr>
            <w:tcW w:w="1897" w:type="dxa"/>
            <w:tcBorders>
              <w:top w:val="single" w:sz="4" w:space="0" w:color="auto"/>
              <w:left w:val="nil"/>
              <w:bottom w:val="single" w:sz="4" w:space="0" w:color="auto"/>
              <w:right w:val="single" w:sz="4" w:space="0" w:color="auto"/>
            </w:tcBorders>
            <w:shd w:val="clear" w:color="auto" w:fill="auto"/>
            <w:noWrap/>
            <w:hideMark/>
          </w:tcPr>
          <w:p w:rsidR="00372EDC" w:rsidRPr="00372EDC" w:rsidRDefault="00372EDC" w:rsidP="00372EDC">
            <w:pPr>
              <w:jc w:val="center"/>
              <w:rPr>
                <w:b/>
                <w:bCs/>
                <w:color w:val="FF0000"/>
                <w:sz w:val="20"/>
                <w:szCs w:val="20"/>
                <w:lang w:val="en-US"/>
              </w:rPr>
            </w:pPr>
            <w:r w:rsidRPr="00372EDC">
              <w:rPr>
                <w:b/>
                <w:bCs/>
                <w:color w:val="FF0000"/>
                <w:sz w:val="20"/>
                <w:szCs w:val="20"/>
                <w:lang w:val="en-US"/>
              </w:rPr>
              <w:t xml:space="preserve"> (Rp)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Koreksi Catat …</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Belanja Modal</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Aset Tetap (Hasil Mutasi)</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Pegawai</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Jasa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Pemeliharaan</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Hutang Beban Bansos Uang Kepada Individu</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Hibah Keluar barang persediaan kepada individu</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Hibah Keluar barang Aset Tetap kepada individu</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Koreksi Catat …</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Aset Tetap</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 Persediaan</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 Pegawai</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 Jasa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B.Pemeliharaan</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atas pembayaran Utang Beban Hibah kepada individu</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Selisih</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xml:space="preserve">      </w:t>
            </w:r>
            <w:r w:rsidRPr="003D1361">
              <w:rPr>
                <w:color w:val="FF0000"/>
                <w:sz w:val="20"/>
                <w:szCs w:val="20"/>
                <w:lang w:val="en-US"/>
              </w:rPr>
              <w:t xml:space="preserve">                              </w:t>
            </w:r>
          </w:p>
        </w:tc>
      </w:tr>
    </w:tbl>
    <w:p w:rsidR="00290D44" w:rsidRPr="003D1361" w:rsidRDefault="00290D44" w:rsidP="00290D44">
      <w:pPr>
        <w:spacing w:line="276" w:lineRule="auto"/>
        <w:ind w:left="1560"/>
        <w:jc w:val="both"/>
        <w:rPr>
          <w:color w:val="FF0000"/>
          <w:sz w:val="22"/>
          <w:szCs w:val="22"/>
        </w:rPr>
      </w:pPr>
    </w:p>
    <w:p w:rsidR="00290D44" w:rsidRPr="003D1361" w:rsidRDefault="00290D44" w:rsidP="00290D44">
      <w:pPr>
        <w:spacing w:line="276" w:lineRule="auto"/>
        <w:ind w:left="1560"/>
        <w:jc w:val="both"/>
        <w:rPr>
          <w:color w:val="FF0000"/>
          <w:sz w:val="22"/>
          <w:szCs w:val="22"/>
          <w:lang w:val="en-US"/>
        </w:rPr>
      </w:pPr>
    </w:p>
    <w:p w:rsidR="00290D44" w:rsidRPr="003D1361" w:rsidRDefault="00372EDC" w:rsidP="007F1052">
      <w:pPr>
        <w:pStyle w:val="ListParagraph"/>
        <w:numPr>
          <w:ilvl w:val="0"/>
          <w:numId w:val="121"/>
        </w:numPr>
        <w:spacing w:line="276" w:lineRule="auto"/>
        <w:jc w:val="both"/>
        <w:rPr>
          <w:color w:val="FF0000"/>
          <w:sz w:val="22"/>
          <w:szCs w:val="22"/>
          <w:lang w:val="en-US"/>
        </w:rPr>
      </w:pPr>
      <w:r w:rsidRPr="003D1361">
        <w:rPr>
          <w:color w:val="FF0000"/>
          <w:sz w:val="22"/>
          <w:szCs w:val="22"/>
          <w:lang w:val="en-US"/>
        </w:rPr>
        <w:t>Beban Bantuan Sosial Uang kepada Keluarga</w:t>
      </w:r>
    </w:p>
    <w:p w:rsidR="00290D44" w:rsidRPr="003D1361" w:rsidRDefault="00290D44" w:rsidP="00290D44">
      <w:pPr>
        <w:spacing w:line="276" w:lineRule="auto"/>
        <w:ind w:left="1560"/>
        <w:jc w:val="both"/>
        <w:rPr>
          <w:color w:val="FF0000"/>
          <w:sz w:val="22"/>
          <w:szCs w:val="22"/>
          <w:lang w:val="en-US"/>
        </w:rPr>
      </w:pPr>
    </w:p>
    <w:tbl>
      <w:tblPr>
        <w:tblW w:w="8222" w:type="dxa"/>
        <w:tblInd w:w="704" w:type="dxa"/>
        <w:tblLook w:val="04A0" w:firstRow="1" w:lastRow="0" w:firstColumn="1" w:lastColumn="0" w:noHBand="0" w:noVBand="1"/>
      </w:tblPr>
      <w:tblGrid>
        <w:gridCol w:w="3119"/>
        <w:gridCol w:w="1559"/>
        <w:gridCol w:w="1701"/>
        <w:gridCol w:w="1843"/>
      </w:tblGrid>
      <w:tr w:rsidR="003D1361" w:rsidRPr="003D1361" w:rsidTr="00EF1E63">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Selisih </w:t>
            </w:r>
          </w:p>
        </w:tc>
      </w:tr>
      <w:tr w:rsidR="003D1361" w:rsidRPr="003D1361" w:rsidTr="00EF1E63">
        <w:trPr>
          <w:trHeight w:val="300"/>
        </w:trPr>
        <w:tc>
          <w:tcPr>
            <w:tcW w:w="3119" w:type="dxa"/>
            <w:tcBorders>
              <w:top w:val="nil"/>
              <w:left w:val="single" w:sz="4" w:space="0" w:color="auto"/>
              <w:bottom w:val="single" w:sz="4" w:space="0" w:color="auto"/>
              <w:right w:val="single" w:sz="4" w:space="0" w:color="auto"/>
            </w:tcBorders>
            <w:shd w:val="clear" w:color="auto" w:fill="auto"/>
            <w:noWrap/>
            <w:hideMark/>
          </w:tcPr>
          <w:p w:rsidR="00290D44" w:rsidRPr="003D1361" w:rsidRDefault="004D76A2" w:rsidP="00EF1E63">
            <w:pPr>
              <w:rPr>
                <w:color w:val="FF0000"/>
                <w:sz w:val="16"/>
                <w:szCs w:val="16"/>
                <w:lang w:val="en-US"/>
              </w:rPr>
            </w:pPr>
            <w:r w:rsidRPr="003D1361">
              <w:rPr>
                <w:color w:val="FF0000"/>
                <w:sz w:val="16"/>
                <w:szCs w:val="16"/>
                <w:lang w:val="en-US"/>
              </w:rPr>
              <w:t>Beban Bantuan Sosial Uang kepada Keluarga</w:t>
            </w:r>
          </w:p>
        </w:tc>
        <w:tc>
          <w:tcPr>
            <w:tcW w:w="1559"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r w:rsidRPr="003D1361">
              <w:rPr>
                <w:color w:val="FF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r w:rsidRPr="003D1361">
              <w:rPr>
                <w:color w:val="FF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p>
        </w:tc>
      </w:tr>
    </w:tbl>
    <w:p w:rsidR="00290D44" w:rsidRPr="003D1361" w:rsidRDefault="00290D44" w:rsidP="00290D44">
      <w:pPr>
        <w:spacing w:line="276" w:lineRule="auto"/>
        <w:ind w:left="1418"/>
        <w:jc w:val="both"/>
        <w:rPr>
          <w:color w:val="FF0000"/>
          <w:sz w:val="22"/>
          <w:szCs w:val="22"/>
          <w:lang w:val="en-US"/>
        </w:rPr>
      </w:pPr>
    </w:p>
    <w:p w:rsidR="00290D44" w:rsidRPr="003D1361" w:rsidRDefault="00290D44" w:rsidP="00290D44">
      <w:pPr>
        <w:spacing w:line="276" w:lineRule="auto"/>
        <w:ind w:left="1560"/>
        <w:jc w:val="both"/>
        <w:rPr>
          <w:color w:val="FF0000"/>
          <w:sz w:val="22"/>
          <w:szCs w:val="22"/>
        </w:rPr>
      </w:pPr>
      <w:r w:rsidRPr="003D1361">
        <w:rPr>
          <w:color w:val="FF0000"/>
          <w:sz w:val="22"/>
          <w:szCs w:val="22"/>
        </w:rPr>
        <w:t>Selisih tersebut dapat dijelaskan sebagai berikut :</w:t>
      </w:r>
    </w:p>
    <w:p w:rsidR="00372EDC" w:rsidRPr="003D1361" w:rsidRDefault="00372EDC" w:rsidP="00290D44">
      <w:pPr>
        <w:spacing w:line="276" w:lineRule="auto"/>
        <w:ind w:left="1560"/>
        <w:jc w:val="both"/>
        <w:rPr>
          <w:color w:val="FF0000"/>
          <w:sz w:val="22"/>
          <w:szCs w:val="22"/>
        </w:rPr>
      </w:pPr>
    </w:p>
    <w:tbl>
      <w:tblPr>
        <w:tblW w:w="8276" w:type="dxa"/>
        <w:tblInd w:w="704" w:type="dxa"/>
        <w:tblLook w:val="04A0" w:firstRow="1" w:lastRow="0" w:firstColumn="1" w:lastColumn="0" w:noHBand="0" w:noVBand="1"/>
      </w:tblPr>
      <w:tblGrid>
        <w:gridCol w:w="6379"/>
        <w:gridCol w:w="1897"/>
      </w:tblGrid>
      <w:tr w:rsidR="003D1361" w:rsidRPr="00372EDC" w:rsidTr="00372EDC">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rsidR="00372EDC" w:rsidRPr="00372EDC" w:rsidRDefault="00372EDC" w:rsidP="00372EDC">
            <w:pPr>
              <w:jc w:val="center"/>
              <w:rPr>
                <w:b/>
                <w:bCs/>
                <w:color w:val="FF0000"/>
                <w:sz w:val="20"/>
                <w:szCs w:val="20"/>
                <w:lang w:val="en-US"/>
              </w:rPr>
            </w:pPr>
            <w:r w:rsidRPr="00372EDC">
              <w:rPr>
                <w:b/>
                <w:bCs/>
                <w:color w:val="FF0000"/>
                <w:sz w:val="20"/>
                <w:szCs w:val="20"/>
                <w:lang w:val="en-US"/>
              </w:rPr>
              <w:t>Uraian</w:t>
            </w:r>
          </w:p>
        </w:tc>
        <w:tc>
          <w:tcPr>
            <w:tcW w:w="1897" w:type="dxa"/>
            <w:tcBorders>
              <w:top w:val="single" w:sz="4" w:space="0" w:color="auto"/>
              <w:left w:val="nil"/>
              <w:bottom w:val="single" w:sz="4" w:space="0" w:color="auto"/>
              <w:right w:val="single" w:sz="4" w:space="0" w:color="auto"/>
            </w:tcBorders>
            <w:shd w:val="clear" w:color="auto" w:fill="auto"/>
            <w:noWrap/>
            <w:hideMark/>
          </w:tcPr>
          <w:p w:rsidR="00372EDC" w:rsidRPr="00372EDC" w:rsidRDefault="00372EDC" w:rsidP="00372EDC">
            <w:pPr>
              <w:jc w:val="center"/>
              <w:rPr>
                <w:b/>
                <w:bCs/>
                <w:color w:val="FF0000"/>
                <w:sz w:val="20"/>
                <w:szCs w:val="20"/>
                <w:lang w:val="en-US"/>
              </w:rPr>
            </w:pPr>
            <w:r w:rsidRPr="00372EDC">
              <w:rPr>
                <w:b/>
                <w:bCs/>
                <w:color w:val="FF0000"/>
                <w:sz w:val="20"/>
                <w:szCs w:val="20"/>
                <w:lang w:val="en-US"/>
              </w:rPr>
              <w:t xml:space="preserve"> (Rp)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Koreksi Catat …</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Belanja Modal</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Aset Tetap (Hasil Mutasi)</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Pegawai</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Jasa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Pemeliharaan</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Hutang Beban Bansos Kepada Keluarga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lastRenderedPageBreak/>
              <w:t>Penambahan Hibah Keluar barang persediaan kepada keluarga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Hibah Keluar barang Aset Tetap kepada keluarga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Koreksi Catat …</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Aset Tetap</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 Persediaan</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 Pegawai</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 Jasa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B.Pemeliharaan</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atas pembayaran Utang Beban Hibah kepada keluarga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Selisih</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xml:space="preserve">      </w:t>
            </w:r>
            <w:r w:rsidRPr="003D1361">
              <w:rPr>
                <w:color w:val="FF0000"/>
                <w:sz w:val="20"/>
                <w:szCs w:val="20"/>
                <w:lang w:val="en-US"/>
              </w:rPr>
              <w:t xml:space="preserve">                              </w:t>
            </w:r>
          </w:p>
        </w:tc>
      </w:tr>
    </w:tbl>
    <w:p w:rsidR="00290D44" w:rsidRPr="003D1361" w:rsidRDefault="00290D44" w:rsidP="00290D44">
      <w:pPr>
        <w:spacing w:line="276" w:lineRule="auto"/>
        <w:ind w:left="1560"/>
        <w:jc w:val="both"/>
        <w:rPr>
          <w:color w:val="FF0000"/>
          <w:sz w:val="22"/>
          <w:szCs w:val="22"/>
          <w:lang w:val="en-US"/>
        </w:rPr>
      </w:pPr>
    </w:p>
    <w:p w:rsidR="00290D44" w:rsidRPr="003D1361" w:rsidRDefault="00372EDC" w:rsidP="007F1052">
      <w:pPr>
        <w:pStyle w:val="ListParagraph"/>
        <w:numPr>
          <w:ilvl w:val="0"/>
          <w:numId w:val="121"/>
        </w:numPr>
        <w:spacing w:line="276" w:lineRule="auto"/>
        <w:jc w:val="both"/>
        <w:rPr>
          <w:color w:val="FF0000"/>
          <w:sz w:val="22"/>
          <w:szCs w:val="22"/>
          <w:lang w:val="en-US"/>
        </w:rPr>
      </w:pPr>
      <w:r w:rsidRPr="003D1361">
        <w:rPr>
          <w:color w:val="FF0000"/>
          <w:sz w:val="22"/>
          <w:szCs w:val="22"/>
          <w:lang w:val="en-US"/>
        </w:rPr>
        <w:t>Beban Bantuan Sosial Uang kepada Kelompok Masyarakat</w:t>
      </w:r>
    </w:p>
    <w:p w:rsidR="00290D44" w:rsidRPr="003D1361" w:rsidRDefault="00290D44" w:rsidP="00290D44">
      <w:pPr>
        <w:pStyle w:val="ListParagraph"/>
        <w:spacing w:line="276" w:lineRule="auto"/>
        <w:ind w:left="1440"/>
        <w:jc w:val="both"/>
        <w:rPr>
          <w:color w:val="FF0000"/>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3D1361" w:rsidRPr="003D1361" w:rsidTr="00EF1E63">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Selisih </w:t>
            </w:r>
          </w:p>
        </w:tc>
      </w:tr>
      <w:tr w:rsidR="003D1361" w:rsidRPr="003D1361" w:rsidTr="00EF1E63">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290D44" w:rsidRPr="003D1361" w:rsidRDefault="004D76A2" w:rsidP="00EF1E63">
            <w:pPr>
              <w:rPr>
                <w:color w:val="FF0000"/>
                <w:sz w:val="16"/>
                <w:szCs w:val="16"/>
                <w:lang w:val="en-US"/>
              </w:rPr>
            </w:pPr>
            <w:r w:rsidRPr="003D1361">
              <w:rPr>
                <w:color w:val="FF0000"/>
                <w:sz w:val="16"/>
                <w:szCs w:val="16"/>
                <w:lang w:val="en-US"/>
              </w:rPr>
              <w:t>eban Bantuan Sosial Uang kepada Kelompok Masyarakat</w:t>
            </w:r>
          </w:p>
        </w:tc>
        <w:tc>
          <w:tcPr>
            <w:tcW w:w="1618"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r w:rsidRPr="003D1361">
              <w:rPr>
                <w:color w:val="FF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r w:rsidRPr="003D1361">
              <w:rPr>
                <w:color w:val="FF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p>
        </w:tc>
      </w:tr>
    </w:tbl>
    <w:p w:rsidR="00290D44" w:rsidRPr="003D1361" w:rsidRDefault="00290D44" w:rsidP="00290D44">
      <w:pPr>
        <w:pStyle w:val="ListParagraph"/>
        <w:spacing w:line="276" w:lineRule="auto"/>
        <w:ind w:left="1440"/>
        <w:jc w:val="both"/>
        <w:rPr>
          <w:color w:val="FF0000"/>
          <w:sz w:val="22"/>
          <w:szCs w:val="22"/>
          <w:lang w:val="en-US"/>
        </w:rPr>
      </w:pPr>
    </w:p>
    <w:p w:rsidR="00290D44" w:rsidRPr="003D1361" w:rsidRDefault="00290D44" w:rsidP="00290D44">
      <w:pPr>
        <w:spacing w:line="276" w:lineRule="auto"/>
        <w:ind w:left="1560"/>
        <w:jc w:val="both"/>
        <w:rPr>
          <w:color w:val="FF0000"/>
          <w:sz w:val="22"/>
          <w:szCs w:val="22"/>
        </w:rPr>
      </w:pPr>
      <w:r w:rsidRPr="003D1361">
        <w:rPr>
          <w:color w:val="FF0000"/>
          <w:sz w:val="22"/>
          <w:szCs w:val="22"/>
        </w:rPr>
        <w:t>Selisih tersebut dapat dijelaskan sebagai berikut :</w:t>
      </w:r>
    </w:p>
    <w:p w:rsidR="00290D44" w:rsidRPr="003D1361" w:rsidRDefault="00290D44" w:rsidP="00290D44">
      <w:pPr>
        <w:spacing w:line="276" w:lineRule="auto"/>
        <w:ind w:left="1560"/>
        <w:jc w:val="both"/>
        <w:rPr>
          <w:color w:val="FF0000"/>
          <w:sz w:val="22"/>
          <w:szCs w:val="22"/>
        </w:rPr>
      </w:pPr>
    </w:p>
    <w:tbl>
      <w:tblPr>
        <w:tblW w:w="8276" w:type="dxa"/>
        <w:tblInd w:w="704" w:type="dxa"/>
        <w:tblLook w:val="04A0" w:firstRow="1" w:lastRow="0" w:firstColumn="1" w:lastColumn="0" w:noHBand="0" w:noVBand="1"/>
      </w:tblPr>
      <w:tblGrid>
        <w:gridCol w:w="6379"/>
        <w:gridCol w:w="1897"/>
      </w:tblGrid>
      <w:tr w:rsidR="003D1361" w:rsidRPr="00372EDC" w:rsidTr="00372EDC">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rsidR="00372EDC" w:rsidRPr="00372EDC" w:rsidRDefault="00372EDC" w:rsidP="00372EDC">
            <w:pPr>
              <w:jc w:val="center"/>
              <w:rPr>
                <w:b/>
                <w:bCs/>
                <w:color w:val="FF0000"/>
                <w:sz w:val="20"/>
                <w:szCs w:val="20"/>
                <w:lang w:val="en-US"/>
              </w:rPr>
            </w:pPr>
            <w:r w:rsidRPr="00372EDC">
              <w:rPr>
                <w:b/>
                <w:bCs/>
                <w:color w:val="FF0000"/>
                <w:sz w:val="20"/>
                <w:szCs w:val="20"/>
                <w:lang w:val="en-US"/>
              </w:rPr>
              <w:t>Uraian</w:t>
            </w:r>
          </w:p>
        </w:tc>
        <w:tc>
          <w:tcPr>
            <w:tcW w:w="1897" w:type="dxa"/>
            <w:tcBorders>
              <w:top w:val="single" w:sz="4" w:space="0" w:color="auto"/>
              <w:left w:val="nil"/>
              <w:bottom w:val="single" w:sz="4" w:space="0" w:color="auto"/>
              <w:right w:val="single" w:sz="4" w:space="0" w:color="auto"/>
            </w:tcBorders>
            <w:shd w:val="clear" w:color="auto" w:fill="auto"/>
            <w:noWrap/>
            <w:hideMark/>
          </w:tcPr>
          <w:p w:rsidR="00372EDC" w:rsidRPr="00372EDC" w:rsidRDefault="00372EDC" w:rsidP="00372EDC">
            <w:pPr>
              <w:jc w:val="center"/>
              <w:rPr>
                <w:b/>
                <w:bCs/>
                <w:color w:val="FF0000"/>
                <w:sz w:val="20"/>
                <w:szCs w:val="20"/>
                <w:lang w:val="en-US"/>
              </w:rPr>
            </w:pPr>
            <w:r w:rsidRPr="00372EDC">
              <w:rPr>
                <w:b/>
                <w:bCs/>
                <w:color w:val="FF0000"/>
                <w:sz w:val="20"/>
                <w:szCs w:val="20"/>
                <w:lang w:val="en-US"/>
              </w:rPr>
              <w:t xml:space="preserve"> (Rp)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Koreksi Catat …</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Belanja Modal</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Aset Tetap (Hasil Mutasi)</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Pegawai</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Jasa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Pemeliharaan</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Hutang Beban Hibah kepada kelompok Masyarakat</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Hibah Keluar barang persediaan kepada kelompok masyarakat</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Hibah Keluar barang Aset Tetap kepada kelompok masyarakat</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Koreksi Catat …</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Aset Tetap</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 Persediaan</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 Pegawai</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 Jasa</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B.Pemeliharaan</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atas pembayaran Utang Beban Hibah kepada kelompok masyarakat</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Selisih</w:t>
            </w:r>
          </w:p>
        </w:tc>
        <w:tc>
          <w:tcPr>
            <w:tcW w:w="1897"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xml:space="preserve">      </w:t>
            </w:r>
            <w:r w:rsidRPr="003D1361">
              <w:rPr>
                <w:color w:val="FF0000"/>
                <w:sz w:val="20"/>
                <w:szCs w:val="20"/>
                <w:lang w:val="en-US"/>
              </w:rPr>
              <w:t xml:space="preserve">                              </w:t>
            </w:r>
          </w:p>
        </w:tc>
      </w:tr>
    </w:tbl>
    <w:p w:rsidR="00372EDC" w:rsidRPr="003D1361" w:rsidRDefault="00372EDC" w:rsidP="00290D44">
      <w:pPr>
        <w:spacing w:line="276" w:lineRule="auto"/>
        <w:ind w:left="1560"/>
        <w:jc w:val="both"/>
        <w:rPr>
          <w:color w:val="FF0000"/>
          <w:sz w:val="22"/>
          <w:szCs w:val="22"/>
        </w:rPr>
      </w:pPr>
    </w:p>
    <w:p w:rsidR="00290D44" w:rsidRPr="003D1361" w:rsidRDefault="00372EDC" w:rsidP="007F1052">
      <w:pPr>
        <w:pStyle w:val="ListParagraph"/>
        <w:numPr>
          <w:ilvl w:val="0"/>
          <w:numId w:val="121"/>
        </w:numPr>
        <w:spacing w:line="276" w:lineRule="auto"/>
        <w:jc w:val="both"/>
        <w:rPr>
          <w:color w:val="FF0000"/>
          <w:sz w:val="22"/>
          <w:szCs w:val="22"/>
          <w:lang w:val="en-US"/>
        </w:rPr>
      </w:pPr>
      <w:r w:rsidRPr="003D1361">
        <w:rPr>
          <w:color w:val="FF0000"/>
          <w:sz w:val="22"/>
          <w:szCs w:val="22"/>
          <w:lang w:val="en-US"/>
        </w:rPr>
        <w:t>Beban Bantuan Sosial Uang kepada Lembaga Non Pemerintahan (Bidang Pendidikan, Keagamaan dan Bidang Lainnya)</w:t>
      </w:r>
    </w:p>
    <w:p w:rsidR="00290D44" w:rsidRPr="003D1361" w:rsidRDefault="00290D44" w:rsidP="00290D44">
      <w:pPr>
        <w:spacing w:line="276" w:lineRule="auto"/>
        <w:ind w:left="1560"/>
        <w:jc w:val="both"/>
        <w:rPr>
          <w:color w:val="FF0000"/>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3D1361" w:rsidRPr="003D1361" w:rsidTr="00EF1E63">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290D44" w:rsidRPr="003D1361" w:rsidRDefault="00290D44" w:rsidP="00EF1E63">
            <w:pPr>
              <w:jc w:val="center"/>
              <w:rPr>
                <w:b/>
                <w:bCs/>
                <w:color w:val="FF0000"/>
                <w:sz w:val="20"/>
                <w:szCs w:val="20"/>
                <w:lang w:val="en-US"/>
              </w:rPr>
            </w:pPr>
            <w:r w:rsidRPr="003D1361">
              <w:rPr>
                <w:b/>
                <w:bCs/>
                <w:color w:val="FF0000"/>
                <w:sz w:val="20"/>
                <w:szCs w:val="20"/>
                <w:lang w:val="en-US"/>
              </w:rPr>
              <w:t xml:space="preserve"> Selisih </w:t>
            </w:r>
          </w:p>
        </w:tc>
      </w:tr>
      <w:tr w:rsidR="003D1361" w:rsidRPr="003D1361" w:rsidTr="00EF1E63">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290D44" w:rsidRPr="003D1361" w:rsidRDefault="004D76A2" w:rsidP="00EF1E63">
            <w:pPr>
              <w:rPr>
                <w:color w:val="FF0000"/>
                <w:sz w:val="16"/>
                <w:szCs w:val="16"/>
                <w:lang w:val="en-US"/>
              </w:rPr>
            </w:pPr>
            <w:r w:rsidRPr="003D1361">
              <w:rPr>
                <w:color w:val="FF0000"/>
                <w:sz w:val="16"/>
                <w:szCs w:val="16"/>
                <w:lang w:val="en-US"/>
              </w:rPr>
              <w:t>Beban Bantuan Sosial Uang kepada Lembaga Non Pemerintahan (Bidang Pendidikan, Keagamaan dan Bidang Lainnya)</w:t>
            </w:r>
          </w:p>
        </w:tc>
        <w:tc>
          <w:tcPr>
            <w:tcW w:w="1618"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r w:rsidRPr="003D1361">
              <w:rPr>
                <w:color w:val="FF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r w:rsidRPr="003D1361">
              <w:rPr>
                <w:color w:val="FF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290D44" w:rsidRPr="003D1361" w:rsidRDefault="00290D44" w:rsidP="00EF1E63">
            <w:pPr>
              <w:jc w:val="both"/>
              <w:rPr>
                <w:color w:val="FF0000"/>
                <w:sz w:val="16"/>
                <w:szCs w:val="16"/>
                <w:lang w:val="en-US"/>
              </w:rPr>
            </w:pPr>
          </w:p>
        </w:tc>
      </w:tr>
    </w:tbl>
    <w:p w:rsidR="00290D44" w:rsidRPr="003D1361" w:rsidRDefault="00290D44" w:rsidP="00290D44">
      <w:pPr>
        <w:spacing w:line="276" w:lineRule="auto"/>
        <w:ind w:left="1560"/>
        <w:jc w:val="both"/>
        <w:rPr>
          <w:color w:val="FF0000"/>
          <w:sz w:val="22"/>
          <w:szCs w:val="22"/>
          <w:lang w:val="en-US"/>
        </w:rPr>
      </w:pPr>
    </w:p>
    <w:p w:rsidR="00290D44" w:rsidRPr="003D1361" w:rsidRDefault="00290D44" w:rsidP="00290D44">
      <w:pPr>
        <w:spacing w:line="276" w:lineRule="auto"/>
        <w:ind w:left="1560"/>
        <w:jc w:val="both"/>
        <w:rPr>
          <w:color w:val="FF0000"/>
          <w:sz w:val="22"/>
          <w:szCs w:val="22"/>
          <w:lang w:val="en-US"/>
        </w:rPr>
      </w:pPr>
    </w:p>
    <w:p w:rsidR="00290D44" w:rsidRPr="003D1361" w:rsidRDefault="00290D44" w:rsidP="00290D44">
      <w:pPr>
        <w:spacing w:line="276" w:lineRule="auto"/>
        <w:ind w:left="1560"/>
        <w:jc w:val="both"/>
        <w:rPr>
          <w:color w:val="FF0000"/>
          <w:sz w:val="22"/>
          <w:szCs w:val="22"/>
        </w:rPr>
      </w:pPr>
      <w:r w:rsidRPr="003D1361">
        <w:rPr>
          <w:color w:val="FF0000"/>
          <w:sz w:val="22"/>
          <w:szCs w:val="22"/>
        </w:rPr>
        <w:t>Selisih tersebut dapat dijelaskan sebagai berikut :</w:t>
      </w:r>
    </w:p>
    <w:tbl>
      <w:tblPr>
        <w:tblW w:w="8363" w:type="dxa"/>
        <w:tblInd w:w="704" w:type="dxa"/>
        <w:tblLook w:val="04A0" w:firstRow="1" w:lastRow="0" w:firstColumn="1" w:lastColumn="0" w:noHBand="0" w:noVBand="1"/>
      </w:tblPr>
      <w:tblGrid>
        <w:gridCol w:w="6379"/>
        <w:gridCol w:w="1984"/>
      </w:tblGrid>
      <w:tr w:rsidR="003D1361" w:rsidRPr="00372EDC" w:rsidTr="00372EDC">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rsidR="00372EDC" w:rsidRPr="00372EDC" w:rsidRDefault="00372EDC" w:rsidP="00372EDC">
            <w:pPr>
              <w:jc w:val="center"/>
              <w:rPr>
                <w:b/>
                <w:bCs/>
                <w:color w:val="FF0000"/>
                <w:sz w:val="20"/>
                <w:szCs w:val="20"/>
                <w:lang w:val="en-US"/>
              </w:rPr>
            </w:pPr>
            <w:r w:rsidRPr="00372EDC">
              <w:rPr>
                <w:b/>
                <w:bCs/>
                <w:color w:val="FF0000"/>
                <w:sz w:val="20"/>
                <w:szCs w:val="20"/>
                <w:lang w:val="en-US"/>
              </w:rPr>
              <w:t>Uraian</w:t>
            </w:r>
          </w:p>
        </w:tc>
        <w:tc>
          <w:tcPr>
            <w:tcW w:w="1984" w:type="dxa"/>
            <w:tcBorders>
              <w:top w:val="single" w:sz="4" w:space="0" w:color="auto"/>
              <w:left w:val="nil"/>
              <w:bottom w:val="single" w:sz="4" w:space="0" w:color="auto"/>
              <w:right w:val="single" w:sz="4" w:space="0" w:color="auto"/>
            </w:tcBorders>
            <w:shd w:val="clear" w:color="auto" w:fill="auto"/>
            <w:noWrap/>
            <w:hideMark/>
          </w:tcPr>
          <w:p w:rsidR="00372EDC" w:rsidRPr="00372EDC" w:rsidRDefault="00372EDC" w:rsidP="00372EDC">
            <w:pPr>
              <w:jc w:val="center"/>
              <w:rPr>
                <w:b/>
                <w:bCs/>
                <w:color w:val="FF0000"/>
                <w:sz w:val="20"/>
                <w:szCs w:val="20"/>
                <w:lang w:val="en-US"/>
              </w:rPr>
            </w:pPr>
            <w:r w:rsidRPr="00372EDC">
              <w:rPr>
                <w:b/>
                <w:bCs/>
                <w:color w:val="FF0000"/>
                <w:sz w:val="20"/>
                <w:szCs w:val="20"/>
                <w:lang w:val="en-US"/>
              </w:rPr>
              <w:t xml:space="preserve"> (Rp)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Koreksi Catat …</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Hutang Beban Hibah Uang kepada  Lembaga Non Pemerintahan (Bidang Pendidikan, Keagamaan dan Bidang Lainnya)</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Aset Tetap</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Persediaan</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Pegawai</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Reklas dari Beban Jasa</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Hibah Keluar barang persediaan ke  Lembaga Non Pemerintahan (Bidang Pendidikan, Keagamaan dan Bidang Lainnya)</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Penambahan Hibah Keluar barang Aset Tetap ke  Lembaga Non Pemerintahan (Bidang Pendidikan, Keagamaan dan Bidang Lainnya)</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Koreksi Catat …</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atas pembayaran Utang Beban Hibah Uang kepada  Lembaga Non Pemerintahan (Bidang Pendidikan, Keagamaan dan Bidang Lainnya)</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Aset Tetap</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Beban Persediaan</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Beban Pegawai</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Pengurangan Reklas ke Beban Jasa</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w:t>
            </w:r>
          </w:p>
        </w:tc>
      </w:tr>
      <w:tr w:rsidR="003D1361" w:rsidRPr="00372EDC" w:rsidTr="00372EDC">
        <w:trPr>
          <w:trHeight w:val="300"/>
        </w:trPr>
        <w:tc>
          <w:tcPr>
            <w:tcW w:w="6379" w:type="dxa"/>
            <w:tcBorders>
              <w:top w:val="nil"/>
              <w:left w:val="single" w:sz="4" w:space="0" w:color="auto"/>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Selisih</w:t>
            </w:r>
          </w:p>
        </w:tc>
        <w:tc>
          <w:tcPr>
            <w:tcW w:w="1984" w:type="dxa"/>
            <w:tcBorders>
              <w:top w:val="nil"/>
              <w:left w:val="nil"/>
              <w:bottom w:val="single" w:sz="4" w:space="0" w:color="auto"/>
              <w:right w:val="single" w:sz="4" w:space="0" w:color="auto"/>
            </w:tcBorders>
            <w:shd w:val="clear" w:color="auto" w:fill="auto"/>
            <w:noWrap/>
            <w:hideMark/>
          </w:tcPr>
          <w:p w:rsidR="00372EDC" w:rsidRPr="00372EDC" w:rsidRDefault="00372EDC" w:rsidP="00372EDC">
            <w:pPr>
              <w:rPr>
                <w:color w:val="FF0000"/>
                <w:sz w:val="20"/>
                <w:szCs w:val="20"/>
                <w:lang w:val="en-US"/>
              </w:rPr>
            </w:pPr>
            <w:r w:rsidRPr="00372EDC">
              <w:rPr>
                <w:color w:val="FF0000"/>
                <w:sz w:val="20"/>
                <w:szCs w:val="20"/>
                <w:lang w:val="en-US"/>
              </w:rPr>
              <w:t xml:space="preserve">      </w:t>
            </w:r>
            <w:r w:rsidR="002521B1" w:rsidRPr="003D1361">
              <w:rPr>
                <w:color w:val="FF0000"/>
                <w:sz w:val="20"/>
                <w:szCs w:val="20"/>
                <w:lang w:val="en-US"/>
              </w:rPr>
              <w:t xml:space="preserve">                              </w:t>
            </w:r>
          </w:p>
        </w:tc>
      </w:tr>
    </w:tbl>
    <w:p w:rsidR="00290D44" w:rsidRDefault="00290D44" w:rsidP="00290D44">
      <w:pPr>
        <w:pStyle w:val="ListParagraph"/>
        <w:tabs>
          <w:tab w:val="left" w:pos="993"/>
        </w:tabs>
        <w:spacing w:line="276" w:lineRule="auto"/>
        <w:ind w:left="993"/>
        <w:jc w:val="both"/>
        <w:rPr>
          <w:b/>
          <w:sz w:val="22"/>
          <w:szCs w:val="22"/>
          <w:lang w:val="en-US"/>
        </w:rPr>
      </w:pPr>
    </w:p>
    <w:p w:rsidR="00067D7D" w:rsidRPr="00912646" w:rsidRDefault="00912646" w:rsidP="007F1052">
      <w:pPr>
        <w:pStyle w:val="ListParagraph"/>
        <w:numPr>
          <w:ilvl w:val="3"/>
          <w:numId w:val="99"/>
        </w:numPr>
        <w:tabs>
          <w:tab w:val="clear" w:pos="2880"/>
          <w:tab w:val="left" w:pos="993"/>
        </w:tabs>
        <w:spacing w:line="276" w:lineRule="auto"/>
        <w:ind w:left="993"/>
        <w:jc w:val="both"/>
        <w:rPr>
          <w:b/>
          <w:sz w:val="22"/>
          <w:szCs w:val="22"/>
          <w:lang w:val="en-US"/>
        </w:rPr>
      </w:pPr>
      <w:r w:rsidRPr="00912646">
        <w:rPr>
          <w:b/>
          <w:sz w:val="22"/>
          <w:szCs w:val="22"/>
          <w:lang w:val="en-US"/>
        </w:rPr>
        <w:t>Beban Penyisihan Piutang</w:t>
      </w:r>
    </w:p>
    <w:p w:rsidR="00912646" w:rsidRDefault="00F55057" w:rsidP="00912646">
      <w:pPr>
        <w:spacing w:line="276" w:lineRule="auto"/>
        <w:ind w:left="993"/>
        <w:jc w:val="both"/>
        <w:rPr>
          <w:sz w:val="22"/>
          <w:szCs w:val="22"/>
          <w:lang w:val="en-US"/>
        </w:rPr>
      </w:pPr>
      <w:r>
        <w:rPr>
          <w:sz w:val="22"/>
          <w:szCs w:val="22"/>
          <w:lang w:val="en-US"/>
        </w:rPr>
        <w:t>Selisih</w:t>
      </w:r>
      <w:r w:rsidRPr="008D4412">
        <w:rPr>
          <w:sz w:val="22"/>
          <w:szCs w:val="22"/>
        </w:rPr>
        <w:t xml:space="preserve"> </w:t>
      </w:r>
      <w:r>
        <w:rPr>
          <w:sz w:val="22"/>
          <w:szCs w:val="22"/>
          <w:lang w:val="en-US"/>
        </w:rPr>
        <w:t xml:space="preserve">Beban Penyisihan Piutang LO </w:t>
      </w:r>
      <w:r w:rsidRPr="008D4412">
        <w:rPr>
          <w:sz w:val="22"/>
          <w:szCs w:val="22"/>
        </w:rPr>
        <w:t xml:space="preserve">dengan LRA </w:t>
      </w:r>
      <w:r>
        <w:rPr>
          <w:sz w:val="22"/>
          <w:szCs w:val="22"/>
          <w:lang w:val="en-US"/>
        </w:rPr>
        <w:t xml:space="preserve">dijelaskan sebagai </w:t>
      </w:r>
      <w:proofErr w:type="gramStart"/>
      <w:r>
        <w:rPr>
          <w:sz w:val="22"/>
          <w:szCs w:val="22"/>
          <w:lang w:val="en-US"/>
        </w:rPr>
        <w:t>berikut :</w:t>
      </w:r>
      <w:proofErr w:type="gramEnd"/>
    </w:p>
    <w:p w:rsidR="00F55057" w:rsidRDefault="00F55057" w:rsidP="007F1052">
      <w:pPr>
        <w:pStyle w:val="ListParagraph"/>
        <w:numPr>
          <w:ilvl w:val="0"/>
          <w:numId w:val="115"/>
        </w:numPr>
        <w:spacing w:line="276" w:lineRule="auto"/>
        <w:jc w:val="both"/>
        <w:rPr>
          <w:sz w:val="22"/>
          <w:szCs w:val="22"/>
          <w:lang w:val="en-US"/>
        </w:rPr>
      </w:pPr>
      <w:r w:rsidRPr="00F55057">
        <w:rPr>
          <w:sz w:val="22"/>
          <w:szCs w:val="22"/>
          <w:lang w:val="en-US"/>
        </w:rPr>
        <w:t>Beban Penyisihan Piutang Pajak Daerah</w:t>
      </w:r>
    </w:p>
    <w:p w:rsidR="00F55057" w:rsidRDefault="00F55057" w:rsidP="00912646">
      <w:pPr>
        <w:spacing w:line="276" w:lineRule="auto"/>
        <w:ind w:left="993"/>
        <w:jc w:val="both"/>
        <w:rPr>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F55057" w:rsidRPr="00F55057" w:rsidTr="00F55057">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F55057" w:rsidRPr="00F55057" w:rsidRDefault="00F55057" w:rsidP="00F55057">
            <w:pPr>
              <w:jc w:val="center"/>
              <w:rPr>
                <w:b/>
                <w:bCs/>
                <w:color w:val="000000"/>
                <w:sz w:val="20"/>
                <w:szCs w:val="20"/>
                <w:lang w:val="en-US"/>
              </w:rPr>
            </w:pPr>
            <w:r w:rsidRPr="00F55057">
              <w:rPr>
                <w:b/>
                <w:bCs/>
                <w:color w:val="00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F55057" w:rsidRPr="00F55057" w:rsidRDefault="00F55057" w:rsidP="00F55057">
            <w:pPr>
              <w:jc w:val="center"/>
              <w:rPr>
                <w:b/>
                <w:bCs/>
                <w:color w:val="000000"/>
                <w:sz w:val="20"/>
                <w:szCs w:val="20"/>
                <w:lang w:val="en-US"/>
              </w:rPr>
            </w:pPr>
            <w:r w:rsidRPr="00F55057">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F55057" w:rsidRPr="00F55057" w:rsidRDefault="00F55057" w:rsidP="00F55057">
            <w:pPr>
              <w:jc w:val="center"/>
              <w:rPr>
                <w:b/>
                <w:bCs/>
                <w:color w:val="000000"/>
                <w:sz w:val="20"/>
                <w:szCs w:val="20"/>
                <w:lang w:val="en-US"/>
              </w:rPr>
            </w:pPr>
            <w:r w:rsidRPr="00F55057">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F55057" w:rsidRPr="00F55057" w:rsidRDefault="00F55057" w:rsidP="00F55057">
            <w:pPr>
              <w:jc w:val="center"/>
              <w:rPr>
                <w:b/>
                <w:bCs/>
                <w:color w:val="000000"/>
                <w:sz w:val="20"/>
                <w:szCs w:val="20"/>
                <w:lang w:val="en-US"/>
              </w:rPr>
            </w:pPr>
            <w:r w:rsidRPr="00F55057">
              <w:rPr>
                <w:b/>
                <w:bCs/>
                <w:color w:val="000000"/>
                <w:sz w:val="20"/>
                <w:szCs w:val="20"/>
                <w:lang w:val="en-US"/>
              </w:rPr>
              <w:t xml:space="preserve"> Selisih </w:t>
            </w:r>
          </w:p>
        </w:tc>
      </w:tr>
      <w:tr w:rsidR="00F55057" w:rsidRPr="00F55057" w:rsidTr="00F55057">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F55057" w:rsidRPr="00F55057" w:rsidRDefault="00F55057" w:rsidP="00F55057">
            <w:pPr>
              <w:rPr>
                <w:color w:val="000000"/>
                <w:sz w:val="16"/>
                <w:szCs w:val="16"/>
                <w:lang w:val="en-US"/>
              </w:rPr>
            </w:pPr>
            <w:r w:rsidRPr="00F55057">
              <w:rPr>
                <w:color w:val="000000"/>
                <w:sz w:val="16"/>
                <w:szCs w:val="16"/>
                <w:lang w:val="en-US"/>
              </w:rPr>
              <w:t>Beban Penyisihan Piutang Pajak Daerah</w:t>
            </w:r>
          </w:p>
        </w:tc>
        <w:tc>
          <w:tcPr>
            <w:tcW w:w="1618" w:type="dxa"/>
            <w:tcBorders>
              <w:top w:val="nil"/>
              <w:left w:val="nil"/>
              <w:bottom w:val="single" w:sz="4" w:space="0" w:color="auto"/>
              <w:right w:val="single" w:sz="4" w:space="0" w:color="auto"/>
            </w:tcBorders>
            <w:shd w:val="clear" w:color="auto" w:fill="auto"/>
            <w:noWrap/>
            <w:hideMark/>
          </w:tcPr>
          <w:p w:rsidR="00F55057" w:rsidRPr="00F55057" w:rsidRDefault="00F55057" w:rsidP="00F55057">
            <w:pPr>
              <w:jc w:val="both"/>
              <w:rPr>
                <w:color w:val="000000"/>
                <w:sz w:val="16"/>
                <w:szCs w:val="16"/>
                <w:lang w:val="en-US"/>
              </w:rPr>
            </w:pPr>
            <w:r w:rsidRPr="00F55057">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F55057" w:rsidRPr="00F55057" w:rsidRDefault="00F55057" w:rsidP="00F55057">
            <w:pPr>
              <w:jc w:val="both"/>
              <w:rPr>
                <w:color w:val="000000"/>
                <w:sz w:val="16"/>
                <w:szCs w:val="16"/>
                <w:lang w:val="en-US"/>
              </w:rPr>
            </w:pPr>
            <w:r w:rsidRPr="00F55057">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F55057" w:rsidRPr="00F55057" w:rsidRDefault="00F55057" w:rsidP="00F55057">
            <w:pPr>
              <w:jc w:val="both"/>
              <w:rPr>
                <w:color w:val="000000"/>
                <w:sz w:val="16"/>
                <w:szCs w:val="16"/>
                <w:lang w:val="en-US"/>
              </w:rPr>
            </w:pPr>
          </w:p>
        </w:tc>
      </w:tr>
    </w:tbl>
    <w:p w:rsidR="00F55057" w:rsidRDefault="00F55057" w:rsidP="00912646">
      <w:pPr>
        <w:spacing w:line="276" w:lineRule="auto"/>
        <w:ind w:left="993"/>
        <w:jc w:val="both"/>
        <w:rPr>
          <w:sz w:val="22"/>
          <w:szCs w:val="22"/>
          <w:lang w:val="en-US"/>
        </w:rPr>
      </w:pPr>
    </w:p>
    <w:p w:rsidR="00912646" w:rsidRDefault="00D47B79" w:rsidP="00FB1930">
      <w:pPr>
        <w:spacing w:line="276" w:lineRule="auto"/>
        <w:ind w:left="1560"/>
        <w:jc w:val="both"/>
        <w:rPr>
          <w:sz w:val="22"/>
          <w:szCs w:val="22"/>
          <w:lang w:val="en-US"/>
        </w:rPr>
      </w:pPr>
      <w:r w:rsidRPr="008D4412">
        <w:rPr>
          <w:sz w:val="22"/>
          <w:szCs w:val="22"/>
        </w:rPr>
        <w:t>Selisih tersebut dapat dijelaskan sebagai berikut :</w:t>
      </w:r>
    </w:p>
    <w:p w:rsidR="00912646" w:rsidRDefault="00912646" w:rsidP="00FB1930">
      <w:pPr>
        <w:spacing w:line="276" w:lineRule="auto"/>
        <w:ind w:left="1560"/>
        <w:jc w:val="both"/>
        <w:rPr>
          <w:sz w:val="22"/>
          <w:szCs w:val="22"/>
          <w:lang w:val="en-US"/>
        </w:rPr>
      </w:pPr>
    </w:p>
    <w:tbl>
      <w:tblPr>
        <w:tblW w:w="7088" w:type="dxa"/>
        <w:tblInd w:w="704" w:type="dxa"/>
        <w:tblLook w:val="04A0" w:firstRow="1" w:lastRow="0" w:firstColumn="1" w:lastColumn="0" w:noHBand="0" w:noVBand="1"/>
      </w:tblPr>
      <w:tblGrid>
        <w:gridCol w:w="5670"/>
        <w:gridCol w:w="1418"/>
      </w:tblGrid>
      <w:tr w:rsidR="00D47B79" w:rsidRPr="00D47B79" w:rsidTr="00D47B79">
        <w:trPr>
          <w:trHeight w:val="300"/>
          <w:tblHeader/>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D47B79" w:rsidRPr="00D47B79" w:rsidRDefault="00D47B79" w:rsidP="00D47B79">
            <w:pPr>
              <w:jc w:val="center"/>
              <w:rPr>
                <w:b/>
                <w:bCs/>
                <w:color w:val="000000"/>
                <w:sz w:val="20"/>
                <w:szCs w:val="20"/>
                <w:lang w:val="en-US"/>
              </w:rPr>
            </w:pPr>
            <w:r w:rsidRPr="00D47B79">
              <w:rPr>
                <w:b/>
                <w:bCs/>
                <w:color w:val="000000"/>
                <w:sz w:val="20"/>
                <w:szCs w:val="20"/>
                <w:lang w:val="en-US"/>
              </w:rPr>
              <w:t>Uraian</w:t>
            </w:r>
          </w:p>
        </w:tc>
        <w:tc>
          <w:tcPr>
            <w:tcW w:w="1418" w:type="dxa"/>
            <w:tcBorders>
              <w:top w:val="single" w:sz="4" w:space="0" w:color="auto"/>
              <w:left w:val="nil"/>
              <w:bottom w:val="single" w:sz="4" w:space="0" w:color="auto"/>
              <w:right w:val="single" w:sz="4" w:space="0" w:color="auto"/>
            </w:tcBorders>
            <w:shd w:val="clear" w:color="auto" w:fill="auto"/>
            <w:noWrap/>
            <w:hideMark/>
          </w:tcPr>
          <w:p w:rsidR="00D47B79" w:rsidRPr="00D47B79" w:rsidRDefault="00D47B79" w:rsidP="00D47B79">
            <w:pPr>
              <w:jc w:val="center"/>
              <w:rPr>
                <w:b/>
                <w:bCs/>
                <w:color w:val="000000"/>
                <w:sz w:val="20"/>
                <w:szCs w:val="20"/>
                <w:lang w:val="en-US"/>
              </w:rPr>
            </w:pPr>
            <w:r w:rsidRPr="00D47B79">
              <w:rPr>
                <w:b/>
                <w:bCs/>
                <w:color w:val="000000"/>
                <w:sz w:val="20"/>
                <w:szCs w:val="20"/>
                <w:lang w:val="en-US"/>
              </w:rPr>
              <w:t xml:space="preserve"> (Rp) </w:t>
            </w:r>
          </w:p>
        </w:tc>
      </w:tr>
      <w:tr w:rsidR="00D47B79" w:rsidRPr="00D47B79" w:rsidTr="00D47B7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Penambahan Koreksi Catat …</w:t>
            </w:r>
          </w:p>
        </w:tc>
        <w:tc>
          <w:tcPr>
            <w:tcW w:w="1418" w:type="dxa"/>
            <w:tcBorders>
              <w:top w:val="nil"/>
              <w:left w:val="nil"/>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 </w:t>
            </w:r>
          </w:p>
        </w:tc>
      </w:tr>
      <w:tr w:rsidR="00D47B79" w:rsidRPr="00D47B79" w:rsidTr="00D47B7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Penambahan Beban Penyisihan Piutang Pajak Daerah</w:t>
            </w:r>
          </w:p>
        </w:tc>
        <w:tc>
          <w:tcPr>
            <w:tcW w:w="1418" w:type="dxa"/>
            <w:tcBorders>
              <w:top w:val="nil"/>
              <w:left w:val="nil"/>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 </w:t>
            </w:r>
          </w:p>
        </w:tc>
      </w:tr>
      <w:tr w:rsidR="00D47B79" w:rsidRPr="00D47B79" w:rsidTr="00D47B7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Pengurangan Koreksi Catat …</w:t>
            </w:r>
          </w:p>
        </w:tc>
        <w:tc>
          <w:tcPr>
            <w:tcW w:w="1418" w:type="dxa"/>
            <w:tcBorders>
              <w:top w:val="nil"/>
              <w:left w:val="nil"/>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 </w:t>
            </w:r>
          </w:p>
        </w:tc>
      </w:tr>
      <w:tr w:rsidR="00D47B79" w:rsidRPr="00D47B79" w:rsidTr="00D47B7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Pengurangan Beban Penyisihan Piutang Pajak Daerah atas penerimaan piutang</w:t>
            </w:r>
          </w:p>
        </w:tc>
        <w:tc>
          <w:tcPr>
            <w:tcW w:w="1418" w:type="dxa"/>
            <w:tcBorders>
              <w:top w:val="nil"/>
              <w:left w:val="nil"/>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 </w:t>
            </w:r>
          </w:p>
        </w:tc>
      </w:tr>
      <w:tr w:rsidR="00D47B79" w:rsidRPr="00D47B79" w:rsidTr="00D47B79">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Selisih</w:t>
            </w:r>
          </w:p>
        </w:tc>
        <w:tc>
          <w:tcPr>
            <w:tcW w:w="1418" w:type="dxa"/>
            <w:tcBorders>
              <w:top w:val="nil"/>
              <w:left w:val="nil"/>
              <w:bottom w:val="single" w:sz="4" w:space="0" w:color="auto"/>
              <w:right w:val="single" w:sz="4" w:space="0" w:color="auto"/>
            </w:tcBorders>
            <w:shd w:val="clear" w:color="auto" w:fill="auto"/>
            <w:noWrap/>
            <w:hideMark/>
          </w:tcPr>
          <w:p w:rsidR="00D47B79" w:rsidRPr="00D47B79" w:rsidRDefault="00D47B79" w:rsidP="00D47B79">
            <w:pPr>
              <w:rPr>
                <w:color w:val="000000"/>
                <w:sz w:val="20"/>
                <w:szCs w:val="20"/>
                <w:lang w:val="en-US"/>
              </w:rPr>
            </w:pPr>
            <w:r w:rsidRPr="00D47B79">
              <w:rPr>
                <w:color w:val="000000"/>
                <w:sz w:val="20"/>
                <w:szCs w:val="20"/>
                <w:lang w:val="en-US"/>
              </w:rPr>
              <w:t xml:space="preserve">       </w:t>
            </w:r>
            <w:r>
              <w:rPr>
                <w:color w:val="000000"/>
                <w:sz w:val="20"/>
                <w:szCs w:val="20"/>
                <w:lang w:val="en-US"/>
              </w:rPr>
              <w:t xml:space="preserve">                           </w:t>
            </w:r>
          </w:p>
        </w:tc>
      </w:tr>
    </w:tbl>
    <w:p w:rsidR="00912646" w:rsidRDefault="00912646" w:rsidP="00FB1930">
      <w:pPr>
        <w:spacing w:line="276" w:lineRule="auto"/>
        <w:ind w:left="1560"/>
        <w:jc w:val="both"/>
        <w:rPr>
          <w:sz w:val="22"/>
          <w:szCs w:val="22"/>
          <w:lang w:val="en-US"/>
        </w:rPr>
      </w:pPr>
    </w:p>
    <w:p w:rsidR="00D47B79" w:rsidRDefault="00BF4119" w:rsidP="007F1052">
      <w:pPr>
        <w:pStyle w:val="ListParagraph"/>
        <w:numPr>
          <w:ilvl w:val="0"/>
          <w:numId w:val="115"/>
        </w:numPr>
        <w:spacing w:line="276" w:lineRule="auto"/>
        <w:jc w:val="both"/>
        <w:rPr>
          <w:sz w:val="22"/>
          <w:szCs w:val="22"/>
          <w:lang w:val="en-US"/>
        </w:rPr>
      </w:pPr>
      <w:r w:rsidRPr="00BF4119">
        <w:rPr>
          <w:sz w:val="22"/>
          <w:szCs w:val="22"/>
          <w:lang w:val="en-US"/>
        </w:rPr>
        <w:t>Beban Penyisihan Piutang Retribusi Daerah</w:t>
      </w:r>
    </w:p>
    <w:p w:rsidR="00BF4119" w:rsidRDefault="00BF4119" w:rsidP="00BF4119">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B124FE" w:rsidRPr="00B124FE" w:rsidTr="00B124FE">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B124FE" w:rsidRPr="00B124FE" w:rsidRDefault="00B124FE" w:rsidP="00B124FE">
            <w:pPr>
              <w:jc w:val="center"/>
              <w:rPr>
                <w:b/>
                <w:bCs/>
                <w:color w:val="000000"/>
                <w:sz w:val="20"/>
                <w:szCs w:val="20"/>
                <w:lang w:val="en-US"/>
              </w:rPr>
            </w:pPr>
            <w:r w:rsidRPr="00B124FE">
              <w:rPr>
                <w:b/>
                <w:bCs/>
                <w:color w:val="00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B124FE" w:rsidRPr="00B124FE" w:rsidRDefault="00B124FE" w:rsidP="00B124FE">
            <w:pPr>
              <w:jc w:val="center"/>
              <w:rPr>
                <w:b/>
                <w:bCs/>
                <w:color w:val="000000"/>
                <w:sz w:val="20"/>
                <w:szCs w:val="20"/>
                <w:lang w:val="en-US"/>
              </w:rPr>
            </w:pPr>
            <w:r w:rsidRPr="00B124FE">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B124FE" w:rsidRPr="00B124FE" w:rsidRDefault="00B124FE" w:rsidP="00B124FE">
            <w:pPr>
              <w:jc w:val="center"/>
              <w:rPr>
                <w:b/>
                <w:bCs/>
                <w:color w:val="000000"/>
                <w:sz w:val="20"/>
                <w:szCs w:val="20"/>
                <w:lang w:val="en-US"/>
              </w:rPr>
            </w:pPr>
            <w:r w:rsidRPr="00B124FE">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B124FE" w:rsidRPr="00B124FE" w:rsidRDefault="00B124FE" w:rsidP="00B124FE">
            <w:pPr>
              <w:jc w:val="center"/>
              <w:rPr>
                <w:b/>
                <w:bCs/>
                <w:color w:val="000000"/>
                <w:sz w:val="20"/>
                <w:szCs w:val="20"/>
                <w:lang w:val="en-US"/>
              </w:rPr>
            </w:pPr>
            <w:r w:rsidRPr="00B124FE">
              <w:rPr>
                <w:b/>
                <w:bCs/>
                <w:color w:val="000000"/>
                <w:sz w:val="20"/>
                <w:szCs w:val="20"/>
                <w:lang w:val="en-US"/>
              </w:rPr>
              <w:t xml:space="preserve"> Selisih </w:t>
            </w:r>
          </w:p>
        </w:tc>
      </w:tr>
      <w:tr w:rsidR="00B124FE" w:rsidRPr="00B124FE" w:rsidTr="00B124FE">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B124FE" w:rsidRPr="00B124FE" w:rsidRDefault="00B124FE" w:rsidP="00B124FE">
            <w:pPr>
              <w:rPr>
                <w:color w:val="000000"/>
                <w:sz w:val="16"/>
                <w:szCs w:val="16"/>
                <w:lang w:val="en-US"/>
              </w:rPr>
            </w:pPr>
            <w:r w:rsidRPr="00B124FE">
              <w:rPr>
                <w:color w:val="000000"/>
                <w:sz w:val="16"/>
                <w:szCs w:val="16"/>
                <w:lang w:val="en-US"/>
              </w:rPr>
              <w:t>Beban Penyisihan Piutang Retribusi Daerah</w:t>
            </w:r>
          </w:p>
        </w:tc>
        <w:tc>
          <w:tcPr>
            <w:tcW w:w="1618" w:type="dxa"/>
            <w:tcBorders>
              <w:top w:val="nil"/>
              <w:left w:val="nil"/>
              <w:bottom w:val="single" w:sz="4" w:space="0" w:color="auto"/>
              <w:right w:val="single" w:sz="4" w:space="0" w:color="auto"/>
            </w:tcBorders>
            <w:shd w:val="clear" w:color="auto" w:fill="auto"/>
            <w:noWrap/>
            <w:hideMark/>
          </w:tcPr>
          <w:p w:rsidR="00B124FE" w:rsidRPr="00B124FE" w:rsidRDefault="00B124FE" w:rsidP="00B124FE">
            <w:pPr>
              <w:jc w:val="both"/>
              <w:rPr>
                <w:color w:val="000000"/>
                <w:sz w:val="16"/>
                <w:szCs w:val="16"/>
                <w:lang w:val="en-US"/>
              </w:rPr>
            </w:pPr>
            <w:r w:rsidRPr="00B124FE">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B124FE" w:rsidRPr="00B124FE" w:rsidRDefault="00B124FE" w:rsidP="00B124FE">
            <w:pPr>
              <w:jc w:val="both"/>
              <w:rPr>
                <w:color w:val="000000"/>
                <w:sz w:val="16"/>
                <w:szCs w:val="16"/>
                <w:lang w:val="en-US"/>
              </w:rPr>
            </w:pPr>
            <w:r w:rsidRPr="00B124FE">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B124FE" w:rsidRPr="00B124FE" w:rsidRDefault="00B124FE" w:rsidP="00B124FE">
            <w:pPr>
              <w:jc w:val="both"/>
              <w:rPr>
                <w:color w:val="000000"/>
                <w:sz w:val="16"/>
                <w:szCs w:val="16"/>
                <w:lang w:val="en-US"/>
              </w:rPr>
            </w:pPr>
          </w:p>
        </w:tc>
      </w:tr>
    </w:tbl>
    <w:p w:rsidR="00BF4119" w:rsidRDefault="00BF4119" w:rsidP="00BF4119">
      <w:pPr>
        <w:pStyle w:val="ListParagraph"/>
        <w:spacing w:line="276" w:lineRule="auto"/>
        <w:ind w:left="1440"/>
        <w:jc w:val="both"/>
        <w:rPr>
          <w:sz w:val="22"/>
          <w:szCs w:val="22"/>
          <w:lang w:val="en-US"/>
        </w:rPr>
      </w:pPr>
    </w:p>
    <w:p w:rsidR="00D47B79" w:rsidRDefault="00852410" w:rsidP="00FB1930">
      <w:pPr>
        <w:spacing w:line="276" w:lineRule="auto"/>
        <w:ind w:left="1560"/>
        <w:jc w:val="both"/>
        <w:rPr>
          <w:sz w:val="22"/>
          <w:szCs w:val="22"/>
        </w:rPr>
      </w:pPr>
      <w:r w:rsidRPr="008D4412">
        <w:rPr>
          <w:sz w:val="22"/>
          <w:szCs w:val="22"/>
        </w:rPr>
        <w:t>Selisih tersebut dapat dijelaskan sebagai berikut :</w:t>
      </w:r>
    </w:p>
    <w:p w:rsidR="00852410" w:rsidRDefault="00852410" w:rsidP="00FB1930">
      <w:pPr>
        <w:spacing w:line="276" w:lineRule="auto"/>
        <w:ind w:left="1560"/>
        <w:jc w:val="both"/>
        <w:rPr>
          <w:sz w:val="22"/>
          <w:szCs w:val="22"/>
        </w:rPr>
      </w:pPr>
    </w:p>
    <w:tbl>
      <w:tblPr>
        <w:tblW w:w="7088" w:type="dxa"/>
        <w:tblInd w:w="704" w:type="dxa"/>
        <w:tblLook w:val="04A0" w:firstRow="1" w:lastRow="0" w:firstColumn="1" w:lastColumn="0" w:noHBand="0" w:noVBand="1"/>
      </w:tblPr>
      <w:tblGrid>
        <w:gridCol w:w="5670"/>
        <w:gridCol w:w="1418"/>
      </w:tblGrid>
      <w:tr w:rsidR="00852410" w:rsidRPr="00852410" w:rsidTr="00852410">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852410" w:rsidRPr="00852410" w:rsidRDefault="00852410" w:rsidP="00852410">
            <w:pPr>
              <w:jc w:val="center"/>
              <w:rPr>
                <w:b/>
                <w:bCs/>
                <w:color w:val="000000"/>
                <w:sz w:val="20"/>
                <w:szCs w:val="20"/>
                <w:lang w:val="en-US"/>
              </w:rPr>
            </w:pPr>
            <w:r w:rsidRPr="00852410">
              <w:rPr>
                <w:b/>
                <w:bCs/>
                <w:color w:val="000000"/>
                <w:sz w:val="20"/>
                <w:szCs w:val="20"/>
                <w:lang w:val="en-US"/>
              </w:rPr>
              <w:lastRenderedPageBreak/>
              <w:t>Uraian</w:t>
            </w:r>
          </w:p>
        </w:tc>
        <w:tc>
          <w:tcPr>
            <w:tcW w:w="1418" w:type="dxa"/>
            <w:tcBorders>
              <w:top w:val="single" w:sz="4" w:space="0" w:color="auto"/>
              <w:left w:val="nil"/>
              <w:bottom w:val="single" w:sz="4" w:space="0" w:color="auto"/>
              <w:right w:val="single" w:sz="4" w:space="0" w:color="auto"/>
            </w:tcBorders>
            <w:shd w:val="clear" w:color="auto" w:fill="auto"/>
            <w:noWrap/>
            <w:hideMark/>
          </w:tcPr>
          <w:p w:rsidR="00852410" w:rsidRPr="00852410" w:rsidRDefault="00852410" w:rsidP="00852410">
            <w:pPr>
              <w:jc w:val="center"/>
              <w:rPr>
                <w:b/>
                <w:bCs/>
                <w:color w:val="000000"/>
                <w:sz w:val="20"/>
                <w:szCs w:val="20"/>
                <w:lang w:val="en-US"/>
              </w:rPr>
            </w:pPr>
            <w:r w:rsidRPr="00852410">
              <w:rPr>
                <w:b/>
                <w:bCs/>
                <w:color w:val="000000"/>
                <w:sz w:val="20"/>
                <w:szCs w:val="20"/>
                <w:lang w:val="en-US"/>
              </w:rPr>
              <w:t xml:space="preserve"> (Rp) </w:t>
            </w:r>
          </w:p>
        </w:tc>
      </w:tr>
      <w:tr w:rsidR="00852410" w:rsidRPr="00852410" w:rsidTr="00852410">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Penambahan Koreksi Catat …</w:t>
            </w:r>
          </w:p>
        </w:tc>
        <w:tc>
          <w:tcPr>
            <w:tcW w:w="1418" w:type="dxa"/>
            <w:tcBorders>
              <w:top w:val="nil"/>
              <w:left w:val="nil"/>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 </w:t>
            </w:r>
          </w:p>
        </w:tc>
      </w:tr>
      <w:tr w:rsidR="00852410" w:rsidRPr="00852410" w:rsidTr="00852410">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Penambahan Beban Penyisihan Retribusi Daerah</w:t>
            </w:r>
          </w:p>
        </w:tc>
        <w:tc>
          <w:tcPr>
            <w:tcW w:w="1418" w:type="dxa"/>
            <w:tcBorders>
              <w:top w:val="nil"/>
              <w:left w:val="nil"/>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 </w:t>
            </w:r>
          </w:p>
        </w:tc>
      </w:tr>
      <w:tr w:rsidR="00852410" w:rsidRPr="00852410" w:rsidTr="00852410">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Pengurangan Koreksi Catat …</w:t>
            </w:r>
          </w:p>
        </w:tc>
        <w:tc>
          <w:tcPr>
            <w:tcW w:w="1418" w:type="dxa"/>
            <w:tcBorders>
              <w:top w:val="nil"/>
              <w:left w:val="nil"/>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 </w:t>
            </w:r>
          </w:p>
        </w:tc>
      </w:tr>
      <w:tr w:rsidR="00852410" w:rsidRPr="00852410" w:rsidTr="00852410">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Pengurangan Beban Penyisihan Retribusi Daerah atas penerimaan piutang</w:t>
            </w:r>
          </w:p>
        </w:tc>
        <w:tc>
          <w:tcPr>
            <w:tcW w:w="1418" w:type="dxa"/>
            <w:tcBorders>
              <w:top w:val="nil"/>
              <w:left w:val="nil"/>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 </w:t>
            </w:r>
          </w:p>
        </w:tc>
      </w:tr>
      <w:tr w:rsidR="00852410" w:rsidRPr="00852410" w:rsidTr="00852410">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Selisih</w:t>
            </w:r>
          </w:p>
        </w:tc>
        <w:tc>
          <w:tcPr>
            <w:tcW w:w="1418" w:type="dxa"/>
            <w:tcBorders>
              <w:top w:val="nil"/>
              <w:left w:val="nil"/>
              <w:bottom w:val="single" w:sz="4" w:space="0" w:color="auto"/>
              <w:right w:val="single" w:sz="4" w:space="0" w:color="auto"/>
            </w:tcBorders>
            <w:shd w:val="clear" w:color="auto" w:fill="auto"/>
            <w:noWrap/>
            <w:hideMark/>
          </w:tcPr>
          <w:p w:rsidR="00852410" w:rsidRPr="00852410" w:rsidRDefault="00852410" w:rsidP="00852410">
            <w:pPr>
              <w:rPr>
                <w:color w:val="000000"/>
                <w:sz w:val="20"/>
                <w:szCs w:val="20"/>
                <w:lang w:val="en-US"/>
              </w:rPr>
            </w:pPr>
            <w:r w:rsidRPr="00852410">
              <w:rPr>
                <w:color w:val="000000"/>
                <w:sz w:val="20"/>
                <w:szCs w:val="20"/>
                <w:lang w:val="en-US"/>
              </w:rPr>
              <w:t xml:space="preserve"> </w:t>
            </w:r>
            <w:r>
              <w:rPr>
                <w:color w:val="000000"/>
                <w:sz w:val="20"/>
                <w:szCs w:val="20"/>
                <w:lang w:val="en-US"/>
              </w:rPr>
              <w:t xml:space="preserve">                               </w:t>
            </w:r>
            <w:r w:rsidRPr="00852410">
              <w:rPr>
                <w:color w:val="000000"/>
                <w:sz w:val="20"/>
                <w:szCs w:val="20"/>
                <w:lang w:val="en-US"/>
              </w:rPr>
              <w:t xml:space="preserve"> </w:t>
            </w:r>
          </w:p>
        </w:tc>
      </w:tr>
    </w:tbl>
    <w:p w:rsidR="00852410" w:rsidRDefault="00852410" w:rsidP="00FB1930">
      <w:pPr>
        <w:spacing w:line="276" w:lineRule="auto"/>
        <w:ind w:left="1560"/>
        <w:jc w:val="both"/>
        <w:rPr>
          <w:sz w:val="22"/>
          <w:szCs w:val="22"/>
        </w:rPr>
      </w:pPr>
    </w:p>
    <w:p w:rsidR="00852410" w:rsidRDefault="00DA1F90" w:rsidP="007F1052">
      <w:pPr>
        <w:pStyle w:val="ListParagraph"/>
        <w:numPr>
          <w:ilvl w:val="0"/>
          <w:numId w:val="115"/>
        </w:numPr>
        <w:spacing w:line="276" w:lineRule="auto"/>
        <w:jc w:val="both"/>
        <w:rPr>
          <w:sz w:val="22"/>
          <w:szCs w:val="22"/>
          <w:lang w:val="en-US"/>
        </w:rPr>
      </w:pPr>
      <w:r w:rsidRPr="00DA1F90">
        <w:rPr>
          <w:sz w:val="22"/>
          <w:szCs w:val="22"/>
          <w:lang w:val="en-US"/>
        </w:rPr>
        <w:t>Beban Penyisihan Piutang Hasil Pengelolaan</w:t>
      </w:r>
    </w:p>
    <w:p w:rsidR="00DA1F90" w:rsidRDefault="00DA1F90" w:rsidP="00DA1F90">
      <w:pPr>
        <w:spacing w:line="276" w:lineRule="auto"/>
        <w:jc w:val="both"/>
        <w:rPr>
          <w:sz w:val="22"/>
          <w:szCs w:val="22"/>
          <w:lang w:val="en-US"/>
        </w:rPr>
      </w:pPr>
    </w:p>
    <w:tbl>
      <w:tblPr>
        <w:tblW w:w="8222" w:type="dxa"/>
        <w:tblInd w:w="704" w:type="dxa"/>
        <w:tblLook w:val="04A0" w:firstRow="1" w:lastRow="0" w:firstColumn="1" w:lastColumn="0" w:noHBand="0" w:noVBand="1"/>
      </w:tblPr>
      <w:tblGrid>
        <w:gridCol w:w="3060"/>
        <w:gridCol w:w="1618"/>
        <w:gridCol w:w="1701"/>
        <w:gridCol w:w="1843"/>
      </w:tblGrid>
      <w:tr w:rsidR="00854C60" w:rsidRPr="00854C60" w:rsidTr="00854C60">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854C60" w:rsidRPr="00854C60" w:rsidRDefault="00854C60" w:rsidP="00854C60">
            <w:pPr>
              <w:jc w:val="center"/>
              <w:rPr>
                <w:b/>
                <w:bCs/>
                <w:color w:val="000000"/>
                <w:sz w:val="20"/>
                <w:szCs w:val="20"/>
                <w:lang w:val="en-US"/>
              </w:rPr>
            </w:pPr>
            <w:r w:rsidRPr="00854C60">
              <w:rPr>
                <w:b/>
                <w:bCs/>
                <w:color w:val="000000"/>
                <w:sz w:val="20"/>
                <w:szCs w:val="20"/>
                <w:lang w:val="en-US"/>
              </w:rPr>
              <w:t>Uraian</w:t>
            </w:r>
          </w:p>
        </w:tc>
        <w:tc>
          <w:tcPr>
            <w:tcW w:w="1618" w:type="dxa"/>
            <w:tcBorders>
              <w:top w:val="single" w:sz="4" w:space="0" w:color="auto"/>
              <w:left w:val="nil"/>
              <w:bottom w:val="single" w:sz="4" w:space="0" w:color="auto"/>
              <w:right w:val="single" w:sz="4" w:space="0" w:color="auto"/>
            </w:tcBorders>
            <w:shd w:val="clear" w:color="auto" w:fill="auto"/>
            <w:noWrap/>
            <w:hideMark/>
          </w:tcPr>
          <w:p w:rsidR="00854C60" w:rsidRPr="00854C60" w:rsidRDefault="00854C60" w:rsidP="00854C60">
            <w:pPr>
              <w:jc w:val="center"/>
              <w:rPr>
                <w:b/>
                <w:bCs/>
                <w:color w:val="000000"/>
                <w:sz w:val="20"/>
                <w:szCs w:val="20"/>
                <w:lang w:val="en-US"/>
              </w:rPr>
            </w:pPr>
            <w:r w:rsidRPr="00854C60">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854C60" w:rsidRPr="00854C60" w:rsidRDefault="00854C60" w:rsidP="00854C60">
            <w:pPr>
              <w:jc w:val="center"/>
              <w:rPr>
                <w:b/>
                <w:bCs/>
                <w:color w:val="000000"/>
                <w:sz w:val="20"/>
                <w:szCs w:val="20"/>
                <w:lang w:val="en-US"/>
              </w:rPr>
            </w:pPr>
            <w:r w:rsidRPr="00854C60">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854C60" w:rsidRPr="00854C60" w:rsidRDefault="00854C60" w:rsidP="00854C60">
            <w:pPr>
              <w:jc w:val="center"/>
              <w:rPr>
                <w:b/>
                <w:bCs/>
                <w:color w:val="000000"/>
                <w:sz w:val="20"/>
                <w:szCs w:val="20"/>
                <w:lang w:val="en-US"/>
              </w:rPr>
            </w:pPr>
            <w:r w:rsidRPr="00854C60">
              <w:rPr>
                <w:b/>
                <w:bCs/>
                <w:color w:val="000000"/>
                <w:sz w:val="20"/>
                <w:szCs w:val="20"/>
                <w:lang w:val="en-US"/>
              </w:rPr>
              <w:t xml:space="preserve"> Selisih </w:t>
            </w:r>
          </w:p>
        </w:tc>
      </w:tr>
      <w:tr w:rsidR="00854C60" w:rsidRPr="00854C60" w:rsidTr="00854C60">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rsidR="00854C60" w:rsidRPr="00854C60" w:rsidRDefault="00854C60" w:rsidP="00854C60">
            <w:pPr>
              <w:rPr>
                <w:color w:val="000000"/>
                <w:sz w:val="16"/>
                <w:szCs w:val="16"/>
                <w:lang w:val="en-US"/>
              </w:rPr>
            </w:pPr>
            <w:r w:rsidRPr="00854C60">
              <w:rPr>
                <w:color w:val="000000"/>
                <w:sz w:val="16"/>
                <w:szCs w:val="16"/>
                <w:lang w:val="en-US"/>
              </w:rPr>
              <w:t>Beban Penyisihan Piutang Hasil Pengelolaan</w:t>
            </w:r>
          </w:p>
        </w:tc>
        <w:tc>
          <w:tcPr>
            <w:tcW w:w="1618" w:type="dxa"/>
            <w:tcBorders>
              <w:top w:val="nil"/>
              <w:left w:val="nil"/>
              <w:bottom w:val="single" w:sz="4" w:space="0" w:color="auto"/>
              <w:right w:val="single" w:sz="4" w:space="0" w:color="auto"/>
            </w:tcBorders>
            <w:shd w:val="clear" w:color="auto" w:fill="auto"/>
            <w:noWrap/>
            <w:hideMark/>
          </w:tcPr>
          <w:p w:rsidR="00854C60" w:rsidRPr="00854C60" w:rsidRDefault="00854C60" w:rsidP="00854C60">
            <w:pPr>
              <w:jc w:val="both"/>
              <w:rPr>
                <w:color w:val="000000"/>
                <w:sz w:val="16"/>
                <w:szCs w:val="16"/>
                <w:lang w:val="en-US"/>
              </w:rPr>
            </w:pPr>
            <w:r w:rsidRPr="00854C6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854C60" w:rsidRPr="00854C60" w:rsidRDefault="00854C60" w:rsidP="00854C60">
            <w:pPr>
              <w:jc w:val="both"/>
              <w:rPr>
                <w:color w:val="000000"/>
                <w:sz w:val="16"/>
                <w:szCs w:val="16"/>
                <w:lang w:val="en-US"/>
              </w:rPr>
            </w:pPr>
            <w:r w:rsidRPr="00854C60">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854C60" w:rsidRPr="00854C60" w:rsidRDefault="00854C60" w:rsidP="00854C60">
            <w:pPr>
              <w:jc w:val="both"/>
              <w:rPr>
                <w:color w:val="000000"/>
                <w:sz w:val="16"/>
                <w:szCs w:val="16"/>
                <w:lang w:val="en-US"/>
              </w:rPr>
            </w:pPr>
          </w:p>
        </w:tc>
      </w:tr>
    </w:tbl>
    <w:p w:rsidR="00DA1F90" w:rsidRDefault="00DA1F90" w:rsidP="00DA1F90">
      <w:pPr>
        <w:spacing w:line="276" w:lineRule="auto"/>
        <w:jc w:val="both"/>
        <w:rPr>
          <w:sz w:val="22"/>
          <w:szCs w:val="22"/>
          <w:lang w:val="en-US"/>
        </w:rPr>
      </w:pPr>
    </w:p>
    <w:p w:rsidR="00DA1F90" w:rsidRDefault="00381ADD" w:rsidP="00381ADD">
      <w:pPr>
        <w:spacing w:line="276" w:lineRule="auto"/>
        <w:ind w:left="1560"/>
        <w:jc w:val="both"/>
        <w:rPr>
          <w:sz w:val="22"/>
          <w:szCs w:val="22"/>
        </w:rPr>
      </w:pPr>
      <w:r w:rsidRPr="008D4412">
        <w:rPr>
          <w:sz w:val="22"/>
          <w:szCs w:val="22"/>
        </w:rPr>
        <w:t>Selisih tersebut dapat dijelaskan sebagai berikut :</w:t>
      </w:r>
    </w:p>
    <w:p w:rsidR="00381ADD" w:rsidRDefault="00381ADD" w:rsidP="00381ADD">
      <w:pPr>
        <w:spacing w:line="276" w:lineRule="auto"/>
        <w:ind w:left="1560"/>
        <w:jc w:val="both"/>
        <w:rPr>
          <w:sz w:val="22"/>
          <w:szCs w:val="22"/>
        </w:rPr>
      </w:pPr>
    </w:p>
    <w:tbl>
      <w:tblPr>
        <w:tblW w:w="7088" w:type="dxa"/>
        <w:tblInd w:w="704" w:type="dxa"/>
        <w:tblLook w:val="04A0" w:firstRow="1" w:lastRow="0" w:firstColumn="1" w:lastColumn="0" w:noHBand="0" w:noVBand="1"/>
      </w:tblPr>
      <w:tblGrid>
        <w:gridCol w:w="5670"/>
        <w:gridCol w:w="1418"/>
      </w:tblGrid>
      <w:tr w:rsidR="00312F0E" w:rsidRPr="00312F0E" w:rsidTr="00312F0E">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312F0E" w:rsidRPr="00312F0E" w:rsidRDefault="00312F0E" w:rsidP="00312F0E">
            <w:pPr>
              <w:jc w:val="center"/>
              <w:rPr>
                <w:b/>
                <w:bCs/>
                <w:color w:val="000000"/>
                <w:sz w:val="20"/>
                <w:szCs w:val="20"/>
                <w:lang w:val="en-US"/>
              </w:rPr>
            </w:pPr>
            <w:r w:rsidRPr="00312F0E">
              <w:rPr>
                <w:b/>
                <w:bCs/>
                <w:color w:val="000000"/>
                <w:sz w:val="20"/>
                <w:szCs w:val="20"/>
                <w:lang w:val="en-US"/>
              </w:rPr>
              <w:t>Uraian</w:t>
            </w:r>
          </w:p>
        </w:tc>
        <w:tc>
          <w:tcPr>
            <w:tcW w:w="1418" w:type="dxa"/>
            <w:tcBorders>
              <w:top w:val="single" w:sz="4" w:space="0" w:color="auto"/>
              <w:left w:val="nil"/>
              <w:bottom w:val="single" w:sz="4" w:space="0" w:color="auto"/>
              <w:right w:val="single" w:sz="4" w:space="0" w:color="auto"/>
            </w:tcBorders>
            <w:shd w:val="clear" w:color="auto" w:fill="auto"/>
            <w:noWrap/>
            <w:hideMark/>
          </w:tcPr>
          <w:p w:rsidR="00312F0E" w:rsidRPr="00312F0E" w:rsidRDefault="00312F0E" w:rsidP="00312F0E">
            <w:pPr>
              <w:jc w:val="center"/>
              <w:rPr>
                <w:b/>
                <w:bCs/>
                <w:color w:val="000000"/>
                <w:sz w:val="20"/>
                <w:szCs w:val="20"/>
                <w:lang w:val="en-US"/>
              </w:rPr>
            </w:pPr>
            <w:r w:rsidRPr="00312F0E">
              <w:rPr>
                <w:b/>
                <w:bCs/>
                <w:color w:val="000000"/>
                <w:sz w:val="20"/>
                <w:szCs w:val="20"/>
                <w:lang w:val="en-US"/>
              </w:rPr>
              <w:t xml:space="preserve"> (Rp) </w:t>
            </w:r>
          </w:p>
        </w:tc>
      </w:tr>
      <w:tr w:rsidR="00312F0E" w:rsidRPr="00312F0E" w:rsidTr="00312F0E">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Penambahan Koreksi Catat …</w:t>
            </w:r>
          </w:p>
        </w:tc>
        <w:tc>
          <w:tcPr>
            <w:tcW w:w="1418" w:type="dxa"/>
            <w:tcBorders>
              <w:top w:val="nil"/>
              <w:left w:val="nil"/>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 </w:t>
            </w:r>
          </w:p>
        </w:tc>
      </w:tr>
      <w:tr w:rsidR="00312F0E" w:rsidRPr="00312F0E" w:rsidTr="00312F0E">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Penambahan Beban Penyisihan Piutang Hasil Pengelolaan - Piutang Bag. Laba yang biagikan kpd Pemda (Deviden) atas Penyertaan Modal pd BUMD</w:t>
            </w:r>
          </w:p>
        </w:tc>
        <w:tc>
          <w:tcPr>
            <w:tcW w:w="1418" w:type="dxa"/>
            <w:tcBorders>
              <w:top w:val="nil"/>
              <w:left w:val="nil"/>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 </w:t>
            </w:r>
          </w:p>
        </w:tc>
      </w:tr>
      <w:tr w:rsidR="00312F0E" w:rsidRPr="00312F0E" w:rsidTr="00312F0E">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Pengurangan Koreksi Catat …</w:t>
            </w:r>
          </w:p>
        </w:tc>
        <w:tc>
          <w:tcPr>
            <w:tcW w:w="1418" w:type="dxa"/>
            <w:tcBorders>
              <w:top w:val="nil"/>
              <w:left w:val="nil"/>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 </w:t>
            </w:r>
          </w:p>
        </w:tc>
      </w:tr>
      <w:tr w:rsidR="00312F0E" w:rsidRPr="00312F0E" w:rsidTr="00312F0E">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Pengurangan Beban Penyisihan Piutang Hasil Pengelolaan atas penerimaan Piutang Bag. Laba yang biagikan kpd Pemda (Deviden) atas Penyertaan Modal pd BUMD</w:t>
            </w:r>
          </w:p>
        </w:tc>
        <w:tc>
          <w:tcPr>
            <w:tcW w:w="1418" w:type="dxa"/>
            <w:tcBorders>
              <w:top w:val="nil"/>
              <w:left w:val="nil"/>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 </w:t>
            </w:r>
          </w:p>
        </w:tc>
      </w:tr>
      <w:tr w:rsidR="00312F0E" w:rsidRPr="00312F0E" w:rsidTr="00312F0E">
        <w:trPr>
          <w:trHeight w:val="300"/>
        </w:trPr>
        <w:tc>
          <w:tcPr>
            <w:tcW w:w="5670" w:type="dxa"/>
            <w:tcBorders>
              <w:top w:val="nil"/>
              <w:left w:val="single" w:sz="4" w:space="0" w:color="auto"/>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Selisih</w:t>
            </w:r>
          </w:p>
        </w:tc>
        <w:tc>
          <w:tcPr>
            <w:tcW w:w="1418" w:type="dxa"/>
            <w:tcBorders>
              <w:top w:val="nil"/>
              <w:left w:val="nil"/>
              <w:bottom w:val="single" w:sz="4" w:space="0" w:color="auto"/>
              <w:right w:val="single" w:sz="4" w:space="0" w:color="auto"/>
            </w:tcBorders>
            <w:shd w:val="clear" w:color="auto" w:fill="auto"/>
            <w:noWrap/>
            <w:hideMark/>
          </w:tcPr>
          <w:p w:rsidR="00312F0E" w:rsidRPr="00312F0E" w:rsidRDefault="00312F0E" w:rsidP="00312F0E">
            <w:pPr>
              <w:rPr>
                <w:color w:val="000000"/>
                <w:sz w:val="20"/>
                <w:szCs w:val="20"/>
                <w:lang w:val="en-US"/>
              </w:rPr>
            </w:pPr>
            <w:r w:rsidRPr="00312F0E">
              <w:rPr>
                <w:color w:val="000000"/>
                <w:sz w:val="20"/>
                <w:szCs w:val="20"/>
                <w:lang w:val="en-US"/>
              </w:rPr>
              <w:t xml:space="preserve">        </w:t>
            </w:r>
            <w:r>
              <w:rPr>
                <w:color w:val="000000"/>
                <w:sz w:val="20"/>
                <w:szCs w:val="20"/>
                <w:lang w:val="en-US"/>
              </w:rPr>
              <w:t xml:space="preserve">                           </w:t>
            </w:r>
          </w:p>
        </w:tc>
      </w:tr>
    </w:tbl>
    <w:p w:rsidR="00381ADD" w:rsidRDefault="00381ADD" w:rsidP="00381ADD">
      <w:pPr>
        <w:spacing w:line="276" w:lineRule="auto"/>
        <w:ind w:left="1560"/>
        <w:jc w:val="both"/>
        <w:rPr>
          <w:sz w:val="22"/>
          <w:szCs w:val="22"/>
        </w:rPr>
      </w:pPr>
    </w:p>
    <w:p w:rsidR="00381ADD" w:rsidRDefault="00B35B64" w:rsidP="007F1052">
      <w:pPr>
        <w:pStyle w:val="ListParagraph"/>
        <w:numPr>
          <w:ilvl w:val="0"/>
          <w:numId w:val="115"/>
        </w:numPr>
        <w:spacing w:line="276" w:lineRule="auto"/>
        <w:jc w:val="both"/>
        <w:rPr>
          <w:sz w:val="22"/>
          <w:szCs w:val="22"/>
          <w:lang w:val="en-US"/>
        </w:rPr>
      </w:pPr>
      <w:r w:rsidRPr="00B35B64">
        <w:rPr>
          <w:sz w:val="22"/>
          <w:szCs w:val="22"/>
          <w:lang w:val="en-US"/>
        </w:rPr>
        <w:t>Beban Penyisihan Piutang Lain-Lain PAD yang Sah</w:t>
      </w:r>
    </w:p>
    <w:p w:rsidR="00B35B64" w:rsidRDefault="00B35B64" w:rsidP="00B35B64">
      <w:pPr>
        <w:pStyle w:val="ListParagraph"/>
        <w:spacing w:line="276" w:lineRule="auto"/>
        <w:ind w:left="1440"/>
        <w:jc w:val="both"/>
        <w:rPr>
          <w:sz w:val="22"/>
          <w:szCs w:val="22"/>
          <w:lang w:val="en-US"/>
        </w:rPr>
      </w:pPr>
    </w:p>
    <w:tbl>
      <w:tblPr>
        <w:tblW w:w="8222" w:type="dxa"/>
        <w:tblInd w:w="704" w:type="dxa"/>
        <w:tblLook w:val="04A0" w:firstRow="1" w:lastRow="0" w:firstColumn="1" w:lastColumn="0" w:noHBand="0" w:noVBand="1"/>
      </w:tblPr>
      <w:tblGrid>
        <w:gridCol w:w="2977"/>
        <w:gridCol w:w="1701"/>
        <w:gridCol w:w="1701"/>
        <w:gridCol w:w="1843"/>
      </w:tblGrid>
      <w:tr w:rsidR="00B35B64" w:rsidRPr="00B35B64" w:rsidTr="00B35B64">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B35B64" w:rsidRPr="00B35B64" w:rsidRDefault="00B35B64" w:rsidP="00B35B64">
            <w:pPr>
              <w:jc w:val="center"/>
              <w:rPr>
                <w:b/>
                <w:bCs/>
                <w:color w:val="000000"/>
                <w:sz w:val="20"/>
                <w:szCs w:val="20"/>
                <w:lang w:val="en-US"/>
              </w:rPr>
            </w:pPr>
            <w:r w:rsidRPr="00B35B64">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B35B64" w:rsidRPr="00B35B64" w:rsidRDefault="00B35B64" w:rsidP="00B35B64">
            <w:pPr>
              <w:jc w:val="center"/>
              <w:rPr>
                <w:b/>
                <w:bCs/>
                <w:color w:val="000000"/>
                <w:sz w:val="20"/>
                <w:szCs w:val="20"/>
                <w:lang w:val="en-US"/>
              </w:rPr>
            </w:pPr>
            <w:r w:rsidRPr="00B35B64">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B35B64" w:rsidRPr="00B35B64" w:rsidRDefault="00B35B64" w:rsidP="00B35B64">
            <w:pPr>
              <w:jc w:val="center"/>
              <w:rPr>
                <w:b/>
                <w:bCs/>
                <w:color w:val="000000"/>
                <w:sz w:val="20"/>
                <w:szCs w:val="20"/>
                <w:lang w:val="en-US"/>
              </w:rPr>
            </w:pPr>
            <w:r w:rsidRPr="00B35B64">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B35B64" w:rsidRPr="00B35B64" w:rsidRDefault="00B35B64" w:rsidP="00B35B64">
            <w:pPr>
              <w:jc w:val="center"/>
              <w:rPr>
                <w:b/>
                <w:bCs/>
                <w:color w:val="000000"/>
                <w:sz w:val="20"/>
                <w:szCs w:val="20"/>
                <w:lang w:val="en-US"/>
              </w:rPr>
            </w:pPr>
            <w:r w:rsidRPr="00B35B64">
              <w:rPr>
                <w:b/>
                <w:bCs/>
                <w:color w:val="000000"/>
                <w:sz w:val="20"/>
                <w:szCs w:val="20"/>
                <w:lang w:val="en-US"/>
              </w:rPr>
              <w:t xml:space="preserve"> Selisih </w:t>
            </w:r>
          </w:p>
        </w:tc>
      </w:tr>
      <w:tr w:rsidR="00B35B64" w:rsidRPr="00B35B64" w:rsidTr="00B35B64">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B35B64" w:rsidRPr="00B35B64" w:rsidRDefault="00B35B64" w:rsidP="00B35B64">
            <w:pPr>
              <w:rPr>
                <w:color w:val="000000"/>
                <w:sz w:val="16"/>
                <w:szCs w:val="16"/>
                <w:lang w:val="en-US"/>
              </w:rPr>
            </w:pPr>
            <w:r w:rsidRPr="00B35B64">
              <w:rPr>
                <w:color w:val="000000"/>
                <w:sz w:val="16"/>
                <w:szCs w:val="16"/>
                <w:lang w:val="en-US"/>
              </w:rPr>
              <w:t>Beban Penyisihan Piutang Lain-Lain PAD yang Sah</w:t>
            </w:r>
          </w:p>
        </w:tc>
        <w:tc>
          <w:tcPr>
            <w:tcW w:w="1701" w:type="dxa"/>
            <w:tcBorders>
              <w:top w:val="nil"/>
              <w:left w:val="nil"/>
              <w:bottom w:val="single" w:sz="4" w:space="0" w:color="auto"/>
              <w:right w:val="single" w:sz="4" w:space="0" w:color="auto"/>
            </w:tcBorders>
            <w:shd w:val="clear" w:color="auto" w:fill="auto"/>
            <w:noWrap/>
            <w:hideMark/>
          </w:tcPr>
          <w:p w:rsidR="00B35B64" w:rsidRPr="00B35B64" w:rsidRDefault="00B35B64" w:rsidP="00B35B64">
            <w:pPr>
              <w:jc w:val="both"/>
              <w:rPr>
                <w:color w:val="000000"/>
                <w:sz w:val="16"/>
                <w:szCs w:val="16"/>
                <w:lang w:val="en-US"/>
              </w:rPr>
            </w:pPr>
            <w:r w:rsidRPr="00B35B64">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B35B64" w:rsidRPr="00B35B64" w:rsidRDefault="00B35B64" w:rsidP="00B35B64">
            <w:pPr>
              <w:jc w:val="both"/>
              <w:rPr>
                <w:color w:val="000000"/>
                <w:sz w:val="16"/>
                <w:szCs w:val="16"/>
                <w:lang w:val="en-US"/>
              </w:rPr>
            </w:pPr>
            <w:r w:rsidRPr="00B35B64">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B35B64" w:rsidRPr="00B35B64" w:rsidRDefault="00B35B64" w:rsidP="00B35B64">
            <w:pPr>
              <w:jc w:val="both"/>
              <w:rPr>
                <w:color w:val="000000"/>
                <w:sz w:val="16"/>
                <w:szCs w:val="16"/>
                <w:lang w:val="en-US"/>
              </w:rPr>
            </w:pPr>
          </w:p>
        </w:tc>
      </w:tr>
    </w:tbl>
    <w:p w:rsidR="00B35B64" w:rsidRDefault="00B35B64" w:rsidP="00B35B64">
      <w:pPr>
        <w:pStyle w:val="ListParagraph"/>
        <w:spacing w:line="276" w:lineRule="auto"/>
        <w:ind w:left="1440"/>
        <w:jc w:val="both"/>
        <w:rPr>
          <w:sz w:val="22"/>
          <w:szCs w:val="22"/>
          <w:lang w:val="en-US"/>
        </w:rPr>
      </w:pPr>
    </w:p>
    <w:p w:rsidR="00A577C0" w:rsidRDefault="00A577C0" w:rsidP="00B35B64">
      <w:pPr>
        <w:pStyle w:val="ListParagraph"/>
        <w:spacing w:line="276" w:lineRule="auto"/>
        <w:ind w:left="1440"/>
        <w:jc w:val="both"/>
        <w:rPr>
          <w:sz w:val="22"/>
          <w:szCs w:val="22"/>
        </w:rPr>
      </w:pPr>
      <w:r w:rsidRPr="008D4412">
        <w:rPr>
          <w:sz w:val="22"/>
          <w:szCs w:val="22"/>
        </w:rPr>
        <w:t>Selisih tersebut dapat dijelaskan sebagai berikut :</w:t>
      </w:r>
    </w:p>
    <w:p w:rsidR="00A577C0" w:rsidRDefault="00A577C0" w:rsidP="00B35B64">
      <w:pPr>
        <w:pStyle w:val="ListParagraph"/>
        <w:spacing w:line="276" w:lineRule="auto"/>
        <w:ind w:left="1440"/>
        <w:jc w:val="both"/>
        <w:rPr>
          <w:sz w:val="22"/>
          <w:szCs w:val="22"/>
        </w:rPr>
      </w:pPr>
    </w:p>
    <w:tbl>
      <w:tblPr>
        <w:tblW w:w="6946" w:type="dxa"/>
        <w:tblInd w:w="846" w:type="dxa"/>
        <w:tblLook w:val="04A0" w:firstRow="1" w:lastRow="0" w:firstColumn="1" w:lastColumn="0" w:noHBand="0" w:noVBand="1"/>
      </w:tblPr>
      <w:tblGrid>
        <w:gridCol w:w="5528"/>
        <w:gridCol w:w="1418"/>
      </w:tblGrid>
      <w:tr w:rsidR="00A577C0" w:rsidRPr="00A577C0" w:rsidTr="00A577C0">
        <w:trPr>
          <w:trHeight w:val="300"/>
          <w:tblHeader/>
        </w:trPr>
        <w:tc>
          <w:tcPr>
            <w:tcW w:w="5528" w:type="dxa"/>
            <w:tcBorders>
              <w:top w:val="single" w:sz="4" w:space="0" w:color="auto"/>
              <w:left w:val="single" w:sz="4" w:space="0" w:color="auto"/>
              <w:bottom w:val="single" w:sz="4" w:space="0" w:color="auto"/>
              <w:right w:val="single" w:sz="4" w:space="0" w:color="auto"/>
            </w:tcBorders>
            <w:shd w:val="clear" w:color="auto" w:fill="auto"/>
            <w:noWrap/>
            <w:hideMark/>
          </w:tcPr>
          <w:p w:rsidR="00A577C0" w:rsidRPr="00A577C0" w:rsidRDefault="00A577C0" w:rsidP="00A577C0">
            <w:pPr>
              <w:jc w:val="center"/>
              <w:rPr>
                <w:b/>
                <w:bCs/>
                <w:color w:val="000000"/>
                <w:sz w:val="20"/>
                <w:szCs w:val="20"/>
                <w:lang w:val="en-US"/>
              </w:rPr>
            </w:pPr>
            <w:r w:rsidRPr="00A577C0">
              <w:rPr>
                <w:b/>
                <w:bCs/>
                <w:color w:val="000000"/>
                <w:sz w:val="20"/>
                <w:szCs w:val="20"/>
                <w:lang w:val="en-US"/>
              </w:rPr>
              <w:t>Uraian</w:t>
            </w:r>
          </w:p>
        </w:tc>
        <w:tc>
          <w:tcPr>
            <w:tcW w:w="1418" w:type="dxa"/>
            <w:tcBorders>
              <w:top w:val="single" w:sz="4" w:space="0" w:color="auto"/>
              <w:left w:val="nil"/>
              <w:bottom w:val="single" w:sz="4" w:space="0" w:color="auto"/>
              <w:right w:val="single" w:sz="4" w:space="0" w:color="auto"/>
            </w:tcBorders>
            <w:shd w:val="clear" w:color="auto" w:fill="auto"/>
            <w:noWrap/>
            <w:hideMark/>
          </w:tcPr>
          <w:p w:rsidR="00A577C0" w:rsidRPr="00A577C0" w:rsidRDefault="00A577C0" w:rsidP="00A577C0">
            <w:pPr>
              <w:jc w:val="center"/>
              <w:rPr>
                <w:b/>
                <w:bCs/>
                <w:color w:val="000000"/>
                <w:sz w:val="20"/>
                <w:szCs w:val="20"/>
                <w:lang w:val="en-US"/>
              </w:rPr>
            </w:pPr>
            <w:r w:rsidRPr="00A577C0">
              <w:rPr>
                <w:b/>
                <w:bCs/>
                <w:color w:val="000000"/>
                <w:sz w:val="20"/>
                <w:szCs w:val="20"/>
                <w:lang w:val="en-US"/>
              </w:rPr>
              <w:t xml:space="preserve"> (Rp)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Penambahan Koreksi Catat …</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Penambahan Beban Penyisihan Piutang Lain-Lain PAD yang Sah - Pendapatan BLUD</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Penambahan Beban Penyisihan Piutang Lain-Lain PAD yang Sah - Hasil Eksekusi Atas Jaminan</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Penambahan Beban Penyisihan Piutang Lain-Lain PAD yang Sah - Hasil Pengelolaan Dana Bergulir (Pokok)</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Penambahan Beban Penyisihan Piutang Lain-Lain PAD yang Sah - Pendapatan Hasil Pengelolaan Dana Bergulir (Jasa)</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Penambahan Beban Penyisihan Piutang Lain-Lain PAD yang Sah - TP-TGR</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Penambahan Beban Penyisihan Piutang Lain-Lain PAD yang Sah - Pendapatan Denda atas Keterlambatan Pelaksanaan Pekerjaan</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Penambahan Beban Penyisihan Piutang Lain-Lain PAD yang Sah - Pendapatan Denda Pajak Daerah</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lastRenderedPageBreak/>
              <w:t>Penambahan Beban Penyisihan Piutang Lain-Lain PAD yang Sah - Pendapatan Denda Retribusi Daerah</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Pengurangan Koreksi Catat …</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Pengurangan Beban Penyisihan Piutang Lain-Lain PAD yang Sah atas penerimaan piutang BLUD</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Pengurangan Beban Penyisihan Piutang Lain-Lain PAD yang Sah atas penerimaan piutang Hasil Eksekusi Atas Jaminan</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Pengurangan Beban Penyisihan Piutang Lain-Lain PAD yang Sah atas penerimaan piutang Hasil Pengelolaan Dana Bergulir (Pokok)</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Pengurangan Beban Penyisihan Piutang Lain-Lain PAD yang Sah atas penerimaan piutang Pendapatan Hasil Pengelolaan Dana Bergulir (Jasa)</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Pengurangan Beban Penyisihan Piutang Lain-Lain PAD yang Sah atas penerimaan piutang TPTGR</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Pengurangan Beban Penyisihan Piutang Lain-Lain PAD yang Sah atas penerimaan piutang  Pendapatan Denda atas Keterlambatan Pelaksanaan Pekerjaan</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Pengurangan Beban Penyisihan Piutang Lain-Lain PAD yang Sah atas penerimaan piutang  Pendapatan Denda Pajak Daerah</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Pengurangan Beban Penyisihan Piutang Lain-Lain PAD yang Sah atas penerimaan piutang  Pendapatan Denda Retribusi Daerah</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w:t>
            </w:r>
          </w:p>
        </w:tc>
      </w:tr>
      <w:tr w:rsidR="00A577C0" w:rsidRPr="00A577C0" w:rsidTr="00A577C0">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Selisih</w:t>
            </w:r>
          </w:p>
        </w:tc>
        <w:tc>
          <w:tcPr>
            <w:tcW w:w="1418" w:type="dxa"/>
            <w:tcBorders>
              <w:top w:val="nil"/>
              <w:left w:val="nil"/>
              <w:bottom w:val="single" w:sz="4" w:space="0" w:color="auto"/>
              <w:right w:val="single" w:sz="4" w:space="0" w:color="auto"/>
            </w:tcBorders>
            <w:shd w:val="clear" w:color="auto" w:fill="auto"/>
            <w:noWrap/>
            <w:hideMark/>
          </w:tcPr>
          <w:p w:rsidR="00A577C0" w:rsidRPr="00A577C0" w:rsidRDefault="00A577C0" w:rsidP="00A577C0">
            <w:pPr>
              <w:rPr>
                <w:color w:val="000000"/>
                <w:sz w:val="20"/>
                <w:szCs w:val="20"/>
                <w:lang w:val="en-US"/>
              </w:rPr>
            </w:pPr>
            <w:r w:rsidRPr="00A577C0">
              <w:rPr>
                <w:color w:val="000000"/>
                <w:sz w:val="20"/>
                <w:szCs w:val="20"/>
                <w:lang w:val="en-US"/>
              </w:rPr>
              <w:t xml:space="preserve">                                   </w:t>
            </w:r>
          </w:p>
        </w:tc>
      </w:tr>
    </w:tbl>
    <w:p w:rsidR="00A577C0" w:rsidRDefault="00A577C0" w:rsidP="00B35B64">
      <w:pPr>
        <w:pStyle w:val="ListParagraph"/>
        <w:spacing w:line="276" w:lineRule="auto"/>
        <w:ind w:left="1440"/>
        <w:jc w:val="both"/>
        <w:rPr>
          <w:sz w:val="22"/>
          <w:szCs w:val="22"/>
          <w:lang w:val="en-US"/>
        </w:rPr>
      </w:pPr>
    </w:p>
    <w:p w:rsidR="004134CE" w:rsidRDefault="004134CE" w:rsidP="007F1052">
      <w:pPr>
        <w:pStyle w:val="ListParagraph"/>
        <w:numPr>
          <w:ilvl w:val="0"/>
          <w:numId w:val="115"/>
        </w:numPr>
        <w:spacing w:line="276" w:lineRule="auto"/>
        <w:jc w:val="both"/>
        <w:rPr>
          <w:sz w:val="22"/>
          <w:szCs w:val="22"/>
          <w:lang w:val="en-US"/>
        </w:rPr>
      </w:pPr>
      <w:r w:rsidRPr="004134CE">
        <w:rPr>
          <w:sz w:val="22"/>
          <w:szCs w:val="22"/>
          <w:lang w:val="en-US"/>
        </w:rPr>
        <w:t>Beban Penyisihan Piutang Transfer Pemerintah Pusat</w:t>
      </w:r>
    </w:p>
    <w:p w:rsidR="004134CE" w:rsidRDefault="004134CE" w:rsidP="004134CE">
      <w:pPr>
        <w:pStyle w:val="ListParagraph"/>
        <w:spacing w:line="276" w:lineRule="auto"/>
        <w:ind w:left="1440"/>
        <w:jc w:val="both"/>
        <w:rPr>
          <w:sz w:val="22"/>
          <w:szCs w:val="22"/>
          <w:lang w:val="en-US"/>
        </w:rPr>
      </w:pPr>
    </w:p>
    <w:tbl>
      <w:tblPr>
        <w:tblW w:w="8080" w:type="dxa"/>
        <w:tblInd w:w="846" w:type="dxa"/>
        <w:tblLook w:val="04A0" w:firstRow="1" w:lastRow="0" w:firstColumn="1" w:lastColumn="0" w:noHBand="0" w:noVBand="1"/>
      </w:tblPr>
      <w:tblGrid>
        <w:gridCol w:w="2977"/>
        <w:gridCol w:w="1701"/>
        <w:gridCol w:w="1701"/>
        <w:gridCol w:w="1701"/>
      </w:tblGrid>
      <w:tr w:rsidR="004134CE" w:rsidRPr="004134CE" w:rsidTr="009A14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4134CE" w:rsidRPr="004134CE" w:rsidRDefault="004134CE" w:rsidP="004134CE">
            <w:pPr>
              <w:jc w:val="center"/>
              <w:rPr>
                <w:b/>
                <w:bCs/>
                <w:color w:val="000000"/>
                <w:sz w:val="20"/>
                <w:szCs w:val="20"/>
                <w:lang w:val="en-US"/>
              </w:rPr>
            </w:pPr>
            <w:r w:rsidRPr="004134CE">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4134CE" w:rsidRPr="004134CE" w:rsidRDefault="004134CE" w:rsidP="004134CE">
            <w:pPr>
              <w:jc w:val="center"/>
              <w:rPr>
                <w:b/>
                <w:bCs/>
                <w:color w:val="000000"/>
                <w:sz w:val="20"/>
                <w:szCs w:val="20"/>
                <w:lang w:val="en-US"/>
              </w:rPr>
            </w:pPr>
            <w:r w:rsidRPr="004134CE">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4134CE" w:rsidRPr="004134CE" w:rsidRDefault="004134CE" w:rsidP="004134CE">
            <w:pPr>
              <w:jc w:val="center"/>
              <w:rPr>
                <w:b/>
                <w:bCs/>
                <w:color w:val="000000"/>
                <w:sz w:val="20"/>
                <w:szCs w:val="20"/>
                <w:lang w:val="en-US"/>
              </w:rPr>
            </w:pPr>
            <w:r w:rsidRPr="004134CE">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4134CE" w:rsidRPr="004134CE" w:rsidRDefault="004134CE" w:rsidP="004134CE">
            <w:pPr>
              <w:jc w:val="center"/>
              <w:rPr>
                <w:b/>
                <w:bCs/>
                <w:color w:val="000000"/>
                <w:sz w:val="20"/>
                <w:szCs w:val="20"/>
                <w:lang w:val="en-US"/>
              </w:rPr>
            </w:pPr>
            <w:r w:rsidRPr="004134CE">
              <w:rPr>
                <w:b/>
                <w:bCs/>
                <w:color w:val="000000"/>
                <w:sz w:val="20"/>
                <w:szCs w:val="20"/>
                <w:lang w:val="en-US"/>
              </w:rPr>
              <w:t xml:space="preserve"> Selisih </w:t>
            </w:r>
          </w:p>
        </w:tc>
      </w:tr>
      <w:tr w:rsidR="004134CE" w:rsidRPr="004134CE"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4134CE" w:rsidRPr="004134CE" w:rsidRDefault="004134CE" w:rsidP="004134CE">
            <w:pPr>
              <w:rPr>
                <w:color w:val="000000"/>
                <w:sz w:val="16"/>
                <w:szCs w:val="16"/>
                <w:lang w:val="en-US"/>
              </w:rPr>
            </w:pPr>
            <w:r w:rsidRPr="004134CE">
              <w:rPr>
                <w:color w:val="000000"/>
                <w:sz w:val="16"/>
                <w:szCs w:val="16"/>
                <w:lang w:val="en-US"/>
              </w:rPr>
              <w:t>Beban Penyisihan Piutang Transfer Pemerintah Pusat</w:t>
            </w:r>
          </w:p>
        </w:tc>
        <w:tc>
          <w:tcPr>
            <w:tcW w:w="1701" w:type="dxa"/>
            <w:tcBorders>
              <w:top w:val="nil"/>
              <w:left w:val="nil"/>
              <w:bottom w:val="single" w:sz="4" w:space="0" w:color="auto"/>
              <w:right w:val="single" w:sz="4" w:space="0" w:color="auto"/>
            </w:tcBorders>
            <w:shd w:val="clear" w:color="auto" w:fill="auto"/>
            <w:noWrap/>
            <w:hideMark/>
          </w:tcPr>
          <w:p w:rsidR="004134CE" w:rsidRPr="004134CE" w:rsidRDefault="004134CE" w:rsidP="004134CE">
            <w:pPr>
              <w:jc w:val="both"/>
              <w:rPr>
                <w:color w:val="000000"/>
                <w:sz w:val="16"/>
                <w:szCs w:val="16"/>
                <w:lang w:val="en-US"/>
              </w:rPr>
            </w:pPr>
            <w:r w:rsidRPr="004134CE">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4134CE" w:rsidRPr="004134CE" w:rsidRDefault="004134CE" w:rsidP="004134CE">
            <w:pPr>
              <w:jc w:val="both"/>
              <w:rPr>
                <w:color w:val="000000"/>
                <w:sz w:val="16"/>
                <w:szCs w:val="16"/>
                <w:lang w:val="en-US"/>
              </w:rPr>
            </w:pPr>
            <w:r w:rsidRPr="004134CE">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4134CE" w:rsidRPr="004134CE" w:rsidRDefault="004134CE" w:rsidP="004134CE">
            <w:pPr>
              <w:jc w:val="both"/>
              <w:rPr>
                <w:color w:val="000000"/>
                <w:sz w:val="16"/>
                <w:szCs w:val="16"/>
                <w:lang w:val="en-US"/>
              </w:rPr>
            </w:pPr>
          </w:p>
        </w:tc>
      </w:tr>
    </w:tbl>
    <w:p w:rsidR="004134CE" w:rsidRDefault="004134CE" w:rsidP="004134CE">
      <w:pPr>
        <w:pStyle w:val="ListParagraph"/>
        <w:spacing w:line="276" w:lineRule="auto"/>
        <w:ind w:left="1440"/>
        <w:jc w:val="both"/>
        <w:rPr>
          <w:sz w:val="22"/>
          <w:szCs w:val="22"/>
          <w:lang w:val="en-US"/>
        </w:rPr>
      </w:pPr>
    </w:p>
    <w:p w:rsidR="004134CE" w:rsidRDefault="00CE508F" w:rsidP="00FB1930">
      <w:pPr>
        <w:spacing w:line="276" w:lineRule="auto"/>
        <w:ind w:left="1560"/>
        <w:jc w:val="both"/>
        <w:rPr>
          <w:sz w:val="22"/>
          <w:szCs w:val="22"/>
        </w:rPr>
      </w:pPr>
      <w:r w:rsidRPr="008D4412">
        <w:rPr>
          <w:sz w:val="22"/>
          <w:szCs w:val="22"/>
        </w:rPr>
        <w:t>Selisih tersebut dapat dijelaskan sebagai berikut :</w:t>
      </w:r>
    </w:p>
    <w:p w:rsidR="00CE508F" w:rsidRDefault="00CE508F" w:rsidP="00FB1930">
      <w:pPr>
        <w:spacing w:line="276" w:lineRule="auto"/>
        <w:ind w:left="1560"/>
        <w:jc w:val="both"/>
        <w:rPr>
          <w:sz w:val="22"/>
          <w:szCs w:val="22"/>
        </w:rPr>
      </w:pPr>
    </w:p>
    <w:tbl>
      <w:tblPr>
        <w:tblW w:w="6946" w:type="dxa"/>
        <w:tblInd w:w="846" w:type="dxa"/>
        <w:tblLook w:val="04A0" w:firstRow="1" w:lastRow="0" w:firstColumn="1" w:lastColumn="0" w:noHBand="0" w:noVBand="1"/>
      </w:tblPr>
      <w:tblGrid>
        <w:gridCol w:w="5528"/>
        <w:gridCol w:w="1418"/>
      </w:tblGrid>
      <w:tr w:rsidR="00CE508F" w:rsidRPr="00CE508F" w:rsidTr="00CE508F">
        <w:trPr>
          <w:trHeight w:val="300"/>
          <w:tblHeader/>
        </w:trPr>
        <w:tc>
          <w:tcPr>
            <w:tcW w:w="5528" w:type="dxa"/>
            <w:tcBorders>
              <w:top w:val="single" w:sz="4" w:space="0" w:color="auto"/>
              <w:left w:val="single" w:sz="4" w:space="0" w:color="auto"/>
              <w:bottom w:val="single" w:sz="4" w:space="0" w:color="auto"/>
              <w:right w:val="single" w:sz="4" w:space="0" w:color="auto"/>
            </w:tcBorders>
            <w:shd w:val="clear" w:color="auto" w:fill="auto"/>
            <w:noWrap/>
            <w:hideMark/>
          </w:tcPr>
          <w:p w:rsidR="00CE508F" w:rsidRPr="00CE508F" w:rsidRDefault="00CE508F" w:rsidP="00CE508F">
            <w:pPr>
              <w:jc w:val="center"/>
              <w:rPr>
                <w:b/>
                <w:bCs/>
                <w:color w:val="000000"/>
                <w:sz w:val="20"/>
                <w:szCs w:val="20"/>
                <w:lang w:val="en-US"/>
              </w:rPr>
            </w:pPr>
            <w:r w:rsidRPr="00CE508F">
              <w:rPr>
                <w:b/>
                <w:bCs/>
                <w:color w:val="000000"/>
                <w:sz w:val="20"/>
                <w:szCs w:val="20"/>
                <w:lang w:val="en-US"/>
              </w:rPr>
              <w:t>Uraian</w:t>
            </w:r>
          </w:p>
        </w:tc>
        <w:tc>
          <w:tcPr>
            <w:tcW w:w="1418" w:type="dxa"/>
            <w:tcBorders>
              <w:top w:val="single" w:sz="4" w:space="0" w:color="auto"/>
              <w:left w:val="nil"/>
              <w:bottom w:val="single" w:sz="4" w:space="0" w:color="auto"/>
              <w:right w:val="single" w:sz="4" w:space="0" w:color="auto"/>
            </w:tcBorders>
            <w:shd w:val="clear" w:color="auto" w:fill="auto"/>
            <w:noWrap/>
            <w:hideMark/>
          </w:tcPr>
          <w:p w:rsidR="00CE508F" w:rsidRPr="00CE508F" w:rsidRDefault="00CE508F" w:rsidP="00CE508F">
            <w:pPr>
              <w:jc w:val="center"/>
              <w:rPr>
                <w:b/>
                <w:bCs/>
                <w:color w:val="000000"/>
                <w:sz w:val="20"/>
                <w:szCs w:val="20"/>
                <w:lang w:val="en-US"/>
              </w:rPr>
            </w:pPr>
            <w:r w:rsidRPr="00CE508F">
              <w:rPr>
                <w:b/>
                <w:bCs/>
                <w:color w:val="000000"/>
                <w:sz w:val="20"/>
                <w:szCs w:val="20"/>
                <w:lang w:val="en-US"/>
              </w:rPr>
              <w:t xml:space="preserve"> (Rp) </w:t>
            </w:r>
          </w:p>
        </w:tc>
      </w:tr>
      <w:tr w:rsidR="00CE508F" w:rsidRPr="00CE508F" w:rsidTr="00CE508F">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Penambahan Koreksi Catat …</w:t>
            </w:r>
          </w:p>
        </w:tc>
        <w:tc>
          <w:tcPr>
            <w:tcW w:w="1418" w:type="dxa"/>
            <w:tcBorders>
              <w:top w:val="nil"/>
              <w:left w:val="nil"/>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 </w:t>
            </w:r>
          </w:p>
        </w:tc>
      </w:tr>
      <w:tr w:rsidR="00CE508F" w:rsidRPr="00CE508F" w:rsidTr="00CE508F">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Penambahan Beban Penyisihan Piutang Transfer Pemerintah Pusat - Dana Perimbangan</w:t>
            </w:r>
          </w:p>
        </w:tc>
        <w:tc>
          <w:tcPr>
            <w:tcW w:w="1418" w:type="dxa"/>
            <w:tcBorders>
              <w:top w:val="nil"/>
              <w:left w:val="nil"/>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 </w:t>
            </w:r>
          </w:p>
        </w:tc>
      </w:tr>
      <w:tr w:rsidR="00CE508F" w:rsidRPr="00CE508F" w:rsidTr="00CE508F">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Penambahan Beban Penyisihan Piutang Transfer Pemerintah Pusat - Dana Insentif Daerah</w:t>
            </w:r>
          </w:p>
        </w:tc>
        <w:tc>
          <w:tcPr>
            <w:tcW w:w="1418" w:type="dxa"/>
            <w:tcBorders>
              <w:top w:val="nil"/>
              <w:left w:val="nil"/>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 </w:t>
            </w:r>
          </w:p>
        </w:tc>
      </w:tr>
      <w:tr w:rsidR="00CE508F" w:rsidRPr="00CE508F" w:rsidTr="00CE508F">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Penambahan Beban Penyisihan Piutang Transfer Pemerintah Pusat - Dana Desa</w:t>
            </w:r>
          </w:p>
        </w:tc>
        <w:tc>
          <w:tcPr>
            <w:tcW w:w="1418" w:type="dxa"/>
            <w:tcBorders>
              <w:top w:val="nil"/>
              <w:left w:val="nil"/>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 </w:t>
            </w:r>
          </w:p>
        </w:tc>
      </w:tr>
      <w:tr w:rsidR="00CE508F" w:rsidRPr="00CE508F" w:rsidTr="00CE508F">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Pengurangan Koreksi Catat …</w:t>
            </w:r>
          </w:p>
        </w:tc>
        <w:tc>
          <w:tcPr>
            <w:tcW w:w="1418" w:type="dxa"/>
            <w:tcBorders>
              <w:top w:val="nil"/>
              <w:left w:val="nil"/>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 </w:t>
            </w:r>
          </w:p>
        </w:tc>
      </w:tr>
      <w:tr w:rsidR="00CE508F" w:rsidRPr="00CE508F" w:rsidTr="00CE508F">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Pengurangan Beban Penyisihan Piutang Transfer Pemerintah Pusat atas penerimaan piutang Dana Perimbangan</w:t>
            </w:r>
          </w:p>
        </w:tc>
        <w:tc>
          <w:tcPr>
            <w:tcW w:w="1418" w:type="dxa"/>
            <w:tcBorders>
              <w:top w:val="nil"/>
              <w:left w:val="nil"/>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 </w:t>
            </w:r>
          </w:p>
        </w:tc>
      </w:tr>
      <w:tr w:rsidR="00CE508F" w:rsidRPr="00CE508F" w:rsidTr="00CE508F">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Pengurangan Beban Penyisihan Piutang Transfer Pemerintah Pusat atas penerimaan piutang Dana Insentif Daerah</w:t>
            </w:r>
          </w:p>
        </w:tc>
        <w:tc>
          <w:tcPr>
            <w:tcW w:w="1418" w:type="dxa"/>
            <w:tcBorders>
              <w:top w:val="nil"/>
              <w:left w:val="nil"/>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 </w:t>
            </w:r>
          </w:p>
        </w:tc>
      </w:tr>
      <w:tr w:rsidR="00CE508F" w:rsidRPr="00CE508F" w:rsidTr="00CE508F">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Pengurangan Beban Penyisihan Piutang Transfer Pemerintah Pusat atas penerimaan piutang Dana Desa</w:t>
            </w:r>
          </w:p>
        </w:tc>
        <w:tc>
          <w:tcPr>
            <w:tcW w:w="1418" w:type="dxa"/>
            <w:tcBorders>
              <w:top w:val="nil"/>
              <w:left w:val="nil"/>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 </w:t>
            </w:r>
          </w:p>
        </w:tc>
      </w:tr>
      <w:tr w:rsidR="00CE508F" w:rsidRPr="00CE508F" w:rsidTr="00CE508F">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Selisih</w:t>
            </w:r>
          </w:p>
        </w:tc>
        <w:tc>
          <w:tcPr>
            <w:tcW w:w="1418" w:type="dxa"/>
            <w:tcBorders>
              <w:top w:val="nil"/>
              <w:left w:val="nil"/>
              <w:bottom w:val="single" w:sz="4" w:space="0" w:color="auto"/>
              <w:right w:val="single" w:sz="4" w:space="0" w:color="auto"/>
            </w:tcBorders>
            <w:shd w:val="clear" w:color="auto" w:fill="auto"/>
            <w:noWrap/>
            <w:hideMark/>
          </w:tcPr>
          <w:p w:rsidR="00CE508F" w:rsidRPr="00CE508F" w:rsidRDefault="00CE508F" w:rsidP="00CE508F">
            <w:pPr>
              <w:rPr>
                <w:color w:val="000000"/>
                <w:sz w:val="20"/>
                <w:szCs w:val="20"/>
                <w:lang w:val="en-US"/>
              </w:rPr>
            </w:pPr>
            <w:r w:rsidRPr="00CE508F">
              <w:rPr>
                <w:color w:val="000000"/>
                <w:sz w:val="20"/>
                <w:szCs w:val="20"/>
                <w:lang w:val="en-US"/>
              </w:rPr>
              <w:t xml:space="preserve">    </w:t>
            </w:r>
            <w:r>
              <w:rPr>
                <w:color w:val="000000"/>
                <w:sz w:val="20"/>
                <w:szCs w:val="20"/>
                <w:lang w:val="en-US"/>
              </w:rPr>
              <w:t xml:space="preserve">                               </w:t>
            </w:r>
            <w:r w:rsidRPr="00CE508F">
              <w:rPr>
                <w:color w:val="000000"/>
                <w:sz w:val="20"/>
                <w:szCs w:val="20"/>
                <w:lang w:val="en-US"/>
              </w:rPr>
              <w:t xml:space="preserve"> </w:t>
            </w:r>
          </w:p>
        </w:tc>
      </w:tr>
    </w:tbl>
    <w:p w:rsidR="00CE508F" w:rsidRDefault="00CE508F" w:rsidP="00FB1930">
      <w:pPr>
        <w:spacing w:line="276" w:lineRule="auto"/>
        <w:ind w:left="1560"/>
        <w:jc w:val="both"/>
        <w:rPr>
          <w:sz w:val="22"/>
          <w:szCs w:val="22"/>
        </w:rPr>
      </w:pPr>
    </w:p>
    <w:p w:rsidR="000B06F6" w:rsidRDefault="000B06F6" w:rsidP="00FB1930">
      <w:pPr>
        <w:spacing w:line="276" w:lineRule="auto"/>
        <w:ind w:left="1560"/>
        <w:jc w:val="both"/>
        <w:rPr>
          <w:sz w:val="22"/>
          <w:szCs w:val="22"/>
        </w:rPr>
      </w:pPr>
    </w:p>
    <w:p w:rsidR="000B06F6" w:rsidRDefault="000B06F6" w:rsidP="00FB1930">
      <w:pPr>
        <w:spacing w:line="276" w:lineRule="auto"/>
        <w:ind w:left="1560"/>
        <w:jc w:val="both"/>
        <w:rPr>
          <w:sz w:val="22"/>
          <w:szCs w:val="22"/>
        </w:rPr>
      </w:pPr>
    </w:p>
    <w:p w:rsidR="000B06F6" w:rsidRDefault="000B06F6" w:rsidP="00FB1930">
      <w:pPr>
        <w:spacing w:line="276" w:lineRule="auto"/>
        <w:ind w:left="1560"/>
        <w:jc w:val="both"/>
        <w:rPr>
          <w:sz w:val="22"/>
          <w:szCs w:val="22"/>
        </w:rPr>
      </w:pPr>
    </w:p>
    <w:p w:rsidR="000B06F6" w:rsidRDefault="000B06F6" w:rsidP="00FB1930">
      <w:pPr>
        <w:spacing w:line="276" w:lineRule="auto"/>
        <w:ind w:left="1560"/>
        <w:jc w:val="both"/>
        <w:rPr>
          <w:sz w:val="22"/>
          <w:szCs w:val="22"/>
        </w:rPr>
      </w:pPr>
    </w:p>
    <w:p w:rsidR="00CE508F" w:rsidRDefault="009672C1" w:rsidP="007F1052">
      <w:pPr>
        <w:pStyle w:val="ListParagraph"/>
        <w:numPr>
          <w:ilvl w:val="0"/>
          <w:numId w:val="115"/>
        </w:numPr>
        <w:spacing w:line="276" w:lineRule="auto"/>
        <w:jc w:val="both"/>
        <w:rPr>
          <w:sz w:val="22"/>
          <w:szCs w:val="22"/>
        </w:rPr>
      </w:pPr>
      <w:r w:rsidRPr="009672C1">
        <w:rPr>
          <w:sz w:val="22"/>
          <w:szCs w:val="22"/>
        </w:rPr>
        <w:lastRenderedPageBreak/>
        <w:t>Beban Penyisihan Piutang Transfer Antar Daerah</w:t>
      </w:r>
    </w:p>
    <w:p w:rsidR="009672C1" w:rsidRDefault="009672C1" w:rsidP="009672C1">
      <w:pPr>
        <w:pStyle w:val="ListParagraph"/>
        <w:spacing w:line="276" w:lineRule="auto"/>
        <w:ind w:left="1440"/>
        <w:jc w:val="both"/>
        <w:rPr>
          <w:sz w:val="22"/>
          <w:szCs w:val="22"/>
        </w:rPr>
      </w:pPr>
    </w:p>
    <w:tbl>
      <w:tblPr>
        <w:tblW w:w="8080" w:type="dxa"/>
        <w:tblInd w:w="846" w:type="dxa"/>
        <w:tblLook w:val="04A0" w:firstRow="1" w:lastRow="0" w:firstColumn="1" w:lastColumn="0" w:noHBand="0" w:noVBand="1"/>
      </w:tblPr>
      <w:tblGrid>
        <w:gridCol w:w="2977"/>
        <w:gridCol w:w="1701"/>
        <w:gridCol w:w="1701"/>
        <w:gridCol w:w="1701"/>
      </w:tblGrid>
      <w:tr w:rsidR="009672C1" w:rsidRPr="009672C1" w:rsidTr="009A14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9672C1" w:rsidRPr="009672C1" w:rsidRDefault="009672C1" w:rsidP="009672C1">
            <w:pPr>
              <w:jc w:val="center"/>
              <w:rPr>
                <w:b/>
                <w:bCs/>
                <w:color w:val="000000"/>
                <w:sz w:val="20"/>
                <w:szCs w:val="20"/>
                <w:lang w:val="en-US"/>
              </w:rPr>
            </w:pPr>
            <w:r w:rsidRPr="009672C1">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9672C1" w:rsidRPr="009672C1" w:rsidRDefault="009672C1" w:rsidP="009672C1">
            <w:pPr>
              <w:jc w:val="center"/>
              <w:rPr>
                <w:b/>
                <w:bCs/>
                <w:color w:val="000000"/>
                <w:sz w:val="20"/>
                <w:szCs w:val="20"/>
                <w:lang w:val="en-US"/>
              </w:rPr>
            </w:pPr>
            <w:r w:rsidRPr="009672C1">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9672C1" w:rsidRPr="009672C1" w:rsidRDefault="009672C1" w:rsidP="009672C1">
            <w:pPr>
              <w:jc w:val="center"/>
              <w:rPr>
                <w:b/>
                <w:bCs/>
                <w:color w:val="000000"/>
                <w:sz w:val="20"/>
                <w:szCs w:val="20"/>
                <w:lang w:val="en-US"/>
              </w:rPr>
            </w:pPr>
            <w:r w:rsidRPr="009672C1">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9672C1" w:rsidRPr="009672C1" w:rsidRDefault="009672C1" w:rsidP="009672C1">
            <w:pPr>
              <w:jc w:val="center"/>
              <w:rPr>
                <w:b/>
                <w:bCs/>
                <w:color w:val="000000"/>
                <w:sz w:val="20"/>
                <w:szCs w:val="20"/>
                <w:lang w:val="en-US"/>
              </w:rPr>
            </w:pPr>
            <w:r w:rsidRPr="009672C1">
              <w:rPr>
                <w:b/>
                <w:bCs/>
                <w:color w:val="000000"/>
                <w:sz w:val="20"/>
                <w:szCs w:val="20"/>
                <w:lang w:val="en-US"/>
              </w:rPr>
              <w:t xml:space="preserve"> Selisih </w:t>
            </w:r>
          </w:p>
        </w:tc>
      </w:tr>
      <w:tr w:rsidR="009672C1" w:rsidRPr="009672C1"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9672C1" w:rsidRPr="009672C1" w:rsidRDefault="009672C1" w:rsidP="009672C1">
            <w:pPr>
              <w:rPr>
                <w:color w:val="000000"/>
                <w:sz w:val="16"/>
                <w:szCs w:val="16"/>
                <w:lang w:val="en-US"/>
              </w:rPr>
            </w:pPr>
            <w:r w:rsidRPr="009672C1">
              <w:rPr>
                <w:color w:val="000000"/>
                <w:sz w:val="16"/>
                <w:szCs w:val="16"/>
                <w:lang w:val="en-US"/>
              </w:rPr>
              <w:t>Beban Penyisihan Piutang Transfer Antar Daerah</w:t>
            </w:r>
          </w:p>
        </w:tc>
        <w:tc>
          <w:tcPr>
            <w:tcW w:w="1701" w:type="dxa"/>
            <w:tcBorders>
              <w:top w:val="nil"/>
              <w:left w:val="nil"/>
              <w:bottom w:val="single" w:sz="4" w:space="0" w:color="auto"/>
              <w:right w:val="single" w:sz="4" w:space="0" w:color="auto"/>
            </w:tcBorders>
            <w:shd w:val="clear" w:color="auto" w:fill="auto"/>
            <w:noWrap/>
            <w:hideMark/>
          </w:tcPr>
          <w:p w:rsidR="009672C1" w:rsidRPr="009672C1" w:rsidRDefault="009672C1" w:rsidP="009672C1">
            <w:pPr>
              <w:jc w:val="both"/>
              <w:rPr>
                <w:color w:val="000000"/>
                <w:sz w:val="16"/>
                <w:szCs w:val="16"/>
                <w:lang w:val="en-US"/>
              </w:rPr>
            </w:pPr>
            <w:r w:rsidRPr="009672C1">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9672C1" w:rsidRPr="009672C1" w:rsidRDefault="009672C1" w:rsidP="009672C1">
            <w:pPr>
              <w:jc w:val="both"/>
              <w:rPr>
                <w:color w:val="000000"/>
                <w:sz w:val="16"/>
                <w:szCs w:val="16"/>
                <w:lang w:val="en-US"/>
              </w:rPr>
            </w:pPr>
            <w:r w:rsidRPr="009672C1">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9672C1" w:rsidRPr="009672C1" w:rsidRDefault="009672C1" w:rsidP="009672C1">
            <w:pPr>
              <w:jc w:val="both"/>
              <w:rPr>
                <w:color w:val="000000"/>
                <w:sz w:val="16"/>
                <w:szCs w:val="16"/>
                <w:lang w:val="en-US"/>
              </w:rPr>
            </w:pPr>
          </w:p>
        </w:tc>
      </w:tr>
    </w:tbl>
    <w:p w:rsidR="009672C1" w:rsidRDefault="009672C1" w:rsidP="009672C1">
      <w:pPr>
        <w:pStyle w:val="ListParagraph"/>
        <w:spacing w:line="276" w:lineRule="auto"/>
        <w:ind w:left="1440"/>
        <w:jc w:val="both"/>
        <w:rPr>
          <w:sz w:val="22"/>
          <w:szCs w:val="22"/>
        </w:rPr>
      </w:pPr>
    </w:p>
    <w:p w:rsidR="009672C1" w:rsidRDefault="00A57895" w:rsidP="009672C1">
      <w:pPr>
        <w:pStyle w:val="ListParagraph"/>
        <w:spacing w:line="276" w:lineRule="auto"/>
        <w:ind w:left="1440"/>
        <w:jc w:val="both"/>
        <w:rPr>
          <w:sz w:val="22"/>
          <w:szCs w:val="22"/>
        </w:rPr>
      </w:pPr>
      <w:r w:rsidRPr="008D4412">
        <w:rPr>
          <w:sz w:val="22"/>
          <w:szCs w:val="22"/>
        </w:rPr>
        <w:t>Selisih tersebut dapat dijelaskan sebagai berikut :</w:t>
      </w:r>
    </w:p>
    <w:p w:rsidR="00A57895" w:rsidRDefault="00A57895" w:rsidP="009672C1">
      <w:pPr>
        <w:pStyle w:val="ListParagraph"/>
        <w:spacing w:line="276" w:lineRule="auto"/>
        <w:ind w:left="1440"/>
        <w:jc w:val="both"/>
        <w:rPr>
          <w:sz w:val="22"/>
          <w:szCs w:val="22"/>
        </w:rPr>
      </w:pPr>
    </w:p>
    <w:tbl>
      <w:tblPr>
        <w:tblW w:w="6946" w:type="dxa"/>
        <w:tblInd w:w="846" w:type="dxa"/>
        <w:tblLook w:val="04A0" w:firstRow="1" w:lastRow="0" w:firstColumn="1" w:lastColumn="0" w:noHBand="0" w:noVBand="1"/>
      </w:tblPr>
      <w:tblGrid>
        <w:gridCol w:w="5528"/>
        <w:gridCol w:w="1418"/>
      </w:tblGrid>
      <w:tr w:rsidR="00A57895" w:rsidRPr="00A57895" w:rsidTr="00A57895">
        <w:trPr>
          <w:trHeight w:val="300"/>
        </w:trPr>
        <w:tc>
          <w:tcPr>
            <w:tcW w:w="5528" w:type="dxa"/>
            <w:tcBorders>
              <w:top w:val="single" w:sz="4" w:space="0" w:color="auto"/>
              <w:left w:val="single" w:sz="4" w:space="0" w:color="auto"/>
              <w:bottom w:val="single" w:sz="4" w:space="0" w:color="auto"/>
              <w:right w:val="single" w:sz="4" w:space="0" w:color="auto"/>
            </w:tcBorders>
            <w:shd w:val="clear" w:color="auto" w:fill="auto"/>
            <w:noWrap/>
            <w:hideMark/>
          </w:tcPr>
          <w:p w:rsidR="00A57895" w:rsidRPr="00A57895" w:rsidRDefault="00A57895" w:rsidP="00A57895">
            <w:pPr>
              <w:jc w:val="center"/>
              <w:rPr>
                <w:b/>
                <w:bCs/>
                <w:color w:val="000000"/>
                <w:sz w:val="20"/>
                <w:szCs w:val="20"/>
                <w:lang w:val="en-US"/>
              </w:rPr>
            </w:pPr>
            <w:r w:rsidRPr="00A57895">
              <w:rPr>
                <w:b/>
                <w:bCs/>
                <w:color w:val="000000"/>
                <w:sz w:val="20"/>
                <w:szCs w:val="20"/>
                <w:lang w:val="en-US"/>
              </w:rPr>
              <w:t>Uraian</w:t>
            </w:r>
          </w:p>
        </w:tc>
        <w:tc>
          <w:tcPr>
            <w:tcW w:w="1418" w:type="dxa"/>
            <w:tcBorders>
              <w:top w:val="single" w:sz="4" w:space="0" w:color="auto"/>
              <w:left w:val="nil"/>
              <w:bottom w:val="single" w:sz="4" w:space="0" w:color="auto"/>
              <w:right w:val="single" w:sz="4" w:space="0" w:color="auto"/>
            </w:tcBorders>
            <w:shd w:val="clear" w:color="auto" w:fill="auto"/>
            <w:noWrap/>
            <w:hideMark/>
          </w:tcPr>
          <w:p w:rsidR="00A57895" w:rsidRPr="00A57895" w:rsidRDefault="00A57895" w:rsidP="00A57895">
            <w:pPr>
              <w:jc w:val="center"/>
              <w:rPr>
                <w:b/>
                <w:bCs/>
                <w:color w:val="000000"/>
                <w:sz w:val="20"/>
                <w:szCs w:val="20"/>
                <w:lang w:val="en-US"/>
              </w:rPr>
            </w:pPr>
            <w:r w:rsidRPr="00A57895">
              <w:rPr>
                <w:b/>
                <w:bCs/>
                <w:color w:val="000000"/>
                <w:sz w:val="20"/>
                <w:szCs w:val="20"/>
                <w:lang w:val="en-US"/>
              </w:rPr>
              <w:t xml:space="preserve"> (Rp) </w:t>
            </w:r>
          </w:p>
        </w:tc>
      </w:tr>
      <w:tr w:rsidR="00A57895" w:rsidRPr="00A57895" w:rsidTr="00A57895">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Penambahan Koreksi Catat …</w:t>
            </w:r>
          </w:p>
        </w:tc>
        <w:tc>
          <w:tcPr>
            <w:tcW w:w="1418" w:type="dxa"/>
            <w:tcBorders>
              <w:top w:val="nil"/>
              <w:left w:val="nil"/>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 </w:t>
            </w:r>
          </w:p>
        </w:tc>
      </w:tr>
      <w:tr w:rsidR="00A57895" w:rsidRPr="00A57895" w:rsidTr="00A57895">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Penambahan Beban Penyisihan Piutang Transfer Antar Daerah - Bagi Hasil Pajak Prov</w:t>
            </w:r>
          </w:p>
        </w:tc>
        <w:tc>
          <w:tcPr>
            <w:tcW w:w="1418" w:type="dxa"/>
            <w:tcBorders>
              <w:top w:val="nil"/>
              <w:left w:val="nil"/>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 </w:t>
            </w:r>
          </w:p>
        </w:tc>
      </w:tr>
      <w:tr w:rsidR="00A57895" w:rsidRPr="00A57895" w:rsidTr="00A57895">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Pengurangan Koreksi Catat …</w:t>
            </w:r>
          </w:p>
        </w:tc>
        <w:tc>
          <w:tcPr>
            <w:tcW w:w="1418" w:type="dxa"/>
            <w:tcBorders>
              <w:top w:val="nil"/>
              <w:left w:val="nil"/>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 </w:t>
            </w:r>
          </w:p>
        </w:tc>
      </w:tr>
      <w:tr w:rsidR="00A57895" w:rsidRPr="00A57895" w:rsidTr="00A57895">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Pengurangan Beban Penyisihan Piutang Transfer Antar Daerah atas penerimaan piutang Bagi Hasil Pajak Prov</w:t>
            </w:r>
          </w:p>
        </w:tc>
        <w:tc>
          <w:tcPr>
            <w:tcW w:w="1418" w:type="dxa"/>
            <w:tcBorders>
              <w:top w:val="nil"/>
              <w:left w:val="nil"/>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 </w:t>
            </w:r>
          </w:p>
        </w:tc>
      </w:tr>
      <w:tr w:rsidR="00A57895" w:rsidRPr="00A57895" w:rsidTr="00A57895">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Selisih</w:t>
            </w:r>
          </w:p>
        </w:tc>
        <w:tc>
          <w:tcPr>
            <w:tcW w:w="1418" w:type="dxa"/>
            <w:tcBorders>
              <w:top w:val="nil"/>
              <w:left w:val="nil"/>
              <w:bottom w:val="single" w:sz="4" w:space="0" w:color="auto"/>
              <w:right w:val="single" w:sz="4" w:space="0" w:color="auto"/>
            </w:tcBorders>
            <w:shd w:val="clear" w:color="auto" w:fill="auto"/>
            <w:noWrap/>
            <w:hideMark/>
          </w:tcPr>
          <w:p w:rsidR="00A57895" w:rsidRPr="00A57895" w:rsidRDefault="00A57895" w:rsidP="00A57895">
            <w:pPr>
              <w:rPr>
                <w:color w:val="000000"/>
                <w:sz w:val="20"/>
                <w:szCs w:val="20"/>
                <w:lang w:val="en-US"/>
              </w:rPr>
            </w:pPr>
            <w:r w:rsidRPr="00A57895">
              <w:rPr>
                <w:color w:val="000000"/>
                <w:sz w:val="20"/>
                <w:szCs w:val="20"/>
                <w:lang w:val="en-US"/>
              </w:rPr>
              <w:t xml:space="preserve">                                   </w:t>
            </w:r>
          </w:p>
        </w:tc>
      </w:tr>
    </w:tbl>
    <w:p w:rsidR="00A57895" w:rsidRDefault="00A57895" w:rsidP="009672C1">
      <w:pPr>
        <w:pStyle w:val="ListParagraph"/>
        <w:spacing w:line="276" w:lineRule="auto"/>
        <w:ind w:left="1440"/>
        <w:jc w:val="both"/>
        <w:rPr>
          <w:sz w:val="22"/>
          <w:szCs w:val="22"/>
        </w:rPr>
      </w:pPr>
    </w:p>
    <w:p w:rsidR="00CE508F" w:rsidRDefault="00BA7E3E" w:rsidP="007F1052">
      <w:pPr>
        <w:pStyle w:val="ListParagraph"/>
        <w:numPr>
          <w:ilvl w:val="0"/>
          <w:numId w:val="115"/>
        </w:numPr>
        <w:spacing w:line="276" w:lineRule="auto"/>
        <w:jc w:val="both"/>
        <w:rPr>
          <w:sz w:val="22"/>
          <w:szCs w:val="22"/>
          <w:lang w:val="en-US"/>
        </w:rPr>
      </w:pPr>
      <w:r w:rsidRPr="00BA7E3E">
        <w:rPr>
          <w:sz w:val="22"/>
          <w:szCs w:val="22"/>
          <w:lang w:val="en-US"/>
        </w:rPr>
        <w:t>Beban Penyisihan Piutang Lainnya</w:t>
      </w:r>
    </w:p>
    <w:p w:rsidR="00BA7E3E" w:rsidRDefault="00BA7E3E" w:rsidP="00BA7E3E">
      <w:pPr>
        <w:pStyle w:val="ListParagraph"/>
        <w:spacing w:line="276" w:lineRule="auto"/>
        <w:ind w:left="1440"/>
        <w:jc w:val="both"/>
        <w:rPr>
          <w:sz w:val="22"/>
          <w:szCs w:val="22"/>
          <w:lang w:val="en-US"/>
        </w:rPr>
      </w:pPr>
    </w:p>
    <w:tbl>
      <w:tblPr>
        <w:tblW w:w="8080" w:type="dxa"/>
        <w:tblInd w:w="846" w:type="dxa"/>
        <w:tblLook w:val="04A0" w:firstRow="1" w:lastRow="0" w:firstColumn="1" w:lastColumn="0" w:noHBand="0" w:noVBand="1"/>
      </w:tblPr>
      <w:tblGrid>
        <w:gridCol w:w="2977"/>
        <w:gridCol w:w="1701"/>
        <w:gridCol w:w="1701"/>
        <w:gridCol w:w="1701"/>
      </w:tblGrid>
      <w:tr w:rsidR="00BA7E3E" w:rsidRPr="00BA7E3E" w:rsidTr="009A14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BA7E3E" w:rsidRPr="00BA7E3E" w:rsidRDefault="00BA7E3E" w:rsidP="00BA7E3E">
            <w:pPr>
              <w:jc w:val="center"/>
              <w:rPr>
                <w:b/>
                <w:bCs/>
                <w:color w:val="000000"/>
                <w:sz w:val="20"/>
                <w:szCs w:val="20"/>
                <w:lang w:val="en-US"/>
              </w:rPr>
            </w:pPr>
            <w:r w:rsidRPr="00BA7E3E">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BA7E3E" w:rsidRPr="00BA7E3E" w:rsidRDefault="00BA7E3E" w:rsidP="00BA7E3E">
            <w:pPr>
              <w:jc w:val="center"/>
              <w:rPr>
                <w:b/>
                <w:bCs/>
                <w:color w:val="000000"/>
                <w:sz w:val="20"/>
                <w:szCs w:val="20"/>
                <w:lang w:val="en-US"/>
              </w:rPr>
            </w:pPr>
            <w:r w:rsidRPr="00BA7E3E">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BA7E3E" w:rsidRPr="00BA7E3E" w:rsidRDefault="00BA7E3E" w:rsidP="00BA7E3E">
            <w:pPr>
              <w:jc w:val="center"/>
              <w:rPr>
                <w:b/>
                <w:bCs/>
                <w:color w:val="000000"/>
                <w:sz w:val="20"/>
                <w:szCs w:val="20"/>
                <w:lang w:val="en-US"/>
              </w:rPr>
            </w:pPr>
            <w:r w:rsidRPr="00BA7E3E">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BA7E3E" w:rsidRPr="00BA7E3E" w:rsidRDefault="00BA7E3E" w:rsidP="00BA7E3E">
            <w:pPr>
              <w:jc w:val="center"/>
              <w:rPr>
                <w:b/>
                <w:bCs/>
                <w:color w:val="000000"/>
                <w:sz w:val="20"/>
                <w:szCs w:val="20"/>
                <w:lang w:val="en-US"/>
              </w:rPr>
            </w:pPr>
            <w:r w:rsidRPr="00BA7E3E">
              <w:rPr>
                <w:b/>
                <w:bCs/>
                <w:color w:val="000000"/>
                <w:sz w:val="20"/>
                <w:szCs w:val="20"/>
                <w:lang w:val="en-US"/>
              </w:rPr>
              <w:t xml:space="preserve"> Selisih </w:t>
            </w:r>
          </w:p>
        </w:tc>
      </w:tr>
      <w:tr w:rsidR="00BA7E3E" w:rsidRPr="00BA7E3E"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BA7E3E" w:rsidRPr="00BA7E3E" w:rsidRDefault="00BA7E3E" w:rsidP="00BA7E3E">
            <w:pPr>
              <w:rPr>
                <w:color w:val="000000"/>
                <w:sz w:val="16"/>
                <w:szCs w:val="16"/>
                <w:lang w:val="en-US"/>
              </w:rPr>
            </w:pPr>
            <w:r w:rsidRPr="00BA7E3E">
              <w:rPr>
                <w:color w:val="000000"/>
                <w:sz w:val="16"/>
                <w:szCs w:val="16"/>
                <w:lang w:val="en-US"/>
              </w:rPr>
              <w:t>Beban Penyisihan Piutang Lainnya</w:t>
            </w:r>
          </w:p>
        </w:tc>
        <w:tc>
          <w:tcPr>
            <w:tcW w:w="1701" w:type="dxa"/>
            <w:tcBorders>
              <w:top w:val="nil"/>
              <w:left w:val="nil"/>
              <w:bottom w:val="single" w:sz="4" w:space="0" w:color="auto"/>
              <w:right w:val="single" w:sz="4" w:space="0" w:color="auto"/>
            </w:tcBorders>
            <w:shd w:val="clear" w:color="auto" w:fill="auto"/>
            <w:noWrap/>
            <w:hideMark/>
          </w:tcPr>
          <w:p w:rsidR="00BA7E3E" w:rsidRPr="00BA7E3E" w:rsidRDefault="00BA7E3E" w:rsidP="00BA7E3E">
            <w:pPr>
              <w:jc w:val="both"/>
              <w:rPr>
                <w:color w:val="000000"/>
                <w:sz w:val="16"/>
                <w:szCs w:val="16"/>
                <w:lang w:val="en-US"/>
              </w:rPr>
            </w:pPr>
            <w:r w:rsidRPr="00BA7E3E">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BA7E3E" w:rsidRPr="00BA7E3E" w:rsidRDefault="00BA7E3E" w:rsidP="00BA7E3E">
            <w:pPr>
              <w:jc w:val="both"/>
              <w:rPr>
                <w:color w:val="000000"/>
                <w:sz w:val="16"/>
                <w:szCs w:val="16"/>
                <w:lang w:val="en-US"/>
              </w:rPr>
            </w:pPr>
            <w:r w:rsidRPr="00BA7E3E">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BA7E3E" w:rsidRPr="00BA7E3E" w:rsidRDefault="00BA7E3E" w:rsidP="00BA7E3E">
            <w:pPr>
              <w:jc w:val="both"/>
              <w:rPr>
                <w:color w:val="000000"/>
                <w:sz w:val="16"/>
                <w:szCs w:val="16"/>
                <w:lang w:val="en-US"/>
              </w:rPr>
            </w:pPr>
          </w:p>
        </w:tc>
      </w:tr>
    </w:tbl>
    <w:p w:rsidR="00BA7E3E" w:rsidRDefault="00BA7E3E" w:rsidP="00BA7E3E">
      <w:pPr>
        <w:pStyle w:val="ListParagraph"/>
        <w:spacing w:line="276" w:lineRule="auto"/>
        <w:ind w:left="1440"/>
        <w:jc w:val="both"/>
        <w:rPr>
          <w:sz w:val="22"/>
          <w:szCs w:val="22"/>
          <w:lang w:val="en-US"/>
        </w:rPr>
      </w:pPr>
    </w:p>
    <w:p w:rsidR="00BA7E3E" w:rsidRDefault="00681BC1" w:rsidP="00FB1930">
      <w:pPr>
        <w:spacing w:line="276" w:lineRule="auto"/>
        <w:ind w:left="1560"/>
        <w:jc w:val="both"/>
        <w:rPr>
          <w:sz w:val="22"/>
          <w:szCs w:val="22"/>
          <w:lang w:val="en-US"/>
        </w:rPr>
      </w:pPr>
      <w:r w:rsidRPr="008D4412">
        <w:rPr>
          <w:sz w:val="22"/>
          <w:szCs w:val="22"/>
        </w:rPr>
        <w:t>Selisih tersebut dapat dijelaskan sebagai berikut :</w:t>
      </w:r>
    </w:p>
    <w:p w:rsidR="00681BC1" w:rsidRDefault="00681BC1" w:rsidP="00FB1930">
      <w:pPr>
        <w:spacing w:line="276" w:lineRule="auto"/>
        <w:ind w:left="1560"/>
        <w:jc w:val="both"/>
        <w:rPr>
          <w:sz w:val="22"/>
          <w:szCs w:val="22"/>
          <w:lang w:val="en-US"/>
        </w:rPr>
      </w:pPr>
    </w:p>
    <w:tbl>
      <w:tblPr>
        <w:tblW w:w="6946" w:type="dxa"/>
        <w:tblInd w:w="846" w:type="dxa"/>
        <w:tblLook w:val="04A0" w:firstRow="1" w:lastRow="0" w:firstColumn="1" w:lastColumn="0" w:noHBand="0" w:noVBand="1"/>
      </w:tblPr>
      <w:tblGrid>
        <w:gridCol w:w="5528"/>
        <w:gridCol w:w="1418"/>
      </w:tblGrid>
      <w:tr w:rsidR="00681BC1" w:rsidRPr="00681BC1" w:rsidTr="00681BC1">
        <w:trPr>
          <w:trHeight w:val="300"/>
        </w:trPr>
        <w:tc>
          <w:tcPr>
            <w:tcW w:w="5528" w:type="dxa"/>
            <w:tcBorders>
              <w:top w:val="single" w:sz="4" w:space="0" w:color="auto"/>
              <w:left w:val="single" w:sz="4" w:space="0" w:color="auto"/>
              <w:bottom w:val="single" w:sz="4" w:space="0" w:color="auto"/>
              <w:right w:val="single" w:sz="4" w:space="0" w:color="auto"/>
            </w:tcBorders>
            <w:shd w:val="clear" w:color="auto" w:fill="auto"/>
            <w:noWrap/>
            <w:hideMark/>
          </w:tcPr>
          <w:p w:rsidR="00681BC1" w:rsidRPr="00681BC1" w:rsidRDefault="00681BC1" w:rsidP="00681BC1">
            <w:pPr>
              <w:jc w:val="center"/>
              <w:rPr>
                <w:b/>
                <w:bCs/>
                <w:color w:val="000000"/>
                <w:sz w:val="20"/>
                <w:szCs w:val="20"/>
                <w:lang w:val="en-US"/>
              </w:rPr>
            </w:pPr>
            <w:r w:rsidRPr="00681BC1">
              <w:rPr>
                <w:b/>
                <w:bCs/>
                <w:color w:val="000000"/>
                <w:sz w:val="20"/>
                <w:szCs w:val="20"/>
                <w:lang w:val="en-US"/>
              </w:rPr>
              <w:t>Uraian</w:t>
            </w:r>
          </w:p>
        </w:tc>
        <w:tc>
          <w:tcPr>
            <w:tcW w:w="1418" w:type="dxa"/>
            <w:tcBorders>
              <w:top w:val="single" w:sz="4" w:space="0" w:color="auto"/>
              <w:left w:val="nil"/>
              <w:bottom w:val="single" w:sz="4" w:space="0" w:color="auto"/>
              <w:right w:val="single" w:sz="4" w:space="0" w:color="auto"/>
            </w:tcBorders>
            <w:shd w:val="clear" w:color="auto" w:fill="auto"/>
            <w:noWrap/>
            <w:hideMark/>
          </w:tcPr>
          <w:p w:rsidR="00681BC1" w:rsidRPr="00681BC1" w:rsidRDefault="00681BC1" w:rsidP="00681BC1">
            <w:pPr>
              <w:jc w:val="center"/>
              <w:rPr>
                <w:b/>
                <w:bCs/>
                <w:color w:val="000000"/>
                <w:sz w:val="20"/>
                <w:szCs w:val="20"/>
                <w:lang w:val="en-US"/>
              </w:rPr>
            </w:pPr>
            <w:r w:rsidRPr="00681BC1">
              <w:rPr>
                <w:b/>
                <w:bCs/>
                <w:color w:val="000000"/>
                <w:sz w:val="20"/>
                <w:szCs w:val="20"/>
                <w:lang w:val="en-US"/>
              </w:rPr>
              <w:t xml:space="preserve"> (Rp) </w:t>
            </w:r>
          </w:p>
        </w:tc>
      </w:tr>
      <w:tr w:rsidR="00681BC1" w:rsidRPr="00681BC1" w:rsidTr="00681BC1">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Penambahan Koreksi Catat …</w:t>
            </w:r>
          </w:p>
        </w:tc>
        <w:tc>
          <w:tcPr>
            <w:tcW w:w="1418" w:type="dxa"/>
            <w:tcBorders>
              <w:top w:val="nil"/>
              <w:left w:val="nil"/>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 </w:t>
            </w:r>
          </w:p>
        </w:tc>
      </w:tr>
      <w:tr w:rsidR="00681BC1" w:rsidRPr="00681BC1" w:rsidTr="00681BC1">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Penambahan Beban Penyisihan Piutang Lainnya - Bagian Lancar TGR</w:t>
            </w:r>
          </w:p>
        </w:tc>
        <w:tc>
          <w:tcPr>
            <w:tcW w:w="1418" w:type="dxa"/>
            <w:tcBorders>
              <w:top w:val="nil"/>
              <w:left w:val="nil"/>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 </w:t>
            </w:r>
          </w:p>
        </w:tc>
      </w:tr>
      <w:tr w:rsidR="00681BC1" w:rsidRPr="00681BC1" w:rsidTr="00681BC1">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Pengurangan Koreksi Catat …</w:t>
            </w:r>
          </w:p>
        </w:tc>
        <w:tc>
          <w:tcPr>
            <w:tcW w:w="1418" w:type="dxa"/>
            <w:tcBorders>
              <w:top w:val="nil"/>
              <w:left w:val="nil"/>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 </w:t>
            </w:r>
          </w:p>
        </w:tc>
      </w:tr>
      <w:tr w:rsidR="00681BC1" w:rsidRPr="00681BC1" w:rsidTr="00681BC1">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Pengurangan Beban Penyisihan Piutang Lainnya atas penerimaan piutang Bagian Lancar TGR</w:t>
            </w:r>
          </w:p>
        </w:tc>
        <w:tc>
          <w:tcPr>
            <w:tcW w:w="1418" w:type="dxa"/>
            <w:tcBorders>
              <w:top w:val="nil"/>
              <w:left w:val="nil"/>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 </w:t>
            </w:r>
          </w:p>
        </w:tc>
      </w:tr>
      <w:tr w:rsidR="00681BC1" w:rsidRPr="00681BC1" w:rsidTr="00681BC1">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Selisih</w:t>
            </w:r>
          </w:p>
        </w:tc>
        <w:tc>
          <w:tcPr>
            <w:tcW w:w="1418" w:type="dxa"/>
            <w:tcBorders>
              <w:top w:val="nil"/>
              <w:left w:val="nil"/>
              <w:bottom w:val="single" w:sz="4" w:space="0" w:color="auto"/>
              <w:right w:val="single" w:sz="4" w:space="0" w:color="auto"/>
            </w:tcBorders>
            <w:shd w:val="clear" w:color="auto" w:fill="auto"/>
            <w:noWrap/>
            <w:hideMark/>
          </w:tcPr>
          <w:p w:rsidR="00681BC1" w:rsidRPr="00681BC1" w:rsidRDefault="00681BC1" w:rsidP="00681BC1">
            <w:pPr>
              <w:rPr>
                <w:color w:val="000000"/>
                <w:sz w:val="20"/>
                <w:szCs w:val="20"/>
                <w:lang w:val="en-US"/>
              </w:rPr>
            </w:pPr>
            <w:r w:rsidRPr="00681BC1">
              <w:rPr>
                <w:color w:val="000000"/>
                <w:sz w:val="20"/>
                <w:szCs w:val="20"/>
                <w:lang w:val="en-US"/>
              </w:rPr>
              <w:t xml:space="preserve">                                   </w:t>
            </w:r>
          </w:p>
        </w:tc>
      </w:tr>
    </w:tbl>
    <w:p w:rsidR="00681BC1" w:rsidRDefault="00681BC1" w:rsidP="00FB1930">
      <w:pPr>
        <w:spacing w:line="276" w:lineRule="auto"/>
        <w:ind w:left="1560"/>
        <w:jc w:val="both"/>
        <w:rPr>
          <w:sz w:val="22"/>
          <w:szCs w:val="22"/>
          <w:lang w:val="en-US"/>
        </w:rPr>
      </w:pPr>
    </w:p>
    <w:p w:rsidR="00BA7E3E" w:rsidRPr="00143D8D" w:rsidRDefault="00143D8D" w:rsidP="00143D8D">
      <w:pPr>
        <w:pStyle w:val="ListParagraph"/>
        <w:numPr>
          <w:ilvl w:val="4"/>
          <w:numId w:val="127"/>
        </w:numPr>
        <w:spacing w:before="120" w:after="120" w:line="280" w:lineRule="exact"/>
        <w:ind w:left="1560" w:hanging="851"/>
        <w:jc w:val="both"/>
        <w:rPr>
          <w:b/>
          <w:sz w:val="22"/>
          <w:szCs w:val="22"/>
          <w:lang w:val="en-US"/>
        </w:rPr>
      </w:pPr>
      <w:r w:rsidRPr="00143D8D">
        <w:rPr>
          <w:b/>
          <w:sz w:val="22"/>
          <w:szCs w:val="22"/>
        </w:rPr>
        <w:t>Be</w:t>
      </w:r>
      <w:r w:rsidRPr="00143D8D">
        <w:rPr>
          <w:b/>
          <w:sz w:val="22"/>
          <w:szCs w:val="22"/>
          <w:lang w:val="en-US"/>
        </w:rPr>
        <w:t>ban Penyusutan Dan Amortisasi</w:t>
      </w:r>
    </w:p>
    <w:p w:rsidR="00351D39" w:rsidRDefault="00351D39" w:rsidP="00A13119">
      <w:pPr>
        <w:spacing w:line="276" w:lineRule="auto"/>
        <w:jc w:val="both"/>
        <w:rPr>
          <w:sz w:val="22"/>
          <w:szCs w:val="22"/>
          <w:lang w:val="en-US"/>
        </w:rPr>
      </w:pPr>
    </w:p>
    <w:p w:rsidR="000E7A7E" w:rsidRDefault="000E7A7E" w:rsidP="002125B2">
      <w:pPr>
        <w:spacing w:line="276" w:lineRule="auto"/>
        <w:ind w:left="709"/>
        <w:jc w:val="both"/>
        <w:rPr>
          <w:sz w:val="22"/>
          <w:szCs w:val="22"/>
          <w:lang w:val="en-US"/>
        </w:rPr>
      </w:pPr>
      <w:r w:rsidRPr="008D4412">
        <w:rPr>
          <w:sz w:val="22"/>
          <w:szCs w:val="22"/>
        </w:rPr>
        <w:t xml:space="preserve">Beban </w:t>
      </w:r>
      <w:r w:rsidR="00111373" w:rsidRPr="008D4412">
        <w:rPr>
          <w:sz w:val="22"/>
          <w:szCs w:val="22"/>
          <w:lang w:val="en-US"/>
        </w:rPr>
        <w:t>P</w:t>
      </w:r>
      <w:r w:rsidRPr="008D4412">
        <w:rPr>
          <w:sz w:val="22"/>
          <w:szCs w:val="22"/>
        </w:rPr>
        <w:t xml:space="preserve">enyusutan dan Amortisasi hanya diakui pada Laporan Operasional dan tidak dicatat pada Laporan </w:t>
      </w:r>
      <w:r w:rsidR="00111373" w:rsidRPr="008D4412">
        <w:rPr>
          <w:sz w:val="22"/>
          <w:szCs w:val="22"/>
          <w:lang w:val="en-US"/>
        </w:rPr>
        <w:t>R</w:t>
      </w:r>
      <w:r w:rsidRPr="008D4412">
        <w:rPr>
          <w:sz w:val="22"/>
          <w:szCs w:val="22"/>
        </w:rPr>
        <w:t>ealisasi Anggaran</w:t>
      </w:r>
      <w:r w:rsidR="00111373" w:rsidRPr="008D4412">
        <w:rPr>
          <w:sz w:val="22"/>
          <w:szCs w:val="22"/>
          <w:lang w:val="en-US"/>
        </w:rPr>
        <w:t xml:space="preserve">. </w:t>
      </w:r>
    </w:p>
    <w:p w:rsidR="002125B2" w:rsidRDefault="0074026F" w:rsidP="007F1052">
      <w:pPr>
        <w:pStyle w:val="ListParagraph"/>
        <w:numPr>
          <w:ilvl w:val="0"/>
          <w:numId w:val="116"/>
        </w:numPr>
        <w:tabs>
          <w:tab w:val="clear" w:pos="2880"/>
        </w:tabs>
        <w:spacing w:line="276" w:lineRule="auto"/>
        <w:ind w:left="1134"/>
        <w:jc w:val="both"/>
        <w:rPr>
          <w:sz w:val="22"/>
          <w:szCs w:val="22"/>
          <w:lang w:val="en-US"/>
        </w:rPr>
      </w:pPr>
      <w:r>
        <w:rPr>
          <w:sz w:val="22"/>
          <w:szCs w:val="22"/>
          <w:lang w:val="en-US"/>
        </w:rPr>
        <w:t>Beban Penyusutan</w:t>
      </w:r>
    </w:p>
    <w:p w:rsidR="00AA180F" w:rsidRDefault="00AA180F" w:rsidP="00AA180F">
      <w:pPr>
        <w:pStyle w:val="ListParagraph"/>
        <w:spacing w:line="276" w:lineRule="auto"/>
        <w:ind w:left="1134"/>
        <w:jc w:val="both"/>
        <w:rPr>
          <w:sz w:val="22"/>
          <w:szCs w:val="22"/>
          <w:lang w:val="en-US"/>
        </w:rPr>
      </w:pPr>
    </w:p>
    <w:tbl>
      <w:tblPr>
        <w:tblW w:w="8080" w:type="dxa"/>
        <w:tblInd w:w="846" w:type="dxa"/>
        <w:tblLook w:val="04A0" w:firstRow="1" w:lastRow="0" w:firstColumn="1" w:lastColumn="0" w:noHBand="0" w:noVBand="1"/>
      </w:tblPr>
      <w:tblGrid>
        <w:gridCol w:w="2977"/>
        <w:gridCol w:w="1701"/>
        <w:gridCol w:w="1701"/>
        <w:gridCol w:w="1701"/>
      </w:tblGrid>
      <w:tr w:rsidR="00AA180F" w:rsidRPr="00AA180F" w:rsidTr="009A1471">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A180F" w:rsidRPr="00AA180F" w:rsidRDefault="00AA180F" w:rsidP="00AA180F">
            <w:pPr>
              <w:jc w:val="center"/>
              <w:rPr>
                <w:b/>
                <w:bCs/>
                <w:color w:val="000000"/>
                <w:sz w:val="20"/>
                <w:szCs w:val="20"/>
                <w:lang w:val="en-US"/>
              </w:rPr>
            </w:pPr>
            <w:r w:rsidRPr="00AA180F">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AA180F" w:rsidRPr="00AA180F" w:rsidRDefault="00AA180F" w:rsidP="00AA180F">
            <w:pPr>
              <w:jc w:val="center"/>
              <w:rPr>
                <w:b/>
                <w:bCs/>
                <w:color w:val="000000"/>
                <w:sz w:val="20"/>
                <w:szCs w:val="20"/>
                <w:lang w:val="en-US"/>
              </w:rPr>
            </w:pPr>
            <w:r w:rsidRPr="00AA180F">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AA180F" w:rsidRPr="00AA180F" w:rsidRDefault="00AA180F" w:rsidP="00AA180F">
            <w:pPr>
              <w:jc w:val="center"/>
              <w:rPr>
                <w:b/>
                <w:bCs/>
                <w:color w:val="000000"/>
                <w:sz w:val="20"/>
                <w:szCs w:val="20"/>
                <w:lang w:val="en-US"/>
              </w:rPr>
            </w:pPr>
            <w:r w:rsidRPr="00AA180F">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AA180F" w:rsidRPr="00AA180F" w:rsidRDefault="00AA180F" w:rsidP="00AA180F">
            <w:pPr>
              <w:jc w:val="center"/>
              <w:rPr>
                <w:b/>
                <w:bCs/>
                <w:color w:val="000000"/>
                <w:sz w:val="20"/>
                <w:szCs w:val="20"/>
                <w:lang w:val="en-US"/>
              </w:rPr>
            </w:pPr>
            <w:r w:rsidRPr="00AA180F">
              <w:rPr>
                <w:b/>
                <w:bCs/>
                <w:color w:val="000000"/>
                <w:sz w:val="20"/>
                <w:szCs w:val="20"/>
                <w:lang w:val="en-US"/>
              </w:rPr>
              <w:t xml:space="preserve"> Selisih </w:t>
            </w:r>
          </w:p>
        </w:tc>
      </w:tr>
      <w:tr w:rsidR="00AA180F" w:rsidRPr="00AA180F"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A180F" w:rsidRPr="00AA180F" w:rsidRDefault="00AA180F" w:rsidP="00AA180F">
            <w:pPr>
              <w:rPr>
                <w:color w:val="000000"/>
                <w:sz w:val="16"/>
                <w:szCs w:val="16"/>
                <w:lang w:val="en-US"/>
              </w:rPr>
            </w:pPr>
            <w:r w:rsidRPr="00AA180F">
              <w:rPr>
                <w:color w:val="000000"/>
                <w:sz w:val="16"/>
                <w:szCs w:val="16"/>
                <w:lang w:val="en-US"/>
              </w:rPr>
              <w:t>Beban Penyusutan Peralatan dan Mesin</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r w:rsidR="006B5346">
              <w:rPr>
                <w:color w:val="000000"/>
                <w:sz w:val="16"/>
                <w:szCs w:val="16"/>
                <w:lang w:val="en-US"/>
              </w:rPr>
              <w:t>426.348.996</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6B5346" w:rsidP="00AA180F">
            <w:pPr>
              <w:jc w:val="both"/>
              <w:rPr>
                <w:color w:val="000000"/>
                <w:sz w:val="16"/>
                <w:szCs w:val="16"/>
                <w:lang w:val="en-US"/>
              </w:rPr>
            </w:pPr>
            <w:r>
              <w:rPr>
                <w:color w:val="000000"/>
                <w:sz w:val="16"/>
                <w:szCs w:val="16"/>
                <w:lang w:val="en-US"/>
              </w:rPr>
              <w:t>(426.348.996)</w:t>
            </w:r>
          </w:p>
        </w:tc>
      </w:tr>
      <w:tr w:rsidR="00AA180F" w:rsidRPr="00AA180F"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A180F" w:rsidRPr="00AA180F" w:rsidRDefault="00AA180F" w:rsidP="00AA180F">
            <w:pPr>
              <w:rPr>
                <w:color w:val="000000"/>
                <w:sz w:val="16"/>
                <w:szCs w:val="16"/>
                <w:lang w:val="en-US"/>
              </w:rPr>
            </w:pPr>
            <w:r w:rsidRPr="00AA180F">
              <w:rPr>
                <w:color w:val="000000"/>
                <w:sz w:val="16"/>
                <w:szCs w:val="16"/>
                <w:lang w:val="en-US"/>
              </w:rPr>
              <w:t>Beban Penyusutan Gedung dan Bangunan</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r w:rsidR="006B5346">
              <w:rPr>
                <w:color w:val="000000"/>
                <w:sz w:val="16"/>
                <w:szCs w:val="16"/>
                <w:lang w:val="en-US"/>
              </w:rPr>
              <w:t>41.874.706</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AA180F" w:rsidRPr="00AA180F" w:rsidRDefault="006B5346" w:rsidP="00AA180F">
            <w:pPr>
              <w:jc w:val="both"/>
              <w:rPr>
                <w:color w:val="000000"/>
                <w:sz w:val="16"/>
                <w:szCs w:val="16"/>
                <w:lang w:val="en-US"/>
              </w:rPr>
            </w:pPr>
            <w:r>
              <w:rPr>
                <w:color w:val="000000"/>
                <w:sz w:val="16"/>
                <w:szCs w:val="16"/>
                <w:lang w:val="en-US"/>
              </w:rPr>
              <w:t>(41.874.706)</w:t>
            </w:r>
          </w:p>
        </w:tc>
      </w:tr>
      <w:tr w:rsidR="00AA180F" w:rsidRPr="00AA180F"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A180F" w:rsidRPr="00AA180F" w:rsidRDefault="00AA180F" w:rsidP="00AA180F">
            <w:pPr>
              <w:rPr>
                <w:color w:val="000000"/>
                <w:sz w:val="16"/>
                <w:szCs w:val="16"/>
                <w:lang w:val="en-US"/>
              </w:rPr>
            </w:pPr>
            <w:r w:rsidRPr="00AA180F">
              <w:rPr>
                <w:color w:val="000000"/>
                <w:sz w:val="16"/>
                <w:szCs w:val="16"/>
                <w:lang w:val="en-US"/>
              </w:rPr>
              <w:t>Beban Penyusutan Jalan, Jaringan dan Irigasi</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AA180F" w:rsidRPr="00AA180F" w:rsidRDefault="00AA180F" w:rsidP="00AA180F">
            <w:pPr>
              <w:jc w:val="both"/>
              <w:rPr>
                <w:color w:val="000000"/>
                <w:sz w:val="16"/>
                <w:szCs w:val="16"/>
                <w:lang w:val="en-US"/>
              </w:rPr>
            </w:pPr>
          </w:p>
        </w:tc>
      </w:tr>
      <w:tr w:rsidR="00AA180F" w:rsidRPr="00AA180F"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A180F" w:rsidRPr="00AA180F" w:rsidRDefault="00AA180F" w:rsidP="00AA180F">
            <w:pPr>
              <w:rPr>
                <w:color w:val="000000"/>
                <w:sz w:val="16"/>
                <w:szCs w:val="16"/>
                <w:lang w:val="en-US"/>
              </w:rPr>
            </w:pPr>
            <w:r w:rsidRPr="00AA180F">
              <w:rPr>
                <w:color w:val="000000"/>
                <w:sz w:val="16"/>
                <w:szCs w:val="16"/>
                <w:lang w:val="en-US"/>
              </w:rPr>
              <w:t>Beban Penyusutan Aset Tetap Lainnya</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AA180F" w:rsidRPr="00AA180F" w:rsidRDefault="00AA180F" w:rsidP="00AA180F">
            <w:pPr>
              <w:jc w:val="both"/>
              <w:rPr>
                <w:color w:val="000000"/>
                <w:sz w:val="16"/>
                <w:szCs w:val="16"/>
                <w:lang w:val="en-US"/>
              </w:rPr>
            </w:pPr>
          </w:p>
        </w:tc>
      </w:tr>
      <w:tr w:rsidR="00AA180F" w:rsidRPr="00AA180F"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A180F" w:rsidRPr="00AA180F" w:rsidRDefault="00AA180F" w:rsidP="00AA180F">
            <w:pPr>
              <w:rPr>
                <w:color w:val="000000"/>
                <w:sz w:val="16"/>
                <w:szCs w:val="16"/>
                <w:lang w:val="en-US"/>
              </w:rPr>
            </w:pPr>
            <w:r w:rsidRPr="00AA180F">
              <w:rPr>
                <w:color w:val="000000"/>
                <w:sz w:val="16"/>
                <w:szCs w:val="16"/>
                <w:lang w:val="en-US"/>
              </w:rPr>
              <w:t>Beban Penyusutan Aset Lainnya</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AA180F" w:rsidRPr="00AA180F" w:rsidRDefault="00AA180F" w:rsidP="00AA180F">
            <w:pPr>
              <w:jc w:val="both"/>
              <w:rPr>
                <w:color w:val="000000"/>
                <w:sz w:val="16"/>
                <w:szCs w:val="16"/>
                <w:lang w:val="en-US"/>
              </w:rPr>
            </w:pPr>
          </w:p>
        </w:tc>
      </w:tr>
      <w:tr w:rsidR="00AA180F" w:rsidRPr="00AA180F"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A180F" w:rsidRPr="00AA180F" w:rsidRDefault="00AA180F" w:rsidP="00AA180F">
            <w:pPr>
              <w:rPr>
                <w:b/>
                <w:bCs/>
                <w:color w:val="000000"/>
                <w:sz w:val="16"/>
                <w:szCs w:val="16"/>
                <w:lang w:val="en-US"/>
              </w:rPr>
            </w:pPr>
            <w:r w:rsidRPr="00AA180F">
              <w:rPr>
                <w:b/>
                <w:bCs/>
                <w:color w:val="000000"/>
                <w:sz w:val="16"/>
                <w:szCs w:val="16"/>
                <w:lang w:val="en-US"/>
              </w:rPr>
              <w:t>Jumlah</w:t>
            </w:r>
          </w:p>
        </w:tc>
        <w:tc>
          <w:tcPr>
            <w:tcW w:w="1701" w:type="dxa"/>
            <w:tcBorders>
              <w:top w:val="nil"/>
              <w:left w:val="nil"/>
              <w:bottom w:val="single" w:sz="4" w:space="0" w:color="auto"/>
              <w:right w:val="single" w:sz="4" w:space="0" w:color="auto"/>
            </w:tcBorders>
            <w:shd w:val="clear" w:color="auto" w:fill="auto"/>
            <w:noWrap/>
          </w:tcPr>
          <w:p w:rsidR="00AA180F" w:rsidRPr="00AA180F" w:rsidRDefault="006B5346" w:rsidP="00AA180F">
            <w:pPr>
              <w:jc w:val="both"/>
              <w:rPr>
                <w:color w:val="000000"/>
                <w:sz w:val="16"/>
                <w:szCs w:val="16"/>
                <w:lang w:val="en-US"/>
              </w:rPr>
            </w:pPr>
            <w:r>
              <w:rPr>
                <w:color w:val="000000"/>
                <w:sz w:val="16"/>
                <w:szCs w:val="16"/>
                <w:lang w:val="en-US"/>
              </w:rPr>
              <w:t>468.223.702</w:t>
            </w:r>
          </w:p>
        </w:tc>
        <w:tc>
          <w:tcPr>
            <w:tcW w:w="1701" w:type="dxa"/>
            <w:tcBorders>
              <w:top w:val="nil"/>
              <w:left w:val="nil"/>
              <w:bottom w:val="single" w:sz="4" w:space="0" w:color="auto"/>
              <w:right w:val="single" w:sz="4" w:space="0" w:color="auto"/>
            </w:tcBorders>
            <w:shd w:val="clear" w:color="auto" w:fill="auto"/>
            <w:noWrap/>
          </w:tcPr>
          <w:p w:rsidR="00AA180F" w:rsidRPr="00AA180F" w:rsidRDefault="00AA180F" w:rsidP="00AA180F">
            <w:pPr>
              <w:jc w:val="both"/>
              <w:rPr>
                <w:color w:val="000000"/>
                <w:sz w:val="16"/>
                <w:szCs w:val="16"/>
                <w:lang w:val="en-US"/>
              </w:rPr>
            </w:pPr>
          </w:p>
        </w:tc>
        <w:tc>
          <w:tcPr>
            <w:tcW w:w="1701" w:type="dxa"/>
            <w:tcBorders>
              <w:top w:val="nil"/>
              <w:left w:val="nil"/>
              <w:bottom w:val="single" w:sz="4" w:space="0" w:color="auto"/>
              <w:right w:val="single" w:sz="4" w:space="0" w:color="auto"/>
            </w:tcBorders>
            <w:shd w:val="clear" w:color="auto" w:fill="auto"/>
            <w:noWrap/>
          </w:tcPr>
          <w:p w:rsidR="00AA180F" w:rsidRPr="00AA180F" w:rsidRDefault="006B5346" w:rsidP="00AA180F">
            <w:pPr>
              <w:jc w:val="both"/>
              <w:rPr>
                <w:color w:val="000000"/>
                <w:sz w:val="16"/>
                <w:szCs w:val="16"/>
                <w:lang w:val="en-US"/>
              </w:rPr>
            </w:pPr>
            <w:r>
              <w:rPr>
                <w:color w:val="000000"/>
                <w:sz w:val="16"/>
                <w:szCs w:val="16"/>
                <w:lang w:val="en-US"/>
              </w:rPr>
              <w:t>(468.223.702)</w:t>
            </w:r>
          </w:p>
        </w:tc>
      </w:tr>
    </w:tbl>
    <w:p w:rsidR="00AA180F" w:rsidRDefault="00AA180F" w:rsidP="00AA180F">
      <w:pPr>
        <w:pStyle w:val="ListParagraph"/>
        <w:spacing w:line="276" w:lineRule="auto"/>
        <w:ind w:left="1134"/>
        <w:jc w:val="both"/>
        <w:rPr>
          <w:sz w:val="22"/>
          <w:szCs w:val="22"/>
          <w:lang w:val="en-US"/>
        </w:rPr>
      </w:pPr>
    </w:p>
    <w:p w:rsidR="00D5487D" w:rsidRDefault="00D5487D" w:rsidP="00D5487D">
      <w:pPr>
        <w:pStyle w:val="ListParagraph"/>
        <w:spacing w:line="276" w:lineRule="auto"/>
        <w:ind w:left="1560"/>
        <w:jc w:val="both"/>
        <w:rPr>
          <w:sz w:val="22"/>
          <w:szCs w:val="22"/>
          <w:lang w:val="en-US"/>
        </w:rPr>
      </w:pPr>
      <w:r w:rsidRPr="008D4412">
        <w:rPr>
          <w:sz w:val="22"/>
          <w:szCs w:val="22"/>
        </w:rPr>
        <w:lastRenderedPageBreak/>
        <w:t>Selisih tersebut dapat dijelaskan sebagai berikut :</w:t>
      </w:r>
    </w:p>
    <w:p w:rsidR="00D5487D" w:rsidRDefault="00D5487D" w:rsidP="00AA180F">
      <w:pPr>
        <w:pStyle w:val="ListParagraph"/>
        <w:spacing w:line="276" w:lineRule="auto"/>
        <w:ind w:left="1134"/>
        <w:jc w:val="both"/>
        <w:rPr>
          <w:sz w:val="22"/>
          <w:szCs w:val="22"/>
          <w:lang w:val="en-US"/>
        </w:rPr>
      </w:pPr>
    </w:p>
    <w:tbl>
      <w:tblPr>
        <w:tblW w:w="6946" w:type="dxa"/>
        <w:tblInd w:w="846" w:type="dxa"/>
        <w:tblLook w:val="04A0" w:firstRow="1" w:lastRow="0" w:firstColumn="1" w:lastColumn="0" w:noHBand="0" w:noVBand="1"/>
      </w:tblPr>
      <w:tblGrid>
        <w:gridCol w:w="5528"/>
        <w:gridCol w:w="1418"/>
      </w:tblGrid>
      <w:tr w:rsidR="00D5487D" w:rsidRPr="00D5487D" w:rsidTr="00D5487D">
        <w:trPr>
          <w:trHeight w:val="300"/>
        </w:trPr>
        <w:tc>
          <w:tcPr>
            <w:tcW w:w="5528" w:type="dxa"/>
            <w:tcBorders>
              <w:top w:val="single" w:sz="4" w:space="0" w:color="auto"/>
              <w:left w:val="single" w:sz="4" w:space="0" w:color="auto"/>
              <w:bottom w:val="single" w:sz="4" w:space="0" w:color="auto"/>
              <w:right w:val="single" w:sz="4" w:space="0" w:color="auto"/>
            </w:tcBorders>
            <w:shd w:val="clear" w:color="auto" w:fill="auto"/>
            <w:noWrap/>
            <w:hideMark/>
          </w:tcPr>
          <w:p w:rsidR="00D5487D" w:rsidRPr="00D5487D" w:rsidRDefault="00D5487D" w:rsidP="00D5487D">
            <w:pPr>
              <w:jc w:val="center"/>
              <w:rPr>
                <w:b/>
                <w:bCs/>
                <w:color w:val="000000"/>
                <w:sz w:val="20"/>
                <w:szCs w:val="20"/>
                <w:lang w:val="en-US"/>
              </w:rPr>
            </w:pPr>
            <w:r w:rsidRPr="00D5487D">
              <w:rPr>
                <w:b/>
                <w:bCs/>
                <w:color w:val="000000"/>
                <w:sz w:val="20"/>
                <w:szCs w:val="20"/>
                <w:lang w:val="en-US"/>
              </w:rPr>
              <w:t>Uraian</w:t>
            </w:r>
          </w:p>
        </w:tc>
        <w:tc>
          <w:tcPr>
            <w:tcW w:w="1418" w:type="dxa"/>
            <w:tcBorders>
              <w:top w:val="single" w:sz="4" w:space="0" w:color="auto"/>
              <w:left w:val="nil"/>
              <w:bottom w:val="single" w:sz="4" w:space="0" w:color="auto"/>
              <w:right w:val="single" w:sz="4" w:space="0" w:color="auto"/>
            </w:tcBorders>
            <w:shd w:val="clear" w:color="auto" w:fill="auto"/>
            <w:noWrap/>
            <w:hideMark/>
          </w:tcPr>
          <w:p w:rsidR="00D5487D" w:rsidRPr="00D5487D" w:rsidRDefault="00D5487D" w:rsidP="00D5487D">
            <w:pPr>
              <w:jc w:val="center"/>
              <w:rPr>
                <w:b/>
                <w:bCs/>
                <w:color w:val="000000"/>
                <w:sz w:val="20"/>
                <w:szCs w:val="20"/>
                <w:lang w:val="en-US"/>
              </w:rPr>
            </w:pPr>
            <w:r w:rsidRPr="00D5487D">
              <w:rPr>
                <w:b/>
                <w:bCs/>
                <w:color w:val="000000"/>
                <w:sz w:val="20"/>
                <w:szCs w:val="20"/>
                <w:lang w:val="en-US"/>
              </w:rPr>
              <w:t xml:space="preserve"> (Rp) </w:t>
            </w:r>
          </w:p>
        </w:tc>
      </w:tr>
      <w:tr w:rsidR="00D5487D" w:rsidRPr="00D5487D" w:rsidTr="00D5487D">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Penambahan Koreksi Catat …</w:t>
            </w:r>
          </w:p>
        </w:tc>
        <w:tc>
          <w:tcPr>
            <w:tcW w:w="1418" w:type="dxa"/>
            <w:tcBorders>
              <w:top w:val="nil"/>
              <w:left w:val="nil"/>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 </w:t>
            </w:r>
          </w:p>
        </w:tc>
      </w:tr>
      <w:tr w:rsidR="00D5487D" w:rsidRPr="00D5487D" w:rsidTr="00D5487D">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Pena</w:t>
            </w:r>
            <w:r w:rsidR="00CC34E8">
              <w:rPr>
                <w:color w:val="000000"/>
                <w:sz w:val="20"/>
                <w:szCs w:val="20"/>
                <w:lang w:val="en-US"/>
              </w:rPr>
              <w:t>mbahan Beban Penyusutan th. 2022</w:t>
            </w:r>
          </w:p>
        </w:tc>
        <w:tc>
          <w:tcPr>
            <w:tcW w:w="1418" w:type="dxa"/>
            <w:tcBorders>
              <w:top w:val="nil"/>
              <w:left w:val="nil"/>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 </w:t>
            </w:r>
          </w:p>
        </w:tc>
      </w:tr>
      <w:tr w:rsidR="00D5487D" w:rsidRPr="00D5487D" w:rsidTr="00D5487D">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Penambahan Reklasifikasi antar kode Beban Penyusutan (tambah)</w:t>
            </w:r>
          </w:p>
        </w:tc>
        <w:tc>
          <w:tcPr>
            <w:tcW w:w="1418" w:type="dxa"/>
            <w:tcBorders>
              <w:top w:val="nil"/>
              <w:left w:val="nil"/>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 </w:t>
            </w:r>
          </w:p>
        </w:tc>
      </w:tr>
      <w:tr w:rsidR="00D5487D" w:rsidRPr="00D5487D" w:rsidTr="00D5487D">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Pengurangan Koreksi Catat …</w:t>
            </w:r>
          </w:p>
        </w:tc>
        <w:tc>
          <w:tcPr>
            <w:tcW w:w="1418" w:type="dxa"/>
            <w:tcBorders>
              <w:top w:val="nil"/>
              <w:left w:val="nil"/>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 </w:t>
            </w:r>
          </w:p>
        </w:tc>
      </w:tr>
      <w:tr w:rsidR="00D5487D" w:rsidRPr="00D5487D" w:rsidTr="00D5487D">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Penambahan Reklasifikasi antar kode Beban Penyusutan (kurang)</w:t>
            </w:r>
          </w:p>
        </w:tc>
        <w:tc>
          <w:tcPr>
            <w:tcW w:w="1418" w:type="dxa"/>
            <w:tcBorders>
              <w:top w:val="nil"/>
              <w:left w:val="nil"/>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 </w:t>
            </w:r>
          </w:p>
        </w:tc>
      </w:tr>
      <w:tr w:rsidR="00D5487D" w:rsidRPr="00D5487D" w:rsidTr="00D5487D">
        <w:trPr>
          <w:trHeight w:val="300"/>
        </w:trPr>
        <w:tc>
          <w:tcPr>
            <w:tcW w:w="5528" w:type="dxa"/>
            <w:tcBorders>
              <w:top w:val="nil"/>
              <w:left w:val="single" w:sz="4" w:space="0" w:color="auto"/>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Selisih</w:t>
            </w:r>
          </w:p>
        </w:tc>
        <w:tc>
          <w:tcPr>
            <w:tcW w:w="1418" w:type="dxa"/>
            <w:tcBorders>
              <w:top w:val="nil"/>
              <w:left w:val="nil"/>
              <w:bottom w:val="single" w:sz="4" w:space="0" w:color="auto"/>
              <w:right w:val="single" w:sz="4" w:space="0" w:color="auto"/>
            </w:tcBorders>
            <w:shd w:val="clear" w:color="auto" w:fill="auto"/>
            <w:noWrap/>
            <w:hideMark/>
          </w:tcPr>
          <w:p w:rsidR="00D5487D" w:rsidRPr="00D5487D" w:rsidRDefault="00D5487D" w:rsidP="00D5487D">
            <w:pPr>
              <w:rPr>
                <w:color w:val="000000"/>
                <w:sz w:val="20"/>
                <w:szCs w:val="20"/>
                <w:lang w:val="en-US"/>
              </w:rPr>
            </w:pPr>
            <w:r w:rsidRPr="00D5487D">
              <w:rPr>
                <w:color w:val="000000"/>
                <w:sz w:val="20"/>
                <w:szCs w:val="20"/>
                <w:lang w:val="en-US"/>
              </w:rPr>
              <w:t xml:space="preserve">  </w:t>
            </w:r>
            <w:r w:rsidR="00501A88">
              <w:rPr>
                <w:color w:val="000000"/>
                <w:sz w:val="20"/>
                <w:szCs w:val="20"/>
                <w:lang w:val="en-US"/>
              </w:rPr>
              <w:t xml:space="preserve">                              </w:t>
            </w:r>
          </w:p>
        </w:tc>
      </w:tr>
    </w:tbl>
    <w:p w:rsidR="00D5487D" w:rsidRDefault="00D5487D" w:rsidP="00AA180F">
      <w:pPr>
        <w:pStyle w:val="ListParagraph"/>
        <w:spacing w:line="276" w:lineRule="auto"/>
        <w:ind w:left="1134"/>
        <w:jc w:val="both"/>
        <w:rPr>
          <w:sz w:val="22"/>
          <w:szCs w:val="22"/>
          <w:lang w:val="en-US"/>
        </w:rPr>
      </w:pPr>
    </w:p>
    <w:p w:rsidR="0074026F" w:rsidRDefault="0074026F" w:rsidP="007F1052">
      <w:pPr>
        <w:pStyle w:val="ListParagraph"/>
        <w:numPr>
          <w:ilvl w:val="0"/>
          <w:numId w:val="116"/>
        </w:numPr>
        <w:tabs>
          <w:tab w:val="clear" w:pos="2880"/>
        </w:tabs>
        <w:spacing w:line="276" w:lineRule="auto"/>
        <w:ind w:left="1134"/>
        <w:jc w:val="both"/>
        <w:rPr>
          <w:sz w:val="22"/>
          <w:szCs w:val="22"/>
          <w:lang w:val="en-US"/>
        </w:rPr>
      </w:pPr>
      <w:r>
        <w:rPr>
          <w:sz w:val="22"/>
          <w:szCs w:val="22"/>
          <w:lang w:val="en-US"/>
        </w:rPr>
        <w:t>Beban Amortisasi</w:t>
      </w:r>
    </w:p>
    <w:p w:rsidR="0074026F" w:rsidRDefault="0074026F" w:rsidP="0074026F">
      <w:pPr>
        <w:pStyle w:val="ListParagraph"/>
        <w:spacing w:line="276" w:lineRule="auto"/>
        <w:ind w:left="1134"/>
        <w:jc w:val="both"/>
        <w:rPr>
          <w:sz w:val="22"/>
          <w:szCs w:val="22"/>
          <w:lang w:val="en-US"/>
        </w:rPr>
      </w:pPr>
    </w:p>
    <w:tbl>
      <w:tblPr>
        <w:tblW w:w="8080" w:type="dxa"/>
        <w:tblInd w:w="846" w:type="dxa"/>
        <w:tblLook w:val="04A0" w:firstRow="1" w:lastRow="0" w:firstColumn="1" w:lastColumn="0" w:noHBand="0" w:noVBand="1"/>
      </w:tblPr>
      <w:tblGrid>
        <w:gridCol w:w="2977"/>
        <w:gridCol w:w="1701"/>
        <w:gridCol w:w="1701"/>
        <w:gridCol w:w="1701"/>
      </w:tblGrid>
      <w:tr w:rsidR="00AA180F" w:rsidRPr="00AA180F" w:rsidTr="009A14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AA180F" w:rsidRPr="00AA180F" w:rsidRDefault="00AA180F" w:rsidP="00AA180F">
            <w:pPr>
              <w:jc w:val="center"/>
              <w:rPr>
                <w:b/>
                <w:bCs/>
                <w:color w:val="000000"/>
                <w:sz w:val="20"/>
                <w:szCs w:val="20"/>
                <w:lang w:val="en-US"/>
              </w:rPr>
            </w:pPr>
            <w:r w:rsidRPr="00AA180F">
              <w:rPr>
                <w:b/>
                <w:bCs/>
                <w:color w:val="000000"/>
                <w:sz w:val="20"/>
                <w:szCs w:val="20"/>
                <w:lang w:val="en-US"/>
              </w:rPr>
              <w:t>Uraian</w:t>
            </w:r>
          </w:p>
        </w:tc>
        <w:tc>
          <w:tcPr>
            <w:tcW w:w="1701" w:type="dxa"/>
            <w:tcBorders>
              <w:top w:val="single" w:sz="4" w:space="0" w:color="auto"/>
              <w:left w:val="nil"/>
              <w:bottom w:val="single" w:sz="4" w:space="0" w:color="auto"/>
              <w:right w:val="single" w:sz="4" w:space="0" w:color="auto"/>
            </w:tcBorders>
            <w:shd w:val="clear" w:color="auto" w:fill="auto"/>
            <w:noWrap/>
            <w:hideMark/>
          </w:tcPr>
          <w:p w:rsidR="00AA180F" w:rsidRPr="00AA180F" w:rsidRDefault="00AA180F" w:rsidP="00AA180F">
            <w:pPr>
              <w:jc w:val="center"/>
              <w:rPr>
                <w:b/>
                <w:bCs/>
                <w:color w:val="000000"/>
                <w:sz w:val="20"/>
                <w:szCs w:val="20"/>
                <w:lang w:val="en-US"/>
              </w:rPr>
            </w:pPr>
            <w:r w:rsidRPr="00AA180F">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AA180F" w:rsidRPr="00AA180F" w:rsidRDefault="00AA180F" w:rsidP="00AA180F">
            <w:pPr>
              <w:jc w:val="center"/>
              <w:rPr>
                <w:b/>
                <w:bCs/>
                <w:color w:val="000000"/>
                <w:sz w:val="20"/>
                <w:szCs w:val="20"/>
                <w:lang w:val="en-US"/>
              </w:rPr>
            </w:pPr>
            <w:r w:rsidRPr="00AA180F">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AA180F" w:rsidRPr="00AA180F" w:rsidRDefault="00AA180F" w:rsidP="00AA180F">
            <w:pPr>
              <w:jc w:val="center"/>
              <w:rPr>
                <w:b/>
                <w:bCs/>
                <w:color w:val="000000"/>
                <w:sz w:val="20"/>
                <w:szCs w:val="20"/>
                <w:lang w:val="en-US"/>
              </w:rPr>
            </w:pPr>
            <w:r w:rsidRPr="00AA180F">
              <w:rPr>
                <w:b/>
                <w:bCs/>
                <w:color w:val="000000"/>
                <w:sz w:val="20"/>
                <w:szCs w:val="20"/>
                <w:lang w:val="en-US"/>
              </w:rPr>
              <w:t xml:space="preserve"> Selisih </w:t>
            </w:r>
          </w:p>
        </w:tc>
      </w:tr>
      <w:tr w:rsidR="00AA180F" w:rsidRPr="00AA180F"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AA180F" w:rsidRPr="00AA180F" w:rsidRDefault="00AA180F" w:rsidP="00AA180F">
            <w:pPr>
              <w:rPr>
                <w:color w:val="000000"/>
                <w:sz w:val="16"/>
                <w:szCs w:val="16"/>
                <w:lang w:val="en-US"/>
              </w:rPr>
            </w:pPr>
            <w:r w:rsidRPr="00AA180F">
              <w:rPr>
                <w:color w:val="000000"/>
                <w:sz w:val="16"/>
                <w:szCs w:val="16"/>
                <w:lang w:val="en-US"/>
              </w:rPr>
              <w:t>Beban Amortisasi Aset Tidak Berwujud</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r w:rsidRPr="00AA180F">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AA180F" w:rsidRPr="00AA180F" w:rsidRDefault="00AA180F" w:rsidP="00AA180F">
            <w:pPr>
              <w:jc w:val="both"/>
              <w:rPr>
                <w:color w:val="000000"/>
                <w:sz w:val="16"/>
                <w:szCs w:val="16"/>
                <w:lang w:val="en-US"/>
              </w:rPr>
            </w:pPr>
          </w:p>
        </w:tc>
      </w:tr>
    </w:tbl>
    <w:p w:rsidR="0074026F" w:rsidRDefault="0074026F" w:rsidP="0074026F">
      <w:pPr>
        <w:pStyle w:val="ListParagraph"/>
        <w:spacing w:line="276" w:lineRule="auto"/>
        <w:ind w:left="1134"/>
        <w:jc w:val="both"/>
        <w:rPr>
          <w:sz w:val="22"/>
          <w:szCs w:val="22"/>
          <w:lang w:val="en-US"/>
        </w:rPr>
      </w:pPr>
    </w:p>
    <w:p w:rsidR="00726ACF" w:rsidRDefault="00726ACF" w:rsidP="00726ACF">
      <w:pPr>
        <w:pStyle w:val="ListParagraph"/>
        <w:spacing w:line="276" w:lineRule="auto"/>
        <w:ind w:left="1560"/>
        <w:jc w:val="both"/>
        <w:rPr>
          <w:sz w:val="22"/>
          <w:szCs w:val="22"/>
        </w:rPr>
      </w:pPr>
      <w:r w:rsidRPr="008D4412">
        <w:rPr>
          <w:sz w:val="22"/>
          <w:szCs w:val="22"/>
        </w:rPr>
        <w:t>Selisih tersebut dapat dijelaskan sebagai berikut :</w:t>
      </w:r>
    </w:p>
    <w:p w:rsidR="00726ACF" w:rsidRDefault="00726ACF" w:rsidP="00726ACF">
      <w:pPr>
        <w:pStyle w:val="ListParagraph"/>
        <w:spacing w:line="276" w:lineRule="auto"/>
        <w:ind w:left="1560"/>
        <w:jc w:val="both"/>
        <w:rPr>
          <w:sz w:val="22"/>
          <w:szCs w:val="22"/>
        </w:rPr>
      </w:pPr>
    </w:p>
    <w:tbl>
      <w:tblPr>
        <w:tblW w:w="7037" w:type="dxa"/>
        <w:tblInd w:w="846" w:type="dxa"/>
        <w:tblLook w:val="04A0" w:firstRow="1" w:lastRow="0" w:firstColumn="1" w:lastColumn="0" w:noHBand="0" w:noVBand="1"/>
      </w:tblPr>
      <w:tblGrid>
        <w:gridCol w:w="5340"/>
        <w:gridCol w:w="1697"/>
      </w:tblGrid>
      <w:tr w:rsidR="00537CC7" w:rsidRPr="00537CC7" w:rsidTr="00537CC7">
        <w:trPr>
          <w:trHeight w:val="300"/>
        </w:trPr>
        <w:tc>
          <w:tcPr>
            <w:tcW w:w="5340" w:type="dxa"/>
            <w:tcBorders>
              <w:top w:val="single" w:sz="4" w:space="0" w:color="auto"/>
              <w:left w:val="single" w:sz="4" w:space="0" w:color="auto"/>
              <w:bottom w:val="single" w:sz="4" w:space="0" w:color="auto"/>
              <w:right w:val="single" w:sz="4" w:space="0" w:color="auto"/>
            </w:tcBorders>
            <w:shd w:val="clear" w:color="auto" w:fill="auto"/>
            <w:noWrap/>
            <w:hideMark/>
          </w:tcPr>
          <w:p w:rsidR="00537CC7" w:rsidRPr="00537CC7" w:rsidRDefault="00537CC7" w:rsidP="00537CC7">
            <w:pPr>
              <w:jc w:val="center"/>
              <w:rPr>
                <w:b/>
                <w:bCs/>
                <w:color w:val="000000"/>
                <w:sz w:val="20"/>
                <w:szCs w:val="20"/>
                <w:lang w:val="en-US"/>
              </w:rPr>
            </w:pPr>
            <w:r w:rsidRPr="00537CC7">
              <w:rPr>
                <w:b/>
                <w:bCs/>
                <w:color w:val="000000"/>
                <w:sz w:val="20"/>
                <w:szCs w:val="20"/>
                <w:lang w:val="en-US"/>
              </w:rPr>
              <w:t>Uraian</w:t>
            </w:r>
          </w:p>
        </w:tc>
        <w:tc>
          <w:tcPr>
            <w:tcW w:w="1697" w:type="dxa"/>
            <w:tcBorders>
              <w:top w:val="single" w:sz="4" w:space="0" w:color="auto"/>
              <w:left w:val="nil"/>
              <w:bottom w:val="single" w:sz="4" w:space="0" w:color="auto"/>
              <w:right w:val="single" w:sz="4" w:space="0" w:color="auto"/>
            </w:tcBorders>
            <w:shd w:val="clear" w:color="auto" w:fill="auto"/>
            <w:noWrap/>
            <w:hideMark/>
          </w:tcPr>
          <w:p w:rsidR="00537CC7" w:rsidRPr="00537CC7" w:rsidRDefault="00537CC7" w:rsidP="00537CC7">
            <w:pPr>
              <w:jc w:val="center"/>
              <w:rPr>
                <w:b/>
                <w:bCs/>
                <w:color w:val="000000"/>
                <w:sz w:val="20"/>
                <w:szCs w:val="20"/>
                <w:lang w:val="en-US"/>
              </w:rPr>
            </w:pPr>
            <w:r w:rsidRPr="00537CC7">
              <w:rPr>
                <w:b/>
                <w:bCs/>
                <w:color w:val="000000"/>
                <w:sz w:val="20"/>
                <w:szCs w:val="20"/>
                <w:lang w:val="en-US"/>
              </w:rPr>
              <w:t xml:space="preserve"> (Rp) </w:t>
            </w:r>
          </w:p>
        </w:tc>
      </w:tr>
      <w:tr w:rsidR="00537CC7" w:rsidRPr="00537CC7" w:rsidTr="00537CC7">
        <w:trPr>
          <w:trHeight w:val="300"/>
        </w:trPr>
        <w:tc>
          <w:tcPr>
            <w:tcW w:w="5340" w:type="dxa"/>
            <w:tcBorders>
              <w:top w:val="nil"/>
              <w:left w:val="single" w:sz="4" w:space="0" w:color="auto"/>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Penambahan Koreksi Catat …</w:t>
            </w:r>
          </w:p>
        </w:tc>
        <w:tc>
          <w:tcPr>
            <w:tcW w:w="1697" w:type="dxa"/>
            <w:tcBorders>
              <w:top w:val="nil"/>
              <w:left w:val="nil"/>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 </w:t>
            </w:r>
          </w:p>
        </w:tc>
      </w:tr>
      <w:tr w:rsidR="00537CC7" w:rsidRPr="00537CC7" w:rsidTr="00537CC7">
        <w:trPr>
          <w:trHeight w:val="300"/>
        </w:trPr>
        <w:tc>
          <w:tcPr>
            <w:tcW w:w="5340" w:type="dxa"/>
            <w:tcBorders>
              <w:top w:val="nil"/>
              <w:left w:val="single" w:sz="4" w:space="0" w:color="auto"/>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Pena</w:t>
            </w:r>
            <w:r w:rsidR="00CC34E8">
              <w:rPr>
                <w:color w:val="000000"/>
                <w:sz w:val="20"/>
                <w:szCs w:val="20"/>
                <w:lang w:val="en-US"/>
              </w:rPr>
              <w:t>mbahan Beban Amortisasi th. 2022</w:t>
            </w:r>
          </w:p>
        </w:tc>
        <w:tc>
          <w:tcPr>
            <w:tcW w:w="1697" w:type="dxa"/>
            <w:tcBorders>
              <w:top w:val="nil"/>
              <w:left w:val="nil"/>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 </w:t>
            </w:r>
          </w:p>
        </w:tc>
      </w:tr>
      <w:tr w:rsidR="00537CC7" w:rsidRPr="00537CC7" w:rsidTr="00537CC7">
        <w:trPr>
          <w:trHeight w:val="300"/>
        </w:trPr>
        <w:tc>
          <w:tcPr>
            <w:tcW w:w="5340" w:type="dxa"/>
            <w:tcBorders>
              <w:top w:val="nil"/>
              <w:left w:val="single" w:sz="4" w:space="0" w:color="auto"/>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Penambahan Reklasifikasi antar kode Beban Penyusutan (tambah)</w:t>
            </w:r>
          </w:p>
        </w:tc>
        <w:tc>
          <w:tcPr>
            <w:tcW w:w="1697" w:type="dxa"/>
            <w:tcBorders>
              <w:top w:val="nil"/>
              <w:left w:val="nil"/>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 </w:t>
            </w:r>
          </w:p>
        </w:tc>
      </w:tr>
      <w:tr w:rsidR="00537CC7" w:rsidRPr="00537CC7" w:rsidTr="00537CC7">
        <w:trPr>
          <w:trHeight w:val="300"/>
        </w:trPr>
        <w:tc>
          <w:tcPr>
            <w:tcW w:w="5340" w:type="dxa"/>
            <w:tcBorders>
              <w:top w:val="nil"/>
              <w:left w:val="single" w:sz="4" w:space="0" w:color="auto"/>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Pengurangan Koreksi Catat …</w:t>
            </w:r>
          </w:p>
        </w:tc>
        <w:tc>
          <w:tcPr>
            <w:tcW w:w="1697" w:type="dxa"/>
            <w:tcBorders>
              <w:top w:val="nil"/>
              <w:left w:val="nil"/>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 </w:t>
            </w:r>
          </w:p>
        </w:tc>
      </w:tr>
      <w:tr w:rsidR="00537CC7" w:rsidRPr="00537CC7" w:rsidTr="00537CC7">
        <w:trPr>
          <w:trHeight w:val="300"/>
        </w:trPr>
        <w:tc>
          <w:tcPr>
            <w:tcW w:w="5340" w:type="dxa"/>
            <w:tcBorders>
              <w:top w:val="nil"/>
              <w:left w:val="single" w:sz="4" w:space="0" w:color="auto"/>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Penambahan Reklasifikasi antar kode Beban Penyusutan (kurang)</w:t>
            </w:r>
          </w:p>
        </w:tc>
        <w:tc>
          <w:tcPr>
            <w:tcW w:w="1697" w:type="dxa"/>
            <w:tcBorders>
              <w:top w:val="nil"/>
              <w:left w:val="nil"/>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 </w:t>
            </w:r>
          </w:p>
        </w:tc>
      </w:tr>
      <w:tr w:rsidR="00537CC7" w:rsidRPr="00537CC7" w:rsidTr="00537CC7">
        <w:trPr>
          <w:trHeight w:val="300"/>
        </w:trPr>
        <w:tc>
          <w:tcPr>
            <w:tcW w:w="5340" w:type="dxa"/>
            <w:tcBorders>
              <w:top w:val="nil"/>
              <w:left w:val="single" w:sz="4" w:space="0" w:color="auto"/>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Selisih</w:t>
            </w:r>
          </w:p>
        </w:tc>
        <w:tc>
          <w:tcPr>
            <w:tcW w:w="1697" w:type="dxa"/>
            <w:tcBorders>
              <w:top w:val="nil"/>
              <w:left w:val="nil"/>
              <w:bottom w:val="single" w:sz="4" w:space="0" w:color="auto"/>
              <w:right w:val="single" w:sz="4" w:space="0" w:color="auto"/>
            </w:tcBorders>
            <w:shd w:val="clear" w:color="auto" w:fill="auto"/>
            <w:noWrap/>
            <w:hideMark/>
          </w:tcPr>
          <w:p w:rsidR="00537CC7" w:rsidRPr="00537CC7" w:rsidRDefault="00537CC7" w:rsidP="00537CC7">
            <w:pPr>
              <w:rPr>
                <w:color w:val="000000"/>
                <w:sz w:val="20"/>
                <w:szCs w:val="20"/>
                <w:lang w:val="en-US"/>
              </w:rPr>
            </w:pPr>
            <w:r w:rsidRPr="00537CC7">
              <w:rPr>
                <w:color w:val="000000"/>
                <w:sz w:val="20"/>
                <w:szCs w:val="20"/>
                <w:lang w:val="en-US"/>
              </w:rPr>
              <w:t xml:space="preserve">  </w:t>
            </w:r>
            <w:r>
              <w:rPr>
                <w:color w:val="000000"/>
                <w:sz w:val="20"/>
                <w:szCs w:val="20"/>
                <w:lang w:val="en-US"/>
              </w:rPr>
              <w:t xml:space="preserve">                              </w:t>
            </w:r>
          </w:p>
        </w:tc>
      </w:tr>
    </w:tbl>
    <w:p w:rsidR="00726ACF" w:rsidRDefault="00726ACF" w:rsidP="00726ACF">
      <w:pPr>
        <w:pStyle w:val="ListParagraph"/>
        <w:spacing w:line="276" w:lineRule="auto"/>
        <w:ind w:left="1560"/>
        <w:jc w:val="both"/>
        <w:rPr>
          <w:sz w:val="22"/>
          <w:szCs w:val="22"/>
          <w:lang w:val="en-US"/>
        </w:rPr>
      </w:pPr>
    </w:p>
    <w:p w:rsidR="00726ACF" w:rsidRDefault="00726ACF" w:rsidP="0074026F">
      <w:pPr>
        <w:pStyle w:val="ListParagraph"/>
        <w:spacing w:line="276" w:lineRule="auto"/>
        <w:ind w:left="1134"/>
        <w:jc w:val="both"/>
        <w:rPr>
          <w:sz w:val="22"/>
          <w:szCs w:val="22"/>
          <w:lang w:val="en-US"/>
        </w:rPr>
      </w:pPr>
    </w:p>
    <w:p w:rsidR="000E7A7E" w:rsidRDefault="002D6039" w:rsidP="002D6039">
      <w:pPr>
        <w:pStyle w:val="ListParagraph"/>
        <w:numPr>
          <w:ilvl w:val="4"/>
          <w:numId w:val="127"/>
        </w:numPr>
        <w:spacing w:before="120" w:after="120" w:line="280" w:lineRule="exact"/>
        <w:ind w:left="1560" w:hanging="851"/>
        <w:jc w:val="both"/>
        <w:rPr>
          <w:b/>
          <w:sz w:val="22"/>
          <w:szCs w:val="22"/>
        </w:rPr>
      </w:pPr>
      <w:r w:rsidRPr="007A3346">
        <w:rPr>
          <w:b/>
          <w:sz w:val="22"/>
          <w:szCs w:val="22"/>
        </w:rPr>
        <w:t xml:space="preserve">Beban </w:t>
      </w:r>
      <w:r w:rsidRPr="002D6039">
        <w:rPr>
          <w:b/>
          <w:sz w:val="22"/>
          <w:szCs w:val="22"/>
          <w:lang w:val="en-US"/>
        </w:rPr>
        <w:t>Transfer</w:t>
      </w:r>
    </w:p>
    <w:p w:rsidR="002D1E9B" w:rsidRDefault="002D1E9B" w:rsidP="000E7A7E">
      <w:pPr>
        <w:spacing w:line="276" w:lineRule="auto"/>
        <w:ind w:left="360"/>
        <w:jc w:val="both"/>
        <w:rPr>
          <w:sz w:val="22"/>
          <w:szCs w:val="22"/>
        </w:rPr>
      </w:pPr>
    </w:p>
    <w:tbl>
      <w:tblPr>
        <w:tblW w:w="8080" w:type="dxa"/>
        <w:tblInd w:w="846" w:type="dxa"/>
        <w:tblLook w:val="04A0" w:firstRow="1" w:lastRow="0" w:firstColumn="1" w:lastColumn="0" w:noHBand="0" w:noVBand="1"/>
      </w:tblPr>
      <w:tblGrid>
        <w:gridCol w:w="2977"/>
        <w:gridCol w:w="1660"/>
        <w:gridCol w:w="1742"/>
        <w:gridCol w:w="1701"/>
      </w:tblGrid>
      <w:tr w:rsidR="002D1E9B" w:rsidRPr="002D1E9B" w:rsidTr="009A14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2D1E9B" w:rsidRPr="002D1E9B" w:rsidRDefault="002D1E9B" w:rsidP="002D1E9B">
            <w:pPr>
              <w:jc w:val="center"/>
              <w:rPr>
                <w:b/>
                <w:bCs/>
                <w:color w:val="000000"/>
                <w:sz w:val="20"/>
                <w:szCs w:val="20"/>
                <w:lang w:val="en-US"/>
              </w:rPr>
            </w:pPr>
            <w:r w:rsidRPr="002D1E9B">
              <w:rPr>
                <w:b/>
                <w:bCs/>
                <w:color w:val="000000"/>
                <w:sz w:val="20"/>
                <w:szCs w:val="20"/>
                <w:lang w:val="en-US"/>
              </w:rPr>
              <w:t>Uraian</w:t>
            </w:r>
          </w:p>
        </w:tc>
        <w:tc>
          <w:tcPr>
            <w:tcW w:w="1660" w:type="dxa"/>
            <w:tcBorders>
              <w:top w:val="single" w:sz="4" w:space="0" w:color="auto"/>
              <w:left w:val="nil"/>
              <w:bottom w:val="single" w:sz="4" w:space="0" w:color="auto"/>
              <w:right w:val="single" w:sz="4" w:space="0" w:color="auto"/>
            </w:tcBorders>
            <w:shd w:val="clear" w:color="auto" w:fill="auto"/>
            <w:noWrap/>
            <w:hideMark/>
          </w:tcPr>
          <w:p w:rsidR="002D1E9B" w:rsidRPr="002D1E9B" w:rsidRDefault="002D1E9B" w:rsidP="002D1E9B">
            <w:pPr>
              <w:jc w:val="center"/>
              <w:rPr>
                <w:b/>
                <w:bCs/>
                <w:color w:val="000000"/>
                <w:sz w:val="20"/>
                <w:szCs w:val="20"/>
                <w:lang w:val="en-US"/>
              </w:rPr>
            </w:pPr>
            <w:r w:rsidRPr="002D1E9B">
              <w:rPr>
                <w:b/>
                <w:bCs/>
                <w:color w:val="000000"/>
                <w:sz w:val="20"/>
                <w:szCs w:val="20"/>
                <w:lang w:val="en-US"/>
              </w:rPr>
              <w:t xml:space="preserve"> Jumlah LO </w:t>
            </w:r>
          </w:p>
        </w:tc>
        <w:tc>
          <w:tcPr>
            <w:tcW w:w="1742" w:type="dxa"/>
            <w:tcBorders>
              <w:top w:val="single" w:sz="4" w:space="0" w:color="auto"/>
              <w:left w:val="nil"/>
              <w:bottom w:val="single" w:sz="4" w:space="0" w:color="auto"/>
              <w:right w:val="single" w:sz="4" w:space="0" w:color="auto"/>
            </w:tcBorders>
            <w:shd w:val="clear" w:color="auto" w:fill="auto"/>
            <w:noWrap/>
            <w:hideMark/>
          </w:tcPr>
          <w:p w:rsidR="002D1E9B" w:rsidRPr="002D1E9B" w:rsidRDefault="002D1E9B" w:rsidP="002D1E9B">
            <w:pPr>
              <w:jc w:val="center"/>
              <w:rPr>
                <w:b/>
                <w:bCs/>
                <w:color w:val="000000"/>
                <w:sz w:val="20"/>
                <w:szCs w:val="20"/>
                <w:lang w:val="en-US"/>
              </w:rPr>
            </w:pPr>
            <w:r w:rsidRPr="002D1E9B">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2D1E9B" w:rsidRPr="002D1E9B" w:rsidRDefault="002D1E9B" w:rsidP="002D1E9B">
            <w:pPr>
              <w:jc w:val="center"/>
              <w:rPr>
                <w:b/>
                <w:bCs/>
                <w:color w:val="000000"/>
                <w:sz w:val="20"/>
                <w:szCs w:val="20"/>
                <w:lang w:val="en-US"/>
              </w:rPr>
            </w:pPr>
            <w:r w:rsidRPr="002D1E9B">
              <w:rPr>
                <w:b/>
                <w:bCs/>
                <w:color w:val="000000"/>
                <w:sz w:val="20"/>
                <w:szCs w:val="20"/>
                <w:lang w:val="en-US"/>
              </w:rPr>
              <w:t xml:space="preserve"> Selisih </w:t>
            </w:r>
          </w:p>
        </w:tc>
      </w:tr>
      <w:tr w:rsidR="002D1E9B" w:rsidRPr="002D1E9B"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D1E9B" w:rsidRPr="002D1E9B" w:rsidRDefault="002D1E9B" w:rsidP="002D1E9B">
            <w:pPr>
              <w:rPr>
                <w:color w:val="000000"/>
                <w:sz w:val="16"/>
                <w:szCs w:val="16"/>
                <w:lang w:val="en-US"/>
              </w:rPr>
            </w:pPr>
            <w:r w:rsidRPr="002D1E9B">
              <w:rPr>
                <w:color w:val="000000"/>
                <w:sz w:val="16"/>
                <w:szCs w:val="16"/>
                <w:lang w:val="en-US"/>
              </w:rPr>
              <w:t>Beban Bagi Hasil</w:t>
            </w:r>
          </w:p>
        </w:tc>
        <w:tc>
          <w:tcPr>
            <w:tcW w:w="1660" w:type="dxa"/>
            <w:tcBorders>
              <w:top w:val="nil"/>
              <w:left w:val="nil"/>
              <w:bottom w:val="single" w:sz="4" w:space="0" w:color="auto"/>
              <w:right w:val="single" w:sz="4" w:space="0" w:color="auto"/>
            </w:tcBorders>
            <w:shd w:val="clear" w:color="auto" w:fill="auto"/>
            <w:noWrap/>
          </w:tcPr>
          <w:p w:rsidR="002D1E9B" w:rsidRPr="002D1E9B" w:rsidRDefault="002D1E9B" w:rsidP="002D1E9B">
            <w:pPr>
              <w:jc w:val="both"/>
              <w:rPr>
                <w:color w:val="000000"/>
                <w:sz w:val="16"/>
                <w:szCs w:val="16"/>
                <w:lang w:val="en-US"/>
              </w:rPr>
            </w:pPr>
          </w:p>
        </w:tc>
        <w:tc>
          <w:tcPr>
            <w:tcW w:w="1742" w:type="dxa"/>
            <w:tcBorders>
              <w:top w:val="nil"/>
              <w:left w:val="nil"/>
              <w:bottom w:val="single" w:sz="4" w:space="0" w:color="auto"/>
              <w:right w:val="single" w:sz="4" w:space="0" w:color="auto"/>
            </w:tcBorders>
            <w:shd w:val="clear" w:color="auto" w:fill="auto"/>
            <w:noWrap/>
          </w:tcPr>
          <w:p w:rsidR="002D1E9B" w:rsidRPr="002D1E9B" w:rsidRDefault="002D1E9B" w:rsidP="002D1E9B">
            <w:pPr>
              <w:jc w:val="both"/>
              <w:rPr>
                <w:color w:val="000000"/>
                <w:sz w:val="16"/>
                <w:szCs w:val="16"/>
                <w:lang w:val="en-US"/>
              </w:rPr>
            </w:pPr>
          </w:p>
        </w:tc>
        <w:tc>
          <w:tcPr>
            <w:tcW w:w="1701" w:type="dxa"/>
            <w:tcBorders>
              <w:top w:val="nil"/>
              <w:left w:val="nil"/>
              <w:bottom w:val="single" w:sz="4" w:space="0" w:color="auto"/>
              <w:right w:val="single" w:sz="4" w:space="0" w:color="auto"/>
            </w:tcBorders>
            <w:shd w:val="clear" w:color="auto" w:fill="auto"/>
            <w:noWrap/>
          </w:tcPr>
          <w:p w:rsidR="002D1E9B" w:rsidRPr="002D1E9B" w:rsidRDefault="002D1E9B" w:rsidP="002D1E9B">
            <w:pPr>
              <w:jc w:val="both"/>
              <w:rPr>
                <w:color w:val="000000"/>
                <w:sz w:val="16"/>
                <w:szCs w:val="16"/>
                <w:lang w:val="en-US"/>
              </w:rPr>
            </w:pPr>
          </w:p>
        </w:tc>
      </w:tr>
      <w:tr w:rsidR="002D1E9B" w:rsidRPr="002D1E9B"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D1E9B" w:rsidRPr="002D1E9B" w:rsidRDefault="002D1E9B" w:rsidP="002D1E9B">
            <w:pPr>
              <w:rPr>
                <w:color w:val="000000"/>
                <w:sz w:val="16"/>
                <w:szCs w:val="16"/>
                <w:lang w:val="en-US"/>
              </w:rPr>
            </w:pPr>
            <w:r w:rsidRPr="002D1E9B">
              <w:rPr>
                <w:color w:val="000000"/>
                <w:sz w:val="16"/>
                <w:szCs w:val="16"/>
                <w:lang w:val="en-US"/>
              </w:rPr>
              <w:t>Beban Bantuan Keuangan</w:t>
            </w:r>
          </w:p>
        </w:tc>
        <w:tc>
          <w:tcPr>
            <w:tcW w:w="1660" w:type="dxa"/>
            <w:tcBorders>
              <w:top w:val="nil"/>
              <w:left w:val="nil"/>
              <w:bottom w:val="single" w:sz="4" w:space="0" w:color="auto"/>
              <w:right w:val="single" w:sz="4" w:space="0" w:color="auto"/>
            </w:tcBorders>
            <w:shd w:val="clear" w:color="auto" w:fill="auto"/>
            <w:noWrap/>
          </w:tcPr>
          <w:p w:rsidR="002D1E9B" w:rsidRPr="002D1E9B" w:rsidRDefault="002D1E9B" w:rsidP="002D1E9B">
            <w:pPr>
              <w:jc w:val="both"/>
              <w:rPr>
                <w:color w:val="000000"/>
                <w:sz w:val="16"/>
                <w:szCs w:val="16"/>
                <w:lang w:val="en-US"/>
              </w:rPr>
            </w:pPr>
          </w:p>
        </w:tc>
        <w:tc>
          <w:tcPr>
            <w:tcW w:w="1742" w:type="dxa"/>
            <w:tcBorders>
              <w:top w:val="nil"/>
              <w:left w:val="nil"/>
              <w:bottom w:val="single" w:sz="4" w:space="0" w:color="auto"/>
              <w:right w:val="single" w:sz="4" w:space="0" w:color="auto"/>
            </w:tcBorders>
            <w:shd w:val="clear" w:color="auto" w:fill="auto"/>
            <w:noWrap/>
          </w:tcPr>
          <w:p w:rsidR="002D1E9B" w:rsidRPr="002D1E9B" w:rsidRDefault="002D1E9B" w:rsidP="002D1E9B">
            <w:pPr>
              <w:jc w:val="both"/>
              <w:rPr>
                <w:color w:val="000000"/>
                <w:sz w:val="16"/>
                <w:szCs w:val="16"/>
                <w:lang w:val="en-US"/>
              </w:rPr>
            </w:pPr>
          </w:p>
        </w:tc>
        <w:tc>
          <w:tcPr>
            <w:tcW w:w="1701" w:type="dxa"/>
            <w:tcBorders>
              <w:top w:val="nil"/>
              <w:left w:val="nil"/>
              <w:bottom w:val="single" w:sz="4" w:space="0" w:color="auto"/>
              <w:right w:val="single" w:sz="4" w:space="0" w:color="auto"/>
            </w:tcBorders>
            <w:shd w:val="clear" w:color="auto" w:fill="auto"/>
            <w:noWrap/>
          </w:tcPr>
          <w:p w:rsidR="002D1E9B" w:rsidRPr="002D1E9B" w:rsidRDefault="002D1E9B" w:rsidP="002D1E9B">
            <w:pPr>
              <w:jc w:val="both"/>
              <w:rPr>
                <w:color w:val="000000"/>
                <w:sz w:val="16"/>
                <w:szCs w:val="16"/>
                <w:lang w:val="en-US"/>
              </w:rPr>
            </w:pPr>
          </w:p>
        </w:tc>
      </w:tr>
      <w:tr w:rsidR="002D1E9B" w:rsidRPr="002D1E9B"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D1E9B" w:rsidRPr="002D1E9B" w:rsidRDefault="002D1E9B" w:rsidP="002D1E9B">
            <w:pPr>
              <w:rPr>
                <w:b/>
                <w:bCs/>
                <w:color w:val="000000"/>
                <w:sz w:val="16"/>
                <w:szCs w:val="16"/>
                <w:lang w:val="en-US"/>
              </w:rPr>
            </w:pPr>
            <w:r w:rsidRPr="002D1E9B">
              <w:rPr>
                <w:b/>
                <w:bCs/>
                <w:color w:val="000000"/>
                <w:sz w:val="16"/>
                <w:szCs w:val="16"/>
                <w:lang w:val="en-US"/>
              </w:rPr>
              <w:t>Jumlah</w:t>
            </w:r>
          </w:p>
        </w:tc>
        <w:tc>
          <w:tcPr>
            <w:tcW w:w="1660" w:type="dxa"/>
            <w:tcBorders>
              <w:top w:val="nil"/>
              <w:left w:val="nil"/>
              <w:bottom w:val="single" w:sz="4" w:space="0" w:color="auto"/>
              <w:right w:val="single" w:sz="4" w:space="0" w:color="auto"/>
            </w:tcBorders>
            <w:shd w:val="clear" w:color="auto" w:fill="auto"/>
            <w:noWrap/>
          </w:tcPr>
          <w:p w:rsidR="002D1E9B" w:rsidRPr="002D1E9B" w:rsidRDefault="002D1E9B" w:rsidP="002D1E9B">
            <w:pPr>
              <w:jc w:val="both"/>
              <w:rPr>
                <w:color w:val="000000"/>
                <w:sz w:val="16"/>
                <w:szCs w:val="16"/>
                <w:lang w:val="en-US"/>
              </w:rPr>
            </w:pPr>
          </w:p>
        </w:tc>
        <w:tc>
          <w:tcPr>
            <w:tcW w:w="1742" w:type="dxa"/>
            <w:tcBorders>
              <w:top w:val="nil"/>
              <w:left w:val="nil"/>
              <w:bottom w:val="single" w:sz="4" w:space="0" w:color="auto"/>
              <w:right w:val="single" w:sz="4" w:space="0" w:color="auto"/>
            </w:tcBorders>
            <w:shd w:val="clear" w:color="auto" w:fill="auto"/>
            <w:noWrap/>
          </w:tcPr>
          <w:p w:rsidR="002D1E9B" w:rsidRPr="002D1E9B" w:rsidRDefault="002D1E9B" w:rsidP="002D1E9B">
            <w:pPr>
              <w:jc w:val="both"/>
              <w:rPr>
                <w:color w:val="000000"/>
                <w:sz w:val="16"/>
                <w:szCs w:val="16"/>
                <w:lang w:val="en-US"/>
              </w:rPr>
            </w:pPr>
          </w:p>
        </w:tc>
        <w:tc>
          <w:tcPr>
            <w:tcW w:w="1701" w:type="dxa"/>
            <w:tcBorders>
              <w:top w:val="nil"/>
              <w:left w:val="nil"/>
              <w:bottom w:val="single" w:sz="4" w:space="0" w:color="auto"/>
              <w:right w:val="single" w:sz="4" w:space="0" w:color="auto"/>
            </w:tcBorders>
            <w:shd w:val="clear" w:color="auto" w:fill="auto"/>
            <w:noWrap/>
          </w:tcPr>
          <w:p w:rsidR="002D1E9B" w:rsidRPr="002D1E9B" w:rsidRDefault="002D1E9B" w:rsidP="002D1E9B">
            <w:pPr>
              <w:jc w:val="both"/>
              <w:rPr>
                <w:color w:val="000000"/>
                <w:sz w:val="16"/>
                <w:szCs w:val="16"/>
                <w:lang w:val="en-US"/>
              </w:rPr>
            </w:pPr>
          </w:p>
        </w:tc>
      </w:tr>
    </w:tbl>
    <w:p w:rsidR="002D1E9B" w:rsidRPr="002D1E9B" w:rsidRDefault="002D1E9B" w:rsidP="000E7A7E">
      <w:pPr>
        <w:spacing w:line="276" w:lineRule="auto"/>
        <w:ind w:left="360"/>
        <w:jc w:val="both"/>
        <w:rPr>
          <w:sz w:val="22"/>
          <w:szCs w:val="22"/>
        </w:rPr>
      </w:pPr>
    </w:p>
    <w:p w:rsidR="007D7D42" w:rsidRDefault="002D1E9B" w:rsidP="007F1052">
      <w:pPr>
        <w:pStyle w:val="ListParagraph"/>
        <w:numPr>
          <w:ilvl w:val="0"/>
          <w:numId w:val="117"/>
        </w:numPr>
        <w:tabs>
          <w:tab w:val="clear" w:pos="2880"/>
        </w:tabs>
        <w:spacing w:line="276" w:lineRule="auto"/>
        <w:ind w:left="1276"/>
        <w:jc w:val="both"/>
        <w:rPr>
          <w:sz w:val="22"/>
          <w:szCs w:val="22"/>
          <w:lang w:val="en-US"/>
        </w:rPr>
      </w:pPr>
      <w:r w:rsidRPr="002D1E9B">
        <w:rPr>
          <w:sz w:val="22"/>
          <w:szCs w:val="22"/>
          <w:lang w:val="en-US"/>
        </w:rPr>
        <w:t xml:space="preserve">Beban </w:t>
      </w:r>
      <w:r>
        <w:rPr>
          <w:sz w:val="22"/>
          <w:szCs w:val="22"/>
          <w:lang w:val="en-US"/>
        </w:rPr>
        <w:t>Bagi Hasil</w:t>
      </w:r>
    </w:p>
    <w:p w:rsidR="002D1E9B" w:rsidRDefault="004D0373" w:rsidP="002F08FD">
      <w:pPr>
        <w:spacing w:line="276" w:lineRule="auto"/>
        <w:ind w:left="1276"/>
        <w:jc w:val="both"/>
        <w:rPr>
          <w:sz w:val="22"/>
          <w:szCs w:val="22"/>
          <w:lang w:val="en-US"/>
        </w:rPr>
      </w:pPr>
      <w:r>
        <w:rPr>
          <w:sz w:val="22"/>
          <w:szCs w:val="22"/>
          <w:lang w:val="en-US"/>
        </w:rPr>
        <w:t xml:space="preserve">Selisih Beban Bagi Hasil LO dan Belanja Bagi Hasil LRA adalah sebagai </w:t>
      </w:r>
      <w:proofErr w:type="gramStart"/>
      <w:r>
        <w:rPr>
          <w:sz w:val="22"/>
          <w:szCs w:val="22"/>
          <w:lang w:val="en-US"/>
        </w:rPr>
        <w:t>berikut :</w:t>
      </w:r>
      <w:proofErr w:type="gramEnd"/>
    </w:p>
    <w:p w:rsidR="004D0373" w:rsidRDefault="004D0373" w:rsidP="002D1E9B">
      <w:pPr>
        <w:spacing w:line="276" w:lineRule="auto"/>
        <w:ind w:left="1134"/>
        <w:jc w:val="both"/>
        <w:rPr>
          <w:sz w:val="22"/>
          <w:szCs w:val="22"/>
          <w:lang w:val="en-US"/>
        </w:rPr>
      </w:pPr>
    </w:p>
    <w:tbl>
      <w:tblPr>
        <w:tblW w:w="8080" w:type="dxa"/>
        <w:tblInd w:w="846" w:type="dxa"/>
        <w:tblLook w:val="04A0" w:firstRow="1" w:lastRow="0" w:firstColumn="1" w:lastColumn="0" w:noHBand="0" w:noVBand="1"/>
      </w:tblPr>
      <w:tblGrid>
        <w:gridCol w:w="2977"/>
        <w:gridCol w:w="1660"/>
        <w:gridCol w:w="1742"/>
        <w:gridCol w:w="1701"/>
      </w:tblGrid>
      <w:tr w:rsidR="002D0110" w:rsidRPr="002D0110" w:rsidTr="009A1471">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2D0110" w:rsidRPr="002D0110" w:rsidRDefault="002D0110" w:rsidP="002D0110">
            <w:pPr>
              <w:jc w:val="center"/>
              <w:rPr>
                <w:b/>
                <w:bCs/>
                <w:color w:val="000000"/>
                <w:sz w:val="20"/>
                <w:szCs w:val="20"/>
                <w:lang w:val="en-US"/>
              </w:rPr>
            </w:pPr>
            <w:r w:rsidRPr="002D0110">
              <w:rPr>
                <w:b/>
                <w:bCs/>
                <w:color w:val="000000"/>
                <w:sz w:val="20"/>
                <w:szCs w:val="20"/>
                <w:lang w:val="en-US"/>
              </w:rPr>
              <w:t>Uraian</w:t>
            </w:r>
          </w:p>
        </w:tc>
        <w:tc>
          <w:tcPr>
            <w:tcW w:w="1660" w:type="dxa"/>
            <w:tcBorders>
              <w:top w:val="single" w:sz="4" w:space="0" w:color="auto"/>
              <w:left w:val="nil"/>
              <w:bottom w:val="single" w:sz="4" w:space="0" w:color="auto"/>
              <w:right w:val="single" w:sz="4" w:space="0" w:color="auto"/>
            </w:tcBorders>
            <w:shd w:val="clear" w:color="auto" w:fill="auto"/>
            <w:noWrap/>
            <w:hideMark/>
          </w:tcPr>
          <w:p w:rsidR="002D0110" w:rsidRPr="002D0110" w:rsidRDefault="002D0110" w:rsidP="002D0110">
            <w:pPr>
              <w:jc w:val="center"/>
              <w:rPr>
                <w:b/>
                <w:bCs/>
                <w:color w:val="000000"/>
                <w:sz w:val="20"/>
                <w:szCs w:val="20"/>
                <w:lang w:val="en-US"/>
              </w:rPr>
            </w:pPr>
            <w:r w:rsidRPr="002D0110">
              <w:rPr>
                <w:b/>
                <w:bCs/>
                <w:color w:val="000000"/>
                <w:sz w:val="20"/>
                <w:szCs w:val="20"/>
                <w:lang w:val="en-US"/>
              </w:rPr>
              <w:t xml:space="preserve"> Jumlah LO </w:t>
            </w:r>
          </w:p>
        </w:tc>
        <w:tc>
          <w:tcPr>
            <w:tcW w:w="1742" w:type="dxa"/>
            <w:tcBorders>
              <w:top w:val="single" w:sz="4" w:space="0" w:color="auto"/>
              <w:left w:val="nil"/>
              <w:bottom w:val="single" w:sz="4" w:space="0" w:color="auto"/>
              <w:right w:val="single" w:sz="4" w:space="0" w:color="auto"/>
            </w:tcBorders>
            <w:shd w:val="clear" w:color="auto" w:fill="auto"/>
            <w:noWrap/>
            <w:hideMark/>
          </w:tcPr>
          <w:p w:rsidR="002D0110" w:rsidRPr="002D0110" w:rsidRDefault="002D0110" w:rsidP="002D0110">
            <w:pPr>
              <w:jc w:val="center"/>
              <w:rPr>
                <w:b/>
                <w:bCs/>
                <w:color w:val="000000"/>
                <w:sz w:val="20"/>
                <w:szCs w:val="20"/>
                <w:lang w:val="en-US"/>
              </w:rPr>
            </w:pPr>
            <w:r w:rsidRPr="002D0110">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2D0110" w:rsidRPr="002D0110" w:rsidRDefault="002D0110" w:rsidP="002D0110">
            <w:pPr>
              <w:jc w:val="center"/>
              <w:rPr>
                <w:b/>
                <w:bCs/>
                <w:color w:val="000000"/>
                <w:sz w:val="20"/>
                <w:szCs w:val="20"/>
                <w:lang w:val="en-US"/>
              </w:rPr>
            </w:pPr>
            <w:r w:rsidRPr="002D0110">
              <w:rPr>
                <w:b/>
                <w:bCs/>
                <w:color w:val="000000"/>
                <w:sz w:val="20"/>
                <w:szCs w:val="20"/>
                <w:lang w:val="en-US"/>
              </w:rPr>
              <w:t xml:space="preserve"> Selisih </w:t>
            </w:r>
          </w:p>
        </w:tc>
      </w:tr>
      <w:tr w:rsidR="002D0110" w:rsidRPr="002D0110"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D0110" w:rsidRPr="002D0110" w:rsidRDefault="002D0110" w:rsidP="002D0110">
            <w:pPr>
              <w:rPr>
                <w:color w:val="000000"/>
                <w:sz w:val="16"/>
                <w:szCs w:val="16"/>
                <w:lang w:val="en-US"/>
              </w:rPr>
            </w:pPr>
            <w:r w:rsidRPr="002D0110">
              <w:rPr>
                <w:color w:val="000000"/>
                <w:sz w:val="16"/>
                <w:szCs w:val="16"/>
                <w:lang w:val="en-US"/>
              </w:rPr>
              <w:t>Beban Bagi Hasil Pajak Daerah Kepada Pemerintahan Kabupaten/Kota dan Desa</w:t>
            </w:r>
          </w:p>
        </w:tc>
        <w:tc>
          <w:tcPr>
            <w:tcW w:w="1660" w:type="dxa"/>
            <w:tcBorders>
              <w:top w:val="nil"/>
              <w:left w:val="nil"/>
              <w:bottom w:val="single" w:sz="4" w:space="0" w:color="auto"/>
              <w:right w:val="single" w:sz="4" w:space="0" w:color="auto"/>
            </w:tcBorders>
            <w:shd w:val="clear" w:color="auto" w:fill="auto"/>
            <w:noWrap/>
            <w:hideMark/>
          </w:tcPr>
          <w:p w:rsidR="002D0110" w:rsidRPr="002D0110" w:rsidRDefault="002D0110" w:rsidP="002D0110">
            <w:pPr>
              <w:jc w:val="both"/>
              <w:rPr>
                <w:color w:val="000000"/>
                <w:sz w:val="16"/>
                <w:szCs w:val="16"/>
                <w:lang w:val="en-US"/>
              </w:rPr>
            </w:pPr>
            <w:r w:rsidRPr="002D0110">
              <w:rPr>
                <w:color w:val="000000"/>
                <w:sz w:val="16"/>
                <w:szCs w:val="16"/>
                <w:lang w:val="en-US"/>
              </w:rPr>
              <w:t> </w:t>
            </w:r>
          </w:p>
        </w:tc>
        <w:tc>
          <w:tcPr>
            <w:tcW w:w="1742" w:type="dxa"/>
            <w:tcBorders>
              <w:top w:val="nil"/>
              <w:left w:val="nil"/>
              <w:bottom w:val="single" w:sz="4" w:space="0" w:color="auto"/>
              <w:right w:val="single" w:sz="4" w:space="0" w:color="auto"/>
            </w:tcBorders>
            <w:shd w:val="clear" w:color="auto" w:fill="auto"/>
            <w:noWrap/>
            <w:hideMark/>
          </w:tcPr>
          <w:p w:rsidR="002D0110" w:rsidRPr="002D0110" w:rsidRDefault="002D0110" w:rsidP="002D0110">
            <w:pPr>
              <w:jc w:val="both"/>
              <w:rPr>
                <w:color w:val="000000"/>
                <w:sz w:val="16"/>
                <w:szCs w:val="16"/>
                <w:lang w:val="en-US"/>
              </w:rPr>
            </w:pPr>
            <w:r w:rsidRPr="002D011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2D0110" w:rsidRPr="002D0110" w:rsidRDefault="002D0110" w:rsidP="002D0110">
            <w:pPr>
              <w:jc w:val="both"/>
              <w:rPr>
                <w:color w:val="000000"/>
                <w:sz w:val="16"/>
                <w:szCs w:val="16"/>
                <w:lang w:val="en-US"/>
              </w:rPr>
            </w:pPr>
          </w:p>
        </w:tc>
      </w:tr>
      <w:tr w:rsidR="002D0110" w:rsidRPr="002D0110"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D0110" w:rsidRPr="002D0110" w:rsidRDefault="002D0110" w:rsidP="002D0110">
            <w:pPr>
              <w:rPr>
                <w:color w:val="000000"/>
                <w:sz w:val="16"/>
                <w:szCs w:val="16"/>
                <w:lang w:val="en-US"/>
              </w:rPr>
            </w:pPr>
            <w:r w:rsidRPr="002D0110">
              <w:rPr>
                <w:color w:val="000000"/>
                <w:sz w:val="16"/>
                <w:szCs w:val="16"/>
                <w:lang w:val="en-US"/>
              </w:rPr>
              <w:t>Beban Bagi Hasil Retribusi Daerah Kabupaten/Kota Kepada Pemerintah Desa</w:t>
            </w:r>
          </w:p>
        </w:tc>
        <w:tc>
          <w:tcPr>
            <w:tcW w:w="1660" w:type="dxa"/>
            <w:tcBorders>
              <w:top w:val="nil"/>
              <w:left w:val="nil"/>
              <w:bottom w:val="single" w:sz="4" w:space="0" w:color="auto"/>
              <w:right w:val="single" w:sz="4" w:space="0" w:color="auto"/>
            </w:tcBorders>
            <w:shd w:val="clear" w:color="auto" w:fill="auto"/>
            <w:noWrap/>
            <w:hideMark/>
          </w:tcPr>
          <w:p w:rsidR="002D0110" w:rsidRPr="002D0110" w:rsidRDefault="002D0110" w:rsidP="002D0110">
            <w:pPr>
              <w:jc w:val="both"/>
              <w:rPr>
                <w:color w:val="000000"/>
                <w:sz w:val="16"/>
                <w:szCs w:val="16"/>
                <w:lang w:val="en-US"/>
              </w:rPr>
            </w:pPr>
            <w:r w:rsidRPr="002D0110">
              <w:rPr>
                <w:color w:val="000000"/>
                <w:sz w:val="16"/>
                <w:szCs w:val="16"/>
                <w:lang w:val="en-US"/>
              </w:rPr>
              <w:t> </w:t>
            </w:r>
          </w:p>
        </w:tc>
        <w:tc>
          <w:tcPr>
            <w:tcW w:w="1742" w:type="dxa"/>
            <w:tcBorders>
              <w:top w:val="nil"/>
              <w:left w:val="nil"/>
              <w:bottom w:val="single" w:sz="4" w:space="0" w:color="auto"/>
              <w:right w:val="single" w:sz="4" w:space="0" w:color="auto"/>
            </w:tcBorders>
            <w:shd w:val="clear" w:color="auto" w:fill="auto"/>
            <w:noWrap/>
            <w:hideMark/>
          </w:tcPr>
          <w:p w:rsidR="002D0110" w:rsidRPr="002D0110" w:rsidRDefault="002D0110" w:rsidP="002D0110">
            <w:pPr>
              <w:jc w:val="both"/>
              <w:rPr>
                <w:color w:val="000000"/>
                <w:sz w:val="16"/>
                <w:szCs w:val="16"/>
                <w:lang w:val="en-US"/>
              </w:rPr>
            </w:pPr>
            <w:r w:rsidRPr="002D0110">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2D0110" w:rsidRPr="002D0110" w:rsidRDefault="002D0110" w:rsidP="002D0110">
            <w:pPr>
              <w:jc w:val="both"/>
              <w:rPr>
                <w:color w:val="000000"/>
                <w:sz w:val="16"/>
                <w:szCs w:val="16"/>
                <w:lang w:val="en-US"/>
              </w:rPr>
            </w:pPr>
          </w:p>
        </w:tc>
      </w:tr>
      <w:tr w:rsidR="002D0110" w:rsidRPr="002D0110"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2D0110" w:rsidRPr="002D0110" w:rsidRDefault="002D0110" w:rsidP="002D0110">
            <w:pPr>
              <w:rPr>
                <w:b/>
                <w:bCs/>
                <w:color w:val="000000"/>
                <w:sz w:val="16"/>
                <w:szCs w:val="16"/>
                <w:lang w:val="en-US"/>
              </w:rPr>
            </w:pPr>
            <w:r w:rsidRPr="002D0110">
              <w:rPr>
                <w:b/>
                <w:bCs/>
                <w:color w:val="000000"/>
                <w:sz w:val="16"/>
                <w:szCs w:val="16"/>
                <w:lang w:val="en-US"/>
              </w:rPr>
              <w:t>Jumlah</w:t>
            </w:r>
          </w:p>
        </w:tc>
        <w:tc>
          <w:tcPr>
            <w:tcW w:w="1660" w:type="dxa"/>
            <w:tcBorders>
              <w:top w:val="nil"/>
              <w:left w:val="nil"/>
              <w:bottom w:val="single" w:sz="4" w:space="0" w:color="auto"/>
              <w:right w:val="single" w:sz="4" w:space="0" w:color="auto"/>
            </w:tcBorders>
            <w:shd w:val="clear" w:color="auto" w:fill="auto"/>
            <w:noWrap/>
          </w:tcPr>
          <w:p w:rsidR="002D0110" w:rsidRPr="002D0110" w:rsidRDefault="002D0110" w:rsidP="002D0110">
            <w:pPr>
              <w:jc w:val="both"/>
              <w:rPr>
                <w:color w:val="000000"/>
                <w:sz w:val="16"/>
                <w:szCs w:val="16"/>
                <w:lang w:val="en-US"/>
              </w:rPr>
            </w:pPr>
          </w:p>
        </w:tc>
        <w:tc>
          <w:tcPr>
            <w:tcW w:w="1742" w:type="dxa"/>
            <w:tcBorders>
              <w:top w:val="nil"/>
              <w:left w:val="nil"/>
              <w:bottom w:val="single" w:sz="4" w:space="0" w:color="auto"/>
              <w:right w:val="single" w:sz="4" w:space="0" w:color="auto"/>
            </w:tcBorders>
            <w:shd w:val="clear" w:color="auto" w:fill="auto"/>
            <w:noWrap/>
          </w:tcPr>
          <w:p w:rsidR="002D0110" w:rsidRPr="002D0110" w:rsidRDefault="002D0110" w:rsidP="002D0110">
            <w:pPr>
              <w:jc w:val="both"/>
              <w:rPr>
                <w:color w:val="000000"/>
                <w:sz w:val="16"/>
                <w:szCs w:val="16"/>
                <w:lang w:val="en-US"/>
              </w:rPr>
            </w:pPr>
          </w:p>
        </w:tc>
        <w:tc>
          <w:tcPr>
            <w:tcW w:w="1701" w:type="dxa"/>
            <w:tcBorders>
              <w:top w:val="nil"/>
              <w:left w:val="nil"/>
              <w:bottom w:val="single" w:sz="4" w:space="0" w:color="auto"/>
              <w:right w:val="single" w:sz="4" w:space="0" w:color="auto"/>
            </w:tcBorders>
            <w:shd w:val="clear" w:color="auto" w:fill="auto"/>
            <w:noWrap/>
          </w:tcPr>
          <w:p w:rsidR="002D0110" w:rsidRPr="002D0110" w:rsidRDefault="002D0110" w:rsidP="002D0110">
            <w:pPr>
              <w:jc w:val="both"/>
              <w:rPr>
                <w:color w:val="000000"/>
                <w:sz w:val="16"/>
                <w:szCs w:val="16"/>
                <w:lang w:val="en-US"/>
              </w:rPr>
            </w:pPr>
          </w:p>
        </w:tc>
      </w:tr>
    </w:tbl>
    <w:p w:rsidR="002D0110" w:rsidRDefault="002D0110" w:rsidP="002D1E9B">
      <w:pPr>
        <w:spacing w:line="276" w:lineRule="auto"/>
        <w:ind w:left="1134"/>
        <w:jc w:val="both"/>
        <w:rPr>
          <w:sz w:val="22"/>
          <w:szCs w:val="22"/>
          <w:lang w:val="en-US"/>
        </w:rPr>
      </w:pPr>
    </w:p>
    <w:p w:rsidR="000B06F6" w:rsidRDefault="000B06F6" w:rsidP="002D1E9B">
      <w:pPr>
        <w:spacing w:line="276" w:lineRule="auto"/>
        <w:ind w:left="1134"/>
        <w:jc w:val="both"/>
        <w:rPr>
          <w:sz w:val="22"/>
          <w:szCs w:val="22"/>
          <w:lang w:val="en-US"/>
        </w:rPr>
      </w:pPr>
    </w:p>
    <w:p w:rsidR="000B06F6" w:rsidRDefault="000B06F6" w:rsidP="002D1E9B">
      <w:pPr>
        <w:spacing w:line="276" w:lineRule="auto"/>
        <w:ind w:left="1134"/>
        <w:jc w:val="both"/>
        <w:rPr>
          <w:sz w:val="22"/>
          <w:szCs w:val="22"/>
          <w:lang w:val="en-US"/>
        </w:rPr>
      </w:pPr>
    </w:p>
    <w:p w:rsidR="000B06F6" w:rsidRDefault="000B06F6" w:rsidP="002D1E9B">
      <w:pPr>
        <w:spacing w:line="276" w:lineRule="auto"/>
        <w:ind w:left="1134"/>
        <w:jc w:val="both"/>
        <w:rPr>
          <w:sz w:val="22"/>
          <w:szCs w:val="22"/>
          <w:lang w:val="en-US"/>
        </w:rPr>
      </w:pPr>
    </w:p>
    <w:p w:rsidR="006B0673" w:rsidRDefault="006B0673" w:rsidP="006B0673">
      <w:pPr>
        <w:spacing w:line="276" w:lineRule="auto"/>
        <w:ind w:left="1560"/>
        <w:jc w:val="both"/>
        <w:rPr>
          <w:sz w:val="22"/>
          <w:szCs w:val="22"/>
        </w:rPr>
      </w:pPr>
      <w:r w:rsidRPr="008D4412">
        <w:rPr>
          <w:sz w:val="22"/>
          <w:szCs w:val="22"/>
        </w:rPr>
        <w:lastRenderedPageBreak/>
        <w:t>Selisih tersebut dapat dijelaskan sebagai berikut :</w:t>
      </w:r>
    </w:p>
    <w:p w:rsidR="006B0673" w:rsidRDefault="006B0673" w:rsidP="006B0673">
      <w:pPr>
        <w:spacing w:line="276" w:lineRule="auto"/>
        <w:ind w:left="1560"/>
        <w:jc w:val="both"/>
        <w:rPr>
          <w:sz w:val="22"/>
          <w:szCs w:val="22"/>
        </w:rPr>
      </w:pPr>
    </w:p>
    <w:tbl>
      <w:tblPr>
        <w:tblW w:w="7039" w:type="dxa"/>
        <w:tblInd w:w="846" w:type="dxa"/>
        <w:tblLook w:val="04A0" w:firstRow="1" w:lastRow="0" w:firstColumn="1" w:lastColumn="0" w:noHBand="0" w:noVBand="1"/>
      </w:tblPr>
      <w:tblGrid>
        <w:gridCol w:w="5386"/>
        <w:gridCol w:w="1653"/>
      </w:tblGrid>
      <w:tr w:rsidR="006B0673" w:rsidRPr="006B0673" w:rsidTr="006B0673">
        <w:trPr>
          <w:trHeight w:val="300"/>
        </w:trPr>
        <w:tc>
          <w:tcPr>
            <w:tcW w:w="5386" w:type="dxa"/>
            <w:tcBorders>
              <w:top w:val="single" w:sz="4" w:space="0" w:color="auto"/>
              <w:left w:val="single" w:sz="4" w:space="0" w:color="auto"/>
              <w:bottom w:val="single" w:sz="4" w:space="0" w:color="auto"/>
              <w:right w:val="single" w:sz="4" w:space="0" w:color="auto"/>
            </w:tcBorders>
            <w:shd w:val="clear" w:color="auto" w:fill="auto"/>
            <w:noWrap/>
            <w:hideMark/>
          </w:tcPr>
          <w:p w:rsidR="006B0673" w:rsidRPr="006B0673" w:rsidRDefault="006B0673" w:rsidP="006B0673">
            <w:pPr>
              <w:jc w:val="center"/>
              <w:rPr>
                <w:b/>
                <w:bCs/>
                <w:color w:val="000000"/>
                <w:sz w:val="20"/>
                <w:szCs w:val="20"/>
                <w:lang w:val="en-US"/>
              </w:rPr>
            </w:pPr>
            <w:r w:rsidRPr="006B0673">
              <w:rPr>
                <w:b/>
                <w:bCs/>
                <w:color w:val="000000"/>
                <w:sz w:val="20"/>
                <w:szCs w:val="20"/>
                <w:lang w:val="en-US"/>
              </w:rPr>
              <w:t>Uraian</w:t>
            </w:r>
          </w:p>
        </w:tc>
        <w:tc>
          <w:tcPr>
            <w:tcW w:w="1653" w:type="dxa"/>
            <w:tcBorders>
              <w:top w:val="single" w:sz="4" w:space="0" w:color="auto"/>
              <w:left w:val="nil"/>
              <w:bottom w:val="single" w:sz="4" w:space="0" w:color="auto"/>
              <w:right w:val="single" w:sz="4" w:space="0" w:color="auto"/>
            </w:tcBorders>
            <w:shd w:val="clear" w:color="auto" w:fill="auto"/>
            <w:noWrap/>
            <w:hideMark/>
          </w:tcPr>
          <w:p w:rsidR="006B0673" w:rsidRPr="006B0673" w:rsidRDefault="006B0673" w:rsidP="006B0673">
            <w:pPr>
              <w:jc w:val="center"/>
              <w:rPr>
                <w:b/>
                <w:bCs/>
                <w:color w:val="000000"/>
                <w:sz w:val="20"/>
                <w:szCs w:val="20"/>
                <w:lang w:val="en-US"/>
              </w:rPr>
            </w:pPr>
            <w:r w:rsidRPr="006B0673">
              <w:rPr>
                <w:b/>
                <w:bCs/>
                <w:color w:val="000000"/>
                <w:sz w:val="20"/>
                <w:szCs w:val="20"/>
                <w:lang w:val="en-US"/>
              </w:rPr>
              <w:t xml:space="preserve"> (Rp) </w:t>
            </w:r>
          </w:p>
        </w:tc>
      </w:tr>
      <w:tr w:rsidR="006B0673" w:rsidRPr="006B0673" w:rsidTr="006B0673">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Penambahan Koreksi Catat …</w:t>
            </w:r>
          </w:p>
        </w:tc>
        <w:tc>
          <w:tcPr>
            <w:tcW w:w="1653" w:type="dxa"/>
            <w:tcBorders>
              <w:top w:val="nil"/>
              <w:left w:val="nil"/>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w:t>
            </w:r>
          </w:p>
        </w:tc>
      </w:tr>
      <w:tr w:rsidR="006B0673" w:rsidRPr="006B0673" w:rsidTr="006B0673">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xml:space="preserve">Penambahan Utang Beban Bagi Hasil Pajak Daerah Kepada Pemerintahan </w:t>
            </w:r>
            <w:r w:rsidR="00CC34E8">
              <w:rPr>
                <w:color w:val="000000"/>
                <w:sz w:val="20"/>
                <w:szCs w:val="20"/>
                <w:lang w:val="en-US"/>
              </w:rPr>
              <w:t>Kabupaten/Kota dan Desa th. 2022</w:t>
            </w:r>
          </w:p>
        </w:tc>
        <w:tc>
          <w:tcPr>
            <w:tcW w:w="1653" w:type="dxa"/>
            <w:tcBorders>
              <w:top w:val="nil"/>
              <w:left w:val="nil"/>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w:t>
            </w:r>
          </w:p>
        </w:tc>
      </w:tr>
      <w:tr w:rsidR="006B0673" w:rsidRPr="006B0673" w:rsidTr="006B0673">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Penambahan Utang Beban Bagi Hasil Retribusi Daerah Kabupaten/Kota</w:t>
            </w:r>
            <w:r w:rsidR="00CC34E8">
              <w:rPr>
                <w:color w:val="000000"/>
                <w:sz w:val="20"/>
                <w:szCs w:val="20"/>
                <w:lang w:val="en-US"/>
              </w:rPr>
              <w:t xml:space="preserve"> Kepada Pemerintah Desa th. 2022</w:t>
            </w:r>
          </w:p>
        </w:tc>
        <w:tc>
          <w:tcPr>
            <w:tcW w:w="1653" w:type="dxa"/>
            <w:tcBorders>
              <w:top w:val="nil"/>
              <w:left w:val="nil"/>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w:t>
            </w:r>
          </w:p>
        </w:tc>
      </w:tr>
      <w:tr w:rsidR="006B0673" w:rsidRPr="006B0673" w:rsidTr="006B0673">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Penambahan Reklasifikasi antar kode Beban (tambah)</w:t>
            </w:r>
          </w:p>
        </w:tc>
        <w:tc>
          <w:tcPr>
            <w:tcW w:w="1653" w:type="dxa"/>
            <w:tcBorders>
              <w:top w:val="nil"/>
              <w:left w:val="nil"/>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w:t>
            </w:r>
          </w:p>
        </w:tc>
      </w:tr>
      <w:tr w:rsidR="006B0673" w:rsidRPr="006B0673" w:rsidTr="006B0673">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Pengurangan Koreksi Catat …</w:t>
            </w:r>
          </w:p>
        </w:tc>
        <w:tc>
          <w:tcPr>
            <w:tcW w:w="1653" w:type="dxa"/>
            <w:tcBorders>
              <w:top w:val="nil"/>
              <w:left w:val="nil"/>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w:t>
            </w:r>
          </w:p>
        </w:tc>
      </w:tr>
      <w:tr w:rsidR="006B0673" w:rsidRPr="006B0673" w:rsidTr="006B0673">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Pengurangan atas Pembayaran Utang Beban Bagi Hasil Pajak Daerah Kepada Pemerintahan Kabupaten/Kota dan Desa</w:t>
            </w:r>
          </w:p>
        </w:tc>
        <w:tc>
          <w:tcPr>
            <w:tcW w:w="1653" w:type="dxa"/>
            <w:tcBorders>
              <w:top w:val="nil"/>
              <w:left w:val="nil"/>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w:t>
            </w:r>
          </w:p>
        </w:tc>
      </w:tr>
      <w:tr w:rsidR="006B0673" w:rsidRPr="006B0673" w:rsidTr="006B0673">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Pengurangan atas Pembayaran Utang Beban Bagi Hasil Retribusi Daerah Kabupaten/Kota Kepada Pemerintah Desa</w:t>
            </w:r>
          </w:p>
        </w:tc>
        <w:tc>
          <w:tcPr>
            <w:tcW w:w="1653" w:type="dxa"/>
            <w:tcBorders>
              <w:top w:val="nil"/>
              <w:left w:val="nil"/>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w:t>
            </w:r>
          </w:p>
        </w:tc>
      </w:tr>
      <w:tr w:rsidR="006B0673" w:rsidRPr="006B0673" w:rsidTr="006B0673">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Penambahan Reklasifikasi antar kode Beban (kurang)</w:t>
            </w:r>
          </w:p>
        </w:tc>
        <w:tc>
          <w:tcPr>
            <w:tcW w:w="1653" w:type="dxa"/>
            <w:tcBorders>
              <w:top w:val="nil"/>
              <w:left w:val="nil"/>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w:t>
            </w:r>
          </w:p>
        </w:tc>
      </w:tr>
      <w:tr w:rsidR="006B0673" w:rsidRPr="006B0673" w:rsidTr="006B0673">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Selisih</w:t>
            </w:r>
          </w:p>
        </w:tc>
        <w:tc>
          <w:tcPr>
            <w:tcW w:w="1653" w:type="dxa"/>
            <w:tcBorders>
              <w:top w:val="nil"/>
              <w:left w:val="nil"/>
              <w:bottom w:val="single" w:sz="4" w:space="0" w:color="auto"/>
              <w:right w:val="single" w:sz="4" w:space="0" w:color="auto"/>
            </w:tcBorders>
            <w:shd w:val="clear" w:color="auto" w:fill="auto"/>
            <w:noWrap/>
            <w:hideMark/>
          </w:tcPr>
          <w:p w:rsidR="006B0673" w:rsidRPr="006B0673" w:rsidRDefault="006B0673" w:rsidP="006B0673">
            <w:pPr>
              <w:rPr>
                <w:color w:val="000000"/>
                <w:sz w:val="20"/>
                <w:szCs w:val="20"/>
                <w:lang w:val="en-US"/>
              </w:rPr>
            </w:pPr>
            <w:r w:rsidRPr="006B0673">
              <w:rPr>
                <w:color w:val="000000"/>
                <w:sz w:val="20"/>
                <w:szCs w:val="20"/>
                <w:lang w:val="en-US"/>
              </w:rPr>
              <w:t xml:space="preserve">         </w:t>
            </w:r>
            <w:r>
              <w:rPr>
                <w:color w:val="000000"/>
                <w:sz w:val="20"/>
                <w:szCs w:val="20"/>
                <w:lang w:val="en-US"/>
              </w:rPr>
              <w:t xml:space="preserve">                              </w:t>
            </w:r>
          </w:p>
        </w:tc>
      </w:tr>
    </w:tbl>
    <w:p w:rsidR="006B0673" w:rsidRDefault="006B0673" w:rsidP="006B0673">
      <w:pPr>
        <w:spacing w:line="276" w:lineRule="auto"/>
        <w:ind w:left="1560"/>
        <w:jc w:val="both"/>
        <w:rPr>
          <w:sz w:val="22"/>
          <w:szCs w:val="22"/>
        </w:rPr>
      </w:pPr>
    </w:p>
    <w:p w:rsidR="006B0673" w:rsidRPr="002D1E9B" w:rsidRDefault="006B0673" w:rsidP="006B0673">
      <w:pPr>
        <w:spacing w:line="276" w:lineRule="auto"/>
        <w:ind w:left="1560"/>
        <w:jc w:val="both"/>
        <w:rPr>
          <w:sz w:val="22"/>
          <w:szCs w:val="22"/>
          <w:lang w:val="en-US"/>
        </w:rPr>
      </w:pPr>
    </w:p>
    <w:p w:rsidR="007D7D42" w:rsidRPr="00C94682" w:rsidRDefault="00C94682" w:rsidP="007F1052">
      <w:pPr>
        <w:pStyle w:val="ListParagraph"/>
        <w:numPr>
          <w:ilvl w:val="0"/>
          <w:numId w:val="117"/>
        </w:numPr>
        <w:tabs>
          <w:tab w:val="clear" w:pos="2880"/>
        </w:tabs>
        <w:spacing w:line="276" w:lineRule="auto"/>
        <w:ind w:left="1276"/>
        <w:jc w:val="both"/>
        <w:rPr>
          <w:sz w:val="22"/>
          <w:szCs w:val="22"/>
        </w:rPr>
      </w:pPr>
      <w:r w:rsidRPr="00C94682">
        <w:rPr>
          <w:sz w:val="22"/>
          <w:szCs w:val="22"/>
          <w:lang w:val="en-US"/>
        </w:rPr>
        <w:t>Beban Bantuan Keuangan</w:t>
      </w:r>
    </w:p>
    <w:p w:rsidR="007D7D42" w:rsidRDefault="006815F9" w:rsidP="006815F9">
      <w:pPr>
        <w:spacing w:line="276" w:lineRule="auto"/>
        <w:ind w:left="1276"/>
        <w:jc w:val="both"/>
        <w:rPr>
          <w:b/>
          <w:sz w:val="22"/>
          <w:szCs w:val="22"/>
        </w:rPr>
      </w:pPr>
      <w:r>
        <w:rPr>
          <w:sz w:val="22"/>
          <w:szCs w:val="22"/>
          <w:lang w:val="en-US"/>
        </w:rPr>
        <w:t xml:space="preserve">Selisih Beban Bantuan Keuangan LO dan Belanja Bantuan Keuangan LRA adalah sebagai </w:t>
      </w:r>
      <w:proofErr w:type="gramStart"/>
      <w:r>
        <w:rPr>
          <w:sz w:val="22"/>
          <w:szCs w:val="22"/>
          <w:lang w:val="en-US"/>
        </w:rPr>
        <w:t>berikut :</w:t>
      </w:r>
      <w:proofErr w:type="gramEnd"/>
    </w:p>
    <w:p w:rsidR="00C94682" w:rsidRDefault="00C94682" w:rsidP="000E7A7E">
      <w:pPr>
        <w:spacing w:line="276" w:lineRule="auto"/>
        <w:ind w:left="360"/>
        <w:jc w:val="both"/>
        <w:rPr>
          <w:b/>
          <w:sz w:val="22"/>
          <w:szCs w:val="22"/>
        </w:rPr>
      </w:pPr>
    </w:p>
    <w:tbl>
      <w:tblPr>
        <w:tblW w:w="8080" w:type="dxa"/>
        <w:tblInd w:w="846" w:type="dxa"/>
        <w:tblLook w:val="04A0" w:firstRow="1" w:lastRow="0" w:firstColumn="1" w:lastColumn="0" w:noHBand="0" w:noVBand="1"/>
      </w:tblPr>
      <w:tblGrid>
        <w:gridCol w:w="2977"/>
        <w:gridCol w:w="1660"/>
        <w:gridCol w:w="1742"/>
        <w:gridCol w:w="1701"/>
      </w:tblGrid>
      <w:tr w:rsidR="00D87C43" w:rsidRPr="00D87C43" w:rsidTr="009A147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hideMark/>
          </w:tcPr>
          <w:p w:rsidR="00D87C43" w:rsidRPr="00D87C43" w:rsidRDefault="00D87C43" w:rsidP="00D87C43">
            <w:pPr>
              <w:jc w:val="center"/>
              <w:rPr>
                <w:b/>
                <w:bCs/>
                <w:color w:val="000000"/>
                <w:sz w:val="20"/>
                <w:szCs w:val="20"/>
                <w:lang w:val="en-US"/>
              </w:rPr>
            </w:pPr>
            <w:r w:rsidRPr="00D87C43">
              <w:rPr>
                <w:b/>
                <w:bCs/>
                <w:color w:val="000000"/>
                <w:sz w:val="20"/>
                <w:szCs w:val="20"/>
                <w:lang w:val="en-US"/>
              </w:rPr>
              <w:t>Uraian</w:t>
            </w:r>
          </w:p>
        </w:tc>
        <w:tc>
          <w:tcPr>
            <w:tcW w:w="1660" w:type="dxa"/>
            <w:tcBorders>
              <w:top w:val="single" w:sz="4" w:space="0" w:color="auto"/>
              <w:left w:val="nil"/>
              <w:bottom w:val="single" w:sz="4" w:space="0" w:color="auto"/>
              <w:right w:val="single" w:sz="4" w:space="0" w:color="auto"/>
            </w:tcBorders>
            <w:shd w:val="clear" w:color="auto" w:fill="auto"/>
            <w:noWrap/>
            <w:hideMark/>
          </w:tcPr>
          <w:p w:rsidR="00D87C43" w:rsidRPr="00D87C43" w:rsidRDefault="00D87C43" w:rsidP="00D87C43">
            <w:pPr>
              <w:jc w:val="center"/>
              <w:rPr>
                <w:b/>
                <w:bCs/>
                <w:color w:val="000000"/>
                <w:sz w:val="20"/>
                <w:szCs w:val="20"/>
                <w:lang w:val="en-US"/>
              </w:rPr>
            </w:pPr>
            <w:r w:rsidRPr="00D87C43">
              <w:rPr>
                <w:b/>
                <w:bCs/>
                <w:color w:val="000000"/>
                <w:sz w:val="20"/>
                <w:szCs w:val="20"/>
                <w:lang w:val="en-US"/>
              </w:rPr>
              <w:t xml:space="preserve"> Jumlah LO </w:t>
            </w:r>
          </w:p>
        </w:tc>
        <w:tc>
          <w:tcPr>
            <w:tcW w:w="1742" w:type="dxa"/>
            <w:tcBorders>
              <w:top w:val="single" w:sz="4" w:space="0" w:color="auto"/>
              <w:left w:val="nil"/>
              <w:bottom w:val="single" w:sz="4" w:space="0" w:color="auto"/>
              <w:right w:val="single" w:sz="4" w:space="0" w:color="auto"/>
            </w:tcBorders>
            <w:shd w:val="clear" w:color="auto" w:fill="auto"/>
            <w:noWrap/>
            <w:hideMark/>
          </w:tcPr>
          <w:p w:rsidR="00D87C43" w:rsidRPr="00D87C43" w:rsidRDefault="00D87C43" w:rsidP="00D87C43">
            <w:pPr>
              <w:jc w:val="center"/>
              <w:rPr>
                <w:b/>
                <w:bCs/>
                <w:color w:val="000000"/>
                <w:sz w:val="20"/>
                <w:szCs w:val="20"/>
                <w:lang w:val="en-US"/>
              </w:rPr>
            </w:pPr>
            <w:r w:rsidRPr="00D87C43">
              <w:rPr>
                <w:b/>
                <w:bCs/>
                <w:color w:val="000000"/>
                <w:sz w:val="20"/>
                <w:szCs w:val="20"/>
                <w:lang w:val="en-US"/>
              </w:rPr>
              <w:t xml:space="preserve"> Jumlah LRA </w:t>
            </w:r>
          </w:p>
        </w:tc>
        <w:tc>
          <w:tcPr>
            <w:tcW w:w="1701" w:type="dxa"/>
            <w:tcBorders>
              <w:top w:val="single" w:sz="4" w:space="0" w:color="auto"/>
              <w:left w:val="nil"/>
              <w:bottom w:val="single" w:sz="4" w:space="0" w:color="auto"/>
              <w:right w:val="single" w:sz="4" w:space="0" w:color="auto"/>
            </w:tcBorders>
            <w:shd w:val="clear" w:color="auto" w:fill="auto"/>
            <w:noWrap/>
            <w:hideMark/>
          </w:tcPr>
          <w:p w:rsidR="00D87C43" w:rsidRPr="00D87C43" w:rsidRDefault="00D87C43" w:rsidP="00D87C43">
            <w:pPr>
              <w:jc w:val="center"/>
              <w:rPr>
                <w:b/>
                <w:bCs/>
                <w:color w:val="000000"/>
                <w:sz w:val="20"/>
                <w:szCs w:val="20"/>
                <w:lang w:val="en-US"/>
              </w:rPr>
            </w:pPr>
            <w:r w:rsidRPr="00D87C43">
              <w:rPr>
                <w:b/>
                <w:bCs/>
                <w:color w:val="000000"/>
                <w:sz w:val="20"/>
                <w:szCs w:val="20"/>
                <w:lang w:val="en-US"/>
              </w:rPr>
              <w:t xml:space="preserve"> Selisih </w:t>
            </w:r>
          </w:p>
        </w:tc>
      </w:tr>
      <w:tr w:rsidR="00D87C43" w:rsidRPr="00D87C43"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87C43" w:rsidRPr="00D87C43" w:rsidRDefault="00D87C43" w:rsidP="00D87C43">
            <w:pPr>
              <w:rPr>
                <w:color w:val="000000"/>
                <w:sz w:val="16"/>
                <w:szCs w:val="16"/>
                <w:lang w:val="en-US"/>
              </w:rPr>
            </w:pPr>
            <w:r w:rsidRPr="00D87C43">
              <w:rPr>
                <w:color w:val="000000"/>
                <w:sz w:val="16"/>
                <w:szCs w:val="16"/>
                <w:lang w:val="en-US"/>
              </w:rPr>
              <w:t>Beban Bantuan Keuangan antar Daerah Provinsi</w:t>
            </w:r>
          </w:p>
        </w:tc>
        <w:tc>
          <w:tcPr>
            <w:tcW w:w="1660"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42"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r>
      <w:tr w:rsidR="00D87C43" w:rsidRPr="00D87C43"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87C43" w:rsidRPr="00D87C43" w:rsidRDefault="00D87C43" w:rsidP="00D87C43">
            <w:pPr>
              <w:rPr>
                <w:color w:val="000000"/>
                <w:sz w:val="16"/>
                <w:szCs w:val="16"/>
                <w:lang w:val="en-US"/>
              </w:rPr>
            </w:pPr>
            <w:r w:rsidRPr="00D87C43">
              <w:rPr>
                <w:color w:val="000000"/>
                <w:sz w:val="16"/>
                <w:szCs w:val="16"/>
                <w:lang w:val="en-US"/>
              </w:rPr>
              <w:t>Beban Bantuan Keuangan antar Daerah Kabupaten/Kota</w:t>
            </w:r>
          </w:p>
        </w:tc>
        <w:tc>
          <w:tcPr>
            <w:tcW w:w="1660"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42"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r>
      <w:tr w:rsidR="00D87C43" w:rsidRPr="00D87C43"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87C43" w:rsidRPr="00D87C43" w:rsidRDefault="00D87C43" w:rsidP="00D87C43">
            <w:pPr>
              <w:rPr>
                <w:color w:val="000000"/>
                <w:sz w:val="16"/>
                <w:szCs w:val="16"/>
                <w:lang w:val="en-US"/>
              </w:rPr>
            </w:pPr>
            <w:r w:rsidRPr="00D87C43">
              <w:rPr>
                <w:color w:val="000000"/>
                <w:sz w:val="16"/>
                <w:szCs w:val="16"/>
                <w:lang w:val="en-US"/>
              </w:rPr>
              <w:t>Beban Bantuan Keuangan Daerah Provinsi ke Kabupaten/Kota</w:t>
            </w:r>
          </w:p>
        </w:tc>
        <w:tc>
          <w:tcPr>
            <w:tcW w:w="1660"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42"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r>
      <w:tr w:rsidR="00D87C43" w:rsidRPr="00D87C43"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87C43" w:rsidRPr="00D87C43" w:rsidRDefault="00D87C43" w:rsidP="00D87C43">
            <w:pPr>
              <w:rPr>
                <w:color w:val="000000"/>
                <w:sz w:val="16"/>
                <w:szCs w:val="16"/>
                <w:lang w:val="en-US"/>
              </w:rPr>
            </w:pPr>
            <w:r w:rsidRPr="00D87C43">
              <w:rPr>
                <w:color w:val="000000"/>
                <w:sz w:val="16"/>
                <w:szCs w:val="16"/>
                <w:lang w:val="en-US"/>
              </w:rPr>
              <w:t>Beban Bantuan Keuangan Kabupaten/Kota ke Daerah Provinsi</w:t>
            </w:r>
          </w:p>
        </w:tc>
        <w:tc>
          <w:tcPr>
            <w:tcW w:w="1660"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42"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r>
      <w:tr w:rsidR="00D87C43" w:rsidRPr="00D87C43"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87C43" w:rsidRPr="00D87C43" w:rsidRDefault="00D87C43" w:rsidP="00D87C43">
            <w:pPr>
              <w:rPr>
                <w:color w:val="000000"/>
                <w:sz w:val="16"/>
                <w:szCs w:val="16"/>
                <w:lang w:val="en-US"/>
              </w:rPr>
            </w:pPr>
            <w:r w:rsidRPr="00D87C43">
              <w:rPr>
                <w:color w:val="000000"/>
                <w:sz w:val="16"/>
                <w:szCs w:val="16"/>
                <w:lang w:val="en-US"/>
              </w:rPr>
              <w:t>Beban Bantuan Keuangan Daerah Provinsi atau Kabupaten/Kota ke Desa</w:t>
            </w:r>
          </w:p>
        </w:tc>
        <w:tc>
          <w:tcPr>
            <w:tcW w:w="1660"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42"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r>
      <w:tr w:rsidR="00D87C43" w:rsidRPr="00D87C43"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87C43" w:rsidRPr="00D87C43" w:rsidRDefault="00D87C43" w:rsidP="00D87C43">
            <w:pPr>
              <w:rPr>
                <w:color w:val="000000"/>
                <w:sz w:val="16"/>
                <w:szCs w:val="16"/>
                <w:lang w:val="en-US"/>
              </w:rPr>
            </w:pPr>
            <w:r w:rsidRPr="00D87C43">
              <w:rPr>
                <w:color w:val="000000"/>
                <w:sz w:val="16"/>
                <w:szCs w:val="16"/>
                <w:lang w:val="en-US"/>
              </w:rPr>
              <w:t>Beban Transfer Dana Otonomi Khusus Provinsi kepada Kabupaten/Kota</w:t>
            </w:r>
          </w:p>
        </w:tc>
        <w:tc>
          <w:tcPr>
            <w:tcW w:w="1660"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42"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r>
      <w:tr w:rsidR="00D87C43" w:rsidRPr="00D87C43"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87C43" w:rsidRPr="00D87C43" w:rsidRDefault="00D87C43" w:rsidP="00D87C43">
            <w:pPr>
              <w:rPr>
                <w:color w:val="000000"/>
                <w:sz w:val="16"/>
                <w:szCs w:val="16"/>
                <w:lang w:val="en-US"/>
              </w:rPr>
            </w:pPr>
            <w:r w:rsidRPr="00D87C43">
              <w:rPr>
                <w:color w:val="000000"/>
                <w:sz w:val="16"/>
                <w:szCs w:val="16"/>
                <w:lang w:val="en-US"/>
              </w:rPr>
              <w:t>Beban Transfer Bantuan Kepada Partai Politik</w:t>
            </w:r>
          </w:p>
        </w:tc>
        <w:tc>
          <w:tcPr>
            <w:tcW w:w="1660"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42" w:type="dxa"/>
            <w:tcBorders>
              <w:top w:val="nil"/>
              <w:left w:val="nil"/>
              <w:bottom w:val="single" w:sz="4" w:space="0" w:color="auto"/>
              <w:right w:val="single" w:sz="4" w:space="0" w:color="auto"/>
            </w:tcBorders>
            <w:shd w:val="clear" w:color="auto" w:fill="auto"/>
            <w:noWrap/>
            <w:hideMark/>
          </w:tcPr>
          <w:p w:rsidR="00D87C43" w:rsidRPr="00D87C43" w:rsidRDefault="00D87C43" w:rsidP="00D87C43">
            <w:pPr>
              <w:jc w:val="both"/>
              <w:rPr>
                <w:color w:val="000000"/>
                <w:sz w:val="16"/>
                <w:szCs w:val="16"/>
                <w:lang w:val="en-US"/>
              </w:rPr>
            </w:pPr>
            <w:r w:rsidRPr="00D87C43">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r>
      <w:tr w:rsidR="00D87C43" w:rsidRPr="00D87C43" w:rsidTr="009A1471">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rsidR="00D87C43" w:rsidRPr="00D87C43" w:rsidRDefault="00D87C43" w:rsidP="00D87C43">
            <w:pPr>
              <w:rPr>
                <w:b/>
                <w:bCs/>
                <w:color w:val="000000"/>
                <w:sz w:val="16"/>
                <w:szCs w:val="16"/>
                <w:lang w:val="en-US"/>
              </w:rPr>
            </w:pPr>
            <w:r w:rsidRPr="00D87C43">
              <w:rPr>
                <w:b/>
                <w:bCs/>
                <w:color w:val="000000"/>
                <w:sz w:val="16"/>
                <w:szCs w:val="16"/>
                <w:lang w:val="en-US"/>
              </w:rPr>
              <w:t>Jumlah</w:t>
            </w:r>
          </w:p>
        </w:tc>
        <w:tc>
          <w:tcPr>
            <w:tcW w:w="1660"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c>
          <w:tcPr>
            <w:tcW w:w="1742"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c>
          <w:tcPr>
            <w:tcW w:w="1701" w:type="dxa"/>
            <w:tcBorders>
              <w:top w:val="nil"/>
              <w:left w:val="nil"/>
              <w:bottom w:val="single" w:sz="4" w:space="0" w:color="auto"/>
              <w:right w:val="single" w:sz="4" w:space="0" w:color="auto"/>
            </w:tcBorders>
            <w:shd w:val="clear" w:color="auto" w:fill="auto"/>
            <w:noWrap/>
          </w:tcPr>
          <w:p w:rsidR="00D87C43" w:rsidRPr="00D87C43" w:rsidRDefault="00D87C43" w:rsidP="00D87C43">
            <w:pPr>
              <w:jc w:val="both"/>
              <w:rPr>
                <w:color w:val="000000"/>
                <w:sz w:val="16"/>
                <w:szCs w:val="16"/>
                <w:lang w:val="en-US"/>
              </w:rPr>
            </w:pPr>
          </w:p>
        </w:tc>
      </w:tr>
    </w:tbl>
    <w:p w:rsidR="00D87C43" w:rsidRDefault="00D87C43" w:rsidP="000E7A7E">
      <w:pPr>
        <w:spacing w:line="276" w:lineRule="auto"/>
        <w:ind w:left="360"/>
        <w:jc w:val="both"/>
        <w:rPr>
          <w:b/>
          <w:sz w:val="22"/>
          <w:szCs w:val="22"/>
        </w:rPr>
      </w:pPr>
    </w:p>
    <w:p w:rsidR="00F767CA" w:rsidRDefault="00F767CA" w:rsidP="00F767CA">
      <w:pPr>
        <w:spacing w:line="276" w:lineRule="auto"/>
        <w:ind w:left="1560"/>
        <w:jc w:val="both"/>
        <w:rPr>
          <w:b/>
          <w:sz w:val="22"/>
          <w:szCs w:val="22"/>
        </w:rPr>
      </w:pPr>
      <w:r w:rsidRPr="008D4412">
        <w:rPr>
          <w:sz w:val="22"/>
          <w:szCs w:val="22"/>
        </w:rPr>
        <w:t>Selisih tersebut dapat dijelaskan sebagai berikut :</w:t>
      </w:r>
    </w:p>
    <w:p w:rsidR="00C94682" w:rsidRDefault="00C94682" w:rsidP="000E7A7E">
      <w:pPr>
        <w:spacing w:line="276" w:lineRule="auto"/>
        <w:ind w:left="360"/>
        <w:jc w:val="both"/>
        <w:rPr>
          <w:b/>
          <w:sz w:val="22"/>
          <w:szCs w:val="22"/>
        </w:rPr>
      </w:pPr>
    </w:p>
    <w:tbl>
      <w:tblPr>
        <w:tblW w:w="6946" w:type="dxa"/>
        <w:tblInd w:w="846" w:type="dxa"/>
        <w:tblLook w:val="04A0" w:firstRow="1" w:lastRow="0" w:firstColumn="1" w:lastColumn="0" w:noHBand="0" w:noVBand="1"/>
      </w:tblPr>
      <w:tblGrid>
        <w:gridCol w:w="5386"/>
        <w:gridCol w:w="1560"/>
      </w:tblGrid>
      <w:tr w:rsidR="00F767CA" w:rsidRPr="00F767CA" w:rsidTr="00AB748C">
        <w:trPr>
          <w:trHeight w:val="300"/>
          <w:tblHeader/>
        </w:trPr>
        <w:tc>
          <w:tcPr>
            <w:tcW w:w="5386" w:type="dxa"/>
            <w:tcBorders>
              <w:top w:val="single" w:sz="4" w:space="0" w:color="auto"/>
              <w:left w:val="single" w:sz="4" w:space="0" w:color="auto"/>
              <w:bottom w:val="single" w:sz="4" w:space="0" w:color="auto"/>
              <w:right w:val="single" w:sz="4" w:space="0" w:color="auto"/>
            </w:tcBorders>
            <w:shd w:val="clear" w:color="auto" w:fill="auto"/>
            <w:noWrap/>
            <w:hideMark/>
          </w:tcPr>
          <w:p w:rsidR="00F767CA" w:rsidRPr="00F767CA" w:rsidRDefault="00F767CA" w:rsidP="00F767CA">
            <w:pPr>
              <w:jc w:val="center"/>
              <w:rPr>
                <w:b/>
                <w:bCs/>
                <w:color w:val="000000"/>
                <w:sz w:val="20"/>
                <w:szCs w:val="20"/>
                <w:lang w:val="en-US"/>
              </w:rPr>
            </w:pPr>
            <w:r w:rsidRPr="00F767CA">
              <w:rPr>
                <w:b/>
                <w:bCs/>
                <w:color w:val="000000"/>
                <w:sz w:val="20"/>
                <w:szCs w:val="20"/>
                <w:lang w:val="en-US"/>
              </w:rPr>
              <w:t>Uraian</w:t>
            </w:r>
          </w:p>
        </w:tc>
        <w:tc>
          <w:tcPr>
            <w:tcW w:w="1560" w:type="dxa"/>
            <w:tcBorders>
              <w:top w:val="single" w:sz="4" w:space="0" w:color="auto"/>
              <w:left w:val="nil"/>
              <w:bottom w:val="single" w:sz="4" w:space="0" w:color="auto"/>
              <w:right w:val="single" w:sz="4" w:space="0" w:color="auto"/>
            </w:tcBorders>
            <w:shd w:val="clear" w:color="auto" w:fill="auto"/>
            <w:noWrap/>
            <w:hideMark/>
          </w:tcPr>
          <w:p w:rsidR="00F767CA" w:rsidRPr="00F767CA" w:rsidRDefault="00F767CA" w:rsidP="00F767CA">
            <w:pPr>
              <w:jc w:val="center"/>
              <w:rPr>
                <w:b/>
                <w:bCs/>
                <w:color w:val="000000"/>
                <w:sz w:val="20"/>
                <w:szCs w:val="20"/>
                <w:lang w:val="en-US"/>
              </w:rPr>
            </w:pPr>
            <w:r w:rsidRPr="00F767CA">
              <w:rPr>
                <w:b/>
                <w:bCs/>
                <w:color w:val="000000"/>
                <w:sz w:val="20"/>
                <w:szCs w:val="20"/>
                <w:lang w:val="en-US"/>
              </w:rPr>
              <w:t xml:space="preserve"> (Rp) </w:t>
            </w:r>
          </w:p>
        </w:tc>
      </w:tr>
      <w:tr w:rsidR="00F767CA" w:rsidRPr="00F767CA" w:rsidTr="00F767CA">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Penambahan Koreksi Catat …</w:t>
            </w:r>
          </w:p>
        </w:tc>
        <w:tc>
          <w:tcPr>
            <w:tcW w:w="1560" w:type="dxa"/>
            <w:tcBorders>
              <w:top w:val="nil"/>
              <w:left w:val="nil"/>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 </w:t>
            </w:r>
          </w:p>
        </w:tc>
      </w:tr>
      <w:tr w:rsidR="00F767CA" w:rsidRPr="00F767CA" w:rsidTr="00F767CA">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Penambahan Utang Beban B</w:t>
            </w:r>
            <w:r w:rsidR="00CC34E8">
              <w:rPr>
                <w:color w:val="000000"/>
                <w:sz w:val="20"/>
                <w:szCs w:val="20"/>
                <w:lang w:val="en-US"/>
              </w:rPr>
              <w:t>antuan Keuangan ke Desa th. 2022</w:t>
            </w:r>
          </w:p>
        </w:tc>
        <w:tc>
          <w:tcPr>
            <w:tcW w:w="1560" w:type="dxa"/>
            <w:tcBorders>
              <w:top w:val="nil"/>
              <w:left w:val="nil"/>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 </w:t>
            </w:r>
          </w:p>
        </w:tc>
      </w:tr>
      <w:tr w:rsidR="00F767CA" w:rsidRPr="00F767CA" w:rsidTr="00F767CA">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Penambahan Utang Beban Bantuan Keuangan ke Partai Politik th. 2021</w:t>
            </w:r>
          </w:p>
        </w:tc>
        <w:tc>
          <w:tcPr>
            <w:tcW w:w="1560" w:type="dxa"/>
            <w:tcBorders>
              <w:top w:val="nil"/>
              <w:left w:val="nil"/>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 </w:t>
            </w:r>
          </w:p>
        </w:tc>
      </w:tr>
      <w:tr w:rsidR="00F767CA" w:rsidRPr="00F767CA" w:rsidTr="00F767CA">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Penambahan Reklasifikasi antar kode Beban (tambah)</w:t>
            </w:r>
          </w:p>
        </w:tc>
        <w:tc>
          <w:tcPr>
            <w:tcW w:w="1560" w:type="dxa"/>
            <w:tcBorders>
              <w:top w:val="nil"/>
              <w:left w:val="nil"/>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 </w:t>
            </w:r>
          </w:p>
        </w:tc>
      </w:tr>
      <w:tr w:rsidR="00F767CA" w:rsidRPr="00F767CA" w:rsidTr="00F767CA">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Pengurangan Koreksi Catat …</w:t>
            </w:r>
          </w:p>
        </w:tc>
        <w:tc>
          <w:tcPr>
            <w:tcW w:w="1560" w:type="dxa"/>
            <w:tcBorders>
              <w:top w:val="nil"/>
              <w:left w:val="nil"/>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 </w:t>
            </w:r>
          </w:p>
        </w:tc>
      </w:tr>
      <w:tr w:rsidR="00F767CA" w:rsidRPr="00F767CA" w:rsidTr="00F767CA">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Pengurangan atas Pembayaran Utang Beban Bantuan Keuangan ke Desa</w:t>
            </w:r>
          </w:p>
        </w:tc>
        <w:tc>
          <w:tcPr>
            <w:tcW w:w="1560" w:type="dxa"/>
            <w:tcBorders>
              <w:top w:val="nil"/>
              <w:left w:val="nil"/>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 </w:t>
            </w:r>
          </w:p>
        </w:tc>
      </w:tr>
      <w:tr w:rsidR="00F767CA" w:rsidRPr="00F767CA" w:rsidTr="00F767CA">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Pengurangan atas Pembayaran Utang Beban Bantuan Keuangan ke Partai Politik</w:t>
            </w:r>
          </w:p>
        </w:tc>
        <w:tc>
          <w:tcPr>
            <w:tcW w:w="1560" w:type="dxa"/>
            <w:tcBorders>
              <w:top w:val="nil"/>
              <w:left w:val="nil"/>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 </w:t>
            </w:r>
          </w:p>
        </w:tc>
      </w:tr>
      <w:tr w:rsidR="00F767CA" w:rsidRPr="00F767CA" w:rsidTr="00F767CA">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Penambahan Reklasifikasi antar kode Beban (kurang)</w:t>
            </w:r>
          </w:p>
        </w:tc>
        <w:tc>
          <w:tcPr>
            <w:tcW w:w="1560" w:type="dxa"/>
            <w:tcBorders>
              <w:top w:val="nil"/>
              <w:left w:val="nil"/>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 </w:t>
            </w:r>
          </w:p>
        </w:tc>
      </w:tr>
      <w:tr w:rsidR="00F767CA" w:rsidRPr="00F767CA" w:rsidTr="00F767CA">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Selisih</w:t>
            </w:r>
          </w:p>
        </w:tc>
        <w:tc>
          <w:tcPr>
            <w:tcW w:w="1560" w:type="dxa"/>
            <w:tcBorders>
              <w:top w:val="nil"/>
              <w:left w:val="nil"/>
              <w:bottom w:val="single" w:sz="4" w:space="0" w:color="auto"/>
              <w:right w:val="single" w:sz="4" w:space="0" w:color="auto"/>
            </w:tcBorders>
            <w:shd w:val="clear" w:color="auto" w:fill="auto"/>
            <w:noWrap/>
            <w:hideMark/>
          </w:tcPr>
          <w:p w:rsidR="00F767CA" w:rsidRPr="00F767CA" w:rsidRDefault="00F767CA" w:rsidP="00F767CA">
            <w:pPr>
              <w:rPr>
                <w:color w:val="000000"/>
                <w:sz w:val="20"/>
                <w:szCs w:val="20"/>
                <w:lang w:val="en-US"/>
              </w:rPr>
            </w:pPr>
            <w:r w:rsidRPr="00F767CA">
              <w:rPr>
                <w:color w:val="000000"/>
                <w:sz w:val="20"/>
                <w:szCs w:val="20"/>
                <w:lang w:val="en-US"/>
              </w:rPr>
              <w:t xml:space="preserve">         </w:t>
            </w:r>
            <w:r w:rsidR="001022B1">
              <w:rPr>
                <w:color w:val="000000"/>
                <w:sz w:val="20"/>
                <w:szCs w:val="20"/>
                <w:lang w:val="en-US"/>
              </w:rPr>
              <w:t xml:space="preserve">                              </w:t>
            </w:r>
          </w:p>
        </w:tc>
      </w:tr>
    </w:tbl>
    <w:p w:rsidR="00C94682" w:rsidRDefault="00C94682" w:rsidP="000B06F6">
      <w:pPr>
        <w:spacing w:line="276" w:lineRule="auto"/>
        <w:jc w:val="both"/>
        <w:rPr>
          <w:b/>
          <w:sz w:val="22"/>
          <w:szCs w:val="22"/>
        </w:rPr>
      </w:pPr>
    </w:p>
    <w:p w:rsidR="004C3C1E" w:rsidRPr="004C3C1E" w:rsidRDefault="002D6039" w:rsidP="002D6039">
      <w:pPr>
        <w:pStyle w:val="ListParagraph"/>
        <w:numPr>
          <w:ilvl w:val="4"/>
          <w:numId w:val="127"/>
        </w:numPr>
        <w:spacing w:before="120" w:after="120" w:line="280" w:lineRule="exact"/>
        <w:ind w:left="1560" w:hanging="851"/>
        <w:jc w:val="both"/>
        <w:rPr>
          <w:b/>
          <w:sz w:val="22"/>
          <w:szCs w:val="22"/>
          <w:lang w:val="en-US"/>
        </w:rPr>
      </w:pPr>
      <w:r>
        <w:rPr>
          <w:b/>
          <w:sz w:val="22"/>
          <w:szCs w:val="22"/>
        </w:rPr>
        <w:t xml:space="preserve">Beban </w:t>
      </w:r>
      <w:r>
        <w:rPr>
          <w:b/>
          <w:sz w:val="22"/>
          <w:szCs w:val="22"/>
          <w:lang w:val="en-US"/>
        </w:rPr>
        <w:t>Tidak Terduga</w:t>
      </w:r>
    </w:p>
    <w:p w:rsidR="004C3C1E" w:rsidRPr="008D4412" w:rsidRDefault="004C3C1E" w:rsidP="000E7A7E">
      <w:pPr>
        <w:spacing w:line="276" w:lineRule="auto"/>
        <w:ind w:left="360"/>
        <w:jc w:val="both"/>
        <w:rPr>
          <w:b/>
          <w:sz w:val="22"/>
          <w:szCs w:val="22"/>
        </w:rPr>
      </w:pPr>
    </w:p>
    <w:p w:rsidR="004C3C1E" w:rsidRDefault="004C3C1E" w:rsidP="00423827">
      <w:pPr>
        <w:spacing w:line="276" w:lineRule="auto"/>
        <w:ind w:left="1080"/>
        <w:jc w:val="both"/>
        <w:rPr>
          <w:sz w:val="22"/>
          <w:szCs w:val="22"/>
          <w:lang w:val="en-US"/>
        </w:rPr>
      </w:pPr>
      <w:r>
        <w:rPr>
          <w:sz w:val="22"/>
          <w:szCs w:val="22"/>
        </w:rPr>
        <w:t xml:space="preserve">Selisih Beban </w:t>
      </w:r>
      <w:r>
        <w:rPr>
          <w:sz w:val="22"/>
          <w:szCs w:val="22"/>
          <w:lang w:val="en-US"/>
        </w:rPr>
        <w:t>Tidak Terduga</w:t>
      </w:r>
      <w:r w:rsidR="00F13133">
        <w:rPr>
          <w:sz w:val="22"/>
          <w:szCs w:val="22"/>
          <w:lang w:val="en-US"/>
        </w:rPr>
        <w:t xml:space="preserve"> LO dan Belanja Tidak Terduga LRA sebagai berikut :</w:t>
      </w:r>
    </w:p>
    <w:p w:rsidR="00F13133" w:rsidRPr="004C3C1E" w:rsidRDefault="00F13133" w:rsidP="00423827">
      <w:pPr>
        <w:spacing w:line="276" w:lineRule="auto"/>
        <w:ind w:left="1080"/>
        <w:jc w:val="both"/>
        <w:rPr>
          <w:sz w:val="22"/>
          <w:szCs w:val="22"/>
          <w:lang w:val="en-US"/>
        </w:rPr>
      </w:pPr>
    </w:p>
    <w:tbl>
      <w:tblPr>
        <w:tblW w:w="7938" w:type="dxa"/>
        <w:tblInd w:w="846" w:type="dxa"/>
        <w:tblLook w:val="04A0" w:firstRow="1" w:lastRow="0" w:firstColumn="1" w:lastColumn="0" w:noHBand="0" w:noVBand="1"/>
      </w:tblPr>
      <w:tblGrid>
        <w:gridCol w:w="2835"/>
        <w:gridCol w:w="1559"/>
        <w:gridCol w:w="1701"/>
        <w:gridCol w:w="1843"/>
      </w:tblGrid>
      <w:tr w:rsidR="001022B1" w:rsidRPr="001022B1" w:rsidTr="002A5AD9">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1022B1" w:rsidRPr="001022B1" w:rsidRDefault="001022B1" w:rsidP="001022B1">
            <w:pPr>
              <w:jc w:val="center"/>
              <w:rPr>
                <w:b/>
                <w:bCs/>
                <w:color w:val="000000"/>
                <w:sz w:val="20"/>
                <w:szCs w:val="20"/>
                <w:lang w:val="en-US"/>
              </w:rPr>
            </w:pPr>
            <w:r w:rsidRPr="001022B1">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1022B1" w:rsidRPr="001022B1" w:rsidRDefault="001022B1" w:rsidP="001022B1">
            <w:pPr>
              <w:jc w:val="center"/>
              <w:rPr>
                <w:b/>
                <w:bCs/>
                <w:color w:val="000000"/>
                <w:sz w:val="20"/>
                <w:szCs w:val="20"/>
                <w:lang w:val="en-US"/>
              </w:rPr>
            </w:pPr>
            <w:r w:rsidRPr="001022B1">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1022B1" w:rsidRPr="001022B1" w:rsidRDefault="001022B1" w:rsidP="001022B1">
            <w:pPr>
              <w:jc w:val="center"/>
              <w:rPr>
                <w:b/>
                <w:bCs/>
                <w:color w:val="000000"/>
                <w:sz w:val="20"/>
                <w:szCs w:val="20"/>
                <w:lang w:val="en-US"/>
              </w:rPr>
            </w:pPr>
            <w:r w:rsidRPr="001022B1">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1022B1" w:rsidRPr="001022B1" w:rsidRDefault="001022B1" w:rsidP="001022B1">
            <w:pPr>
              <w:jc w:val="center"/>
              <w:rPr>
                <w:b/>
                <w:bCs/>
                <w:color w:val="000000"/>
                <w:sz w:val="20"/>
                <w:szCs w:val="20"/>
                <w:lang w:val="en-US"/>
              </w:rPr>
            </w:pPr>
            <w:r w:rsidRPr="001022B1">
              <w:rPr>
                <w:b/>
                <w:bCs/>
                <w:color w:val="000000"/>
                <w:sz w:val="20"/>
                <w:szCs w:val="20"/>
                <w:lang w:val="en-US"/>
              </w:rPr>
              <w:t xml:space="preserve"> Selisih </w:t>
            </w:r>
          </w:p>
        </w:tc>
      </w:tr>
      <w:tr w:rsidR="001022B1" w:rsidRPr="001022B1" w:rsidTr="002A5AD9">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1022B1" w:rsidRPr="001022B1" w:rsidRDefault="001022B1" w:rsidP="001022B1">
            <w:pPr>
              <w:rPr>
                <w:color w:val="000000"/>
                <w:sz w:val="16"/>
                <w:szCs w:val="16"/>
                <w:lang w:val="en-US"/>
              </w:rPr>
            </w:pPr>
            <w:r w:rsidRPr="001022B1">
              <w:rPr>
                <w:color w:val="000000"/>
                <w:sz w:val="16"/>
                <w:szCs w:val="16"/>
                <w:lang w:val="en-US"/>
              </w:rPr>
              <w:t>Beban Tidak Terduga</w:t>
            </w:r>
          </w:p>
        </w:tc>
        <w:tc>
          <w:tcPr>
            <w:tcW w:w="1559" w:type="dxa"/>
            <w:tcBorders>
              <w:top w:val="nil"/>
              <w:left w:val="nil"/>
              <w:bottom w:val="single" w:sz="4" w:space="0" w:color="auto"/>
              <w:right w:val="single" w:sz="4" w:space="0" w:color="auto"/>
            </w:tcBorders>
            <w:shd w:val="clear" w:color="auto" w:fill="auto"/>
            <w:noWrap/>
            <w:hideMark/>
          </w:tcPr>
          <w:p w:rsidR="001022B1" w:rsidRPr="001022B1" w:rsidRDefault="001022B1" w:rsidP="001022B1">
            <w:pPr>
              <w:jc w:val="both"/>
              <w:rPr>
                <w:color w:val="000000"/>
                <w:sz w:val="16"/>
                <w:szCs w:val="16"/>
                <w:lang w:val="en-US"/>
              </w:rPr>
            </w:pPr>
            <w:r w:rsidRPr="001022B1">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1022B1" w:rsidRPr="001022B1" w:rsidRDefault="001022B1" w:rsidP="001022B1">
            <w:pPr>
              <w:jc w:val="both"/>
              <w:rPr>
                <w:color w:val="000000"/>
                <w:sz w:val="16"/>
                <w:szCs w:val="16"/>
                <w:lang w:val="en-US"/>
              </w:rPr>
            </w:pPr>
            <w:r w:rsidRPr="001022B1">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hideMark/>
          </w:tcPr>
          <w:p w:rsidR="001022B1" w:rsidRPr="001022B1" w:rsidRDefault="001022B1" w:rsidP="001022B1">
            <w:pPr>
              <w:jc w:val="both"/>
              <w:rPr>
                <w:color w:val="000000"/>
                <w:sz w:val="16"/>
                <w:szCs w:val="16"/>
                <w:lang w:val="en-US"/>
              </w:rPr>
            </w:pPr>
            <w:r w:rsidRPr="001022B1">
              <w:rPr>
                <w:color w:val="000000"/>
                <w:sz w:val="16"/>
                <w:szCs w:val="16"/>
                <w:lang w:val="en-US"/>
              </w:rPr>
              <w:t xml:space="preserve">                 </w:t>
            </w:r>
            <w:r w:rsidR="007C52BA">
              <w:rPr>
                <w:color w:val="000000"/>
                <w:sz w:val="16"/>
                <w:szCs w:val="16"/>
                <w:lang w:val="en-US"/>
              </w:rPr>
              <w:t xml:space="preserve">                              </w:t>
            </w:r>
          </w:p>
        </w:tc>
      </w:tr>
    </w:tbl>
    <w:p w:rsidR="004C3C1E" w:rsidRDefault="004C3C1E" w:rsidP="00423827">
      <w:pPr>
        <w:spacing w:line="276" w:lineRule="auto"/>
        <w:ind w:left="1080"/>
        <w:jc w:val="both"/>
        <w:rPr>
          <w:sz w:val="22"/>
          <w:szCs w:val="22"/>
        </w:rPr>
      </w:pPr>
    </w:p>
    <w:p w:rsidR="001022B1" w:rsidRDefault="001022B1" w:rsidP="00423827">
      <w:pPr>
        <w:spacing w:line="276" w:lineRule="auto"/>
        <w:ind w:left="1080"/>
        <w:jc w:val="both"/>
        <w:rPr>
          <w:sz w:val="22"/>
          <w:szCs w:val="22"/>
        </w:rPr>
      </w:pPr>
      <w:r w:rsidRPr="008D4412">
        <w:rPr>
          <w:sz w:val="22"/>
          <w:szCs w:val="22"/>
        </w:rPr>
        <w:t>Selisih tersebut dapat dijelaskan sebagai berikut :</w:t>
      </w:r>
    </w:p>
    <w:p w:rsidR="001022B1" w:rsidRDefault="001022B1" w:rsidP="00423827">
      <w:pPr>
        <w:spacing w:line="276" w:lineRule="auto"/>
        <w:ind w:left="1080"/>
        <w:jc w:val="both"/>
        <w:rPr>
          <w:sz w:val="22"/>
          <w:szCs w:val="22"/>
        </w:rPr>
      </w:pPr>
    </w:p>
    <w:tbl>
      <w:tblPr>
        <w:tblW w:w="6946" w:type="dxa"/>
        <w:tblInd w:w="846" w:type="dxa"/>
        <w:tblLook w:val="04A0" w:firstRow="1" w:lastRow="0" w:firstColumn="1" w:lastColumn="0" w:noHBand="0" w:noVBand="1"/>
      </w:tblPr>
      <w:tblGrid>
        <w:gridCol w:w="5386"/>
        <w:gridCol w:w="1560"/>
      </w:tblGrid>
      <w:tr w:rsidR="001022B1" w:rsidRPr="001022B1" w:rsidTr="001022B1">
        <w:trPr>
          <w:trHeight w:val="300"/>
        </w:trPr>
        <w:tc>
          <w:tcPr>
            <w:tcW w:w="5386" w:type="dxa"/>
            <w:tcBorders>
              <w:top w:val="single" w:sz="4" w:space="0" w:color="auto"/>
              <w:left w:val="single" w:sz="4" w:space="0" w:color="auto"/>
              <w:bottom w:val="single" w:sz="4" w:space="0" w:color="auto"/>
              <w:right w:val="single" w:sz="4" w:space="0" w:color="auto"/>
            </w:tcBorders>
            <w:shd w:val="clear" w:color="auto" w:fill="auto"/>
            <w:noWrap/>
            <w:hideMark/>
          </w:tcPr>
          <w:p w:rsidR="001022B1" w:rsidRPr="001022B1" w:rsidRDefault="001022B1" w:rsidP="001022B1">
            <w:pPr>
              <w:jc w:val="center"/>
              <w:rPr>
                <w:b/>
                <w:bCs/>
                <w:color w:val="000000"/>
                <w:sz w:val="20"/>
                <w:szCs w:val="20"/>
                <w:lang w:val="en-US"/>
              </w:rPr>
            </w:pPr>
            <w:r w:rsidRPr="001022B1">
              <w:rPr>
                <w:b/>
                <w:bCs/>
                <w:color w:val="000000"/>
                <w:sz w:val="20"/>
                <w:szCs w:val="20"/>
                <w:lang w:val="en-US"/>
              </w:rPr>
              <w:t>Uraian</w:t>
            </w:r>
          </w:p>
        </w:tc>
        <w:tc>
          <w:tcPr>
            <w:tcW w:w="1560" w:type="dxa"/>
            <w:tcBorders>
              <w:top w:val="single" w:sz="4" w:space="0" w:color="auto"/>
              <w:left w:val="nil"/>
              <w:bottom w:val="single" w:sz="4" w:space="0" w:color="auto"/>
              <w:right w:val="single" w:sz="4" w:space="0" w:color="auto"/>
            </w:tcBorders>
            <w:shd w:val="clear" w:color="auto" w:fill="auto"/>
            <w:noWrap/>
            <w:hideMark/>
          </w:tcPr>
          <w:p w:rsidR="001022B1" w:rsidRPr="001022B1" w:rsidRDefault="001022B1" w:rsidP="001022B1">
            <w:pPr>
              <w:jc w:val="center"/>
              <w:rPr>
                <w:b/>
                <w:bCs/>
                <w:color w:val="000000"/>
                <w:sz w:val="20"/>
                <w:szCs w:val="20"/>
                <w:lang w:val="en-US"/>
              </w:rPr>
            </w:pPr>
            <w:r w:rsidRPr="001022B1">
              <w:rPr>
                <w:b/>
                <w:bCs/>
                <w:color w:val="000000"/>
                <w:sz w:val="20"/>
                <w:szCs w:val="20"/>
                <w:lang w:val="en-US"/>
              </w:rPr>
              <w:t xml:space="preserve"> (Rp) </w:t>
            </w:r>
          </w:p>
        </w:tc>
      </w:tr>
      <w:tr w:rsidR="001022B1" w:rsidRPr="001022B1" w:rsidTr="001022B1">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Penambahan Koreksi Catat …</w:t>
            </w:r>
          </w:p>
        </w:tc>
        <w:tc>
          <w:tcPr>
            <w:tcW w:w="1560" w:type="dxa"/>
            <w:tcBorders>
              <w:top w:val="nil"/>
              <w:left w:val="nil"/>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 </w:t>
            </w:r>
          </w:p>
        </w:tc>
      </w:tr>
      <w:tr w:rsidR="001022B1" w:rsidRPr="001022B1" w:rsidTr="001022B1">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1022B1" w:rsidRPr="001022B1" w:rsidRDefault="001022B1" w:rsidP="007F1B14">
            <w:pPr>
              <w:rPr>
                <w:color w:val="000000"/>
                <w:sz w:val="20"/>
                <w:szCs w:val="20"/>
                <w:lang w:val="en-US"/>
              </w:rPr>
            </w:pPr>
            <w:r w:rsidRPr="001022B1">
              <w:rPr>
                <w:color w:val="000000"/>
                <w:sz w:val="20"/>
                <w:szCs w:val="20"/>
                <w:lang w:val="en-US"/>
              </w:rPr>
              <w:t>Penambahan Utang Beban T</w:t>
            </w:r>
            <w:r w:rsidR="007F1B14">
              <w:rPr>
                <w:color w:val="000000"/>
                <w:sz w:val="20"/>
                <w:szCs w:val="20"/>
                <w:lang w:val="en-US"/>
              </w:rPr>
              <w:t>i</w:t>
            </w:r>
            <w:r w:rsidRPr="001022B1">
              <w:rPr>
                <w:color w:val="000000"/>
                <w:sz w:val="20"/>
                <w:szCs w:val="20"/>
                <w:lang w:val="en-US"/>
              </w:rPr>
              <w:t>dak Terduga</w:t>
            </w:r>
          </w:p>
        </w:tc>
        <w:tc>
          <w:tcPr>
            <w:tcW w:w="1560" w:type="dxa"/>
            <w:tcBorders>
              <w:top w:val="nil"/>
              <w:left w:val="nil"/>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 </w:t>
            </w:r>
          </w:p>
        </w:tc>
      </w:tr>
      <w:tr w:rsidR="001022B1" w:rsidRPr="001022B1" w:rsidTr="001022B1">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Pengurangan Koreksi Catat …</w:t>
            </w:r>
          </w:p>
        </w:tc>
        <w:tc>
          <w:tcPr>
            <w:tcW w:w="1560" w:type="dxa"/>
            <w:tcBorders>
              <w:top w:val="nil"/>
              <w:left w:val="nil"/>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 </w:t>
            </w:r>
          </w:p>
        </w:tc>
      </w:tr>
      <w:tr w:rsidR="001022B1" w:rsidRPr="001022B1" w:rsidTr="001022B1">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Pengurangan atas Pembayaran Utang Beban Tidak Terduga</w:t>
            </w:r>
          </w:p>
        </w:tc>
        <w:tc>
          <w:tcPr>
            <w:tcW w:w="1560" w:type="dxa"/>
            <w:tcBorders>
              <w:top w:val="nil"/>
              <w:left w:val="nil"/>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 </w:t>
            </w:r>
          </w:p>
        </w:tc>
      </w:tr>
      <w:tr w:rsidR="001022B1" w:rsidRPr="001022B1" w:rsidTr="001022B1">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Pengurangan Reklasifikasi ke Beban Persediaan</w:t>
            </w:r>
          </w:p>
        </w:tc>
        <w:tc>
          <w:tcPr>
            <w:tcW w:w="1560" w:type="dxa"/>
            <w:tcBorders>
              <w:top w:val="nil"/>
              <w:left w:val="nil"/>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 </w:t>
            </w:r>
          </w:p>
        </w:tc>
      </w:tr>
      <w:tr w:rsidR="001022B1" w:rsidRPr="001022B1" w:rsidTr="001022B1">
        <w:trPr>
          <w:trHeight w:val="300"/>
        </w:trPr>
        <w:tc>
          <w:tcPr>
            <w:tcW w:w="5386" w:type="dxa"/>
            <w:tcBorders>
              <w:top w:val="nil"/>
              <w:left w:val="single" w:sz="4" w:space="0" w:color="auto"/>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Selisih</w:t>
            </w:r>
          </w:p>
        </w:tc>
        <w:tc>
          <w:tcPr>
            <w:tcW w:w="1560" w:type="dxa"/>
            <w:tcBorders>
              <w:top w:val="nil"/>
              <w:left w:val="nil"/>
              <w:bottom w:val="single" w:sz="4" w:space="0" w:color="auto"/>
              <w:right w:val="single" w:sz="4" w:space="0" w:color="auto"/>
            </w:tcBorders>
            <w:shd w:val="clear" w:color="auto" w:fill="auto"/>
            <w:noWrap/>
            <w:hideMark/>
          </w:tcPr>
          <w:p w:rsidR="001022B1" w:rsidRPr="001022B1" w:rsidRDefault="001022B1" w:rsidP="001022B1">
            <w:pPr>
              <w:rPr>
                <w:color w:val="000000"/>
                <w:sz w:val="20"/>
                <w:szCs w:val="20"/>
                <w:lang w:val="en-US"/>
              </w:rPr>
            </w:pPr>
            <w:r w:rsidRPr="001022B1">
              <w:rPr>
                <w:color w:val="000000"/>
                <w:sz w:val="20"/>
                <w:szCs w:val="20"/>
                <w:lang w:val="en-US"/>
              </w:rPr>
              <w:t xml:space="preserve">        </w:t>
            </w:r>
            <w:r>
              <w:rPr>
                <w:color w:val="000000"/>
                <w:sz w:val="20"/>
                <w:szCs w:val="20"/>
                <w:lang w:val="en-US"/>
              </w:rPr>
              <w:t xml:space="preserve">                              </w:t>
            </w:r>
          </w:p>
        </w:tc>
      </w:tr>
    </w:tbl>
    <w:p w:rsidR="001022B1" w:rsidRDefault="001022B1" w:rsidP="00423827">
      <w:pPr>
        <w:spacing w:line="276" w:lineRule="auto"/>
        <w:ind w:left="1080"/>
        <w:jc w:val="both"/>
        <w:rPr>
          <w:sz w:val="22"/>
          <w:szCs w:val="22"/>
        </w:rPr>
      </w:pPr>
    </w:p>
    <w:p w:rsidR="001022B1" w:rsidRPr="000F231A" w:rsidRDefault="002D6039" w:rsidP="002D6039">
      <w:pPr>
        <w:pStyle w:val="ListParagraph"/>
        <w:numPr>
          <w:ilvl w:val="4"/>
          <w:numId w:val="127"/>
        </w:numPr>
        <w:spacing w:before="120" w:after="120" w:line="280" w:lineRule="exact"/>
        <w:ind w:left="1560" w:hanging="851"/>
        <w:jc w:val="both"/>
        <w:rPr>
          <w:sz w:val="22"/>
          <w:szCs w:val="22"/>
          <w:lang w:val="en-US"/>
        </w:rPr>
      </w:pPr>
      <w:r>
        <w:rPr>
          <w:b/>
          <w:sz w:val="22"/>
          <w:szCs w:val="22"/>
          <w:lang w:val="en-US"/>
        </w:rPr>
        <w:t xml:space="preserve">Defisit </w:t>
      </w:r>
      <w:r w:rsidRPr="002D6039">
        <w:rPr>
          <w:b/>
          <w:sz w:val="22"/>
          <w:szCs w:val="22"/>
        </w:rPr>
        <w:t>Non</w:t>
      </w:r>
      <w:r>
        <w:rPr>
          <w:b/>
          <w:sz w:val="22"/>
          <w:szCs w:val="22"/>
          <w:lang w:val="en-US"/>
        </w:rPr>
        <w:t xml:space="preserve"> Operasional</w:t>
      </w:r>
    </w:p>
    <w:p w:rsidR="004C3C1E" w:rsidRDefault="00A62955" w:rsidP="007F1052">
      <w:pPr>
        <w:pStyle w:val="ListParagraph"/>
        <w:numPr>
          <w:ilvl w:val="0"/>
          <w:numId w:val="118"/>
        </w:numPr>
        <w:tabs>
          <w:tab w:val="clear" w:pos="2880"/>
        </w:tabs>
        <w:spacing w:line="276" w:lineRule="auto"/>
        <w:ind w:left="993"/>
        <w:jc w:val="both"/>
        <w:rPr>
          <w:sz w:val="22"/>
          <w:szCs w:val="22"/>
        </w:rPr>
      </w:pPr>
      <w:r w:rsidRPr="00A62955">
        <w:rPr>
          <w:sz w:val="22"/>
          <w:szCs w:val="22"/>
        </w:rPr>
        <w:t>Defisit Penjualan/Pertukaran/Pelepasan Aset Non Lancar-LO</w:t>
      </w:r>
    </w:p>
    <w:p w:rsidR="00A62955" w:rsidRDefault="007C52BA" w:rsidP="007C52BA">
      <w:pPr>
        <w:pStyle w:val="ListParagraph"/>
        <w:spacing w:line="276" w:lineRule="auto"/>
        <w:ind w:left="993"/>
        <w:jc w:val="both"/>
        <w:rPr>
          <w:sz w:val="22"/>
          <w:szCs w:val="22"/>
          <w:lang w:val="en-US"/>
        </w:rPr>
      </w:pPr>
      <w:r>
        <w:rPr>
          <w:sz w:val="22"/>
          <w:szCs w:val="22"/>
          <w:lang w:val="en-US"/>
        </w:rPr>
        <w:t xml:space="preserve">Selisih </w:t>
      </w:r>
      <w:r w:rsidRPr="00A62955">
        <w:rPr>
          <w:sz w:val="22"/>
          <w:szCs w:val="22"/>
        </w:rPr>
        <w:t>Defisit Penjualan/Pertukaran/Pelepasan Aset Non Lancar-LO</w:t>
      </w:r>
      <w:r>
        <w:rPr>
          <w:sz w:val="22"/>
          <w:szCs w:val="22"/>
          <w:lang w:val="en-US"/>
        </w:rPr>
        <w:t xml:space="preserve"> dengan LRA sebagai </w:t>
      </w:r>
      <w:proofErr w:type="gramStart"/>
      <w:r>
        <w:rPr>
          <w:sz w:val="22"/>
          <w:szCs w:val="22"/>
          <w:lang w:val="en-US"/>
        </w:rPr>
        <w:t>berikut :</w:t>
      </w:r>
      <w:proofErr w:type="gramEnd"/>
    </w:p>
    <w:p w:rsidR="007C52BA" w:rsidRDefault="007C52BA" w:rsidP="007C52BA">
      <w:pPr>
        <w:pStyle w:val="ListParagraph"/>
        <w:spacing w:line="276" w:lineRule="auto"/>
        <w:ind w:left="993"/>
        <w:jc w:val="both"/>
        <w:rPr>
          <w:sz w:val="22"/>
          <w:szCs w:val="22"/>
          <w:lang w:val="en-US"/>
        </w:rPr>
      </w:pPr>
    </w:p>
    <w:tbl>
      <w:tblPr>
        <w:tblW w:w="7938" w:type="dxa"/>
        <w:tblInd w:w="988" w:type="dxa"/>
        <w:tblLook w:val="04A0" w:firstRow="1" w:lastRow="0" w:firstColumn="1" w:lastColumn="0" w:noHBand="0" w:noVBand="1"/>
      </w:tblPr>
      <w:tblGrid>
        <w:gridCol w:w="2835"/>
        <w:gridCol w:w="1559"/>
        <w:gridCol w:w="1701"/>
        <w:gridCol w:w="1843"/>
      </w:tblGrid>
      <w:tr w:rsidR="007C52BA" w:rsidRPr="007C52BA" w:rsidTr="007C52B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7C52BA" w:rsidRPr="007C52BA" w:rsidRDefault="007C52BA" w:rsidP="007C52BA">
            <w:pPr>
              <w:jc w:val="center"/>
              <w:rPr>
                <w:b/>
                <w:bCs/>
                <w:color w:val="000000"/>
                <w:sz w:val="20"/>
                <w:szCs w:val="20"/>
                <w:lang w:val="en-US"/>
              </w:rPr>
            </w:pPr>
            <w:r w:rsidRPr="007C52BA">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7C52BA" w:rsidRPr="007C52BA" w:rsidRDefault="007C52BA" w:rsidP="007C52BA">
            <w:pPr>
              <w:jc w:val="center"/>
              <w:rPr>
                <w:b/>
                <w:bCs/>
                <w:color w:val="000000"/>
                <w:sz w:val="20"/>
                <w:szCs w:val="20"/>
                <w:lang w:val="en-US"/>
              </w:rPr>
            </w:pPr>
            <w:r w:rsidRPr="007C52BA">
              <w:rPr>
                <w:b/>
                <w:bCs/>
                <w:color w:val="000000"/>
                <w:sz w:val="20"/>
                <w:szCs w:val="20"/>
                <w:lang w:val="en-US"/>
              </w:rPr>
              <w:t xml:space="preserve"> Jumlah LO </w:t>
            </w:r>
          </w:p>
        </w:tc>
        <w:tc>
          <w:tcPr>
            <w:tcW w:w="1701" w:type="dxa"/>
            <w:tcBorders>
              <w:top w:val="single" w:sz="4" w:space="0" w:color="auto"/>
              <w:left w:val="nil"/>
              <w:bottom w:val="single" w:sz="4" w:space="0" w:color="auto"/>
              <w:right w:val="single" w:sz="4" w:space="0" w:color="auto"/>
            </w:tcBorders>
            <w:shd w:val="clear" w:color="auto" w:fill="auto"/>
            <w:noWrap/>
            <w:hideMark/>
          </w:tcPr>
          <w:p w:rsidR="007C52BA" w:rsidRPr="007C52BA" w:rsidRDefault="007C52BA" w:rsidP="007C52BA">
            <w:pPr>
              <w:jc w:val="center"/>
              <w:rPr>
                <w:b/>
                <w:bCs/>
                <w:color w:val="000000"/>
                <w:sz w:val="20"/>
                <w:szCs w:val="20"/>
                <w:lang w:val="en-US"/>
              </w:rPr>
            </w:pPr>
            <w:r w:rsidRPr="007C52BA">
              <w:rPr>
                <w:b/>
                <w:bCs/>
                <w:color w:val="000000"/>
                <w:sz w:val="20"/>
                <w:szCs w:val="20"/>
                <w:lang w:val="en-US"/>
              </w:rPr>
              <w:t xml:space="preserve"> Jumlah LRA </w:t>
            </w:r>
          </w:p>
        </w:tc>
        <w:tc>
          <w:tcPr>
            <w:tcW w:w="1843" w:type="dxa"/>
            <w:tcBorders>
              <w:top w:val="single" w:sz="4" w:space="0" w:color="auto"/>
              <w:left w:val="nil"/>
              <w:bottom w:val="single" w:sz="4" w:space="0" w:color="auto"/>
              <w:right w:val="single" w:sz="4" w:space="0" w:color="auto"/>
            </w:tcBorders>
            <w:shd w:val="clear" w:color="auto" w:fill="auto"/>
            <w:noWrap/>
            <w:hideMark/>
          </w:tcPr>
          <w:p w:rsidR="007C52BA" w:rsidRPr="007C52BA" w:rsidRDefault="007C52BA" w:rsidP="007C52BA">
            <w:pPr>
              <w:jc w:val="center"/>
              <w:rPr>
                <w:b/>
                <w:bCs/>
                <w:color w:val="000000"/>
                <w:sz w:val="20"/>
                <w:szCs w:val="20"/>
                <w:lang w:val="en-US"/>
              </w:rPr>
            </w:pPr>
            <w:r w:rsidRPr="007C52BA">
              <w:rPr>
                <w:b/>
                <w:bCs/>
                <w:color w:val="000000"/>
                <w:sz w:val="20"/>
                <w:szCs w:val="20"/>
                <w:lang w:val="en-US"/>
              </w:rPr>
              <w:t xml:space="preserve"> Selisih </w:t>
            </w:r>
          </w:p>
        </w:tc>
      </w:tr>
      <w:tr w:rsidR="007C52BA" w:rsidRPr="007C52BA" w:rsidTr="007C52BA">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7C52BA" w:rsidRPr="007C52BA" w:rsidRDefault="007C52BA" w:rsidP="007C52BA">
            <w:pPr>
              <w:rPr>
                <w:color w:val="000000"/>
                <w:sz w:val="16"/>
                <w:szCs w:val="16"/>
                <w:lang w:val="en-US"/>
              </w:rPr>
            </w:pPr>
            <w:r w:rsidRPr="007C52BA">
              <w:rPr>
                <w:color w:val="000000"/>
                <w:sz w:val="16"/>
                <w:szCs w:val="16"/>
                <w:lang w:val="en-US"/>
              </w:rPr>
              <w:t>Defisit Penjualan BMD yang Tidak Dipisahkan- LO</w:t>
            </w:r>
          </w:p>
        </w:tc>
        <w:tc>
          <w:tcPr>
            <w:tcW w:w="1559" w:type="dxa"/>
            <w:tcBorders>
              <w:top w:val="nil"/>
              <w:left w:val="nil"/>
              <w:bottom w:val="single" w:sz="4" w:space="0" w:color="auto"/>
              <w:right w:val="single" w:sz="4" w:space="0" w:color="auto"/>
            </w:tcBorders>
            <w:shd w:val="clear" w:color="auto" w:fill="auto"/>
            <w:noWrap/>
            <w:hideMark/>
          </w:tcPr>
          <w:p w:rsidR="007C52BA" w:rsidRPr="007C52BA" w:rsidRDefault="007C52BA" w:rsidP="007C52BA">
            <w:pPr>
              <w:jc w:val="both"/>
              <w:rPr>
                <w:color w:val="000000"/>
                <w:sz w:val="16"/>
                <w:szCs w:val="16"/>
                <w:lang w:val="en-US"/>
              </w:rPr>
            </w:pPr>
            <w:r w:rsidRPr="007C52BA">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7C52BA" w:rsidRPr="007C52BA" w:rsidRDefault="007C52BA" w:rsidP="007C52BA">
            <w:pPr>
              <w:jc w:val="both"/>
              <w:rPr>
                <w:color w:val="000000"/>
                <w:sz w:val="16"/>
                <w:szCs w:val="16"/>
                <w:lang w:val="en-US"/>
              </w:rPr>
            </w:pPr>
            <w:r w:rsidRPr="007C52BA">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tcPr>
          <w:p w:rsidR="007C52BA" w:rsidRPr="007C52BA" w:rsidRDefault="007C52BA" w:rsidP="007C52BA">
            <w:pPr>
              <w:jc w:val="both"/>
              <w:rPr>
                <w:color w:val="000000"/>
                <w:sz w:val="16"/>
                <w:szCs w:val="16"/>
                <w:lang w:val="en-US"/>
              </w:rPr>
            </w:pPr>
          </w:p>
        </w:tc>
      </w:tr>
      <w:tr w:rsidR="007C52BA" w:rsidRPr="007C52BA" w:rsidTr="007C52BA">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7C52BA" w:rsidRPr="007C52BA" w:rsidRDefault="007C52BA" w:rsidP="007C52BA">
            <w:pPr>
              <w:rPr>
                <w:color w:val="000000"/>
                <w:sz w:val="16"/>
                <w:szCs w:val="16"/>
                <w:lang w:val="en-US"/>
              </w:rPr>
            </w:pPr>
            <w:r w:rsidRPr="007C52BA">
              <w:rPr>
                <w:color w:val="000000"/>
                <w:sz w:val="16"/>
                <w:szCs w:val="16"/>
                <w:lang w:val="en-US"/>
              </w:rPr>
              <w:t>Defisit Tukar Menukar BMD yang Tidak Dipisahkan-LO</w:t>
            </w:r>
          </w:p>
        </w:tc>
        <w:tc>
          <w:tcPr>
            <w:tcW w:w="1559" w:type="dxa"/>
            <w:tcBorders>
              <w:top w:val="nil"/>
              <w:left w:val="nil"/>
              <w:bottom w:val="single" w:sz="4" w:space="0" w:color="auto"/>
              <w:right w:val="single" w:sz="4" w:space="0" w:color="auto"/>
            </w:tcBorders>
            <w:shd w:val="clear" w:color="auto" w:fill="auto"/>
            <w:noWrap/>
            <w:hideMark/>
          </w:tcPr>
          <w:p w:rsidR="007C52BA" w:rsidRPr="007C52BA" w:rsidRDefault="007C52BA" w:rsidP="007C52BA">
            <w:pPr>
              <w:jc w:val="both"/>
              <w:rPr>
                <w:color w:val="000000"/>
                <w:sz w:val="16"/>
                <w:szCs w:val="16"/>
                <w:lang w:val="en-US"/>
              </w:rPr>
            </w:pPr>
            <w:r w:rsidRPr="007C52BA">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7C52BA" w:rsidRPr="007C52BA" w:rsidRDefault="007C52BA" w:rsidP="007C52BA">
            <w:pPr>
              <w:jc w:val="both"/>
              <w:rPr>
                <w:color w:val="000000"/>
                <w:sz w:val="16"/>
                <w:szCs w:val="16"/>
                <w:lang w:val="en-US"/>
              </w:rPr>
            </w:pPr>
            <w:r w:rsidRPr="007C52BA">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tcPr>
          <w:p w:rsidR="007C52BA" w:rsidRPr="007C52BA" w:rsidRDefault="007C52BA" w:rsidP="007C52BA">
            <w:pPr>
              <w:jc w:val="both"/>
              <w:rPr>
                <w:color w:val="000000"/>
                <w:sz w:val="16"/>
                <w:szCs w:val="16"/>
                <w:lang w:val="en-US"/>
              </w:rPr>
            </w:pPr>
          </w:p>
        </w:tc>
      </w:tr>
      <w:tr w:rsidR="007C52BA" w:rsidRPr="007C52BA" w:rsidTr="007C52BA">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7C52BA" w:rsidRPr="007C52BA" w:rsidRDefault="007C52BA" w:rsidP="007C52BA">
            <w:pPr>
              <w:rPr>
                <w:color w:val="000000"/>
                <w:sz w:val="16"/>
                <w:szCs w:val="16"/>
                <w:lang w:val="en-US"/>
              </w:rPr>
            </w:pPr>
            <w:r w:rsidRPr="007C52BA">
              <w:rPr>
                <w:color w:val="000000"/>
                <w:sz w:val="16"/>
                <w:szCs w:val="16"/>
                <w:lang w:val="en-US"/>
              </w:rPr>
              <w:t>Defisit Pelepasan Investasi Jangka Panjang-LO</w:t>
            </w:r>
          </w:p>
        </w:tc>
        <w:tc>
          <w:tcPr>
            <w:tcW w:w="1559" w:type="dxa"/>
            <w:tcBorders>
              <w:top w:val="nil"/>
              <w:left w:val="nil"/>
              <w:bottom w:val="single" w:sz="4" w:space="0" w:color="auto"/>
              <w:right w:val="single" w:sz="4" w:space="0" w:color="auto"/>
            </w:tcBorders>
            <w:shd w:val="clear" w:color="auto" w:fill="auto"/>
            <w:noWrap/>
            <w:hideMark/>
          </w:tcPr>
          <w:p w:rsidR="007C52BA" w:rsidRPr="007C52BA" w:rsidRDefault="007C52BA" w:rsidP="007C52BA">
            <w:pPr>
              <w:jc w:val="both"/>
              <w:rPr>
                <w:color w:val="000000"/>
                <w:sz w:val="16"/>
                <w:szCs w:val="16"/>
                <w:lang w:val="en-US"/>
              </w:rPr>
            </w:pPr>
            <w:r w:rsidRPr="007C52BA">
              <w:rPr>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hideMark/>
          </w:tcPr>
          <w:p w:rsidR="007C52BA" w:rsidRPr="007C52BA" w:rsidRDefault="007C52BA" w:rsidP="007C52BA">
            <w:pPr>
              <w:jc w:val="both"/>
              <w:rPr>
                <w:color w:val="000000"/>
                <w:sz w:val="16"/>
                <w:szCs w:val="16"/>
                <w:lang w:val="en-US"/>
              </w:rPr>
            </w:pPr>
            <w:r w:rsidRPr="007C52BA">
              <w:rPr>
                <w:color w:val="000000"/>
                <w:sz w:val="16"/>
                <w:szCs w:val="16"/>
                <w:lang w:val="en-US"/>
              </w:rPr>
              <w:t> </w:t>
            </w:r>
          </w:p>
        </w:tc>
        <w:tc>
          <w:tcPr>
            <w:tcW w:w="1843" w:type="dxa"/>
            <w:tcBorders>
              <w:top w:val="nil"/>
              <w:left w:val="nil"/>
              <w:bottom w:val="single" w:sz="4" w:space="0" w:color="auto"/>
              <w:right w:val="single" w:sz="4" w:space="0" w:color="auto"/>
            </w:tcBorders>
            <w:shd w:val="clear" w:color="auto" w:fill="auto"/>
            <w:noWrap/>
          </w:tcPr>
          <w:p w:rsidR="007C52BA" w:rsidRPr="007C52BA" w:rsidRDefault="007C52BA" w:rsidP="007C52BA">
            <w:pPr>
              <w:jc w:val="both"/>
              <w:rPr>
                <w:color w:val="000000"/>
                <w:sz w:val="16"/>
                <w:szCs w:val="16"/>
                <w:lang w:val="en-US"/>
              </w:rPr>
            </w:pPr>
          </w:p>
        </w:tc>
      </w:tr>
      <w:tr w:rsidR="007C52BA" w:rsidRPr="007C52BA" w:rsidTr="007C52BA">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7C52BA" w:rsidRPr="007C52BA" w:rsidRDefault="007C52BA" w:rsidP="007C52BA">
            <w:pPr>
              <w:rPr>
                <w:b/>
                <w:bCs/>
                <w:color w:val="000000"/>
                <w:sz w:val="16"/>
                <w:szCs w:val="16"/>
                <w:lang w:val="en-US"/>
              </w:rPr>
            </w:pPr>
            <w:r w:rsidRPr="007C52BA">
              <w:rPr>
                <w:b/>
                <w:bCs/>
                <w:color w:val="000000"/>
                <w:sz w:val="16"/>
                <w:szCs w:val="16"/>
                <w:lang w:val="en-US"/>
              </w:rPr>
              <w:t>Jumlah</w:t>
            </w:r>
          </w:p>
        </w:tc>
        <w:tc>
          <w:tcPr>
            <w:tcW w:w="1559" w:type="dxa"/>
            <w:tcBorders>
              <w:top w:val="nil"/>
              <w:left w:val="nil"/>
              <w:bottom w:val="single" w:sz="4" w:space="0" w:color="auto"/>
              <w:right w:val="single" w:sz="4" w:space="0" w:color="auto"/>
            </w:tcBorders>
            <w:shd w:val="clear" w:color="auto" w:fill="auto"/>
            <w:noWrap/>
          </w:tcPr>
          <w:p w:rsidR="007C52BA" w:rsidRPr="007C52BA" w:rsidRDefault="007C52BA" w:rsidP="007C52BA">
            <w:pPr>
              <w:jc w:val="both"/>
              <w:rPr>
                <w:color w:val="000000"/>
                <w:sz w:val="16"/>
                <w:szCs w:val="16"/>
                <w:lang w:val="en-US"/>
              </w:rPr>
            </w:pPr>
          </w:p>
        </w:tc>
        <w:tc>
          <w:tcPr>
            <w:tcW w:w="1701" w:type="dxa"/>
            <w:tcBorders>
              <w:top w:val="nil"/>
              <w:left w:val="nil"/>
              <w:bottom w:val="single" w:sz="4" w:space="0" w:color="auto"/>
              <w:right w:val="single" w:sz="4" w:space="0" w:color="auto"/>
            </w:tcBorders>
            <w:shd w:val="clear" w:color="auto" w:fill="auto"/>
            <w:noWrap/>
          </w:tcPr>
          <w:p w:rsidR="007C52BA" w:rsidRPr="007C52BA" w:rsidRDefault="007C52BA" w:rsidP="007C52BA">
            <w:pPr>
              <w:jc w:val="both"/>
              <w:rPr>
                <w:color w:val="000000"/>
                <w:sz w:val="16"/>
                <w:szCs w:val="16"/>
                <w:lang w:val="en-US"/>
              </w:rPr>
            </w:pPr>
          </w:p>
        </w:tc>
        <w:tc>
          <w:tcPr>
            <w:tcW w:w="1843" w:type="dxa"/>
            <w:tcBorders>
              <w:top w:val="nil"/>
              <w:left w:val="nil"/>
              <w:bottom w:val="single" w:sz="4" w:space="0" w:color="auto"/>
              <w:right w:val="single" w:sz="4" w:space="0" w:color="auto"/>
            </w:tcBorders>
            <w:shd w:val="clear" w:color="auto" w:fill="auto"/>
            <w:noWrap/>
          </w:tcPr>
          <w:p w:rsidR="007C52BA" w:rsidRPr="007C52BA" w:rsidRDefault="007C52BA" w:rsidP="007C52BA">
            <w:pPr>
              <w:jc w:val="both"/>
              <w:rPr>
                <w:color w:val="000000"/>
                <w:sz w:val="16"/>
                <w:szCs w:val="16"/>
                <w:lang w:val="en-US"/>
              </w:rPr>
            </w:pPr>
          </w:p>
        </w:tc>
      </w:tr>
    </w:tbl>
    <w:p w:rsidR="007C52BA" w:rsidRPr="007C52BA" w:rsidRDefault="007C52BA" w:rsidP="007C52BA">
      <w:pPr>
        <w:pStyle w:val="ListParagraph"/>
        <w:spacing w:line="276" w:lineRule="auto"/>
        <w:ind w:left="993"/>
        <w:jc w:val="both"/>
        <w:rPr>
          <w:sz w:val="22"/>
          <w:szCs w:val="22"/>
          <w:lang w:val="en-US"/>
        </w:rPr>
      </w:pPr>
    </w:p>
    <w:p w:rsidR="000E7A7E" w:rsidRPr="008D4412" w:rsidRDefault="006E17C5" w:rsidP="00423827">
      <w:pPr>
        <w:spacing w:line="276" w:lineRule="auto"/>
        <w:ind w:left="1080"/>
        <w:jc w:val="both"/>
        <w:rPr>
          <w:sz w:val="22"/>
          <w:szCs w:val="22"/>
          <w:lang w:val="en-US"/>
        </w:rPr>
      </w:pPr>
      <w:r w:rsidRPr="008D4412">
        <w:rPr>
          <w:sz w:val="22"/>
          <w:szCs w:val="22"/>
        </w:rPr>
        <w:t>Selisih tersebut dapat dijelaskan sebagai berikut :</w:t>
      </w:r>
    </w:p>
    <w:p w:rsidR="000E7A7E" w:rsidRPr="008D4412" w:rsidRDefault="000E7A7E" w:rsidP="000E7A7E">
      <w:pPr>
        <w:spacing w:line="276" w:lineRule="auto"/>
        <w:ind w:left="360"/>
        <w:jc w:val="both"/>
        <w:rPr>
          <w:sz w:val="22"/>
          <w:szCs w:val="22"/>
        </w:rPr>
      </w:pPr>
    </w:p>
    <w:tbl>
      <w:tblPr>
        <w:tblW w:w="6804" w:type="dxa"/>
        <w:tblInd w:w="988" w:type="dxa"/>
        <w:tblLook w:val="04A0" w:firstRow="1" w:lastRow="0" w:firstColumn="1" w:lastColumn="0" w:noHBand="0" w:noVBand="1"/>
      </w:tblPr>
      <w:tblGrid>
        <w:gridCol w:w="5244"/>
        <w:gridCol w:w="1560"/>
      </w:tblGrid>
      <w:tr w:rsidR="002A5AD9" w:rsidRPr="002A5AD9" w:rsidTr="002A5AD9">
        <w:trPr>
          <w:trHeight w:val="300"/>
        </w:trPr>
        <w:tc>
          <w:tcPr>
            <w:tcW w:w="5244" w:type="dxa"/>
            <w:tcBorders>
              <w:top w:val="single" w:sz="4" w:space="0" w:color="auto"/>
              <w:left w:val="single" w:sz="4" w:space="0" w:color="auto"/>
              <w:bottom w:val="single" w:sz="4" w:space="0" w:color="auto"/>
              <w:right w:val="single" w:sz="4" w:space="0" w:color="auto"/>
            </w:tcBorders>
            <w:shd w:val="clear" w:color="auto" w:fill="auto"/>
            <w:noWrap/>
            <w:hideMark/>
          </w:tcPr>
          <w:p w:rsidR="002A5AD9" w:rsidRPr="002A5AD9" w:rsidRDefault="002A5AD9" w:rsidP="002A5AD9">
            <w:pPr>
              <w:jc w:val="center"/>
              <w:rPr>
                <w:b/>
                <w:bCs/>
                <w:color w:val="000000"/>
                <w:sz w:val="20"/>
                <w:szCs w:val="20"/>
                <w:lang w:val="en-US"/>
              </w:rPr>
            </w:pPr>
            <w:r w:rsidRPr="002A5AD9">
              <w:rPr>
                <w:b/>
                <w:bCs/>
                <w:color w:val="000000"/>
                <w:sz w:val="20"/>
                <w:szCs w:val="20"/>
                <w:lang w:val="en-US"/>
              </w:rPr>
              <w:t>Uraian</w:t>
            </w:r>
          </w:p>
        </w:tc>
        <w:tc>
          <w:tcPr>
            <w:tcW w:w="1560" w:type="dxa"/>
            <w:tcBorders>
              <w:top w:val="single" w:sz="4" w:space="0" w:color="auto"/>
              <w:left w:val="nil"/>
              <w:bottom w:val="single" w:sz="4" w:space="0" w:color="auto"/>
              <w:right w:val="single" w:sz="4" w:space="0" w:color="auto"/>
            </w:tcBorders>
            <w:shd w:val="clear" w:color="auto" w:fill="auto"/>
            <w:noWrap/>
            <w:hideMark/>
          </w:tcPr>
          <w:p w:rsidR="002A5AD9" w:rsidRPr="002A5AD9" w:rsidRDefault="002A5AD9" w:rsidP="002A5AD9">
            <w:pPr>
              <w:jc w:val="center"/>
              <w:rPr>
                <w:b/>
                <w:bCs/>
                <w:color w:val="000000"/>
                <w:sz w:val="20"/>
                <w:szCs w:val="20"/>
                <w:lang w:val="en-US"/>
              </w:rPr>
            </w:pPr>
            <w:r w:rsidRPr="002A5AD9">
              <w:rPr>
                <w:b/>
                <w:bCs/>
                <w:color w:val="000000"/>
                <w:sz w:val="20"/>
                <w:szCs w:val="20"/>
                <w:lang w:val="en-US"/>
              </w:rPr>
              <w:t xml:space="preserve"> (Rp) </w:t>
            </w:r>
          </w:p>
        </w:tc>
      </w:tr>
      <w:tr w:rsidR="002A5AD9" w:rsidRPr="002A5AD9" w:rsidTr="002A5AD9">
        <w:trPr>
          <w:trHeight w:val="300"/>
        </w:trPr>
        <w:tc>
          <w:tcPr>
            <w:tcW w:w="5244" w:type="dxa"/>
            <w:tcBorders>
              <w:top w:val="nil"/>
              <w:left w:val="single" w:sz="4" w:space="0" w:color="auto"/>
              <w:bottom w:val="single" w:sz="4" w:space="0" w:color="auto"/>
              <w:right w:val="single" w:sz="4" w:space="0" w:color="auto"/>
            </w:tcBorders>
            <w:shd w:val="clear" w:color="auto" w:fill="auto"/>
            <w:noWrap/>
            <w:hideMark/>
          </w:tcPr>
          <w:p w:rsidR="002A5AD9" w:rsidRPr="002A5AD9" w:rsidRDefault="002A5AD9" w:rsidP="002A5AD9">
            <w:pPr>
              <w:rPr>
                <w:color w:val="000000"/>
                <w:sz w:val="20"/>
                <w:szCs w:val="20"/>
                <w:lang w:val="en-US"/>
              </w:rPr>
            </w:pPr>
            <w:r w:rsidRPr="002A5AD9">
              <w:rPr>
                <w:color w:val="000000"/>
                <w:sz w:val="20"/>
                <w:szCs w:val="20"/>
                <w:lang w:val="en-US"/>
              </w:rPr>
              <w:t>Penambahan Koreksi Catat …</w:t>
            </w:r>
          </w:p>
        </w:tc>
        <w:tc>
          <w:tcPr>
            <w:tcW w:w="1560" w:type="dxa"/>
            <w:tcBorders>
              <w:top w:val="nil"/>
              <w:left w:val="nil"/>
              <w:bottom w:val="single" w:sz="4" w:space="0" w:color="auto"/>
              <w:right w:val="single" w:sz="4" w:space="0" w:color="auto"/>
            </w:tcBorders>
            <w:shd w:val="clear" w:color="auto" w:fill="auto"/>
            <w:noWrap/>
            <w:hideMark/>
          </w:tcPr>
          <w:p w:rsidR="002A5AD9" w:rsidRPr="002A5AD9" w:rsidRDefault="002A5AD9" w:rsidP="002A5AD9">
            <w:pPr>
              <w:rPr>
                <w:color w:val="000000"/>
                <w:sz w:val="20"/>
                <w:szCs w:val="20"/>
                <w:lang w:val="en-US"/>
              </w:rPr>
            </w:pPr>
            <w:r w:rsidRPr="002A5AD9">
              <w:rPr>
                <w:color w:val="000000"/>
                <w:sz w:val="20"/>
                <w:szCs w:val="20"/>
                <w:lang w:val="en-US"/>
              </w:rPr>
              <w:t> </w:t>
            </w:r>
          </w:p>
        </w:tc>
      </w:tr>
      <w:tr w:rsidR="002A5AD9" w:rsidRPr="002A5AD9" w:rsidTr="002A5AD9">
        <w:trPr>
          <w:trHeight w:val="300"/>
        </w:trPr>
        <w:tc>
          <w:tcPr>
            <w:tcW w:w="5244" w:type="dxa"/>
            <w:tcBorders>
              <w:top w:val="nil"/>
              <w:left w:val="single" w:sz="4" w:space="0" w:color="auto"/>
              <w:bottom w:val="single" w:sz="4" w:space="0" w:color="auto"/>
              <w:right w:val="single" w:sz="4" w:space="0" w:color="auto"/>
            </w:tcBorders>
            <w:shd w:val="clear" w:color="auto" w:fill="auto"/>
            <w:noWrap/>
            <w:hideMark/>
          </w:tcPr>
          <w:p w:rsidR="002A5AD9" w:rsidRPr="002A5AD9" w:rsidRDefault="002A5AD9" w:rsidP="002A5AD9">
            <w:pPr>
              <w:rPr>
                <w:color w:val="000000"/>
                <w:sz w:val="20"/>
                <w:szCs w:val="20"/>
                <w:lang w:val="en-US"/>
              </w:rPr>
            </w:pPr>
            <w:r w:rsidRPr="002A5AD9">
              <w:rPr>
                <w:color w:val="000000"/>
                <w:sz w:val="20"/>
                <w:szCs w:val="20"/>
                <w:lang w:val="en-US"/>
              </w:rPr>
              <w:t>Penambah</w:t>
            </w:r>
            <w:r w:rsidR="00CC34E8">
              <w:rPr>
                <w:color w:val="000000"/>
                <w:sz w:val="20"/>
                <w:szCs w:val="20"/>
                <w:lang w:val="en-US"/>
              </w:rPr>
              <w:t>an Defisit Penjualan BMD Th 2022</w:t>
            </w:r>
          </w:p>
        </w:tc>
        <w:tc>
          <w:tcPr>
            <w:tcW w:w="1560" w:type="dxa"/>
            <w:tcBorders>
              <w:top w:val="nil"/>
              <w:left w:val="nil"/>
              <w:bottom w:val="single" w:sz="4" w:space="0" w:color="auto"/>
              <w:right w:val="single" w:sz="4" w:space="0" w:color="auto"/>
            </w:tcBorders>
            <w:shd w:val="clear" w:color="auto" w:fill="auto"/>
            <w:noWrap/>
            <w:hideMark/>
          </w:tcPr>
          <w:p w:rsidR="002A5AD9" w:rsidRPr="002A5AD9" w:rsidRDefault="002A5AD9" w:rsidP="002A5AD9">
            <w:pPr>
              <w:rPr>
                <w:color w:val="000000"/>
                <w:sz w:val="20"/>
                <w:szCs w:val="20"/>
                <w:lang w:val="en-US"/>
              </w:rPr>
            </w:pPr>
            <w:r w:rsidRPr="002A5AD9">
              <w:rPr>
                <w:color w:val="000000"/>
                <w:sz w:val="20"/>
                <w:szCs w:val="20"/>
                <w:lang w:val="en-US"/>
              </w:rPr>
              <w:t> </w:t>
            </w:r>
          </w:p>
        </w:tc>
      </w:tr>
      <w:tr w:rsidR="002A5AD9" w:rsidRPr="002A5AD9" w:rsidTr="002A5AD9">
        <w:trPr>
          <w:trHeight w:val="300"/>
        </w:trPr>
        <w:tc>
          <w:tcPr>
            <w:tcW w:w="5244" w:type="dxa"/>
            <w:tcBorders>
              <w:top w:val="nil"/>
              <w:left w:val="single" w:sz="4" w:space="0" w:color="auto"/>
              <w:bottom w:val="single" w:sz="4" w:space="0" w:color="auto"/>
              <w:right w:val="single" w:sz="4" w:space="0" w:color="auto"/>
            </w:tcBorders>
            <w:shd w:val="clear" w:color="auto" w:fill="auto"/>
            <w:noWrap/>
            <w:hideMark/>
          </w:tcPr>
          <w:p w:rsidR="002A5AD9" w:rsidRPr="002A5AD9" w:rsidRDefault="002A5AD9" w:rsidP="002A5AD9">
            <w:pPr>
              <w:rPr>
                <w:color w:val="000000"/>
                <w:sz w:val="20"/>
                <w:szCs w:val="20"/>
                <w:lang w:val="en-US"/>
              </w:rPr>
            </w:pPr>
            <w:r w:rsidRPr="002A5AD9">
              <w:rPr>
                <w:color w:val="000000"/>
                <w:sz w:val="20"/>
                <w:szCs w:val="20"/>
                <w:lang w:val="en-US"/>
              </w:rPr>
              <w:t>Pengurangan Koreksi Catat …</w:t>
            </w:r>
          </w:p>
        </w:tc>
        <w:tc>
          <w:tcPr>
            <w:tcW w:w="1560" w:type="dxa"/>
            <w:tcBorders>
              <w:top w:val="nil"/>
              <w:left w:val="nil"/>
              <w:bottom w:val="single" w:sz="4" w:space="0" w:color="auto"/>
              <w:right w:val="single" w:sz="4" w:space="0" w:color="auto"/>
            </w:tcBorders>
            <w:shd w:val="clear" w:color="auto" w:fill="auto"/>
            <w:noWrap/>
            <w:hideMark/>
          </w:tcPr>
          <w:p w:rsidR="002A5AD9" w:rsidRPr="002A5AD9" w:rsidRDefault="002A5AD9" w:rsidP="002A5AD9">
            <w:pPr>
              <w:rPr>
                <w:color w:val="000000"/>
                <w:sz w:val="20"/>
                <w:szCs w:val="20"/>
                <w:lang w:val="en-US"/>
              </w:rPr>
            </w:pPr>
            <w:r w:rsidRPr="002A5AD9">
              <w:rPr>
                <w:color w:val="000000"/>
                <w:sz w:val="20"/>
                <w:szCs w:val="20"/>
                <w:lang w:val="en-US"/>
              </w:rPr>
              <w:t> </w:t>
            </w:r>
          </w:p>
        </w:tc>
      </w:tr>
      <w:tr w:rsidR="002A5AD9" w:rsidRPr="002A5AD9" w:rsidTr="002A5AD9">
        <w:trPr>
          <w:trHeight w:val="300"/>
        </w:trPr>
        <w:tc>
          <w:tcPr>
            <w:tcW w:w="5244" w:type="dxa"/>
            <w:tcBorders>
              <w:top w:val="nil"/>
              <w:left w:val="single" w:sz="4" w:space="0" w:color="auto"/>
              <w:bottom w:val="single" w:sz="4" w:space="0" w:color="auto"/>
              <w:right w:val="single" w:sz="4" w:space="0" w:color="auto"/>
            </w:tcBorders>
            <w:shd w:val="clear" w:color="auto" w:fill="auto"/>
            <w:noWrap/>
            <w:hideMark/>
          </w:tcPr>
          <w:p w:rsidR="002A5AD9" w:rsidRPr="002A5AD9" w:rsidRDefault="002A5AD9" w:rsidP="002A5AD9">
            <w:pPr>
              <w:rPr>
                <w:color w:val="000000"/>
                <w:sz w:val="20"/>
                <w:szCs w:val="20"/>
                <w:lang w:val="en-US"/>
              </w:rPr>
            </w:pPr>
            <w:r w:rsidRPr="002A5AD9">
              <w:rPr>
                <w:color w:val="000000"/>
                <w:sz w:val="20"/>
                <w:szCs w:val="20"/>
                <w:lang w:val="en-US"/>
              </w:rPr>
              <w:t>Selisih</w:t>
            </w:r>
          </w:p>
        </w:tc>
        <w:tc>
          <w:tcPr>
            <w:tcW w:w="1560" w:type="dxa"/>
            <w:tcBorders>
              <w:top w:val="nil"/>
              <w:left w:val="nil"/>
              <w:bottom w:val="single" w:sz="4" w:space="0" w:color="auto"/>
              <w:right w:val="single" w:sz="4" w:space="0" w:color="auto"/>
            </w:tcBorders>
            <w:shd w:val="clear" w:color="auto" w:fill="auto"/>
            <w:noWrap/>
            <w:hideMark/>
          </w:tcPr>
          <w:p w:rsidR="002A5AD9" w:rsidRPr="002A5AD9" w:rsidRDefault="002A5AD9" w:rsidP="002A5AD9">
            <w:pPr>
              <w:rPr>
                <w:color w:val="000000"/>
                <w:sz w:val="20"/>
                <w:szCs w:val="20"/>
                <w:lang w:val="en-US"/>
              </w:rPr>
            </w:pPr>
            <w:r w:rsidRPr="002A5AD9">
              <w:rPr>
                <w:color w:val="000000"/>
                <w:sz w:val="20"/>
                <w:szCs w:val="20"/>
                <w:lang w:val="en-US"/>
              </w:rPr>
              <w:t xml:space="preserve">          </w:t>
            </w:r>
            <w:r>
              <w:rPr>
                <w:color w:val="000000"/>
                <w:sz w:val="20"/>
                <w:szCs w:val="20"/>
                <w:lang w:val="en-US"/>
              </w:rPr>
              <w:t xml:space="preserve">                             </w:t>
            </w:r>
          </w:p>
        </w:tc>
      </w:tr>
    </w:tbl>
    <w:p w:rsidR="000E7A7E" w:rsidRDefault="000E7A7E" w:rsidP="00423827">
      <w:pPr>
        <w:spacing w:line="276" w:lineRule="auto"/>
        <w:ind w:left="1080"/>
        <w:jc w:val="both"/>
        <w:rPr>
          <w:sz w:val="22"/>
          <w:szCs w:val="22"/>
        </w:rPr>
      </w:pPr>
    </w:p>
    <w:p w:rsidR="006E17C5" w:rsidRDefault="00AA178A" w:rsidP="007F1052">
      <w:pPr>
        <w:pStyle w:val="ListParagraph"/>
        <w:numPr>
          <w:ilvl w:val="0"/>
          <w:numId w:val="118"/>
        </w:numPr>
        <w:tabs>
          <w:tab w:val="clear" w:pos="2880"/>
        </w:tabs>
        <w:spacing w:line="276" w:lineRule="auto"/>
        <w:ind w:left="993" w:hanging="284"/>
        <w:jc w:val="both"/>
        <w:rPr>
          <w:sz w:val="22"/>
          <w:szCs w:val="22"/>
        </w:rPr>
      </w:pPr>
      <w:r w:rsidRPr="00AA178A">
        <w:rPr>
          <w:sz w:val="22"/>
          <w:szCs w:val="22"/>
        </w:rPr>
        <w:t>Defisit Penyelesaian Kewajiban Jangka Panjang-LO</w:t>
      </w:r>
    </w:p>
    <w:p w:rsidR="00AA178A" w:rsidRDefault="00E15880" w:rsidP="00AA178A">
      <w:pPr>
        <w:pStyle w:val="ListParagraph"/>
        <w:spacing w:line="276" w:lineRule="auto"/>
        <w:ind w:left="993"/>
        <w:jc w:val="both"/>
        <w:rPr>
          <w:sz w:val="22"/>
          <w:szCs w:val="22"/>
          <w:lang w:val="en-US"/>
        </w:rPr>
      </w:pPr>
      <w:r>
        <w:rPr>
          <w:sz w:val="22"/>
          <w:szCs w:val="22"/>
          <w:lang w:val="en-US"/>
        </w:rPr>
        <w:t xml:space="preserve">Selisih </w:t>
      </w:r>
      <w:r w:rsidRPr="00A62955">
        <w:rPr>
          <w:sz w:val="22"/>
          <w:szCs w:val="22"/>
        </w:rPr>
        <w:t xml:space="preserve">Defisit </w:t>
      </w:r>
      <w:r>
        <w:rPr>
          <w:sz w:val="22"/>
          <w:szCs w:val="22"/>
          <w:lang w:val="en-US"/>
        </w:rPr>
        <w:t>Penyelesaian Kewajiban Jangka Panjang</w:t>
      </w:r>
      <w:r w:rsidRPr="00A62955">
        <w:rPr>
          <w:sz w:val="22"/>
          <w:szCs w:val="22"/>
        </w:rPr>
        <w:t>-LO</w:t>
      </w:r>
      <w:r>
        <w:rPr>
          <w:sz w:val="22"/>
          <w:szCs w:val="22"/>
          <w:lang w:val="en-US"/>
        </w:rPr>
        <w:t xml:space="preserve"> dengan LRA sebagai </w:t>
      </w:r>
      <w:proofErr w:type="gramStart"/>
      <w:r>
        <w:rPr>
          <w:sz w:val="22"/>
          <w:szCs w:val="22"/>
          <w:lang w:val="en-US"/>
        </w:rPr>
        <w:t>berikut :</w:t>
      </w:r>
      <w:proofErr w:type="gramEnd"/>
    </w:p>
    <w:p w:rsidR="00E15880" w:rsidRDefault="00E15880" w:rsidP="00AA178A">
      <w:pPr>
        <w:pStyle w:val="ListParagraph"/>
        <w:spacing w:line="276" w:lineRule="auto"/>
        <w:ind w:left="993"/>
        <w:jc w:val="both"/>
        <w:rPr>
          <w:sz w:val="22"/>
          <w:szCs w:val="22"/>
          <w:lang w:val="en-US"/>
        </w:rPr>
      </w:pPr>
    </w:p>
    <w:tbl>
      <w:tblPr>
        <w:tblW w:w="7874" w:type="dxa"/>
        <w:tblInd w:w="988" w:type="dxa"/>
        <w:tblLook w:val="04A0" w:firstRow="1" w:lastRow="0" w:firstColumn="1" w:lastColumn="0" w:noHBand="0" w:noVBand="1"/>
      </w:tblPr>
      <w:tblGrid>
        <w:gridCol w:w="2835"/>
        <w:gridCol w:w="1559"/>
        <w:gridCol w:w="1740"/>
        <w:gridCol w:w="1740"/>
      </w:tblGrid>
      <w:tr w:rsidR="001F0074" w:rsidRPr="001F0074" w:rsidTr="001F0074">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hideMark/>
          </w:tcPr>
          <w:p w:rsidR="001F0074" w:rsidRPr="001F0074" w:rsidRDefault="001F0074" w:rsidP="001F0074">
            <w:pPr>
              <w:jc w:val="center"/>
              <w:rPr>
                <w:b/>
                <w:bCs/>
                <w:color w:val="000000"/>
                <w:sz w:val="20"/>
                <w:szCs w:val="20"/>
                <w:lang w:val="en-US"/>
              </w:rPr>
            </w:pPr>
            <w:r w:rsidRPr="001F0074">
              <w:rPr>
                <w:b/>
                <w:bCs/>
                <w:color w:val="000000"/>
                <w:sz w:val="20"/>
                <w:szCs w:val="20"/>
                <w:lang w:val="en-US"/>
              </w:rPr>
              <w:t>Uraian</w:t>
            </w:r>
          </w:p>
        </w:tc>
        <w:tc>
          <w:tcPr>
            <w:tcW w:w="1559" w:type="dxa"/>
            <w:tcBorders>
              <w:top w:val="single" w:sz="4" w:space="0" w:color="auto"/>
              <w:left w:val="nil"/>
              <w:bottom w:val="single" w:sz="4" w:space="0" w:color="auto"/>
              <w:right w:val="single" w:sz="4" w:space="0" w:color="auto"/>
            </w:tcBorders>
            <w:shd w:val="clear" w:color="auto" w:fill="auto"/>
            <w:noWrap/>
            <w:hideMark/>
          </w:tcPr>
          <w:p w:rsidR="001F0074" w:rsidRPr="001F0074" w:rsidRDefault="001F0074" w:rsidP="001F0074">
            <w:pPr>
              <w:jc w:val="center"/>
              <w:rPr>
                <w:b/>
                <w:bCs/>
                <w:color w:val="000000"/>
                <w:sz w:val="20"/>
                <w:szCs w:val="20"/>
                <w:lang w:val="en-US"/>
              </w:rPr>
            </w:pPr>
            <w:r w:rsidRPr="001F0074">
              <w:rPr>
                <w:b/>
                <w:bCs/>
                <w:color w:val="000000"/>
                <w:sz w:val="20"/>
                <w:szCs w:val="20"/>
                <w:lang w:val="en-US"/>
              </w:rPr>
              <w:t xml:space="preserve"> Jumlah LO </w:t>
            </w:r>
          </w:p>
        </w:tc>
        <w:tc>
          <w:tcPr>
            <w:tcW w:w="1740" w:type="dxa"/>
            <w:tcBorders>
              <w:top w:val="single" w:sz="4" w:space="0" w:color="auto"/>
              <w:left w:val="nil"/>
              <w:bottom w:val="single" w:sz="4" w:space="0" w:color="auto"/>
              <w:right w:val="single" w:sz="4" w:space="0" w:color="auto"/>
            </w:tcBorders>
            <w:shd w:val="clear" w:color="auto" w:fill="auto"/>
            <w:noWrap/>
            <w:hideMark/>
          </w:tcPr>
          <w:p w:rsidR="001F0074" w:rsidRPr="001F0074" w:rsidRDefault="001F0074" w:rsidP="001F0074">
            <w:pPr>
              <w:jc w:val="center"/>
              <w:rPr>
                <w:b/>
                <w:bCs/>
                <w:color w:val="000000"/>
                <w:sz w:val="20"/>
                <w:szCs w:val="20"/>
                <w:lang w:val="en-US"/>
              </w:rPr>
            </w:pPr>
            <w:r w:rsidRPr="001F0074">
              <w:rPr>
                <w:b/>
                <w:bCs/>
                <w:color w:val="000000"/>
                <w:sz w:val="20"/>
                <w:szCs w:val="20"/>
                <w:lang w:val="en-US"/>
              </w:rPr>
              <w:t xml:space="preserve"> Jumlah LRA </w:t>
            </w:r>
          </w:p>
        </w:tc>
        <w:tc>
          <w:tcPr>
            <w:tcW w:w="1740" w:type="dxa"/>
            <w:tcBorders>
              <w:top w:val="single" w:sz="4" w:space="0" w:color="auto"/>
              <w:left w:val="nil"/>
              <w:bottom w:val="single" w:sz="4" w:space="0" w:color="auto"/>
              <w:right w:val="single" w:sz="4" w:space="0" w:color="auto"/>
            </w:tcBorders>
            <w:shd w:val="clear" w:color="auto" w:fill="auto"/>
            <w:noWrap/>
            <w:hideMark/>
          </w:tcPr>
          <w:p w:rsidR="001F0074" w:rsidRPr="001F0074" w:rsidRDefault="001F0074" w:rsidP="001F0074">
            <w:pPr>
              <w:jc w:val="center"/>
              <w:rPr>
                <w:b/>
                <w:bCs/>
                <w:color w:val="000000"/>
                <w:sz w:val="20"/>
                <w:szCs w:val="20"/>
                <w:lang w:val="en-US"/>
              </w:rPr>
            </w:pPr>
            <w:r w:rsidRPr="001F0074">
              <w:rPr>
                <w:b/>
                <w:bCs/>
                <w:color w:val="000000"/>
                <w:sz w:val="20"/>
                <w:szCs w:val="20"/>
                <w:lang w:val="en-US"/>
              </w:rPr>
              <w:t xml:space="preserve"> Selisih </w:t>
            </w:r>
          </w:p>
        </w:tc>
      </w:tr>
      <w:tr w:rsidR="001F0074" w:rsidRPr="001F0074" w:rsidTr="001F0074">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1F0074" w:rsidRPr="001F0074" w:rsidRDefault="001F0074" w:rsidP="001F0074">
            <w:pPr>
              <w:rPr>
                <w:color w:val="000000"/>
                <w:sz w:val="16"/>
                <w:szCs w:val="16"/>
                <w:lang w:val="en-US"/>
              </w:rPr>
            </w:pPr>
            <w:r w:rsidRPr="001F0074">
              <w:rPr>
                <w:color w:val="000000"/>
                <w:sz w:val="16"/>
                <w:szCs w:val="16"/>
                <w:lang w:val="en-US"/>
              </w:rPr>
              <w:t>Defisit Penyelesaian Utang kepada Pemerintah Pusat-LO</w:t>
            </w:r>
          </w:p>
        </w:tc>
        <w:tc>
          <w:tcPr>
            <w:tcW w:w="1559"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tcPr>
          <w:p w:rsidR="001F0074" w:rsidRPr="001F0074" w:rsidRDefault="001F0074" w:rsidP="001F0074">
            <w:pPr>
              <w:jc w:val="both"/>
              <w:rPr>
                <w:color w:val="000000"/>
                <w:sz w:val="16"/>
                <w:szCs w:val="16"/>
                <w:lang w:val="en-US"/>
              </w:rPr>
            </w:pPr>
          </w:p>
        </w:tc>
      </w:tr>
      <w:tr w:rsidR="001F0074" w:rsidRPr="001F0074" w:rsidTr="001F0074">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1F0074" w:rsidRPr="001F0074" w:rsidRDefault="001F0074" w:rsidP="001F0074">
            <w:pPr>
              <w:rPr>
                <w:color w:val="000000"/>
                <w:sz w:val="16"/>
                <w:szCs w:val="16"/>
                <w:lang w:val="en-US"/>
              </w:rPr>
            </w:pPr>
            <w:r w:rsidRPr="001F0074">
              <w:rPr>
                <w:color w:val="000000"/>
                <w:sz w:val="16"/>
                <w:szCs w:val="16"/>
                <w:lang w:val="en-US"/>
              </w:rPr>
              <w:t>Defisit Penyelesaian Utang kepada Lembaga Keuangan Bank (LKB)-LO</w:t>
            </w:r>
          </w:p>
        </w:tc>
        <w:tc>
          <w:tcPr>
            <w:tcW w:w="1559"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tcPr>
          <w:p w:rsidR="001F0074" w:rsidRPr="001F0074" w:rsidRDefault="001F0074" w:rsidP="001F0074">
            <w:pPr>
              <w:jc w:val="both"/>
              <w:rPr>
                <w:color w:val="000000"/>
                <w:sz w:val="16"/>
                <w:szCs w:val="16"/>
                <w:lang w:val="en-US"/>
              </w:rPr>
            </w:pPr>
          </w:p>
        </w:tc>
      </w:tr>
      <w:tr w:rsidR="001F0074" w:rsidRPr="001F0074" w:rsidTr="001F0074">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1F0074" w:rsidRPr="001F0074" w:rsidRDefault="001F0074" w:rsidP="001F0074">
            <w:pPr>
              <w:rPr>
                <w:color w:val="000000"/>
                <w:sz w:val="16"/>
                <w:szCs w:val="16"/>
                <w:lang w:val="en-US"/>
              </w:rPr>
            </w:pPr>
            <w:r w:rsidRPr="001F0074">
              <w:rPr>
                <w:color w:val="000000"/>
                <w:sz w:val="16"/>
                <w:szCs w:val="16"/>
                <w:lang w:val="en-US"/>
              </w:rPr>
              <w:lastRenderedPageBreak/>
              <w:t>Defisit Penyelesaian Utang kepada Lembaga Keuangan Bukan Bank (LKBB)-LO</w:t>
            </w:r>
          </w:p>
        </w:tc>
        <w:tc>
          <w:tcPr>
            <w:tcW w:w="1559"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tcPr>
          <w:p w:rsidR="001F0074" w:rsidRPr="001F0074" w:rsidRDefault="001F0074" w:rsidP="001F0074">
            <w:pPr>
              <w:jc w:val="both"/>
              <w:rPr>
                <w:color w:val="000000"/>
                <w:sz w:val="16"/>
                <w:szCs w:val="16"/>
                <w:lang w:val="en-US"/>
              </w:rPr>
            </w:pPr>
          </w:p>
        </w:tc>
      </w:tr>
      <w:tr w:rsidR="001F0074" w:rsidRPr="001F0074" w:rsidTr="001F0074">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1F0074" w:rsidRPr="001F0074" w:rsidRDefault="001F0074" w:rsidP="001F0074">
            <w:pPr>
              <w:rPr>
                <w:color w:val="000000"/>
                <w:sz w:val="16"/>
                <w:szCs w:val="16"/>
                <w:lang w:val="en-US"/>
              </w:rPr>
            </w:pPr>
            <w:r w:rsidRPr="001F0074">
              <w:rPr>
                <w:color w:val="000000"/>
                <w:sz w:val="16"/>
                <w:szCs w:val="16"/>
                <w:lang w:val="en-US"/>
              </w:rPr>
              <w:t>Defisit Penyelesaian Obligasi-LO</w:t>
            </w:r>
          </w:p>
        </w:tc>
        <w:tc>
          <w:tcPr>
            <w:tcW w:w="1559"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tcPr>
          <w:p w:rsidR="001F0074" w:rsidRPr="001F0074" w:rsidRDefault="001F0074" w:rsidP="001F0074">
            <w:pPr>
              <w:jc w:val="both"/>
              <w:rPr>
                <w:color w:val="000000"/>
                <w:sz w:val="16"/>
                <w:szCs w:val="16"/>
                <w:lang w:val="en-US"/>
              </w:rPr>
            </w:pPr>
          </w:p>
        </w:tc>
      </w:tr>
      <w:tr w:rsidR="001F0074" w:rsidRPr="001F0074" w:rsidTr="001F0074">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1F0074" w:rsidRPr="001F0074" w:rsidRDefault="001F0074" w:rsidP="001F0074">
            <w:pPr>
              <w:rPr>
                <w:color w:val="000000"/>
                <w:sz w:val="16"/>
                <w:szCs w:val="16"/>
                <w:lang w:val="en-US"/>
              </w:rPr>
            </w:pPr>
            <w:r w:rsidRPr="001F0074">
              <w:rPr>
                <w:color w:val="000000"/>
                <w:sz w:val="16"/>
                <w:szCs w:val="16"/>
                <w:lang w:val="en-US"/>
              </w:rPr>
              <w:t>Defisit Penyelesaian Utang Pemerintah Provinsi - LO</w:t>
            </w:r>
          </w:p>
        </w:tc>
        <w:tc>
          <w:tcPr>
            <w:tcW w:w="1559"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tcPr>
          <w:p w:rsidR="001F0074" w:rsidRPr="001F0074" w:rsidRDefault="001F0074" w:rsidP="001F0074">
            <w:pPr>
              <w:jc w:val="both"/>
              <w:rPr>
                <w:color w:val="000000"/>
                <w:sz w:val="16"/>
                <w:szCs w:val="16"/>
                <w:lang w:val="en-US"/>
              </w:rPr>
            </w:pPr>
          </w:p>
        </w:tc>
      </w:tr>
      <w:tr w:rsidR="001F0074" w:rsidRPr="001F0074" w:rsidTr="001F0074">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1F0074" w:rsidRPr="001F0074" w:rsidRDefault="001F0074" w:rsidP="001F0074">
            <w:pPr>
              <w:rPr>
                <w:color w:val="000000"/>
                <w:sz w:val="16"/>
                <w:szCs w:val="16"/>
                <w:lang w:val="en-US"/>
              </w:rPr>
            </w:pPr>
            <w:r w:rsidRPr="001F0074">
              <w:rPr>
                <w:color w:val="000000"/>
                <w:sz w:val="16"/>
                <w:szCs w:val="16"/>
                <w:lang w:val="en-US"/>
              </w:rPr>
              <w:t>Defisit Penyelesaian Utang Pemerintah Kabupaten/Kota - LO</w:t>
            </w:r>
          </w:p>
        </w:tc>
        <w:tc>
          <w:tcPr>
            <w:tcW w:w="1559"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tcPr>
          <w:p w:rsidR="001F0074" w:rsidRPr="001F0074" w:rsidRDefault="001F0074" w:rsidP="001F0074">
            <w:pPr>
              <w:jc w:val="both"/>
              <w:rPr>
                <w:color w:val="000000"/>
                <w:sz w:val="16"/>
                <w:szCs w:val="16"/>
                <w:lang w:val="en-US"/>
              </w:rPr>
            </w:pPr>
          </w:p>
        </w:tc>
      </w:tr>
      <w:tr w:rsidR="001F0074" w:rsidRPr="001F0074" w:rsidTr="001F0074">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1F0074" w:rsidRPr="001F0074" w:rsidRDefault="001F0074" w:rsidP="001F0074">
            <w:pPr>
              <w:rPr>
                <w:color w:val="000000"/>
                <w:sz w:val="16"/>
                <w:szCs w:val="16"/>
                <w:lang w:val="en-US"/>
              </w:rPr>
            </w:pPr>
            <w:r w:rsidRPr="001F0074">
              <w:rPr>
                <w:color w:val="000000"/>
                <w:sz w:val="16"/>
                <w:szCs w:val="16"/>
                <w:lang w:val="en-US"/>
              </w:rPr>
              <w:t>Defisit dari Kegiatan Non Operasional Lainnya - LO</w:t>
            </w:r>
          </w:p>
        </w:tc>
        <w:tc>
          <w:tcPr>
            <w:tcW w:w="1559"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w:t>
            </w:r>
          </w:p>
        </w:tc>
        <w:tc>
          <w:tcPr>
            <w:tcW w:w="1740" w:type="dxa"/>
            <w:tcBorders>
              <w:top w:val="nil"/>
              <w:left w:val="nil"/>
              <w:bottom w:val="single" w:sz="4" w:space="0" w:color="auto"/>
              <w:right w:val="single" w:sz="4" w:space="0" w:color="auto"/>
            </w:tcBorders>
            <w:shd w:val="clear" w:color="auto" w:fill="auto"/>
            <w:noWrap/>
          </w:tcPr>
          <w:p w:rsidR="001F0074" w:rsidRPr="001F0074" w:rsidRDefault="001F0074" w:rsidP="001F0074">
            <w:pPr>
              <w:jc w:val="both"/>
              <w:rPr>
                <w:color w:val="000000"/>
                <w:sz w:val="16"/>
                <w:szCs w:val="16"/>
                <w:lang w:val="en-US"/>
              </w:rPr>
            </w:pPr>
          </w:p>
        </w:tc>
      </w:tr>
      <w:tr w:rsidR="001F0074" w:rsidRPr="001F0074" w:rsidTr="001F0074">
        <w:trPr>
          <w:trHeight w:val="300"/>
        </w:trPr>
        <w:tc>
          <w:tcPr>
            <w:tcW w:w="2835" w:type="dxa"/>
            <w:tcBorders>
              <w:top w:val="nil"/>
              <w:left w:val="single" w:sz="4" w:space="0" w:color="auto"/>
              <w:bottom w:val="single" w:sz="4" w:space="0" w:color="auto"/>
              <w:right w:val="single" w:sz="4" w:space="0" w:color="auto"/>
            </w:tcBorders>
            <w:shd w:val="clear" w:color="auto" w:fill="auto"/>
            <w:noWrap/>
            <w:hideMark/>
          </w:tcPr>
          <w:p w:rsidR="001F0074" w:rsidRPr="001F0074" w:rsidRDefault="001F0074" w:rsidP="001F0074">
            <w:pPr>
              <w:rPr>
                <w:b/>
                <w:bCs/>
                <w:color w:val="000000"/>
                <w:sz w:val="16"/>
                <w:szCs w:val="16"/>
                <w:lang w:val="en-US"/>
              </w:rPr>
            </w:pPr>
            <w:r w:rsidRPr="001F0074">
              <w:rPr>
                <w:b/>
                <w:bCs/>
                <w:color w:val="000000"/>
                <w:sz w:val="16"/>
                <w:szCs w:val="16"/>
                <w:lang w:val="en-US"/>
              </w:rPr>
              <w:t>Jumlah</w:t>
            </w:r>
          </w:p>
        </w:tc>
        <w:tc>
          <w:tcPr>
            <w:tcW w:w="1559"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xml:space="preserve">    </w:t>
            </w:r>
            <w:r>
              <w:rPr>
                <w:color w:val="000000"/>
                <w:sz w:val="16"/>
                <w:szCs w:val="16"/>
                <w:lang w:val="en-US"/>
              </w:rPr>
              <w:t xml:space="preserve">                              </w:t>
            </w:r>
          </w:p>
        </w:tc>
        <w:tc>
          <w:tcPr>
            <w:tcW w:w="1740" w:type="dxa"/>
            <w:tcBorders>
              <w:top w:val="nil"/>
              <w:left w:val="nil"/>
              <w:bottom w:val="single" w:sz="4" w:space="0" w:color="auto"/>
              <w:right w:val="single" w:sz="4" w:space="0" w:color="auto"/>
            </w:tcBorders>
            <w:shd w:val="clear" w:color="auto" w:fill="auto"/>
            <w:noWrap/>
            <w:hideMark/>
          </w:tcPr>
          <w:p w:rsidR="001F0074" w:rsidRPr="001F0074" w:rsidRDefault="001F0074" w:rsidP="001F0074">
            <w:pPr>
              <w:jc w:val="both"/>
              <w:rPr>
                <w:color w:val="000000"/>
                <w:sz w:val="16"/>
                <w:szCs w:val="16"/>
                <w:lang w:val="en-US"/>
              </w:rPr>
            </w:pPr>
            <w:r w:rsidRPr="001F0074">
              <w:rPr>
                <w:color w:val="000000"/>
                <w:sz w:val="16"/>
                <w:szCs w:val="16"/>
                <w:lang w:val="en-US"/>
              </w:rPr>
              <w:t xml:space="preserve">               </w:t>
            </w:r>
          </w:p>
        </w:tc>
        <w:tc>
          <w:tcPr>
            <w:tcW w:w="1740" w:type="dxa"/>
            <w:tcBorders>
              <w:top w:val="nil"/>
              <w:left w:val="nil"/>
              <w:bottom w:val="single" w:sz="4" w:space="0" w:color="auto"/>
              <w:right w:val="single" w:sz="4" w:space="0" w:color="auto"/>
            </w:tcBorders>
            <w:shd w:val="clear" w:color="auto" w:fill="auto"/>
            <w:noWrap/>
          </w:tcPr>
          <w:p w:rsidR="001F0074" w:rsidRPr="001F0074" w:rsidRDefault="001F0074" w:rsidP="001F0074">
            <w:pPr>
              <w:jc w:val="both"/>
              <w:rPr>
                <w:color w:val="000000"/>
                <w:sz w:val="16"/>
                <w:szCs w:val="16"/>
                <w:lang w:val="en-US"/>
              </w:rPr>
            </w:pPr>
          </w:p>
        </w:tc>
      </w:tr>
    </w:tbl>
    <w:p w:rsidR="00E15880" w:rsidRDefault="00E15880" w:rsidP="00AA178A">
      <w:pPr>
        <w:pStyle w:val="ListParagraph"/>
        <w:spacing w:line="276" w:lineRule="auto"/>
        <w:ind w:left="993"/>
        <w:jc w:val="both"/>
        <w:rPr>
          <w:sz w:val="22"/>
          <w:szCs w:val="22"/>
        </w:rPr>
      </w:pPr>
    </w:p>
    <w:p w:rsidR="006E17C5" w:rsidRDefault="00982104" w:rsidP="00423827">
      <w:pPr>
        <w:spacing w:line="276" w:lineRule="auto"/>
        <w:ind w:left="1080"/>
        <w:jc w:val="both"/>
        <w:rPr>
          <w:sz w:val="22"/>
          <w:szCs w:val="22"/>
        </w:rPr>
      </w:pPr>
      <w:r w:rsidRPr="008D4412">
        <w:rPr>
          <w:sz w:val="22"/>
          <w:szCs w:val="22"/>
        </w:rPr>
        <w:t>Selisih tersebut dapat dijelaskan sebagai berikut :</w:t>
      </w:r>
    </w:p>
    <w:p w:rsidR="00982104" w:rsidRDefault="00982104" w:rsidP="00423827">
      <w:pPr>
        <w:spacing w:line="276" w:lineRule="auto"/>
        <w:ind w:left="1080"/>
        <w:jc w:val="both"/>
        <w:rPr>
          <w:sz w:val="22"/>
          <w:szCs w:val="22"/>
        </w:rPr>
      </w:pPr>
    </w:p>
    <w:tbl>
      <w:tblPr>
        <w:tblW w:w="6804" w:type="dxa"/>
        <w:tblInd w:w="988" w:type="dxa"/>
        <w:tblLook w:val="04A0" w:firstRow="1" w:lastRow="0" w:firstColumn="1" w:lastColumn="0" w:noHBand="0" w:noVBand="1"/>
      </w:tblPr>
      <w:tblGrid>
        <w:gridCol w:w="5244"/>
        <w:gridCol w:w="1560"/>
      </w:tblGrid>
      <w:tr w:rsidR="00CA465B" w:rsidRPr="00CA465B" w:rsidTr="00277507">
        <w:trPr>
          <w:trHeight w:val="300"/>
        </w:trPr>
        <w:tc>
          <w:tcPr>
            <w:tcW w:w="5244" w:type="dxa"/>
            <w:tcBorders>
              <w:top w:val="single" w:sz="4" w:space="0" w:color="auto"/>
              <w:left w:val="single" w:sz="4" w:space="0" w:color="auto"/>
              <w:bottom w:val="single" w:sz="4" w:space="0" w:color="auto"/>
              <w:right w:val="single" w:sz="4" w:space="0" w:color="auto"/>
            </w:tcBorders>
            <w:shd w:val="clear" w:color="auto" w:fill="auto"/>
            <w:noWrap/>
            <w:hideMark/>
          </w:tcPr>
          <w:p w:rsidR="00CA465B" w:rsidRPr="00CA465B" w:rsidRDefault="00CA465B" w:rsidP="00CA465B">
            <w:pPr>
              <w:jc w:val="center"/>
              <w:rPr>
                <w:b/>
                <w:bCs/>
                <w:color w:val="000000"/>
                <w:sz w:val="20"/>
                <w:szCs w:val="20"/>
                <w:lang w:val="en-US"/>
              </w:rPr>
            </w:pPr>
            <w:r w:rsidRPr="00CA465B">
              <w:rPr>
                <w:b/>
                <w:bCs/>
                <w:color w:val="000000"/>
                <w:sz w:val="20"/>
                <w:szCs w:val="20"/>
                <w:lang w:val="en-US"/>
              </w:rPr>
              <w:t>Uraian</w:t>
            </w:r>
          </w:p>
        </w:tc>
        <w:tc>
          <w:tcPr>
            <w:tcW w:w="1560" w:type="dxa"/>
            <w:tcBorders>
              <w:top w:val="single" w:sz="4" w:space="0" w:color="auto"/>
              <w:left w:val="nil"/>
              <w:bottom w:val="single" w:sz="4" w:space="0" w:color="auto"/>
              <w:right w:val="single" w:sz="4" w:space="0" w:color="auto"/>
            </w:tcBorders>
            <w:shd w:val="clear" w:color="auto" w:fill="auto"/>
            <w:noWrap/>
            <w:hideMark/>
          </w:tcPr>
          <w:p w:rsidR="00CA465B" w:rsidRPr="00CA465B" w:rsidRDefault="00CA465B" w:rsidP="00CA465B">
            <w:pPr>
              <w:jc w:val="center"/>
              <w:rPr>
                <w:b/>
                <w:bCs/>
                <w:color w:val="000000"/>
                <w:sz w:val="20"/>
                <w:szCs w:val="20"/>
                <w:lang w:val="en-US"/>
              </w:rPr>
            </w:pPr>
            <w:r w:rsidRPr="00CA465B">
              <w:rPr>
                <w:b/>
                <w:bCs/>
                <w:color w:val="000000"/>
                <w:sz w:val="20"/>
                <w:szCs w:val="20"/>
                <w:lang w:val="en-US"/>
              </w:rPr>
              <w:t xml:space="preserve"> (Rp) </w:t>
            </w:r>
          </w:p>
        </w:tc>
      </w:tr>
      <w:tr w:rsidR="00CA465B" w:rsidRPr="00CA465B" w:rsidTr="00277507">
        <w:trPr>
          <w:trHeight w:val="300"/>
        </w:trPr>
        <w:tc>
          <w:tcPr>
            <w:tcW w:w="5244" w:type="dxa"/>
            <w:tcBorders>
              <w:top w:val="nil"/>
              <w:left w:val="single" w:sz="4" w:space="0" w:color="auto"/>
              <w:bottom w:val="single" w:sz="4" w:space="0" w:color="auto"/>
              <w:right w:val="single" w:sz="4" w:space="0" w:color="auto"/>
            </w:tcBorders>
            <w:shd w:val="clear" w:color="auto" w:fill="auto"/>
            <w:noWrap/>
            <w:hideMark/>
          </w:tcPr>
          <w:p w:rsidR="00CA465B" w:rsidRPr="00CA465B" w:rsidRDefault="00CA465B" w:rsidP="00CA465B">
            <w:pPr>
              <w:rPr>
                <w:color w:val="000000"/>
                <w:sz w:val="20"/>
                <w:szCs w:val="20"/>
                <w:lang w:val="en-US"/>
              </w:rPr>
            </w:pPr>
            <w:r w:rsidRPr="00CA465B">
              <w:rPr>
                <w:color w:val="000000"/>
                <w:sz w:val="20"/>
                <w:szCs w:val="20"/>
                <w:lang w:val="en-US"/>
              </w:rPr>
              <w:t>Penambahan Koreksi Catat …</w:t>
            </w:r>
          </w:p>
        </w:tc>
        <w:tc>
          <w:tcPr>
            <w:tcW w:w="1560" w:type="dxa"/>
            <w:tcBorders>
              <w:top w:val="nil"/>
              <w:left w:val="nil"/>
              <w:bottom w:val="single" w:sz="4" w:space="0" w:color="auto"/>
              <w:right w:val="single" w:sz="4" w:space="0" w:color="auto"/>
            </w:tcBorders>
            <w:shd w:val="clear" w:color="auto" w:fill="auto"/>
            <w:noWrap/>
            <w:hideMark/>
          </w:tcPr>
          <w:p w:rsidR="00CA465B" w:rsidRPr="00CA465B" w:rsidRDefault="00CA465B" w:rsidP="00CA465B">
            <w:pPr>
              <w:rPr>
                <w:color w:val="000000"/>
                <w:sz w:val="20"/>
                <w:szCs w:val="20"/>
                <w:lang w:val="en-US"/>
              </w:rPr>
            </w:pPr>
            <w:r w:rsidRPr="00CA465B">
              <w:rPr>
                <w:color w:val="000000"/>
                <w:sz w:val="20"/>
                <w:szCs w:val="20"/>
                <w:lang w:val="en-US"/>
              </w:rPr>
              <w:t> </w:t>
            </w:r>
          </w:p>
        </w:tc>
      </w:tr>
      <w:tr w:rsidR="00CA465B" w:rsidRPr="00CA465B" w:rsidTr="00277507">
        <w:trPr>
          <w:trHeight w:val="300"/>
        </w:trPr>
        <w:tc>
          <w:tcPr>
            <w:tcW w:w="5244" w:type="dxa"/>
            <w:tcBorders>
              <w:top w:val="nil"/>
              <w:left w:val="single" w:sz="4" w:space="0" w:color="auto"/>
              <w:bottom w:val="single" w:sz="4" w:space="0" w:color="auto"/>
              <w:right w:val="single" w:sz="4" w:space="0" w:color="auto"/>
            </w:tcBorders>
            <w:shd w:val="clear" w:color="auto" w:fill="auto"/>
            <w:noWrap/>
            <w:hideMark/>
          </w:tcPr>
          <w:p w:rsidR="00CA465B" w:rsidRPr="00CA465B" w:rsidRDefault="0066478E" w:rsidP="00CA465B">
            <w:pPr>
              <w:rPr>
                <w:color w:val="000000"/>
                <w:sz w:val="20"/>
                <w:szCs w:val="20"/>
                <w:lang w:val="en-US"/>
              </w:rPr>
            </w:pPr>
            <w:r>
              <w:rPr>
                <w:color w:val="000000"/>
                <w:sz w:val="20"/>
                <w:szCs w:val="20"/>
                <w:lang w:val="en-US"/>
              </w:rPr>
              <w:t>Penambahan Defisit Utang Th 2022</w:t>
            </w:r>
          </w:p>
        </w:tc>
        <w:tc>
          <w:tcPr>
            <w:tcW w:w="1560" w:type="dxa"/>
            <w:tcBorders>
              <w:top w:val="nil"/>
              <w:left w:val="nil"/>
              <w:bottom w:val="single" w:sz="4" w:space="0" w:color="auto"/>
              <w:right w:val="single" w:sz="4" w:space="0" w:color="auto"/>
            </w:tcBorders>
            <w:shd w:val="clear" w:color="auto" w:fill="auto"/>
            <w:noWrap/>
            <w:hideMark/>
          </w:tcPr>
          <w:p w:rsidR="00CA465B" w:rsidRPr="00CA465B" w:rsidRDefault="00CA465B" w:rsidP="00CA465B">
            <w:pPr>
              <w:rPr>
                <w:color w:val="000000"/>
                <w:sz w:val="20"/>
                <w:szCs w:val="20"/>
                <w:lang w:val="en-US"/>
              </w:rPr>
            </w:pPr>
            <w:r w:rsidRPr="00CA465B">
              <w:rPr>
                <w:color w:val="000000"/>
                <w:sz w:val="20"/>
                <w:szCs w:val="20"/>
                <w:lang w:val="en-US"/>
              </w:rPr>
              <w:t> </w:t>
            </w:r>
          </w:p>
        </w:tc>
      </w:tr>
      <w:tr w:rsidR="00CA465B" w:rsidRPr="00CA465B" w:rsidTr="00277507">
        <w:trPr>
          <w:trHeight w:val="300"/>
        </w:trPr>
        <w:tc>
          <w:tcPr>
            <w:tcW w:w="5244" w:type="dxa"/>
            <w:tcBorders>
              <w:top w:val="nil"/>
              <w:left w:val="single" w:sz="4" w:space="0" w:color="auto"/>
              <w:bottom w:val="single" w:sz="4" w:space="0" w:color="auto"/>
              <w:right w:val="single" w:sz="4" w:space="0" w:color="auto"/>
            </w:tcBorders>
            <w:shd w:val="clear" w:color="auto" w:fill="auto"/>
            <w:noWrap/>
            <w:hideMark/>
          </w:tcPr>
          <w:p w:rsidR="00CA465B" w:rsidRPr="00CA465B" w:rsidRDefault="00CA465B" w:rsidP="00CA465B">
            <w:pPr>
              <w:rPr>
                <w:color w:val="000000"/>
                <w:sz w:val="20"/>
                <w:szCs w:val="20"/>
                <w:lang w:val="en-US"/>
              </w:rPr>
            </w:pPr>
            <w:r w:rsidRPr="00CA465B">
              <w:rPr>
                <w:color w:val="000000"/>
                <w:sz w:val="20"/>
                <w:szCs w:val="20"/>
                <w:lang w:val="en-US"/>
              </w:rPr>
              <w:t>Pen</w:t>
            </w:r>
            <w:r w:rsidR="0066478E">
              <w:rPr>
                <w:color w:val="000000"/>
                <w:sz w:val="20"/>
                <w:szCs w:val="20"/>
                <w:lang w:val="en-US"/>
              </w:rPr>
              <w:t>ambahan Defisit Obligasi Th 2022</w:t>
            </w:r>
          </w:p>
        </w:tc>
        <w:tc>
          <w:tcPr>
            <w:tcW w:w="1560" w:type="dxa"/>
            <w:tcBorders>
              <w:top w:val="nil"/>
              <w:left w:val="nil"/>
              <w:bottom w:val="single" w:sz="4" w:space="0" w:color="auto"/>
              <w:right w:val="single" w:sz="4" w:space="0" w:color="auto"/>
            </w:tcBorders>
            <w:shd w:val="clear" w:color="auto" w:fill="auto"/>
            <w:noWrap/>
            <w:hideMark/>
          </w:tcPr>
          <w:p w:rsidR="00CA465B" w:rsidRPr="00CA465B" w:rsidRDefault="00CA465B" w:rsidP="00CA465B">
            <w:pPr>
              <w:rPr>
                <w:color w:val="000000"/>
                <w:sz w:val="20"/>
                <w:szCs w:val="20"/>
                <w:lang w:val="en-US"/>
              </w:rPr>
            </w:pPr>
            <w:r w:rsidRPr="00CA465B">
              <w:rPr>
                <w:color w:val="000000"/>
                <w:sz w:val="20"/>
                <w:szCs w:val="20"/>
                <w:lang w:val="en-US"/>
              </w:rPr>
              <w:t> </w:t>
            </w:r>
          </w:p>
        </w:tc>
      </w:tr>
      <w:tr w:rsidR="00CA465B" w:rsidRPr="00CA465B" w:rsidTr="00277507">
        <w:trPr>
          <w:trHeight w:val="300"/>
        </w:trPr>
        <w:tc>
          <w:tcPr>
            <w:tcW w:w="5244" w:type="dxa"/>
            <w:tcBorders>
              <w:top w:val="nil"/>
              <w:left w:val="single" w:sz="4" w:space="0" w:color="auto"/>
              <w:bottom w:val="single" w:sz="4" w:space="0" w:color="auto"/>
              <w:right w:val="single" w:sz="4" w:space="0" w:color="auto"/>
            </w:tcBorders>
            <w:shd w:val="clear" w:color="auto" w:fill="auto"/>
            <w:noWrap/>
            <w:hideMark/>
          </w:tcPr>
          <w:p w:rsidR="00CA465B" w:rsidRPr="00CA465B" w:rsidRDefault="00CA465B" w:rsidP="00CA465B">
            <w:pPr>
              <w:rPr>
                <w:color w:val="000000"/>
                <w:sz w:val="20"/>
                <w:szCs w:val="20"/>
                <w:lang w:val="en-US"/>
              </w:rPr>
            </w:pPr>
            <w:r w:rsidRPr="00CA465B">
              <w:rPr>
                <w:color w:val="000000"/>
                <w:sz w:val="20"/>
                <w:szCs w:val="20"/>
                <w:lang w:val="en-US"/>
              </w:rPr>
              <w:t>Pengurangan Koreksi Catat …</w:t>
            </w:r>
          </w:p>
        </w:tc>
        <w:tc>
          <w:tcPr>
            <w:tcW w:w="1560" w:type="dxa"/>
            <w:tcBorders>
              <w:top w:val="nil"/>
              <w:left w:val="nil"/>
              <w:bottom w:val="single" w:sz="4" w:space="0" w:color="auto"/>
              <w:right w:val="single" w:sz="4" w:space="0" w:color="auto"/>
            </w:tcBorders>
            <w:shd w:val="clear" w:color="auto" w:fill="auto"/>
            <w:noWrap/>
            <w:hideMark/>
          </w:tcPr>
          <w:p w:rsidR="00CA465B" w:rsidRPr="00CA465B" w:rsidRDefault="00CA465B" w:rsidP="00CA465B">
            <w:pPr>
              <w:rPr>
                <w:color w:val="000000"/>
                <w:sz w:val="20"/>
                <w:szCs w:val="20"/>
                <w:lang w:val="en-US"/>
              </w:rPr>
            </w:pPr>
            <w:r w:rsidRPr="00CA465B">
              <w:rPr>
                <w:color w:val="000000"/>
                <w:sz w:val="20"/>
                <w:szCs w:val="20"/>
                <w:lang w:val="en-US"/>
              </w:rPr>
              <w:t> </w:t>
            </w:r>
          </w:p>
        </w:tc>
      </w:tr>
      <w:tr w:rsidR="00CA465B" w:rsidRPr="00CA465B" w:rsidTr="00277507">
        <w:trPr>
          <w:trHeight w:val="300"/>
        </w:trPr>
        <w:tc>
          <w:tcPr>
            <w:tcW w:w="5244" w:type="dxa"/>
            <w:tcBorders>
              <w:top w:val="nil"/>
              <w:left w:val="single" w:sz="4" w:space="0" w:color="auto"/>
              <w:bottom w:val="single" w:sz="4" w:space="0" w:color="auto"/>
              <w:right w:val="single" w:sz="4" w:space="0" w:color="auto"/>
            </w:tcBorders>
            <w:shd w:val="clear" w:color="auto" w:fill="auto"/>
            <w:noWrap/>
            <w:hideMark/>
          </w:tcPr>
          <w:p w:rsidR="00CA465B" w:rsidRPr="00CA465B" w:rsidRDefault="00CA465B" w:rsidP="00CA465B">
            <w:pPr>
              <w:rPr>
                <w:color w:val="000000"/>
                <w:sz w:val="20"/>
                <w:szCs w:val="20"/>
                <w:lang w:val="en-US"/>
              </w:rPr>
            </w:pPr>
            <w:r w:rsidRPr="00CA465B">
              <w:rPr>
                <w:color w:val="000000"/>
                <w:sz w:val="20"/>
                <w:szCs w:val="20"/>
                <w:lang w:val="en-US"/>
              </w:rPr>
              <w:t>Selisih</w:t>
            </w:r>
          </w:p>
        </w:tc>
        <w:tc>
          <w:tcPr>
            <w:tcW w:w="1560" w:type="dxa"/>
            <w:tcBorders>
              <w:top w:val="nil"/>
              <w:left w:val="nil"/>
              <w:bottom w:val="single" w:sz="4" w:space="0" w:color="auto"/>
              <w:right w:val="single" w:sz="4" w:space="0" w:color="auto"/>
            </w:tcBorders>
            <w:shd w:val="clear" w:color="auto" w:fill="auto"/>
            <w:noWrap/>
            <w:hideMark/>
          </w:tcPr>
          <w:p w:rsidR="00CA465B" w:rsidRPr="00CA465B" w:rsidRDefault="00CA465B" w:rsidP="00CA465B">
            <w:pPr>
              <w:rPr>
                <w:color w:val="000000"/>
                <w:sz w:val="20"/>
                <w:szCs w:val="20"/>
                <w:lang w:val="en-US"/>
              </w:rPr>
            </w:pPr>
            <w:r w:rsidRPr="00CA465B">
              <w:rPr>
                <w:color w:val="000000"/>
                <w:sz w:val="20"/>
                <w:szCs w:val="20"/>
                <w:lang w:val="en-US"/>
              </w:rPr>
              <w:t xml:space="preserve">          </w:t>
            </w:r>
            <w:r w:rsidR="00277507">
              <w:rPr>
                <w:color w:val="000000"/>
                <w:sz w:val="20"/>
                <w:szCs w:val="20"/>
                <w:lang w:val="en-US"/>
              </w:rPr>
              <w:t xml:space="preserve">                              </w:t>
            </w:r>
          </w:p>
        </w:tc>
      </w:tr>
    </w:tbl>
    <w:p w:rsidR="00CA465B" w:rsidRDefault="00CA465B" w:rsidP="00423827">
      <w:pPr>
        <w:spacing w:line="276" w:lineRule="auto"/>
        <w:ind w:left="1080"/>
        <w:jc w:val="both"/>
        <w:rPr>
          <w:sz w:val="22"/>
          <w:szCs w:val="22"/>
        </w:rPr>
      </w:pPr>
    </w:p>
    <w:p w:rsidR="00A82ED8" w:rsidRPr="00DB0DF0" w:rsidRDefault="00A82ED8" w:rsidP="00A82ED8">
      <w:pPr>
        <w:tabs>
          <w:tab w:val="left" w:pos="1080"/>
        </w:tabs>
        <w:spacing w:before="120" w:after="120" w:line="280" w:lineRule="exact"/>
        <w:ind w:left="1276"/>
        <w:contextualSpacing/>
        <w:jc w:val="both"/>
        <w:rPr>
          <w:color w:val="7030A0"/>
          <w:sz w:val="22"/>
          <w:szCs w:val="22"/>
        </w:rPr>
      </w:pPr>
    </w:p>
    <w:p w:rsidR="00A82ED8" w:rsidRPr="00DB0DF0" w:rsidRDefault="00A82ED8" w:rsidP="00A82ED8">
      <w:pPr>
        <w:rPr>
          <w:color w:val="7030A0"/>
          <w:sz w:val="22"/>
          <w:szCs w:val="22"/>
          <w:lang w:val="en-US"/>
        </w:rPr>
      </w:pPr>
    </w:p>
    <w:p w:rsidR="00A82ED8" w:rsidRPr="00A82ED8" w:rsidRDefault="00A82ED8" w:rsidP="00A82ED8">
      <w:pPr>
        <w:spacing w:line="276" w:lineRule="auto"/>
        <w:rPr>
          <w:sz w:val="22"/>
          <w:szCs w:val="22"/>
          <w:lang w:val="en-US"/>
        </w:rPr>
      </w:pPr>
    </w:p>
    <w:p w:rsidR="00C767D6" w:rsidRPr="00A82ED8" w:rsidRDefault="00C767D6" w:rsidP="00A82ED8">
      <w:pPr>
        <w:spacing w:line="276" w:lineRule="auto"/>
        <w:rPr>
          <w:b/>
          <w:sz w:val="22"/>
          <w:szCs w:val="22"/>
          <w:lang w:val="en-US"/>
        </w:rPr>
      </w:pPr>
      <w:r w:rsidRPr="00A82ED8">
        <w:rPr>
          <w:b/>
          <w:sz w:val="22"/>
          <w:szCs w:val="22"/>
          <w:lang w:val="en-US"/>
        </w:rPr>
        <w:br w:type="page"/>
      </w:r>
    </w:p>
    <w:p w:rsidR="00822D70" w:rsidRPr="00B65EF6" w:rsidRDefault="00B65EF6" w:rsidP="00FB51B6">
      <w:pPr>
        <w:spacing w:before="120" w:after="120" w:line="276" w:lineRule="auto"/>
        <w:jc w:val="center"/>
        <w:rPr>
          <w:b/>
          <w:bCs/>
          <w:sz w:val="22"/>
          <w:szCs w:val="22"/>
          <w:lang w:val="en-US"/>
        </w:rPr>
      </w:pPr>
      <w:r w:rsidRPr="009C7137">
        <w:rPr>
          <w:b/>
          <w:bCs/>
          <w:sz w:val="22"/>
          <w:szCs w:val="22"/>
          <w:lang w:val="es-ES"/>
        </w:rPr>
        <w:lastRenderedPageBreak/>
        <w:t>B</w:t>
      </w:r>
      <w:r w:rsidR="00822D70" w:rsidRPr="009C7137">
        <w:rPr>
          <w:b/>
          <w:bCs/>
          <w:sz w:val="22"/>
          <w:szCs w:val="22"/>
          <w:lang w:val="es-ES"/>
        </w:rPr>
        <w:t>AB</w:t>
      </w:r>
      <w:r w:rsidR="00822D70" w:rsidRPr="00B65EF6">
        <w:rPr>
          <w:b/>
          <w:bCs/>
          <w:sz w:val="22"/>
          <w:szCs w:val="22"/>
          <w:lang w:val="en-US"/>
        </w:rPr>
        <w:t xml:space="preserve"> </w:t>
      </w:r>
      <w:r w:rsidR="00732CAA" w:rsidRPr="00B65EF6">
        <w:rPr>
          <w:b/>
          <w:bCs/>
          <w:sz w:val="22"/>
          <w:szCs w:val="22"/>
          <w:lang w:val="en-US"/>
        </w:rPr>
        <w:t>I</w:t>
      </w:r>
      <w:r w:rsidR="00822D70" w:rsidRPr="00B65EF6">
        <w:rPr>
          <w:b/>
          <w:bCs/>
          <w:sz w:val="22"/>
          <w:szCs w:val="22"/>
          <w:lang w:val="en-US"/>
        </w:rPr>
        <w:t>V</w:t>
      </w:r>
    </w:p>
    <w:p w:rsidR="00AE6C78" w:rsidRPr="008D4412" w:rsidRDefault="00822D70" w:rsidP="00823E3A">
      <w:pPr>
        <w:widowControl w:val="0"/>
        <w:autoSpaceDE w:val="0"/>
        <w:autoSpaceDN w:val="0"/>
        <w:adjustRightInd w:val="0"/>
        <w:spacing w:line="276" w:lineRule="auto"/>
        <w:jc w:val="center"/>
        <w:rPr>
          <w:b/>
          <w:bCs/>
          <w:sz w:val="22"/>
          <w:szCs w:val="22"/>
          <w:lang w:val="en-US"/>
        </w:rPr>
      </w:pPr>
      <w:r w:rsidRPr="008D4412">
        <w:rPr>
          <w:b/>
          <w:bCs/>
          <w:sz w:val="22"/>
          <w:szCs w:val="22"/>
        </w:rPr>
        <w:t>PEN</w:t>
      </w:r>
      <w:r w:rsidRPr="008D4412">
        <w:rPr>
          <w:b/>
          <w:bCs/>
          <w:sz w:val="22"/>
          <w:szCs w:val="22"/>
          <w:lang w:val="en-US"/>
        </w:rPr>
        <w:t>JELASAN ATAS INFORMASI NON KEUANGAN</w:t>
      </w:r>
    </w:p>
    <w:p w:rsidR="00112559" w:rsidRDefault="00112559" w:rsidP="00823E3A">
      <w:pPr>
        <w:widowControl w:val="0"/>
        <w:autoSpaceDE w:val="0"/>
        <w:autoSpaceDN w:val="0"/>
        <w:adjustRightInd w:val="0"/>
        <w:spacing w:line="276" w:lineRule="auto"/>
        <w:jc w:val="center"/>
        <w:rPr>
          <w:b/>
          <w:bCs/>
          <w:sz w:val="22"/>
          <w:szCs w:val="22"/>
        </w:rPr>
      </w:pPr>
    </w:p>
    <w:p w:rsidR="0073310D" w:rsidRPr="008D4412" w:rsidRDefault="0073310D" w:rsidP="00823E3A">
      <w:pPr>
        <w:widowControl w:val="0"/>
        <w:autoSpaceDE w:val="0"/>
        <w:autoSpaceDN w:val="0"/>
        <w:adjustRightInd w:val="0"/>
        <w:spacing w:line="276" w:lineRule="auto"/>
        <w:jc w:val="center"/>
        <w:rPr>
          <w:b/>
          <w:bCs/>
          <w:sz w:val="22"/>
          <w:szCs w:val="22"/>
        </w:rPr>
      </w:pPr>
    </w:p>
    <w:p w:rsidR="00922936" w:rsidRPr="008D4412" w:rsidRDefault="00FB51B6" w:rsidP="00FB51B6">
      <w:pPr>
        <w:spacing w:line="276" w:lineRule="auto"/>
        <w:rPr>
          <w:b/>
          <w:bCs/>
          <w:sz w:val="22"/>
          <w:szCs w:val="22"/>
        </w:rPr>
      </w:pPr>
      <w:r>
        <w:rPr>
          <w:b/>
          <w:bCs/>
          <w:sz w:val="22"/>
          <w:szCs w:val="22"/>
          <w:lang w:val="en-US"/>
        </w:rPr>
        <w:t xml:space="preserve">4.1 </w:t>
      </w:r>
      <w:r w:rsidR="00922936" w:rsidRPr="008D4412">
        <w:rPr>
          <w:b/>
          <w:bCs/>
          <w:sz w:val="22"/>
          <w:szCs w:val="22"/>
        </w:rPr>
        <w:t>UMUM</w:t>
      </w:r>
    </w:p>
    <w:p w:rsidR="00812554" w:rsidRPr="008D4412" w:rsidRDefault="00812554" w:rsidP="009C7137">
      <w:pPr>
        <w:pStyle w:val="ListParagraph"/>
        <w:spacing w:before="120" w:after="120" w:line="276" w:lineRule="auto"/>
        <w:ind w:left="426" w:firstLine="567"/>
        <w:jc w:val="both"/>
        <w:rPr>
          <w:iCs/>
          <w:sz w:val="22"/>
          <w:szCs w:val="22"/>
        </w:rPr>
      </w:pPr>
      <w:r w:rsidRPr="008D4412">
        <w:rPr>
          <w:iCs/>
          <w:sz w:val="22"/>
          <w:szCs w:val="22"/>
        </w:rPr>
        <w:t>Kabupaten Brebes memiliki eksistensi untuk membangun kompetensi daerah yang berbeda saing dengan memanfaatkan potensi sumberdaya yang dimiliki meliputi sumber daya manusi, ilmu pengetahuan dan tekhnologi demi peningkatan derajat kesejahteraan masyarakat.</w:t>
      </w:r>
    </w:p>
    <w:p w:rsidR="00812554" w:rsidRPr="008D4412" w:rsidRDefault="00812554" w:rsidP="009C7137">
      <w:pPr>
        <w:pStyle w:val="ListParagraph"/>
        <w:spacing w:before="120" w:after="120" w:line="276" w:lineRule="auto"/>
        <w:ind w:left="426" w:firstLine="567"/>
        <w:jc w:val="both"/>
        <w:rPr>
          <w:iCs/>
          <w:sz w:val="22"/>
          <w:szCs w:val="22"/>
          <w:lang w:val="en-US"/>
        </w:rPr>
      </w:pPr>
      <w:r w:rsidRPr="008D4412">
        <w:rPr>
          <w:iCs/>
          <w:sz w:val="22"/>
          <w:szCs w:val="22"/>
        </w:rPr>
        <w:t xml:space="preserve">Berdasarkan Peraturan Daerah Kabupaten Brebes </w:t>
      </w:r>
      <w:r w:rsidR="009448D9" w:rsidRPr="009448D9">
        <w:rPr>
          <w:sz w:val="22"/>
          <w:szCs w:val="22"/>
        </w:rPr>
        <w:t>Nomor 3 Tahun 2020 Tentang Perubahan Atas Peraturan Daerah Nomor 5 tahun 2016 tentang Pembentukan dan Susunan Perangkat Daerah Kabupaten Brebes</w:t>
      </w:r>
      <w:r w:rsidR="009448D9" w:rsidRPr="00632E3C">
        <w:rPr>
          <w:rFonts w:ascii="Arial" w:hAnsi="Arial" w:cs="Arial"/>
        </w:rPr>
        <w:t xml:space="preserve"> </w:t>
      </w:r>
      <w:r w:rsidRPr="008D4412">
        <w:rPr>
          <w:iCs/>
          <w:sz w:val="22"/>
          <w:szCs w:val="22"/>
        </w:rPr>
        <w:t xml:space="preserve">yang dijabarkan dalam Peraturan Bupati Brebes Nomor 102 Tahun 2016, </w:t>
      </w:r>
      <w:r w:rsidR="004E5143">
        <w:rPr>
          <w:sz w:val="22"/>
          <w:szCs w:val="22"/>
          <w:lang w:val="en-US"/>
        </w:rPr>
        <w:t xml:space="preserve">Badan Penanggulangan Bencana Daerah </w:t>
      </w:r>
      <w:r w:rsidRPr="008D4412">
        <w:rPr>
          <w:iCs/>
          <w:sz w:val="22"/>
          <w:szCs w:val="22"/>
        </w:rPr>
        <w:t xml:space="preserve">Kabupaten Brebes memiliki Tugas Pokok </w:t>
      </w:r>
      <w:r w:rsidR="00B72212" w:rsidRPr="008D4412">
        <w:rPr>
          <w:iCs/>
          <w:sz w:val="22"/>
          <w:szCs w:val="22"/>
          <w:lang w:val="en-US"/>
        </w:rPr>
        <w:t>……………..</w:t>
      </w:r>
      <w:r w:rsidRPr="008D4412">
        <w:rPr>
          <w:iCs/>
          <w:sz w:val="22"/>
          <w:szCs w:val="22"/>
        </w:rPr>
        <w:t>.</w:t>
      </w:r>
    </w:p>
    <w:p w:rsidR="00812554" w:rsidRPr="008D4412" w:rsidRDefault="00812554" w:rsidP="009C7137">
      <w:pPr>
        <w:spacing w:line="276" w:lineRule="auto"/>
        <w:ind w:left="426" w:firstLine="567"/>
        <w:jc w:val="both"/>
        <w:rPr>
          <w:bCs/>
          <w:sz w:val="22"/>
          <w:szCs w:val="22"/>
        </w:rPr>
      </w:pPr>
      <w:r w:rsidRPr="008D4412">
        <w:rPr>
          <w:bCs/>
          <w:sz w:val="22"/>
          <w:szCs w:val="22"/>
        </w:rPr>
        <w:t xml:space="preserve">Visi dan Misi </w:t>
      </w:r>
      <w:r w:rsidR="004E5143">
        <w:rPr>
          <w:sz w:val="22"/>
          <w:szCs w:val="22"/>
          <w:lang w:val="en-US"/>
        </w:rPr>
        <w:t xml:space="preserve">Badan Penanggulangan Bencana Daerah </w:t>
      </w:r>
      <w:r w:rsidRPr="008D4412">
        <w:rPr>
          <w:bCs/>
          <w:sz w:val="22"/>
          <w:szCs w:val="22"/>
        </w:rPr>
        <w:t>Kabupaten Brebes tertuang dalam Restra 20</w:t>
      </w:r>
      <w:r w:rsidR="00BE7945" w:rsidRPr="008D4412">
        <w:rPr>
          <w:bCs/>
          <w:sz w:val="22"/>
          <w:szCs w:val="22"/>
          <w:lang w:val="en-US"/>
        </w:rPr>
        <w:t>20</w:t>
      </w:r>
      <w:r w:rsidRPr="008D4412">
        <w:rPr>
          <w:bCs/>
          <w:sz w:val="22"/>
          <w:szCs w:val="22"/>
        </w:rPr>
        <w:t>-20</w:t>
      </w:r>
      <w:r w:rsidR="00BE7945" w:rsidRPr="008D4412">
        <w:rPr>
          <w:bCs/>
          <w:sz w:val="22"/>
          <w:szCs w:val="22"/>
          <w:lang w:val="en-US"/>
        </w:rPr>
        <w:t>24</w:t>
      </w:r>
      <w:r w:rsidRPr="008D4412">
        <w:rPr>
          <w:bCs/>
          <w:sz w:val="22"/>
          <w:szCs w:val="22"/>
        </w:rPr>
        <w:t>, sebagai berikut :</w:t>
      </w:r>
    </w:p>
    <w:p w:rsidR="00812554" w:rsidRPr="008D4412" w:rsidRDefault="00812554" w:rsidP="00812554">
      <w:pPr>
        <w:spacing w:line="276" w:lineRule="auto"/>
        <w:ind w:left="720" w:firstLine="720"/>
        <w:rPr>
          <w:bCs/>
          <w:sz w:val="22"/>
          <w:szCs w:val="22"/>
        </w:rPr>
      </w:pPr>
    </w:p>
    <w:p w:rsidR="00186D7E" w:rsidRPr="008D4412" w:rsidRDefault="00186D7E" w:rsidP="00186D7E">
      <w:pPr>
        <w:spacing w:line="276" w:lineRule="auto"/>
        <w:ind w:left="720" w:firstLine="720"/>
        <w:rPr>
          <w:bCs/>
          <w:sz w:val="22"/>
          <w:szCs w:val="22"/>
        </w:rPr>
      </w:pPr>
      <w:r w:rsidRPr="008D4412">
        <w:rPr>
          <w:bCs/>
          <w:sz w:val="22"/>
          <w:szCs w:val="22"/>
        </w:rPr>
        <w:t>Visi :</w:t>
      </w:r>
    </w:p>
    <w:p w:rsidR="00186D7E" w:rsidRPr="00033AAF" w:rsidRDefault="00186D7E" w:rsidP="00186D7E">
      <w:pPr>
        <w:spacing w:line="276" w:lineRule="auto"/>
        <w:ind w:left="709"/>
        <w:rPr>
          <w:b/>
          <w:bCs/>
          <w:sz w:val="22"/>
          <w:szCs w:val="22"/>
        </w:rPr>
      </w:pPr>
      <w:r w:rsidRPr="00033AAF">
        <w:rPr>
          <w:b/>
          <w:bCs/>
          <w:sz w:val="22"/>
          <w:szCs w:val="22"/>
        </w:rPr>
        <w:t>“</w:t>
      </w:r>
      <w:r w:rsidRPr="00033AAF">
        <w:rPr>
          <w:b/>
          <w:bCs/>
          <w:sz w:val="22"/>
          <w:szCs w:val="22"/>
          <w:lang w:val="en-US"/>
        </w:rPr>
        <w:t>MENJADIKAN MASYARAKAT KABUPATEN BREBES YANG TANGGUH DAN TANGGAP DALAM MENGHADAPI BENCANA DI WILAYAHNYA</w:t>
      </w:r>
      <w:r w:rsidRPr="00033AAF">
        <w:rPr>
          <w:b/>
          <w:bCs/>
          <w:sz w:val="22"/>
          <w:szCs w:val="22"/>
        </w:rPr>
        <w:t>”</w:t>
      </w:r>
    </w:p>
    <w:p w:rsidR="00186D7E" w:rsidRDefault="00186D7E" w:rsidP="00186D7E">
      <w:pPr>
        <w:spacing w:line="276" w:lineRule="auto"/>
        <w:ind w:left="1058" w:firstLine="371"/>
        <w:rPr>
          <w:bCs/>
          <w:sz w:val="22"/>
          <w:szCs w:val="22"/>
        </w:rPr>
      </w:pPr>
      <w:r>
        <w:rPr>
          <w:bCs/>
          <w:sz w:val="22"/>
          <w:szCs w:val="22"/>
        </w:rPr>
        <w:t>Misi :</w:t>
      </w:r>
    </w:p>
    <w:p w:rsidR="00186D7E" w:rsidRDefault="00186D7E" w:rsidP="00186D7E">
      <w:pPr>
        <w:pStyle w:val="ListParagraph"/>
        <w:numPr>
          <w:ilvl w:val="0"/>
          <w:numId w:val="130"/>
        </w:numPr>
        <w:spacing w:line="276" w:lineRule="auto"/>
        <w:ind w:left="1418"/>
        <w:rPr>
          <w:bCs/>
          <w:sz w:val="22"/>
          <w:szCs w:val="22"/>
        </w:rPr>
      </w:pPr>
      <w:r>
        <w:rPr>
          <w:bCs/>
          <w:sz w:val="22"/>
          <w:szCs w:val="22"/>
        </w:rPr>
        <w:t>Terciptanya pengetahuan masyarakat tentang pencegahan dini terhadap kemungkinan terjadinya bencana.</w:t>
      </w:r>
    </w:p>
    <w:p w:rsidR="00186D7E" w:rsidRDefault="00186D7E" w:rsidP="00186D7E">
      <w:pPr>
        <w:pStyle w:val="ListParagraph"/>
        <w:numPr>
          <w:ilvl w:val="0"/>
          <w:numId w:val="130"/>
        </w:numPr>
        <w:spacing w:line="276" w:lineRule="auto"/>
        <w:ind w:left="1418"/>
        <w:rPr>
          <w:bCs/>
          <w:sz w:val="22"/>
          <w:szCs w:val="22"/>
        </w:rPr>
      </w:pPr>
      <w:r>
        <w:rPr>
          <w:bCs/>
          <w:sz w:val="22"/>
          <w:szCs w:val="22"/>
        </w:rPr>
        <w:t>Terjaminnya pemenuhan hak masyarakat dan pengungsi yang terkena bencana sesuai standar pelayanan minimal.</w:t>
      </w:r>
    </w:p>
    <w:p w:rsidR="00186D7E" w:rsidRDefault="00186D7E" w:rsidP="00186D7E">
      <w:pPr>
        <w:pStyle w:val="ListParagraph"/>
        <w:numPr>
          <w:ilvl w:val="0"/>
          <w:numId w:val="130"/>
        </w:numPr>
        <w:spacing w:line="276" w:lineRule="auto"/>
        <w:ind w:left="1418"/>
        <w:rPr>
          <w:bCs/>
          <w:sz w:val="22"/>
          <w:szCs w:val="22"/>
        </w:rPr>
      </w:pPr>
      <w:r>
        <w:rPr>
          <w:bCs/>
          <w:sz w:val="22"/>
          <w:szCs w:val="22"/>
        </w:rPr>
        <w:t>Terlindunginya masyarakat dari dampak bencana.</w:t>
      </w:r>
    </w:p>
    <w:p w:rsidR="00186D7E" w:rsidRDefault="00186D7E" w:rsidP="00186D7E">
      <w:pPr>
        <w:pStyle w:val="ListParagraph"/>
        <w:numPr>
          <w:ilvl w:val="0"/>
          <w:numId w:val="130"/>
        </w:numPr>
        <w:spacing w:line="276" w:lineRule="auto"/>
        <w:ind w:left="1418"/>
        <w:rPr>
          <w:bCs/>
          <w:sz w:val="22"/>
          <w:szCs w:val="22"/>
        </w:rPr>
      </w:pPr>
      <w:r>
        <w:rPr>
          <w:bCs/>
          <w:sz w:val="22"/>
          <w:szCs w:val="22"/>
        </w:rPr>
        <w:t>Berkurangnya risiko bencana dan pemanduan pengurangan resiko bencana dengan program pembangunan.</w:t>
      </w:r>
    </w:p>
    <w:p w:rsidR="00186D7E" w:rsidRDefault="00186D7E" w:rsidP="00186D7E">
      <w:pPr>
        <w:pStyle w:val="ListParagraph"/>
        <w:numPr>
          <w:ilvl w:val="0"/>
          <w:numId w:val="130"/>
        </w:numPr>
        <w:spacing w:line="276" w:lineRule="auto"/>
        <w:ind w:left="1418"/>
        <w:rPr>
          <w:bCs/>
          <w:sz w:val="22"/>
          <w:szCs w:val="22"/>
        </w:rPr>
      </w:pPr>
      <w:r>
        <w:rPr>
          <w:bCs/>
          <w:sz w:val="22"/>
          <w:szCs w:val="22"/>
        </w:rPr>
        <w:t>Terwujudnya rehabilitasi dan rekontruksi pasca bencana terhadap para korban.</w:t>
      </w:r>
    </w:p>
    <w:p w:rsidR="0017166E" w:rsidRPr="008D4412" w:rsidRDefault="0017166E" w:rsidP="00771C72">
      <w:pPr>
        <w:spacing w:before="120" w:after="120" w:line="276" w:lineRule="auto"/>
        <w:ind w:left="720"/>
        <w:jc w:val="both"/>
        <w:rPr>
          <w:i/>
          <w:iCs/>
          <w:color w:val="FF0000"/>
          <w:sz w:val="22"/>
          <w:szCs w:val="22"/>
          <w:lang w:val="en-US"/>
        </w:rPr>
      </w:pPr>
    </w:p>
    <w:p w:rsidR="004E4767" w:rsidRPr="008D4412" w:rsidRDefault="00FB51B6" w:rsidP="00FB51B6">
      <w:pPr>
        <w:spacing w:line="276" w:lineRule="auto"/>
        <w:rPr>
          <w:b/>
          <w:bCs/>
          <w:sz w:val="22"/>
          <w:szCs w:val="22"/>
        </w:rPr>
      </w:pPr>
      <w:r>
        <w:rPr>
          <w:b/>
          <w:bCs/>
          <w:sz w:val="22"/>
          <w:szCs w:val="22"/>
          <w:lang w:val="en-US"/>
        </w:rPr>
        <w:t xml:space="preserve">4.2 </w:t>
      </w:r>
      <w:r w:rsidR="004E4767" w:rsidRPr="008D4412">
        <w:rPr>
          <w:b/>
          <w:bCs/>
          <w:sz w:val="22"/>
          <w:szCs w:val="22"/>
        </w:rPr>
        <w:t>ORGANISASI</w:t>
      </w:r>
    </w:p>
    <w:p w:rsidR="00112559" w:rsidRPr="008D4412" w:rsidRDefault="00112559" w:rsidP="00112559">
      <w:pPr>
        <w:spacing w:line="276" w:lineRule="auto"/>
        <w:ind w:left="709"/>
        <w:rPr>
          <w:b/>
          <w:bCs/>
          <w:sz w:val="22"/>
          <w:szCs w:val="22"/>
        </w:rPr>
      </w:pPr>
    </w:p>
    <w:p w:rsidR="00812554" w:rsidRPr="008D4412" w:rsidRDefault="00812554" w:rsidP="00812554">
      <w:pPr>
        <w:pStyle w:val="ListParagraph"/>
        <w:spacing w:line="276" w:lineRule="auto"/>
        <w:ind w:left="444"/>
        <w:rPr>
          <w:sz w:val="22"/>
          <w:szCs w:val="22"/>
        </w:rPr>
      </w:pPr>
      <w:r w:rsidRPr="008D4412">
        <w:rPr>
          <w:sz w:val="22"/>
          <w:szCs w:val="22"/>
        </w:rPr>
        <w:t xml:space="preserve">Struktur Organisasi SKPD </w:t>
      </w:r>
      <w:r w:rsidR="004E5143">
        <w:rPr>
          <w:sz w:val="22"/>
          <w:szCs w:val="22"/>
          <w:lang w:val="en-US"/>
        </w:rPr>
        <w:t xml:space="preserve">Badan Penanggulangan Bencana Daerah </w:t>
      </w:r>
      <w:r w:rsidRPr="008D4412">
        <w:rPr>
          <w:sz w:val="22"/>
          <w:szCs w:val="22"/>
        </w:rPr>
        <w:t>Kabupaten Brebes adalah sebagai berikut :</w:t>
      </w:r>
    </w:p>
    <w:p w:rsidR="00812554" w:rsidRPr="008D4412" w:rsidRDefault="00812554" w:rsidP="00812554">
      <w:pPr>
        <w:pStyle w:val="ListParagraph"/>
        <w:spacing w:line="276" w:lineRule="auto"/>
        <w:ind w:left="444"/>
        <w:rPr>
          <w:sz w:val="22"/>
          <w:szCs w:val="22"/>
        </w:rPr>
      </w:pPr>
    </w:p>
    <w:p w:rsidR="00186D7E" w:rsidRPr="00186D7E" w:rsidRDefault="00186D7E" w:rsidP="00186D7E">
      <w:pPr>
        <w:pStyle w:val="ListParagraph"/>
        <w:spacing w:line="276" w:lineRule="auto"/>
        <w:ind w:left="444"/>
        <w:rPr>
          <w:sz w:val="22"/>
          <w:szCs w:val="22"/>
        </w:rPr>
      </w:pPr>
      <w:r w:rsidRPr="00186D7E">
        <w:rPr>
          <w:sz w:val="22"/>
          <w:szCs w:val="22"/>
        </w:rPr>
        <w:t xml:space="preserve">Kepala Badan Penanggulangan Bencana Daerah, membawahi : </w:t>
      </w:r>
    </w:p>
    <w:p w:rsidR="00186D7E" w:rsidRPr="00186D7E" w:rsidRDefault="00186D7E" w:rsidP="00186D7E">
      <w:pPr>
        <w:pStyle w:val="ListParagraph"/>
        <w:spacing w:line="276" w:lineRule="auto"/>
        <w:ind w:left="444"/>
        <w:rPr>
          <w:sz w:val="22"/>
          <w:szCs w:val="22"/>
        </w:rPr>
      </w:pPr>
      <w:r w:rsidRPr="00186D7E">
        <w:rPr>
          <w:sz w:val="22"/>
          <w:szCs w:val="22"/>
        </w:rPr>
        <w:t>1. Kepala ; Ir. NUSHY MANSUR, M.Sc</w:t>
      </w:r>
    </w:p>
    <w:p w:rsidR="00186D7E" w:rsidRPr="00186D7E" w:rsidRDefault="00186D7E" w:rsidP="00186D7E">
      <w:pPr>
        <w:pStyle w:val="ListParagraph"/>
        <w:spacing w:line="276" w:lineRule="auto"/>
        <w:ind w:left="444"/>
        <w:rPr>
          <w:sz w:val="22"/>
          <w:szCs w:val="22"/>
        </w:rPr>
      </w:pPr>
      <w:r w:rsidRPr="00186D7E">
        <w:rPr>
          <w:sz w:val="22"/>
          <w:szCs w:val="22"/>
        </w:rPr>
        <w:t>2. Sekretaris ; RUWANTO, SH</w:t>
      </w:r>
    </w:p>
    <w:p w:rsidR="000B06F6" w:rsidRPr="000B06F6" w:rsidRDefault="00186D7E" w:rsidP="000B06F6">
      <w:pPr>
        <w:pStyle w:val="ListParagraph"/>
        <w:spacing w:line="276" w:lineRule="auto"/>
        <w:ind w:left="444"/>
        <w:rPr>
          <w:sz w:val="22"/>
          <w:szCs w:val="22"/>
        </w:rPr>
      </w:pPr>
      <w:r w:rsidRPr="00186D7E">
        <w:rPr>
          <w:sz w:val="22"/>
          <w:szCs w:val="22"/>
        </w:rPr>
        <w:tab/>
        <w:t>a. Sub Bagian Program; LULLY YULIAWATY, SE, MM</w:t>
      </w:r>
    </w:p>
    <w:p w:rsidR="00186D7E" w:rsidRPr="00186D7E" w:rsidRDefault="00186D7E" w:rsidP="00186D7E">
      <w:pPr>
        <w:pStyle w:val="ListParagraph"/>
        <w:spacing w:line="276" w:lineRule="auto"/>
        <w:ind w:left="444"/>
        <w:rPr>
          <w:sz w:val="22"/>
          <w:szCs w:val="22"/>
        </w:rPr>
      </w:pPr>
      <w:r w:rsidRPr="00186D7E">
        <w:rPr>
          <w:sz w:val="22"/>
          <w:szCs w:val="22"/>
        </w:rPr>
        <w:t xml:space="preserve">     b. Sub Bagian Keuangan; SUGENG MARGIANTO, SE</w:t>
      </w:r>
    </w:p>
    <w:p w:rsidR="00186D7E" w:rsidRDefault="00186D7E" w:rsidP="00186D7E">
      <w:pPr>
        <w:pStyle w:val="ListParagraph"/>
        <w:spacing w:line="276" w:lineRule="auto"/>
        <w:ind w:left="444"/>
        <w:rPr>
          <w:sz w:val="22"/>
          <w:szCs w:val="22"/>
          <w:lang w:val="en-US"/>
        </w:rPr>
      </w:pPr>
      <w:r w:rsidRPr="00186D7E">
        <w:rPr>
          <w:sz w:val="22"/>
          <w:szCs w:val="22"/>
        </w:rPr>
        <w:tab/>
      </w:r>
      <w:r w:rsidR="000B06F6">
        <w:rPr>
          <w:sz w:val="22"/>
          <w:szCs w:val="22"/>
        </w:rPr>
        <w:t>c</w:t>
      </w:r>
      <w:r w:rsidRPr="00186D7E">
        <w:rPr>
          <w:sz w:val="22"/>
          <w:szCs w:val="22"/>
        </w:rPr>
        <w:t xml:space="preserve">. Sub Bagian Umum dan Kepegawaian; </w:t>
      </w:r>
      <w:r>
        <w:rPr>
          <w:sz w:val="22"/>
          <w:szCs w:val="22"/>
          <w:lang w:val="en-US"/>
        </w:rPr>
        <w:t>BAHRUN, SE</w:t>
      </w:r>
    </w:p>
    <w:p w:rsidR="000B06F6" w:rsidRPr="00186D7E" w:rsidRDefault="000B06F6" w:rsidP="00186D7E">
      <w:pPr>
        <w:pStyle w:val="ListParagraph"/>
        <w:spacing w:line="276" w:lineRule="auto"/>
        <w:ind w:left="444"/>
        <w:rPr>
          <w:sz w:val="22"/>
          <w:szCs w:val="22"/>
          <w:lang w:val="en-US"/>
        </w:rPr>
      </w:pPr>
      <w:r>
        <w:rPr>
          <w:sz w:val="22"/>
          <w:szCs w:val="22"/>
          <w:lang w:val="en-US"/>
        </w:rPr>
        <w:tab/>
      </w:r>
      <w:proofErr w:type="gramStart"/>
      <w:r>
        <w:rPr>
          <w:sz w:val="22"/>
          <w:szCs w:val="22"/>
          <w:lang w:val="en-US"/>
        </w:rPr>
        <w:t>d</w:t>
      </w:r>
      <w:proofErr w:type="gramEnd"/>
      <w:r>
        <w:rPr>
          <w:sz w:val="22"/>
          <w:szCs w:val="22"/>
          <w:lang w:val="en-US"/>
        </w:rPr>
        <w:t>. Staf Bagian Program; Truli Satriyani, S.Ak</w:t>
      </w:r>
    </w:p>
    <w:p w:rsidR="00186D7E" w:rsidRPr="00186D7E" w:rsidRDefault="00186D7E" w:rsidP="00186D7E">
      <w:pPr>
        <w:pStyle w:val="ListParagraph"/>
        <w:spacing w:line="276" w:lineRule="auto"/>
        <w:ind w:left="444"/>
        <w:rPr>
          <w:sz w:val="22"/>
          <w:szCs w:val="22"/>
        </w:rPr>
      </w:pPr>
      <w:r w:rsidRPr="00186D7E">
        <w:rPr>
          <w:sz w:val="22"/>
          <w:szCs w:val="22"/>
        </w:rPr>
        <w:t>3. Bidang Pencegahan dan Kesiapsiagaan : JUBAIDI, SH</w:t>
      </w:r>
    </w:p>
    <w:p w:rsidR="00186D7E" w:rsidRPr="00186D7E" w:rsidRDefault="00186D7E" w:rsidP="00186D7E">
      <w:pPr>
        <w:pStyle w:val="ListParagraph"/>
        <w:spacing w:line="276" w:lineRule="auto"/>
        <w:ind w:left="444"/>
        <w:rPr>
          <w:sz w:val="22"/>
          <w:szCs w:val="22"/>
        </w:rPr>
      </w:pPr>
      <w:r w:rsidRPr="00186D7E">
        <w:rPr>
          <w:sz w:val="22"/>
          <w:szCs w:val="22"/>
        </w:rPr>
        <w:tab/>
        <w:t>a. Seksi Pencegahan; LUKMAN SUYANTO, SH</w:t>
      </w:r>
    </w:p>
    <w:p w:rsidR="00186D7E" w:rsidRPr="00186D7E" w:rsidRDefault="00186D7E" w:rsidP="00186D7E">
      <w:pPr>
        <w:pStyle w:val="ListParagraph"/>
        <w:spacing w:line="276" w:lineRule="auto"/>
        <w:ind w:left="444"/>
        <w:rPr>
          <w:sz w:val="22"/>
          <w:szCs w:val="22"/>
        </w:rPr>
      </w:pPr>
      <w:r w:rsidRPr="00186D7E">
        <w:rPr>
          <w:sz w:val="22"/>
          <w:szCs w:val="22"/>
        </w:rPr>
        <w:tab/>
        <w:t>b. Seksi Kesiapsiagaan; SUMITRO HADI P, ST</w:t>
      </w:r>
    </w:p>
    <w:p w:rsidR="00186D7E" w:rsidRDefault="00186D7E" w:rsidP="00186D7E">
      <w:pPr>
        <w:pStyle w:val="ListParagraph"/>
        <w:spacing w:line="276" w:lineRule="auto"/>
        <w:ind w:left="444"/>
        <w:rPr>
          <w:sz w:val="22"/>
          <w:szCs w:val="22"/>
        </w:rPr>
      </w:pPr>
      <w:r w:rsidRPr="00186D7E">
        <w:rPr>
          <w:sz w:val="22"/>
          <w:szCs w:val="22"/>
        </w:rPr>
        <w:tab/>
        <w:t>c. Pengolah Bahan Rencana Penanggulangan Bencana : M. SA’DUN AKBAR A, A.Md</w:t>
      </w:r>
    </w:p>
    <w:p w:rsidR="00186D7E" w:rsidRDefault="00186D7E" w:rsidP="00186D7E">
      <w:pPr>
        <w:pStyle w:val="ListParagraph"/>
        <w:spacing w:line="276" w:lineRule="auto"/>
        <w:ind w:left="444" w:firstLine="276"/>
        <w:rPr>
          <w:sz w:val="22"/>
          <w:szCs w:val="22"/>
          <w:lang w:val="en-US"/>
        </w:rPr>
      </w:pPr>
      <w:proofErr w:type="gramStart"/>
      <w:r>
        <w:rPr>
          <w:sz w:val="22"/>
          <w:szCs w:val="22"/>
          <w:lang w:val="en-US"/>
        </w:rPr>
        <w:t>d</w:t>
      </w:r>
      <w:proofErr w:type="gramEnd"/>
      <w:r>
        <w:rPr>
          <w:sz w:val="22"/>
          <w:szCs w:val="22"/>
          <w:lang w:val="en-US"/>
        </w:rPr>
        <w:t>. Analis Mitigasi Bencana : RIZKIYATUL KHUSNA, SM</w:t>
      </w:r>
    </w:p>
    <w:p w:rsidR="00186D7E" w:rsidRPr="00186D7E" w:rsidRDefault="00186D7E" w:rsidP="00186D7E">
      <w:pPr>
        <w:pStyle w:val="ListParagraph"/>
        <w:spacing w:line="276" w:lineRule="auto"/>
        <w:ind w:left="444" w:firstLine="276"/>
        <w:rPr>
          <w:sz w:val="22"/>
          <w:szCs w:val="22"/>
          <w:lang w:val="en-US"/>
        </w:rPr>
      </w:pPr>
      <w:proofErr w:type="gramStart"/>
      <w:r>
        <w:rPr>
          <w:sz w:val="22"/>
          <w:szCs w:val="22"/>
          <w:lang w:val="en-US"/>
        </w:rPr>
        <w:lastRenderedPageBreak/>
        <w:t>e</w:t>
      </w:r>
      <w:proofErr w:type="gramEnd"/>
      <w:r>
        <w:rPr>
          <w:sz w:val="22"/>
          <w:szCs w:val="22"/>
          <w:lang w:val="en-US"/>
        </w:rPr>
        <w:t>. Penyuluh Bencana : TEGAR NAUFAL P, S.Sos</w:t>
      </w:r>
    </w:p>
    <w:p w:rsidR="00186D7E" w:rsidRPr="00186D7E" w:rsidRDefault="00186D7E" w:rsidP="00186D7E">
      <w:pPr>
        <w:pStyle w:val="ListParagraph"/>
        <w:spacing w:line="276" w:lineRule="auto"/>
        <w:ind w:left="444"/>
        <w:rPr>
          <w:sz w:val="22"/>
          <w:szCs w:val="22"/>
        </w:rPr>
      </w:pPr>
      <w:r w:rsidRPr="00186D7E">
        <w:rPr>
          <w:sz w:val="22"/>
          <w:szCs w:val="22"/>
        </w:rPr>
        <w:t>4. Bidang Kedaruratan dan Logistik : EDDY HIDAYAT, S.Sos, MM</w:t>
      </w:r>
    </w:p>
    <w:p w:rsidR="00186D7E" w:rsidRPr="00186D7E" w:rsidRDefault="00186D7E" w:rsidP="00186D7E">
      <w:pPr>
        <w:pStyle w:val="ListParagraph"/>
        <w:spacing w:line="276" w:lineRule="auto"/>
        <w:ind w:left="444"/>
        <w:rPr>
          <w:sz w:val="22"/>
          <w:szCs w:val="22"/>
        </w:rPr>
      </w:pPr>
      <w:r w:rsidRPr="00186D7E">
        <w:rPr>
          <w:sz w:val="22"/>
          <w:szCs w:val="22"/>
        </w:rPr>
        <w:tab/>
        <w:t>a. Seksi Kedaruratan; RISMANTO, ST</w:t>
      </w:r>
    </w:p>
    <w:p w:rsidR="00186D7E" w:rsidRPr="00186D7E" w:rsidRDefault="00186D7E" w:rsidP="00186D7E">
      <w:pPr>
        <w:pStyle w:val="ListParagraph"/>
        <w:spacing w:line="276" w:lineRule="auto"/>
        <w:ind w:left="444"/>
        <w:rPr>
          <w:sz w:val="22"/>
          <w:szCs w:val="22"/>
        </w:rPr>
      </w:pPr>
      <w:r w:rsidRPr="00186D7E">
        <w:rPr>
          <w:sz w:val="22"/>
          <w:szCs w:val="22"/>
        </w:rPr>
        <w:tab/>
        <w:t>b. Seksi Logistik; ABDUL FARID, SIP</w:t>
      </w:r>
    </w:p>
    <w:p w:rsidR="00186D7E" w:rsidRPr="00186D7E" w:rsidRDefault="00186D7E" w:rsidP="00186D7E">
      <w:pPr>
        <w:pStyle w:val="ListParagraph"/>
        <w:spacing w:line="276" w:lineRule="auto"/>
        <w:ind w:left="444"/>
        <w:rPr>
          <w:sz w:val="22"/>
          <w:szCs w:val="22"/>
        </w:rPr>
      </w:pPr>
      <w:r w:rsidRPr="00186D7E">
        <w:rPr>
          <w:sz w:val="22"/>
          <w:szCs w:val="22"/>
        </w:rPr>
        <w:t>5. Bidang Rehabilitasi dan Rekontruksi; LEO ALAMUDIN, ST</w:t>
      </w:r>
    </w:p>
    <w:p w:rsidR="00186D7E" w:rsidRPr="00186D7E" w:rsidRDefault="00186D7E" w:rsidP="00186D7E">
      <w:pPr>
        <w:pStyle w:val="ListParagraph"/>
        <w:spacing w:line="276" w:lineRule="auto"/>
        <w:ind w:left="444"/>
        <w:rPr>
          <w:sz w:val="22"/>
          <w:szCs w:val="22"/>
        </w:rPr>
      </w:pPr>
      <w:r w:rsidRPr="00186D7E">
        <w:rPr>
          <w:sz w:val="22"/>
          <w:szCs w:val="22"/>
        </w:rPr>
        <w:t xml:space="preserve">     a. Seksi Rehabilitasi; AGUNG KURNIAWAN, ST</w:t>
      </w:r>
    </w:p>
    <w:p w:rsidR="00186D7E" w:rsidRPr="00186D7E" w:rsidRDefault="00186D7E" w:rsidP="00186D7E">
      <w:pPr>
        <w:pStyle w:val="ListParagraph"/>
        <w:spacing w:line="276" w:lineRule="auto"/>
        <w:ind w:left="444"/>
        <w:rPr>
          <w:sz w:val="22"/>
          <w:szCs w:val="22"/>
        </w:rPr>
      </w:pPr>
      <w:r w:rsidRPr="00186D7E">
        <w:rPr>
          <w:sz w:val="22"/>
          <w:szCs w:val="22"/>
        </w:rPr>
        <w:t xml:space="preserve">     b. Seksi Rekontruksi; WIBOWO BUDI S, SE. ST</w:t>
      </w:r>
    </w:p>
    <w:p w:rsidR="00186D7E" w:rsidRPr="00186D7E" w:rsidRDefault="00186D7E" w:rsidP="00186D7E">
      <w:pPr>
        <w:pStyle w:val="ListParagraph"/>
        <w:spacing w:line="276" w:lineRule="auto"/>
        <w:ind w:left="444"/>
        <w:rPr>
          <w:sz w:val="22"/>
          <w:szCs w:val="22"/>
        </w:rPr>
      </w:pPr>
      <w:r w:rsidRPr="00186D7E">
        <w:rPr>
          <w:sz w:val="22"/>
          <w:szCs w:val="22"/>
        </w:rPr>
        <w:t>6. Kelompok Jabatan Fungsional;</w:t>
      </w:r>
    </w:p>
    <w:p w:rsidR="00112559" w:rsidRPr="008D4412" w:rsidRDefault="00186D7E" w:rsidP="00186D7E">
      <w:pPr>
        <w:pStyle w:val="ListParagraph"/>
        <w:spacing w:line="276" w:lineRule="auto"/>
        <w:ind w:left="444"/>
        <w:rPr>
          <w:sz w:val="22"/>
          <w:szCs w:val="22"/>
          <w:lang w:val="en-US"/>
        </w:rPr>
      </w:pPr>
      <w:r w:rsidRPr="00186D7E">
        <w:rPr>
          <w:sz w:val="22"/>
          <w:szCs w:val="22"/>
        </w:rPr>
        <w:t>7. Unit Pelaksana Teknis.</w:t>
      </w:r>
    </w:p>
    <w:p w:rsidR="00822D70" w:rsidRPr="008D4412" w:rsidRDefault="00FB51B6" w:rsidP="00FB51B6">
      <w:pPr>
        <w:tabs>
          <w:tab w:val="left" w:pos="709"/>
        </w:tabs>
        <w:spacing w:before="120" w:after="120" w:line="360" w:lineRule="auto"/>
        <w:jc w:val="both"/>
        <w:rPr>
          <w:b/>
          <w:bCs/>
          <w:sz w:val="22"/>
          <w:szCs w:val="22"/>
        </w:rPr>
      </w:pPr>
      <w:r>
        <w:rPr>
          <w:b/>
          <w:bCs/>
          <w:sz w:val="22"/>
          <w:szCs w:val="22"/>
          <w:lang w:val="en-US"/>
        </w:rPr>
        <w:t xml:space="preserve">4.3 </w:t>
      </w:r>
      <w:r w:rsidR="00822D70" w:rsidRPr="008D4412">
        <w:rPr>
          <w:b/>
          <w:bCs/>
          <w:sz w:val="22"/>
          <w:szCs w:val="22"/>
        </w:rPr>
        <w:t>PERSONALIA</w:t>
      </w:r>
    </w:p>
    <w:p w:rsidR="00812554" w:rsidRPr="008D4412" w:rsidRDefault="00186D7E" w:rsidP="009C7137">
      <w:pPr>
        <w:spacing w:line="276" w:lineRule="auto"/>
        <w:ind w:left="426" w:firstLine="567"/>
        <w:jc w:val="both"/>
        <w:rPr>
          <w:sz w:val="22"/>
          <w:szCs w:val="22"/>
          <w:lang w:val="en-US"/>
        </w:rPr>
      </w:pPr>
      <w:r w:rsidRPr="00186D7E">
        <w:rPr>
          <w:sz w:val="22"/>
          <w:szCs w:val="22"/>
          <w:lang w:val="en-US"/>
        </w:rPr>
        <w:t>Badan Penanggulangan Bencana Daerah Kabupaten Brebe</w:t>
      </w:r>
      <w:r w:rsidR="000B06F6">
        <w:rPr>
          <w:sz w:val="22"/>
          <w:szCs w:val="22"/>
          <w:lang w:val="en-US"/>
        </w:rPr>
        <w:t>s memiliki 55</w:t>
      </w:r>
      <w:r w:rsidRPr="00186D7E">
        <w:rPr>
          <w:sz w:val="22"/>
          <w:szCs w:val="22"/>
          <w:lang w:val="en-US"/>
        </w:rPr>
        <w:t xml:space="preserve"> personil, terdiri dari 1 (satu) orang Kepala Pelaksana , 1 (satu) orang Sekretaris, 3 (tiga) orang Kepala Bidang, 6 (enam) orang Kasuba</w:t>
      </w:r>
      <w:r w:rsidR="000B06F6">
        <w:rPr>
          <w:sz w:val="22"/>
          <w:szCs w:val="22"/>
          <w:lang w:val="en-US"/>
        </w:rPr>
        <w:t>g/Kasi, 44 orang staf di mana 12</w:t>
      </w:r>
      <w:r w:rsidRPr="00186D7E">
        <w:rPr>
          <w:sz w:val="22"/>
          <w:szCs w:val="22"/>
          <w:lang w:val="en-US"/>
        </w:rPr>
        <w:t xml:space="preserve"> (sebelas) orang adalah PNS dan 32 (tiga puluh) orang adalah tenaga kontrak/tenaga harian lepas</w:t>
      </w:r>
      <w:r w:rsidR="00812554" w:rsidRPr="008D4412">
        <w:rPr>
          <w:sz w:val="22"/>
          <w:szCs w:val="22"/>
          <w:lang w:val="en-US"/>
        </w:rPr>
        <w:t>.</w:t>
      </w:r>
    </w:p>
    <w:p w:rsidR="003E18B6" w:rsidRPr="008D4412" w:rsidRDefault="003E18B6" w:rsidP="00823E3A">
      <w:pPr>
        <w:spacing w:line="276" w:lineRule="auto"/>
        <w:jc w:val="center"/>
        <w:rPr>
          <w:sz w:val="22"/>
          <w:szCs w:val="22"/>
          <w:lang w:val="en-US"/>
        </w:rPr>
      </w:pPr>
    </w:p>
    <w:p w:rsidR="00822D70" w:rsidRPr="008D4412" w:rsidRDefault="00412130" w:rsidP="00823E3A">
      <w:pPr>
        <w:spacing w:line="276" w:lineRule="auto"/>
        <w:jc w:val="center"/>
        <w:rPr>
          <w:b/>
          <w:bCs/>
          <w:sz w:val="22"/>
          <w:szCs w:val="22"/>
          <w:lang w:val="en-US"/>
        </w:rPr>
      </w:pPr>
      <w:r w:rsidRPr="008D4412">
        <w:rPr>
          <w:sz w:val="22"/>
          <w:szCs w:val="22"/>
          <w:lang w:val="en-US"/>
        </w:rPr>
        <w:br w:type="page"/>
      </w:r>
      <w:r w:rsidR="00732CAA" w:rsidRPr="008D4412">
        <w:rPr>
          <w:b/>
          <w:bCs/>
          <w:sz w:val="22"/>
          <w:szCs w:val="22"/>
        </w:rPr>
        <w:lastRenderedPageBreak/>
        <w:t>BAB V</w:t>
      </w:r>
    </w:p>
    <w:p w:rsidR="00822D70" w:rsidRPr="008D4412" w:rsidRDefault="00822D70" w:rsidP="00823E3A">
      <w:pPr>
        <w:widowControl w:val="0"/>
        <w:autoSpaceDE w:val="0"/>
        <w:autoSpaceDN w:val="0"/>
        <w:adjustRightInd w:val="0"/>
        <w:spacing w:line="276" w:lineRule="auto"/>
        <w:jc w:val="center"/>
        <w:rPr>
          <w:b/>
          <w:bCs/>
          <w:sz w:val="22"/>
          <w:szCs w:val="22"/>
        </w:rPr>
      </w:pPr>
      <w:r w:rsidRPr="008D4412">
        <w:rPr>
          <w:b/>
          <w:bCs/>
          <w:sz w:val="22"/>
          <w:szCs w:val="22"/>
        </w:rPr>
        <w:t>PENUTUP</w:t>
      </w:r>
    </w:p>
    <w:p w:rsidR="00822D70" w:rsidRPr="008D4412" w:rsidRDefault="00822D70" w:rsidP="00823E3A">
      <w:pPr>
        <w:widowControl w:val="0"/>
        <w:autoSpaceDE w:val="0"/>
        <w:autoSpaceDN w:val="0"/>
        <w:adjustRightInd w:val="0"/>
        <w:spacing w:line="276" w:lineRule="auto"/>
        <w:jc w:val="center"/>
        <w:rPr>
          <w:b/>
          <w:bCs/>
          <w:sz w:val="22"/>
          <w:szCs w:val="22"/>
        </w:rPr>
      </w:pPr>
    </w:p>
    <w:p w:rsidR="00822D70" w:rsidRPr="008D4412" w:rsidRDefault="00822D70" w:rsidP="00823E3A">
      <w:pPr>
        <w:widowControl w:val="0"/>
        <w:autoSpaceDE w:val="0"/>
        <w:autoSpaceDN w:val="0"/>
        <w:adjustRightInd w:val="0"/>
        <w:spacing w:line="276" w:lineRule="auto"/>
        <w:jc w:val="center"/>
        <w:rPr>
          <w:b/>
          <w:bCs/>
          <w:sz w:val="22"/>
          <w:szCs w:val="22"/>
        </w:rPr>
      </w:pPr>
    </w:p>
    <w:p w:rsidR="00822D70" w:rsidRPr="008D4412" w:rsidRDefault="00112559" w:rsidP="00A338AE">
      <w:pPr>
        <w:spacing w:before="120" w:after="120" w:line="360" w:lineRule="auto"/>
        <w:jc w:val="both"/>
        <w:rPr>
          <w:sz w:val="22"/>
          <w:szCs w:val="22"/>
        </w:rPr>
      </w:pPr>
      <w:r w:rsidRPr="008D4412">
        <w:rPr>
          <w:sz w:val="22"/>
          <w:szCs w:val="22"/>
          <w:lang w:val="en-US"/>
        </w:rPr>
        <w:tab/>
      </w:r>
      <w:r w:rsidR="00822D70" w:rsidRPr="008D4412">
        <w:rPr>
          <w:sz w:val="22"/>
          <w:szCs w:val="22"/>
        </w:rPr>
        <w:t xml:space="preserve">Demikian Catatan atas Laporan Keuangan </w:t>
      </w:r>
      <w:r w:rsidR="004E5143">
        <w:rPr>
          <w:sz w:val="22"/>
          <w:szCs w:val="22"/>
          <w:lang w:val="en-US"/>
        </w:rPr>
        <w:t xml:space="preserve">Badan Penanggulangan Bencana Daerah </w:t>
      </w:r>
      <w:r w:rsidR="00812554" w:rsidRPr="008D4412">
        <w:rPr>
          <w:sz w:val="22"/>
          <w:szCs w:val="22"/>
          <w:lang w:val="en-US"/>
        </w:rPr>
        <w:t xml:space="preserve">Kabupaten Brebes </w:t>
      </w:r>
      <w:r w:rsidR="00822D70" w:rsidRPr="008D4412">
        <w:rPr>
          <w:sz w:val="22"/>
          <w:szCs w:val="22"/>
        </w:rPr>
        <w:t xml:space="preserve">yang merupakan bagian tidak terpisahkan dari Laporan Keuangan Pemerintah Kabupaten Brebes untuk Tahun Anggaran </w:t>
      </w:r>
      <w:r w:rsidR="00C3634F" w:rsidRPr="008D4412">
        <w:rPr>
          <w:sz w:val="22"/>
          <w:szCs w:val="22"/>
        </w:rPr>
        <w:t>20</w:t>
      </w:r>
      <w:r w:rsidR="002477DC">
        <w:rPr>
          <w:sz w:val="22"/>
          <w:szCs w:val="22"/>
          <w:lang w:val="en-US"/>
        </w:rPr>
        <w:t>21</w:t>
      </w:r>
      <w:r w:rsidR="00822D70" w:rsidRPr="008D4412">
        <w:rPr>
          <w:sz w:val="22"/>
          <w:szCs w:val="22"/>
        </w:rPr>
        <w:t>. Catatan atas Laporan Keuangan tersebut disusun berdasarkan Pe</w:t>
      </w:r>
      <w:r w:rsidR="00662ADB" w:rsidRPr="008D4412">
        <w:rPr>
          <w:sz w:val="22"/>
          <w:szCs w:val="22"/>
        </w:rPr>
        <w:t>raturan Pemerintah (PP) Nomor 71</w:t>
      </w:r>
      <w:r w:rsidR="00822D70" w:rsidRPr="008D4412">
        <w:rPr>
          <w:sz w:val="22"/>
          <w:szCs w:val="22"/>
        </w:rPr>
        <w:t xml:space="preserve"> Tahun 20</w:t>
      </w:r>
      <w:r w:rsidR="00662ADB" w:rsidRPr="008D4412">
        <w:rPr>
          <w:sz w:val="22"/>
          <w:szCs w:val="22"/>
        </w:rPr>
        <w:t>10</w:t>
      </w:r>
      <w:r w:rsidR="00822D70" w:rsidRPr="008D4412">
        <w:rPr>
          <w:sz w:val="22"/>
          <w:szCs w:val="22"/>
        </w:rPr>
        <w:t xml:space="preserve"> tentang Standar Akuntansi Pemerintahan (SAP). Kami berharap penyampaian Catatan atas Laporan Keuangan ini dapat berguna bagi pihak-pihak yang berkepentingan </w:t>
      </w:r>
      <w:r w:rsidR="00822D70" w:rsidRPr="008D4412">
        <w:rPr>
          <w:i/>
          <w:sz w:val="22"/>
          <w:szCs w:val="22"/>
        </w:rPr>
        <w:t>(stakeholders</w:t>
      </w:r>
      <w:r w:rsidR="00822D70" w:rsidRPr="008D4412">
        <w:rPr>
          <w:sz w:val="22"/>
          <w:szCs w:val="22"/>
        </w:rPr>
        <w:t xml:space="preserve">) serta memenuhi prinsip-prinsip transparansi, akuntabilitas, pertanggungjawaban, independensi, dan </w:t>
      </w:r>
      <w:r w:rsidR="00822D70" w:rsidRPr="008D4412">
        <w:rPr>
          <w:i/>
          <w:sz w:val="22"/>
          <w:szCs w:val="22"/>
        </w:rPr>
        <w:t>fairness</w:t>
      </w:r>
      <w:r w:rsidR="00822D70" w:rsidRPr="008D4412">
        <w:rPr>
          <w:sz w:val="22"/>
          <w:szCs w:val="22"/>
        </w:rPr>
        <w:t xml:space="preserve"> dalam pengelolaan keuangan daerah.</w:t>
      </w:r>
    </w:p>
    <w:p w:rsidR="00822D70" w:rsidRPr="008D4412" w:rsidRDefault="00822D70" w:rsidP="00823E3A">
      <w:pPr>
        <w:widowControl w:val="0"/>
        <w:autoSpaceDE w:val="0"/>
        <w:autoSpaceDN w:val="0"/>
        <w:adjustRightInd w:val="0"/>
        <w:spacing w:before="120" w:after="120" w:line="276" w:lineRule="auto"/>
        <w:jc w:val="both"/>
        <w:rPr>
          <w:bCs/>
          <w:sz w:val="22"/>
          <w:szCs w:val="22"/>
        </w:rPr>
      </w:pPr>
    </w:p>
    <w:p w:rsidR="00822D70" w:rsidRPr="000B06F6" w:rsidRDefault="000B06F6" w:rsidP="000B06F6">
      <w:pPr>
        <w:widowControl w:val="0"/>
        <w:autoSpaceDE w:val="0"/>
        <w:autoSpaceDN w:val="0"/>
        <w:adjustRightInd w:val="0"/>
        <w:spacing w:before="120" w:after="120" w:line="276" w:lineRule="auto"/>
        <w:ind w:left="3119"/>
        <w:jc w:val="center"/>
        <w:rPr>
          <w:bCs/>
          <w:sz w:val="22"/>
          <w:szCs w:val="22"/>
          <w:lang w:val="en-US"/>
        </w:rPr>
      </w:pPr>
      <w:r>
        <w:rPr>
          <w:bCs/>
          <w:sz w:val="22"/>
          <w:szCs w:val="22"/>
          <w:lang w:val="en-US"/>
        </w:rPr>
        <w:t>KEPALA PELAKSANA</w:t>
      </w:r>
    </w:p>
    <w:p w:rsidR="00812554" w:rsidRPr="008D4412" w:rsidRDefault="004E5143" w:rsidP="000B06F6">
      <w:pPr>
        <w:ind w:left="3119"/>
        <w:jc w:val="center"/>
        <w:rPr>
          <w:sz w:val="22"/>
          <w:szCs w:val="22"/>
        </w:rPr>
      </w:pPr>
      <w:r>
        <w:rPr>
          <w:sz w:val="22"/>
          <w:szCs w:val="22"/>
          <w:lang w:val="en-US"/>
        </w:rPr>
        <w:t>BADAN PENANGGULANGAN BENCANA DAERAH</w:t>
      </w:r>
    </w:p>
    <w:p w:rsidR="00812554" w:rsidRPr="008D4412" w:rsidRDefault="00812554" w:rsidP="000B06F6">
      <w:pPr>
        <w:ind w:left="3119"/>
        <w:jc w:val="center"/>
        <w:rPr>
          <w:sz w:val="22"/>
          <w:szCs w:val="22"/>
        </w:rPr>
      </w:pPr>
      <w:r w:rsidRPr="008D4412">
        <w:rPr>
          <w:sz w:val="22"/>
          <w:szCs w:val="22"/>
        </w:rPr>
        <w:t>KABUPATEN BREBES</w:t>
      </w:r>
    </w:p>
    <w:p w:rsidR="00812554" w:rsidRPr="008D4412" w:rsidRDefault="00812554" w:rsidP="00812554">
      <w:pPr>
        <w:ind w:left="3119"/>
        <w:jc w:val="center"/>
        <w:rPr>
          <w:noProof/>
          <w:sz w:val="22"/>
          <w:szCs w:val="22"/>
          <w:lang w:val="en-US"/>
        </w:rPr>
      </w:pPr>
    </w:p>
    <w:p w:rsidR="00812554" w:rsidRDefault="00812554" w:rsidP="00812554">
      <w:pPr>
        <w:ind w:left="3119"/>
        <w:jc w:val="center"/>
        <w:rPr>
          <w:noProof/>
          <w:sz w:val="22"/>
          <w:szCs w:val="22"/>
          <w:lang w:val="en-US"/>
        </w:rPr>
      </w:pPr>
    </w:p>
    <w:p w:rsidR="004E5143" w:rsidRDefault="004E5143" w:rsidP="00812554">
      <w:pPr>
        <w:ind w:left="3119"/>
        <w:jc w:val="center"/>
        <w:rPr>
          <w:noProof/>
          <w:sz w:val="22"/>
          <w:szCs w:val="22"/>
          <w:lang w:val="en-US"/>
        </w:rPr>
      </w:pPr>
    </w:p>
    <w:p w:rsidR="004E5143" w:rsidRDefault="004E5143" w:rsidP="00812554">
      <w:pPr>
        <w:ind w:left="3119"/>
        <w:jc w:val="center"/>
        <w:rPr>
          <w:noProof/>
          <w:sz w:val="22"/>
          <w:szCs w:val="22"/>
          <w:lang w:val="en-US"/>
        </w:rPr>
      </w:pPr>
    </w:p>
    <w:p w:rsidR="004E5143" w:rsidRPr="008D4412" w:rsidRDefault="004E5143" w:rsidP="00812554">
      <w:pPr>
        <w:ind w:left="3119"/>
        <w:jc w:val="center"/>
        <w:rPr>
          <w:noProof/>
          <w:sz w:val="22"/>
          <w:szCs w:val="22"/>
          <w:lang w:val="en-US"/>
        </w:rPr>
      </w:pPr>
    </w:p>
    <w:p w:rsidR="00812554" w:rsidRPr="008D4412" w:rsidRDefault="00812554" w:rsidP="00812554">
      <w:pPr>
        <w:ind w:left="3119"/>
        <w:jc w:val="center"/>
        <w:rPr>
          <w:sz w:val="22"/>
          <w:szCs w:val="22"/>
        </w:rPr>
      </w:pPr>
    </w:p>
    <w:p w:rsidR="00812554" w:rsidRDefault="004E5143" w:rsidP="00812554">
      <w:pPr>
        <w:ind w:left="3119"/>
        <w:jc w:val="center"/>
        <w:rPr>
          <w:b/>
          <w:sz w:val="22"/>
          <w:szCs w:val="22"/>
          <w:lang w:val="en-US"/>
        </w:rPr>
      </w:pPr>
      <w:r>
        <w:rPr>
          <w:b/>
          <w:sz w:val="22"/>
          <w:szCs w:val="22"/>
          <w:lang w:val="en-US"/>
        </w:rPr>
        <w:t>Ir. NUSHY MANSUR, M.Sc</w:t>
      </w:r>
    </w:p>
    <w:p w:rsidR="004E5143" w:rsidRPr="008D4412" w:rsidRDefault="004E5143" w:rsidP="00812554">
      <w:pPr>
        <w:ind w:left="3119"/>
        <w:jc w:val="center"/>
        <w:rPr>
          <w:sz w:val="22"/>
          <w:szCs w:val="22"/>
          <w:lang w:val="en-US"/>
        </w:rPr>
      </w:pPr>
      <w:r>
        <w:rPr>
          <w:b/>
          <w:sz w:val="22"/>
          <w:szCs w:val="22"/>
          <w:lang w:val="en-US"/>
        </w:rPr>
        <w:t>NIP. 19641123 199503 1 001</w:t>
      </w:r>
    </w:p>
    <w:p w:rsidR="00FB1C52" w:rsidRPr="008D4412" w:rsidRDefault="00FB1C52" w:rsidP="00823E3A">
      <w:pPr>
        <w:spacing w:line="276" w:lineRule="auto"/>
        <w:rPr>
          <w:sz w:val="22"/>
          <w:szCs w:val="22"/>
        </w:rPr>
      </w:pPr>
    </w:p>
    <w:p w:rsidR="00FB1C52" w:rsidRPr="008D4412" w:rsidRDefault="00FB1C52" w:rsidP="00823E3A">
      <w:pPr>
        <w:spacing w:line="276" w:lineRule="auto"/>
        <w:rPr>
          <w:sz w:val="22"/>
          <w:szCs w:val="22"/>
        </w:rPr>
      </w:pPr>
    </w:p>
    <w:p w:rsidR="00FB1C52" w:rsidRPr="008D4412" w:rsidRDefault="00FB1C52" w:rsidP="00823E3A">
      <w:pPr>
        <w:spacing w:line="276" w:lineRule="auto"/>
        <w:rPr>
          <w:sz w:val="22"/>
          <w:szCs w:val="22"/>
        </w:rPr>
      </w:pPr>
    </w:p>
    <w:p w:rsidR="00FB1C52" w:rsidRPr="008D4412" w:rsidRDefault="00FB1C52" w:rsidP="00823E3A">
      <w:pPr>
        <w:spacing w:line="276" w:lineRule="auto"/>
        <w:rPr>
          <w:sz w:val="22"/>
          <w:szCs w:val="22"/>
        </w:rPr>
      </w:pPr>
    </w:p>
    <w:p w:rsidR="00FB1C52" w:rsidRPr="008D4412" w:rsidRDefault="00FB1C52" w:rsidP="00823E3A">
      <w:pPr>
        <w:spacing w:line="276" w:lineRule="auto"/>
        <w:rPr>
          <w:sz w:val="22"/>
          <w:szCs w:val="22"/>
        </w:rPr>
      </w:pPr>
    </w:p>
    <w:p w:rsidR="00FB1C52" w:rsidRPr="008D4412" w:rsidRDefault="00FB1C52" w:rsidP="00823E3A">
      <w:pPr>
        <w:spacing w:line="276" w:lineRule="auto"/>
        <w:rPr>
          <w:sz w:val="22"/>
          <w:szCs w:val="22"/>
        </w:rPr>
      </w:pPr>
    </w:p>
    <w:p w:rsidR="00FB1C52" w:rsidRPr="008D4412" w:rsidRDefault="00FB1C52" w:rsidP="00823E3A">
      <w:pPr>
        <w:spacing w:line="276" w:lineRule="auto"/>
        <w:rPr>
          <w:sz w:val="22"/>
          <w:szCs w:val="22"/>
        </w:rPr>
      </w:pPr>
    </w:p>
    <w:p w:rsidR="00FB1C52" w:rsidRPr="008D4412" w:rsidRDefault="00FB1C52" w:rsidP="00823E3A">
      <w:pPr>
        <w:spacing w:line="276" w:lineRule="auto"/>
        <w:rPr>
          <w:sz w:val="22"/>
          <w:szCs w:val="22"/>
        </w:rPr>
      </w:pPr>
    </w:p>
    <w:p w:rsidR="00FB1C52" w:rsidRPr="008D4412" w:rsidRDefault="00FB1C52" w:rsidP="00823E3A">
      <w:pPr>
        <w:spacing w:line="276" w:lineRule="auto"/>
        <w:rPr>
          <w:sz w:val="22"/>
          <w:szCs w:val="22"/>
        </w:rPr>
      </w:pPr>
    </w:p>
    <w:sectPr w:rsidR="00FB1C52" w:rsidRPr="008D4412" w:rsidSect="009B7E45">
      <w:headerReference w:type="default" r:id="rId8"/>
      <w:pgSz w:w="11907" w:h="16839" w:code="9"/>
      <w:pgMar w:top="1440" w:right="1134" w:bottom="1440" w:left="1800" w:header="992" w:footer="20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111" w:rsidRDefault="00BC0111" w:rsidP="005764D4">
      <w:r>
        <w:separator/>
      </w:r>
    </w:p>
  </w:endnote>
  <w:endnote w:type="continuationSeparator" w:id="0">
    <w:p w:rsidR="00BC0111" w:rsidRDefault="00BC0111" w:rsidP="0057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111" w:rsidRDefault="00BC0111" w:rsidP="005764D4">
      <w:r>
        <w:separator/>
      </w:r>
    </w:p>
  </w:footnote>
  <w:footnote w:type="continuationSeparator" w:id="0">
    <w:p w:rsidR="00BC0111" w:rsidRDefault="00BC0111" w:rsidP="00576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739576"/>
      <w:docPartObj>
        <w:docPartGallery w:val="Page Numbers (Top of Page)"/>
        <w:docPartUnique/>
      </w:docPartObj>
    </w:sdtPr>
    <w:sdtEndPr>
      <w:rPr>
        <w:noProof/>
      </w:rPr>
    </w:sdtEndPr>
    <w:sdtContent>
      <w:p w:rsidR="00BC0111" w:rsidRDefault="00BC0111">
        <w:pPr>
          <w:pStyle w:val="Header"/>
          <w:jc w:val="center"/>
        </w:pPr>
        <w:r>
          <w:fldChar w:fldCharType="begin"/>
        </w:r>
        <w:r>
          <w:instrText xml:space="preserve"> PAGE   \* MERGEFORMAT </w:instrText>
        </w:r>
        <w:r>
          <w:fldChar w:fldCharType="separate"/>
        </w:r>
        <w:r w:rsidR="001363AB">
          <w:rPr>
            <w:noProof/>
          </w:rPr>
          <w:t>3</w:t>
        </w:r>
        <w:r>
          <w:rPr>
            <w:noProof/>
          </w:rPr>
          <w:fldChar w:fldCharType="end"/>
        </w:r>
      </w:p>
    </w:sdtContent>
  </w:sdt>
  <w:p w:rsidR="00BC0111" w:rsidRDefault="00BC01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644"/>
        </w:tabs>
        <w:ind w:left="644" w:hanging="360"/>
      </w:pPr>
      <w:rPr>
        <w:rFonts w:cs="Times New Roman"/>
      </w:rPr>
    </w:lvl>
    <w:lvl w:ilvl="2">
      <w:start w:val="5"/>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2"/>
    <w:multiLevelType w:val="multilevel"/>
    <w:tmpl w:val="4F807838"/>
    <w:name w:val="WW8Num2"/>
    <w:lvl w:ilvl="0">
      <w:start w:val="1"/>
      <w:numFmt w:val="decimal"/>
      <w:lvlText w:val="%1."/>
      <w:lvlJc w:val="left"/>
      <w:pPr>
        <w:tabs>
          <w:tab w:val="num" w:pos="354"/>
        </w:tabs>
        <w:ind w:left="354" w:hanging="360"/>
      </w:pPr>
      <w:rPr>
        <w:rFonts w:cs="Times New Roman" w:hint="default"/>
        <w:b/>
        <w:bCs/>
      </w:rPr>
    </w:lvl>
    <w:lvl w:ilvl="1">
      <w:start w:val="1"/>
      <w:numFmt w:val="lowerLetter"/>
      <w:lvlText w:val="%2."/>
      <w:lvlJc w:val="left"/>
      <w:pPr>
        <w:tabs>
          <w:tab w:val="num" w:pos="900"/>
        </w:tabs>
        <w:ind w:left="900" w:hanging="360"/>
      </w:pPr>
      <w:rPr>
        <w:rFonts w:cs="Times New Roman" w:hint="default"/>
        <w:b/>
        <w:bCs/>
        <w:i w:val="0"/>
        <w:iCs w:val="0"/>
      </w:rPr>
    </w:lvl>
    <w:lvl w:ilvl="2">
      <w:start w:val="1"/>
      <w:numFmt w:val="decimal"/>
      <w:lvlText w:val="%3)"/>
      <w:lvlJc w:val="left"/>
      <w:pPr>
        <w:tabs>
          <w:tab w:val="num" w:pos="1063"/>
        </w:tabs>
        <w:ind w:left="1063" w:hanging="360"/>
      </w:pPr>
      <w:rPr>
        <w:rFonts w:cs="Times New Roman" w:hint="default"/>
        <w:b/>
        <w:bCs w:val="0"/>
        <w:sz w:val="22"/>
        <w:szCs w:val="22"/>
      </w:rPr>
    </w:lvl>
    <w:lvl w:ilvl="3">
      <w:start w:val="1"/>
      <w:numFmt w:val="bullet"/>
      <w:lvlText w:val=""/>
      <w:lvlJc w:val="left"/>
      <w:pPr>
        <w:tabs>
          <w:tab w:val="num" w:pos="1352"/>
        </w:tabs>
        <w:ind w:left="1352" w:hanging="360"/>
      </w:pPr>
      <w:rPr>
        <w:rFonts w:ascii="Wingdings" w:hAnsi="Wingdings" w:hint="default"/>
        <w:sz w:val="18"/>
      </w:rPr>
    </w:lvl>
    <w:lvl w:ilvl="4">
      <w:start w:val="1"/>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0000003"/>
    <w:multiLevelType w:val="multilevel"/>
    <w:tmpl w:val="00000003"/>
    <w:name w:val="WW8Num3"/>
    <w:lvl w:ilvl="0">
      <w:start w:val="1"/>
      <w:numFmt w:val="decimal"/>
      <w:lvlText w:val="%1."/>
      <w:lvlJc w:val="left"/>
      <w:pPr>
        <w:tabs>
          <w:tab w:val="num" w:pos="354"/>
        </w:tabs>
        <w:ind w:left="354" w:hanging="360"/>
      </w:pPr>
      <w:rPr>
        <w:rFonts w:cs="Times New Roman"/>
      </w:rPr>
    </w:lvl>
    <w:lvl w:ilvl="1">
      <w:start w:val="1"/>
      <w:numFmt w:val="lowerLetter"/>
      <w:lvlText w:val="%2."/>
      <w:lvlJc w:val="left"/>
      <w:pPr>
        <w:tabs>
          <w:tab w:val="num" w:pos="729"/>
        </w:tabs>
        <w:ind w:left="729" w:hanging="360"/>
      </w:pPr>
      <w:rPr>
        <w:rFonts w:ascii="Times New Roman" w:hAnsi="Times New Roman" w:cs="Times New Roman"/>
        <w:sz w:val="22"/>
        <w:szCs w:val="22"/>
      </w:rPr>
    </w:lvl>
    <w:lvl w:ilvl="2">
      <w:start w:val="1"/>
      <w:numFmt w:val="decimal"/>
      <w:lvlText w:val="%3)"/>
      <w:lvlJc w:val="left"/>
      <w:pPr>
        <w:tabs>
          <w:tab w:val="num" w:pos="1063"/>
        </w:tabs>
        <w:ind w:left="1063" w:hanging="360"/>
      </w:pPr>
      <w:rPr>
        <w:rFonts w:ascii="Times New Roman" w:hAnsi="Times New Roman" w:cs="Times New Roman"/>
        <w:sz w:val="22"/>
        <w:szCs w:val="22"/>
      </w:rPr>
    </w:lvl>
    <w:lvl w:ilvl="3">
      <w:start w:val="1"/>
      <w:numFmt w:val="bullet"/>
      <w:lvlText w:val=""/>
      <w:lvlJc w:val="left"/>
      <w:pPr>
        <w:tabs>
          <w:tab w:val="num" w:pos="1352"/>
        </w:tabs>
        <w:ind w:left="1352" w:hanging="360"/>
      </w:pPr>
      <w:rPr>
        <w:rFonts w:ascii="Wingdings" w:hAnsi="Wingdings"/>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354"/>
        </w:tabs>
        <w:ind w:left="354" w:hanging="360"/>
      </w:pPr>
      <w:rPr>
        <w:rFonts w:cs="Times New Roman"/>
      </w:rPr>
    </w:lvl>
    <w:lvl w:ilvl="1">
      <w:start w:val="1"/>
      <w:numFmt w:val="lowerLetter"/>
      <w:lvlText w:val="%2."/>
      <w:lvlJc w:val="left"/>
      <w:pPr>
        <w:tabs>
          <w:tab w:val="num" w:pos="729"/>
        </w:tabs>
        <w:ind w:left="729" w:hanging="360"/>
      </w:pPr>
      <w:rPr>
        <w:rFonts w:cs="Times New Roman"/>
        <w:b w:val="0"/>
        <w:bCs w:val="0"/>
        <w:sz w:val="22"/>
        <w:szCs w:val="22"/>
      </w:rPr>
    </w:lvl>
    <w:lvl w:ilvl="2">
      <w:start w:val="1"/>
      <w:numFmt w:val="decimal"/>
      <w:lvlText w:val="%3)"/>
      <w:lvlJc w:val="left"/>
      <w:pPr>
        <w:tabs>
          <w:tab w:val="num" w:pos="1063"/>
        </w:tabs>
        <w:ind w:left="1063" w:hanging="360"/>
      </w:pPr>
      <w:rPr>
        <w:rFonts w:cs="Times New Roman"/>
        <w:b w:val="0"/>
        <w:bCs w:val="0"/>
        <w:sz w:val="22"/>
        <w:szCs w:val="22"/>
      </w:rPr>
    </w:lvl>
    <w:lvl w:ilvl="3">
      <w:start w:val="1"/>
      <w:numFmt w:val="lowerLetter"/>
      <w:lvlText w:val="%4)"/>
      <w:lvlJc w:val="left"/>
      <w:pPr>
        <w:tabs>
          <w:tab w:val="num" w:pos="1409"/>
        </w:tabs>
        <w:ind w:left="1409" w:hanging="360"/>
      </w:pPr>
      <w:rPr>
        <w:rFonts w:cs="Times New Roman"/>
        <w:b w:val="0"/>
        <w:bCs w:val="0"/>
        <w:sz w:val="22"/>
        <w:szCs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3A661B"/>
    <w:multiLevelType w:val="hybridMultilevel"/>
    <w:tmpl w:val="DB1EAB9C"/>
    <w:lvl w:ilvl="0" w:tplc="D6087018">
      <w:start w:val="1"/>
      <w:numFmt w:val="decimal"/>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0462DCD"/>
    <w:multiLevelType w:val="hybridMultilevel"/>
    <w:tmpl w:val="A838EA1A"/>
    <w:lvl w:ilvl="0" w:tplc="13EEED3C">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6">
    <w:nsid w:val="01083DC4"/>
    <w:multiLevelType w:val="hybridMultilevel"/>
    <w:tmpl w:val="11B0F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D565C8"/>
    <w:multiLevelType w:val="hybridMultilevel"/>
    <w:tmpl w:val="9CF4C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5CC10B4"/>
    <w:multiLevelType w:val="hybridMultilevel"/>
    <w:tmpl w:val="BBCAE5FA"/>
    <w:lvl w:ilvl="0" w:tplc="075E21D8">
      <w:start w:val="1"/>
      <w:numFmt w:val="lowerLetter"/>
      <w:lvlText w:val="%1."/>
      <w:lvlJc w:val="left"/>
      <w:pPr>
        <w:ind w:left="1353" w:hanging="360"/>
      </w:pPr>
      <w:rPr>
        <w:rFonts w:hint="default"/>
        <w:b w:val="0"/>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064A6C87"/>
    <w:multiLevelType w:val="hybridMultilevel"/>
    <w:tmpl w:val="7AF48638"/>
    <w:lvl w:ilvl="0" w:tplc="536A612A">
      <w:start w:val="1"/>
      <w:numFmt w:val="lowerLetter"/>
      <w:lvlText w:val="%1."/>
      <w:lvlJc w:val="right"/>
      <w:pPr>
        <w:tabs>
          <w:tab w:val="num" w:pos="1429"/>
        </w:tabs>
        <w:ind w:left="1219" w:hanging="51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7783FC8"/>
    <w:multiLevelType w:val="hybridMultilevel"/>
    <w:tmpl w:val="1ED2A642"/>
    <w:lvl w:ilvl="0" w:tplc="D02E122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082D49A9"/>
    <w:multiLevelType w:val="hybridMultilevel"/>
    <w:tmpl w:val="B8088E64"/>
    <w:lvl w:ilvl="0" w:tplc="113C99C6">
      <w:start w:val="1"/>
      <w:numFmt w:val="decimal"/>
      <w:lvlText w:val="%1)"/>
      <w:lvlJc w:val="left"/>
      <w:pPr>
        <w:ind w:left="1353" w:hanging="360"/>
      </w:pPr>
      <w:rPr>
        <w:rFonts w:hint="default"/>
        <w:sz w:val="22"/>
        <w:szCs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094F3BBA"/>
    <w:multiLevelType w:val="multilevel"/>
    <w:tmpl w:val="13724972"/>
    <w:lvl w:ilvl="0">
      <w:start w:val="1"/>
      <w:numFmt w:val="decimal"/>
      <w:lvlText w:val="%1."/>
      <w:lvlJc w:val="left"/>
      <w:pPr>
        <w:ind w:left="1069" w:hanging="360"/>
      </w:pPr>
      <w:rPr>
        <w:rFonts w:hint="default"/>
        <w:b/>
      </w:rPr>
    </w:lvl>
    <w:lvl w:ilvl="1">
      <w:start w:val="2"/>
      <w:numFmt w:val="decimal"/>
      <w:isLgl/>
      <w:lvlText w:val="%1.%2"/>
      <w:lvlJc w:val="left"/>
      <w:pPr>
        <w:ind w:left="1234" w:hanging="525"/>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nsid w:val="09CF6CEB"/>
    <w:multiLevelType w:val="hybridMultilevel"/>
    <w:tmpl w:val="74348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4C2656"/>
    <w:multiLevelType w:val="hybridMultilevel"/>
    <w:tmpl w:val="4C38556C"/>
    <w:lvl w:ilvl="0" w:tplc="A9D82D94">
      <w:start w:val="1"/>
      <w:numFmt w:val="lowerLetter"/>
      <w:lvlText w:val="%1)"/>
      <w:lvlJc w:val="left"/>
      <w:pPr>
        <w:ind w:left="2073" w:hanging="360"/>
      </w:pPr>
      <w:rPr>
        <w:rFonts w:ascii="Times New Roman" w:eastAsia="Times New Roman" w:hAnsi="Times New Roman" w:cs="Times New Roman"/>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5">
    <w:nsid w:val="0DBA4D4B"/>
    <w:multiLevelType w:val="hybridMultilevel"/>
    <w:tmpl w:val="B08ED0AE"/>
    <w:lvl w:ilvl="0" w:tplc="4F9A3F6C">
      <w:start w:val="1"/>
      <w:numFmt w:val="lowerLetter"/>
      <w:lvlText w:val="%1)"/>
      <w:lvlJc w:val="left"/>
      <w:pPr>
        <w:ind w:left="2073" w:hanging="360"/>
      </w:pPr>
      <w:rPr>
        <w:rFonts w:ascii="Times New Roman" w:eastAsia="Times New Roman" w:hAnsi="Times New Roman" w:cs="Times New Roman"/>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6">
    <w:nsid w:val="0EAC0452"/>
    <w:multiLevelType w:val="hybridMultilevel"/>
    <w:tmpl w:val="F06293DE"/>
    <w:lvl w:ilvl="0" w:tplc="E0D036D2">
      <w:start w:val="1"/>
      <w:numFmt w:val="decimal"/>
      <w:lvlText w:val="%1)"/>
      <w:lvlJc w:val="left"/>
      <w:pPr>
        <w:ind w:left="5760" w:hanging="360"/>
      </w:pPr>
      <w:rPr>
        <w:rFonts w:hint="default"/>
      </w:rPr>
    </w:lvl>
    <w:lvl w:ilvl="1" w:tplc="04090019" w:tentative="1">
      <w:start w:val="1"/>
      <w:numFmt w:val="lowerLetter"/>
      <w:lvlText w:val="%2."/>
      <w:lvlJc w:val="left"/>
      <w:pPr>
        <w:ind w:left="4844" w:hanging="360"/>
      </w:pPr>
    </w:lvl>
    <w:lvl w:ilvl="2" w:tplc="0409001B" w:tentative="1">
      <w:start w:val="1"/>
      <w:numFmt w:val="lowerRoman"/>
      <w:lvlText w:val="%3."/>
      <w:lvlJc w:val="right"/>
      <w:pPr>
        <w:ind w:left="5564" w:hanging="180"/>
      </w:pPr>
    </w:lvl>
    <w:lvl w:ilvl="3" w:tplc="0409000F" w:tentative="1">
      <w:start w:val="1"/>
      <w:numFmt w:val="decimal"/>
      <w:lvlText w:val="%4."/>
      <w:lvlJc w:val="left"/>
      <w:pPr>
        <w:ind w:left="6284" w:hanging="360"/>
      </w:pPr>
    </w:lvl>
    <w:lvl w:ilvl="4" w:tplc="04090019" w:tentative="1">
      <w:start w:val="1"/>
      <w:numFmt w:val="lowerLetter"/>
      <w:lvlText w:val="%5."/>
      <w:lvlJc w:val="left"/>
      <w:pPr>
        <w:ind w:left="7004" w:hanging="360"/>
      </w:pPr>
    </w:lvl>
    <w:lvl w:ilvl="5" w:tplc="0409001B" w:tentative="1">
      <w:start w:val="1"/>
      <w:numFmt w:val="lowerRoman"/>
      <w:lvlText w:val="%6."/>
      <w:lvlJc w:val="right"/>
      <w:pPr>
        <w:ind w:left="7724" w:hanging="180"/>
      </w:pPr>
    </w:lvl>
    <w:lvl w:ilvl="6" w:tplc="0409000F" w:tentative="1">
      <w:start w:val="1"/>
      <w:numFmt w:val="decimal"/>
      <w:lvlText w:val="%7."/>
      <w:lvlJc w:val="left"/>
      <w:pPr>
        <w:ind w:left="8444" w:hanging="360"/>
      </w:pPr>
    </w:lvl>
    <w:lvl w:ilvl="7" w:tplc="04090019" w:tentative="1">
      <w:start w:val="1"/>
      <w:numFmt w:val="lowerLetter"/>
      <w:lvlText w:val="%8."/>
      <w:lvlJc w:val="left"/>
      <w:pPr>
        <w:ind w:left="9164" w:hanging="360"/>
      </w:pPr>
    </w:lvl>
    <w:lvl w:ilvl="8" w:tplc="0409001B" w:tentative="1">
      <w:start w:val="1"/>
      <w:numFmt w:val="lowerRoman"/>
      <w:lvlText w:val="%9."/>
      <w:lvlJc w:val="right"/>
      <w:pPr>
        <w:ind w:left="9884" w:hanging="180"/>
      </w:pPr>
    </w:lvl>
  </w:abstractNum>
  <w:abstractNum w:abstractNumId="17">
    <w:nsid w:val="0FB825DA"/>
    <w:multiLevelType w:val="hybridMultilevel"/>
    <w:tmpl w:val="10644D12"/>
    <w:lvl w:ilvl="0" w:tplc="D1289F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0FED39A8"/>
    <w:multiLevelType w:val="hybridMultilevel"/>
    <w:tmpl w:val="C99627C0"/>
    <w:lvl w:ilvl="0" w:tplc="76BC75E2">
      <w:start w:val="1"/>
      <w:numFmt w:val="decimal"/>
      <w:lvlText w:val="%1."/>
      <w:lvlJc w:val="left"/>
      <w:pPr>
        <w:tabs>
          <w:tab w:val="num" w:pos="2880"/>
        </w:tabs>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204B8C"/>
    <w:multiLevelType w:val="hybridMultilevel"/>
    <w:tmpl w:val="CC2C5706"/>
    <w:lvl w:ilvl="0" w:tplc="74DA3AD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12091969"/>
    <w:multiLevelType w:val="hybridMultilevel"/>
    <w:tmpl w:val="FC82B0D6"/>
    <w:lvl w:ilvl="0" w:tplc="9188A46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558032D"/>
    <w:multiLevelType w:val="hybridMultilevel"/>
    <w:tmpl w:val="61AA104A"/>
    <w:lvl w:ilvl="0" w:tplc="5B962488">
      <w:start w:val="1"/>
      <w:numFmt w:val="decimal"/>
      <w:lvlText w:val="%1)"/>
      <w:lvlJc w:val="left"/>
      <w:pPr>
        <w:ind w:left="2073" w:hanging="360"/>
      </w:pPr>
      <w:rPr>
        <w:rFonts w:hint="default"/>
        <w:b w:val="0"/>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2">
    <w:nsid w:val="157D1E61"/>
    <w:multiLevelType w:val="hybridMultilevel"/>
    <w:tmpl w:val="0A325B5A"/>
    <w:lvl w:ilvl="0" w:tplc="000E9296">
      <w:start w:val="1"/>
      <w:numFmt w:val="decimal"/>
      <w:lvlText w:val="%1)"/>
      <w:lvlJc w:val="left"/>
      <w:pPr>
        <w:tabs>
          <w:tab w:val="num" w:pos="2367"/>
        </w:tabs>
        <w:ind w:left="2157" w:hanging="51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1DF46FB6">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16B3101F"/>
    <w:multiLevelType w:val="hybridMultilevel"/>
    <w:tmpl w:val="08BA0BEA"/>
    <w:lvl w:ilvl="0" w:tplc="DC229D9C">
      <w:start w:val="1"/>
      <w:numFmt w:val="decimal"/>
      <w:lvlText w:val="%1."/>
      <w:lvlJc w:val="left"/>
      <w:pPr>
        <w:tabs>
          <w:tab w:val="num" w:pos="2367"/>
        </w:tabs>
        <w:ind w:left="2157" w:hanging="510"/>
      </w:pPr>
      <w:rPr>
        <w:rFonts w:hint="default"/>
        <w:b w:val="0"/>
        <w:color w:val="auto"/>
        <w:sz w:val="22"/>
        <w:szCs w:val="22"/>
      </w:rPr>
    </w:lvl>
    <w:lvl w:ilvl="1" w:tplc="04210019">
      <w:start w:val="1"/>
      <w:numFmt w:val="lowerLetter"/>
      <w:lvlText w:val="%2."/>
      <w:lvlJc w:val="left"/>
      <w:pPr>
        <w:ind w:left="1440" w:hanging="360"/>
      </w:pPr>
    </w:lvl>
    <w:lvl w:ilvl="2" w:tplc="5E6E0DD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6FC728F"/>
    <w:multiLevelType w:val="hybridMultilevel"/>
    <w:tmpl w:val="39F24D10"/>
    <w:lvl w:ilvl="0" w:tplc="E0D036D2">
      <w:start w:val="1"/>
      <w:numFmt w:val="decimal"/>
      <w:lvlText w:val="%1)"/>
      <w:lvlJc w:val="left"/>
      <w:pPr>
        <w:ind w:left="524" w:hanging="360"/>
      </w:pPr>
      <w:rPr>
        <w:rFonts w:hint="default"/>
      </w:rPr>
    </w:lvl>
    <w:lvl w:ilvl="1" w:tplc="04090019" w:tentative="1">
      <w:start w:val="1"/>
      <w:numFmt w:val="lowerLetter"/>
      <w:lvlText w:val="%2."/>
      <w:lvlJc w:val="left"/>
      <w:pPr>
        <w:ind w:left="-392" w:hanging="360"/>
      </w:pPr>
    </w:lvl>
    <w:lvl w:ilvl="2" w:tplc="0409001B" w:tentative="1">
      <w:start w:val="1"/>
      <w:numFmt w:val="lowerRoman"/>
      <w:lvlText w:val="%3."/>
      <w:lvlJc w:val="right"/>
      <w:pPr>
        <w:ind w:left="328" w:hanging="180"/>
      </w:pPr>
    </w:lvl>
    <w:lvl w:ilvl="3" w:tplc="0409000F" w:tentative="1">
      <w:start w:val="1"/>
      <w:numFmt w:val="decimal"/>
      <w:lvlText w:val="%4."/>
      <w:lvlJc w:val="left"/>
      <w:pPr>
        <w:ind w:left="1048" w:hanging="360"/>
      </w:pPr>
    </w:lvl>
    <w:lvl w:ilvl="4" w:tplc="04090019" w:tentative="1">
      <w:start w:val="1"/>
      <w:numFmt w:val="lowerLetter"/>
      <w:lvlText w:val="%5."/>
      <w:lvlJc w:val="left"/>
      <w:pPr>
        <w:ind w:left="1768" w:hanging="360"/>
      </w:pPr>
    </w:lvl>
    <w:lvl w:ilvl="5" w:tplc="0409001B" w:tentative="1">
      <w:start w:val="1"/>
      <w:numFmt w:val="lowerRoman"/>
      <w:lvlText w:val="%6."/>
      <w:lvlJc w:val="right"/>
      <w:pPr>
        <w:ind w:left="2488" w:hanging="180"/>
      </w:pPr>
    </w:lvl>
    <w:lvl w:ilvl="6" w:tplc="0409000F" w:tentative="1">
      <w:start w:val="1"/>
      <w:numFmt w:val="decimal"/>
      <w:lvlText w:val="%7."/>
      <w:lvlJc w:val="left"/>
      <w:pPr>
        <w:ind w:left="3208" w:hanging="360"/>
      </w:pPr>
    </w:lvl>
    <w:lvl w:ilvl="7" w:tplc="04090019" w:tentative="1">
      <w:start w:val="1"/>
      <w:numFmt w:val="lowerLetter"/>
      <w:lvlText w:val="%8."/>
      <w:lvlJc w:val="left"/>
      <w:pPr>
        <w:ind w:left="3928" w:hanging="360"/>
      </w:pPr>
    </w:lvl>
    <w:lvl w:ilvl="8" w:tplc="0409001B" w:tentative="1">
      <w:start w:val="1"/>
      <w:numFmt w:val="lowerRoman"/>
      <w:lvlText w:val="%9."/>
      <w:lvlJc w:val="right"/>
      <w:pPr>
        <w:ind w:left="4648" w:hanging="180"/>
      </w:pPr>
    </w:lvl>
  </w:abstractNum>
  <w:abstractNum w:abstractNumId="25">
    <w:nsid w:val="1767110C"/>
    <w:multiLevelType w:val="hybridMultilevel"/>
    <w:tmpl w:val="25A6BE72"/>
    <w:lvl w:ilvl="0" w:tplc="43162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7A42CEF"/>
    <w:multiLevelType w:val="hybridMultilevel"/>
    <w:tmpl w:val="E6F86FAE"/>
    <w:lvl w:ilvl="0" w:tplc="E0D036D2">
      <w:start w:val="1"/>
      <w:numFmt w:val="decimal"/>
      <w:lvlText w:val="%1)"/>
      <w:lvlJc w:val="left"/>
      <w:pPr>
        <w:ind w:left="1440" w:hanging="360"/>
      </w:pPr>
      <w:rPr>
        <w:rFonts w:hint="default"/>
      </w:rPr>
    </w:lvl>
    <w:lvl w:ilvl="1" w:tplc="04090019" w:tentative="1">
      <w:start w:val="1"/>
      <w:numFmt w:val="lowerLetter"/>
      <w:lvlText w:val="%2."/>
      <w:lvlJc w:val="left"/>
      <w:pPr>
        <w:ind w:left="524" w:hanging="360"/>
      </w:pPr>
    </w:lvl>
    <w:lvl w:ilvl="2" w:tplc="0409001B" w:tentative="1">
      <w:start w:val="1"/>
      <w:numFmt w:val="lowerRoman"/>
      <w:lvlText w:val="%3."/>
      <w:lvlJc w:val="right"/>
      <w:pPr>
        <w:ind w:left="1244" w:hanging="180"/>
      </w:pPr>
    </w:lvl>
    <w:lvl w:ilvl="3" w:tplc="0409000F" w:tentative="1">
      <w:start w:val="1"/>
      <w:numFmt w:val="decimal"/>
      <w:lvlText w:val="%4."/>
      <w:lvlJc w:val="left"/>
      <w:pPr>
        <w:ind w:left="1964" w:hanging="360"/>
      </w:pPr>
    </w:lvl>
    <w:lvl w:ilvl="4" w:tplc="04090019" w:tentative="1">
      <w:start w:val="1"/>
      <w:numFmt w:val="lowerLetter"/>
      <w:lvlText w:val="%5."/>
      <w:lvlJc w:val="left"/>
      <w:pPr>
        <w:ind w:left="2684" w:hanging="360"/>
      </w:pPr>
    </w:lvl>
    <w:lvl w:ilvl="5" w:tplc="0409001B" w:tentative="1">
      <w:start w:val="1"/>
      <w:numFmt w:val="lowerRoman"/>
      <w:lvlText w:val="%6."/>
      <w:lvlJc w:val="right"/>
      <w:pPr>
        <w:ind w:left="3404" w:hanging="180"/>
      </w:pPr>
    </w:lvl>
    <w:lvl w:ilvl="6" w:tplc="0409000F" w:tentative="1">
      <w:start w:val="1"/>
      <w:numFmt w:val="decimal"/>
      <w:lvlText w:val="%7."/>
      <w:lvlJc w:val="left"/>
      <w:pPr>
        <w:ind w:left="4124" w:hanging="360"/>
      </w:pPr>
    </w:lvl>
    <w:lvl w:ilvl="7" w:tplc="04090019" w:tentative="1">
      <w:start w:val="1"/>
      <w:numFmt w:val="lowerLetter"/>
      <w:lvlText w:val="%8."/>
      <w:lvlJc w:val="left"/>
      <w:pPr>
        <w:ind w:left="4844" w:hanging="360"/>
      </w:pPr>
    </w:lvl>
    <w:lvl w:ilvl="8" w:tplc="0409001B" w:tentative="1">
      <w:start w:val="1"/>
      <w:numFmt w:val="lowerRoman"/>
      <w:lvlText w:val="%9."/>
      <w:lvlJc w:val="right"/>
      <w:pPr>
        <w:ind w:left="5564" w:hanging="180"/>
      </w:pPr>
    </w:lvl>
  </w:abstractNum>
  <w:abstractNum w:abstractNumId="27">
    <w:nsid w:val="18D6084F"/>
    <w:multiLevelType w:val="hybridMultilevel"/>
    <w:tmpl w:val="6104651C"/>
    <w:lvl w:ilvl="0" w:tplc="7FDED90C">
      <w:start w:val="1"/>
      <w:numFmt w:val="lowerLetter"/>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1BEE2E62"/>
    <w:multiLevelType w:val="hybridMultilevel"/>
    <w:tmpl w:val="A5C87958"/>
    <w:lvl w:ilvl="0" w:tplc="128CC29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1C3D0208"/>
    <w:multiLevelType w:val="hybridMultilevel"/>
    <w:tmpl w:val="3DCC2FD0"/>
    <w:lvl w:ilvl="0" w:tplc="800253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9C06BA"/>
    <w:multiLevelType w:val="hybridMultilevel"/>
    <w:tmpl w:val="34C48AFA"/>
    <w:lvl w:ilvl="0" w:tplc="DE02A0E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nsid w:val="1F6C2653"/>
    <w:multiLevelType w:val="hybridMultilevel"/>
    <w:tmpl w:val="74DC82AE"/>
    <w:lvl w:ilvl="0" w:tplc="D76CCAE4">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1F6D3E29"/>
    <w:multiLevelType w:val="hybridMultilevel"/>
    <w:tmpl w:val="9DEC0CCE"/>
    <w:lvl w:ilvl="0" w:tplc="FAD8B3D6">
      <w:start w:val="1"/>
      <w:numFmt w:val="lowerLetter"/>
      <w:lvlText w:val="%1."/>
      <w:lvlJc w:val="left"/>
      <w:pPr>
        <w:ind w:left="2716" w:hanging="360"/>
      </w:pPr>
      <w:rPr>
        <w:rFonts w:hint="default"/>
      </w:r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33">
    <w:nsid w:val="1F791999"/>
    <w:multiLevelType w:val="hybridMultilevel"/>
    <w:tmpl w:val="BC6867FC"/>
    <w:lvl w:ilvl="0" w:tplc="A04AE14A">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1F92507F"/>
    <w:multiLevelType w:val="hybridMultilevel"/>
    <w:tmpl w:val="B08ED0AE"/>
    <w:lvl w:ilvl="0" w:tplc="4F9A3F6C">
      <w:start w:val="1"/>
      <w:numFmt w:val="lowerLetter"/>
      <w:lvlText w:val="%1)"/>
      <w:lvlJc w:val="left"/>
      <w:pPr>
        <w:ind w:left="2073" w:hanging="360"/>
      </w:pPr>
      <w:rPr>
        <w:rFonts w:ascii="Times New Roman" w:eastAsia="Times New Roman" w:hAnsi="Times New Roman" w:cs="Times New Roman"/>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35">
    <w:nsid w:val="202139E9"/>
    <w:multiLevelType w:val="hybridMultilevel"/>
    <w:tmpl w:val="E0DA878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6">
    <w:nsid w:val="21C076FB"/>
    <w:multiLevelType w:val="multilevel"/>
    <w:tmpl w:val="89ECAEBC"/>
    <w:lvl w:ilvl="0">
      <w:start w:val="2"/>
      <w:numFmt w:val="decimal"/>
      <w:lvlText w:val="%1"/>
      <w:lvlJc w:val="left"/>
      <w:pPr>
        <w:ind w:left="360" w:hanging="360"/>
      </w:pPr>
      <w:rPr>
        <w:rFonts w:hint="default"/>
      </w:rPr>
    </w:lvl>
    <w:lvl w:ilvl="1">
      <w:start w:val="2"/>
      <w:numFmt w:val="decimal"/>
      <w:lvlText w:val="%1.%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3880" w:hanging="1440"/>
      </w:pPr>
      <w:rPr>
        <w:rFonts w:hint="default"/>
      </w:rPr>
    </w:lvl>
  </w:abstractNum>
  <w:abstractNum w:abstractNumId="37">
    <w:nsid w:val="22A96CFF"/>
    <w:multiLevelType w:val="hybridMultilevel"/>
    <w:tmpl w:val="51602A62"/>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8">
    <w:nsid w:val="245C14EC"/>
    <w:multiLevelType w:val="hybridMultilevel"/>
    <w:tmpl w:val="D6CC1262"/>
    <w:lvl w:ilvl="0" w:tplc="E43A215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nsid w:val="259803B5"/>
    <w:multiLevelType w:val="hybridMultilevel"/>
    <w:tmpl w:val="61AA104A"/>
    <w:lvl w:ilvl="0" w:tplc="5B962488">
      <w:start w:val="1"/>
      <w:numFmt w:val="decimal"/>
      <w:lvlText w:val="%1)"/>
      <w:lvlJc w:val="left"/>
      <w:pPr>
        <w:ind w:left="2073" w:hanging="360"/>
      </w:pPr>
      <w:rPr>
        <w:rFonts w:hint="default"/>
        <w:b w:val="0"/>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40">
    <w:nsid w:val="26553F11"/>
    <w:multiLevelType w:val="hybridMultilevel"/>
    <w:tmpl w:val="7D46439E"/>
    <w:lvl w:ilvl="0" w:tplc="6E6A6802">
      <w:start w:val="1"/>
      <w:numFmt w:val="lowerLetter"/>
      <w:lvlText w:val="%1)"/>
      <w:lvlJc w:val="left"/>
      <w:pPr>
        <w:ind w:left="2073" w:hanging="360"/>
      </w:pPr>
      <w:rPr>
        <w:rFonts w:ascii="Times New Roman" w:eastAsia="Times New Roman" w:hAnsi="Times New Roman" w:cs="Times New Roman"/>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41">
    <w:nsid w:val="28A32434"/>
    <w:multiLevelType w:val="hybridMultilevel"/>
    <w:tmpl w:val="5DA0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9678F1"/>
    <w:multiLevelType w:val="multilevel"/>
    <w:tmpl w:val="9CF2584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2B952D0C"/>
    <w:multiLevelType w:val="hybridMultilevel"/>
    <w:tmpl w:val="A84E3D08"/>
    <w:lvl w:ilvl="0" w:tplc="DC229D9C">
      <w:start w:val="1"/>
      <w:numFmt w:val="decimal"/>
      <w:lvlText w:val="%1."/>
      <w:lvlJc w:val="left"/>
      <w:pPr>
        <w:tabs>
          <w:tab w:val="num" w:pos="2367"/>
        </w:tabs>
        <w:ind w:left="2157" w:hanging="510"/>
      </w:pPr>
      <w:rPr>
        <w:rFonts w:hint="default"/>
        <w:b w:val="0"/>
        <w:color w:val="auto"/>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2BE93977"/>
    <w:multiLevelType w:val="hybridMultilevel"/>
    <w:tmpl w:val="B928B48A"/>
    <w:lvl w:ilvl="0" w:tplc="5B962488">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45">
    <w:nsid w:val="2CE15C92"/>
    <w:multiLevelType w:val="hybridMultilevel"/>
    <w:tmpl w:val="90021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025590"/>
    <w:multiLevelType w:val="hybridMultilevel"/>
    <w:tmpl w:val="43CC4F00"/>
    <w:lvl w:ilvl="0" w:tplc="DDDE084A">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47">
    <w:nsid w:val="2D2B7781"/>
    <w:multiLevelType w:val="hybridMultilevel"/>
    <w:tmpl w:val="16669566"/>
    <w:lvl w:ilvl="0" w:tplc="45B0F452">
      <w:start w:val="1"/>
      <w:numFmt w:val="lowerLetter"/>
      <w:lvlText w:val="%1."/>
      <w:lvlJc w:val="left"/>
      <w:pPr>
        <w:ind w:left="5040" w:hanging="360"/>
      </w:pPr>
      <w:rPr>
        <w:rFonts w:hint="default"/>
      </w:rPr>
    </w:lvl>
    <w:lvl w:ilvl="1" w:tplc="04090019">
      <w:start w:val="1"/>
      <w:numFmt w:val="lowerLetter"/>
      <w:lvlText w:val="%2."/>
      <w:lvlJc w:val="left"/>
      <w:pPr>
        <w:ind w:left="5760" w:hanging="360"/>
      </w:pPr>
    </w:lvl>
    <w:lvl w:ilvl="2" w:tplc="0756D22E">
      <w:start w:val="1"/>
      <w:numFmt w:val="upperLetter"/>
      <w:lvlText w:val="%3."/>
      <w:lvlJc w:val="left"/>
      <w:pPr>
        <w:ind w:left="6660" w:hanging="360"/>
      </w:pPr>
      <w:rPr>
        <w:rFonts w:hint="default"/>
      </w:rPr>
    </w:lvl>
    <w:lvl w:ilvl="3" w:tplc="8F346752">
      <w:start w:val="1"/>
      <w:numFmt w:val="decimal"/>
      <w:lvlText w:val="%4)"/>
      <w:lvlJc w:val="left"/>
      <w:pPr>
        <w:ind w:left="7200" w:hanging="360"/>
      </w:pPr>
      <w:rPr>
        <w:rFonts w:hint="default"/>
        <w:b w:val="0"/>
      </w:rPr>
    </w:lvl>
    <w:lvl w:ilvl="4" w:tplc="04090019">
      <w:start w:val="1"/>
      <w:numFmt w:val="lowerLetter"/>
      <w:lvlText w:val="%5."/>
      <w:lvlJc w:val="left"/>
      <w:pPr>
        <w:ind w:left="7920" w:hanging="360"/>
      </w:pPr>
    </w:lvl>
    <w:lvl w:ilvl="5" w:tplc="D5BE97D2">
      <w:start w:val="1"/>
      <w:numFmt w:val="lowerLetter"/>
      <w:lvlText w:val="%6)"/>
      <w:lvlJc w:val="left"/>
      <w:pPr>
        <w:ind w:left="8820" w:hanging="360"/>
      </w:pPr>
      <w:rPr>
        <w:rFonts w:hint="default"/>
      </w:rPr>
    </w:lvl>
    <w:lvl w:ilvl="6" w:tplc="0409000F">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8">
    <w:nsid w:val="2D3D3D2C"/>
    <w:multiLevelType w:val="hybridMultilevel"/>
    <w:tmpl w:val="3DCC2FD0"/>
    <w:lvl w:ilvl="0" w:tplc="800253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D75991"/>
    <w:multiLevelType w:val="hybridMultilevel"/>
    <w:tmpl w:val="B98E126C"/>
    <w:lvl w:ilvl="0" w:tplc="299C95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F960E5"/>
    <w:multiLevelType w:val="hybridMultilevel"/>
    <w:tmpl w:val="EA7E8FCE"/>
    <w:lvl w:ilvl="0" w:tplc="7878121A">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51">
    <w:nsid w:val="30B430AD"/>
    <w:multiLevelType w:val="hybridMultilevel"/>
    <w:tmpl w:val="7B92289E"/>
    <w:lvl w:ilvl="0" w:tplc="FE86245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2">
    <w:nsid w:val="31303899"/>
    <w:multiLevelType w:val="hybridMultilevel"/>
    <w:tmpl w:val="E6F86FAE"/>
    <w:lvl w:ilvl="0" w:tplc="E0D036D2">
      <w:start w:val="1"/>
      <w:numFmt w:val="decimal"/>
      <w:lvlText w:val="%1)"/>
      <w:lvlJc w:val="left"/>
      <w:pPr>
        <w:ind w:left="1440" w:hanging="360"/>
      </w:pPr>
      <w:rPr>
        <w:rFonts w:hint="default"/>
      </w:rPr>
    </w:lvl>
    <w:lvl w:ilvl="1" w:tplc="04090019" w:tentative="1">
      <w:start w:val="1"/>
      <w:numFmt w:val="lowerLetter"/>
      <w:lvlText w:val="%2."/>
      <w:lvlJc w:val="left"/>
      <w:pPr>
        <w:ind w:left="524" w:hanging="360"/>
      </w:pPr>
    </w:lvl>
    <w:lvl w:ilvl="2" w:tplc="0409001B" w:tentative="1">
      <w:start w:val="1"/>
      <w:numFmt w:val="lowerRoman"/>
      <w:lvlText w:val="%3."/>
      <w:lvlJc w:val="right"/>
      <w:pPr>
        <w:ind w:left="1244" w:hanging="180"/>
      </w:pPr>
    </w:lvl>
    <w:lvl w:ilvl="3" w:tplc="0409000F" w:tentative="1">
      <w:start w:val="1"/>
      <w:numFmt w:val="decimal"/>
      <w:lvlText w:val="%4."/>
      <w:lvlJc w:val="left"/>
      <w:pPr>
        <w:ind w:left="1964" w:hanging="360"/>
      </w:pPr>
    </w:lvl>
    <w:lvl w:ilvl="4" w:tplc="04090019" w:tentative="1">
      <w:start w:val="1"/>
      <w:numFmt w:val="lowerLetter"/>
      <w:lvlText w:val="%5."/>
      <w:lvlJc w:val="left"/>
      <w:pPr>
        <w:ind w:left="2684" w:hanging="360"/>
      </w:pPr>
    </w:lvl>
    <w:lvl w:ilvl="5" w:tplc="0409001B" w:tentative="1">
      <w:start w:val="1"/>
      <w:numFmt w:val="lowerRoman"/>
      <w:lvlText w:val="%6."/>
      <w:lvlJc w:val="right"/>
      <w:pPr>
        <w:ind w:left="3404" w:hanging="180"/>
      </w:pPr>
    </w:lvl>
    <w:lvl w:ilvl="6" w:tplc="0409000F" w:tentative="1">
      <w:start w:val="1"/>
      <w:numFmt w:val="decimal"/>
      <w:lvlText w:val="%7."/>
      <w:lvlJc w:val="left"/>
      <w:pPr>
        <w:ind w:left="4124" w:hanging="360"/>
      </w:pPr>
    </w:lvl>
    <w:lvl w:ilvl="7" w:tplc="04090019" w:tentative="1">
      <w:start w:val="1"/>
      <w:numFmt w:val="lowerLetter"/>
      <w:lvlText w:val="%8."/>
      <w:lvlJc w:val="left"/>
      <w:pPr>
        <w:ind w:left="4844" w:hanging="360"/>
      </w:pPr>
    </w:lvl>
    <w:lvl w:ilvl="8" w:tplc="0409001B" w:tentative="1">
      <w:start w:val="1"/>
      <w:numFmt w:val="lowerRoman"/>
      <w:lvlText w:val="%9."/>
      <w:lvlJc w:val="right"/>
      <w:pPr>
        <w:ind w:left="5564" w:hanging="180"/>
      </w:pPr>
    </w:lvl>
  </w:abstractNum>
  <w:abstractNum w:abstractNumId="53">
    <w:nsid w:val="31E55DF2"/>
    <w:multiLevelType w:val="hybridMultilevel"/>
    <w:tmpl w:val="EFA64E88"/>
    <w:lvl w:ilvl="0" w:tplc="04090019">
      <w:start w:val="1"/>
      <w:numFmt w:val="lowerLetter"/>
      <w:lvlText w:val="%1."/>
      <w:lvlJc w:val="left"/>
      <w:pPr>
        <w:ind w:left="1920" w:hanging="36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4">
    <w:nsid w:val="32132D86"/>
    <w:multiLevelType w:val="hybridMultilevel"/>
    <w:tmpl w:val="5C1859A6"/>
    <w:lvl w:ilvl="0" w:tplc="6854BB7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nsid w:val="33CC4C8D"/>
    <w:multiLevelType w:val="hybridMultilevel"/>
    <w:tmpl w:val="3DCC2FD0"/>
    <w:lvl w:ilvl="0" w:tplc="800253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3E93EB3"/>
    <w:multiLevelType w:val="hybridMultilevel"/>
    <w:tmpl w:val="53264F54"/>
    <w:lvl w:ilvl="0" w:tplc="289AE942">
      <w:start w:val="1"/>
      <w:numFmt w:val="lowerLetter"/>
      <w:lvlText w:val="(%1)"/>
      <w:lvlJc w:val="left"/>
      <w:pPr>
        <w:tabs>
          <w:tab w:val="num" w:pos="2700"/>
        </w:tabs>
        <w:ind w:left="2700" w:hanging="360"/>
      </w:pPr>
      <w:rPr>
        <w:rFonts w:cs="Times New Roman" w:hint="default"/>
      </w:rPr>
    </w:lvl>
    <w:lvl w:ilvl="1" w:tplc="95D8042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ABAC806A">
      <w:start w:val="1"/>
      <w:numFmt w:val="lowerLetter"/>
      <w:lvlText w:val="%5."/>
      <w:lvlJc w:val="left"/>
      <w:pPr>
        <w:tabs>
          <w:tab w:val="num" w:pos="3600"/>
        </w:tabs>
        <w:ind w:left="3600" w:hanging="360"/>
      </w:pPr>
      <w:rPr>
        <w:rFonts w:cs="Times New Roman"/>
        <w:b w:val="0"/>
      </w:rPr>
    </w:lvl>
    <w:lvl w:ilvl="5" w:tplc="0409001B">
      <w:start w:val="1"/>
      <w:numFmt w:val="lowerRoman"/>
      <w:lvlText w:val="%6."/>
      <w:lvlJc w:val="right"/>
      <w:pPr>
        <w:tabs>
          <w:tab w:val="num" w:pos="4320"/>
        </w:tabs>
        <w:ind w:left="4320" w:hanging="180"/>
      </w:pPr>
      <w:rPr>
        <w:rFonts w:cs="Times New Roman"/>
      </w:rPr>
    </w:lvl>
    <w:lvl w:ilvl="6" w:tplc="106A25D2">
      <w:start w:val="1"/>
      <w:numFmt w:val="lowerLetter"/>
      <w:lvlText w:val="%7."/>
      <w:lvlJc w:val="left"/>
      <w:pPr>
        <w:tabs>
          <w:tab w:val="num" w:pos="1350"/>
        </w:tabs>
        <w:ind w:left="1350" w:hanging="360"/>
      </w:pPr>
      <w:rPr>
        <w:rFonts w:ascii="Times New Roman" w:eastAsia="Times New Roman" w:hAnsi="Times New Roman" w:cs="Times New Roman"/>
        <w:b w:val="0"/>
        <w:color w:val="auto"/>
        <w:sz w:val="22"/>
        <w:szCs w:val="22"/>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7">
    <w:nsid w:val="35A83C87"/>
    <w:multiLevelType w:val="hybridMultilevel"/>
    <w:tmpl w:val="C11A9412"/>
    <w:lvl w:ilvl="0" w:tplc="0F08029E">
      <w:start w:val="1"/>
      <w:numFmt w:val="decimal"/>
      <w:lvlText w:val="%1)"/>
      <w:lvlJc w:val="left"/>
      <w:pPr>
        <w:ind w:left="2923" w:hanging="360"/>
      </w:pPr>
      <w:rPr>
        <w:rFonts w:hint="default"/>
      </w:rPr>
    </w:lvl>
    <w:lvl w:ilvl="1" w:tplc="04090019" w:tentative="1">
      <w:start w:val="1"/>
      <w:numFmt w:val="lowerLetter"/>
      <w:lvlText w:val="%2."/>
      <w:lvlJc w:val="left"/>
      <w:pPr>
        <w:ind w:left="3643" w:hanging="360"/>
      </w:pPr>
    </w:lvl>
    <w:lvl w:ilvl="2" w:tplc="0409001B" w:tentative="1">
      <w:start w:val="1"/>
      <w:numFmt w:val="lowerRoman"/>
      <w:lvlText w:val="%3."/>
      <w:lvlJc w:val="right"/>
      <w:pPr>
        <w:ind w:left="4363" w:hanging="180"/>
      </w:pPr>
    </w:lvl>
    <w:lvl w:ilvl="3" w:tplc="0409000F" w:tentative="1">
      <w:start w:val="1"/>
      <w:numFmt w:val="decimal"/>
      <w:lvlText w:val="%4."/>
      <w:lvlJc w:val="left"/>
      <w:pPr>
        <w:ind w:left="5083" w:hanging="360"/>
      </w:pPr>
    </w:lvl>
    <w:lvl w:ilvl="4" w:tplc="04090019" w:tentative="1">
      <w:start w:val="1"/>
      <w:numFmt w:val="lowerLetter"/>
      <w:lvlText w:val="%5."/>
      <w:lvlJc w:val="left"/>
      <w:pPr>
        <w:ind w:left="5803" w:hanging="360"/>
      </w:pPr>
    </w:lvl>
    <w:lvl w:ilvl="5" w:tplc="0409001B" w:tentative="1">
      <w:start w:val="1"/>
      <w:numFmt w:val="lowerRoman"/>
      <w:lvlText w:val="%6."/>
      <w:lvlJc w:val="right"/>
      <w:pPr>
        <w:ind w:left="6523" w:hanging="180"/>
      </w:pPr>
    </w:lvl>
    <w:lvl w:ilvl="6" w:tplc="0409000F" w:tentative="1">
      <w:start w:val="1"/>
      <w:numFmt w:val="decimal"/>
      <w:lvlText w:val="%7."/>
      <w:lvlJc w:val="left"/>
      <w:pPr>
        <w:ind w:left="7243" w:hanging="360"/>
      </w:pPr>
    </w:lvl>
    <w:lvl w:ilvl="7" w:tplc="04090019" w:tentative="1">
      <w:start w:val="1"/>
      <w:numFmt w:val="lowerLetter"/>
      <w:lvlText w:val="%8."/>
      <w:lvlJc w:val="left"/>
      <w:pPr>
        <w:ind w:left="7963" w:hanging="360"/>
      </w:pPr>
    </w:lvl>
    <w:lvl w:ilvl="8" w:tplc="0409001B" w:tentative="1">
      <w:start w:val="1"/>
      <w:numFmt w:val="lowerRoman"/>
      <w:lvlText w:val="%9."/>
      <w:lvlJc w:val="right"/>
      <w:pPr>
        <w:ind w:left="8683" w:hanging="180"/>
      </w:pPr>
    </w:lvl>
  </w:abstractNum>
  <w:abstractNum w:abstractNumId="58">
    <w:nsid w:val="36760924"/>
    <w:multiLevelType w:val="hybridMultilevel"/>
    <w:tmpl w:val="EF6EE124"/>
    <w:lvl w:ilvl="0" w:tplc="A93E259C">
      <w:start w:val="1"/>
      <w:numFmt w:val="lowerLetter"/>
      <w:lvlText w:val="%1)"/>
      <w:lvlJc w:val="left"/>
      <w:pPr>
        <w:ind w:left="1080" w:hanging="360"/>
      </w:pPr>
      <w:rPr>
        <w:rFonts w:ascii="Times New Roman" w:eastAsia="Times New Roman"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85D161D"/>
    <w:multiLevelType w:val="hybridMultilevel"/>
    <w:tmpl w:val="17E4E982"/>
    <w:lvl w:ilvl="0" w:tplc="CE0A1244">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0">
    <w:nsid w:val="397454BD"/>
    <w:multiLevelType w:val="hybridMultilevel"/>
    <w:tmpl w:val="B8FE5A32"/>
    <w:lvl w:ilvl="0" w:tplc="B99664EA">
      <w:start w:val="1"/>
      <w:numFmt w:val="decimal"/>
      <w:lvlText w:val="%1)"/>
      <w:lvlJc w:val="left"/>
      <w:pPr>
        <w:tabs>
          <w:tab w:val="num" w:pos="1080"/>
        </w:tabs>
        <w:ind w:left="1080" w:hanging="360"/>
      </w:pPr>
      <w:rPr>
        <w:rFonts w:hint="default"/>
        <w:b/>
        <w:i w:val="0"/>
      </w:rPr>
    </w:lvl>
    <w:lvl w:ilvl="1" w:tplc="D4A68EE6">
      <w:start w:val="1"/>
      <w:numFmt w:val="lowerLetter"/>
      <w:lvlText w:val="%2."/>
      <w:lvlJc w:val="left"/>
      <w:pPr>
        <w:tabs>
          <w:tab w:val="num" w:pos="900"/>
        </w:tabs>
        <w:ind w:left="900" w:hanging="360"/>
      </w:pPr>
      <w:rPr>
        <w:rFonts w:ascii="Times New Roman" w:hAnsi="Times New Roman" w:cs="Times New Roman" w:hint="default"/>
        <w:sz w:val="22"/>
        <w:szCs w:val="22"/>
      </w:rPr>
    </w:lvl>
    <w:lvl w:ilvl="2" w:tplc="0409001B">
      <w:start w:val="1"/>
      <w:numFmt w:val="lowerRoman"/>
      <w:lvlText w:val="%3."/>
      <w:lvlJc w:val="right"/>
      <w:pPr>
        <w:tabs>
          <w:tab w:val="num" w:pos="1620"/>
        </w:tabs>
        <w:ind w:left="1620" w:hanging="180"/>
      </w:pPr>
    </w:lvl>
    <w:lvl w:ilvl="3" w:tplc="A5B8F2A6">
      <w:start w:val="1"/>
      <w:numFmt w:val="decimal"/>
      <w:lvlText w:val="%4."/>
      <w:lvlJc w:val="left"/>
      <w:pPr>
        <w:tabs>
          <w:tab w:val="num" w:pos="2340"/>
        </w:tabs>
        <w:ind w:left="2340" w:hanging="360"/>
      </w:pPr>
      <w:rPr>
        <w:i/>
        <w:sz w:val="22"/>
        <w:szCs w:val="22"/>
      </w:r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1">
    <w:nsid w:val="3A5343AE"/>
    <w:multiLevelType w:val="hybridMultilevel"/>
    <w:tmpl w:val="D1D68B4E"/>
    <w:lvl w:ilvl="0" w:tplc="A64C4C7C">
      <w:start w:val="1"/>
      <w:numFmt w:val="lowerLetter"/>
      <w:lvlText w:val="%1)"/>
      <w:lvlJc w:val="left"/>
      <w:pPr>
        <w:ind w:left="1920" w:hanging="360"/>
      </w:pPr>
      <w:rPr>
        <w:rFonts w:hint="default"/>
        <w:b w:val="0"/>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590EDA1C">
      <w:start w:val="1"/>
      <w:numFmt w:val="decimal"/>
      <w:lvlText w:val="%4."/>
      <w:lvlJc w:val="left"/>
      <w:pPr>
        <w:ind w:left="4080" w:hanging="360"/>
      </w:pPr>
      <w:rPr>
        <w:b w:val="0"/>
      </w:r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2">
    <w:nsid w:val="3BF55D7B"/>
    <w:multiLevelType w:val="hybridMultilevel"/>
    <w:tmpl w:val="D5443138"/>
    <w:lvl w:ilvl="0" w:tplc="8E40C9A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3">
    <w:nsid w:val="3C1955B7"/>
    <w:multiLevelType w:val="hybridMultilevel"/>
    <w:tmpl w:val="DE6C842A"/>
    <w:lvl w:ilvl="0" w:tplc="69D2F810">
      <w:start w:val="1"/>
      <w:numFmt w:val="lowerLetter"/>
      <w:lvlText w:val="%1."/>
      <w:lvlJc w:val="left"/>
      <w:pPr>
        <w:tabs>
          <w:tab w:val="num" w:pos="2367"/>
        </w:tabs>
        <w:ind w:left="2157" w:hanging="51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5787BD6">
      <w:start w:val="1"/>
      <w:numFmt w:val="lowerLetter"/>
      <w:lvlText w:val="%4)"/>
      <w:lvlJc w:val="left"/>
      <w:pPr>
        <w:tabs>
          <w:tab w:val="num" w:pos="2880"/>
        </w:tabs>
        <w:ind w:left="2880" w:hanging="360"/>
      </w:pPr>
      <w:rPr>
        <w:rFonts w:ascii="Times New Roman" w:eastAsia="Times New Roman" w:hAnsi="Times New Roman" w:cs="Times New Roman"/>
        <w:b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nsid w:val="3DF21FB8"/>
    <w:multiLevelType w:val="hybridMultilevel"/>
    <w:tmpl w:val="8A64A96A"/>
    <w:lvl w:ilvl="0" w:tplc="EFC64020">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65">
    <w:nsid w:val="40972057"/>
    <w:multiLevelType w:val="hybridMultilevel"/>
    <w:tmpl w:val="17E4E982"/>
    <w:lvl w:ilvl="0" w:tplc="CE0A1244">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6">
    <w:nsid w:val="41244810"/>
    <w:multiLevelType w:val="hybridMultilevel"/>
    <w:tmpl w:val="C99627C0"/>
    <w:lvl w:ilvl="0" w:tplc="76BC75E2">
      <w:start w:val="1"/>
      <w:numFmt w:val="decimal"/>
      <w:lvlText w:val="%1."/>
      <w:lvlJc w:val="left"/>
      <w:pPr>
        <w:tabs>
          <w:tab w:val="num" w:pos="2880"/>
        </w:tabs>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14710A1"/>
    <w:multiLevelType w:val="hybridMultilevel"/>
    <w:tmpl w:val="79ECBD70"/>
    <w:lvl w:ilvl="0" w:tplc="9098C0F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8">
    <w:nsid w:val="41E82C6D"/>
    <w:multiLevelType w:val="hybridMultilevel"/>
    <w:tmpl w:val="AF40CC48"/>
    <w:lvl w:ilvl="0" w:tplc="903CEDA6">
      <w:start w:val="1"/>
      <w:numFmt w:val="lowerLetter"/>
      <w:lvlText w:val="%1)"/>
      <w:lvlJc w:val="left"/>
      <w:pPr>
        <w:ind w:left="2073" w:hanging="360"/>
      </w:pPr>
      <w:rPr>
        <w:rFonts w:ascii="Times New Roman" w:eastAsia="Times New Roman" w:hAnsi="Times New Roman" w:cs="Times New Roman"/>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69">
    <w:nsid w:val="42311EB5"/>
    <w:multiLevelType w:val="hybridMultilevel"/>
    <w:tmpl w:val="AF8CFCCA"/>
    <w:lvl w:ilvl="0" w:tplc="DDBCFE6A">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70">
    <w:nsid w:val="43C77997"/>
    <w:multiLevelType w:val="hybridMultilevel"/>
    <w:tmpl w:val="B08ED0AE"/>
    <w:lvl w:ilvl="0" w:tplc="4F9A3F6C">
      <w:start w:val="1"/>
      <w:numFmt w:val="lowerLetter"/>
      <w:lvlText w:val="%1)"/>
      <w:lvlJc w:val="left"/>
      <w:pPr>
        <w:ind w:left="2073" w:hanging="360"/>
      </w:pPr>
      <w:rPr>
        <w:rFonts w:ascii="Times New Roman" w:eastAsia="Times New Roman" w:hAnsi="Times New Roman" w:cs="Times New Roman"/>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71">
    <w:nsid w:val="4427535B"/>
    <w:multiLevelType w:val="hybridMultilevel"/>
    <w:tmpl w:val="C99627C0"/>
    <w:lvl w:ilvl="0" w:tplc="76BC75E2">
      <w:start w:val="1"/>
      <w:numFmt w:val="decimal"/>
      <w:lvlText w:val="%1."/>
      <w:lvlJc w:val="left"/>
      <w:pPr>
        <w:tabs>
          <w:tab w:val="num" w:pos="2880"/>
        </w:tabs>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6625777"/>
    <w:multiLevelType w:val="hybridMultilevel"/>
    <w:tmpl w:val="C7BAC98C"/>
    <w:lvl w:ilvl="0" w:tplc="82AC8DEC">
      <w:start w:val="1"/>
      <w:numFmt w:val="upperLetter"/>
      <w:lvlText w:val="%1."/>
      <w:lvlJc w:val="left"/>
      <w:pPr>
        <w:ind w:left="1636" w:hanging="360"/>
      </w:pPr>
      <w:rPr>
        <w:rFonts w:hint="default"/>
        <w:b/>
        <w:sz w:val="22"/>
        <w:szCs w:val="22"/>
      </w:rPr>
    </w:lvl>
    <w:lvl w:ilvl="1" w:tplc="E0D036D2">
      <w:start w:val="1"/>
      <w:numFmt w:val="decimal"/>
      <w:lvlText w:val="%2)"/>
      <w:lvlJc w:val="left"/>
      <w:pPr>
        <w:ind w:left="2356" w:hanging="360"/>
      </w:pPr>
      <w:rPr>
        <w:rFonts w:hint="default"/>
      </w:rPr>
    </w:lvl>
    <w:lvl w:ilvl="2" w:tplc="74BE066E">
      <w:start w:val="1"/>
      <w:numFmt w:val="lowerLetter"/>
      <w:lvlText w:val="%3)"/>
      <w:lvlJc w:val="left"/>
      <w:pPr>
        <w:ind w:left="3256" w:hanging="360"/>
      </w:pPr>
      <w:rPr>
        <w:rFonts w:hint="default"/>
      </w:rPr>
    </w:lvl>
    <w:lvl w:ilvl="3" w:tplc="987C5A3E">
      <w:start w:val="1"/>
      <w:numFmt w:val="decimal"/>
      <w:lvlText w:val="%4."/>
      <w:lvlJc w:val="left"/>
      <w:pPr>
        <w:ind w:left="3796" w:hanging="360"/>
      </w:pPr>
      <w:rPr>
        <w:b/>
        <w:i w:val="0"/>
        <w:sz w:val="22"/>
        <w:szCs w:val="22"/>
      </w:rPr>
    </w:lvl>
    <w:lvl w:ilvl="4" w:tplc="6804C376">
      <w:start w:val="1"/>
      <w:numFmt w:val="lowerLetter"/>
      <w:lvlText w:val="%5."/>
      <w:lvlJc w:val="left"/>
      <w:pPr>
        <w:ind w:left="4516" w:hanging="360"/>
      </w:pPr>
      <w:rPr>
        <w:b w:val="0"/>
      </w:r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3">
    <w:nsid w:val="468340D3"/>
    <w:multiLevelType w:val="hybridMultilevel"/>
    <w:tmpl w:val="D5D29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6894782"/>
    <w:multiLevelType w:val="hybridMultilevel"/>
    <w:tmpl w:val="14544A8E"/>
    <w:lvl w:ilvl="0" w:tplc="C0AE6EEE">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5">
    <w:nsid w:val="474B4305"/>
    <w:multiLevelType w:val="hybridMultilevel"/>
    <w:tmpl w:val="F732C7A2"/>
    <w:lvl w:ilvl="0" w:tplc="E40C2E10">
      <w:start w:val="1"/>
      <w:numFmt w:val="decimal"/>
      <w:lvlText w:val="%1."/>
      <w:lvlJc w:val="left"/>
      <w:pPr>
        <w:ind w:left="1920" w:hanging="36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6">
    <w:nsid w:val="47DA2F79"/>
    <w:multiLevelType w:val="hybridMultilevel"/>
    <w:tmpl w:val="CAE2C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7DC7CDB"/>
    <w:multiLevelType w:val="hybridMultilevel"/>
    <w:tmpl w:val="A0485324"/>
    <w:lvl w:ilvl="0" w:tplc="11F4161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8">
    <w:nsid w:val="488C5584"/>
    <w:multiLevelType w:val="hybridMultilevel"/>
    <w:tmpl w:val="0FDCE954"/>
    <w:lvl w:ilvl="0" w:tplc="F1BC50C2">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A58638E"/>
    <w:multiLevelType w:val="hybridMultilevel"/>
    <w:tmpl w:val="7AEABFB0"/>
    <w:lvl w:ilvl="0" w:tplc="A5B229A8">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0">
    <w:nsid w:val="4AA14B1E"/>
    <w:multiLevelType w:val="hybridMultilevel"/>
    <w:tmpl w:val="3A3A3744"/>
    <w:lvl w:ilvl="0" w:tplc="14345F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BE00DD9"/>
    <w:multiLevelType w:val="hybridMultilevel"/>
    <w:tmpl w:val="280E0B2E"/>
    <w:lvl w:ilvl="0" w:tplc="B2527A52">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82">
    <w:nsid w:val="4CEC4320"/>
    <w:multiLevelType w:val="hybridMultilevel"/>
    <w:tmpl w:val="89CE3F88"/>
    <w:lvl w:ilvl="0" w:tplc="E0D036D2">
      <w:start w:val="1"/>
      <w:numFmt w:val="decimal"/>
      <w:lvlText w:val="%1)"/>
      <w:lvlJc w:val="left"/>
      <w:pPr>
        <w:ind w:left="23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0756374"/>
    <w:multiLevelType w:val="hybridMultilevel"/>
    <w:tmpl w:val="886AEB24"/>
    <w:lvl w:ilvl="0" w:tplc="59AA6806">
      <w:start w:val="1"/>
      <w:numFmt w:val="lowerLetter"/>
      <w:lvlText w:val="%1)"/>
      <w:lvlJc w:val="left"/>
      <w:pPr>
        <w:ind w:left="2073" w:hanging="360"/>
      </w:pPr>
      <w:rPr>
        <w:rFonts w:ascii="Times New Roman" w:eastAsia="Times New Roman" w:hAnsi="Times New Roman" w:cs="Times New Roman"/>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84">
    <w:nsid w:val="513D5EEC"/>
    <w:multiLevelType w:val="hybridMultilevel"/>
    <w:tmpl w:val="D6889D1E"/>
    <w:lvl w:ilvl="0" w:tplc="69D2F810">
      <w:start w:val="1"/>
      <w:numFmt w:val="lowerLetter"/>
      <w:lvlText w:val="%1."/>
      <w:lvlJc w:val="left"/>
      <w:pPr>
        <w:tabs>
          <w:tab w:val="num" w:pos="2367"/>
        </w:tabs>
        <w:ind w:left="2157" w:hanging="51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5">
    <w:nsid w:val="539E2A33"/>
    <w:multiLevelType w:val="hybridMultilevel"/>
    <w:tmpl w:val="097E8776"/>
    <w:lvl w:ilvl="0" w:tplc="600C343E">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nsid w:val="548777EC"/>
    <w:multiLevelType w:val="hybridMultilevel"/>
    <w:tmpl w:val="EF2037B0"/>
    <w:lvl w:ilvl="0" w:tplc="B0A8B89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7">
    <w:nsid w:val="54977DDC"/>
    <w:multiLevelType w:val="hybridMultilevel"/>
    <w:tmpl w:val="8A64A96A"/>
    <w:lvl w:ilvl="0" w:tplc="EFC64020">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88">
    <w:nsid w:val="558B7F0D"/>
    <w:multiLevelType w:val="hybridMultilevel"/>
    <w:tmpl w:val="E9FAA3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55987913"/>
    <w:multiLevelType w:val="hybridMultilevel"/>
    <w:tmpl w:val="F22C1A66"/>
    <w:lvl w:ilvl="0" w:tplc="1086362E">
      <w:start w:val="1"/>
      <w:numFmt w:val="lowerLetter"/>
      <w:lvlText w:val="%1)"/>
      <w:lvlJc w:val="left"/>
      <w:pPr>
        <w:ind w:left="1713" w:hanging="360"/>
      </w:pPr>
      <w:rPr>
        <w:rFonts w:ascii="Times New Roman" w:eastAsia="Times New Roman" w:hAnsi="Times New Roman" w:cs="Times New Roman"/>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0">
    <w:nsid w:val="560B33F4"/>
    <w:multiLevelType w:val="hybridMultilevel"/>
    <w:tmpl w:val="3DCC2FD0"/>
    <w:lvl w:ilvl="0" w:tplc="800253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75E764F"/>
    <w:multiLevelType w:val="hybridMultilevel"/>
    <w:tmpl w:val="003EB352"/>
    <w:lvl w:ilvl="0" w:tplc="5250403E">
      <w:start w:val="1"/>
      <w:numFmt w:val="lowerLetter"/>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2">
    <w:nsid w:val="58742755"/>
    <w:multiLevelType w:val="hybridMultilevel"/>
    <w:tmpl w:val="3732F894"/>
    <w:lvl w:ilvl="0" w:tplc="EE6EA838">
      <w:start w:val="1"/>
      <w:numFmt w:val="decimal"/>
      <w:lvlText w:val="%1)"/>
      <w:lvlJc w:val="left"/>
      <w:pPr>
        <w:tabs>
          <w:tab w:val="num" w:pos="1080"/>
        </w:tabs>
        <w:ind w:left="108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58F60E60"/>
    <w:multiLevelType w:val="hybridMultilevel"/>
    <w:tmpl w:val="A9465C86"/>
    <w:lvl w:ilvl="0" w:tplc="1944CD20">
      <w:start w:val="1"/>
      <w:numFmt w:val="low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4">
    <w:nsid w:val="593C170A"/>
    <w:multiLevelType w:val="hybridMultilevel"/>
    <w:tmpl w:val="D7E2B8F8"/>
    <w:lvl w:ilvl="0" w:tplc="D5B4D6FA">
      <w:start w:val="1"/>
      <w:numFmt w:val="decimal"/>
      <w:lvlText w:val="%1."/>
      <w:lvlJc w:val="left"/>
      <w:pPr>
        <w:tabs>
          <w:tab w:val="num" w:pos="2367"/>
        </w:tabs>
        <w:ind w:left="2157" w:hanging="510"/>
      </w:pPr>
      <w:rPr>
        <w:rFonts w:hint="default"/>
        <w:b w:val="0"/>
        <w:color w:val="auto"/>
        <w:sz w:val="22"/>
        <w:szCs w:val="22"/>
      </w:rPr>
    </w:lvl>
    <w:lvl w:ilvl="1" w:tplc="800253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A193BBE"/>
    <w:multiLevelType w:val="hybridMultilevel"/>
    <w:tmpl w:val="39F24D10"/>
    <w:lvl w:ilvl="0" w:tplc="E0D036D2">
      <w:start w:val="1"/>
      <w:numFmt w:val="decimal"/>
      <w:lvlText w:val="%1)"/>
      <w:lvlJc w:val="left"/>
      <w:pPr>
        <w:ind w:left="524" w:hanging="360"/>
      </w:pPr>
      <w:rPr>
        <w:rFonts w:hint="default"/>
      </w:rPr>
    </w:lvl>
    <w:lvl w:ilvl="1" w:tplc="04090019" w:tentative="1">
      <w:start w:val="1"/>
      <w:numFmt w:val="lowerLetter"/>
      <w:lvlText w:val="%2."/>
      <w:lvlJc w:val="left"/>
      <w:pPr>
        <w:ind w:left="-392" w:hanging="360"/>
      </w:pPr>
    </w:lvl>
    <w:lvl w:ilvl="2" w:tplc="0409001B" w:tentative="1">
      <w:start w:val="1"/>
      <w:numFmt w:val="lowerRoman"/>
      <w:lvlText w:val="%3."/>
      <w:lvlJc w:val="right"/>
      <w:pPr>
        <w:ind w:left="328" w:hanging="180"/>
      </w:pPr>
    </w:lvl>
    <w:lvl w:ilvl="3" w:tplc="0409000F" w:tentative="1">
      <w:start w:val="1"/>
      <w:numFmt w:val="decimal"/>
      <w:lvlText w:val="%4."/>
      <w:lvlJc w:val="left"/>
      <w:pPr>
        <w:ind w:left="1048" w:hanging="360"/>
      </w:pPr>
    </w:lvl>
    <w:lvl w:ilvl="4" w:tplc="04090019" w:tentative="1">
      <w:start w:val="1"/>
      <w:numFmt w:val="lowerLetter"/>
      <w:lvlText w:val="%5."/>
      <w:lvlJc w:val="left"/>
      <w:pPr>
        <w:ind w:left="1768" w:hanging="360"/>
      </w:pPr>
    </w:lvl>
    <w:lvl w:ilvl="5" w:tplc="0409001B" w:tentative="1">
      <w:start w:val="1"/>
      <w:numFmt w:val="lowerRoman"/>
      <w:lvlText w:val="%6."/>
      <w:lvlJc w:val="right"/>
      <w:pPr>
        <w:ind w:left="2488" w:hanging="180"/>
      </w:pPr>
    </w:lvl>
    <w:lvl w:ilvl="6" w:tplc="0409000F" w:tentative="1">
      <w:start w:val="1"/>
      <w:numFmt w:val="decimal"/>
      <w:lvlText w:val="%7."/>
      <w:lvlJc w:val="left"/>
      <w:pPr>
        <w:ind w:left="3208" w:hanging="360"/>
      </w:pPr>
    </w:lvl>
    <w:lvl w:ilvl="7" w:tplc="04090019" w:tentative="1">
      <w:start w:val="1"/>
      <w:numFmt w:val="lowerLetter"/>
      <w:lvlText w:val="%8."/>
      <w:lvlJc w:val="left"/>
      <w:pPr>
        <w:ind w:left="3928" w:hanging="360"/>
      </w:pPr>
    </w:lvl>
    <w:lvl w:ilvl="8" w:tplc="0409001B" w:tentative="1">
      <w:start w:val="1"/>
      <w:numFmt w:val="lowerRoman"/>
      <w:lvlText w:val="%9."/>
      <w:lvlJc w:val="right"/>
      <w:pPr>
        <w:ind w:left="4648" w:hanging="180"/>
      </w:pPr>
    </w:lvl>
  </w:abstractNum>
  <w:abstractNum w:abstractNumId="96">
    <w:nsid w:val="5A63444F"/>
    <w:multiLevelType w:val="hybridMultilevel"/>
    <w:tmpl w:val="1DC67B3A"/>
    <w:lvl w:ilvl="0" w:tplc="DD0CB6D0">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7">
    <w:nsid w:val="5B2F6EE2"/>
    <w:multiLevelType w:val="hybridMultilevel"/>
    <w:tmpl w:val="7F903174"/>
    <w:lvl w:ilvl="0" w:tplc="BD6E9942">
      <w:start w:val="1"/>
      <w:numFmt w:val="decimal"/>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nsid w:val="5B813A78"/>
    <w:multiLevelType w:val="hybridMultilevel"/>
    <w:tmpl w:val="93C8F9BC"/>
    <w:lvl w:ilvl="0" w:tplc="372857CC">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99">
    <w:nsid w:val="5EBB7D35"/>
    <w:multiLevelType w:val="hybridMultilevel"/>
    <w:tmpl w:val="7458B5BC"/>
    <w:lvl w:ilvl="0" w:tplc="0D04C85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00">
    <w:nsid w:val="5FB026AD"/>
    <w:multiLevelType w:val="hybridMultilevel"/>
    <w:tmpl w:val="E5CC50B2"/>
    <w:lvl w:ilvl="0" w:tplc="0922D1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61832DDE"/>
    <w:multiLevelType w:val="hybridMultilevel"/>
    <w:tmpl w:val="61AA104A"/>
    <w:lvl w:ilvl="0" w:tplc="5B962488">
      <w:start w:val="1"/>
      <w:numFmt w:val="decimal"/>
      <w:lvlText w:val="%1)"/>
      <w:lvlJc w:val="left"/>
      <w:pPr>
        <w:ind w:left="2073" w:hanging="360"/>
      </w:pPr>
      <w:rPr>
        <w:rFonts w:hint="default"/>
        <w:b w:val="0"/>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02">
    <w:nsid w:val="62AD59F3"/>
    <w:multiLevelType w:val="multilevel"/>
    <w:tmpl w:val="A3044D1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nsid w:val="62F34BE4"/>
    <w:multiLevelType w:val="hybridMultilevel"/>
    <w:tmpl w:val="BEF66F6C"/>
    <w:lvl w:ilvl="0" w:tplc="30AA659E">
      <w:start w:val="1"/>
      <w:numFmt w:val="lowerLetter"/>
      <w:lvlText w:val="%1."/>
      <w:lvlJc w:val="left"/>
      <w:pPr>
        <w:ind w:left="1494" w:hanging="360"/>
      </w:pPr>
      <w:rPr>
        <w:rFonts w:hint="default"/>
        <w:sz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4">
    <w:nsid w:val="6333589E"/>
    <w:multiLevelType w:val="hybridMultilevel"/>
    <w:tmpl w:val="7B62FCE0"/>
    <w:lvl w:ilvl="0" w:tplc="A886C800">
      <w:start w:val="1"/>
      <w:numFmt w:val="lowerLetter"/>
      <w:lvlText w:val="%1)"/>
      <w:lvlJc w:val="left"/>
      <w:pPr>
        <w:ind w:left="2073" w:hanging="360"/>
      </w:pPr>
      <w:rPr>
        <w:rFonts w:ascii="Times New Roman" w:eastAsia="Times New Roman" w:hAnsi="Times New Roman" w:cs="Times New Roman"/>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05">
    <w:nsid w:val="636F5E1A"/>
    <w:multiLevelType w:val="hybridMultilevel"/>
    <w:tmpl w:val="34C48AFA"/>
    <w:lvl w:ilvl="0" w:tplc="DE02A0E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6">
    <w:nsid w:val="64875049"/>
    <w:multiLevelType w:val="hybridMultilevel"/>
    <w:tmpl w:val="9CF4C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655073BF"/>
    <w:multiLevelType w:val="hybridMultilevel"/>
    <w:tmpl w:val="67BE71DE"/>
    <w:lvl w:ilvl="0" w:tplc="1F2673FE">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08">
    <w:nsid w:val="68A55ED9"/>
    <w:multiLevelType w:val="hybridMultilevel"/>
    <w:tmpl w:val="3DCC2FD0"/>
    <w:lvl w:ilvl="0" w:tplc="800253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AA61E63"/>
    <w:multiLevelType w:val="hybridMultilevel"/>
    <w:tmpl w:val="A0CC4D84"/>
    <w:lvl w:ilvl="0" w:tplc="2C9E041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6AE76755"/>
    <w:multiLevelType w:val="hybridMultilevel"/>
    <w:tmpl w:val="B98E126C"/>
    <w:lvl w:ilvl="0" w:tplc="299C95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BBA7E04"/>
    <w:multiLevelType w:val="hybridMultilevel"/>
    <w:tmpl w:val="AF8CFCCA"/>
    <w:lvl w:ilvl="0" w:tplc="DDBCFE6A">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12">
    <w:nsid w:val="6C4865D9"/>
    <w:multiLevelType w:val="hybridMultilevel"/>
    <w:tmpl w:val="AF8CFCCA"/>
    <w:lvl w:ilvl="0" w:tplc="DDBCFE6A">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13">
    <w:nsid w:val="6DD85903"/>
    <w:multiLevelType w:val="hybridMultilevel"/>
    <w:tmpl w:val="89CE3F88"/>
    <w:lvl w:ilvl="0" w:tplc="E0D036D2">
      <w:start w:val="1"/>
      <w:numFmt w:val="decimal"/>
      <w:lvlText w:val="%1)"/>
      <w:lvlJc w:val="left"/>
      <w:pPr>
        <w:ind w:left="23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E033847"/>
    <w:multiLevelType w:val="hybridMultilevel"/>
    <w:tmpl w:val="EFA64E88"/>
    <w:lvl w:ilvl="0" w:tplc="04090019">
      <w:start w:val="1"/>
      <w:numFmt w:val="lowerLetter"/>
      <w:lvlText w:val="%1."/>
      <w:lvlJc w:val="left"/>
      <w:pPr>
        <w:ind w:left="1920" w:hanging="36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5">
    <w:nsid w:val="6E1038D3"/>
    <w:multiLevelType w:val="multilevel"/>
    <w:tmpl w:val="51383894"/>
    <w:lvl w:ilvl="0">
      <w:start w:val="1"/>
      <w:numFmt w:val="decimal"/>
      <w:lvlText w:val="%1."/>
      <w:lvlJc w:val="left"/>
      <w:pPr>
        <w:tabs>
          <w:tab w:val="num" w:pos="710"/>
        </w:tabs>
        <w:ind w:left="710" w:hanging="495"/>
      </w:pPr>
      <w:rPr>
        <w:rFonts w:cs="Times New Roman" w:hint="default"/>
      </w:rPr>
    </w:lvl>
    <w:lvl w:ilvl="1">
      <w:start w:val="1"/>
      <w:numFmt w:val="decimal"/>
      <w:lvlText w:val="%1.%2."/>
      <w:lvlJc w:val="left"/>
      <w:pPr>
        <w:tabs>
          <w:tab w:val="num" w:pos="1025"/>
        </w:tabs>
        <w:ind w:left="1025" w:hanging="720"/>
      </w:pPr>
      <w:rPr>
        <w:rFonts w:cs="Times New Roman" w:hint="default"/>
        <w:b/>
      </w:rPr>
    </w:lvl>
    <w:lvl w:ilvl="2">
      <w:start w:val="1"/>
      <w:numFmt w:val="decimal"/>
      <w:lvlText w:val="%1.%2.%3."/>
      <w:lvlJc w:val="left"/>
      <w:pPr>
        <w:tabs>
          <w:tab w:val="num" w:pos="2015"/>
        </w:tabs>
        <w:ind w:left="2015" w:hanging="1080"/>
      </w:pPr>
      <w:rPr>
        <w:rFonts w:cs="Times New Roman" w:hint="default"/>
      </w:rPr>
    </w:lvl>
    <w:lvl w:ilvl="3">
      <w:start w:val="1"/>
      <w:numFmt w:val="decimal"/>
      <w:lvlText w:val="%1.%2.%3.%4."/>
      <w:lvlJc w:val="left"/>
      <w:pPr>
        <w:tabs>
          <w:tab w:val="num" w:pos="5345"/>
        </w:tabs>
        <w:ind w:left="5345" w:hanging="1080"/>
      </w:pPr>
      <w:rPr>
        <w:rFonts w:cs="Times New Roman" w:hint="default"/>
      </w:rPr>
    </w:lvl>
    <w:lvl w:ilvl="4">
      <w:start w:val="1"/>
      <w:numFmt w:val="decimal"/>
      <w:lvlText w:val="%1.%2.%3.%4.%5."/>
      <w:lvlJc w:val="left"/>
      <w:pPr>
        <w:tabs>
          <w:tab w:val="num" w:pos="7055"/>
        </w:tabs>
        <w:ind w:left="7055" w:hanging="1440"/>
      </w:pPr>
      <w:rPr>
        <w:rFonts w:cs="Times New Roman" w:hint="default"/>
      </w:rPr>
    </w:lvl>
    <w:lvl w:ilvl="5">
      <w:start w:val="1"/>
      <w:numFmt w:val="decimal"/>
      <w:lvlText w:val="%1.%2.%3.%4.%5.%6."/>
      <w:lvlJc w:val="left"/>
      <w:pPr>
        <w:tabs>
          <w:tab w:val="num" w:pos="8765"/>
        </w:tabs>
        <w:ind w:left="8765" w:hanging="1800"/>
      </w:pPr>
      <w:rPr>
        <w:rFonts w:cs="Times New Roman" w:hint="default"/>
      </w:rPr>
    </w:lvl>
    <w:lvl w:ilvl="6">
      <w:start w:val="1"/>
      <w:numFmt w:val="decimal"/>
      <w:lvlText w:val="%1.%2.%3.%4.%5.%6.%7."/>
      <w:lvlJc w:val="left"/>
      <w:pPr>
        <w:tabs>
          <w:tab w:val="num" w:pos="10115"/>
        </w:tabs>
        <w:ind w:left="10115" w:hanging="1800"/>
      </w:pPr>
      <w:rPr>
        <w:rFonts w:cs="Times New Roman" w:hint="default"/>
      </w:rPr>
    </w:lvl>
    <w:lvl w:ilvl="7">
      <w:start w:val="1"/>
      <w:numFmt w:val="decimal"/>
      <w:lvlText w:val="%1.%2.%3.%4.%5.%6.%7.%8."/>
      <w:lvlJc w:val="left"/>
      <w:pPr>
        <w:tabs>
          <w:tab w:val="num" w:pos="11825"/>
        </w:tabs>
        <w:ind w:left="11825" w:hanging="2160"/>
      </w:pPr>
      <w:rPr>
        <w:rFonts w:cs="Times New Roman" w:hint="default"/>
      </w:rPr>
    </w:lvl>
    <w:lvl w:ilvl="8">
      <w:start w:val="1"/>
      <w:numFmt w:val="decimal"/>
      <w:lvlText w:val="%1.%2.%3.%4.%5.%6.%7.%8.%9."/>
      <w:lvlJc w:val="left"/>
      <w:pPr>
        <w:tabs>
          <w:tab w:val="num" w:pos="13535"/>
        </w:tabs>
        <w:ind w:left="13535" w:hanging="2520"/>
      </w:pPr>
      <w:rPr>
        <w:rFonts w:cs="Times New Roman" w:hint="default"/>
      </w:rPr>
    </w:lvl>
  </w:abstractNum>
  <w:abstractNum w:abstractNumId="116">
    <w:nsid w:val="6EEC25A1"/>
    <w:multiLevelType w:val="hybridMultilevel"/>
    <w:tmpl w:val="3DCC2FD0"/>
    <w:lvl w:ilvl="0" w:tplc="800253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F350F4E"/>
    <w:multiLevelType w:val="hybridMultilevel"/>
    <w:tmpl w:val="19F08218"/>
    <w:lvl w:ilvl="0" w:tplc="52E483D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8">
    <w:nsid w:val="707347E6"/>
    <w:multiLevelType w:val="hybridMultilevel"/>
    <w:tmpl w:val="B08ED0AE"/>
    <w:lvl w:ilvl="0" w:tplc="4F9A3F6C">
      <w:start w:val="1"/>
      <w:numFmt w:val="lowerLetter"/>
      <w:lvlText w:val="%1)"/>
      <w:lvlJc w:val="left"/>
      <w:pPr>
        <w:ind w:left="2073" w:hanging="360"/>
      </w:pPr>
      <w:rPr>
        <w:rFonts w:ascii="Times New Roman" w:eastAsia="Times New Roman" w:hAnsi="Times New Roman" w:cs="Times New Roman"/>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19">
    <w:nsid w:val="713E2AA2"/>
    <w:multiLevelType w:val="hybridMultilevel"/>
    <w:tmpl w:val="B8FE5A32"/>
    <w:lvl w:ilvl="0" w:tplc="B99664EA">
      <w:start w:val="1"/>
      <w:numFmt w:val="decimal"/>
      <w:lvlText w:val="%1)"/>
      <w:lvlJc w:val="left"/>
      <w:pPr>
        <w:tabs>
          <w:tab w:val="num" w:pos="1080"/>
        </w:tabs>
        <w:ind w:left="1080" w:hanging="360"/>
      </w:pPr>
      <w:rPr>
        <w:rFonts w:hint="default"/>
        <w:b/>
        <w:i w:val="0"/>
      </w:rPr>
    </w:lvl>
    <w:lvl w:ilvl="1" w:tplc="D4A68EE6">
      <w:start w:val="1"/>
      <w:numFmt w:val="lowerLetter"/>
      <w:lvlText w:val="%2."/>
      <w:lvlJc w:val="left"/>
      <w:pPr>
        <w:tabs>
          <w:tab w:val="num" w:pos="900"/>
        </w:tabs>
        <w:ind w:left="900" w:hanging="360"/>
      </w:pPr>
      <w:rPr>
        <w:rFonts w:ascii="Times New Roman" w:hAnsi="Times New Roman" w:cs="Times New Roman" w:hint="default"/>
        <w:sz w:val="22"/>
        <w:szCs w:val="22"/>
      </w:rPr>
    </w:lvl>
    <w:lvl w:ilvl="2" w:tplc="0409001B">
      <w:start w:val="1"/>
      <w:numFmt w:val="lowerRoman"/>
      <w:lvlText w:val="%3."/>
      <w:lvlJc w:val="right"/>
      <w:pPr>
        <w:tabs>
          <w:tab w:val="num" w:pos="1620"/>
        </w:tabs>
        <w:ind w:left="1620" w:hanging="180"/>
      </w:pPr>
    </w:lvl>
    <w:lvl w:ilvl="3" w:tplc="A5B8F2A6">
      <w:start w:val="1"/>
      <w:numFmt w:val="decimal"/>
      <w:lvlText w:val="%4."/>
      <w:lvlJc w:val="left"/>
      <w:pPr>
        <w:tabs>
          <w:tab w:val="num" w:pos="2340"/>
        </w:tabs>
        <w:ind w:left="2340" w:hanging="360"/>
      </w:pPr>
      <w:rPr>
        <w:i/>
        <w:sz w:val="22"/>
        <w:szCs w:val="22"/>
      </w:r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0">
    <w:nsid w:val="71B326FE"/>
    <w:multiLevelType w:val="hybridMultilevel"/>
    <w:tmpl w:val="83C83898"/>
    <w:lvl w:ilvl="0" w:tplc="2E18971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72549ABC">
      <w:start w:val="1"/>
      <w:numFmt w:val="decimal"/>
      <w:lvlText w:val="%4."/>
      <w:lvlJc w:val="left"/>
      <w:pPr>
        <w:ind w:left="2662" w:hanging="360"/>
      </w:pPr>
      <w:rPr>
        <w:i w:val="0"/>
        <w:color w:val="auto"/>
      </w:r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1">
    <w:nsid w:val="72242D44"/>
    <w:multiLevelType w:val="hybridMultilevel"/>
    <w:tmpl w:val="8416ADEE"/>
    <w:lvl w:ilvl="0" w:tplc="2CBEBB1A">
      <w:start w:val="1"/>
      <w:numFmt w:val="lowerLetter"/>
      <w:lvlText w:val="%1)"/>
      <w:lvlJc w:val="left"/>
      <w:pPr>
        <w:ind w:left="1713" w:hanging="360"/>
      </w:pPr>
      <w:rPr>
        <w:rFonts w:ascii="Times New Roman" w:eastAsia="Times New Roman" w:hAnsi="Times New Roman" w:cs="Times New Roman"/>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2">
    <w:nsid w:val="729B6F00"/>
    <w:multiLevelType w:val="hybridMultilevel"/>
    <w:tmpl w:val="AF8CFCCA"/>
    <w:lvl w:ilvl="0" w:tplc="DDBCFE6A">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23">
    <w:nsid w:val="72DF1DD0"/>
    <w:multiLevelType w:val="hybridMultilevel"/>
    <w:tmpl w:val="A5C64BD4"/>
    <w:lvl w:ilvl="0" w:tplc="97262DF2">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4">
    <w:nsid w:val="72E50C43"/>
    <w:multiLevelType w:val="hybridMultilevel"/>
    <w:tmpl w:val="401E3218"/>
    <w:lvl w:ilvl="0" w:tplc="906292D4">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5">
    <w:nsid w:val="75260A8C"/>
    <w:multiLevelType w:val="hybridMultilevel"/>
    <w:tmpl w:val="7EBEC630"/>
    <w:lvl w:ilvl="0" w:tplc="D2465B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7546542E"/>
    <w:multiLevelType w:val="hybridMultilevel"/>
    <w:tmpl w:val="008A1FA8"/>
    <w:lvl w:ilvl="0" w:tplc="2384C40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7">
    <w:nsid w:val="77A13B25"/>
    <w:multiLevelType w:val="hybridMultilevel"/>
    <w:tmpl w:val="89CE3F88"/>
    <w:lvl w:ilvl="0" w:tplc="E0D036D2">
      <w:start w:val="1"/>
      <w:numFmt w:val="decimal"/>
      <w:lvlText w:val="%1)"/>
      <w:lvlJc w:val="left"/>
      <w:pPr>
        <w:ind w:left="23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87D1C48"/>
    <w:multiLevelType w:val="hybridMultilevel"/>
    <w:tmpl w:val="F282E83E"/>
    <w:lvl w:ilvl="0" w:tplc="DD0CB6D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9">
    <w:nsid w:val="7A36455A"/>
    <w:multiLevelType w:val="hybridMultilevel"/>
    <w:tmpl w:val="14C29AFC"/>
    <w:lvl w:ilvl="0" w:tplc="0D40B95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0">
    <w:nsid w:val="7C2D17FF"/>
    <w:multiLevelType w:val="hybridMultilevel"/>
    <w:tmpl w:val="1FC403A0"/>
    <w:lvl w:ilvl="0" w:tplc="E5069F0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1">
    <w:nsid w:val="7EA978D7"/>
    <w:multiLevelType w:val="hybridMultilevel"/>
    <w:tmpl w:val="7F903174"/>
    <w:lvl w:ilvl="0" w:tplc="BD6E9942">
      <w:start w:val="1"/>
      <w:numFmt w:val="decimal"/>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nsid w:val="7EC23A11"/>
    <w:multiLevelType w:val="hybridMultilevel"/>
    <w:tmpl w:val="A5BE1A9C"/>
    <w:lvl w:ilvl="0" w:tplc="82AC8DEC">
      <w:start w:val="1"/>
      <w:numFmt w:val="upperLetter"/>
      <w:lvlText w:val="%1."/>
      <w:lvlJc w:val="left"/>
      <w:pPr>
        <w:ind w:left="1636" w:hanging="360"/>
      </w:pPr>
      <w:rPr>
        <w:rFonts w:hint="default"/>
        <w:b/>
        <w:sz w:val="22"/>
        <w:szCs w:val="22"/>
      </w:rPr>
    </w:lvl>
    <w:lvl w:ilvl="1" w:tplc="E0D036D2">
      <w:start w:val="1"/>
      <w:numFmt w:val="decimal"/>
      <w:lvlText w:val="%2)"/>
      <w:lvlJc w:val="left"/>
      <w:pPr>
        <w:ind w:left="2345" w:hanging="360"/>
      </w:pPr>
      <w:rPr>
        <w:rFonts w:hint="default"/>
      </w:rPr>
    </w:lvl>
    <w:lvl w:ilvl="2" w:tplc="57106C64">
      <w:start w:val="1"/>
      <w:numFmt w:val="lowerLetter"/>
      <w:lvlText w:val="%3)"/>
      <w:lvlJc w:val="left"/>
      <w:pPr>
        <w:ind w:left="3256" w:hanging="360"/>
      </w:pPr>
      <w:rPr>
        <w:rFonts w:hint="default"/>
        <w:sz w:val="22"/>
        <w:szCs w:val="22"/>
      </w:rPr>
    </w:lvl>
    <w:lvl w:ilvl="3" w:tplc="0409000F">
      <w:start w:val="1"/>
      <w:numFmt w:val="decimal"/>
      <w:lvlText w:val="%4."/>
      <w:lvlJc w:val="left"/>
      <w:pPr>
        <w:ind w:left="3796" w:hanging="360"/>
      </w:pPr>
    </w:lvl>
    <w:lvl w:ilvl="4" w:tplc="6804C376">
      <w:start w:val="1"/>
      <w:numFmt w:val="lowerLetter"/>
      <w:lvlText w:val="%5."/>
      <w:lvlJc w:val="left"/>
      <w:pPr>
        <w:ind w:left="4516" w:hanging="360"/>
      </w:pPr>
      <w:rPr>
        <w:b w:val="0"/>
      </w:r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3">
    <w:nsid w:val="7F844BDE"/>
    <w:multiLevelType w:val="hybridMultilevel"/>
    <w:tmpl w:val="468011F6"/>
    <w:lvl w:ilvl="0" w:tplc="7FB25B92">
      <w:start w:val="1"/>
      <w:numFmt w:val="decimal"/>
      <w:lvlText w:val="%1."/>
      <w:lvlJc w:val="left"/>
      <w:pPr>
        <w:tabs>
          <w:tab w:val="num" w:pos="651"/>
        </w:tabs>
        <w:ind w:left="651" w:hanging="363"/>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5"/>
  </w:num>
  <w:num w:numId="2">
    <w:abstractNumId w:val="100"/>
  </w:num>
  <w:num w:numId="3">
    <w:abstractNumId w:val="20"/>
  </w:num>
  <w:num w:numId="4">
    <w:abstractNumId w:val="91"/>
  </w:num>
  <w:num w:numId="5">
    <w:abstractNumId w:val="79"/>
  </w:num>
  <w:num w:numId="6">
    <w:abstractNumId w:val="119"/>
  </w:num>
  <w:num w:numId="7">
    <w:abstractNumId w:val="92"/>
  </w:num>
  <w:num w:numId="8">
    <w:abstractNumId w:val="133"/>
  </w:num>
  <w:num w:numId="9">
    <w:abstractNumId w:val="56"/>
  </w:num>
  <w:num w:numId="10">
    <w:abstractNumId w:val="63"/>
  </w:num>
  <w:num w:numId="11">
    <w:abstractNumId w:val="23"/>
  </w:num>
  <w:num w:numId="12">
    <w:abstractNumId w:val="9"/>
  </w:num>
  <w:num w:numId="13">
    <w:abstractNumId w:val="85"/>
  </w:num>
  <w:num w:numId="14">
    <w:abstractNumId w:val="33"/>
  </w:num>
  <w:num w:numId="15">
    <w:abstractNumId w:val="27"/>
  </w:num>
  <w:num w:numId="16">
    <w:abstractNumId w:val="58"/>
  </w:num>
  <w:num w:numId="17">
    <w:abstractNumId w:val="109"/>
  </w:num>
  <w:num w:numId="18">
    <w:abstractNumId w:val="125"/>
  </w:num>
  <w:num w:numId="19">
    <w:abstractNumId w:val="37"/>
  </w:num>
  <w:num w:numId="20">
    <w:abstractNumId w:val="43"/>
  </w:num>
  <w:num w:numId="21">
    <w:abstractNumId w:val="106"/>
  </w:num>
  <w:num w:numId="22">
    <w:abstractNumId w:val="35"/>
  </w:num>
  <w:num w:numId="23">
    <w:abstractNumId w:val="47"/>
  </w:num>
  <w:num w:numId="24">
    <w:abstractNumId w:val="94"/>
  </w:num>
  <w:num w:numId="25">
    <w:abstractNumId w:val="89"/>
  </w:num>
  <w:num w:numId="26">
    <w:abstractNumId w:val="121"/>
  </w:num>
  <w:num w:numId="27">
    <w:abstractNumId w:val="70"/>
  </w:num>
  <w:num w:numId="28">
    <w:abstractNumId w:val="83"/>
  </w:num>
  <w:num w:numId="29">
    <w:abstractNumId w:val="40"/>
  </w:num>
  <w:num w:numId="30">
    <w:abstractNumId w:val="14"/>
  </w:num>
  <w:num w:numId="31">
    <w:abstractNumId w:val="68"/>
  </w:num>
  <w:num w:numId="32">
    <w:abstractNumId w:val="104"/>
  </w:num>
  <w:num w:numId="33">
    <w:abstractNumId w:val="112"/>
  </w:num>
  <w:num w:numId="34">
    <w:abstractNumId w:val="122"/>
  </w:num>
  <w:num w:numId="35">
    <w:abstractNumId w:val="69"/>
  </w:num>
  <w:num w:numId="36">
    <w:abstractNumId w:val="111"/>
  </w:num>
  <w:num w:numId="37">
    <w:abstractNumId w:val="28"/>
  </w:num>
  <w:num w:numId="38">
    <w:abstractNumId w:val="5"/>
  </w:num>
  <w:num w:numId="39">
    <w:abstractNumId w:val="107"/>
  </w:num>
  <w:num w:numId="40">
    <w:abstractNumId w:val="87"/>
  </w:num>
  <w:num w:numId="41">
    <w:abstractNumId w:val="64"/>
  </w:num>
  <w:num w:numId="42">
    <w:abstractNumId w:val="93"/>
  </w:num>
  <w:num w:numId="43">
    <w:abstractNumId w:val="117"/>
  </w:num>
  <w:num w:numId="44">
    <w:abstractNumId w:val="32"/>
  </w:num>
  <w:num w:numId="45">
    <w:abstractNumId w:val="123"/>
  </w:num>
  <w:num w:numId="46">
    <w:abstractNumId w:val="8"/>
  </w:num>
  <w:num w:numId="47">
    <w:abstractNumId w:val="21"/>
  </w:num>
  <w:num w:numId="48">
    <w:abstractNumId w:val="101"/>
  </w:num>
  <w:num w:numId="49">
    <w:abstractNumId w:val="124"/>
  </w:num>
  <w:num w:numId="50">
    <w:abstractNumId w:val="44"/>
  </w:num>
  <w:num w:numId="51">
    <w:abstractNumId w:val="39"/>
  </w:num>
  <w:num w:numId="52">
    <w:abstractNumId w:val="81"/>
  </w:num>
  <w:num w:numId="53">
    <w:abstractNumId w:val="15"/>
  </w:num>
  <w:num w:numId="54">
    <w:abstractNumId w:val="34"/>
  </w:num>
  <w:num w:numId="55">
    <w:abstractNumId w:val="118"/>
  </w:num>
  <w:num w:numId="56">
    <w:abstractNumId w:val="99"/>
  </w:num>
  <w:num w:numId="57">
    <w:abstractNumId w:val="67"/>
  </w:num>
  <w:num w:numId="58">
    <w:abstractNumId w:val="31"/>
  </w:num>
  <w:num w:numId="59">
    <w:abstractNumId w:val="131"/>
  </w:num>
  <w:num w:numId="60">
    <w:abstractNumId w:val="103"/>
  </w:num>
  <w:num w:numId="61">
    <w:abstractNumId w:val="97"/>
  </w:num>
  <w:num w:numId="62">
    <w:abstractNumId w:val="36"/>
  </w:num>
  <w:num w:numId="63">
    <w:abstractNumId w:val="130"/>
  </w:num>
  <w:num w:numId="64">
    <w:abstractNumId w:val="128"/>
  </w:num>
  <w:num w:numId="65">
    <w:abstractNumId w:val="12"/>
  </w:num>
  <w:num w:numId="66">
    <w:abstractNumId w:val="129"/>
  </w:num>
  <w:num w:numId="67">
    <w:abstractNumId w:val="54"/>
  </w:num>
  <w:num w:numId="68">
    <w:abstractNumId w:val="80"/>
  </w:num>
  <w:num w:numId="69">
    <w:abstractNumId w:val="51"/>
  </w:num>
  <w:num w:numId="70">
    <w:abstractNumId w:val="25"/>
  </w:num>
  <w:num w:numId="71">
    <w:abstractNumId w:val="96"/>
  </w:num>
  <w:num w:numId="72">
    <w:abstractNumId w:val="73"/>
  </w:num>
  <w:num w:numId="73">
    <w:abstractNumId w:val="86"/>
  </w:num>
  <w:num w:numId="74">
    <w:abstractNumId w:val="17"/>
  </w:num>
  <w:num w:numId="75">
    <w:abstractNumId w:val="120"/>
  </w:num>
  <w:num w:numId="76">
    <w:abstractNumId w:val="10"/>
  </w:num>
  <w:num w:numId="77">
    <w:abstractNumId w:val="19"/>
  </w:num>
  <w:num w:numId="78">
    <w:abstractNumId w:val="13"/>
  </w:num>
  <w:num w:numId="79">
    <w:abstractNumId w:val="41"/>
  </w:num>
  <w:num w:numId="80">
    <w:abstractNumId w:val="4"/>
  </w:num>
  <w:num w:numId="81">
    <w:abstractNumId w:val="38"/>
  </w:num>
  <w:num w:numId="82">
    <w:abstractNumId w:val="45"/>
  </w:num>
  <w:num w:numId="83">
    <w:abstractNumId w:val="61"/>
  </w:num>
  <w:num w:numId="84">
    <w:abstractNumId w:val="50"/>
  </w:num>
  <w:num w:numId="85">
    <w:abstractNumId w:val="72"/>
  </w:num>
  <w:num w:numId="86">
    <w:abstractNumId w:val="11"/>
  </w:num>
  <w:num w:numId="87">
    <w:abstractNumId w:val="74"/>
  </w:num>
  <w:num w:numId="88">
    <w:abstractNumId w:val="6"/>
  </w:num>
  <w:num w:numId="89">
    <w:abstractNumId w:val="59"/>
  </w:num>
  <w:num w:numId="90">
    <w:abstractNumId w:val="57"/>
  </w:num>
  <w:num w:numId="91">
    <w:abstractNumId w:val="126"/>
  </w:num>
  <w:num w:numId="92">
    <w:abstractNumId w:val="105"/>
  </w:num>
  <w:num w:numId="93">
    <w:abstractNumId w:val="30"/>
  </w:num>
  <w:num w:numId="94">
    <w:abstractNumId w:val="16"/>
  </w:num>
  <w:num w:numId="95">
    <w:abstractNumId w:val="62"/>
  </w:num>
  <w:num w:numId="96">
    <w:abstractNumId w:val="132"/>
  </w:num>
  <w:num w:numId="97">
    <w:abstractNumId w:val="77"/>
  </w:num>
  <w:num w:numId="98">
    <w:abstractNumId w:val="84"/>
  </w:num>
  <w:num w:numId="99">
    <w:abstractNumId w:val="22"/>
  </w:num>
  <w:num w:numId="100">
    <w:abstractNumId w:val="98"/>
  </w:num>
  <w:num w:numId="101">
    <w:abstractNumId w:val="88"/>
  </w:num>
  <w:num w:numId="102">
    <w:abstractNumId w:val="127"/>
  </w:num>
  <w:num w:numId="103">
    <w:abstractNumId w:val="46"/>
  </w:num>
  <w:num w:numId="104">
    <w:abstractNumId w:val="52"/>
  </w:num>
  <w:num w:numId="105">
    <w:abstractNumId w:val="95"/>
  </w:num>
  <w:num w:numId="106">
    <w:abstractNumId w:val="7"/>
  </w:num>
  <w:num w:numId="107">
    <w:abstractNumId w:val="113"/>
  </w:num>
  <w:num w:numId="108">
    <w:abstractNumId w:val="26"/>
  </w:num>
  <w:num w:numId="109">
    <w:abstractNumId w:val="24"/>
  </w:num>
  <w:num w:numId="110">
    <w:abstractNumId w:val="82"/>
  </w:num>
  <w:num w:numId="111">
    <w:abstractNumId w:val="29"/>
  </w:num>
  <w:num w:numId="112">
    <w:abstractNumId w:val="90"/>
  </w:num>
  <w:num w:numId="113">
    <w:abstractNumId w:val="48"/>
  </w:num>
  <w:num w:numId="114">
    <w:abstractNumId w:val="108"/>
  </w:num>
  <w:num w:numId="115">
    <w:abstractNumId w:val="55"/>
  </w:num>
  <w:num w:numId="116">
    <w:abstractNumId w:val="71"/>
  </w:num>
  <w:num w:numId="117">
    <w:abstractNumId w:val="18"/>
  </w:num>
  <w:num w:numId="118">
    <w:abstractNumId w:val="66"/>
  </w:num>
  <w:num w:numId="119">
    <w:abstractNumId w:val="60"/>
  </w:num>
  <w:num w:numId="120">
    <w:abstractNumId w:val="65"/>
  </w:num>
  <w:num w:numId="121">
    <w:abstractNumId w:val="116"/>
  </w:num>
  <w:num w:numId="122">
    <w:abstractNumId w:val="75"/>
  </w:num>
  <w:num w:numId="123">
    <w:abstractNumId w:val="114"/>
  </w:num>
  <w:num w:numId="124">
    <w:abstractNumId w:val="49"/>
  </w:num>
  <w:num w:numId="125">
    <w:abstractNumId w:val="53"/>
  </w:num>
  <w:num w:numId="126">
    <w:abstractNumId w:val="110"/>
  </w:num>
  <w:num w:numId="127">
    <w:abstractNumId w:val="42"/>
  </w:num>
  <w:num w:numId="128">
    <w:abstractNumId w:val="78"/>
  </w:num>
  <w:num w:numId="129">
    <w:abstractNumId w:val="102"/>
  </w:num>
  <w:num w:numId="130">
    <w:abstractNumId w:val="7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2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28"/>
    <w:rsid w:val="00000222"/>
    <w:rsid w:val="00001E1E"/>
    <w:rsid w:val="00002897"/>
    <w:rsid w:val="00002ECF"/>
    <w:rsid w:val="00003051"/>
    <w:rsid w:val="000032BC"/>
    <w:rsid w:val="00003379"/>
    <w:rsid w:val="00003532"/>
    <w:rsid w:val="00003618"/>
    <w:rsid w:val="00003A32"/>
    <w:rsid w:val="00003C48"/>
    <w:rsid w:val="00005EF4"/>
    <w:rsid w:val="00006D9E"/>
    <w:rsid w:val="000074C6"/>
    <w:rsid w:val="0000778E"/>
    <w:rsid w:val="00007BBD"/>
    <w:rsid w:val="00010455"/>
    <w:rsid w:val="000109E4"/>
    <w:rsid w:val="0001108C"/>
    <w:rsid w:val="00011258"/>
    <w:rsid w:val="00011C91"/>
    <w:rsid w:val="00012445"/>
    <w:rsid w:val="00012CA2"/>
    <w:rsid w:val="00013D01"/>
    <w:rsid w:val="00013E87"/>
    <w:rsid w:val="0001537C"/>
    <w:rsid w:val="00015AFA"/>
    <w:rsid w:val="00016367"/>
    <w:rsid w:val="00016940"/>
    <w:rsid w:val="00016A70"/>
    <w:rsid w:val="00016C0A"/>
    <w:rsid w:val="00017054"/>
    <w:rsid w:val="00017D64"/>
    <w:rsid w:val="0002059B"/>
    <w:rsid w:val="0002167A"/>
    <w:rsid w:val="00022763"/>
    <w:rsid w:val="00022D1E"/>
    <w:rsid w:val="00022FFC"/>
    <w:rsid w:val="0002332F"/>
    <w:rsid w:val="000238E7"/>
    <w:rsid w:val="00023E56"/>
    <w:rsid w:val="000241BB"/>
    <w:rsid w:val="00024251"/>
    <w:rsid w:val="00024513"/>
    <w:rsid w:val="0002456D"/>
    <w:rsid w:val="00025758"/>
    <w:rsid w:val="000259B2"/>
    <w:rsid w:val="00025A86"/>
    <w:rsid w:val="00025B8F"/>
    <w:rsid w:val="00025FC2"/>
    <w:rsid w:val="00026498"/>
    <w:rsid w:val="00026929"/>
    <w:rsid w:val="000270B7"/>
    <w:rsid w:val="000271AC"/>
    <w:rsid w:val="00031172"/>
    <w:rsid w:val="000315D1"/>
    <w:rsid w:val="0003195E"/>
    <w:rsid w:val="00031D84"/>
    <w:rsid w:val="00031F4A"/>
    <w:rsid w:val="00032328"/>
    <w:rsid w:val="00032A59"/>
    <w:rsid w:val="000341CF"/>
    <w:rsid w:val="000345A5"/>
    <w:rsid w:val="00035B76"/>
    <w:rsid w:val="00035CA2"/>
    <w:rsid w:val="000361B2"/>
    <w:rsid w:val="00037289"/>
    <w:rsid w:val="0003733C"/>
    <w:rsid w:val="0003790C"/>
    <w:rsid w:val="00037CD7"/>
    <w:rsid w:val="000408A9"/>
    <w:rsid w:val="000412D3"/>
    <w:rsid w:val="0004241E"/>
    <w:rsid w:val="00042E45"/>
    <w:rsid w:val="0004335B"/>
    <w:rsid w:val="00043A8B"/>
    <w:rsid w:val="00043DEA"/>
    <w:rsid w:val="000445B3"/>
    <w:rsid w:val="00045156"/>
    <w:rsid w:val="000456CE"/>
    <w:rsid w:val="0004631F"/>
    <w:rsid w:val="000465ED"/>
    <w:rsid w:val="000476E9"/>
    <w:rsid w:val="00050D79"/>
    <w:rsid w:val="00050EEE"/>
    <w:rsid w:val="00052589"/>
    <w:rsid w:val="000545F8"/>
    <w:rsid w:val="000546FD"/>
    <w:rsid w:val="00054890"/>
    <w:rsid w:val="000554B2"/>
    <w:rsid w:val="0005565C"/>
    <w:rsid w:val="000565E3"/>
    <w:rsid w:val="00057798"/>
    <w:rsid w:val="00057A93"/>
    <w:rsid w:val="00057C55"/>
    <w:rsid w:val="00060062"/>
    <w:rsid w:val="000600E8"/>
    <w:rsid w:val="000606EA"/>
    <w:rsid w:val="00060A4D"/>
    <w:rsid w:val="00060AEB"/>
    <w:rsid w:val="00060EAA"/>
    <w:rsid w:val="00061586"/>
    <w:rsid w:val="00063446"/>
    <w:rsid w:val="000635B9"/>
    <w:rsid w:val="0006409E"/>
    <w:rsid w:val="000640EE"/>
    <w:rsid w:val="0006423D"/>
    <w:rsid w:val="00065FB5"/>
    <w:rsid w:val="00066DA3"/>
    <w:rsid w:val="0006705E"/>
    <w:rsid w:val="00067D7D"/>
    <w:rsid w:val="00070875"/>
    <w:rsid w:val="00071617"/>
    <w:rsid w:val="00072FB4"/>
    <w:rsid w:val="000733DD"/>
    <w:rsid w:val="000734AB"/>
    <w:rsid w:val="00073F37"/>
    <w:rsid w:val="000741B9"/>
    <w:rsid w:val="0007577A"/>
    <w:rsid w:val="000764F2"/>
    <w:rsid w:val="00076DF3"/>
    <w:rsid w:val="0007774B"/>
    <w:rsid w:val="00077C0A"/>
    <w:rsid w:val="00077F7A"/>
    <w:rsid w:val="00080EE8"/>
    <w:rsid w:val="0008130F"/>
    <w:rsid w:val="00081DE0"/>
    <w:rsid w:val="000820DE"/>
    <w:rsid w:val="00082930"/>
    <w:rsid w:val="00082BAB"/>
    <w:rsid w:val="000835CA"/>
    <w:rsid w:val="00083960"/>
    <w:rsid w:val="000845A5"/>
    <w:rsid w:val="00085058"/>
    <w:rsid w:val="00085854"/>
    <w:rsid w:val="00085A11"/>
    <w:rsid w:val="00085E77"/>
    <w:rsid w:val="0008676C"/>
    <w:rsid w:val="00086DB5"/>
    <w:rsid w:val="00086F26"/>
    <w:rsid w:val="00090525"/>
    <w:rsid w:val="00090B3C"/>
    <w:rsid w:val="00090B9A"/>
    <w:rsid w:val="000915A1"/>
    <w:rsid w:val="00091B25"/>
    <w:rsid w:val="00092963"/>
    <w:rsid w:val="000929F4"/>
    <w:rsid w:val="00093E2C"/>
    <w:rsid w:val="000943F9"/>
    <w:rsid w:val="000945C1"/>
    <w:rsid w:val="00094780"/>
    <w:rsid w:val="00094796"/>
    <w:rsid w:val="00094CC6"/>
    <w:rsid w:val="00095707"/>
    <w:rsid w:val="000960A9"/>
    <w:rsid w:val="00096879"/>
    <w:rsid w:val="0009759A"/>
    <w:rsid w:val="000A0502"/>
    <w:rsid w:val="000A0D15"/>
    <w:rsid w:val="000A1005"/>
    <w:rsid w:val="000A1E51"/>
    <w:rsid w:val="000A1FB0"/>
    <w:rsid w:val="000A2393"/>
    <w:rsid w:val="000A2CE7"/>
    <w:rsid w:val="000A2F60"/>
    <w:rsid w:val="000A2FA1"/>
    <w:rsid w:val="000A329D"/>
    <w:rsid w:val="000A333F"/>
    <w:rsid w:val="000A4B4C"/>
    <w:rsid w:val="000A53F8"/>
    <w:rsid w:val="000A58D8"/>
    <w:rsid w:val="000A59D1"/>
    <w:rsid w:val="000A5E80"/>
    <w:rsid w:val="000A62FE"/>
    <w:rsid w:val="000A659B"/>
    <w:rsid w:val="000A7014"/>
    <w:rsid w:val="000A71C6"/>
    <w:rsid w:val="000A7FBF"/>
    <w:rsid w:val="000B06F6"/>
    <w:rsid w:val="000B0C56"/>
    <w:rsid w:val="000B0CF4"/>
    <w:rsid w:val="000B1A3B"/>
    <w:rsid w:val="000B1D46"/>
    <w:rsid w:val="000B274C"/>
    <w:rsid w:val="000B2BD8"/>
    <w:rsid w:val="000B3722"/>
    <w:rsid w:val="000B393B"/>
    <w:rsid w:val="000B4573"/>
    <w:rsid w:val="000B493A"/>
    <w:rsid w:val="000B5050"/>
    <w:rsid w:val="000B51A9"/>
    <w:rsid w:val="000B5686"/>
    <w:rsid w:val="000B5B46"/>
    <w:rsid w:val="000B6507"/>
    <w:rsid w:val="000B72DB"/>
    <w:rsid w:val="000B7746"/>
    <w:rsid w:val="000B7E03"/>
    <w:rsid w:val="000C04A8"/>
    <w:rsid w:val="000C12BC"/>
    <w:rsid w:val="000C1609"/>
    <w:rsid w:val="000C1CFA"/>
    <w:rsid w:val="000C2017"/>
    <w:rsid w:val="000C2435"/>
    <w:rsid w:val="000C2756"/>
    <w:rsid w:val="000C2CE9"/>
    <w:rsid w:val="000C3331"/>
    <w:rsid w:val="000C34FE"/>
    <w:rsid w:val="000C413D"/>
    <w:rsid w:val="000C463A"/>
    <w:rsid w:val="000C4C91"/>
    <w:rsid w:val="000C4D78"/>
    <w:rsid w:val="000C4F96"/>
    <w:rsid w:val="000C51F9"/>
    <w:rsid w:val="000C58C5"/>
    <w:rsid w:val="000C6B00"/>
    <w:rsid w:val="000C6BF7"/>
    <w:rsid w:val="000C6D90"/>
    <w:rsid w:val="000C71E2"/>
    <w:rsid w:val="000C7613"/>
    <w:rsid w:val="000C7E42"/>
    <w:rsid w:val="000D017A"/>
    <w:rsid w:val="000D0925"/>
    <w:rsid w:val="000D11ED"/>
    <w:rsid w:val="000D1211"/>
    <w:rsid w:val="000D1297"/>
    <w:rsid w:val="000D1B3E"/>
    <w:rsid w:val="000D1E2B"/>
    <w:rsid w:val="000D2653"/>
    <w:rsid w:val="000D2844"/>
    <w:rsid w:val="000D28AA"/>
    <w:rsid w:val="000D2C96"/>
    <w:rsid w:val="000D3129"/>
    <w:rsid w:val="000D3140"/>
    <w:rsid w:val="000D4BFB"/>
    <w:rsid w:val="000D51B6"/>
    <w:rsid w:val="000D58EB"/>
    <w:rsid w:val="000D5BED"/>
    <w:rsid w:val="000D6272"/>
    <w:rsid w:val="000D6435"/>
    <w:rsid w:val="000D6EDA"/>
    <w:rsid w:val="000D7ADD"/>
    <w:rsid w:val="000E05D1"/>
    <w:rsid w:val="000E064A"/>
    <w:rsid w:val="000E08F9"/>
    <w:rsid w:val="000E0A36"/>
    <w:rsid w:val="000E0B6F"/>
    <w:rsid w:val="000E0E40"/>
    <w:rsid w:val="000E18BC"/>
    <w:rsid w:val="000E1C3D"/>
    <w:rsid w:val="000E1EA7"/>
    <w:rsid w:val="000E1F3E"/>
    <w:rsid w:val="000E216D"/>
    <w:rsid w:val="000E291E"/>
    <w:rsid w:val="000E297D"/>
    <w:rsid w:val="000E3C80"/>
    <w:rsid w:val="000E3D39"/>
    <w:rsid w:val="000E463B"/>
    <w:rsid w:val="000E4F95"/>
    <w:rsid w:val="000E50E4"/>
    <w:rsid w:val="000E5496"/>
    <w:rsid w:val="000E5C17"/>
    <w:rsid w:val="000E5D65"/>
    <w:rsid w:val="000E5E36"/>
    <w:rsid w:val="000E5E76"/>
    <w:rsid w:val="000E662C"/>
    <w:rsid w:val="000E7A7E"/>
    <w:rsid w:val="000E7A92"/>
    <w:rsid w:val="000E7ABB"/>
    <w:rsid w:val="000F0080"/>
    <w:rsid w:val="000F03AF"/>
    <w:rsid w:val="000F1B8B"/>
    <w:rsid w:val="000F231A"/>
    <w:rsid w:val="000F308D"/>
    <w:rsid w:val="000F3288"/>
    <w:rsid w:val="000F3AAD"/>
    <w:rsid w:val="000F438C"/>
    <w:rsid w:val="000F4B3A"/>
    <w:rsid w:val="000F5244"/>
    <w:rsid w:val="000F52E8"/>
    <w:rsid w:val="000F56D4"/>
    <w:rsid w:val="000F5955"/>
    <w:rsid w:val="000F5CF3"/>
    <w:rsid w:val="000F72B4"/>
    <w:rsid w:val="00100D72"/>
    <w:rsid w:val="00101BD7"/>
    <w:rsid w:val="001022B1"/>
    <w:rsid w:val="001022D9"/>
    <w:rsid w:val="00102ED0"/>
    <w:rsid w:val="00102F7F"/>
    <w:rsid w:val="00103520"/>
    <w:rsid w:val="001038AF"/>
    <w:rsid w:val="001045AF"/>
    <w:rsid w:val="001049CD"/>
    <w:rsid w:val="00104D86"/>
    <w:rsid w:val="00104D88"/>
    <w:rsid w:val="00105279"/>
    <w:rsid w:val="00105DD4"/>
    <w:rsid w:val="00106C44"/>
    <w:rsid w:val="001074E0"/>
    <w:rsid w:val="00107B0F"/>
    <w:rsid w:val="001103BA"/>
    <w:rsid w:val="00111373"/>
    <w:rsid w:val="0011247C"/>
    <w:rsid w:val="00112559"/>
    <w:rsid w:val="0011275D"/>
    <w:rsid w:val="0011356B"/>
    <w:rsid w:val="00113A4D"/>
    <w:rsid w:val="001146EC"/>
    <w:rsid w:val="0011509E"/>
    <w:rsid w:val="0011524A"/>
    <w:rsid w:val="001157DB"/>
    <w:rsid w:val="00117364"/>
    <w:rsid w:val="00117AAA"/>
    <w:rsid w:val="00120AAE"/>
    <w:rsid w:val="00120CF4"/>
    <w:rsid w:val="00121752"/>
    <w:rsid w:val="00121C7A"/>
    <w:rsid w:val="00122FA8"/>
    <w:rsid w:val="001233FE"/>
    <w:rsid w:val="00123AB2"/>
    <w:rsid w:val="00123B68"/>
    <w:rsid w:val="001240DC"/>
    <w:rsid w:val="0012499B"/>
    <w:rsid w:val="00124FAB"/>
    <w:rsid w:val="00125FEF"/>
    <w:rsid w:val="001262DC"/>
    <w:rsid w:val="00126794"/>
    <w:rsid w:val="0012780E"/>
    <w:rsid w:val="00127FAE"/>
    <w:rsid w:val="001304A0"/>
    <w:rsid w:val="001306CD"/>
    <w:rsid w:val="00130A01"/>
    <w:rsid w:val="00130C0D"/>
    <w:rsid w:val="00131B55"/>
    <w:rsid w:val="001326EA"/>
    <w:rsid w:val="00132B6C"/>
    <w:rsid w:val="001334AA"/>
    <w:rsid w:val="001334D7"/>
    <w:rsid w:val="00133DE4"/>
    <w:rsid w:val="00134ACD"/>
    <w:rsid w:val="00134E3A"/>
    <w:rsid w:val="001353D4"/>
    <w:rsid w:val="00135AB1"/>
    <w:rsid w:val="00135EAE"/>
    <w:rsid w:val="001363AB"/>
    <w:rsid w:val="00137D03"/>
    <w:rsid w:val="00137F31"/>
    <w:rsid w:val="00140B68"/>
    <w:rsid w:val="00140EFE"/>
    <w:rsid w:val="00142337"/>
    <w:rsid w:val="001427C5"/>
    <w:rsid w:val="001430F4"/>
    <w:rsid w:val="00143244"/>
    <w:rsid w:val="00143776"/>
    <w:rsid w:val="00143D8D"/>
    <w:rsid w:val="00144218"/>
    <w:rsid w:val="00144A5E"/>
    <w:rsid w:val="00144A60"/>
    <w:rsid w:val="00144AFD"/>
    <w:rsid w:val="00145E34"/>
    <w:rsid w:val="00146D7C"/>
    <w:rsid w:val="001478D0"/>
    <w:rsid w:val="00150881"/>
    <w:rsid w:val="00150CBB"/>
    <w:rsid w:val="00150D63"/>
    <w:rsid w:val="0015174F"/>
    <w:rsid w:val="0015207E"/>
    <w:rsid w:val="00152962"/>
    <w:rsid w:val="00152C84"/>
    <w:rsid w:val="00152E20"/>
    <w:rsid w:val="001535FA"/>
    <w:rsid w:val="001539CC"/>
    <w:rsid w:val="00153E37"/>
    <w:rsid w:val="00153FC4"/>
    <w:rsid w:val="00154121"/>
    <w:rsid w:val="00155FC8"/>
    <w:rsid w:val="00156A16"/>
    <w:rsid w:val="00157A8C"/>
    <w:rsid w:val="00157E9B"/>
    <w:rsid w:val="001605F0"/>
    <w:rsid w:val="00160E19"/>
    <w:rsid w:val="0016173B"/>
    <w:rsid w:val="00162909"/>
    <w:rsid w:val="00162FB0"/>
    <w:rsid w:val="0016331A"/>
    <w:rsid w:val="001663EA"/>
    <w:rsid w:val="0016692E"/>
    <w:rsid w:val="00166F85"/>
    <w:rsid w:val="00167D56"/>
    <w:rsid w:val="00167EEC"/>
    <w:rsid w:val="00170523"/>
    <w:rsid w:val="00171221"/>
    <w:rsid w:val="0017166E"/>
    <w:rsid w:val="00171C32"/>
    <w:rsid w:val="00171D13"/>
    <w:rsid w:val="00172B7E"/>
    <w:rsid w:val="001731F1"/>
    <w:rsid w:val="00173A0C"/>
    <w:rsid w:val="001752B7"/>
    <w:rsid w:val="0017561F"/>
    <w:rsid w:val="00175B1B"/>
    <w:rsid w:val="00175C47"/>
    <w:rsid w:val="00175E54"/>
    <w:rsid w:val="00176A7F"/>
    <w:rsid w:val="00176B45"/>
    <w:rsid w:val="00176E44"/>
    <w:rsid w:val="00176EAC"/>
    <w:rsid w:val="00177B9C"/>
    <w:rsid w:val="001802B1"/>
    <w:rsid w:val="00180810"/>
    <w:rsid w:val="00180AED"/>
    <w:rsid w:val="001816DC"/>
    <w:rsid w:val="00181A5E"/>
    <w:rsid w:val="00181CCC"/>
    <w:rsid w:val="00182FDA"/>
    <w:rsid w:val="00183126"/>
    <w:rsid w:val="0018399F"/>
    <w:rsid w:val="001844FD"/>
    <w:rsid w:val="00184C86"/>
    <w:rsid w:val="00184CE1"/>
    <w:rsid w:val="00186089"/>
    <w:rsid w:val="001865DB"/>
    <w:rsid w:val="0018662E"/>
    <w:rsid w:val="00186C0E"/>
    <w:rsid w:val="00186D7E"/>
    <w:rsid w:val="00187302"/>
    <w:rsid w:val="00187B7F"/>
    <w:rsid w:val="00187FA3"/>
    <w:rsid w:val="00190D60"/>
    <w:rsid w:val="00191FE2"/>
    <w:rsid w:val="0019378A"/>
    <w:rsid w:val="00194137"/>
    <w:rsid w:val="0019459A"/>
    <w:rsid w:val="00194A94"/>
    <w:rsid w:val="001956DE"/>
    <w:rsid w:val="0019588F"/>
    <w:rsid w:val="00195A44"/>
    <w:rsid w:val="00195A99"/>
    <w:rsid w:val="00196FE0"/>
    <w:rsid w:val="0019785F"/>
    <w:rsid w:val="001A08FD"/>
    <w:rsid w:val="001A0E81"/>
    <w:rsid w:val="001A11EB"/>
    <w:rsid w:val="001A14BC"/>
    <w:rsid w:val="001A1A37"/>
    <w:rsid w:val="001A211A"/>
    <w:rsid w:val="001A2A28"/>
    <w:rsid w:val="001A2B30"/>
    <w:rsid w:val="001A2EC2"/>
    <w:rsid w:val="001A3584"/>
    <w:rsid w:val="001A4851"/>
    <w:rsid w:val="001A5A90"/>
    <w:rsid w:val="001A640A"/>
    <w:rsid w:val="001A6AE4"/>
    <w:rsid w:val="001A7CDC"/>
    <w:rsid w:val="001A7FDB"/>
    <w:rsid w:val="001B046C"/>
    <w:rsid w:val="001B0A81"/>
    <w:rsid w:val="001B0DC1"/>
    <w:rsid w:val="001B1028"/>
    <w:rsid w:val="001B1137"/>
    <w:rsid w:val="001B2585"/>
    <w:rsid w:val="001B2D3D"/>
    <w:rsid w:val="001B30FD"/>
    <w:rsid w:val="001B38AE"/>
    <w:rsid w:val="001B409B"/>
    <w:rsid w:val="001B4D1D"/>
    <w:rsid w:val="001B50ED"/>
    <w:rsid w:val="001B5849"/>
    <w:rsid w:val="001B7A1C"/>
    <w:rsid w:val="001B7B85"/>
    <w:rsid w:val="001C01DE"/>
    <w:rsid w:val="001C0478"/>
    <w:rsid w:val="001C0740"/>
    <w:rsid w:val="001C0DDD"/>
    <w:rsid w:val="001C103F"/>
    <w:rsid w:val="001C13E8"/>
    <w:rsid w:val="001C1BB2"/>
    <w:rsid w:val="001C2E1D"/>
    <w:rsid w:val="001C3881"/>
    <w:rsid w:val="001C3B11"/>
    <w:rsid w:val="001C55D4"/>
    <w:rsid w:val="001C5975"/>
    <w:rsid w:val="001C5BA1"/>
    <w:rsid w:val="001C77DF"/>
    <w:rsid w:val="001C7BE0"/>
    <w:rsid w:val="001D015A"/>
    <w:rsid w:val="001D0B11"/>
    <w:rsid w:val="001D20DC"/>
    <w:rsid w:val="001D24E8"/>
    <w:rsid w:val="001D2D71"/>
    <w:rsid w:val="001D2DED"/>
    <w:rsid w:val="001D3287"/>
    <w:rsid w:val="001D3E19"/>
    <w:rsid w:val="001D4311"/>
    <w:rsid w:val="001D4523"/>
    <w:rsid w:val="001D497C"/>
    <w:rsid w:val="001D4A57"/>
    <w:rsid w:val="001D521C"/>
    <w:rsid w:val="001D557C"/>
    <w:rsid w:val="001D57E9"/>
    <w:rsid w:val="001D5E6F"/>
    <w:rsid w:val="001D6BC9"/>
    <w:rsid w:val="001D76F5"/>
    <w:rsid w:val="001E075C"/>
    <w:rsid w:val="001E1B3A"/>
    <w:rsid w:val="001E1C86"/>
    <w:rsid w:val="001E2006"/>
    <w:rsid w:val="001E26B1"/>
    <w:rsid w:val="001E2810"/>
    <w:rsid w:val="001E2C01"/>
    <w:rsid w:val="001E31A5"/>
    <w:rsid w:val="001E34F6"/>
    <w:rsid w:val="001E38DC"/>
    <w:rsid w:val="001E43AE"/>
    <w:rsid w:val="001E4F02"/>
    <w:rsid w:val="001E5004"/>
    <w:rsid w:val="001E63C6"/>
    <w:rsid w:val="001E644C"/>
    <w:rsid w:val="001E7004"/>
    <w:rsid w:val="001E7144"/>
    <w:rsid w:val="001E7867"/>
    <w:rsid w:val="001E78A6"/>
    <w:rsid w:val="001F0074"/>
    <w:rsid w:val="001F0378"/>
    <w:rsid w:val="001F08C8"/>
    <w:rsid w:val="001F1334"/>
    <w:rsid w:val="001F1B66"/>
    <w:rsid w:val="001F1C85"/>
    <w:rsid w:val="001F2A8E"/>
    <w:rsid w:val="001F3AA5"/>
    <w:rsid w:val="001F4F0D"/>
    <w:rsid w:val="001F5583"/>
    <w:rsid w:val="001F61AA"/>
    <w:rsid w:val="001F68C1"/>
    <w:rsid w:val="001F6F28"/>
    <w:rsid w:val="001F6FC8"/>
    <w:rsid w:val="001F74A7"/>
    <w:rsid w:val="00200899"/>
    <w:rsid w:val="0020090F"/>
    <w:rsid w:val="00201C47"/>
    <w:rsid w:val="00203D1A"/>
    <w:rsid w:val="0020469A"/>
    <w:rsid w:val="002050AC"/>
    <w:rsid w:val="00205AB9"/>
    <w:rsid w:val="00206114"/>
    <w:rsid w:val="002063C7"/>
    <w:rsid w:val="002068D2"/>
    <w:rsid w:val="00206A2D"/>
    <w:rsid w:val="00207980"/>
    <w:rsid w:val="00210198"/>
    <w:rsid w:val="002104F1"/>
    <w:rsid w:val="00210825"/>
    <w:rsid w:val="00211320"/>
    <w:rsid w:val="00211B81"/>
    <w:rsid w:val="00211F6D"/>
    <w:rsid w:val="002125B2"/>
    <w:rsid w:val="00212B74"/>
    <w:rsid w:val="00213355"/>
    <w:rsid w:val="0021345A"/>
    <w:rsid w:val="00213EB8"/>
    <w:rsid w:val="00215BEA"/>
    <w:rsid w:val="0021606C"/>
    <w:rsid w:val="00216D02"/>
    <w:rsid w:val="00216EA2"/>
    <w:rsid w:val="002170B1"/>
    <w:rsid w:val="002172B8"/>
    <w:rsid w:val="00217AE7"/>
    <w:rsid w:val="00217B0E"/>
    <w:rsid w:val="00220371"/>
    <w:rsid w:val="00220705"/>
    <w:rsid w:val="002207B3"/>
    <w:rsid w:val="0022210D"/>
    <w:rsid w:val="002222E5"/>
    <w:rsid w:val="00222E08"/>
    <w:rsid w:val="0022327A"/>
    <w:rsid w:val="00223B1F"/>
    <w:rsid w:val="00224612"/>
    <w:rsid w:val="002246C3"/>
    <w:rsid w:val="00224708"/>
    <w:rsid w:val="00224924"/>
    <w:rsid w:val="00225537"/>
    <w:rsid w:val="00225DB2"/>
    <w:rsid w:val="002266D0"/>
    <w:rsid w:val="00226A7B"/>
    <w:rsid w:val="00227657"/>
    <w:rsid w:val="0022788D"/>
    <w:rsid w:val="00230269"/>
    <w:rsid w:val="002322F0"/>
    <w:rsid w:val="00232C5E"/>
    <w:rsid w:val="002330B5"/>
    <w:rsid w:val="00233578"/>
    <w:rsid w:val="002342DD"/>
    <w:rsid w:val="0023438D"/>
    <w:rsid w:val="002345AF"/>
    <w:rsid w:val="00235833"/>
    <w:rsid w:val="00236AA0"/>
    <w:rsid w:val="00237112"/>
    <w:rsid w:val="0023732F"/>
    <w:rsid w:val="0023740D"/>
    <w:rsid w:val="00237417"/>
    <w:rsid w:val="002408AB"/>
    <w:rsid w:val="00240EE5"/>
    <w:rsid w:val="00241B16"/>
    <w:rsid w:val="00241D1D"/>
    <w:rsid w:val="00242129"/>
    <w:rsid w:val="002425FC"/>
    <w:rsid w:val="00242726"/>
    <w:rsid w:val="00243FC8"/>
    <w:rsid w:val="0024491B"/>
    <w:rsid w:val="00245F66"/>
    <w:rsid w:val="002472FD"/>
    <w:rsid w:val="002477DC"/>
    <w:rsid w:val="00250CFF"/>
    <w:rsid w:val="002513EE"/>
    <w:rsid w:val="002516E2"/>
    <w:rsid w:val="002521B1"/>
    <w:rsid w:val="00252873"/>
    <w:rsid w:val="002531EC"/>
    <w:rsid w:val="002533B1"/>
    <w:rsid w:val="002533FF"/>
    <w:rsid w:val="00253560"/>
    <w:rsid w:val="0025373B"/>
    <w:rsid w:val="0025377E"/>
    <w:rsid w:val="00253907"/>
    <w:rsid w:val="002545A6"/>
    <w:rsid w:val="002545E6"/>
    <w:rsid w:val="00255B0A"/>
    <w:rsid w:val="00255B64"/>
    <w:rsid w:val="00255BB4"/>
    <w:rsid w:val="002562DD"/>
    <w:rsid w:val="00256514"/>
    <w:rsid w:val="00256989"/>
    <w:rsid w:val="00257185"/>
    <w:rsid w:val="00257B0C"/>
    <w:rsid w:val="00257D64"/>
    <w:rsid w:val="002604AB"/>
    <w:rsid w:val="00260E78"/>
    <w:rsid w:val="002610D9"/>
    <w:rsid w:val="00261726"/>
    <w:rsid w:val="0026197D"/>
    <w:rsid w:val="00261A9A"/>
    <w:rsid w:val="00261E0B"/>
    <w:rsid w:val="00261E70"/>
    <w:rsid w:val="00262161"/>
    <w:rsid w:val="00262762"/>
    <w:rsid w:val="00262FE3"/>
    <w:rsid w:val="00263378"/>
    <w:rsid w:val="00263A6A"/>
    <w:rsid w:val="00263A78"/>
    <w:rsid w:val="00264F13"/>
    <w:rsid w:val="00265091"/>
    <w:rsid w:val="00265256"/>
    <w:rsid w:val="00265C94"/>
    <w:rsid w:val="00265D22"/>
    <w:rsid w:val="00265D2C"/>
    <w:rsid w:val="00265F6A"/>
    <w:rsid w:val="00266FE6"/>
    <w:rsid w:val="002671B6"/>
    <w:rsid w:val="00267724"/>
    <w:rsid w:val="0026774E"/>
    <w:rsid w:val="00267B07"/>
    <w:rsid w:val="002701B9"/>
    <w:rsid w:val="0027020E"/>
    <w:rsid w:val="00270940"/>
    <w:rsid w:val="00271E98"/>
    <w:rsid w:val="002721E0"/>
    <w:rsid w:val="00272811"/>
    <w:rsid w:val="002728D3"/>
    <w:rsid w:val="00272CC0"/>
    <w:rsid w:val="00273FD2"/>
    <w:rsid w:val="0027419F"/>
    <w:rsid w:val="002748A6"/>
    <w:rsid w:val="0027505C"/>
    <w:rsid w:val="002758C5"/>
    <w:rsid w:val="00275B3B"/>
    <w:rsid w:val="00277507"/>
    <w:rsid w:val="00277DD3"/>
    <w:rsid w:val="00277DD5"/>
    <w:rsid w:val="00280D2B"/>
    <w:rsid w:val="0028272D"/>
    <w:rsid w:val="002836F8"/>
    <w:rsid w:val="00283A3B"/>
    <w:rsid w:val="002852C8"/>
    <w:rsid w:val="00285B51"/>
    <w:rsid w:val="00287CB0"/>
    <w:rsid w:val="00287FBF"/>
    <w:rsid w:val="00290D44"/>
    <w:rsid w:val="002912B2"/>
    <w:rsid w:val="0029243D"/>
    <w:rsid w:val="002924A6"/>
    <w:rsid w:val="00293278"/>
    <w:rsid w:val="0029343E"/>
    <w:rsid w:val="0029393B"/>
    <w:rsid w:val="00293F86"/>
    <w:rsid w:val="0029496C"/>
    <w:rsid w:val="00295430"/>
    <w:rsid w:val="00295510"/>
    <w:rsid w:val="00295AD8"/>
    <w:rsid w:val="00295BD8"/>
    <w:rsid w:val="00296CC4"/>
    <w:rsid w:val="002977CB"/>
    <w:rsid w:val="00297DC7"/>
    <w:rsid w:val="002A0B30"/>
    <w:rsid w:val="002A0DE4"/>
    <w:rsid w:val="002A0F20"/>
    <w:rsid w:val="002A15BD"/>
    <w:rsid w:val="002A2DCD"/>
    <w:rsid w:val="002A2F87"/>
    <w:rsid w:val="002A3A7F"/>
    <w:rsid w:val="002A3D0F"/>
    <w:rsid w:val="002A4370"/>
    <w:rsid w:val="002A500F"/>
    <w:rsid w:val="002A5AD9"/>
    <w:rsid w:val="002A5FA5"/>
    <w:rsid w:val="002A6676"/>
    <w:rsid w:val="002A6DB0"/>
    <w:rsid w:val="002A77D9"/>
    <w:rsid w:val="002A7ADA"/>
    <w:rsid w:val="002B0586"/>
    <w:rsid w:val="002B1176"/>
    <w:rsid w:val="002B19D2"/>
    <w:rsid w:val="002B23C9"/>
    <w:rsid w:val="002B2704"/>
    <w:rsid w:val="002B2C8B"/>
    <w:rsid w:val="002B2D55"/>
    <w:rsid w:val="002B3637"/>
    <w:rsid w:val="002B384B"/>
    <w:rsid w:val="002B386F"/>
    <w:rsid w:val="002B392D"/>
    <w:rsid w:val="002B3A54"/>
    <w:rsid w:val="002B3C02"/>
    <w:rsid w:val="002B45F3"/>
    <w:rsid w:val="002B4BEB"/>
    <w:rsid w:val="002B5752"/>
    <w:rsid w:val="002B5F7F"/>
    <w:rsid w:val="002B6059"/>
    <w:rsid w:val="002B617C"/>
    <w:rsid w:val="002B7B42"/>
    <w:rsid w:val="002C15FC"/>
    <w:rsid w:val="002C1FEE"/>
    <w:rsid w:val="002C214D"/>
    <w:rsid w:val="002C24F5"/>
    <w:rsid w:val="002C3039"/>
    <w:rsid w:val="002C3748"/>
    <w:rsid w:val="002C3A7D"/>
    <w:rsid w:val="002C495C"/>
    <w:rsid w:val="002C49D7"/>
    <w:rsid w:val="002C5041"/>
    <w:rsid w:val="002C5F2E"/>
    <w:rsid w:val="002C72BF"/>
    <w:rsid w:val="002C7E68"/>
    <w:rsid w:val="002D00B5"/>
    <w:rsid w:val="002D0110"/>
    <w:rsid w:val="002D03DF"/>
    <w:rsid w:val="002D06B6"/>
    <w:rsid w:val="002D0ECE"/>
    <w:rsid w:val="002D1368"/>
    <w:rsid w:val="002D1997"/>
    <w:rsid w:val="002D1A83"/>
    <w:rsid w:val="002D1B3F"/>
    <w:rsid w:val="002D1E9B"/>
    <w:rsid w:val="002D2C2D"/>
    <w:rsid w:val="002D34D1"/>
    <w:rsid w:val="002D381B"/>
    <w:rsid w:val="002D4807"/>
    <w:rsid w:val="002D4AC9"/>
    <w:rsid w:val="002D50BC"/>
    <w:rsid w:val="002D544F"/>
    <w:rsid w:val="002D56F8"/>
    <w:rsid w:val="002D5700"/>
    <w:rsid w:val="002D5743"/>
    <w:rsid w:val="002D5B8A"/>
    <w:rsid w:val="002D5C08"/>
    <w:rsid w:val="002D6039"/>
    <w:rsid w:val="002D66A9"/>
    <w:rsid w:val="002D6FC3"/>
    <w:rsid w:val="002D6FE7"/>
    <w:rsid w:val="002D72C7"/>
    <w:rsid w:val="002D7382"/>
    <w:rsid w:val="002E07CE"/>
    <w:rsid w:val="002E07E7"/>
    <w:rsid w:val="002E10BB"/>
    <w:rsid w:val="002E15BD"/>
    <w:rsid w:val="002E22D5"/>
    <w:rsid w:val="002E249C"/>
    <w:rsid w:val="002E253D"/>
    <w:rsid w:val="002E258A"/>
    <w:rsid w:val="002E3718"/>
    <w:rsid w:val="002E3BF0"/>
    <w:rsid w:val="002E48FB"/>
    <w:rsid w:val="002E4D8B"/>
    <w:rsid w:val="002E55EA"/>
    <w:rsid w:val="002E5F79"/>
    <w:rsid w:val="002E5FA7"/>
    <w:rsid w:val="002E656F"/>
    <w:rsid w:val="002F08FD"/>
    <w:rsid w:val="002F099D"/>
    <w:rsid w:val="002F25C7"/>
    <w:rsid w:val="002F28B6"/>
    <w:rsid w:val="002F2AC5"/>
    <w:rsid w:val="002F33E5"/>
    <w:rsid w:val="002F3683"/>
    <w:rsid w:val="002F3B4B"/>
    <w:rsid w:val="002F5828"/>
    <w:rsid w:val="002F58C9"/>
    <w:rsid w:val="002F5FA3"/>
    <w:rsid w:val="002F6579"/>
    <w:rsid w:val="002F68F2"/>
    <w:rsid w:val="002F6D36"/>
    <w:rsid w:val="002F7550"/>
    <w:rsid w:val="002F7F0D"/>
    <w:rsid w:val="003002B1"/>
    <w:rsid w:val="003011BC"/>
    <w:rsid w:val="00301367"/>
    <w:rsid w:val="003017F8"/>
    <w:rsid w:val="00301DEE"/>
    <w:rsid w:val="00301ED0"/>
    <w:rsid w:val="00301ED7"/>
    <w:rsid w:val="003024AC"/>
    <w:rsid w:val="00302977"/>
    <w:rsid w:val="003029CD"/>
    <w:rsid w:val="00303405"/>
    <w:rsid w:val="003040CD"/>
    <w:rsid w:val="00304CE4"/>
    <w:rsid w:val="003050E0"/>
    <w:rsid w:val="0030566C"/>
    <w:rsid w:val="003058E6"/>
    <w:rsid w:val="003060A4"/>
    <w:rsid w:val="003062A7"/>
    <w:rsid w:val="003065C6"/>
    <w:rsid w:val="00307CD6"/>
    <w:rsid w:val="00307CF1"/>
    <w:rsid w:val="00307E9D"/>
    <w:rsid w:val="00307FF1"/>
    <w:rsid w:val="0031090B"/>
    <w:rsid w:val="00310E15"/>
    <w:rsid w:val="003124BE"/>
    <w:rsid w:val="00312F0E"/>
    <w:rsid w:val="003136FE"/>
    <w:rsid w:val="0031472C"/>
    <w:rsid w:val="003158B5"/>
    <w:rsid w:val="0031595E"/>
    <w:rsid w:val="00315A98"/>
    <w:rsid w:val="003160CE"/>
    <w:rsid w:val="00316EC1"/>
    <w:rsid w:val="003170F3"/>
    <w:rsid w:val="00317138"/>
    <w:rsid w:val="003175DD"/>
    <w:rsid w:val="00317937"/>
    <w:rsid w:val="00320206"/>
    <w:rsid w:val="003218B8"/>
    <w:rsid w:val="003219E9"/>
    <w:rsid w:val="00321A80"/>
    <w:rsid w:val="00322759"/>
    <w:rsid w:val="003230E8"/>
    <w:rsid w:val="00324059"/>
    <w:rsid w:val="003242CF"/>
    <w:rsid w:val="003242FC"/>
    <w:rsid w:val="00325136"/>
    <w:rsid w:val="00325142"/>
    <w:rsid w:val="00325240"/>
    <w:rsid w:val="00325D08"/>
    <w:rsid w:val="0032605E"/>
    <w:rsid w:val="0032635A"/>
    <w:rsid w:val="0032772F"/>
    <w:rsid w:val="00327923"/>
    <w:rsid w:val="003312C5"/>
    <w:rsid w:val="00331523"/>
    <w:rsid w:val="0033166E"/>
    <w:rsid w:val="003317C6"/>
    <w:rsid w:val="00331FA8"/>
    <w:rsid w:val="0033230C"/>
    <w:rsid w:val="003328BA"/>
    <w:rsid w:val="003331B7"/>
    <w:rsid w:val="00333415"/>
    <w:rsid w:val="00333BCE"/>
    <w:rsid w:val="00333D1D"/>
    <w:rsid w:val="003349E3"/>
    <w:rsid w:val="00334CE2"/>
    <w:rsid w:val="00335629"/>
    <w:rsid w:val="00335988"/>
    <w:rsid w:val="00335A4F"/>
    <w:rsid w:val="00336813"/>
    <w:rsid w:val="003409A9"/>
    <w:rsid w:val="00340AB3"/>
    <w:rsid w:val="00340CC9"/>
    <w:rsid w:val="00341566"/>
    <w:rsid w:val="00341860"/>
    <w:rsid w:val="003421B5"/>
    <w:rsid w:val="0034225F"/>
    <w:rsid w:val="0034375E"/>
    <w:rsid w:val="00343E2E"/>
    <w:rsid w:val="0034411B"/>
    <w:rsid w:val="00344515"/>
    <w:rsid w:val="003446BA"/>
    <w:rsid w:val="003452C7"/>
    <w:rsid w:val="00345BAD"/>
    <w:rsid w:val="00345E69"/>
    <w:rsid w:val="003471E4"/>
    <w:rsid w:val="00350BED"/>
    <w:rsid w:val="00351D39"/>
    <w:rsid w:val="00353C55"/>
    <w:rsid w:val="0035455C"/>
    <w:rsid w:val="00354BF3"/>
    <w:rsid w:val="0035526D"/>
    <w:rsid w:val="003556B1"/>
    <w:rsid w:val="003567EA"/>
    <w:rsid w:val="00356CEA"/>
    <w:rsid w:val="00357FDF"/>
    <w:rsid w:val="003609E5"/>
    <w:rsid w:val="00360F2B"/>
    <w:rsid w:val="0036132D"/>
    <w:rsid w:val="00361526"/>
    <w:rsid w:val="00361928"/>
    <w:rsid w:val="00362576"/>
    <w:rsid w:val="0036302A"/>
    <w:rsid w:val="00363916"/>
    <w:rsid w:val="00364C7D"/>
    <w:rsid w:val="003650E9"/>
    <w:rsid w:val="00365EB6"/>
    <w:rsid w:val="0036648B"/>
    <w:rsid w:val="00366F06"/>
    <w:rsid w:val="00366F90"/>
    <w:rsid w:val="00367D61"/>
    <w:rsid w:val="00367D7D"/>
    <w:rsid w:val="00367E04"/>
    <w:rsid w:val="003714EA"/>
    <w:rsid w:val="003726A8"/>
    <w:rsid w:val="00372BB1"/>
    <w:rsid w:val="00372EDC"/>
    <w:rsid w:val="00373162"/>
    <w:rsid w:val="003735C6"/>
    <w:rsid w:val="003738E0"/>
    <w:rsid w:val="00373B17"/>
    <w:rsid w:val="003742EC"/>
    <w:rsid w:val="00375A17"/>
    <w:rsid w:val="00375F0C"/>
    <w:rsid w:val="0037618E"/>
    <w:rsid w:val="00377DCE"/>
    <w:rsid w:val="00380205"/>
    <w:rsid w:val="003806FA"/>
    <w:rsid w:val="0038074F"/>
    <w:rsid w:val="003808E9"/>
    <w:rsid w:val="00381ADD"/>
    <w:rsid w:val="0038298C"/>
    <w:rsid w:val="00382F2C"/>
    <w:rsid w:val="00383289"/>
    <w:rsid w:val="00383B9F"/>
    <w:rsid w:val="00383E74"/>
    <w:rsid w:val="00384BBF"/>
    <w:rsid w:val="00384D62"/>
    <w:rsid w:val="003853F7"/>
    <w:rsid w:val="00385E50"/>
    <w:rsid w:val="003860C5"/>
    <w:rsid w:val="00386A29"/>
    <w:rsid w:val="00386A2F"/>
    <w:rsid w:val="00386AB5"/>
    <w:rsid w:val="00386EE2"/>
    <w:rsid w:val="0038705D"/>
    <w:rsid w:val="00387586"/>
    <w:rsid w:val="00387CAD"/>
    <w:rsid w:val="00390B6F"/>
    <w:rsid w:val="00390B7D"/>
    <w:rsid w:val="003912EC"/>
    <w:rsid w:val="00391745"/>
    <w:rsid w:val="003930EE"/>
    <w:rsid w:val="003930FA"/>
    <w:rsid w:val="00393B03"/>
    <w:rsid w:val="00394450"/>
    <w:rsid w:val="00394726"/>
    <w:rsid w:val="00394C90"/>
    <w:rsid w:val="00395989"/>
    <w:rsid w:val="003959BE"/>
    <w:rsid w:val="003965FC"/>
    <w:rsid w:val="00397EAC"/>
    <w:rsid w:val="003A0A2B"/>
    <w:rsid w:val="003A0E01"/>
    <w:rsid w:val="003A14CE"/>
    <w:rsid w:val="003A28C4"/>
    <w:rsid w:val="003A2925"/>
    <w:rsid w:val="003A49A8"/>
    <w:rsid w:val="003A4B13"/>
    <w:rsid w:val="003A54D7"/>
    <w:rsid w:val="003A5C26"/>
    <w:rsid w:val="003A5EF0"/>
    <w:rsid w:val="003A5F53"/>
    <w:rsid w:val="003A5FE0"/>
    <w:rsid w:val="003A7603"/>
    <w:rsid w:val="003A76B4"/>
    <w:rsid w:val="003A7D6E"/>
    <w:rsid w:val="003A7FF4"/>
    <w:rsid w:val="003B0454"/>
    <w:rsid w:val="003B12FD"/>
    <w:rsid w:val="003B1D4D"/>
    <w:rsid w:val="003B20DC"/>
    <w:rsid w:val="003B25A4"/>
    <w:rsid w:val="003B26EC"/>
    <w:rsid w:val="003B35A2"/>
    <w:rsid w:val="003B3F19"/>
    <w:rsid w:val="003B52DA"/>
    <w:rsid w:val="003B533F"/>
    <w:rsid w:val="003B5CDF"/>
    <w:rsid w:val="003B5F8E"/>
    <w:rsid w:val="003B6C0B"/>
    <w:rsid w:val="003B721B"/>
    <w:rsid w:val="003B7257"/>
    <w:rsid w:val="003B75AB"/>
    <w:rsid w:val="003C0C1A"/>
    <w:rsid w:val="003C0ECA"/>
    <w:rsid w:val="003C168C"/>
    <w:rsid w:val="003C3956"/>
    <w:rsid w:val="003C409E"/>
    <w:rsid w:val="003C4FCF"/>
    <w:rsid w:val="003C5151"/>
    <w:rsid w:val="003C5919"/>
    <w:rsid w:val="003C5F63"/>
    <w:rsid w:val="003C64C0"/>
    <w:rsid w:val="003C64E2"/>
    <w:rsid w:val="003C73DD"/>
    <w:rsid w:val="003C7612"/>
    <w:rsid w:val="003C7A64"/>
    <w:rsid w:val="003D1361"/>
    <w:rsid w:val="003D140D"/>
    <w:rsid w:val="003D17D9"/>
    <w:rsid w:val="003D1C2C"/>
    <w:rsid w:val="003D2007"/>
    <w:rsid w:val="003D2696"/>
    <w:rsid w:val="003D28AF"/>
    <w:rsid w:val="003D29A1"/>
    <w:rsid w:val="003D2D6D"/>
    <w:rsid w:val="003D30BB"/>
    <w:rsid w:val="003D3346"/>
    <w:rsid w:val="003D3B41"/>
    <w:rsid w:val="003D4368"/>
    <w:rsid w:val="003D5150"/>
    <w:rsid w:val="003D642D"/>
    <w:rsid w:val="003D659C"/>
    <w:rsid w:val="003D6F42"/>
    <w:rsid w:val="003D742E"/>
    <w:rsid w:val="003E00A3"/>
    <w:rsid w:val="003E039A"/>
    <w:rsid w:val="003E05D6"/>
    <w:rsid w:val="003E06FD"/>
    <w:rsid w:val="003E113B"/>
    <w:rsid w:val="003E1267"/>
    <w:rsid w:val="003E18B6"/>
    <w:rsid w:val="003E282E"/>
    <w:rsid w:val="003E2924"/>
    <w:rsid w:val="003E3178"/>
    <w:rsid w:val="003E4828"/>
    <w:rsid w:val="003E4CE2"/>
    <w:rsid w:val="003E68D8"/>
    <w:rsid w:val="003E6CB7"/>
    <w:rsid w:val="003E7DF9"/>
    <w:rsid w:val="003F0590"/>
    <w:rsid w:val="003F06ED"/>
    <w:rsid w:val="003F0BF8"/>
    <w:rsid w:val="003F1C0C"/>
    <w:rsid w:val="003F1C49"/>
    <w:rsid w:val="003F280E"/>
    <w:rsid w:val="003F3285"/>
    <w:rsid w:val="003F361F"/>
    <w:rsid w:val="003F362A"/>
    <w:rsid w:val="003F549A"/>
    <w:rsid w:val="003F5D02"/>
    <w:rsid w:val="003F5EB9"/>
    <w:rsid w:val="003F6BF4"/>
    <w:rsid w:val="003F6BF9"/>
    <w:rsid w:val="00401025"/>
    <w:rsid w:val="00401CC3"/>
    <w:rsid w:val="0040206C"/>
    <w:rsid w:val="00403ED2"/>
    <w:rsid w:val="0040479F"/>
    <w:rsid w:val="00404854"/>
    <w:rsid w:val="00404C09"/>
    <w:rsid w:val="004059F4"/>
    <w:rsid w:val="00405ADF"/>
    <w:rsid w:val="0040790D"/>
    <w:rsid w:val="004109D9"/>
    <w:rsid w:val="00410CB9"/>
    <w:rsid w:val="00410DE3"/>
    <w:rsid w:val="00411430"/>
    <w:rsid w:val="00411AF5"/>
    <w:rsid w:val="00412130"/>
    <w:rsid w:val="004134CE"/>
    <w:rsid w:val="00415C0B"/>
    <w:rsid w:val="00416499"/>
    <w:rsid w:val="004169CA"/>
    <w:rsid w:val="00416A46"/>
    <w:rsid w:val="00416F85"/>
    <w:rsid w:val="00417C3D"/>
    <w:rsid w:val="00420CE8"/>
    <w:rsid w:val="00421164"/>
    <w:rsid w:val="004214EC"/>
    <w:rsid w:val="00421F3E"/>
    <w:rsid w:val="00422236"/>
    <w:rsid w:val="00422B4D"/>
    <w:rsid w:val="00422BEE"/>
    <w:rsid w:val="004236E5"/>
    <w:rsid w:val="00423827"/>
    <w:rsid w:val="00424660"/>
    <w:rsid w:val="00425714"/>
    <w:rsid w:val="00425DD6"/>
    <w:rsid w:val="00425EEB"/>
    <w:rsid w:val="00426058"/>
    <w:rsid w:val="00426FCF"/>
    <w:rsid w:val="00427183"/>
    <w:rsid w:val="0042744C"/>
    <w:rsid w:val="0042791B"/>
    <w:rsid w:val="004300BF"/>
    <w:rsid w:val="00430617"/>
    <w:rsid w:val="00430A5E"/>
    <w:rsid w:val="00430DD3"/>
    <w:rsid w:val="0043173A"/>
    <w:rsid w:val="00431B75"/>
    <w:rsid w:val="00431BF9"/>
    <w:rsid w:val="00431D8E"/>
    <w:rsid w:val="00432141"/>
    <w:rsid w:val="00432700"/>
    <w:rsid w:val="004332AB"/>
    <w:rsid w:val="00433405"/>
    <w:rsid w:val="00433B13"/>
    <w:rsid w:val="00433C00"/>
    <w:rsid w:val="0043487C"/>
    <w:rsid w:val="0043496F"/>
    <w:rsid w:val="00435841"/>
    <w:rsid w:val="00435A53"/>
    <w:rsid w:val="00435B74"/>
    <w:rsid w:val="004361C5"/>
    <w:rsid w:val="00436D79"/>
    <w:rsid w:val="00436E16"/>
    <w:rsid w:val="004379D5"/>
    <w:rsid w:val="00437E0A"/>
    <w:rsid w:val="00440A98"/>
    <w:rsid w:val="004419EB"/>
    <w:rsid w:val="00441ACC"/>
    <w:rsid w:val="00441DBD"/>
    <w:rsid w:val="0044261D"/>
    <w:rsid w:val="00442C3B"/>
    <w:rsid w:val="004436DE"/>
    <w:rsid w:val="0044564A"/>
    <w:rsid w:val="00445D8E"/>
    <w:rsid w:val="004472AF"/>
    <w:rsid w:val="0045013C"/>
    <w:rsid w:val="00450173"/>
    <w:rsid w:val="0045193A"/>
    <w:rsid w:val="00452597"/>
    <w:rsid w:val="004527A5"/>
    <w:rsid w:val="00453320"/>
    <w:rsid w:val="00453CA5"/>
    <w:rsid w:val="004542C6"/>
    <w:rsid w:val="004562D9"/>
    <w:rsid w:val="00456F9D"/>
    <w:rsid w:val="0046036D"/>
    <w:rsid w:val="0046068C"/>
    <w:rsid w:val="004617F7"/>
    <w:rsid w:val="00461B1E"/>
    <w:rsid w:val="00462138"/>
    <w:rsid w:val="00463007"/>
    <w:rsid w:val="004635B3"/>
    <w:rsid w:val="004637E8"/>
    <w:rsid w:val="00463C47"/>
    <w:rsid w:val="004642F6"/>
    <w:rsid w:val="00464705"/>
    <w:rsid w:val="00465C4C"/>
    <w:rsid w:val="00465CAE"/>
    <w:rsid w:val="00465D2A"/>
    <w:rsid w:val="00465E82"/>
    <w:rsid w:val="0046602B"/>
    <w:rsid w:val="0046624E"/>
    <w:rsid w:val="004664D5"/>
    <w:rsid w:val="004666A9"/>
    <w:rsid w:val="00466BF1"/>
    <w:rsid w:val="004675EF"/>
    <w:rsid w:val="004677B3"/>
    <w:rsid w:val="00467975"/>
    <w:rsid w:val="004719B6"/>
    <w:rsid w:val="00473AEA"/>
    <w:rsid w:val="0047458A"/>
    <w:rsid w:val="004750E3"/>
    <w:rsid w:val="004751F7"/>
    <w:rsid w:val="004751FC"/>
    <w:rsid w:val="0047556B"/>
    <w:rsid w:val="00475F73"/>
    <w:rsid w:val="004768C4"/>
    <w:rsid w:val="00476A60"/>
    <w:rsid w:val="00477032"/>
    <w:rsid w:val="00477165"/>
    <w:rsid w:val="00477585"/>
    <w:rsid w:val="0047759F"/>
    <w:rsid w:val="00480D62"/>
    <w:rsid w:val="0048155C"/>
    <w:rsid w:val="00482934"/>
    <w:rsid w:val="00482E65"/>
    <w:rsid w:val="00482E97"/>
    <w:rsid w:val="00482ED3"/>
    <w:rsid w:val="004830CA"/>
    <w:rsid w:val="004840BC"/>
    <w:rsid w:val="00484325"/>
    <w:rsid w:val="00484899"/>
    <w:rsid w:val="0048584E"/>
    <w:rsid w:val="0048595F"/>
    <w:rsid w:val="00485C72"/>
    <w:rsid w:val="004906DE"/>
    <w:rsid w:val="004909F0"/>
    <w:rsid w:val="00490D09"/>
    <w:rsid w:val="00490D9A"/>
    <w:rsid w:val="00490F56"/>
    <w:rsid w:val="00491B74"/>
    <w:rsid w:val="00492EE6"/>
    <w:rsid w:val="0049358B"/>
    <w:rsid w:val="004950F1"/>
    <w:rsid w:val="004951BC"/>
    <w:rsid w:val="0049571E"/>
    <w:rsid w:val="00495A3C"/>
    <w:rsid w:val="0049600F"/>
    <w:rsid w:val="00496489"/>
    <w:rsid w:val="00496983"/>
    <w:rsid w:val="00496E41"/>
    <w:rsid w:val="0049737C"/>
    <w:rsid w:val="004A0F78"/>
    <w:rsid w:val="004A10C0"/>
    <w:rsid w:val="004A162A"/>
    <w:rsid w:val="004A2C88"/>
    <w:rsid w:val="004A3B09"/>
    <w:rsid w:val="004A4230"/>
    <w:rsid w:val="004A47F2"/>
    <w:rsid w:val="004A47FB"/>
    <w:rsid w:val="004A5B62"/>
    <w:rsid w:val="004A5D59"/>
    <w:rsid w:val="004A70CD"/>
    <w:rsid w:val="004B0B82"/>
    <w:rsid w:val="004B1184"/>
    <w:rsid w:val="004B12BE"/>
    <w:rsid w:val="004B14AF"/>
    <w:rsid w:val="004B1683"/>
    <w:rsid w:val="004B1D91"/>
    <w:rsid w:val="004B20D6"/>
    <w:rsid w:val="004B20F6"/>
    <w:rsid w:val="004B2442"/>
    <w:rsid w:val="004B250C"/>
    <w:rsid w:val="004B2B5B"/>
    <w:rsid w:val="004B2F97"/>
    <w:rsid w:val="004B32B1"/>
    <w:rsid w:val="004B34DB"/>
    <w:rsid w:val="004B3882"/>
    <w:rsid w:val="004B3D72"/>
    <w:rsid w:val="004B47D6"/>
    <w:rsid w:val="004B52D2"/>
    <w:rsid w:val="004B6056"/>
    <w:rsid w:val="004B65CA"/>
    <w:rsid w:val="004B6B04"/>
    <w:rsid w:val="004B7935"/>
    <w:rsid w:val="004B7ECC"/>
    <w:rsid w:val="004C08B0"/>
    <w:rsid w:val="004C0D72"/>
    <w:rsid w:val="004C1048"/>
    <w:rsid w:val="004C10DF"/>
    <w:rsid w:val="004C117F"/>
    <w:rsid w:val="004C12B0"/>
    <w:rsid w:val="004C277C"/>
    <w:rsid w:val="004C28CD"/>
    <w:rsid w:val="004C2A46"/>
    <w:rsid w:val="004C35A8"/>
    <w:rsid w:val="004C3B85"/>
    <w:rsid w:val="004C3C1E"/>
    <w:rsid w:val="004C3D74"/>
    <w:rsid w:val="004C3F5E"/>
    <w:rsid w:val="004C4795"/>
    <w:rsid w:val="004C522F"/>
    <w:rsid w:val="004C6927"/>
    <w:rsid w:val="004C6972"/>
    <w:rsid w:val="004C6BF4"/>
    <w:rsid w:val="004C725B"/>
    <w:rsid w:val="004C7841"/>
    <w:rsid w:val="004C7D35"/>
    <w:rsid w:val="004C7E41"/>
    <w:rsid w:val="004D0373"/>
    <w:rsid w:val="004D06E4"/>
    <w:rsid w:val="004D0803"/>
    <w:rsid w:val="004D0A2A"/>
    <w:rsid w:val="004D0B60"/>
    <w:rsid w:val="004D0E2D"/>
    <w:rsid w:val="004D1322"/>
    <w:rsid w:val="004D17EA"/>
    <w:rsid w:val="004D1DAB"/>
    <w:rsid w:val="004D1F9D"/>
    <w:rsid w:val="004D2110"/>
    <w:rsid w:val="004D2CF9"/>
    <w:rsid w:val="004D2FDB"/>
    <w:rsid w:val="004D56B6"/>
    <w:rsid w:val="004D68BC"/>
    <w:rsid w:val="004D76A2"/>
    <w:rsid w:val="004D7964"/>
    <w:rsid w:val="004D7DBB"/>
    <w:rsid w:val="004E10D6"/>
    <w:rsid w:val="004E130B"/>
    <w:rsid w:val="004E4592"/>
    <w:rsid w:val="004E4767"/>
    <w:rsid w:val="004E4F2B"/>
    <w:rsid w:val="004E5143"/>
    <w:rsid w:val="004E557E"/>
    <w:rsid w:val="004E55FC"/>
    <w:rsid w:val="004E5723"/>
    <w:rsid w:val="004E5981"/>
    <w:rsid w:val="004E61FA"/>
    <w:rsid w:val="004E6588"/>
    <w:rsid w:val="004E6808"/>
    <w:rsid w:val="004E68CB"/>
    <w:rsid w:val="004E7235"/>
    <w:rsid w:val="004E75D9"/>
    <w:rsid w:val="004F0295"/>
    <w:rsid w:val="004F038B"/>
    <w:rsid w:val="004F1551"/>
    <w:rsid w:val="004F1604"/>
    <w:rsid w:val="004F1C0A"/>
    <w:rsid w:val="004F20D8"/>
    <w:rsid w:val="004F2362"/>
    <w:rsid w:val="004F2FAD"/>
    <w:rsid w:val="004F3063"/>
    <w:rsid w:val="004F396A"/>
    <w:rsid w:val="004F3B1D"/>
    <w:rsid w:val="004F3F33"/>
    <w:rsid w:val="004F41E3"/>
    <w:rsid w:val="004F4950"/>
    <w:rsid w:val="004F57BE"/>
    <w:rsid w:val="004F5C0F"/>
    <w:rsid w:val="004F5CF7"/>
    <w:rsid w:val="004F6217"/>
    <w:rsid w:val="004F6817"/>
    <w:rsid w:val="004F7EC8"/>
    <w:rsid w:val="00500436"/>
    <w:rsid w:val="005008BB"/>
    <w:rsid w:val="00500A7D"/>
    <w:rsid w:val="00500E42"/>
    <w:rsid w:val="00501210"/>
    <w:rsid w:val="00501909"/>
    <w:rsid w:val="00501A88"/>
    <w:rsid w:val="00501F1E"/>
    <w:rsid w:val="00503151"/>
    <w:rsid w:val="00503309"/>
    <w:rsid w:val="00503D01"/>
    <w:rsid w:val="0050436D"/>
    <w:rsid w:val="00504484"/>
    <w:rsid w:val="005060EA"/>
    <w:rsid w:val="0050715A"/>
    <w:rsid w:val="005075F1"/>
    <w:rsid w:val="00510028"/>
    <w:rsid w:val="00510617"/>
    <w:rsid w:val="00511FA9"/>
    <w:rsid w:val="00512052"/>
    <w:rsid w:val="00512639"/>
    <w:rsid w:val="0051300B"/>
    <w:rsid w:val="00513A31"/>
    <w:rsid w:val="00513A9D"/>
    <w:rsid w:val="00513E46"/>
    <w:rsid w:val="00514C6C"/>
    <w:rsid w:val="00515DE7"/>
    <w:rsid w:val="0051716F"/>
    <w:rsid w:val="00517466"/>
    <w:rsid w:val="00517626"/>
    <w:rsid w:val="005201AF"/>
    <w:rsid w:val="005206A5"/>
    <w:rsid w:val="00520C9B"/>
    <w:rsid w:val="00520F9C"/>
    <w:rsid w:val="005210E5"/>
    <w:rsid w:val="00522662"/>
    <w:rsid w:val="00522C6F"/>
    <w:rsid w:val="00523433"/>
    <w:rsid w:val="00523934"/>
    <w:rsid w:val="005248AB"/>
    <w:rsid w:val="00524B82"/>
    <w:rsid w:val="00524FA6"/>
    <w:rsid w:val="00527C73"/>
    <w:rsid w:val="00527F9D"/>
    <w:rsid w:val="00530B78"/>
    <w:rsid w:val="00530C46"/>
    <w:rsid w:val="00531379"/>
    <w:rsid w:val="005313E9"/>
    <w:rsid w:val="00531D20"/>
    <w:rsid w:val="00532705"/>
    <w:rsid w:val="00532FD7"/>
    <w:rsid w:val="0053325B"/>
    <w:rsid w:val="00533D54"/>
    <w:rsid w:val="00534696"/>
    <w:rsid w:val="00535294"/>
    <w:rsid w:val="00535E0F"/>
    <w:rsid w:val="00535E15"/>
    <w:rsid w:val="0053645A"/>
    <w:rsid w:val="005368AA"/>
    <w:rsid w:val="0053758B"/>
    <w:rsid w:val="00537724"/>
    <w:rsid w:val="00537CC7"/>
    <w:rsid w:val="00537FD9"/>
    <w:rsid w:val="005404EA"/>
    <w:rsid w:val="00540A71"/>
    <w:rsid w:val="00540CBB"/>
    <w:rsid w:val="005414CF"/>
    <w:rsid w:val="00541865"/>
    <w:rsid w:val="00542FE9"/>
    <w:rsid w:val="00543798"/>
    <w:rsid w:val="005448E9"/>
    <w:rsid w:val="0054508B"/>
    <w:rsid w:val="00545B8B"/>
    <w:rsid w:val="00545F99"/>
    <w:rsid w:val="0054663D"/>
    <w:rsid w:val="0054727D"/>
    <w:rsid w:val="00550705"/>
    <w:rsid w:val="005509AB"/>
    <w:rsid w:val="00551153"/>
    <w:rsid w:val="00551481"/>
    <w:rsid w:val="005514E9"/>
    <w:rsid w:val="00551724"/>
    <w:rsid w:val="00551D42"/>
    <w:rsid w:val="00551FC6"/>
    <w:rsid w:val="005527D3"/>
    <w:rsid w:val="005533DA"/>
    <w:rsid w:val="0055436E"/>
    <w:rsid w:val="00554809"/>
    <w:rsid w:val="00555612"/>
    <w:rsid w:val="0055699C"/>
    <w:rsid w:val="00556DE8"/>
    <w:rsid w:val="00556EC7"/>
    <w:rsid w:val="00557BD8"/>
    <w:rsid w:val="00560725"/>
    <w:rsid w:val="0056089E"/>
    <w:rsid w:val="00560B66"/>
    <w:rsid w:val="00560D94"/>
    <w:rsid w:val="005615CF"/>
    <w:rsid w:val="005617B2"/>
    <w:rsid w:val="00563278"/>
    <w:rsid w:val="00563B74"/>
    <w:rsid w:val="0056570A"/>
    <w:rsid w:val="005659BF"/>
    <w:rsid w:val="00566D48"/>
    <w:rsid w:val="00566E6A"/>
    <w:rsid w:val="00570E62"/>
    <w:rsid w:val="005710F8"/>
    <w:rsid w:val="005720A3"/>
    <w:rsid w:val="00572121"/>
    <w:rsid w:val="0057288F"/>
    <w:rsid w:val="00573162"/>
    <w:rsid w:val="00575E69"/>
    <w:rsid w:val="005764D4"/>
    <w:rsid w:val="00576638"/>
    <w:rsid w:val="005768A4"/>
    <w:rsid w:val="005772C9"/>
    <w:rsid w:val="00577402"/>
    <w:rsid w:val="005800FB"/>
    <w:rsid w:val="00580338"/>
    <w:rsid w:val="00580ECB"/>
    <w:rsid w:val="00582792"/>
    <w:rsid w:val="005827A7"/>
    <w:rsid w:val="0058352A"/>
    <w:rsid w:val="005837AC"/>
    <w:rsid w:val="00583D21"/>
    <w:rsid w:val="0058435B"/>
    <w:rsid w:val="00585445"/>
    <w:rsid w:val="00585D76"/>
    <w:rsid w:val="00587194"/>
    <w:rsid w:val="005872CE"/>
    <w:rsid w:val="00587A0A"/>
    <w:rsid w:val="00587B43"/>
    <w:rsid w:val="00587FBE"/>
    <w:rsid w:val="0059168C"/>
    <w:rsid w:val="00591B7D"/>
    <w:rsid w:val="0059251B"/>
    <w:rsid w:val="00593374"/>
    <w:rsid w:val="00593E17"/>
    <w:rsid w:val="005956DE"/>
    <w:rsid w:val="00595809"/>
    <w:rsid w:val="00595B59"/>
    <w:rsid w:val="00595D27"/>
    <w:rsid w:val="005960C0"/>
    <w:rsid w:val="00596BC0"/>
    <w:rsid w:val="00596F91"/>
    <w:rsid w:val="0059714A"/>
    <w:rsid w:val="005971AD"/>
    <w:rsid w:val="005976BC"/>
    <w:rsid w:val="005A0222"/>
    <w:rsid w:val="005A03E6"/>
    <w:rsid w:val="005A11EF"/>
    <w:rsid w:val="005A1567"/>
    <w:rsid w:val="005A2A58"/>
    <w:rsid w:val="005A2AC5"/>
    <w:rsid w:val="005A3547"/>
    <w:rsid w:val="005A3CB1"/>
    <w:rsid w:val="005A3FD0"/>
    <w:rsid w:val="005A4C74"/>
    <w:rsid w:val="005A57B3"/>
    <w:rsid w:val="005A5BEE"/>
    <w:rsid w:val="005A6146"/>
    <w:rsid w:val="005A679D"/>
    <w:rsid w:val="005A7190"/>
    <w:rsid w:val="005A7CD5"/>
    <w:rsid w:val="005A7E31"/>
    <w:rsid w:val="005B0141"/>
    <w:rsid w:val="005B086D"/>
    <w:rsid w:val="005B0964"/>
    <w:rsid w:val="005B1DF0"/>
    <w:rsid w:val="005B2139"/>
    <w:rsid w:val="005B2211"/>
    <w:rsid w:val="005B265B"/>
    <w:rsid w:val="005B34B3"/>
    <w:rsid w:val="005B4D95"/>
    <w:rsid w:val="005B52F9"/>
    <w:rsid w:val="005B54E5"/>
    <w:rsid w:val="005B5BA1"/>
    <w:rsid w:val="005B5BEF"/>
    <w:rsid w:val="005C1131"/>
    <w:rsid w:val="005C1E6D"/>
    <w:rsid w:val="005C1F1D"/>
    <w:rsid w:val="005C2339"/>
    <w:rsid w:val="005C274D"/>
    <w:rsid w:val="005C2974"/>
    <w:rsid w:val="005C34F4"/>
    <w:rsid w:val="005C3A2D"/>
    <w:rsid w:val="005C3BC5"/>
    <w:rsid w:val="005C405E"/>
    <w:rsid w:val="005C43E4"/>
    <w:rsid w:val="005C45C8"/>
    <w:rsid w:val="005C4ADD"/>
    <w:rsid w:val="005C4DB4"/>
    <w:rsid w:val="005C4EB6"/>
    <w:rsid w:val="005C5214"/>
    <w:rsid w:val="005C54E7"/>
    <w:rsid w:val="005C57D8"/>
    <w:rsid w:val="005C58F1"/>
    <w:rsid w:val="005C6D3A"/>
    <w:rsid w:val="005C74FC"/>
    <w:rsid w:val="005C7FD6"/>
    <w:rsid w:val="005D043C"/>
    <w:rsid w:val="005D14E5"/>
    <w:rsid w:val="005D164F"/>
    <w:rsid w:val="005D16E4"/>
    <w:rsid w:val="005D1B3C"/>
    <w:rsid w:val="005D3490"/>
    <w:rsid w:val="005D3D32"/>
    <w:rsid w:val="005D405D"/>
    <w:rsid w:val="005D4B1D"/>
    <w:rsid w:val="005D4BB1"/>
    <w:rsid w:val="005D4DFF"/>
    <w:rsid w:val="005D5EE9"/>
    <w:rsid w:val="005D670F"/>
    <w:rsid w:val="005D6844"/>
    <w:rsid w:val="005D6DE2"/>
    <w:rsid w:val="005D775C"/>
    <w:rsid w:val="005E03FF"/>
    <w:rsid w:val="005E10CE"/>
    <w:rsid w:val="005E1887"/>
    <w:rsid w:val="005E20A2"/>
    <w:rsid w:val="005E2157"/>
    <w:rsid w:val="005E25CB"/>
    <w:rsid w:val="005E3EDD"/>
    <w:rsid w:val="005E3F38"/>
    <w:rsid w:val="005E4413"/>
    <w:rsid w:val="005E4795"/>
    <w:rsid w:val="005E4800"/>
    <w:rsid w:val="005E4ABD"/>
    <w:rsid w:val="005E55AE"/>
    <w:rsid w:val="005E680D"/>
    <w:rsid w:val="005E7596"/>
    <w:rsid w:val="005E76AF"/>
    <w:rsid w:val="005E7AC4"/>
    <w:rsid w:val="005F037B"/>
    <w:rsid w:val="005F0CDA"/>
    <w:rsid w:val="005F120D"/>
    <w:rsid w:val="005F26F4"/>
    <w:rsid w:val="005F40F6"/>
    <w:rsid w:val="005F6085"/>
    <w:rsid w:val="005F6C00"/>
    <w:rsid w:val="005F7B1C"/>
    <w:rsid w:val="00600166"/>
    <w:rsid w:val="00601000"/>
    <w:rsid w:val="0060150A"/>
    <w:rsid w:val="00603424"/>
    <w:rsid w:val="0060360B"/>
    <w:rsid w:val="0060504A"/>
    <w:rsid w:val="00606B5B"/>
    <w:rsid w:val="006070AC"/>
    <w:rsid w:val="006072A0"/>
    <w:rsid w:val="00610054"/>
    <w:rsid w:val="00610712"/>
    <w:rsid w:val="00610FE9"/>
    <w:rsid w:val="00612A5A"/>
    <w:rsid w:val="00612CBB"/>
    <w:rsid w:val="00612E46"/>
    <w:rsid w:val="00613836"/>
    <w:rsid w:val="006138E3"/>
    <w:rsid w:val="00613F27"/>
    <w:rsid w:val="006142F6"/>
    <w:rsid w:val="00614D0D"/>
    <w:rsid w:val="006154C2"/>
    <w:rsid w:val="006155EA"/>
    <w:rsid w:val="0061560B"/>
    <w:rsid w:val="00616780"/>
    <w:rsid w:val="00616F34"/>
    <w:rsid w:val="0061727E"/>
    <w:rsid w:val="0061752D"/>
    <w:rsid w:val="0062033B"/>
    <w:rsid w:val="0062034A"/>
    <w:rsid w:val="00620A7F"/>
    <w:rsid w:val="00621506"/>
    <w:rsid w:val="006231A1"/>
    <w:rsid w:val="006233DC"/>
    <w:rsid w:val="00623A3E"/>
    <w:rsid w:val="0062582B"/>
    <w:rsid w:val="006258A0"/>
    <w:rsid w:val="00625948"/>
    <w:rsid w:val="00626A5D"/>
    <w:rsid w:val="00627368"/>
    <w:rsid w:val="00627C3B"/>
    <w:rsid w:val="00627EAB"/>
    <w:rsid w:val="00630267"/>
    <w:rsid w:val="00630380"/>
    <w:rsid w:val="006304A2"/>
    <w:rsid w:val="006304D7"/>
    <w:rsid w:val="006308FA"/>
    <w:rsid w:val="0063118C"/>
    <w:rsid w:val="00631700"/>
    <w:rsid w:val="00631838"/>
    <w:rsid w:val="00631B69"/>
    <w:rsid w:val="0063207D"/>
    <w:rsid w:val="00632BA5"/>
    <w:rsid w:val="00633DAD"/>
    <w:rsid w:val="00634347"/>
    <w:rsid w:val="0063438B"/>
    <w:rsid w:val="006343CF"/>
    <w:rsid w:val="006345D6"/>
    <w:rsid w:val="00634B51"/>
    <w:rsid w:val="006367A6"/>
    <w:rsid w:val="00636C61"/>
    <w:rsid w:val="00637CB4"/>
    <w:rsid w:val="0064001E"/>
    <w:rsid w:val="0064043B"/>
    <w:rsid w:val="00640C5E"/>
    <w:rsid w:val="00641A7B"/>
    <w:rsid w:val="00641E1B"/>
    <w:rsid w:val="0064364B"/>
    <w:rsid w:val="00643ECE"/>
    <w:rsid w:val="00644650"/>
    <w:rsid w:val="00644672"/>
    <w:rsid w:val="006446CE"/>
    <w:rsid w:val="0064771B"/>
    <w:rsid w:val="00647BA5"/>
    <w:rsid w:val="00650BF0"/>
    <w:rsid w:val="0065248B"/>
    <w:rsid w:val="00652A45"/>
    <w:rsid w:val="00652EAD"/>
    <w:rsid w:val="0065408C"/>
    <w:rsid w:val="0065564F"/>
    <w:rsid w:val="006556A1"/>
    <w:rsid w:val="00655A67"/>
    <w:rsid w:val="00655C98"/>
    <w:rsid w:val="0065639A"/>
    <w:rsid w:val="00656C90"/>
    <w:rsid w:val="006578AC"/>
    <w:rsid w:val="00657F63"/>
    <w:rsid w:val="00660568"/>
    <w:rsid w:val="0066106D"/>
    <w:rsid w:val="00661191"/>
    <w:rsid w:val="006612D4"/>
    <w:rsid w:val="006618A1"/>
    <w:rsid w:val="00662406"/>
    <w:rsid w:val="00662466"/>
    <w:rsid w:val="00662AD0"/>
    <w:rsid w:val="00662ADB"/>
    <w:rsid w:val="00662C79"/>
    <w:rsid w:val="00662C90"/>
    <w:rsid w:val="0066478E"/>
    <w:rsid w:val="00664981"/>
    <w:rsid w:val="00665716"/>
    <w:rsid w:val="00666234"/>
    <w:rsid w:val="00666A9D"/>
    <w:rsid w:val="006670B7"/>
    <w:rsid w:val="00667250"/>
    <w:rsid w:val="00667D29"/>
    <w:rsid w:val="0067034C"/>
    <w:rsid w:val="006707C9"/>
    <w:rsid w:val="00670A0F"/>
    <w:rsid w:val="0067200A"/>
    <w:rsid w:val="00672241"/>
    <w:rsid w:val="006728CE"/>
    <w:rsid w:val="0067335D"/>
    <w:rsid w:val="006736F0"/>
    <w:rsid w:val="006739B5"/>
    <w:rsid w:val="00673FC5"/>
    <w:rsid w:val="006748EB"/>
    <w:rsid w:val="006749F6"/>
    <w:rsid w:val="00674D46"/>
    <w:rsid w:val="0067500D"/>
    <w:rsid w:val="0067552E"/>
    <w:rsid w:val="00677F2C"/>
    <w:rsid w:val="00680615"/>
    <w:rsid w:val="00681102"/>
    <w:rsid w:val="0068156C"/>
    <w:rsid w:val="006815F9"/>
    <w:rsid w:val="00681BC1"/>
    <w:rsid w:val="0068292A"/>
    <w:rsid w:val="0068324F"/>
    <w:rsid w:val="006832AC"/>
    <w:rsid w:val="0068390B"/>
    <w:rsid w:val="006841EC"/>
    <w:rsid w:val="006867D2"/>
    <w:rsid w:val="00686AC3"/>
    <w:rsid w:val="00686D8D"/>
    <w:rsid w:val="00686DEE"/>
    <w:rsid w:val="00687560"/>
    <w:rsid w:val="0068756E"/>
    <w:rsid w:val="00687992"/>
    <w:rsid w:val="00687F69"/>
    <w:rsid w:val="00687FD8"/>
    <w:rsid w:val="00690243"/>
    <w:rsid w:val="006905CC"/>
    <w:rsid w:val="00690C4B"/>
    <w:rsid w:val="00690CE3"/>
    <w:rsid w:val="00691354"/>
    <w:rsid w:val="00691547"/>
    <w:rsid w:val="00691771"/>
    <w:rsid w:val="00692613"/>
    <w:rsid w:val="006927F3"/>
    <w:rsid w:val="00692EF2"/>
    <w:rsid w:val="00693637"/>
    <w:rsid w:val="00693BF0"/>
    <w:rsid w:val="00694584"/>
    <w:rsid w:val="00695119"/>
    <w:rsid w:val="006951F0"/>
    <w:rsid w:val="0069538A"/>
    <w:rsid w:val="006962BC"/>
    <w:rsid w:val="006963C8"/>
    <w:rsid w:val="0069694C"/>
    <w:rsid w:val="006972BE"/>
    <w:rsid w:val="00697518"/>
    <w:rsid w:val="006979FE"/>
    <w:rsid w:val="006A097E"/>
    <w:rsid w:val="006A0E1F"/>
    <w:rsid w:val="006A0EBC"/>
    <w:rsid w:val="006A1BE9"/>
    <w:rsid w:val="006A2725"/>
    <w:rsid w:val="006A2C3D"/>
    <w:rsid w:val="006A4D2F"/>
    <w:rsid w:val="006A6104"/>
    <w:rsid w:val="006A7976"/>
    <w:rsid w:val="006A79D8"/>
    <w:rsid w:val="006A7C8D"/>
    <w:rsid w:val="006A7CC4"/>
    <w:rsid w:val="006A7EBB"/>
    <w:rsid w:val="006B0673"/>
    <w:rsid w:val="006B10CA"/>
    <w:rsid w:val="006B1782"/>
    <w:rsid w:val="006B1BE6"/>
    <w:rsid w:val="006B1E10"/>
    <w:rsid w:val="006B2726"/>
    <w:rsid w:val="006B2B08"/>
    <w:rsid w:val="006B2B91"/>
    <w:rsid w:val="006B30C6"/>
    <w:rsid w:val="006B3233"/>
    <w:rsid w:val="006B3A19"/>
    <w:rsid w:val="006B435A"/>
    <w:rsid w:val="006B4FF4"/>
    <w:rsid w:val="006B5346"/>
    <w:rsid w:val="006B5CD7"/>
    <w:rsid w:val="006B6320"/>
    <w:rsid w:val="006B6494"/>
    <w:rsid w:val="006B698A"/>
    <w:rsid w:val="006B765C"/>
    <w:rsid w:val="006B77C2"/>
    <w:rsid w:val="006C0978"/>
    <w:rsid w:val="006C1588"/>
    <w:rsid w:val="006C159F"/>
    <w:rsid w:val="006C1D53"/>
    <w:rsid w:val="006C229F"/>
    <w:rsid w:val="006C2553"/>
    <w:rsid w:val="006C3258"/>
    <w:rsid w:val="006C3355"/>
    <w:rsid w:val="006C3AB0"/>
    <w:rsid w:val="006C4CA9"/>
    <w:rsid w:val="006C55AB"/>
    <w:rsid w:val="006C5C14"/>
    <w:rsid w:val="006C5CD1"/>
    <w:rsid w:val="006C65C2"/>
    <w:rsid w:val="006C65E6"/>
    <w:rsid w:val="006C69E6"/>
    <w:rsid w:val="006C71EC"/>
    <w:rsid w:val="006C7397"/>
    <w:rsid w:val="006C745E"/>
    <w:rsid w:val="006C7695"/>
    <w:rsid w:val="006D0237"/>
    <w:rsid w:val="006D07B2"/>
    <w:rsid w:val="006D136F"/>
    <w:rsid w:val="006D14EC"/>
    <w:rsid w:val="006D1CED"/>
    <w:rsid w:val="006D2237"/>
    <w:rsid w:val="006D2D04"/>
    <w:rsid w:val="006D36A0"/>
    <w:rsid w:val="006D3B46"/>
    <w:rsid w:val="006D4990"/>
    <w:rsid w:val="006D4C74"/>
    <w:rsid w:val="006D538A"/>
    <w:rsid w:val="006D5423"/>
    <w:rsid w:val="006D750C"/>
    <w:rsid w:val="006D7C5D"/>
    <w:rsid w:val="006E02B1"/>
    <w:rsid w:val="006E17C5"/>
    <w:rsid w:val="006E326D"/>
    <w:rsid w:val="006E328D"/>
    <w:rsid w:val="006E3330"/>
    <w:rsid w:val="006E3440"/>
    <w:rsid w:val="006E3657"/>
    <w:rsid w:val="006E389B"/>
    <w:rsid w:val="006E44BC"/>
    <w:rsid w:val="006E4739"/>
    <w:rsid w:val="006E558D"/>
    <w:rsid w:val="006E5B05"/>
    <w:rsid w:val="006E5CFB"/>
    <w:rsid w:val="006E5E4C"/>
    <w:rsid w:val="006E6799"/>
    <w:rsid w:val="006E7856"/>
    <w:rsid w:val="006E7972"/>
    <w:rsid w:val="006F0D49"/>
    <w:rsid w:val="006F0FD4"/>
    <w:rsid w:val="006F14C4"/>
    <w:rsid w:val="006F257C"/>
    <w:rsid w:val="006F2B6B"/>
    <w:rsid w:val="006F3C08"/>
    <w:rsid w:val="006F3D5F"/>
    <w:rsid w:val="006F4849"/>
    <w:rsid w:val="006F4947"/>
    <w:rsid w:val="006F495A"/>
    <w:rsid w:val="006F4B91"/>
    <w:rsid w:val="006F5283"/>
    <w:rsid w:val="006F5299"/>
    <w:rsid w:val="006F6679"/>
    <w:rsid w:val="006F66B5"/>
    <w:rsid w:val="006F691D"/>
    <w:rsid w:val="006F6B51"/>
    <w:rsid w:val="006F7396"/>
    <w:rsid w:val="006F75A6"/>
    <w:rsid w:val="00700525"/>
    <w:rsid w:val="00700642"/>
    <w:rsid w:val="00701519"/>
    <w:rsid w:val="0070192B"/>
    <w:rsid w:val="007019AD"/>
    <w:rsid w:val="00702393"/>
    <w:rsid w:val="007029AF"/>
    <w:rsid w:val="00702C46"/>
    <w:rsid w:val="007030B2"/>
    <w:rsid w:val="00703221"/>
    <w:rsid w:val="00703601"/>
    <w:rsid w:val="0070387D"/>
    <w:rsid w:val="00703BD2"/>
    <w:rsid w:val="00703CDE"/>
    <w:rsid w:val="007044BD"/>
    <w:rsid w:val="00704BF1"/>
    <w:rsid w:val="00704F53"/>
    <w:rsid w:val="00705EED"/>
    <w:rsid w:val="007062A2"/>
    <w:rsid w:val="007067C2"/>
    <w:rsid w:val="00706A1C"/>
    <w:rsid w:val="00706CAC"/>
    <w:rsid w:val="00706D1B"/>
    <w:rsid w:val="00707450"/>
    <w:rsid w:val="007075A7"/>
    <w:rsid w:val="007114B6"/>
    <w:rsid w:val="0071194D"/>
    <w:rsid w:val="00711B92"/>
    <w:rsid w:val="00712088"/>
    <w:rsid w:val="007120FF"/>
    <w:rsid w:val="0071243C"/>
    <w:rsid w:val="007152C5"/>
    <w:rsid w:val="00715B49"/>
    <w:rsid w:val="0071606B"/>
    <w:rsid w:val="007162DC"/>
    <w:rsid w:val="007171F9"/>
    <w:rsid w:val="00717DB6"/>
    <w:rsid w:val="00720C23"/>
    <w:rsid w:val="00721278"/>
    <w:rsid w:val="00721DE6"/>
    <w:rsid w:val="00721FEE"/>
    <w:rsid w:val="00722970"/>
    <w:rsid w:val="0072312A"/>
    <w:rsid w:val="007235D5"/>
    <w:rsid w:val="00723899"/>
    <w:rsid w:val="007239D8"/>
    <w:rsid w:val="00723AFD"/>
    <w:rsid w:val="00724653"/>
    <w:rsid w:val="007247E5"/>
    <w:rsid w:val="00724949"/>
    <w:rsid w:val="00725100"/>
    <w:rsid w:val="00725B91"/>
    <w:rsid w:val="00726250"/>
    <w:rsid w:val="00726A23"/>
    <w:rsid w:val="00726ACF"/>
    <w:rsid w:val="00726E61"/>
    <w:rsid w:val="00727A02"/>
    <w:rsid w:val="007302D1"/>
    <w:rsid w:val="0073074A"/>
    <w:rsid w:val="00730DE5"/>
    <w:rsid w:val="007314E4"/>
    <w:rsid w:val="007327FC"/>
    <w:rsid w:val="00732A0D"/>
    <w:rsid w:val="00732A30"/>
    <w:rsid w:val="00732CAA"/>
    <w:rsid w:val="00732E72"/>
    <w:rsid w:val="0073310D"/>
    <w:rsid w:val="00733264"/>
    <w:rsid w:val="00735519"/>
    <w:rsid w:val="0073637B"/>
    <w:rsid w:val="00736A9D"/>
    <w:rsid w:val="00737172"/>
    <w:rsid w:val="007376FC"/>
    <w:rsid w:val="00737D3D"/>
    <w:rsid w:val="0074026F"/>
    <w:rsid w:val="00740583"/>
    <w:rsid w:val="0074060F"/>
    <w:rsid w:val="00740AF0"/>
    <w:rsid w:val="00740EDB"/>
    <w:rsid w:val="00741411"/>
    <w:rsid w:val="007419A7"/>
    <w:rsid w:val="00741DD0"/>
    <w:rsid w:val="00741EFC"/>
    <w:rsid w:val="00742346"/>
    <w:rsid w:val="00743B3E"/>
    <w:rsid w:val="00744429"/>
    <w:rsid w:val="007445CE"/>
    <w:rsid w:val="00744954"/>
    <w:rsid w:val="00744C87"/>
    <w:rsid w:val="0074558C"/>
    <w:rsid w:val="00745CCE"/>
    <w:rsid w:val="0074744A"/>
    <w:rsid w:val="00747E55"/>
    <w:rsid w:val="00750170"/>
    <w:rsid w:val="007513D4"/>
    <w:rsid w:val="00751430"/>
    <w:rsid w:val="00751D90"/>
    <w:rsid w:val="007520A7"/>
    <w:rsid w:val="00752595"/>
    <w:rsid w:val="00752C01"/>
    <w:rsid w:val="00753D6A"/>
    <w:rsid w:val="00754051"/>
    <w:rsid w:val="007543E9"/>
    <w:rsid w:val="007556AA"/>
    <w:rsid w:val="00756CC0"/>
    <w:rsid w:val="00757357"/>
    <w:rsid w:val="007602F3"/>
    <w:rsid w:val="007607D6"/>
    <w:rsid w:val="007609D5"/>
    <w:rsid w:val="007609EC"/>
    <w:rsid w:val="00761727"/>
    <w:rsid w:val="00763505"/>
    <w:rsid w:val="00763B0E"/>
    <w:rsid w:val="0076443B"/>
    <w:rsid w:val="0076446C"/>
    <w:rsid w:val="007647B0"/>
    <w:rsid w:val="00764C0F"/>
    <w:rsid w:val="00765203"/>
    <w:rsid w:val="00765C1D"/>
    <w:rsid w:val="00766510"/>
    <w:rsid w:val="00766E81"/>
    <w:rsid w:val="00767313"/>
    <w:rsid w:val="0077057D"/>
    <w:rsid w:val="00770AFC"/>
    <w:rsid w:val="0077101D"/>
    <w:rsid w:val="007716AE"/>
    <w:rsid w:val="00771A5F"/>
    <w:rsid w:val="00771C72"/>
    <w:rsid w:val="00771F92"/>
    <w:rsid w:val="00772B59"/>
    <w:rsid w:val="00773DA8"/>
    <w:rsid w:val="00775070"/>
    <w:rsid w:val="00775301"/>
    <w:rsid w:val="00775B5F"/>
    <w:rsid w:val="00775BA6"/>
    <w:rsid w:val="00777672"/>
    <w:rsid w:val="00777682"/>
    <w:rsid w:val="007801EF"/>
    <w:rsid w:val="0078168C"/>
    <w:rsid w:val="00781FA4"/>
    <w:rsid w:val="0078250F"/>
    <w:rsid w:val="00783344"/>
    <w:rsid w:val="00783608"/>
    <w:rsid w:val="00783853"/>
    <w:rsid w:val="00783AD6"/>
    <w:rsid w:val="007845E9"/>
    <w:rsid w:val="00784A5C"/>
    <w:rsid w:val="00784AB1"/>
    <w:rsid w:val="00784FD2"/>
    <w:rsid w:val="00785A9E"/>
    <w:rsid w:val="00786050"/>
    <w:rsid w:val="00786470"/>
    <w:rsid w:val="00786D69"/>
    <w:rsid w:val="00790A2C"/>
    <w:rsid w:val="00790CC6"/>
    <w:rsid w:val="00790EF9"/>
    <w:rsid w:val="007915F8"/>
    <w:rsid w:val="007917C1"/>
    <w:rsid w:val="00791DA2"/>
    <w:rsid w:val="007935EC"/>
    <w:rsid w:val="007936AB"/>
    <w:rsid w:val="00794220"/>
    <w:rsid w:val="00794E40"/>
    <w:rsid w:val="00795034"/>
    <w:rsid w:val="00795E1B"/>
    <w:rsid w:val="00795EAD"/>
    <w:rsid w:val="00796BDF"/>
    <w:rsid w:val="0079751B"/>
    <w:rsid w:val="00797CA6"/>
    <w:rsid w:val="007A065B"/>
    <w:rsid w:val="007A12C5"/>
    <w:rsid w:val="007A1631"/>
    <w:rsid w:val="007A16FE"/>
    <w:rsid w:val="007A1E0C"/>
    <w:rsid w:val="007A2339"/>
    <w:rsid w:val="007A24A7"/>
    <w:rsid w:val="007A2B56"/>
    <w:rsid w:val="007A3346"/>
    <w:rsid w:val="007A514D"/>
    <w:rsid w:val="007A519A"/>
    <w:rsid w:val="007A52B1"/>
    <w:rsid w:val="007A74FF"/>
    <w:rsid w:val="007A7C8D"/>
    <w:rsid w:val="007B042E"/>
    <w:rsid w:val="007B0EEB"/>
    <w:rsid w:val="007B196E"/>
    <w:rsid w:val="007B2DD0"/>
    <w:rsid w:val="007B2EC2"/>
    <w:rsid w:val="007B32C4"/>
    <w:rsid w:val="007B33DC"/>
    <w:rsid w:val="007B4AF2"/>
    <w:rsid w:val="007B5001"/>
    <w:rsid w:val="007B6BE3"/>
    <w:rsid w:val="007B767E"/>
    <w:rsid w:val="007B799A"/>
    <w:rsid w:val="007B7F69"/>
    <w:rsid w:val="007C03D7"/>
    <w:rsid w:val="007C10F6"/>
    <w:rsid w:val="007C16B1"/>
    <w:rsid w:val="007C180B"/>
    <w:rsid w:val="007C1A26"/>
    <w:rsid w:val="007C1AE3"/>
    <w:rsid w:val="007C2280"/>
    <w:rsid w:val="007C280C"/>
    <w:rsid w:val="007C392C"/>
    <w:rsid w:val="007C3E6C"/>
    <w:rsid w:val="007C47DC"/>
    <w:rsid w:val="007C5132"/>
    <w:rsid w:val="007C52BA"/>
    <w:rsid w:val="007C58B9"/>
    <w:rsid w:val="007C5DD6"/>
    <w:rsid w:val="007C5E14"/>
    <w:rsid w:val="007C6BFE"/>
    <w:rsid w:val="007C6CA2"/>
    <w:rsid w:val="007C6DB4"/>
    <w:rsid w:val="007C7A52"/>
    <w:rsid w:val="007D14B0"/>
    <w:rsid w:val="007D1905"/>
    <w:rsid w:val="007D1D23"/>
    <w:rsid w:val="007D219C"/>
    <w:rsid w:val="007D22B6"/>
    <w:rsid w:val="007D2687"/>
    <w:rsid w:val="007D2C5B"/>
    <w:rsid w:val="007D2E83"/>
    <w:rsid w:val="007D3960"/>
    <w:rsid w:val="007D397D"/>
    <w:rsid w:val="007D39D3"/>
    <w:rsid w:val="007D43F7"/>
    <w:rsid w:val="007D486F"/>
    <w:rsid w:val="007D4C71"/>
    <w:rsid w:val="007D4CD8"/>
    <w:rsid w:val="007D4D99"/>
    <w:rsid w:val="007D54B0"/>
    <w:rsid w:val="007D5FED"/>
    <w:rsid w:val="007D69F5"/>
    <w:rsid w:val="007D7A01"/>
    <w:rsid w:val="007D7A64"/>
    <w:rsid w:val="007D7D42"/>
    <w:rsid w:val="007E000E"/>
    <w:rsid w:val="007E12BE"/>
    <w:rsid w:val="007E19C2"/>
    <w:rsid w:val="007E1DB6"/>
    <w:rsid w:val="007E429D"/>
    <w:rsid w:val="007E46D1"/>
    <w:rsid w:val="007E5261"/>
    <w:rsid w:val="007E5324"/>
    <w:rsid w:val="007E6047"/>
    <w:rsid w:val="007E60D5"/>
    <w:rsid w:val="007E61FD"/>
    <w:rsid w:val="007E64D5"/>
    <w:rsid w:val="007E7055"/>
    <w:rsid w:val="007E7395"/>
    <w:rsid w:val="007F0EBB"/>
    <w:rsid w:val="007F0EEB"/>
    <w:rsid w:val="007F1052"/>
    <w:rsid w:val="007F1506"/>
    <w:rsid w:val="007F1B14"/>
    <w:rsid w:val="007F1BEA"/>
    <w:rsid w:val="007F1C10"/>
    <w:rsid w:val="007F227E"/>
    <w:rsid w:val="007F2AAB"/>
    <w:rsid w:val="007F3106"/>
    <w:rsid w:val="007F35D8"/>
    <w:rsid w:val="007F482F"/>
    <w:rsid w:val="007F4ACE"/>
    <w:rsid w:val="007F4B5C"/>
    <w:rsid w:val="007F4EDE"/>
    <w:rsid w:val="007F5D30"/>
    <w:rsid w:val="007F6E7A"/>
    <w:rsid w:val="007F7967"/>
    <w:rsid w:val="007F7E2C"/>
    <w:rsid w:val="00800391"/>
    <w:rsid w:val="008005B0"/>
    <w:rsid w:val="00800706"/>
    <w:rsid w:val="00800D91"/>
    <w:rsid w:val="0080151B"/>
    <w:rsid w:val="00801AF9"/>
    <w:rsid w:val="008046B0"/>
    <w:rsid w:val="00805CD8"/>
    <w:rsid w:val="00805E09"/>
    <w:rsid w:val="00806738"/>
    <w:rsid w:val="008068A5"/>
    <w:rsid w:val="00807634"/>
    <w:rsid w:val="008103D4"/>
    <w:rsid w:val="00810429"/>
    <w:rsid w:val="00810E56"/>
    <w:rsid w:val="008119E5"/>
    <w:rsid w:val="00812554"/>
    <w:rsid w:val="00813414"/>
    <w:rsid w:val="008136E8"/>
    <w:rsid w:val="00813AFB"/>
    <w:rsid w:val="00813BF2"/>
    <w:rsid w:val="0081432B"/>
    <w:rsid w:val="008147EE"/>
    <w:rsid w:val="0081499B"/>
    <w:rsid w:val="00814B32"/>
    <w:rsid w:val="008155FC"/>
    <w:rsid w:val="00815767"/>
    <w:rsid w:val="00815E06"/>
    <w:rsid w:val="0081605F"/>
    <w:rsid w:val="008160CF"/>
    <w:rsid w:val="0081626D"/>
    <w:rsid w:val="00816890"/>
    <w:rsid w:val="00816963"/>
    <w:rsid w:val="008206A2"/>
    <w:rsid w:val="00820E4A"/>
    <w:rsid w:val="0082183F"/>
    <w:rsid w:val="00821D5E"/>
    <w:rsid w:val="00822052"/>
    <w:rsid w:val="00822D70"/>
    <w:rsid w:val="00823E3A"/>
    <w:rsid w:val="00824B40"/>
    <w:rsid w:val="00825187"/>
    <w:rsid w:val="008254C0"/>
    <w:rsid w:val="00825579"/>
    <w:rsid w:val="00825CAF"/>
    <w:rsid w:val="00826187"/>
    <w:rsid w:val="0082688D"/>
    <w:rsid w:val="00830792"/>
    <w:rsid w:val="008307F0"/>
    <w:rsid w:val="008310BB"/>
    <w:rsid w:val="0083203B"/>
    <w:rsid w:val="008321CF"/>
    <w:rsid w:val="00832314"/>
    <w:rsid w:val="00834A10"/>
    <w:rsid w:val="0083507A"/>
    <w:rsid w:val="008353CB"/>
    <w:rsid w:val="00835AEB"/>
    <w:rsid w:val="00835CB5"/>
    <w:rsid w:val="00836A8F"/>
    <w:rsid w:val="00837B09"/>
    <w:rsid w:val="00837B64"/>
    <w:rsid w:val="00837F71"/>
    <w:rsid w:val="008401AB"/>
    <w:rsid w:val="00840208"/>
    <w:rsid w:val="008406EB"/>
    <w:rsid w:val="00840795"/>
    <w:rsid w:val="008408F0"/>
    <w:rsid w:val="008409AA"/>
    <w:rsid w:val="00841BEE"/>
    <w:rsid w:val="00842BAD"/>
    <w:rsid w:val="00843AE2"/>
    <w:rsid w:val="00843F58"/>
    <w:rsid w:val="008446E5"/>
    <w:rsid w:val="0084473F"/>
    <w:rsid w:val="00844B57"/>
    <w:rsid w:val="00844EF4"/>
    <w:rsid w:val="008457A6"/>
    <w:rsid w:val="00845C47"/>
    <w:rsid w:val="0084603C"/>
    <w:rsid w:val="008465EC"/>
    <w:rsid w:val="008468D8"/>
    <w:rsid w:val="00846AF5"/>
    <w:rsid w:val="0084708B"/>
    <w:rsid w:val="0084753F"/>
    <w:rsid w:val="008476DB"/>
    <w:rsid w:val="0084780C"/>
    <w:rsid w:val="00847B04"/>
    <w:rsid w:val="00847B92"/>
    <w:rsid w:val="00851B8E"/>
    <w:rsid w:val="00851D41"/>
    <w:rsid w:val="00852410"/>
    <w:rsid w:val="00852A63"/>
    <w:rsid w:val="00852C11"/>
    <w:rsid w:val="0085397A"/>
    <w:rsid w:val="00854C43"/>
    <w:rsid w:val="00854C60"/>
    <w:rsid w:val="00854E9D"/>
    <w:rsid w:val="008552BB"/>
    <w:rsid w:val="008553CD"/>
    <w:rsid w:val="00855413"/>
    <w:rsid w:val="0085653E"/>
    <w:rsid w:val="008565AC"/>
    <w:rsid w:val="00857202"/>
    <w:rsid w:val="00857AC4"/>
    <w:rsid w:val="00857C99"/>
    <w:rsid w:val="008609BF"/>
    <w:rsid w:val="00861008"/>
    <w:rsid w:val="008615A6"/>
    <w:rsid w:val="00861F9C"/>
    <w:rsid w:val="00862149"/>
    <w:rsid w:val="0086265C"/>
    <w:rsid w:val="00862669"/>
    <w:rsid w:val="008627BA"/>
    <w:rsid w:val="008640DF"/>
    <w:rsid w:val="00864184"/>
    <w:rsid w:val="00864EB1"/>
    <w:rsid w:val="0086592F"/>
    <w:rsid w:val="00865F7C"/>
    <w:rsid w:val="00866776"/>
    <w:rsid w:val="008678DF"/>
    <w:rsid w:val="00867CBD"/>
    <w:rsid w:val="00870A2E"/>
    <w:rsid w:val="00871BF5"/>
    <w:rsid w:val="008721A4"/>
    <w:rsid w:val="008721AF"/>
    <w:rsid w:val="00872302"/>
    <w:rsid w:val="00872CCB"/>
    <w:rsid w:val="00872D3E"/>
    <w:rsid w:val="0087369F"/>
    <w:rsid w:val="008736D0"/>
    <w:rsid w:val="00873B2F"/>
    <w:rsid w:val="00874148"/>
    <w:rsid w:val="008747BD"/>
    <w:rsid w:val="00874A06"/>
    <w:rsid w:val="00874E6B"/>
    <w:rsid w:val="0087566C"/>
    <w:rsid w:val="00875897"/>
    <w:rsid w:val="00875B13"/>
    <w:rsid w:val="008769BF"/>
    <w:rsid w:val="00877BCB"/>
    <w:rsid w:val="00880DC1"/>
    <w:rsid w:val="00881A7E"/>
    <w:rsid w:val="00881A8B"/>
    <w:rsid w:val="00881B7C"/>
    <w:rsid w:val="00882818"/>
    <w:rsid w:val="00882EFC"/>
    <w:rsid w:val="00883C65"/>
    <w:rsid w:val="0088431A"/>
    <w:rsid w:val="00884C68"/>
    <w:rsid w:val="008857C8"/>
    <w:rsid w:val="008860F6"/>
    <w:rsid w:val="00886366"/>
    <w:rsid w:val="008865D2"/>
    <w:rsid w:val="00886B72"/>
    <w:rsid w:val="00887026"/>
    <w:rsid w:val="008903B7"/>
    <w:rsid w:val="0089284E"/>
    <w:rsid w:val="008944E9"/>
    <w:rsid w:val="00894518"/>
    <w:rsid w:val="00894AF9"/>
    <w:rsid w:val="00895125"/>
    <w:rsid w:val="0089520A"/>
    <w:rsid w:val="008955A9"/>
    <w:rsid w:val="008956D8"/>
    <w:rsid w:val="008957F7"/>
    <w:rsid w:val="008965B7"/>
    <w:rsid w:val="008972A9"/>
    <w:rsid w:val="008979BD"/>
    <w:rsid w:val="008979C8"/>
    <w:rsid w:val="008A113B"/>
    <w:rsid w:val="008A2341"/>
    <w:rsid w:val="008A34A0"/>
    <w:rsid w:val="008A4366"/>
    <w:rsid w:val="008A4957"/>
    <w:rsid w:val="008A5819"/>
    <w:rsid w:val="008A588D"/>
    <w:rsid w:val="008A61DF"/>
    <w:rsid w:val="008A6708"/>
    <w:rsid w:val="008A6DDD"/>
    <w:rsid w:val="008A7D9C"/>
    <w:rsid w:val="008B00A6"/>
    <w:rsid w:val="008B0C45"/>
    <w:rsid w:val="008B1367"/>
    <w:rsid w:val="008B161F"/>
    <w:rsid w:val="008B1A4F"/>
    <w:rsid w:val="008B2E8C"/>
    <w:rsid w:val="008B2ECF"/>
    <w:rsid w:val="008B302D"/>
    <w:rsid w:val="008B349B"/>
    <w:rsid w:val="008B3C19"/>
    <w:rsid w:val="008B3F95"/>
    <w:rsid w:val="008B5847"/>
    <w:rsid w:val="008B584F"/>
    <w:rsid w:val="008B6D02"/>
    <w:rsid w:val="008B7EE8"/>
    <w:rsid w:val="008C17DA"/>
    <w:rsid w:val="008C189B"/>
    <w:rsid w:val="008C29C3"/>
    <w:rsid w:val="008C2A92"/>
    <w:rsid w:val="008C3F7A"/>
    <w:rsid w:val="008C5112"/>
    <w:rsid w:val="008C5197"/>
    <w:rsid w:val="008C529C"/>
    <w:rsid w:val="008C5301"/>
    <w:rsid w:val="008C53BE"/>
    <w:rsid w:val="008C55D7"/>
    <w:rsid w:val="008C585B"/>
    <w:rsid w:val="008C60B5"/>
    <w:rsid w:val="008C632B"/>
    <w:rsid w:val="008C6F69"/>
    <w:rsid w:val="008C7583"/>
    <w:rsid w:val="008C7AD5"/>
    <w:rsid w:val="008D017E"/>
    <w:rsid w:val="008D042F"/>
    <w:rsid w:val="008D0943"/>
    <w:rsid w:val="008D0F9C"/>
    <w:rsid w:val="008D1070"/>
    <w:rsid w:val="008D159D"/>
    <w:rsid w:val="008D27B8"/>
    <w:rsid w:val="008D3254"/>
    <w:rsid w:val="008D39EF"/>
    <w:rsid w:val="008D3E81"/>
    <w:rsid w:val="008D3EF3"/>
    <w:rsid w:val="008D4338"/>
    <w:rsid w:val="008D4412"/>
    <w:rsid w:val="008D5725"/>
    <w:rsid w:val="008D5948"/>
    <w:rsid w:val="008D5DB1"/>
    <w:rsid w:val="008D7686"/>
    <w:rsid w:val="008D7AD9"/>
    <w:rsid w:val="008D7AE8"/>
    <w:rsid w:val="008D7BD7"/>
    <w:rsid w:val="008D7C0F"/>
    <w:rsid w:val="008D7CF7"/>
    <w:rsid w:val="008D7F0F"/>
    <w:rsid w:val="008E002C"/>
    <w:rsid w:val="008E053C"/>
    <w:rsid w:val="008E2D2A"/>
    <w:rsid w:val="008E2E26"/>
    <w:rsid w:val="008E2FD6"/>
    <w:rsid w:val="008E3268"/>
    <w:rsid w:val="008E39F9"/>
    <w:rsid w:val="008E46EE"/>
    <w:rsid w:val="008E534F"/>
    <w:rsid w:val="008E5D95"/>
    <w:rsid w:val="008E7739"/>
    <w:rsid w:val="008E7821"/>
    <w:rsid w:val="008E7ABF"/>
    <w:rsid w:val="008F04C2"/>
    <w:rsid w:val="008F04F0"/>
    <w:rsid w:val="008F08FB"/>
    <w:rsid w:val="008F0DD8"/>
    <w:rsid w:val="008F1948"/>
    <w:rsid w:val="008F1A47"/>
    <w:rsid w:val="008F1E1C"/>
    <w:rsid w:val="008F29BA"/>
    <w:rsid w:val="008F2E7D"/>
    <w:rsid w:val="008F2ED1"/>
    <w:rsid w:val="008F3070"/>
    <w:rsid w:val="008F3953"/>
    <w:rsid w:val="008F3AF8"/>
    <w:rsid w:val="008F630C"/>
    <w:rsid w:val="0090016C"/>
    <w:rsid w:val="009001A5"/>
    <w:rsid w:val="00900A30"/>
    <w:rsid w:val="00900D47"/>
    <w:rsid w:val="00901B10"/>
    <w:rsid w:val="00901B32"/>
    <w:rsid w:val="00901F1D"/>
    <w:rsid w:val="009025C1"/>
    <w:rsid w:val="00904ABF"/>
    <w:rsid w:val="0090530B"/>
    <w:rsid w:val="00905FDE"/>
    <w:rsid w:val="009060DD"/>
    <w:rsid w:val="00906ABC"/>
    <w:rsid w:val="00906DFC"/>
    <w:rsid w:val="0090720A"/>
    <w:rsid w:val="00910413"/>
    <w:rsid w:val="00910926"/>
    <w:rsid w:val="00911B92"/>
    <w:rsid w:val="00911D4F"/>
    <w:rsid w:val="00912646"/>
    <w:rsid w:val="00912A1F"/>
    <w:rsid w:val="0091398C"/>
    <w:rsid w:val="00913BA9"/>
    <w:rsid w:val="00914142"/>
    <w:rsid w:val="0091444C"/>
    <w:rsid w:val="0091460B"/>
    <w:rsid w:val="00914B43"/>
    <w:rsid w:val="00915163"/>
    <w:rsid w:val="00915357"/>
    <w:rsid w:val="00915736"/>
    <w:rsid w:val="0091588C"/>
    <w:rsid w:val="009163D0"/>
    <w:rsid w:val="009163E9"/>
    <w:rsid w:val="00916495"/>
    <w:rsid w:val="00917A65"/>
    <w:rsid w:val="00917DCD"/>
    <w:rsid w:val="00920D26"/>
    <w:rsid w:val="00920F02"/>
    <w:rsid w:val="0092106E"/>
    <w:rsid w:val="009210C1"/>
    <w:rsid w:val="00921163"/>
    <w:rsid w:val="00922262"/>
    <w:rsid w:val="00922298"/>
    <w:rsid w:val="00922936"/>
    <w:rsid w:val="00922F1C"/>
    <w:rsid w:val="0092381D"/>
    <w:rsid w:val="009238A0"/>
    <w:rsid w:val="009238F1"/>
    <w:rsid w:val="00924E92"/>
    <w:rsid w:val="009254D7"/>
    <w:rsid w:val="00925F54"/>
    <w:rsid w:val="009263D4"/>
    <w:rsid w:val="00926484"/>
    <w:rsid w:val="00926C05"/>
    <w:rsid w:val="009279B3"/>
    <w:rsid w:val="00927B7C"/>
    <w:rsid w:val="009305B7"/>
    <w:rsid w:val="009310EC"/>
    <w:rsid w:val="00932C73"/>
    <w:rsid w:val="00933621"/>
    <w:rsid w:val="00935494"/>
    <w:rsid w:val="00935A2B"/>
    <w:rsid w:val="00935BCA"/>
    <w:rsid w:val="009362A7"/>
    <w:rsid w:val="009364C5"/>
    <w:rsid w:val="0093662F"/>
    <w:rsid w:val="009373F4"/>
    <w:rsid w:val="00937679"/>
    <w:rsid w:val="00937A6F"/>
    <w:rsid w:val="00937DB3"/>
    <w:rsid w:val="00937FB6"/>
    <w:rsid w:val="00940FAC"/>
    <w:rsid w:val="00940FD6"/>
    <w:rsid w:val="0094184D"/>
    <w:rsid w:val="009419B9"/>
    <w:rsid w:val="009419EF"/>
    <w:rsid w:val="009424D4"/>
    <w:rsid w:val="00942626"/>
    <w:rsid w:val="009427B7"/>
    <w:rsid w:val="00942C8F"/>
    <w:rsid w:val="009431EC"/>
    <w:rsid w:val="00943992"/>
    <w:rsid w:val="00943BDF"/>
    <w:rsid w:val="009441B0"/>
    <w:rsid w:val="009443C9"/>
    <w:rsid w:val="009448D9"/>
    <w:rsid w:val="00944D74"/>
    <w:rsid w:val="00945235"/>
    <w:rsid w:val="00945475"/>
    <w:rsid w:val="009458F3"/>
    <w:rsid w:val="0094592E"/>
    <w:rsid w:val="00945E9C"/>
    <w:rsid w:val="00945F8A"/>
    <w:rsid w:val="009463B9"/>
    <w:rsid w:val="009467C5"/>
    <w:rsid w:val="00946970"/>
    <w:rsid w:val="00946CFA"/>
    <w:rsid w:val="00947870"/>
    <w:rsid w:val="00947BB3"/>
    <w:rsid w:val="00947FC4"/>
    <w:rsid w:val="0095013A"/>
    <w:rsid w:val="0095095F"/>
    <w:rsid w:val="00950AD9"/>
    <w:rsid w:val="00951711"/>
    <w:rsid w:val="00951A7E"/>
    <w:rsid w:val="009528DF"/>
    <w:rsid w:val="009531DE"/>
    <w:rsid w:val="009532F5"/>
    <w:rsid w:val="00953CEC"/>
    <w:rsid w:val="00953D7C"/>
    <w:rsid w:val="00953E1B"/>
    <w:rsid w:val="00954C9A"/>
    <w:rsid w:val="00954F1E"/>
    <w:rsid w:val="00954FB9"/>
    <w:rsid w:val="00955FE7"/>
    <w:rsid w:val="009579FE"/>
    <w:rsid w:val="00957C70"/>
    <w:rsid w:val="009604B9"/>
    <w:rsid w:val="0096137E"/>
    <w:rsid w:val="00962B5E"/>
    <w:rsid w:val="009636DB"/>
    <w:rsid w:val="0096379E"/>
    <w:rsid w:val="00963E49"/>
    <w:rsid w:val="00964615"/>
    <w:rsid w:val="00964C38"/>
    <w:rsid w:val="0096638D"/>
    <w:rsid w:val="00966D4A"/>
    <w:rsid w:val="009672C1"/>
    <w:rsid w:val="009673A6"/>
    <w:rsid w:val="009674E4"/>
    <w:rsid w:val="0096756A"/>
    <w:rsid w:val="0096769C"/>
    <w:rsid w:val="00967863"/>
    <w:rsid w:val="00970D41"/>
    <w:rsid w:val="00970E23"/>
    <w:rsid w:val="00971B19"/>
    <w:rsid w:val="00971D1A"/>
    <w:rsid w:val="009726AD"/>
    <w:rsid w:val="00972CCE"/>
    <w:rsid w:val="00973BD7"/>
    <w:rsid w:val="00973D24"/>
    <w:rsid w:val="00973D5F"/>
    <w:rsid w:val="00973E90"/>
    <w:rsid w:val="009756BD"/>
    <w:rsid w:val="00975B1D"/>
    <w:rsid w:val="00975DBB"/>
    <w:rsid w:val="00976679"/>
    <w:rsid w:val="00976E9D"/>
    <w:rsid w:val="0097771F"/>
    <w:rsid w:val="0098052D"/>
    <w:rsid w:val="00980BAA"/>
    <w:rsid w:val="00981BA3"/>
    <w:rsid w:val="00982104"/>
    <w:rsid w:val="00982E0E"/>
    <w:rsid w:val="00984578"/>
    <w:rsid w:val="00984852"/>
    <w:rsid w:val="00984E1E"/>
    <w:rsid w:val="00986CFA"/>
    <w:rsid w:val="00987D8E"/>
    <w:rsid w:val="00987F35"/>
    <w:rsid w:val="009910E6"/>
    <w:rsid w:val="009921F2"/>
    <w:rsid w:val="009927E5"/>
    <w:rsid w:val="00992BFE"/>
    <w:rsid w:val="009935EB"/>
    <w:rsid w:val="0099467F"/>
    <w:rsid w:val="00996365"/>
    <w:rsid w:val="00996DBC"/>
    <w:rsid w:val="00996F2E"/>
    <w:rsid w:val="00997326"/>
    <w:rsid w:val="00997540"/>
    <w:rsid w:val="009977AC"/>
    <w:rsid w:val="0099780B"/>
    <w:rsid w:val="009A03B7"/>
    <w:rsid w:val="009A078D"/>
    <w:rsid w:val="009A0F22"/>
    <w:rsid w:val="009A111A"/>
    <w:rsid w:val="009A1471"/>
    <w:rsid w:val="009A1810"/>
    <w:rsid w:val="009A21EB"/>
    <w:rsid w:val="009A34BB"/>
    <w:rsid w:val="009A35CF"/>
    <w:rsid w:val="009A3D8E"/>
    <w:rsid w:val="009A3E00"/>
    <w:rsid w:val="009A3F28"/>
    <w:rsid w:val="009A5058"/>
    <w:rsid w:val="009A552E"/>
    <w:rsid w:val="009A5B22"/>
    <w:rsid w:val="009A5C13"/>
    <w:rsid w:val="009A5DD4"/>
    <w:rsid w:val="009A61DE"/>
    <w:rsid w:val="009A6266"/>
    <w:rsid w:val="009A6B52"/>
    <w:rsid w:val="009A6BA7"/>
    <w:rsid w:val="009A7275"/>
    <w:rsid w:val="009A758A"/>
    <w:rsid w:val="009B1849"/>
    <w:rsid w:val="009B266B"/>
    <w:rsid w:val="009B28CF"/>
    <w:rsid w:val="009B2BB0"/>
    <w:rsid w:val="009B2BB9"/>
    <w:rsid w:val="009B2BF4"/>
    <w:rsid w:val="009B38F0"/>
    <w:rsid w:val="009B397B"/>
    <w:rsid w:val="009B3A50"/>
    <w:rsid w:val="009B3E71"/>
    <w:rsid w:val="009B4969"/>
    <w:rsid w:val="009B4E76"/>
    <w:rsid w:val="009B53B9"/>
    <w:rsid w:val="009B56E0"/>
    <w:rsid w:val="009B611E"/>
    <w:rsid w:val="009B63DD"/>
    <w:rsid w:val="009B673D"/>
    <w:rsid w:val="009B6A00"/>
    <w:rsid w:val="009B6C60"/>
    <w:rsid w:val="009B7095"/>
    <w:rsid w:val="009B7403"/>
    <w:rsid w:val="009B75D8"/>
    <w:rsid w:val="009B7E45"/>
    <w:rsid w:val="009C0B76"/>
    <w:rsid w:val="009C1BA1"/>
    <w:rsid w:val="009C3568"/>
    <w:rsid w:val="009C384B"/>
    <w:rsid w:val="009C3D24"/>
    <w:rsid w:val="009C4A44"/>
    <w:rsid w:val="009C4B07"/>
    <w:rsid w:val="009C6DE7"/>
    <w:rsid w:val="009C6EE5"/>
    <w:rsid w:val="009C7137"/>
    <w:rsid w:val="009D00F6"/>
    <w:rsid w:val="009D069E"/>
    <w:rsid w:val="009D1026"/>
    <w:rsid w:val="009D2170"/>
    <w:rsid w:val="009D2325"/>
    <w:rsid w:val="009D29A5"/>
    <w:rsid w:val="009D2FF0"/>
    <w:rsid w:val="009D3549"/>
    <w:rsid w:val="009D3DD4"/>
    <w:rsid w:val="009D4ABE"/>
    <w:rsid w:val="009D5497"/>
    <w:rsid w:val="009D5DA4"/>
    <w:rsid w:val="009D6406"/>
    <w:rsid w:val="009D68A8"/>
    <w:rsid w:val="009D7355"/>
    <w:rsid w:val="009D7517"/>
    <w:rsid w:val="009D7949"/>
    <w:rsid w:val="009E08CD"/>
    <w:rsid w:val="009E0AD6"/>
    <w:rsid w:val="009E1942"/>
    <w:rsid w:val="009E2B15"/>
    <w:rsid w:val="009E3443"/>
    <w:rsid w:val="009E3B3F"/>
    <w:rsid w:val="009E4051"/>
    <w:rsid w:val="009E436B"/>
    <w:rsid w:val="009E48B1"/>
    <w:rsid w:val="009E63B0"/>
    <w:rsid w:val="009E641C"/>
    <w:rsid w:val="009E6D87"/>
    <w:rsid w:val="009E72F4"/>
    <w:rsid w:val="009E7389"/>
    <w:rsid w:val="009E7FAD"/>
    <w:rsid w:val="009F0126"/>
    <w:rsid w:val="009F0746"/>
    <w:rsid w:val="009F09F0"/>
    <w:rsid w:val="009F0A8D"/>
    <w:rsid w:val="009F137A"/>
    <w:rsid w:val="009F3411"/>
    <w:rsid w:val="009F3B35"/>
    <w:rsid w:val="009F3EDF"/>
    <w:rsid w:val="009F4343"/>
    <w:rsid w:val="009F51D1"/>
    <w:rsid w:val="009F5239"/>
    <w:rsid w:val="009F54C8"/>
    <w:rsid w:val="009F550D"/>
    <w:rsid w:val="009F5554"/>
    <w:rsid w:val="009F5E67"/>
    <w:rsid w:val="009F6AFB"/>
    <w:rsid w:val="009F78EA"/>
    <w:rsid w:val="00A00B29"/>
    <w:rsid w:val="00A00CE4"/>
    <w:rsid w:val="00A02149"/>
    <w:rsid w:val="00A02A9F"/>
    <w:rsid w:val="00A02AC5"/>
    <w:rsid w:val="00A02B06"/>
    <w:rsid w:val="00A02E8D"/>
    <w:rsid w:val="00A02FCC"/>
    <w:rsid w:val="00A0449A"/>
    <w:rsid w:val="00A055A3"/>
    <w:rsid w:val="00A06E9D"/>
    <w:rsid w:val="00A06F29"/>
    <w:rsid w:val="00A10783"/>
    <w:rsid w:val="00A10FC3"/>
    <w:rsid w:val="00A11280"/>
    <w:rsid w:val="00A11BC9"/>
    <w:rsid w:val="00A124E5"/>
    <w:rsid w:val="00A13012"/>
    <w:rsid w:val="00A13119"/>
    <w:rsid w:val="00A137ED"/>
    <w:rsid w:val="00A13B00"/>
    <w:rsid w:val="00A13C01"/>
    <w:rsid w:val="00A13CDD"/>
    <w:rsid w:val="00A13F43"/>
    <w:rsid w:val="00A14642"/>
    <w:rsid w:val="00A1527C"/>
    <w:rsid w:val="00A157C1"/>
    <w:rsid w:val="00A16BFC"/>
    <w:rsid w:val="00A16F2C"/>
    <w:rsid w:val="00A2068E"/>
    <w:rsid w:val="00A215D8"/>
    <w:rsid w:val="00A222A1"/>
    <w:rsid w:val="00A23CC2"/>
    <w:rsid w:val="00A23CDD"/>
    <w:rsid w:val="00A24344"/>
    <w:rsid w:val="00A25980"/>
    <w:rsid w:val="00A26A64"/>
    <w:rsid w:val="00A26BCB"/>
    <w:rsid w:val="00A26F8A"/>
    <w:rsid w:val="00A27B12"/>
    <w:rsid w:val="00A3085B"/>
    <w:rsid w:val="00A30EBB"/>
    <w:rsid w:val="00A31390"/>
    <w:rsid w:val="00A316EE"/>
    <w:rsid w:val="00A31A7C"/>
    <w:rsid w:val="00A323B4"/>
    <w:rsid w:val="00A32E3E"/>
    <w:rsid w:val="00A33195"/>
    <w:rsid w:val="00A338AE"/>
    <w:rsid w:val="00A33E5E"/>
    <w:rsid w:val="00A358D5"/>
    <w:rsid w:val="00A35930"/>
    <w:rsid w:val="00A3617C"/>
    <w:rsid w:val="00A36586"/>
    <w:rsid w:val="00A36849"/>
    <w:rsid w:val="00A37664"/>
    <w:rsid w:val="00A40565"/>
    <w:rsid w:val="00A40C70"/>
    <w:rsid w:val="00A4156C"/>
    <w:rsid w:val="00A41BD0"/>
    <w:rsid w:val="00A41CA2"/>
    <w:rsid w:val="00A42571"/>
    <w:rsid w:val="00A42CFE"/>
    <w:rsid w:val="00A42EA0"/>
    <w:rsid w:val="00A42FF5"/>
    <w:rsid w:val="00A43933"/>
    <w:rsid w:val="00A440E0"/>
    <w:rsid w:val="00A443D2"/>
    <w:rsid w:val="00A449F6"/>
    <w:rsid w:val="00A44AB7"/>
    <w:rsid w:val="00A45932"/>
    <w:rsid w:val="00A46302"/>
    <w:rsid w:val="00A46AB9"/>
    <w:rsid w:val="00A47407"/>
    <w:rsid w:val="00A47489"/>
    <w:rsid w:val="00A47975"/>
    <w:rsid w:val="00A47D6A"/>
    <w:rsid w:val="00A50578"/>
    <w:rsid w:val="00A505E3"/>
    <w:rsid w:val="00A507B6"/>
    <w:rsid w:val="00A50B2A"/>
    <w:rsid w:val="00A50F69"/>
    <w:rsid w:val="00A51444"/>
    <w:rsid w:val="00A5152C"/>
    <w:rsid w:val="00A5242F"/>
    <w:rsid w:val="00A53360"/>
    <w:rsid w:val="00A5355F"/>
    <w:rsid w:val="00A53BFD"/>
    <w:rsid w:val="00A5401D"/>
    <w:rsid w:val="00A544D8"/>
    <w:rsid w:val="00A5452D"/>
    <w:rsid w:val="00A54B86"/>
    <w:rsid w:val="00A54DA8"/>
    <w:rsid w:val="00A5503A"/>
    <w:rsid w:val="00A550C9"/>
    <w:rsid w:val="00A55F61"/>
    <w:rsid w:val="00A55FE2"/>
    <w:rsid w:val="00A5657A"/>
    <w:rsid w:val="00A5686D"/>
    <w:rsid w:val="00A56CC1"/>
    <w:rsid w:val="00A56FD8"/>
    <w:rsid w:val="00A577C0"/>
    <w:rsid w:val="00A57895"/>
    <w:rsid w:val="00A57A7A"/>
    <w:rsid w:val="00A60594"/>
    <w:rsid w:val="00A61058"/>
    <w:rsid w:val="00A61FF1"/>
    <w:rsid w:val="00A62358"/>
    <w:rsid w:val="00A62955"/>
    <w:rsid w:val="00A62CD8"/>
    <w:rsid w:val="00A6304B"/>
    <w:rsid w:val="00A63B15"/>
    <w:rsid w:val="00A63D19"/>
    <w:rsid w:val="00A6465A"/>
    <w:rsid w:val="00A64A6B"/>
    <w:rsid w:val="00A64EBF"/>
    <w:rsid w:val="00A6508F"/>
    <w:rsid w:val="00A650EF"/>
    <w:rsid w:val="00A654C8"/>
    <w:rsid w:val="00A67297"/>
    <w:rsid w:val="00A6756A"/>
    <w:rsid w:val="00A71E05"/>
    <w:rsid w:val="00A724F9"/>
    <w:rsid w:val="00A72866"/>
    <w:rsid w:val="00A72C1E"/>
    <w:rsid w:val="00A72EB4"/>
    <w:rsid w:val="00A73953"/>
    <w:rsid w:val="00A73BBF"/>
    <w:rsid w:val="00A74130"/>
    <w:rsid w:val="00A75517"/>
    <w:rsid w:val="00A7568B"/>
    <w:rsid w:val="00A75D23"/>
    <w:rsid w:val="00A775A8"/>
    <w:rsid w:val="00A77928"/>
    <w:rsid w:val="00A77998"/>
    <w:rsid w:val="00A77A9B"/>
    <w:rsid w:val="00A77C73"/>
    <w:rsid w:val="00A77D96"/>
    <w:rsid w:val="00A77FFB"/>
    <w:rsid w:val="00A8001A"/>
    <w:rsid w:val="00A806BC"/>
    <w:rsid w:val="00A81AAA"/>
    <w:rsid w:val="00A81D46"/>
    <w:rsid w:val="00A82011"/>
    <w:rsid w:val="00A82740"/>
    <w:rsid w:val="00A82E7D"/>
    <w:rsid w:val="00A82ED8"/>
    <w:rsid w:val="00A83A20"/>
    <w:rsid w:val="00A83C41"/>
    <w:rsid w:val="00A83ED8"/>
    <w:rsid w:val="00A84A66"/>
    <w:rsid w:val="00A86A33"/>
    <w:rsid w:val="00A87542"/>
    <w:rsid w:val="00A87910"/>
    <w:rsid w:val="00A9057C"/>
    <w:rsid w:val="00A918C2"/>
    <w:rsid w:val="00A91982"/>
    <w:rsid w:val="00A91A1C"/>
    <w:rsid w:val="00A91BBA"/>
    <w:rsid w:val="00A91C7F"/>
    <w:rsid w:val="00A926FF"/>
    <w:rsid w:val="00A92D58"/>
    <w:rsid w:val="00A9330C"/>
    <w:rsid w:val="00A93BC1"/>
    <w:rsid w:val="00A93E92"/>
    <w:rsid w:val="00A94BA8"/>
    <w:rsid w:val="00A95213"/>
    <w:rsid w:val="00A955A0"/>
    <w:rsid w:val="00A965E0"/>
    <w:rsid w:val="00A97395"/>
    <w:rsid w:val="00A97436"/>
    <w:rsid w:val="00A97817"/>
    <w:rsid w:val="00A978F5"/>
    <w:rsid w:val="00AA081F"/>
    <w:rsid w:val="00AA178A"/>
    <w:rsid w:val="00AA180F"/>
    <w:rsid w:val="00AA1A71"/>
    <w:rsid w:val="00AA1C2A"/>
    <w:rsid w:val="00AA1C30"/>
    <w:rsid w:val="00AA2AFD"/>
    <w:rsid w:val="00AA3AED"/>
    <w:rsid w:val="00AA4B4B"/>
    <w:rsid w:val="00AA4F00"/>
    <w:rsid w:val="00AA665E"/>
    <w:rsid w:val="00AA67AE"/>
    <w:rsid w:val="00AA6977"/>
    <w:rsid w:val="00AA6C0E"/>
    <w:rsid w:val="00AA6EF1"/>
    <w:rsid w:val="00AA7153"/>
    <w:rsid w:val="00AA7200"/>
    <w:rsid w:val="00AA7B15"/>
    <w:rsid w:val="00AB052C"/>
    <w:rsid w:val="00AB274D"/>
    <w:rsid w:val="00AB2CF0"/>
    <w:rsid w:val="00AB439C"/>
    <w:rsid w:val="00AB43F0"/>
    <w:rsid w:val="00AB4E71"/>
    <w:rsid w:val="00AB68D1"/>
    <w:rsid w:val="00AB6D2D"/>
    <w:rsid w:val="00AB6EB4"/>
    <w:rsid w:val="00AB71B1"/>
    <w:rsid w:val="00AB748C"/>
    <w:rsid w:val="00AB7C8B"/>
    <w:rsid w:val="00AC0141"/>
    <w:rsid w:val="00AC0C98"/>
    <w:rsid w:val="00AC139F"/>
    <w:rsid w:val="00AC2125"/>
    <w:rsid w:val="00AC23D1"/>
    <w:rsid w:val="00AC271C"/>
    <w:rsid w:val="00AC2FE3"/>
    <w:rsid w:val="00AC3527"/>
    <w:rsid w:val="00AC3918"/>
    <w:rsid w:val="00AC3FEC"/>
    <w:rsid w:val="00AC40CA"/>
    <w:rsid w:val="00AC4C6C"/>
    <w:rsid w:val="00AC5692"/>
    <w:rsid w:val="00AC5A38"/>
    <w:rsid w:val="00AC6FA0"/>
    <w:rsid w:val="00AD186D"/>
    <w:rsid w:val="00AD1C3D"/>
    <w:rsid w:val="00AD2398"/>
    <w:rsid w:val="00AD2EB1"/>
    <w:rsid w:val="00AD36D1"/>
    <w:rsid w:val="00AD3C6F"/>
    <w:rsid w:val="00AD3E24"/>
    <w:rsid w:val="00AD401D"/>
    <w:rsid w:val="00AD4557"/>
    <w:rsid w:val="00AD4D22"/>
    <w:rsid w:val="00AD5467"/>
    <w:rsid w:val="00AD646F"/>
    <w:rsid w:val="00AD686E"/>
    <w:rsid w:val="00AD6894"/>
    <w:rsid w:val="00AD6BCE"/>
    <w:rsid w:val="00AD74B8"/>
    <w:rsid w:val="00AE0F9F"/>
    <w:rsid w:val="00AE1576"/>
    <w:rsid w:val="00AE21E3"/>
    <w:rsid w:val="00AE23EB"/>
    <w:rsid w:val="00AE2C52"/>
    <w:rsid w:val="00AE353C"/>
    <w:rsid w:val="00AE37E0"/>
    <w:rsid w:val="00AE3D79"/>
    <w:rsid w:val="00AE4273"/>
    <w:rsid w:val="00AE42C7"/>
    <w:rsid w:val="00AE53AF"/>
    <w:rsid w:val="00AE5861"/>
    <w:rsid w:val="00AE58AD"/>
    <w:rsid w:val="00AE5B50"/>
    <w:rsid w:val="00AE5F5D"/>
    <w:rsid w:val="00AE6453"/>
    <w:rsid w:val="00AE6C78"/>
    <w:rsid w:val="00AE75D7"/>
    <w:rsid w:val="00AF0154"/>
    <w:rsid w:val="00AF04D7"/>
    <w:rsid w:val="00AF0A4E"/>
    <w:rsid w:val="00AF0F32"/>
    <w:rsid w:val="00AF1532"/>
    <w:rsid w:val="00AF22D9"/>
    <w:rsid w:val="00AF2A67"/>
    <w:rsid w:val="00AF3438"/>
    <w:rsid w:val="00AF470D"/>
    <w:rsid w:val="00AF5640"/>
    <w:rsid w:val="00AF6FB8"/>
    <w:rsid w:val="00B003F2"/>
    <w:rsid w:val="00B015F8"/>
    <w:rsid w:val="00B023D2"/>
    <w:rsid w:val="00B02A1D"/>
    <w:rsid w:val="00B02D93"/>
    <w:rsid w:val="00B02F58"/>
    <w:rsid w:val="00B03992"/>
    <w:rsid w:val="00B03CAF"/>
    <w:rsid w:val="00B04481"/>
    <w:rsid w:val="00B057B4"/>
    <w:rsid w:val="00B061DF"/>
    <w:rsid w:val="00B06F6C"/>
    <w:rsid w:val="00B0781C"/>
    <w:rsid w:val="00B07940"/>
    <w:rsid w:val="00B10BFB"/>
    <w:rsid w:val="00B11305"/>
    <w:rsid w:val="00B12226"/>
    <w:rsid w:val="00B124FE"/>
    <w:rsid w:val="00B1259F"/>
    <w:rsid w:val="00B12D7C"/>
    <w:rsid w:val="00B1303B"/>
    <w:rsid w:val="00B13475"/>
    <w:rsid w:val="00B13765"/>
    <w:rsid w:val="00B13BA1"/>
    <w:rsid w:val="00B13E24"/>
    <w:rsid w:val="00B14DC5"/>
    <w:rsid w:val="00B15B63"/>
    <w:rsid w:val="00B15BEB"/>
    <w:rsid w:val="00B16CFE"/>
    <w:rsid w:val="00B16E6E"/>
    <w:rsid w:val="00B176A2"/>
    <w:rsid w:val="00B2009E"/>
    <w:rsid w:val="00B2022E"/>
    <w:rsid w:val="00B2162B"/>
    <w:rsid w:val="00B217DB"/>
    <w:rsid w:val="00B21C8D"/>
    <w:rsid w:val="00B2216D"/>
    <w:rsid w:val="00B223FA"/>
    <w:rsid w:val="00B22A2E"/>
    <w:rsid w:val="00B22C6F"/>
    <w:rsid w:val="00B22DE1"/>
    <w:rsid w:val="00B23C85"/>
    <w:rsid w:val="00B23E96"/>
    <w:rsid w:val="00B255B5"/>
    <w:rsid w:val="00B26462"/>
    <w:rsid w:val="00B2698F"/>
    <w:rsid w:val="00B27699"/>
    <w:rsid w:val="00B279A5"/>
    <w:rsid w:val="00B30A88"/>
    <w:rsid w:val="00B31052"/>
    <w:rsid w:val="00B318B6"/>
    <w:rsid w:val="00B324BE"/>
    <w:rsid w:val="00B32A8F"/>
    <w:rsid w:val="00B32BD8"/>
    <w:rsid w:val="00B32BDB"/>
    <w:rsid w:val="00B34CC1"/>
    <w:rsid w:val="00B35888"/>
    <w:rsid w:val="00B35B64"/>
    <w:rsid w:val="00B35CE9"/>
    <w:rsid w:val="00B37561"/>
    <w:rsid w:val="00B37BF6"/>
    <w:rsid w:val="00B40902"/>
    <w:rsid w:val="00B411E9"/>
    <w:rsid w:val="00B42500"/>
    <w:rsid w:val="00B427CA"/>
    <w:rsid w:val="00B43074"/>
    <w:rsid w:val="00B43493"/>
    <w:rsid w:val="00B441AE"/>
    <w:rsid w:val="00B442FE"/>
    <w:rsid w:val="00B44E38"/>
    <w:rsid w:val="00B453B4"/>
    <w:rsid w:val="00B45405"/>
    <w:rsid w:val="00B45689"/>
    <w:rsid w:val="00B458A3"/>
    <w:rsid w:val="00B47BE6"/>
    <w:rsid w:val="00B50410"/>
    <w:rsid w:val="00B512F4"/>
    <w:rsid w:val="00B517D2"/>
    <w:rsid w:val="00B52574"/>
    <w:rsid w:val="00B52854"/>
    <w:rsid w:val="00B529D9"/>
    <w:rsid w:val="00B533AD"/>
    <w:rsid w:val="00B553E4"/>
    <w:rsid w:val="00B57A21"/>
    <w:rsid w:val="00B60355"/>
    <w:rsid w:val="00B60556"/>
    <w:rsid w:val="00B607C7"/>
    <w:rsid w:val="00B60EC5"/>
    <w:rsid w:val="00B620A5"/>
    <w:rsid w:val="00B63493"/>
    <w:rsid w:val="00B6454D"/>
    <w:rsid w:val="00B65158"/>
    <w:rsid w:val="00B6572B"/>
    <w:rsid w:val="00B65EC5"/>
    <w:rsid w:val="00B65EF6"/>
    <w:rsid w:val="00B66509"/>
    <w:rsid w:val="00B67010"/>
    <w:rsid w:val="00B70B83"/>
    <w:rsid w:val="00B71028"/>
    <w:rsid w:val="00B71075"/>
    <w:rsid w:val="00B72212"/>
    <w:rsid w:val="00B730AF"/>
    <w:rsid w:val="00B7347E"/>
    <w:rsid w:val="00B7389B"/>
    <w:rsid w:val="00B73C67"/>
    <w:rsid w:val="00B746D0"/>
    <w:rsid w:val="00B74A13"/>
    <w:rsid w:val="00B75551"/>
    <w:rsid w:val="00B755CD"/>
    <w:rsid w:val="00B756B1"/>
    <w:rsid w:val="00B75EAF"/>
    <w:rsid w:val="00B75FB8"/>
    <w:rsid w:val="00B765A4"/>
    <w:rsid w:val="00B77020"/>
    <w:rsid w:val="00B77055"/>
    <w:rsid w:val="00B773D7"/>
    <w:rsid w:val="00B77D82"/>
    <w:rsid w:val="00B800BC"/>
    <w:rsid w:val="00B8034A"/>
    <w:rsid w:val="00B80851"/>
    <w:rsid w:val="00B81496"/>
    <w:rsid w:val="00B815CA"/>
    <w:rsid w:val="00B81683"/>
    <w:rsid w:val="00B81737"/>
    <w:rsid w:val="00B81F3F"/>
    <w:rsid w:val="00B84228"/>
    <w:rsid w:val="00B8438E"/>
    <w:rsid w:val="00B84482"/>
    <w:rsid w:val="00B8480A"/>
    <w:rsid w:val="00B84A08"/>
    <w:rsid w:val="00B8522A"/>
    <w:rsid w:val="00B8552C"/>
    <w:rsid w:val="00B85A5D"/>
    <w:rsid w:val="00B85B58"/>
    <w:rsid w:val="00B85E4C"/>
    <w:rsid w:val="00B864EC"/>
    <w:rsid w:val="00B86930"/>
    <w:rsid w:val="00B871C2"/>
    <w:rsid w:val="00B8754A"/>
    <w:rsid w:val="00B876CC"/>
    <w:rsid w:val="00B90AE1"/>
    <w:rsid w:val="00B91C9D"/>
    <w:rsid w:val="00B92357"/>
    <w:rsid w:val="00B928D2"/>
    <w:rsid w:val="00B92DCE"/>
    <w:rsid w:val="00B9344E"/>
    <w:rsid w:val="00B93E05"/>
    <w:rsid w:val="00B9410E"/>
    <w:rsid w:val="00B952E5"/>
    <w:rsid w:val="00B95328"/>
    <w:rsid w:val="00B954F1"/>
    <w:rsid w:val="00B95F6A"/>
    <w:rsid w:val="00B97559"/>
    <w:rsid w:val="00BA0C48"/>
    <w:rsid w:val="00BA1312"/>
    <w:rsid w:val="00BA19EA"/>
    <w:rsid w:val="00BA1A1A"/>
    <w:rsid w:val="00BA1DFA"/>
    <w:rsid w:val="00BA35E0"/>
    <w:rsid w:val="00BA3A7D"/>
    <w:rsid w:val="00BA4402"/>
    <w:rsid w:val="00BA467F"/>
    <w:rsid w:val="00BA5019"/>
    <w:rsid w:val="00BA545C"/>
    <w:rsid w:val="00BA618E"/>
    <w:rsid w:val="00BA68F3"/>
    <w:rsid w:val="00BA706C"/>
    <w:rsid w:val="00BA737A"/>
    <w:rsid w:val="00BA767C"/>
    <w:rsid w:val="00BA77A2"/>
    <w:rsid w:val="00BA7AE5"/>
    <w:rsid w:val="00BA7E3E"/>
    <w:rsid w:val="00BB041E"/>
    <w:rsid w:val="00BB072C"/>
    <w:rsid w:val="00BB0977"/>
    <w:rsid w:val="00BB0BD6"/>
    <w:rsid w:val="00BB0CCB"/>
    <w:rsid w:val="00BB165C"/>
    <w:rsid w:val="00BB1BCB"/>
    <w:rsid w:val="00BB1D1E"/>
    <w:rsid w:val="00BB2205"/>
    <w:rsid w:val="00BB220C"/>
    <w:rsid w:val="00BB2BEE"/>
    <w:rsid w:val="00BB37CB"/>
    <w:rsid w:val="00BB38A7"/>
    <w:rsid w:val="00BB3C16"/>
    <w:rsid w:val="00BB444A"/>
    <w:rsid w:val="00BB4742"/>
    <w:rsid w:val="00BB4B93"/>
    <w:rsid w:val="00BB5749"/>
    <w:rsid w:val="00BB5F3A"/>
    <w:rsid w:val="00BB6247"/>
    <w:rsid w:val="00BB664F"/>
    <w:rsid w:val="00BB6712"/>
    <w:rsid w:val="00BB6974"/>
    <w:rsid w:val="00BB7A06"/>
    <w:rsid w:val="00BB7AA2"/>
    <w:rsid w:val="00BC00F1"/>
    <w:rsid w:val="00BC0111"/>
    <w:rsid w:val="00BC047D"/>
    <w:rsid w:val="00BC1326"/>
    <w:rsid w:val="00BC16AA"/>
    <w:rsid w:val="00BC1B5F"/>
    <w:rsid w:val="00BC1CC4"/>
    <w:rsid w:val="00BC20E4"/>
    <w:rsid w:val="00BC2474"/>
    <w:rsid w:val="00BC24F4"/>
    <w:rsid w:val="00BC3445"/>
    <w:rsid w:val="00BC3659"/>
    <w:rsid w:val="00BC3ED2"/>
    <w:rsid w:val="00BC412C"/>
    <w:rsid w:val="00BC429D"/>
    <w:rsid w:val="00BC4F22"/>
    <w:rsid w:val="00BC5365"/>
    <w:rsid w:val="00BC5FF8"/>
    <w:rsid w:val="00BC7127"/>
    <w:rsid w:val="00BC7B08"/>
    <w:rsid w:val="00BC7DD4"/>
    <w:rsid w:val="00BD03DA"/>
    <w:rsid w:val="00BD10EA"/>
    <w:rsid w:val="00BD2191"/>
    <w:rsid w:val="00BD24B3"/>
    <w:rsid w:val="00BD2A99"/>
    <w:rsid w:val="00BD2F44"/>
    <w:rsid w:val="00BD3A04"/>
    <w:rsid w:val="00BD41EB"/>
    <w:rsid w:val="00BD590A"/>
    <w:rsid w:val="00BD5932"/>
    <w:rsid w:val="00BD59CD"/>
    <w:rsid w:val="00BD5BD3"/>
    <w:rsid w:val="00BD62B2"/>
    <w:rsid w:val="00BD6483"/>
    <w:rsid w:val="00BD64A1"/>
    <w:rsid w:val="00BD7217"/>
    <w:rsid w:val="00BD7C58"/>
    <w:rsid w:val="00BD7D89"/>
    <w:rsid w:val="00BE0F27"/>
    <w:rsid w:val="00BE198E"/>
    <w:rsid w:val="00BE1C85"/>
    <w:rsid w:val="00BE260A"/>
    <w:rsid w:val="00BE430B"/>
    <w:rsid w:val="00BE4E51"/>
    <w:rsid w:val="00BE535D"/>
    <w:rsid w:val="00BE731A"/>
    <w:rsid w:val="00BE75BE"/>
    <w:rsid w:val="00BE775B"/>
    <w:rsid w:val="00BE7945"/>
    <w:rsid w:val="00BE7A55"/>
    <w:rsid w:val="00BE7CAF"/>
    <w:rsid w:val="00BF0326"/>
    <w:rsid w:val="00BF037E"/>
    <w:rsid w:val="00BF14B1"/>
    <w:rsid w:val="00BF19E0"/>
    <w:rsid w:val="00BF2448"/>
    <w:rsid w:val="00BF32F5"/>
    <w:rsid w:val="00BF3589"/>
    <w:rsid w:val="00BF3940"/>
    <w:rsid w:val="00BF4119"/>
    <w:rsid w:val="00BF518E"/>
    <w:rsid w:val="00BF6074"/>
    <w:rsid w:val="00BF647A"/>
    <w:rsid w:val="00BF6F25"/>
    <w:rsid w:val="00BF7234"/>
    <w:rsid w:val="00BF729F"/>
    <w:rsid w:val="00BF740D"/>
    <w:rsid w:val="00BF74CE"/>
    <w:rsid w:val="00C02E67"/>
    <w:rsid w:val="00C03BC7"/>
    <w:rsid w:val="00C040C4"/>
    <w:rsid w:val="00C05A80"/>
    <w:rsid w:val="00C05FEA"/>
    <w:rsid w:val="00C06262"/>
    <w:rsid w:val="00C066F3"/>
    <w:rsid w:val="00C07484"/>
    <w:rsid w:val="00C100FC"/>
    <w:rsid w:val="00C10C4F"/>
    <w:rsid w:val="00C1130E"/>
    <w:rsid w:val="00C12A84"/>
    <w:rsid w:val="00C130EB"/>
    <w:rsid w:val="00C13D46"/>
    <w:rsid w:val="00C1427E"/>
    <w:rsid w:val="00C145B1"/>
    <w:rsid w:val="00C14709"/>
    <w:rsid w:val="00C153AA"/>
    <w:rsid w:val="00C157D7"/>
    <w:rsid w:val="00C15920"/>
    <w:rsid w:val="00C15A4B"/>
    <w:rsid w:val="00C15B7D"/>
    <w:rsid w:val="00C170D8"/>
    <w:rsid w:val="00C17FCA"/>
    <w:rsid w:val="00C218DF"/>
    <w:rsid w:val="00C21A2A"/>
    <w:rsid w:val="00C21A5A"/>
    <w:rsid w:val="00C2262B"/>
    <w:rsid w:val="00C229C6"/>
    <w:rsid w:val="00C22FF1"/>
    <w:rsid w:val="00C23163"/>
    <w:rsid w:val="00C23403"/>
    <w:rsid w:val="00C23560"/>
    <w:rsid w:val="00C2381B"/>
    <w:rsid w:val="00C23DB2"/>
    <w:rsid w:val="00C24629"/>
    <w:rsid w:val="00C24A84"/>
    <w:rsid w:val="00C26DC1"/>
    <w:rsid w:val="00C27CCB"/>
    <w:rsid w:val="00C302F5"/>
    <w:rsid w:val="00C30B19"/>
    <w:rsid w:val="00C30B51"/>
    <w:rsid w:val="00C30BD5"/>
    <w:rsid w:val="00C31A9B"/>
    <w:rsid w:val="00C322AA"/>
    <w:rsid w:val="00C32822"/>
    <w:rsid w:val="00C32C74"/>
    <w:rsid w:val="00C331BC"/>
    <w:rsid w:val="00C33C17"/>
    <w:rsid w:val="00C34F46"/>
    <w:rsid w:val="00C35577"/>
    <w:rsid w:val="00C362C9"/>
    <w:rsid w:val="00C3634F"/>
    <w:rsid w:val="00C3661C"/>
    <w:rsid w:val="00C36683"/>
    <w:rsid w:val="00C37250"/>
    <w:rsid w:val="00C37C7D"/>
    <w:rsid w:val="00C40484"/>
    <w:rsid w:val="00C418EF"/>
    <w:rsid w:val="00C41E35"/>
    <w:rsid w:val="00C4312E"/>
    <w:rsid w:val="00C44640"/>
    <w:rsid w:val="00C447DC"/>
    <w:rsid w:val="00C46E01"/>
    <w:rsid w:val="00C47CD8"/>
    <w:rsid w:val="00C5063B"/>
    <w:rsid w:val="00C5094C"/>
    <w:rsid w:val="00C50FA2"/>
    <w:rsid w:val="00C5174F"/>
    <w:rsid w:val="00C52414"/>
    <w:rsid w:val="00C52655"/>
    <w:rsid w:val="00C528AB"/>
    <w:rsid w:val="00C52FD3"/>
    <w:rsid w:val="00C539D4"/>
    <w:rsid w:val="00C5420A"/>
    <w:rsid w:val="00C549A9"/>
    <w:rsid w:val="00C54ACA"/>
    <w:rsid w:val="00C550C1"/>
    <w:rsid w:val="00C5535E"/>
    <w:rsid w:val="00C55A5D"/>
    <w:rsid w:val="00C561C2"/>
    <w:rsid w:val="00C563F0"/>
    <w:rsid w:val="00C5735F"/>
    <w:rsid w:val="00C60EFC"/>
    <w:rsid w:val="00C61330"/>
    <w:rsid w:val="00C61452"/>
    <w:rsid w:val="00C61E6B"/>
    <w:rsid w:val="00C6213E"/>
    <w:rsid w:val="00C62708"/>
    <w:rsid w:val="00C6310B"/>
    <w:rsid w:val="00C633BF"/>
    <w:rsid w:val="00C63559"/>
    <w:rsid w:val="00C63BA7"/>
    <w:rsid w:val="00C642E6"/>
    <w:rsid w:val="00C647AE"/>
    <w:rsid w:val="00C64893"/>
    <w:rsid w:val="00C64FC7"/>
    <w:rsid w:val="00C654BD"/>
    <w:rsid w:val="00C6759A"/>
    <w:rsid w:val="00C6792F"/>
    <w:rsid w:val="00C67F17"/>
    <w:rsid w:val="00C708FF"/>
    <w:rsid w:val="00C71210"/>
    <w:rsid w:val="00C724DB"/>
    <w:rsid w:val="00C7256E"/>
    <w:rsid w:val="00C72693"/>
    <w:rsid w:val="00C7342B"/>
    <w:rsid w:val="00C7393F"/>
    <w:rsid w:val="00C73E5A"/>
    <w:rsid w:val="00C741E4"/>
    <w:rsid w:val="00C7494E"/>
    <w:rsid w:val="00C74E39"/>
    <w:rsid w:val="00C7530E"/>
    <w:rsid w:val="00C75AF1"/>
    <w:rsid w:val="00C767D6"/>
    <w:rsid w:val="00C77708"/>
    <w:rsid w:val="00C77A60"/>
    <w:rsid w:val="00C77DCB"/>
    <w:rsid w:val="00C80E35"/>
    <w:rsid w:val="00C812DC"/>
    <w:rsid w:val="00C815D5"/>
    <w:rsid w:val="00C81BF0"/>
    <w:rsid w:val="00C82220"/>
    <w:rsid w:val="00C82399"/>
    <w:rsid w:val="00C82675"/>
    <w:rsid w:val="00C828D9"/>
    <w:rsid w:val="00C82F45"/>
    <w:rsid w:val="00C832CE"/>
    <w:rsid w:val="00C8370B"/>
    <w:rsid w:val="00C85130"/>
    <w:rsid w:val="00C85405"/>
    <w:rsid w:val="00C85E3A"/>
    <w:rsid w:val="00C85EDC"/>
    <w:rsid w:val="00C862B4"/>
    <w:rsid w:val="00C86713"/>
    <w:rsid w:val="00C86B6E"/>
    <w:rsid w:val="00C86F5A"/>
    <w:rsid w:val="00C87D09"/>
    <w:rsid w:val="00C9286D"/>
    <w:rsid w:val="00C92DE4"/>
    <w:rsid w:val="00C9330E"/>
    <w:rsid w:val="00C933CC"/>
    <w:rsid w:val="00C9376D"/>
    <w:rsid w:val="00C9379F"/>
    <w:rsid w:val="00C94631"/>
    <w:rsid w:val="00C94682"/>
    <w:rsid w:val="00C9487C"/>
    <w:rsid w:val="00C94C60"/>
    <w:rsid w:val="00C95960"/>
    <w:rsid w:val="00C96001"/>
    <w:rsid w:val="00C96B5C"/>
    <w:rsid w:val="00C970E4"/>
    <w:rsid w:val="00C97C0E"/>
    <w:rsid w:val="00CA0273"/>
    <w:rsid w:val="00CA0851"/>
    <w:rsid w:val="00CA0E4B"/>
    <w:rsid w:val="00CA1377"/>
    <w:rsid w:val="00CA17B5"/>
    <w:rsid w:val="00CA1A0D"/>
    <w:rsid w:val="00CA465B"/>
    <w:rsid w:val="00CA4BF9"/>
    <w:rsid w:val="00CA4CB5"/>
    <w:rsid w:val="00CA5616"/>
    <w:rsid w:val="00CA573F"/>
    <w:rsid w:val="00CA5B34"/>
    <w:rsid w:val="00CA5E87"/>
    <w:rsid w:val="00CA627A"/>
    <w:rsid w:val="00CB0B8F"/>
    <w:rsid w:val="00CB0E26"/>
    <w:rsid w:val="00CB14CB"/>
    <w:rsid w:val="00CB25A6"/>
    <w:rsid w:val="00CB2607"/>
    <w:rsid w:val="00CB2665"/>
    <w:rsid w:val="00CB33E2"/>
    <w:rsid w:val="00CB40AD"/>
    <w:rsid w:val="00CB4206"/>
    <w:rsid w:val="00CB4A17"/>
    <w:rsid w:val="00CB4D2C"/>
    <w:rsid w:val="00CB5238"/>
    <w:rsid w:val="00CB5B2D"/>
    <w:rsid w:val="00CB664D"/>
    <w:rsid w:val="00CB6EAB"/>
    <w:rsid w:val="00CB769D"/>
    <w:rsid w:val="00CB79A1"/>
    <w:rsid w:val="00CC0B7C"/>
    <w:rsid w:val="00CC1444"/>
    <w:rsid w:val="00CC1609"/>
    <w:rsid w:val="00CC1A50"/>
    <w:rsid w:val="00CC200B"/>
    <w:rsid w:val="00CC20E6"/>
    <w:rsid w:val="00CC32F6"/>
    <w:rsid w:val="00CC33A6"/>
    <w:rsid w:val="00CC34E8"/>
    <w:rsid w:val="00CC3AC6"/>
    <w:rsid w:val="00CC496B"/>
    <w:rsid w:val="00CC53FA"/>
    <w:rsid w:val="00CC56C3"/>
    <w:rsid w:val="00CC6243"/>
    <w:rsid w:val="00CC7C12"/>
    <w:rsid w:val="00CC7D65"/>
    <w:rsid w:val="00CD0216"/>
    <w:rsid w:val="00CD0992"/>
    <w:rsid w:val="00CD1392"/>
    <w:rsid w:val="00CD14C1"/>
    <w:rsid w:val="00CD1515"/>
    <w:rsid w:val="00CD1E47"/>
    <w:rsid w:val="00CD22A3"/>
    <w:rsid w:val="00CD25D3"/>
    <w:rsid w:val="00CD2948"/>
    <w:rsid w:val="00CD30B7"/>
    <w:rsid w:val="00CD3685"/>
    <w:rsid w:val="00CD3FA6"/>
    <w:rsid w:val="00CD49CD"/>
    <w:rsid w:val="00CD4E97"/>
    <w:rsid w:val="00CD4F02"/>
    <w:rsid w:val="00CD54AF"/>
    <w:rsid w:val="00CD54DE"/>
    <w:rsid w:val="00CD550B"/>
    <w:rsid w:val="00CD6209"/>
    <w:rsid w:val="00CD62E4"/>
    <w:rsid w:val="00CD64DD"/>
    <w:rsid w:val="00CD7ACD"/>
    <w:rsid w:val="00CE00FA"/>
    <w:rsid w:val="00CE15B9"/>
    <w:rsid w:val="00CE1655"/>
    <w:rsid w:val="00CE2438"/>
    <w:rsid w:val="00CE2A0A"/>
    <w:rsid w:val="00CE3122"/>
    <w:rsid w:val="00CE3A09"/>
    <w:rsid w:val="00CE418F"/>
    <w:rsid w:val="00CE4F1A"/>
    <w:rsid w:val="00CE508F"/>
    <w:rsid w:val="00CE552B"/>
    <w:rsid w:val="00CE5A19"/>
    <w:rsid w:val="00CE62BC"/>
    <w:rsid w:val="00CE78BC"/>
    <w:rsid w:val="00CE7985"/>
    <w:rsid w:val="00CF02C1"/>
    <w:rsid w:val="00CF0FAE"/>
    <w:rsid w:val="00CF21C5"/>
    <w:rsid w:val="00CF2651"/>
    <w:rsid w:val="00CF2F50"/>
    <w:rsid w:val="00CF3543"/>
    <w:rsid w:val="00CF4528"/>
    <w:rsid w:val="00CF52BD"/>
    <w:rsid w:val="00CF546D"/>
    <w:rsid w:val="00CF57E0"/>
    <w:rsid w:val="00CF57F7"/>
    <w:rsid w:val="00CF637C"/>
    <w:rsid w:val="00CF67AD"/>
    <w:rsid w:val="00CF6913"/>
    <w:rsid w:val="00CF763C"/>
    <w:rsid w:val="00CF7D3B"/>
    <w:rsid w:val="00D00760"/>
    <w:rsid w:val="00D010E9"/>
    <w:rsid w:val="00D014C7"/>
    <w:rsid w:val="00D01808"/>
    <w:rsid w:val="00D0193A"/>
    <w:rsid w:val="00D01BA6"/>
    <w:rsid w:val="00D01E47"/>
    <w:rsid w:val="00D02283"/>
    <w:rsid w:val="00D0292D"/>
    <w:rsid w:val="00D04067"/>
    <w:rsid w:val="00D040B7"/>
    <w:rsid w:val="00D046D7"/>
    <w:rsid w:val="00D04AB9"/>
    <w:rsid w:val="00D04B06"/>
    <w:rsid w:val="00D04F0A"/>
    <w:rsid w:val="00D05218"/>
    <w:rsid w:val="00D0598C"/>
    <w:rsid w:val="00D05ABC"/>
    <w:rsid w:val="00D06EF5"/>
    <w:rsid w:val="00D07219"/>
    <w:rsid w:val="00D07B3C"/>
    <w:rsid w:val="00D100FB"/>
    <w:rsid w:val="00D10806"/>
    <w:rsid w:val="00D112E5"/>
    <w:rsid w:val="00D11643"/>
    <w:rsid w:val="00D1191B"/>
    <w:rsid w:val="00D11BA8"/>
    <w:rsid w:val="00D11C1D"/>
    <w:rsid w:val="00D121DD"/>
    <w:rsid w:val="00D127D5"/>
    <w:rsid w:val="00D12957"/>
    <w:rsid w:val="00D12B16"/>
    <w:rsid w:val="00D12E68"/>
    <w:rsid w:val="00D12E9F"/>
    <w:rsid w:val="00D131BA"/>
    <w:rsid w:val="00D1394A"/>
    <w:rsid w:val="00D13CBD"/>
    <w:rsid w:val="00D145AA"/>
    <w:rsid w:val="00D14B90"/>
    <w:rsid w:val="00D14B92"/>
    <w:rsid w:val="00D15069"/>
    <w:rsid w:val="00D15A94"/>
    <w:rsid w:val="00D15FEF"/>
    <w:rsid w:val="00D1646D"/>
    <w:rsid w:val="00D167A7"/>
    <w:rsid w:val="00D16ADB"/>
    <w:rsid w:val="00D170E1"/>
    <w:rsid w:val="00D2011D"/>
    <w:rsid w:val="00D20258"/>
    <w:rsid w:val="00D20B42"/>
    <w:rsid w:val="00D20B4E"/>
    <w:rsid w:val="00D20E11"/>
    <w:rsid w:val="00D21426"/>
    <w:rsid w:val="00D21CBD"/>
    <w:rsid w:val="00D221A4"/>
    <w:rsid w:val="00D22583"/>
    <w:rsid w:val="00D23108"/>
    <w:rsid w:val="00D23C0F"/>
    <w:rsid w:val="00D242AD"/>
    <w:rsid w:val="00D2499F"/>
    <w:rsid w:val="00D25367"/>
    <w:rsid w:val="00D254CA"/>
    <w:rsid w:val="00D25DAF"/>
    <w:rsid w:val="00D25F52"/>
    <w:rsid w:val="00D2624B"/>
    <w:rsid w:val="00D2762F"/>
    <w:rsid w:val="00D30073"/>
    <w:rsid w:val="00D31053"/>
    <w:rsid w:val="00D311B7"/>
    <w:rsid w:val="00D31230"/>
    <w:rsid w:val="00D31355"/>
    <w:rsid w:val="00D315EF"/>
    <w:rsid w:val="00D3392B"/>
    <w:rsid w:val="00D339E8"/>
    <w:rsid w:val="00D33BF4"/>
    <w:rsid w:val="00D33C63"/>
    <w:rsid w:val="00D34117"/>
    <w:rsid w:val="00D34268"/>
    <w:rsid w:val="00D3517E"/>
    <w:rsid w:val="00D358F1"/>
    <w:rsid w:val="00D35C5D"/>
    <w:rsid w:val="00D36298"/>
    <w:rsid w:val="00D36BBA"/>
    <w:rsid w:val="00D373B4"/>
    <w:rsid w:val="00D42BDC"/>
    <w:rsid w:val="00D43681"/>
    <w:rsid w:val="00D43A27"/>
    <w:rsid w:val="00D43B19"/>
    <w:rsid w:val="00D43B2E"/>
    <w:rsid w:val="00D43EE4"/>
    <w:rsid w:val="00D44952"/>
    <w:rsid w:val="00D457A7"/>
    <w:rsid w:val="00D45863"/>
    <w:rsid w:val="00D45A54"/>
    <w:rsid w:val="00D45A85"/>
    <w:rsid w:val="00D45ED0"/>
    <w:rsid w:val="00D46BBC"/>
    <w:rsid w:val="00D470B1"/>
    <w:rsid w:val="00D473E6"/>
    <w:rsid w:val="00D47B79"/>
    <w:rsid w:val="00D50545"/>
    <w:rsid w:val="00D5104F"/>
    <w:rsid w:val="00D53100"/>
    <w:rsid w:val="00D540DF"/>
    <w:rsid w:val="00D5487D"/>
    <w:rsid w:val="00D54CA1"/>
    <w:rsid w:val="00D5645F"/>
    <w:rsid w:val="00D56EFB"/>
    <w:rsid w:val="00D57415"/>
    <w:rsid w:val="00D57A2B"/>
    <w:rsid w:val="00D57C33"/>
    <w:rsid w:val="00D60CC8"/>
    <w:rsid w:val="00D60EC9"/>
    <w:rsid w:val="00D610EC"/>
    <w:rsid w:val="00D61942"/>
    <w:rsid w:val="00D61A25"/>
    <w:rsid w:val="00D62F0D"/>
    <w:rsid w:val="00D6324C"/>
    <w:rsid w:val="00D6336F"/>
    <w:rsid w:val="00D63C11"/>
    <w:rsid w:val="00D63E08"/>
    <w:rsid w:val="00D64286"/>
    <w:rsid w:val="00D6433E"/>
    <w:rsid w:val="00D6489D"/>
    <w:rsid w:val="00D648F7"/>
    <w:rsid w:val="00D64FC9"/>
    <w:rsid w:val="00D66483"/>
    <w:rsid w:val="00D66EC9"/>
    <w:rsid w:val="00D67DBD"/>
    <w:rsid w:val="00D70073"/>
    <w:rsid w:val="00D714B0"/>
    <w:rsid w:val="00D72018"/>
    <w:rsid w:val="00D721C4"/>
    <w:rsid w:val="00D724F5"/>
    <w:rsid w:val="00D72709"/>
    <w:rsid w:val="00D72D7E"/>
    <w:rsid w:val="00D730A5"/>
    <w:rsid w:val="00D7351A"/>
    <w:rsid w:val="00D74934"/>
    <w:rsid w:val="00D77188"/>
    <w:rsid w:val="00D77DE7"/>
    <w:rsid w:val="00D805CA"/>
    <w:rsid w:val="00D83218"/>
    <w:rsid w:val="00D84B1C"/>
    <w:rsid w:val="00D84CD5"/>
    <w:rsid w:val="00D854C3"/>
    <w:rsid w:val="00D8590A"/>
    <w:rsid w:val="00D85913"/>
    <w:rsid w:val="00D859FA"/>
    <w:rsid w:val="00D85AAF"/>
    <w:rsid w:val="00D86E2A"/>
    <w:rsid w:val="00D871B8"/>
    <w:rsid w:val="00D8730C"/>
    <w:rsid w:val="00D877E6"/>
    <w:rsid w:val="00D87C43"/>
    <w:rsid w:val="00D90E8C"/>
    <w:rsid w:val="00D9174A"/>
    <w:rsid w:val="00D924AE"/>
    <w:rsid w:val="00D92F74"/>
    <w:rsid w:val="00D92FC8"/>
    <w:rsid w:val="00D93616"/>
    <w:rsid w:val="00D937D4"/>
    <w:rsid w:val="00D94293"/>
    <w:rsid w:val="00D95177"/>
    <w:rsid w:val="00D952C9"/>
    <w:rsid w:val="00D95E48"/>
    <w:rsid w:val="00D9645F"/>
    <w:rsid w:val="00DA061F"/>
    <w:rsid w:val="00DA089C"/>
    <w:rsid w:val="00DA090D"/>
    <w:rsid w:val="00DA0DF2"/>
    <w:rsid w:val="00DA1A53"/>
    <w:rsid w:val="00DA1F90"/>
    <w:rsid w:val="00DA30D1"/>
    <w:rsid w:val="00DA32DC"/>
    <w:rsid w:val="00DA3843"/>
    <w:rsid w:val="00DA3931"/>
    <w:rsid w:val="00DA4570"/>
    <w:rsid w:val="00DA4880"/>
    <w:rsid w:val="00DA48E7"/>
    <w:rsid w:val="00DA4AD4"/>
    <w:rsid w:val="00DA4FA5"/>
    <w:rsid w:val="00DA543A"/>
    <w:rsid w:val="00DA55B9"/>
    <w:rsid w:val="00DA601F"/>
    <w:rsid w:val="00DA60C6"/>
    <w:rsid w:val="00DA6206"/>
    <w:rsid w:val="00DA6399"/>
    <w:rsid w:val="00DA6CDA"/>
    <w:rsid w:val="00DA6CEF"/>
    <w:rsid w:val="00DA73B0"/>
    <w:rsid w:val="00DA7946"/>
    <w:rsid w:val="00DA7D18"/>
    <w:rsid w:val="00DB0378"/>
    <w:rsid w:val="00DB09BD"/>
    <w:rsid w:val="00DB0DF0"/>
    <w:rsid w:val="00DB1118"/>
    <w:rsid w:val="00DB19F9"/>
    <w:rsid w:val="00DB1B00"/>
    <w:rsid w:val="00DB24C7"/>
    <w:rsid w:val="00DB2739"/>
    <w:rsid w:val="00DB28B5"/>
    <w:rsid w:val="00DB3139"/>
    <w:rsid w:val="00DB373E"/>
    <w:rsid w:val="00DB383C"/>
    <w:rsid w:val="00DB40DA"/>
    <w:rsid w:val="00DB4273"/>
    <w:rsid w:val="00DB4491"/>
    <w:rsid w:val="00DB4AF3"/>
    <w:rsid w:val="00DB5573"/>
    <w:rsid w:val="00DB5ABD"/>
    <w:rsid w:val="00DB5E25"/>
    <w:rsid w:val="00DB628A"/>
    <w:rsid w:val="00DB653A"/>
    <w:rsid w:val="00DB6DCD"/>
    <w:rsid w:val="00DB7080"/>
    <w:rsid w:val="00DC0430"/>
    <w:rsid w:val="00DC0A23"/>
    <w:rsid w:val="00DC1273"/>
    <w:rsid w:val="00DC1319"/>
    <w:rsid w:val="00DC161D"/>
    <w:rsid w:val="00DC1CC4"/>
    <w:rsid w:val="00DC30F2"/>
    <w:rsid w:val="00DC37FD"/>
    <w:rsid w:val="00DC38EF"/>
    <w:rsid w:val="00DC444F"/>
    <w:rsid w:val="00DC4FB0"/>
    <w:rsid w:val="00DC5EB3"/>
    <w:rsid w:val="00DC6AFC"/>
    <w:rsid w:val="00DC7C18"/>
    <w:rsid w:val="00DC7CA9"/>
    <w:rsid w:val="00DC7D61"/>
    <w:rsid w:val="00DD0A3F"/>
    <w:rsid w:val="00DD0E24"/>
    <w:rsid w:val="00DD1C75"/>
    <w:rsid w:val="00DD21CA"/>
    <w:rsid w:val="00DD2302"/>
    <w:rsid w:val="00DD3A55"/>
    <w:rsid w:val="00DD4207"/>
    <w:rsid w:val="00DD5366"/>
    <w:rsid w:val="00DD5408"/>
    <w:rsid w:val="00DD5510"/>
    <w:rsid w:val="00DD6424"/>
    <w:rsid w:val="00DD6964"/>
    <w:rsid w:val="00DD69A0"/>
    <w:rsid w:val="00DD6DB8"/>
    <w:rsid w:val="00DD79A2"/>
    <w:rsid w:val="00DE1E9C"/>
    <w:rsid w:val="00DE209F"/>
    <w:rsid w:val="00DE2521"/>
    <w:rsid w:val="00DE26EB"/>
    <w:rsid w:val="00DE2881"/>
    <w:rsid w:val="00DE2EF3"/>
    <w:rsid w:val="00DE3182"/>
    <w:rsid w:val="00DE3E98"/>
    <w:rsid w:val="00DE4391"/>
    <w:rsid w:val="00DE4420"/>
    <w:rsid w:val="00DE4FDD"/>
    <w:rsid w:val="00DE560C"/>
    <w:rsid w:val="00DE5868"/>
    <w:rsid w:val="00DE6E70"/>
    <w:rsid w:val="00DE7927"/>
    <w:rsid w:val="00DF05AB"/>
    <w:rsid w:val="00DF1DB2"/>
    <w:rsid w:val="00DF2524"/>
    <w:rsid w:val="00DF2B89"/>
    <w:rsid w:val="00DF32CB"/>
    <w:rsid w:val="00DF3537"/>
    <w:rsid w:val="00DF4570"/>
    <w:rsid w:val="00DF4EB5"/>
    <w:rsid w:val="00DF55E4"/>
    <w:rsid w:val="00DF5B03"/>
    <w:rsid w:val="00DF61FA"/>
    <w:rsid w:val="00DF68DD"/>
    <w:rsid w:val="00DF74AB"/>
    <w:rsid w:val="00DF771D"/>
    <w:rsid w:val="00DF79C3"/>
    <w:rsid w:val="00DF7AAF"/>
    <w:rsid w:val="00E00995"/>
    <w:rsid w:val="00E00EBB"/>
    <w:rsid w:val="00E011A9"/>
    <w:rsid w:val="00E02EFA"/>
    <w:rsid w:val="00E032A5"/>
    <w:rsid w:val="00E03334"/>
    <w:rsid w:val="00E039F1"/>
    <w:rsid w:val="00E03FF0"/>
    <w:rsid w:val="00E04094"/>
    <w:rsid w:val="00E04413"/>
    <w:rsid w:val="00E046F3"/>
    <w:rsid w:val="00E04A18"/>
    <w:rsid w:val="00E04CDC"/>
    <w:rsid w:val="00E054FB"/>
    <w:rsid w:val="00E05C4B"/>
    <w:rsid w:val="00E05E74"/>
    <w:rsid w:val="00E06531"/>
    <w:rsid w:val="00E06752"/>
    <w:rsid w:val="00E06B26"/>
    <w:rsid w:val="00E07001"/>
    <w:rsid w:val="00E071C6"/>
    <w:rsid w:val="00E0731E"/>
    <w:rsid w:val="00E07756"/>
    <w:rsid w:val="00E078A9"/>
    <w:rsid w:val="00E10637"/>
    <w:rsid w:val="00E11CAA"/>
    <w:rsid w:val="00E124C7"/>
    <w:rsid w:val="00E1303F"/>
    <w:rsid w:val="00E137F6"/>
    <w:rsid w:val="00E13A75"/>
    <w:rsid w:val="00E13C09"/>
    <w:rsid w:val="00E14939"/>
    <w:rsid w:val="00E15521"/>
    <w:rsid w:val="00E157D0"/>
    <w:rsid w:val="00E15880"/>
    <w:rsid w:val="00E15BB8"/>
    <w:rsid w:val="00E16FB1"/>
    <w:rsid w:val="00E172DB"/>
    <w:rsid w:val="00E176B7"/>
    <w:rsid w:val="00E176E0"/>
    <w:rsid w:val="00E20026"/>
    <w:rsid w:val="00E2068C"/>
    <w:rsid w:val="00E2129C"/>
    <w:rsid w:val="00E213CC"/>
    <w:rsid w:val="00E21598"/>
    <w:rsid w:val="00E220C9"/>
    <w:rsid w:val="00E23E2F"/>
    <w:rsid w:val="00E24476"/>
    <w:rsid w:val="00E245A9"/>
    <w:rsid w:val="00E26661"/>
    <w:rsid w:val="00E26740"/>
    <w:rsid w:val="00E27DDF"/>
    <w:rsid w:val="00E3013F"/>
    <w:rsid w:val="00E304A9"/>
    <w:rsid w:val="00E30FDC"/>
    <w:rsid w:val="00E31852"/>
    <w:rsid w:val="00E3191F"/>
    <w:rsid w:val="00E321D6"/>
    <w:rsid w:val="00E328F3"/>
    <w:rsid w:val="00E32ED8"/>
    <w:rsid w:val="00E3388B"/>
    <w:rsid w:val="00E339C1"/>
    <w:rsid w:val="00E33AC2"/>
    <w:rsid w:val="00E33C74"/>
    <w:rsid w:val="00E34517"/>
    <w:rsid w:val="00E34597"/>
    <w:rsid w:val="00E35DA9"/>
    <w:rsid w:val="00E36CE7"/>
    <w:rsid w:val="00E36E14"/>
    <w:rsid w:val="00E37711"/>
    <w:rsid w:val="00E37FF6"/>
    <w:rsid w:val="00E42086"/>
    <w:rsid w:val="00E42A6F"/>
    <w:rsid w:val="00E43BEB"/>
    <w:rsid w:val="00E43DF8"/>
    <w:rsid w:val="00E4458D"/>
    <w:rsid w:val="00E45D4F"/>
    <w:rsid w:val="00E466B8"/>
    <w:rsid w:val="00E50DA2"/>
    <w:rsid w:val="00E50E07"/>
    <w:rsid w:val="00E50E84"/>
    <w:rsid w:val="00E51657"/>
    <w:rsid w:val="00E52224"/>
    <w:rsid w:val="00E5268A"/>
    <w:rsid w:val="00E531AC"/>
    <w:rsid w:val="00E53C67"/>
    <w:rsid w:val="00E53CD8"/>
    <w:rsid w:val="00E542A4"/>
    <w:rsid w:val="00E542A9"/>
    <w:rsid w:val="00E54665"/>
    <w:rsid w:val="00E54AD5"/>
    <w:rsid w:val="00E55BD1"/>
    <w:rsid w:val="00E5605B"/>
    <w:rsid w:val="00E57627"/>
    <w:rsid w:val="00E578A6"/>
    <w:rsid w:val="00E60718"/>
    <w:rsid w:val="00E60906"/>
    <w:rsid w:val="00E60963"/>
    <w:rsid w:val="00E60F23"/>
    <w:rsid w:val="00E6140F"/>
    <w:rsid w:val="00E615E8"/>
    <w:rsid w:val="00E61AD8"/>
    <w:rsid w:val="00E61B98"/>
    <w:rsid w:val="00E62643"/>
    <w:rsid w:val="00E628E0"/>
    <w:rsid w:val="00E637EF"/>
    <w:rsid w:val="00E65796"/>
    <w:rsid w:val="00E66522"/>
    <w:rsid w:val="00E66D28"/>
    <w:rsid w:val="00E66D55"/>
    <w:rsid w:val="00E66DA1"/>
    <w:rsid w:val="00E672A8"/>
    <w:rsid w:val="00E7099F"/>
    <w:rsid w:val="00E711EF"/>
    <w:rsid w:val="00E7155B"/>
    <w:rsid w:val="00E721AC"/>
    <w:rsid w:val="00E727C6"/>
    <w:rsid w:val="00E72A14"/>
    <w:rsid w:val="00E72CF7"/>
    <w:rsid w:val="00E738B0"/>
    <w:rsid w:val="00E73C5E"/>
    <w:rsid w:val="00E75D79"/>
    <w:rsid w:val="00E76308"/>
    <w:rsid w:val="00E77267"/>
    <w:rsid w:val="00E7793C"/>
    <w:rsid w:val="00E77B35"/>
    <w:rsid w:val="00E800E6"/>
    <w:rsid w:val="00E80DF7"/>
    <w:rsid w:val="00E81027"/>
    <w:rsid w:val="00E812A3"/>
    <w:rsid w:val="00E823BB"/>
    <w:rsid w:val="00E827B6"/>
    <w:rsid w:val="00E850A6"/>
    <w:rsid w:val="00E851A3"/>
    <w:rsid w:val="00E857A2"/>
    <w:rsid w:val="00E85AB4"/>
    <w:rsid w:val="00E85C2B"/>
    <w:rsid w:val="00E85DFF"/>
    <w:rsid w:val="00E86222"/>
    <w:rsid w:val="00E866BB"/>
    <w:rsid w:val="00E86C7B"/>
    <w:rsid w:val="00E8705C"/>
    <w:rsid w:val="00E87638"/>
    <w:rsid w:val="00E878FB"/>
    <w:rsid w:val="00E90ED9"/>
    <w:rsid w:val="00E90F3A"/>
    <w:rsid w:val="00E92189"/>
    <w:rsid w:val="00E92ECA"/>
    <w:rsid w:val="00E930E1"/>
    <w:rsid w:val="00E944BE"/>
    <w:rsid w:val="00E95A3F"/>
    <w:rsid w:val="00E96DBF"/>
    <w:rsid w:val="00E97CFB"/>
    <w:rsid w:val="00EA0C09"/>
    <w:rsid w:val="00EA1734"/>
    <w:rsid w:val="00EA1EB4"/>
    <w:rsid w:val="00EA2012"/>
    <w:rsid w:val="00EA2637"/>
    <w:rsid w:val="00EA285E"/>
    <w:rsid w:val="00EA40A7"/>
    <w:rsid w:val="00EA53E6"/>
    <w:rsid w:val="00EA746C"/>
    <w:rsid w:val="00EA770A"/>
    <w:rsid w:val="00EA7AC1"/>
    <w:rsid w:val="00EA7B7F"/>
    <w:rsid w:val="00EA7F9F"/>
    <w:rsid w:val="00EB0FF7"/>
    <w:rsid w:val="00EB297F"/>
    <w:rsid w:val="00EB319C"/>
    <w:rsid w:val="00EB4C54"/>
    <w:rsid w:val="00EB4FD2"/>
    <w:rsid w:val="00EB61AE"/>
    <w:rsid w:val="00EB6B20"/>
    <w:rsid w:val="00EB72D1"/>
    <w:rsid w:val="00EB789F"/>
    <w:rsid w:val="00EB7902"/>
    <w:rsid w:val="00EC024A"/>
    <w:rsid w:val="00EC09B4"/>
    <w:rsid w:val="00EC0A12"/>
    <w:rsid w:val="00EC17B3"/>
    <w:rsid w:val="00EC2C17"/>
    <w:rsid w:val="00EC4987"/>
    <w:rsid w:val="00EC4D5D"/>
    <w:rsid w:val="00EC5196"/>
    <w:rsid w:val="00EC51D0"/>
    <w:rsid w:val="00EC58F9"/>
    <w:rsid w:val="00EC5987"/>
    <w:rsid w:val="00EC7121"/>
    <w:rsid w:val="00EC75B2"/>
    <w:rsid w:val="00EC7AE6"/>
    <w:rsid w:val="00EC7D4C"/>
    <w:rsid w:val="00ED0071"/>
    <w:rsid w:val="00ED0C0D"/>
    <w:rsid w:val="00ED14D5"/>
    <w:rsid w:val="00ED1A27"/>
    <w:rsid w:val="00ED1E8C"/>
    <w:rsid w:val="00ED2F12"/>
    <w:rsid w:val="00ED3203"/>
    <w:rsid w:val="00ED37C8"/>
    <w:rsid w:val="00ED3B6E"/>
    <w:rsid w:val="00ED5301"/>
    <w:rsid w:val="00ED539E"/>
    <w:rsid w:val="00ED556A"/>
    <w:rsid w:val="00ED78B7"/>
    <w:rsid w:val="00ED7B57"/>
    <w:rsid w:val="00ED7CA3"/>
    <w:rsid w:val="00EE0450"/>
    <w:rsid w:val="00EE0AAE"/>
    <w:rsid w:val="00EE12E8"/>
    <w:rsid w:val="00EE1A36"/>
    <w:rsid w:val="00EE2316"/>
    <w:rsid w:val="00EE273E"/>
    <w:rsid w:val="00EE2D6D"/>
    <w:rsid w:val="00EE2F7D"/>
    <w:rsid w:val="00EE3129"/>
    <w:rsid w:val="00EE3BF5"/>
    <w:rsid w:val="00EE4483"/>
    <w:rsid w:val="00EE558C"/>
    <w:rsid w:val="00EE56C1"/>
    <w:rsid w:val="00EE6422"/>
    <w:rsid w:val="00EE685A"/>
    <w:rsid w:val="00EE7129"/>
    <w:rsid w:val="00EF0CB1"/>
    <w:rsid w:val="00EF0EFD"/>
    <w:rsid w:val="00EF11EA"/>
    <w:rsid w:val="00EF12C5"/>
    <w:rsid w:val="00EF1348"/>
    <w:rsid w:val="00EF1E63"/>
    <w:rsid w:val="00EF1F41"/>
    <w:rsid w:val="00EF43C9"/>
    <w:rsid w:val="00EF452B"/>
    <w:rsid w:val="00EF52E9"/>
    <w:rsid w:val="00EF52EF"/>
    <w:rsid w:val="00EF56A7"/>
    <w:rsid w:val="00EF593B"/>
    <w:rsid w:val="00EF63E6"/>
    <w:rsid w:val="00EF6D29"/>
    <w:rsid w:val="00EF7EFF"/>
    <w:rsid w:val="00EF7FA4"/>
    <w:rsid w:val="00F000EC"/>
    <w:rsid w:val="00F00235"/>
    <w:rsid w:val="00F00A34"/>
    <w:rsid w:val="00F0100D"/>
    <w:rsid w:val="00F030FF"/>
    <w:rsid w:val="00F0339A"/>
    <w:rsid w:val="00F0385C"/>
    <w:rsid w:val="00F03949"/>
    <w:rsid w:val="00F03B0E"/>
    <w:rsid w:val="00F03D8F"/>
    <w:rsid w:val="00F04278"/>
    <w:rsid w:val="00F0472C"/>
    <w:rsid w:val="00F051AF"/>
    <w:rsid w:val="00F052DD"/>
    <w:rsid w:val="00F05CEE"/>
    <w:rsid w:val="00F05F60"/>
    <w:rsid w:val="00F063A5"/>
    <w:rsid w:val="00F066F3"/>
    <w:rsid w:val="00F06C9F"/>
    <w:rsid w:val="00F07354"/>
    <w:rsid w:val="00F076AB"/>
    <w:rsid w:val="00F078D3"/>
    <w:rsid w:val="00F07948"/>
    <w:rsid w:val="00F07D2A"/>
    <w:rsid w:val="00F1015E"/>
    <w:rsid w:val="00F10F66"/>
    <w:rsid w:val="00F1105E"/>
    <w:rsid w:val="00F110E7"/>
    <w:rsid w:val="00F11272"/>
    <w:rsid w:val="00F119D5"/>
    <w:rsid w:val="00F13133"/>
    <w:rsid w:val="00F132C8"/>
    <w:rsid w:val="00F139E3"/>
    <w:rsid w:val="00F13B46"/>
    <w:rsid w:val="00F13DEE"/>
    <w:rsid w:val="00F14599"/>
    <w:rsid w:val="00F14C13"/>
    <w:rsid w:val="00F15D72"/>
    <w:rsid w:val="00F16167"/>
    <w:rsid w:val="00F21DDC"/>
    <w:rsid w:val="00F220AC"/>
    <w:rsid w:val="00F2292D"/>
    <w:rsid w:val="00F22D07"/>
    <w:rsid w:val="00F23A0E"/>
    <w:rsid w:val="00F23AF8"/>
    <w:rsid w:val="00F2402B"/>
    <w:rsid w:val="00F2466C"/>
    <w:rsid w:val="00F24760"/>
    <w:rsid w:val="00F24C12"/>
    <w:rsid w:val="00F252E3"/>
    <w:rsid w:val="00F259B9"/>
    <w:rsid w:val="00F25BA7"/>
    <w:rsid w:val="00F25BC8"/>
    <w:rsid w:val="00F260BF"/>
    <w:rsid w:val="00F26F9D"/>
    <w:rsid w:val="00F3077B"/>
    <w:rsid w:val="00F312C7"/>
    <w:rsid w:val="00F31B93"/>
    <w:rsid w:val="00F31F90"/>
    <w:rsid w:val="00F32A54"/>
    <w:rsid w:val="00F3324D"/>
    <w:rsid w:val="00F3373E"/>
    <w:rsid w:val="00F340F6"/>
    <w:rsid w:val="00F345DC"/>
    <w:rsid w:val="00F348BB"/>
    <w:rsid w:val="00F34A5F"/>
    <w:rsid w:val="00F351B6"/>
    <w:rsid w:val="00F352BD"/>
    <w:rsid w:val="00F35941"/>
    <w:rsid w:val="00F375E0"/>
    <w:rsid w:val="00F3763C"/>
    <w:rsid w:val="00F37BA0"/>
    <w:rsid w:val="00F37EEC"/>
    <w:rsid w:val="00F40C31"/>
    <w:rsid w:val="00F4191C"/>
    <w:rsid w:val="00F41F3F"/>
    <w:rsid w:val="00F42478"/>
    <w:rsid w:val="00F42BB1"/>
    <w:rsid w:val="00F446F5"/>
    <w:rsid w:val="00F44B94"/>
    <w:rsid w:val="00F44D1A"/>
    <w:rsid w:val="00F44E18"/>
    <w:rsid w:val="00F457F0"/>
    <w:rsid w:val="00F45882"/>
    <w:rsid w:val="00F45B19"/>
    <w:rsid w:val="00F46F1B"/>
    <w:rsid w:val="00F46F61"/>
    <w:rsid w:val="00F47017"/>
    <w:rsid w:val="00F475A1"/>
    <w:rsid w:val="00F47ABF"/>
    <w:rsid w:val="00F47F2B"/>
    <w:rsid w:val="00F5030F"/>
    <w:rsid w:val="00F50419"/>
    <w:rsid w:val="00F510D6"/>
    <w:rsid w:val="00F51AE3"/>
    <w:rsid w:val="00F525DB"/>
    <w:rsid w:val="00F527A6"/>
    <w:rsid w:val="00F52F84"/>
    <w:rsid w:val="00F539E1"/>
    <w:rsid w:val="00F54034"/>
    <w:rsid w:val="00F5469D"/>
    <w:rsid w:val="00F55057"/>
    <w:rsid w:val="00F5524E"/>
    <w:rsid w:val="00F55704"/>
    <w:rsid w:val="00F559AC"/>
    <w:rsid w:val="00F55F8C"/>
    <w:rsid w:val="00F5695D"/>
    <w:rsid w:val="00F56996"/>
    <w:rsid w:val="00F60658"/>
    <w:rsid w:val="00F619C8"/>
    <w:rsid w:val="00F62D42"/>
    <w:rsid w:val="00F63004"/>
    <w:rsid w:val="00F63DBD"/>
    <w:rsid w:val="00F64B87"/>
    <w:rsid w:val="00F65E41"/>
    <w:rsid w:val="00F66496"/>
    <w:rsid w:val="00F66571"/>
    <w:rsid w:val="00F66669"/>
    <w:rsid w:val="00F66D38"/>
    <w:rsid w:val="00F67093"/>
    <w:rsid w:val="00F674AD"/>
    <w:rsid w:val="00F70391"/>
    <w:rsid w:val="00F72A05"/>
    <w:rsid w:val="00F72B3C"/>
    <w:rsid w:val="00F72C11"/>
    <w:rsid w:val="00F73279"/>
    <w:rsid w:val="00F735C8"/>
    <w:rsid w:val="00F7370C"/>
    <w:rsid w:val="00F7388E"/>
    <w:rsid w:val="00F7564D"/>
    <w:rsid w:val="00F75B7C"/>
    <w:rsid w:val="00F75E92"/>
    <w:rsid w:val="00F761DD"/>
    <w:rsid w:val="00F7672C"/>
    <w:rsid w:val="00F767CA"/>
    <w:rsid w:val="00F76DDC"/>
    <w:rsid w:val="00F76E97"/>
    <w:rsid w:val="00F76EC7"/>
    <w:rsid w:val="00F778BF"/>
    <w:rsid w:val="00F77D08"/>
    <w:rsid w:val="00F817DA"/>
    <w:rsid w:val="00F81E38"/>
    <w:rsid w:val="00F81F19"/>
    <w:rsid w:val="00F8203E"/>
    <w:rsid w:val="00F82548"/>
    <w:rsid w:val="00F828FF"/>
    <w:rsid w:val="00F83673"/>
    <w:rsid w:val="00F83F7F"/>
    <w:rsid w:val="00F85DC0"/>
    <w:rsid w:val="00F8619D"/>
    <w:rsid w:val="00F86F44"/>
    <w:rsid w:val="00F8795B"/>
    <w:rsid w:val="00F879AC"/>
    <w:rsid w:val="00F87A68"/>
    <w:rsid w:val="00F90C0F"/>
    <w:rsid w:val="00F90F4D"/>
    <w:rsid w:val="00F924EA"/>
    <w:rsid w:val="00F926FB"/>
    <w:rsid w:val="00F9279C"/>
    <w:rsid w:val="00F92BCC"/>
    <w:rsid w:val="00F93813"/>
    <w:rsid w:val="00F949FB"/>
    <w:rsid w:val="00F9507D"/>
    <w:rsid w:val="00F952CE"/>
    <w:rsid w:val="00F95D13"/>
    <w:rsid w:val="00F95D70"/>
    <w:rsid w:val="00F968DC"/>
    <w:rsid w:val="00F96E29"/>
    <w:rsid w:val="00F97C7A"/>
    <w:rsid w:val="00FA21E1"/>
    <w:rsid w:val="00FA3098"/>
    <w:rsid w:val="00FA3ECD"/>
    <w:rsid w:val="00FA4B2B"/>
    <w:rsid w:val="00FA4B6D"/>
    <w:rsid w:val="00FA506C"/>
    <w:rsid w:val="00FA59A2"/>
    <w:rsid w:val="00FA6178"/>
    <w:rsid w:val="00FA674E"/>
    <w:rsid w:val="00FB0476"/>
    <w:rsid w:val="00FB0828"/>
    <w:rsid w:val="00FB0ED2"/>
    <w:rsid w:val="00FB1019"/>
    <w:rsid w:val="00FB131A"/>
    <w:rsid w:val="00FB1413"/>
    <w:rsid w:val="00FB17A0"/>
    <w:rsid w:val="00FB1930"/>
    <w:rsid w:val="00FB1C52"/>
    <w:rsid w:val="00FB1CA4"/>
    <w:rsid w:val="00FB2F42"/>
    <w:rsid w:val="00FB303C"/>
    <w:rsid w:val="00FB341B"/>
    <w:rsid w:val="00FB370F"/>
    <w:rsid w:val="00FB3AA1"/>
    <w:rsid w:val="00FB4454"/>
    <w:rsid w:val="00FB5197"/>
    <w:rsid w:val="00FB51B6"/>
    <w:rsid w:val="00FB598E"/>
    <w:rsid w:val="00FB660B"/>
    <w:rsid w:val="00FB66AC"/>
    <w:rsid w:val="00FB6947"/>
    <w:rsid w:val="00FB6DA7"/>
    <w:rsid w:val="00FB6E85"/>
    <w:rsid w:val="00FB6ECF"/>
    <w:rsid w:val="00FB7185"/>
    <w:rsid w:val="00FC0326"/>
    <w:rsid w:val="00FC1297"/>
    <w:rsid w:val="00FC1925"/>
    <w:rsid w:val="00FC1A70"/>
    <w:rsid w:val="00FC1E7E"/>
    <w:rsid w:val="00FC2756"/>
    <w:rsid w:val="00FC2D02"/>
    <w:rsid w:val="00FC440D"/>
    <w:rsid w:val="00FC4833"/>
    <w:rsid w:val="00FC5172"/>
    <w:rsid w:val="00FC6B0B"/>
    <w:rsid w:val="00FC6CE1"/>
    <w:rsid w:val="00FC7D21"/>
    <w:rsid w:val="00FC7E90"/>
    <w:rsid w:val="00FD085B"/>
    <w:rsid w:val="00FD158A"/>
    <w:rsid w:val="00FD204D"/>
    <w:rsid w:val="00FD24C3"/>
    <w:rsid w:val="00FD3486"/>
    <w:rsid w:val="00FD3BA1"/>
    <w:rsid w:val="00FD3F20"/>
    <w:rsid w:val="00FD41EB"/>
    <w:rsid w:val="00FD4209"/>
    <w:rsid w:val="00FD4316"/>
    <w:rsid w:val="00FD4D76"/>
    <w:rsid w:val="00FD5B5A"/>
    <w:rsid w:val="00FD5C07"/>
    <w:rsid w:val="00FD5CCE"/>
    <w:rsid w:val="00FD6314"/>
    <w:rsid w:val="00FD639A"/>
    <w:rsid w:val="00FE0CD1"/>
    <w:rsid w:val="00FE1218"/>
    <w:rsid w:val="00FE1488"/>
    <w:rsid w:val="00FE1607"/>
    <w:rsid w:val="00FE1D9A"/>
    <w:rsid w:val="00FE2027"/>
    <w:rsid w:val="00FE248E"/>
    <w:rsid w:val="00FE291B"/>
    <w:rsid w:val="00FE2CE1"/>
    <w:rsid w:val="00FE478A"/>
    <w:rsid w:val="00FE49F4"/>
    <w:rsid w:val="00FE4DCF"/>
    <w:rsid w:val="00FE4FC8"/>
    <w:rsid w:val="00FE60AD"/>
    <w:rsid w:val="00FE6FBB"/>
    <w:rsid w:val="00FE7C17"/>
    <w:rsid w:val="00FF021E"/>
    <w:rsid w:val="00FF0B59"/>
    <w:rsid w:val="00FF12D4"/>
    <w:rsid w:val="00FF1453"/>
    <w:rsid w:val="00FF174A"/>
    <w:rsid w:val="00FF2CA1"/>
    <w:rsid w:val="00FF3D6D"/>
    <w:rsid w:val="00FF56ED"/>
    <w:rsid w:val="00FF61BC"/>
    <w:rsid w:val="00FF6EA6"/>
    <w:rsid w:val="00FF6F98"/>
    <w:rsid w:val="00FF70E1"/>
    <w:rsid w:val="00FF743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5:docId w15:val="{BB0000C6-7FE8-459E-BDE4-73FF7AFD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928"/>
    <w:rPr>
      <w:rFonts w:ascii="Times New Roman" w:eastAsia="Times New Roman" w:hAnsi="Times New Roman"/>
      <w:sz w:val="24"/>
      <w:szCs w:val="24"/>
      <w:lang w:val="id-ID"/>
    </w:rPr>
  </w:style>
  <w:style w:type="paragraph" w:styleId="Heading1">
    <w:name w:val="heading 1"/>
    <w:basedOn w:val="Normal"/>
    <w:next w:val="Normal"/>
    <w:link w:val="Heading1Char"/>
    <w:uiPriority w:val="9"/>
    <w:qFormat/>
    <w:rsid w:val="00822D7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B1C52"/>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9"/>
    <w:qFormat/>
    <w:rsid w:val="000A2393"/>
    <w:pPr>
      <w:keepNext/>
      <w:jc w:val="center"/>
      <w:outlineLvl w:val="5"/>
    </w:pPr>
    <w:rPr>
      <w:b/>
      <w:bCs/>
      <w:color w:val="00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22D70"/>
    <w:rPr>
      <w:rFonts w:ascii="Cambria" w:eastAsia="Times New Roman" w:hAnsi="Cambria"/>
      <w:b/>
      <w:bCs/>
      <w:kern w:val="32"/>
      <w:sz w:val="32"/>
      <w:szCs w:val="32"/>
      <w:lang w:eastAsia="en-US"/>
    </w:rPr>
  </w:style>
  <w:style w:type="character" w:customStyle="1" w:styleId="Heading2Char">
    <w:name w:val="Heading 2 Char"/>
    <w:link w:val="Heading2"/>
    <w:uiPriority w:val="9"/>
    <w:semiHidden/>
    <w:rsid w:val="00FB1C52"/>
    <w:rPr>
      <w:rFonts w:ascii="Cambria" w:eastAsia="Times New Roman" w:hAnsi="Cambria" w:cs="Times New Roman"/>
      <w:b/>
      <w:bCs/>
      <w:i/>
      <w:iCs/>
      <w:sz w:val="28"/>
      <w:szCs w:val="28"/>
      <w:lang w:eastAsia="en-US"/>
    </w:rPr>
  </w:style>
  <w:style w:type="character" w:customStyle="1" w:styleId="Heading6Char">
    <w:name w:val="Heading 6 Char"/>
    <w:link w:val="Heading6"/>
    <w:uiPriority w:val="99"/>
    <w:rsid w:val="000A2393"/>
    <w:rPr>
      <w:rFonts w:ascii="Times New Roman" w:eastAsia="Times New Roman" w:hAnsi="Times New Roman"/>
      <w:b/>
      <w:bCs/>
      <w:color w:val="000000"/>
      <w:sz w:val="22"/>
      <w:szCs w:val="22"/>
      <w:u w:val="single"/>
    </w:rPr>
  </w:style>
  <w:style w:type="paragraph" w:customStyle="1" w:styleId="Style1">
    <w:name w:val="Style 1"/>
    <w:basedOn w:val="Normal"/>
    <w:rsid w:val="00361928"/>
    <w:pPr>
      <w:widowControl w:val="0"/>
      <w:autoSpaceDE w:val="0"/>
      <w:autoSpaceDN w:val="0"/>
      <w:spacing w:before="36"/>
      <w:ind w:left="5544" w:right="1152" w:hanging="432"/>
      <w:jc w:val="both"/>
    </w:pPr>
    <w:rPr>
      <w:lang w:val="en-US"/>
    </w:rPr>
  </w:style>
  <w:style w:type="paragraph" w:styleId="ListParagraph">
    <w:name w:val="List Paragraph"/>
    <w:basedOn w:val="Normal"/>
    <w:link w:val="ListParagraphChar"/>
    <w:uiPriority w:val="34"/>
    <w:qFormat/>
    <w:rsid w:val="00361928"/>
    <w:pPr>
      <w:ind w:left="720"/>
      <w:contextualSpacing/>
    </w:pPr>
  </w:style>
  <w:style w:type="paragraph" w:styleId="NormalWeb">
    <w:name w:val="Normal (Web)"/>
    <w:basedOn w:val="Normal"/>
    <w:uiPriority w:val="99"/>
    <w:rsid w:val="00E878FB"/>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E878FB"/>
    <w:rPr>
      <w:rFonts w:ascii="Tahoma" w:hAnsi="Tahoma"/>
      <w:sz w:val="16"/>
      <w:szCs w:val="16"/>
    </w:rPr>
  </w:style>
  <w:style w:type="character" w:customStyle="1" w:styleId="BalloonTextChar">
    <w:name w:val="Balloon Text Char"/>
    <w:link w:val="BalloonText"/>
    <w:uiPriority w:val="99"/>
    <w:semiHidden/>
    <w:rsid w:val="00E878FB"/>
    <w:rPr>
      <w:rFonts w:ascii="Tahoma" w:eastAsia="Times New Roman" w:hAnsi="Tahoma" w:cs="Tahoma"/>
      <w:sz w:val="16"/>
      <w:szCs w:val="16"/>
      <w:lang w:val="id-ID"/>
    </w:rPr>
  </w:style>
  <w:style w:type="paragraph" w:styleId="BodyTextIndent3">
    <w:name w:val="Body Text Indent 3"/>
    <w:basedOn w:val="Normal"/>
    <w:link w:val="BodyTextIndent3Char"/>
    <w:uiPriority w:val="99"/>
    <w:rsid w:val="00DE5868"/>
    <w:pPr>
      <w:autoSpaceDE w:val="0"/>
      <w:autoSpaceDN w:val="0"/>
      <w:spacing w:line="360" w:lineRule="auto"/>
      <w:ind w:left="426"/>
      <w:jc w:val="both"/>
    </w:pPr>
    <w:rPr>
      <w:noProof/>
    </w:rPr>
  </w:style>
  <w:style w:type="character" w:customStyle="1" w:styleId="BodyTextIndent3Char">
    <w:name w:val="Body Text Indent 3 Char"/>
    <w:link w:val="BodyTextIndent3"/>
    <w:uiPriority w:val="99"/>
    <w:rsid w:val="00DE5868"/>
    <w:rPr>
      <w:rFonts w:ascii="Times New Roman" w:eastAsia="Times New Roman" w:hAnsi="Times New Roman"/>
      <w:noProof/>
      <w:sz w:val="24"/>
      <w:szCs w:val="24"/>
      <w:lang w:val="id-ID"/>
    </w:rPr>
  </w:style>
  <w:style w:type="paragraph" w:styleId="Header">
    <w:name w:val="header"/>
    <w:basedOn w:val="Normal"/>
    <w:link w:val="HeaderChar"/>
    <w:uiPriority w:val="99"/>
    <w:unhideWhenUsed/>
    <w:rsid w:val="005764D4"/>
    <w:pPr>
      <w:tabs>
        <w:tab w:val="center" w:pos="4680"/>
        <w:tab w:val="right" w:pos="9360"/>
      </w:tabs>
    </w:pPr>
  </w:style>
  <w:style w:type="character" w:customStyle="1" w:styleId="HeaderChar">
    <w:name w:val="Header Char"/>
    <w:link w:val="Header"/>
    <w:uiPriority w:val="99"/>
    <w:rsid w:val="005764D4"/>
    <w:rPr>
      <w:rFonts w:ascii="Times New Roman" w:eastAsia="Times New Roman" w:hAnsi="Times New Roman"/>
      <w:sz w:val="24"/>
      <w:szCs w:val="24"/>
      <w:lang w:val="id-ID"/>
    </w:rPr>
  </w:style>
  <w:style w:type="paragraph" w:styleId="Footer">
    <w:name w:val="footer"/>
    <w:basedOn w:val="Normal"/>
    <w:link w:val="FooterChar"/>
    <w:uiPriority w:val="99"/>
    <w:unhideWhenUsed/>
    <w:rsid w:val="005764D4"/>
    <w:pPr>
      <w:tabs>
        <w:tab w:val="center" w:pos="4680"/>
        <w:tab w:val="right" w:pos="9360"/>
      </w:tabs>
    </w:pPr>
  </w:style>
  <w:style w:type="character" w:customStyle="1" w:styleId="FooterChar">
    <w:name w:val="Footer Char"/>
    <w:link w:val="Footer"/>
    <w:uiPriority w:val="99"/>
    <w:rsid w:val="005764D4"/>
    <w:rPr>
      <w:rFonts w:ascii="Times New Roman" w:eastAsia="Times New Roman" w:hAnsi="Times New Roman"/>
      <w:sz w:val="24"/>
      <w:szCs w:val="24"/>
      <w:lang w:val="id-ID"/>
    </w:rPr>
  </w:style>
  <w:style w:type="paragraph" w:styleId="BlockText">
    <w:name w:val="Block Text"/>
    <w:basedOn w:val="Normal"/>
    <w:rsid w:val="008A5819"/>
    <w:pPr>
      <w:tabs>
        <w:tab w:val="left" w:pos="1620"/>
        <w:tab w:val="left" w:pos="2160"/>
      </w:tabs>
      <w:ind w:left="2160" w:right="-900" w:hanging="2160"/>
      <w:jc w:val="both"/>
    </w:pPr>
    <w:rPr>
      <w:lang w:val="en-US"/>
    </w:rPr>
  </w:style>
  <w:style w:type="paragraph" w:styleId="TOCHeading">
    <w:name w:val="TOC Heading"/>
    <w:basedOn w:val="Heading1"/>
    <w:next w:val="Normal"/>
    <w:uiPriority w:val="39"/>
    <w:qFormat/>
    <w:rsid w:val="00822D70"/>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unhideWhenUsed/>
    <w:rsid w:val="00822D70"/>
    <w:pPr>
      <w:spacing w:before="120" w:after="120"/>
    </w:pPr>
    <w:rPr>
      <w:rFonts w:ascii="Calibri" w:hAnsi="Calibri"/>
      <w:b/>
      <w:bCs/>
      <w:caps/>
      <w:sz w:val="20"/>
      <w:szCs w:val="20"/>
    </w:rPr>
  </w:style>
  <w:style w:type="paragraph" w:styleId="TOC2">
    <w:name w:val="toc 2"/>
    <w:basedOn w:val="Normal"/>
    <w:next w:val="Normal"/>
    <w:autoRedefine/>
    <w:uiPriority w:val="39"/>
    <w:unhideWhenUsed/>
    <w:rsid w:val="00822D70"/>
    <w:pPr>
      <w:ind w:left="240"/>
    </w:pPr>
    <w:rPr>
      <w:rFonts w:ascii="Calibri" w:hAnsi="Calibri"/>
      <w:smallCaps/>
      <w:sz w:val="20"/>
      <w:szCs w:val="20"/>
    </w:rPr>
  </w:style>
  <w:style w:type="paragraph" w:styleId="TOC3">
    <w:name w:val="toc 3"/>
    <w:basedOn w:val="Normal"/>
    <w:next w:val="Normal"/>
    <w:autoRedefine/>
    <w:uiPriority w:val="39"/>
    <w:unhideWhenUsed/>
    <w:rsid w:val="00822D70"/>
    <w:pPr>
      <w:ind w:left="480"/>
    </w:pPr>
    <w:rPr>
      <w:rFonts w:ascii="Calibri" w:hAnsi="Calibri"/>
      <w:i/>
      <w:iCs/>
      <w:sz w:val="20"/>
      <w:szCs w:val="20"/>
    </w:rPr>
  </w:style>
  <w:style w:type="paragraph" w:styleId="TOC4">
    <w:name w:val="toc 4"/>
    <w:basedOn w:val="Normal"/>
    <w:next w:val="Normal"/>
    <w:autoRedefine/>
    <w:uiPriority w:val="39"/>
    <w:unhideWhenUsed/>
    <w:rsid w:val="00822D70"/>
    <w:pPr>
      <w:ind w:left="720"/>
    </w:pPr>
    <w:rPr>
      <w:rFonts w:ascii="Calibri" w:hAnsi="Calibri"/>
      <w:sz w:val="18"/>
      <w:szCs w:val="18"/>
    </w:rPr>
  </w:style>
  <w:style w:type="paragraph" w:styleId="TOC5">
    <w:name w:val="toc 5"/>
    <w:basedOn w:val="Normal"/>
    <w:next w:val="Normal"/>
    <w:autoRedefine/>
    <w:uiPriority w:val="39"/>
    <w:unhideWhenUsed/>
    <w:rsid w:val="00822D70"/>
    <w:pPr>
      <w:ind w:left="960"/>
    </w:pPr>
    <w:rPr>
      <w:rFonts w:ascii="Calibri" w:hAnsi="Calibri"/>
      <w:sz w:val="18"/>
      <w:szCs w:val="18"/>
    </w:rPr>
  </w:style>
  <w:style w:type="paragraph" w:styleId="TOC6">
    <w:name w:val="toc 6"/>
    <w:basedOn w:val="Normal"/>
    <w:next w:val="Normal"/>
    <w:autoRedefine/>
    <w:uiPriority w:val="39"/>
    <w:unhideWhenUsed/>
    <w:rsid w:val="00822D70"/>
    <w:pPr>
      <w:ind w:left="1200"/>
    </w:pPr>
    <w:rPr>
      <w:rFonts w:ascii="Calibri" w:hAnsi="Calibri"/>
      <w:sz w:val="18"/>
      <w:szCs w:val="18"/>
    </w:rPr>
  </w:style>
  <w:style w:type="paragraph" w:styleId="TOC7">
    <w:name w:val="toc 7"/>
    <w:basedOn w:val="Normal"/>
    <w:next w:val="Normal"/>
    <w:autoRedefine/>
    <w:uiPriority w:val="39"/>
    <w:unhideWhenUsed/>
    <w:rsid w:val="00822D70"/>
    <w:pPr>
      <w:ind w:left="1440"/>
    </w:pPr>
    <w:rPr>
      <w:rFonts w:ascii="Calibri" w:hAnsi="Calibri"/>
      <w:sz w:val="18"/>
      <w:szCs w:val="18"/>
    </w:rPr>
  </w:style>
  <w:style w:type="paragraph" w:styleId="TOC8">
    <w:name w:val="toc 8"/>
    <w:basedOn w:val="Normal"/>
    <w:next w:val="Normal"/>
    <w:autoRedefine/>
    <w:uiPriority w:val="39"/>
    <w:unhideWhenUsed/>
    <w:rsid w:val="00822D70"/>
    <w:pPr>
      <w:ind w:left="1680"/>
    </w:pPr>
    <w:rPr>
      <w:rFonts w:ascii="Calibri" w:hAnsi="Calibri"/>
      <w:sz w:val="18"/>
      <w:szCs w:val="18"/>
    </w:rPr>
  </w:style>
  <w:style w:type="paragraph" w:styleId="TOC9">
    <w:name w:val="toc 9"/>
    <w:basedOn w:val="Normal"/>
    <w:next w:val="Normal"/>
    <w:autoRedefine/>
    <w:uiPriority w:val="39"/>
    <w:unhideWhenUsed/>
    <w:rsid w:val="00822D70"/>
    <w:pPr>
      <w:ind w:left="1920"/>
    </w:pPr>
    <w:rPr>
      <w:rFonts w:ascii="Calibri" w:hAnsi="Calibri"/>
      <w:sz w:val="18"/>
      <w:szCs w:val="18"/>
    </w:rPr>
  </w:style>
  <w:style w:type="table" w:styleId="TableGrid">
    <w:name w:val="Table Grid"/>
    <w:basedOn w:val="TableNormal"/>
    <w:uiPriority w:val="59"/>
    <w:rsid w:val="00822D70"/>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822D70"/>
    <w:rPr>
      <w:color w:val="0000FF"/>
      <w:u w:val="single"/>
    </w:rPr>
  </w:style>
  <w:style w:type="paragraph" w:customStyle="1" w:styleId="xl71">
    <w:name w:val="xl71"/>
    <w:basedOn w:val="Normal"/>
    <w:rsid w:val="00822D70"/>
    <w:pPr>
      <w:spacing w:before="100" w:beforeAutospacing="1" w:after="100" w:afterAutospacing="1"/>
      <w:textAlignment w:val="center"/>
    </w:pPr>
    <w:rPr>
      <w:rFonts w:ascii="Arial Narrow" w:hAnsi="Arial Narrow"/>
      <w:lang w:eastAsia="id-ID"/>
    </w:rPr>
  </w:style>
  <w:style w:type="paragraph" w:customStyle="1" w:styleId="xl72">
    <w:name w:val="xl72"/>
    <w:basedOn w:val="Normal"/>
    <w:rsid w:val="00822D70"/>
    <w:pPr>
      <w:spacing w:before="100" w:beforeAutospacing="1" w:after="100" w:afterAutospacing="1"/>
      <w:jc w:val="center"/>
      <w:textAlignment w:val="center"/>
    </w:pPr>
    <w:rPr>
      <w:rFonts w:ascii="Arial Narrow" w:hAnsi="Arial Narrow"/>
      <w:lang w:eastAsia="id-ID"/>
    </w:rPr>
  </w:style>
  <w:style w:type="paragraph" w:customStyle="1" w:styleId="xl73">
    <w:name w:val="xl73"/>
    <w:basedOn w:val="Normal"/>
    <w:rsid w:val="00822D70"/>
    <w:pPr>
      <w:spacing w:before="100" w:beforeAutospacing="1" w:after="100" w:afterAutospacing="1"/>
      <w:textAlignment w:val="center"/>
    </w:pPr>
    <w:rPr>
      <w:rFonts w:ascii="Arial Narrow" w:hAnsi="Arial Narrow"/>
      <w:lang w:eastAsia="id-ID"/>
    </w:rPr>
  </w:style>
  <w:style w:type="paragraph" w:customStyle="1" w:styleId="xl74">
    <w:name w:val="xl74"/>
    <w:basedOn w:val="Normal"/>
    <w:rsid w:val="00822D70"/>
    <w:pPr>
      <w:spacing w:before="100" w:beforeAutospacing="1" w:after="100" w:afterAutospacing="1"/>
      <w:textAlignment w:val="center"/>
    </w:pPr>
    <w:rPr>
      <w:rFonts w:ascii="Arial Narrow" w:hAnsi="Arial Narrow"/>
      <w:lang w:eastAsia="id-ID"/>
    </w:rPr>
  </w:style>
  <w:style w:type="paragraph" w:customStyle="1" w:styleId="xl75">
    <w:name w:val="xl75"/>
    <w:basedOn w:val="Normal"/>
    <w:rsid w:val="00822D7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eastAsia="id-ID"/>
    </w:rPr>
  </w:style>
  <w:style w:type="paragraph" w:customStyle="1" w:styleId="xl76">
    <w:name w:val="xl76"/>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id-ID"/>
    </w:rPr>
  </w:style>
  <w:style w:type="paragraph" w:customStyle="1" w:styleId="xl77">
    <w:name w:val="xl77"/>
    <w:basedOn w:val="Normal"/>
    <w:rsid w:val="00822D70"/>
    <w:pPr>
      <w:spacing w:before="100" w:beforeAutospacing="1" w:after="100" w:afterAutospacing="1"/>
      <w:textAlignment w:val="center"/>
    </w:pPr>
    <w:rPr>
      <w:lang w:eastAsia="id-ID"/>
    </w:rPr>
  </w:style>
  <w:style w:type="paragraph" w:customStyle="1" w:styleId="xl78">
    <w:name w:val="xl78"/>
    <w:basedOn w:val="Normal"/>
    <w:rsid w:val="00822D70"/>
    <w:pPr>
      <w:spacing w:before="100" w:beforeAutospacing="1" w:after="100" w:afterAutospacing="1"/>
      <w:textAlignment w:val="center"/>
    </w:pPr>
    <w:rPr>
      <w:lang w:eastAsia="id-ID"/>
    </w:rPr>
  </w:style>
  <w:style w:type="paragraph" w:customStyle="1" w:styleId="xl79">
    <w:name w:val="xl79"/>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id-ID"/>
    </w:rPr>
  </w:style>
  <w:style w:type="paragraph" w:customStyle="1" w:styleId="xl80">
    <w:name w:val="xl80"/>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81">
    <w:name w:val="xl81"/>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id-ID"/>
    </w:rPr>
  </w:style>
  <w:style w:type="paragraph" w:customStyle="1" w:styleId="xl82">
    <w:name w:val="xl82"/>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id-ID"/>
    </w:rPr>
  </w:style>
  <w:style w:type="paragraph" w:customStyle="1" w:styleId="xl83">
    <w:name w:val="xl83"/>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84">
    <w:name w:val="xl84"/>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85">
    <w:name w:val="xl85"/>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id-ID"/>
    </w:rPr>
  </w:style>
  <w:style w:type="paragraph" w:customStyle="1" w:styleId="xl86">
    <w:name w:val="xl86"/>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87">
    <w:name w:val="xl87"/>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88">
    <w:name w:val="xl88"/>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89">
    <w:name w:val="xl89"/>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eastAsia="id-ID"/>
    </w:rPr>
  </w:style>
  <w:style w:type="paragraph" w:customStyle="1" w:styleId="xl90">
    <w:name w:val="xl90"/>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91">
    <w:name w:val="xl91"/>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92">
    <w:name w:val="xl92"/>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93">
    <w:name w:val="xl93"/>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94">
    <w:name w:val="xl94"/>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id-ID"/>
    </w:rPr>
  </w:style>
  <w:style w:type="paragraph" w:customStyle="1" w:styleId="xl95">
    <w:name w:val="xl95"/>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96">
    <w:name w:val="xl96"/>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97">
    <w:name w:val="xl97"/>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id-ID"/>
    </w:rPr>
  </w:style>
  <w:style w:type="paragraph" w:customStyle="1" w:styleId="xl98">
    <w:name w:val="xl98"/>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99">
    <w:name w:val="xl99"/>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100">
    <w:name w:val="xl100"/>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101">
    <w:name w:val="xl101"/>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102">
    <w:name w:val="xl102"/>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id-ID"/>
    </w:rPr>
  </w:style>
  <w:style w:type="paragraph" w:customStyle="1" w:styleId="xl103">
    <w:name w:val="xl103"/>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id-ID"/>
    </w:rPr>
  </w:style>
  <w:style w:type="paragraph" w:customStyle="1" w:styleId="xl104">
    <w:name w:val="xl104"/>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105">
    <w:name w:val="xl105"/>
    <w:basedOn w:val="Normal"/>
    <w:rsid w:val="00822D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id-ID"/>
    </w:rPr>
  </w:style>
  <w:style w:type="paragraph" w:customStyle="1" w:styleId="xl106">
    <w:name w:val="xl106"/>
    <w:basedOn w:val="Normal"/>
    <w:rsid w:val="00822D7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id-ID"/>
    </w:rPr>
  </w:style>
  <w:style w:type="paragraph" w:customStyle="1" w:styleId="xl107">
    <w:name w:val="xl107"/>
    <w:basedOn w:val="Normal"/>
    <w:rsid w:val="00822D7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eastAsia="id-ID"/>
    </w:rPr>
  </w:style>
  <w:style w:type="paragraph" w:styleId="BodyText2">
    <w:name w:val="Body Text 2"/>
    <w:basedOn w:val="Normal"/>
    <w:link w:val="BodyText2Char"/>
    <w:uiPriority w:val="99"/>
    <w:semiHidden/>
    <w:unhideWhenUsed/>
    <w:rsid w:val="00FB1C52"/>
    <w:pPr>
      <w:spacing w:after="120" w:line="480" w:lineRule="auto"/>
    </w:pPr>
  </w:style>
  <w:style w:type="character" w:customStyle="1" w:styleId="BodyText2Char">
    <w:name w:val="Body Text 2 Char"/>
    <w:link w:val="BodyText2"/>
    <w:uiPriority w:val="99"/>
    <w:semiHidden/>
    <w:rsid w:val="00FB1C52"/>
    <w:rPr>
      <w:rFonts w:ascii="Times New Roman" w:eastAsia="Times New Roman" w:hAnsi="Times New Roman"/>
      <w:sz w:val="24"/>
      <w:szCs w:val="24"/>
      <w:lang w:eastAsia="en-US"/>
    </w:rPr>
  </w:style>
  <w:style w:type="paragraph" w:customStyle="1" w:styleId="BodyText21">
    <w:name w:val="Body Text 21"/>
    <w:basedOn w:val="Normal"/>
    <w:uiPriority w:val="99"/>
    <w:rsid w:val="00FB1C52"/>
    <w:pPr>
      <w:tabs>
        <w:tab w:val="left" w:pos="360"/>
        <w:tab w:val="left" w:pos="900"/>
        <w:tab w:val="left" w:pos="1260"/>
        <w:tab w:val="left" w:pos="1620"/>
      </w:tabs>
      <w:suppressAutoHyphens/>
      <w:jc w:val="both"/>
    </w:pPr>
    <w:rPr>
      <w:b/>
      <w:bCs/>
      <w:lang w:eastAsia="ar-SA"/>
    </w:rPr>
  </w:style>
  <w:style w:type="paragraph" w:styleId="NoSpacing">
    <w:name w:val="No Spacing"/>
    <w:uiPriority w:val="1"/>
    <w:qFormat/>
    <w:rsid w:val="00F761DD"/>
    <w:rPr>
      <w:rFonts w:ascii="Times New Roman" w:eastAsia="Times New Roman" w:hAnsi="Times New Roman"/>
      <w:sz w:val="24"/>
      <w:szCs w:val="24"/>
      <w:lang w:val="id-ID"/>
    </w:rPr>
  </w:style>
  <w:style w:type="paragraph" w:customStyle="1" w:styleId="Default">
    <w:name w:val="Default"/>
    <w:rsid w:val="00A92D58"/>
    <w:pPr>
      <w:autoSpaceDE w:val="0"/>
      <w:autoSpaceDN w:val="0"/>
      <w:adjustRightInd w:val="0"/>
    </w:pPr>
    <w:rPr>
      <w:rFonts w:ascii="Bookman Old Style" w:eastAsia="Times New Roman" w:hAnsi="Bookman Old Style" w:cs="Bookman Old Style"/>
      <w:color w:val="000000"/>
      <w:sz w:val="24"/>
      <w:szCs w:val="24"/>
    </w:rPr>
  </w:style>
  <w:style w:type="character" w:styleId="PageNumber">
    <w:name w:val="page number"/>
    <w:uiPriority w:val="99"/>
    <w:rsid w:val="00E542A4"/>
    <w:rPr>
      <w:rFonts w:cs="Times New Roman"/>
    </w:rPr>
  </w:style>
  <w:style w:type="paragraph" w:styleId="BodyTextIndent">
    <w:name w:val="Body Text Indent"/>
    <w:basedOn w:val="Normal"/>
    <w:link w:val="BodyTextIndentChar"/>
    <w:uiPriority w:val="99"/>
    <w:unhideWhenUsed/>
    <w:rsid w:val="00171D13"/>
    <w:pPr>
      <w:spacing w:after="120"/>
      <w:ind w:left="283"/>
    </w:pPr>
  </w:style>
  <w:style w:type="character" w:customStyle="1" w:styleId="BodyTextIndentChar">
    <w:name w:val="Body Text Indent Char"/>
    <w:link w:val="BodyTextIndent"/>
    <w:uiPriority w:val="99"/>
    <w:rsid w:val="00171D13"/>
    <w:rPr>
      <w:rFonts w:ascii="Times New Roman" w:eastAsia="Times New Roman" w:hAnsi="Times New Roman"/>
      <w:sz w:val="24"/>
      <w:szCs w:val="24"/>
      <w:lang w:val="id-ID"/>
    </w:rPr>
  </w:style>
  <w:style w:type="character" w:customStyle="1" w:styleId="ListParagraphChar">
    <w:name w:val="List Paragraph Char"/>
    <w:link w:val="ListParagraph"/>
    <w:uiPriority w:val="34"/>
    <w:qFormat/>
    <w:rsid w:val="00B32BD8"/>
    <w:rPr>
      <w:rFonts w:ascii="Times New Roman" w:eastAsia="Times New Roman" w:hAnsi="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8">
      <w:bodyDiv w:val="1"/>
      <w:marLeft w:val="0"/>
      <w:marRight w:val="0"/>
      <w:marTop w:val="0"/>
      <w:marBottom w:val="0"/>
      <w:divBdr>
        <w:top w:val="none" w:sz="0" w:space="0" w:color="auto"/>
        <w:left w:val="none" w:sz="0" w:space="0" w:color="auto"/>
        <w:bottom w:val="none" w:sz="0" w:space="0" w:color="auto"/>
        <w:right w:val="none" w:sz="0" w:space="0" w:color="auto"/>
      </w:divBdr>
    </w:div>
    <w:div w:id="861710">
      <w:bodyDiv w:val="1"/>
      <w:marLeft w:val="0"/>
      <w:marRight w:val="0"/>
      <w:marTop w:val="0"/>
      <w:marBottom w:val="0"/>
      <w:divBdr>
        <w:top w:val="none" w:sz="0" w:space="0" w:color="auto"/>
        <w:left w:val="none" w:sz="0" w:space="0" w:color="auto"/>
        <w:bottom w:val="none" w:sz="0" w:space="0" w:color="auto"/>
        <w:right w:val="none" w:sz="0" w:space="0" w:color="auto"/>
      </w:divBdr>
    </w:div>
    <w:div w:id="1006552">
      <w:bodyDiv w:val="1"/>
      <w:marLeft w:val="0"/>
      <w:marRight w:val="0"/>
      <w:marTop w:val="0"/>
      <w:marBottom w:val="0"/>
      <w:divBdr>
        <w:top w:val="none" w:sz="0" w:space="0" w:color="auto"/>
        <w:left w:val="none" w:sz="0" w:space="0" w:color="auto"/>
        <w:bottom w:val="none" w:sz="0" w:space="0" w:color="auto"/>
        <w:right w:val="none" w:sz="0" w:space="0" w:color="auto"/>
      </w:divBdr>
    </w:div>
    <w:div w:id="1321092">
      <w:bodyDiv w:val="1"/>
      <w:marLeft w:val="0"/>
      <w:marRight w:val="0"/>
      <w:marTop w:val="0"/>
      <w:marBottom w:val="0"/>
      <w:divBdr>
        <w:top w:val="none" w:sz="0" w:space="0" w:color="auto"/>
        <w:left w:val="none" w:sz="0" w:space="0" w:color="auto"/>
        <w:bottom w:val="none" w:sz="0" w:space="0" w:color="auto"/>
        <w:right w:val="none" w:sz="0" w:space="0" w:color="auto"/>
      </w:divBdr>
    </w:div>
    <w:div w:id="1443340">
      <w:bodyDiv w:val="1"/>
      <w:marLeft w:val="0"/>
      <w:marRight w:val="0"/>
      <w:marTop w:val="0"/>
      <w:marBottom w:val="0"/>
      <w:divBdr>
        <w:top w:val="none" w:sz="0" w:space="0" w:color="auto"/>
        <w:left w:val="none" w:sz="0" w:space="0" w:color="auto"/>
        <w:bottom w:val="none" w:sz="0" w:space="0" w:color="auto"/>
        <w:right w:val="none" w:sz="0" w:space="0" w:color="auto"/>
      </w:divBdr>
    </w:div>
    <w:div w:id="1469384">
      <w:bodyDiv w:val="1"/>
      <w:marLeft w:val="0"/>
      <w:marRight w:val="0"/>
      <w:marTop w:val="0"/>
      <w:marBottom w:val="0"/>
      <w:divBdr>
        <w:top w:val="none" w:sz="0" w:space="0" w:color="auto"/>
        <w:left w:val="none" w:sz="0" w:space="0" w:color="auto"/>
        <w:bottom w:val="none" w:sz="0" w:space="0" w:color="auto"/>
        <w:right w:val="none" w:sz="0" w:space="0" w:color="auto"/>
      </w:divBdr>
    </w:div>
    <w:div w:id="1974694">
      <w:bodyDiv w:val="1"/>
      <w:marLeft w:val="0"/>
      <w:marRight w:val="0"/>
      <w:marTop w:val="0"/>
      <w:marBottom w:val="0"/>
      <w:divBdr>
        <w:top w:val="none" w:sz="0" w:space="0" w:color="auto"/>
        <w:left w:val="none" w:sz="0" w:space="0" w:color="auto"/>
        <w:bottom w:val="none" w:sz="0" w:space="0" w:color="auto"/>
        <w:right w:val="none" w:sz="0" w:space="0" w:color="auto"/>
      </w:divBdr>
    </w:div>
    <w:div w:id="3285303">
      <w:bodyDiv w:val="1"/>
      <w:marLeft w:val="0"/>
      <w:marRight w:val="0"/>
      <w:marTop w:val="0"/>
      <w:marBottom w:val="0"/>
      <w:divBdr>
        <w:top w:val="none" w:sz="0" w:space="0" w:color="auto"/>
        <w:left w:val="none" w:sz="0" w:space="0" w:color="auto"/>
        <w:bottom w:val="none" w:sz="0" w:space="0" w:color="auto"/>
        <w:right w:val="none" w:sz="0" w:space="0" w:color="auto"/>
      </w:divBdr>
    </w:div>
    <w:div w:id="3747492">
      <w:bodyDiv w:val="1"/>
      <w:marLeft w:val="0"/>
      <w:marRight w:val="0"/>
      <w:marTop w:val="0"/>
      <w:marBottom w:val="0"/>
      <w:divBdr>
        <w:top w:val="none" w:sz="0" w:space="0" w:color="auto"/>
        <w:left w:val="none" w:sz="0" w:space="0" w:color="auto"/>
        <w:bottom w:val="none" w:sz="0" w:space="0" w:color="auto"/>
        <w:right w:val="none" w:sz="0" w:space="0" w:color="auto"/>
      </w:divBdr>
    </w:div>
    <w:div w:id="3823588">
      <w:bodyDiv w:val="1"/>
      <w:marLeft w:val="0"/>
      <w:marRight w:val="0"/>
      <w:marTop w:val="0"/>
      <w:marBottom w:val="0"/>
      <w:divBdr>
        <w:top w:val="none" w:sz="0" w:space="0" w:color="auto"/>
        <w:left w:val="none" w:sz="0" w:space="0" w:color="auto"/>
        <w:bottom w:val="none" w:sz="0" w:space="0" w:color="auto"/>
        <w:right w:val="none" w:sz="0" w:space="0" w:color="auto"/>
      </w:divBdr>
    </w:div>
    <w:div w:id="3867133">
      <w:bodyDiv w:val="1"/>
      <w:marLeft w:val="0"/>
      <w:marRight w:val="0"/>
      <w:marTop w:val="0"/>
      <w:marBottom w:val="0"/>
      <w:divBdr>
        <w:top w:val="none" w:sz="0" w:space="0" w:color="auto"/>
        <w:left w:val="none" w:sz="0" w:space="0" w:color="auto"/>
        <w:bottom w:val="none" w:sz="0" w:space="0" w:color="auto"/>
        <w:right w:val="none" w:sz="0" w:space="0" w:color="auto"/>
      </w:divBdr>
    </w:div>
    <w:div w:id="3896989">
      <w:bodyDiv w:val="1"/>
      <w:marLeft w:val="0"/>
      <w:marRight w:val="0"/>
      <w:marTop w:val="0"/>
      <w:marBottom w:val="0"/>
      <w:divBdr>
        <w:top w:val="none" w:sz="0" w:space="0" w:color="auto"/>
        <w:left w:val="none" w:sz="0" w:space="0" w:color="auto"/>
        <w:bottom w:val="none" w:sz="0" w:space="0" w:color="auto"/>
        <w:right w:val="none" w:sz="0" w:space="0" w:color="auto"/>
      </w:divBdr>
    </w:div>
    <w:div w:id="4288212">
      <w:bodyDiv w:val="1"/>
      <w:marLeft w:val="0"/>
      <w:marRight w:val="0"/>
      <w:marTop w:val="0"/>
      <w:marBottom w:val="0"/>
      <w:divBdr>
        <w:top w:val="none" w:sz="0" w:space="0" w:color="auto"/>
        <w:left w:val="none" w:sz="0" w:space="0" w:color="auto"/>
        <w:bottom w:val="none" w:sz="0" w:space="0" w:color="auto"/>
        <w:right w:val="none" w:sz="0" w:space="0" w:color="auto"/>
      </w:divBdr>
    </w:div>
    <w:div w:id="4484040">
      <w:bodyDiv w:val="1"/>
      <w:marLeft w:val="0"/>
      <w:marRight w:val="0"/>
      <w:marTop w:val="0"/>
      <w:marBottom w:val="0"/>
      <w:divBdr>
        <w:top w:val="none" w:sz="0" w:space="0" w:color="auto"/>
        <w:left w:val="none" w:sz="0" w:space="0" w:color="auto"/>
        <w:bottom w:val="none" w:sz="0" w:space="0" w:color="auto"/>
        <w:right w:val="none" w:sz="0" w:space="0" w:color="auto"/>
      </w:divBdr>
    </w:div>
    <w:div w:id="4672540">
      <w:bodyDiv w:val="1"/>
      <w:marLeft w:val="0"/>
      <w:marRight w:val="0"/>
      <w:marTop w:val="0"/>
      <w:marBottom w:val="0"/>
      <w:divBdr>
        <w:top w:val="none" w:sz="0" w:space="0" w:color="auto"/>
        <w:left w:val="none" w:sz="0" w:space="0" w:color="auto"/>
        <w:bottom w:val="none" w:sz="0" w:space="0" w:color="auto"/>
        <w:right w:val="none" w:sz="0" w:space="0" w:color="auto"/>
      </w:divBdr>
    </w:div>
    <w:div w:id="4990097">
      <w:bodyDiv w:val="1"/>
      <w:marLeft w:val="0"/>
      <w:marRight w:val="0"/>
      <w:marTop w:val="0"/>
      <w:marBottom w:val="0"/>
      <w:divBdr>
        <w:top w:val="none" w:sz="0" w:space="0" w:color="auto"/>
        <w:left w:val="none" w:sz="0" w:space="0" w:color="auto"/>
        <w:bottom w:val="none" w:sz="0" w:space="0" w:color="auto"/>
        <w:right w:val="none" w:sz="0" w:space="0" w:color="auto"/>
      </w:divBdr>
    </w:div>
    <w:div w:id="5639088">
      <w:bodyDiv w:val="1"/>
      <w:marLeft w:val="0"/>
      <w:marRight w:val="0"/>
      <w:marTop w:val="0"/>
      <w:marBottom w:val="0"/>
      <w:divBdr>
        <w:top w:val="none" w:sz="0" w:space="0" w:color="auto"/>
        <w:left w:val="none" w:sz="0" w:space="0" w:color="auto"/>
        <w:bottom w:val="none" w:sz="0" w:space="0" w:color="auto"/>
        <w:right w:val="none" w:sz="0" w:space="0" w:color="auto"/>
      </w:divBdr>
    </w:div>
    <w:div w:id="6567486">
      <w:bodyDiv w:val="1"/>
      <w:marLeft w:val="0"/>
      <w:marRight w:val="0"/>
      <w:marTop w:val="0"/>
      <w:marBottom w:val="0"/>
      <w:divBdr>
        <w:top w:val="none" w:sz="0" w:space="0" w:color="auto"/>
        <w:left w:val="none" w:sz="0" w:space="0" w:color="auto"/>
        <w:bottom w:val="none" w:sz="0" w:space="0" w:color="auto"/>
        <w:right w:val="none" w:sz="0" w:space="0" w:color="auto"/>
      </w:divBdr>
    </w:div>
    <w:div w:id="6568111">
      <w:bodyDiv w:val="1"/>
      <w:marLeft w:val="0"/>
      <w:marRight w:val="0"/>
      <w:marTop w:val="0"/>
      <w:marBottom w:val="0"/>
      <w:divBdr>
        <w:top w:val="none" w:sz="0" w:space="0" w:color="auto"/>
        <w:left w:val="none" w:sz="0" w:space="0" w:color="auto"/>
        <w:bottom w:val="none" w:sz="0" w:space="0" w:color="auto"/>
        <w:right w:val="none" w:sz="0" w:space="0" w:color="auto"/>
      </w:divBdr>
    </w:div>
    <w:div w:id="6828617">
      <w:bodyDiv w:val="1"/>
      <w:marLeft w:val="0"/>
      <w:marRight w:val="0"/>
      <w:marTop w:val="0"/>
      <w:marBottom w:val="0"/>
      <w:divBdr>
        <w:top w:val="none" w:sz="0" w:space="0" w:color="auto"/>
        <w:left w:val="none" w:sz="0" w:space="0" w:color="auto"/>
        <w:bottom w:val="none" w:sz="0" w:space="0" w:color="auto"/>
        <w:right w:val="none" w:sz="0" w:space="0" w:color="auto"/>
      </w:divBdr>
    </w:div>
    <w:div w:id="6836342">
      <w:bodyDiv w:val="1"/>
      <w:marLeft w:val="0"/>
      <w:marRight w:val="0"/>
      <w:marTop w:val="0"/>
      <w:marBottom w:val="0"/>
      <w:divBdr>
        <w:top w:val="none" w:sz="0" w:space="0" w:color="auto"/>
        <w:left w:val="none" w:sz="0" w:space="0" w:color="auto"/>
        <w:bottom w:val="none" w:sz="0" w:space="0" w:color="auto"/>
        <w:right w:val="none" w:sz="0" w:space="0" w:color="auto"/>
      </w:divBdr>
    </w:div>
    <w:div w:id="7218464">
      <w:bodyDiv w:val="1"/>
      <w:marLeft w:val="0"/>
      <w:marRight w:val="0"/>
      <w:marTop w:val="0"/>
      <w:marBottom w:val="0"/>
      <w:divBdr>
        <w:top w:val="none" w:sz="0" w:space="0" w:color="auto"/>
        <w:left w:val="none" w:sz="0" w:space="0" w:color="auto"/>
        <w:bottom w:val="none" w:sz="0" w:space="0" w:color="auto"/>
        <w:right w:val="none" w:sz="0" w:space="0" w:color="auto"/>
      </w:divBdr>
    </w:div>
    <w:div w:id="7568616">
      <w:bodyDiv w:val="1"/>
      <w:marLeft w:val="0"/>
      <w:marRight w:val="0"/>
      <w:marTop w:val="0"/>
      <w:marBottom w:val="0"/>
      <w:divBdr>
        <w:top w:val="none" w:sz="0" w:space="0" w:color="auto"/>
        <w:left w:val="none" w:sz="0" w:space="0" w:color="auto"/>
        <w:bottom w:val="none" w:sz="0" w:space="0" w:color="auto"/>
        <w:right w:val="none" w:sz="0" w:space="0" w:color="auto"/>
      </w:divBdr>
    </w:div>
    <w:div w:id="7684330">
      <w:bodyDiv w:val="1"/>
      <w:marLeft w:val="0"/>
      <w:marRight w:val="0"/>
      <w:marTop w:val="0"/>
      <w:marBottom w:val="0"/>
      <w:divBdr>
        <w:top w:val="none" w:sz="0" w:space="0" w:color="auto"/>
        <w:left w:val="none" w:sz="0" w:space="0" w:color="auto"/>
        <w:bottom w:val="none" w:sz="0" w:space="0" w:color="auto"/>
        <w:right w:val="none" w:sz="0" w:space="0" w:color="auto"/>
      </w:divBdr>
    </w:div>
    <w:div w:id="8026892">
      <w:bodyDiv w:val="1"/>
      <w:marLeft w:val="0"/>
      <w:marRight w:val="0"/>
      <w:marTop w:val="0"/>
      <w:marBottom w:val="0"/>
      <w:divBdr>
        <w:top w:val="none" w:sz="0" w:space="0" w:color="auto"/>
        <w:left w:val="none" w:sz="0" w:space="0" w:color="auto"/>
        <w:bottom w:val="none" w:sz="0" w:space="0" w:color="auto"/>
        <w:right w:val="none" w:sz="0" w:space="0" w:color="auto"/>
      </w:divBdr>
    </w:div>
    <w:div w:id="8532310">
      <w:bodyDiv w:val="1"/>
      <w:marLeft w:val="0"/>
      <w:marRight w:val="0"/>
      <w:marTop w:val="0"/>
      <w:marBottom w:val="0"/>
      <w:divBdr>
        <w:top w:val="none" w:sz="0" w:space="0" w:color="auto"/>
        <w:left w:val="none" w:sz="0" w:space="0" w:color="auto"/>
        <w:bottom w:val="none" w:sz="0" w:space="0" w:color="auto"/>
        <w:right w:val="none" w:sz="0" w:space="0" w:color="auto"/>
      </w:divBdr>
    </w:div>
    <w:div w:id="8988402">
      <w:bodyDiv w:val="1"/>
      <w:marLeft w:val="0"/>
      <w:marRight w:val="0"/>
      <w:marTop w:val="0"/>
      <w:marBottom w:val="0"/>
      <w:divBdr>
        <w:top w:val="none" w:sz="0" w:space="0" w:color="auto"/>
        <w:left w:val="none" w:sz="0" w:space="0" w:color="auto"/>
        <w:bottom w:val="none" w:sz="0" w:space="0" w:color="auto"/>
        <w:right w:val="none" w:sz="0" w:space="0" w:color="auto"/>
      </w:divBdr>
    </w:div>
    <w:div w:id="9065426">
      <w:bodyDiv w:val="1"/>
      <w:marLeft w:val="0"/>
      <w:marRight w:val="0"/>
      <w:marTop w:val="0"/>
      <w:marBottom w:val="0"/>
      <w:divBdr>
        <w:top w:val="none" w:sz="0" w:space="0" w:color="auto"/>
        <w:left w:val="none" w:sz="0" w:space="0" w:color="auto"/>
        <w:bottom w:val="none" w:sz="0" w:space="0" w:color="auto"/>
        <w:right w:val="none" w:sz="0" w:space="0" w:color="auto"/>
      </w:divBdr>
    </w:div>
    <w:div w:id="9382901">
      <w:bodyDiv w:val="1"/>
      <w:marLeft w:val="0"/>
      <w:marRight w:val="0"/>
      <w:marTop w:val="0"/>
      <w:marBottom w:val="0"/>
      <w:divBdr>
        <w:top w:val="none" w:sz="0" w:space="0" w:color="auto"/>
        <w:left w:val="none" w:sz="0" w:space="0" w:color="auto"/>
        <w:bottom w:val="none" w:sz="0" w:space="0" w:color="auto"/>
        <w:right w:val="none" w:sz="0" w:space="0" w:color="auto"/>
      </w:divBdr>
    </w:div>
    <w:div w:id="9794242">
      <w:bodyDiv w:val="1"/>
      <w:marLeft w:val="0"/>
      <w:marRight w:val="0"/>
      <w:marTop w:val="0"/>
      <w:marBottom w:val="0"/>
      <w:divBdr>
        <w:top w:val="none" w:sz="0" w:space="0" w:color="auto"/>
        <w:left w:val="none" w:sz="0" w:space="0" w:color="auto"/>
        <w:bottom w:val="none" w:sz="0" w:space="0" w:color="auto"/>
        <w:right w:val="none" w:sz="0" w:space="0" w:color="auto"/>
      </w:divBdr>
    </w:div>
    <w:div w:id="11542295">
      <w:bodyDiv w:val="1"/>
      <w:marLeft w:val="0"/>
      <w:marRight w:val="0"/>
      <w:marTop w:val="0"/>
      <w:marBottom w:val="0"/>
      <w:divBdr>
        <w:top w:val="none" w:sz="0" w:space="0" w:color="auto"/>
        <w:left w:val="none" w:sz="0" w:space="0" w:color="auto"/>
        <w:bottom w:val="none" w:sz="0" w:space="0" w:color="auto"/>
        <w:right w:val="none" w:sz="0" w:space="0" w:color="auto"/>
      </w:divBdr>
    </w:div>
    <w:div w:id="12464260">
      <w:bodyDiv w:val="1"/>
      <w:marLeft w:val="0"/>
      <w:marRight w:val="0"/>
      <w:marTop w:val="0"/>
      <w:marBottom w:val="0"/>
      <w:divBdr>
        <w:top w:val="none" w:sz="0" w:space="0" w:color="auto"/>
        <w:left w:val="none" w:sz="0" w:space="0" w:color="auto"/>
        <w:bottom w:val="none" w:sz="0" w:space="0" w:color="auto"/>
        <w:right w:val="none" w:sz="0" w:space="0" w:color="auto"/>
      </w:divBdr>
    </w:div>
    <w:div w:id="13459524">
      <w:bodyDiv w:val="1"/>
      <w:marLeft w:val="0"/>
      <w:marRight w:val="0"/>
      <w:marTop w:val="0"/>
      <w:marBottom w:val="0"/>
      <w:divBdr>
        <w:top w:val="none" w:sz="0" w:space="0" w:color="auto"/>
        <w:left w:val="none" w:sz="0" w:space="0" w:color="auto"/>
        <w:bottom w:val="none" w:sz="0" w:space="0" w:color="auto"/>
        <w:right w:val="none" w:sz="0" w:space="0" w:color="auto"/>
      </w:divBdr>
    </w:div>
    <w:div w:id="13847014">
      <w:bodyDiv w:val="1"/>
      <w:marLeft w:val="0"/>
      <w:marRight w:val="0"/>
      <w:marTop w:val="0"/>
      <w:marBottom w:val="0"/>
      <w:divBdr>
        <w:top w:val="none" w:sz="0" w:space="0" w:color="auto"/>
        <w:left w:val="none" w:sz="0" w:space="0" w:color="auto"/>
        <w:bottom w:val="none" w:sz="0" w:space="0" w:color="auto"/>
        <w:right w:val="none" w:sz="0" w:space="0" w:color="auto"/>
      </w:divBdr>
    </w:div>
    <w:div w:id="13894403">
      <w:bodyDiv w:val="1"/>
      <w:marLeft w:val="0"/>
      <w:marRight w:val="0"/>
      <w:marTop w:val="0"/>
      <w:marBottom w:val="0"/>
      <w:divBdr>
        <w:top w:val="none" w:sz="0" w:space="0" w:color="auto"/>
        <w:left w:val="none" w:sz="0" w:space="0" w:color="auto"/>
        <w:bottom w:val="none" w:sz="0" w:space="0" w:color="auto"/>
        <w:right w:val="none" w:sz="0" w:space="0" w:color="auto"/>
      </w:divBdr>
    </w:div>
    <w:div w:id="14113180">
      <w:bodyDiv w:val="1"/>
      <w:marLeft w:val="0"/>
      <w:marRight w:val="0"/>
      <w:marTop w:val="0"/>
      <w:marBottom w:val="0"/>
      <w:divBdr>
        <w:top w:val="none" w:sz="0" w:space="0" w:color="auto"/>
        <w:left w:val="none" w:sz="0" w:space="0" w:color="auto"/>
        <w:bottom w:val="none" w:sz="0" w:space="0" w:color="auto"/>
        <w:right w:val="none" w:sz="0" w:space="0" w:color="auto"/>
      </w:divBdr>
    </w:div>
    <w:div w:id="14237054">
      <w:bodyDiv w:val="1"/>
      <w:marLeft w:val="0"/>
      <w:marRight w:val="0"/>
      <w:marTop w:val="0"/>
      <w:marBottom w:val="0"/>
      <w:divBdr>
        <w:top w:val="none" w:sz="0" w:space="0" w:color="auto"/>
        <w:left w:val="none" w:sz="0" w:space="0" w:color="auto"/>
        <w:bottom w:val="none" w:sz="0" w:space="0" w:color="auto"/>
        <w:right w:val="none" w:sz="0" w:space="0" w:color="auto"/>
      </w:divBdr>
    </w:div>
    <w:div w:id="14238020">
      <w:bodyDiv w:val="1"/>
      <w:marLeft w:val="0"/>
      <w:marRight w:val="0"/>
      <w:marTop w:val="0"/>
      <w:marBottom w:val="0"/>
      <w:divBdr>
        <w:top w:val="none" w:sz="0" w:space="0" w:color="auto"/>
        <w:left w:val="none" w:sz="0" w:space="0" w:color="auto"/>
        <w:bottom w:val="none" w:sz="0" w:space="0" w:color="auto"/>
        <w:right w:val="none" w:sz="0" w:space="0" w:color="auto"/>
      </w:divBdr>
    </w:div>
    <w:div w:id="14550046">
      <w:bodyDiv w:val="1"/>
      <w:marLeft w:val="0"/>
      <w:marRight w:val="0"/>
      <w:marTop w:val="0"/>
      <w:marBottom w:val="0"/>
      <w:divBdr>
        <w:top w:val="none" w:sz="0" w:space="0" w:color="auto"/>
        <w:left w:val="none" w:sz="0" w:space="0" w:color="auto"/>
        <w:bottom w:val="none" w:sz="0" w:space="0" w:color="auto"/>
        <w:right w:val="none" w:sz="0" w:space="0" w:color="auto"/>
      </w:divBdr>
    </w:div>
    <w:div w:id="15040186">
      <w:bodyDiv w:val="1"/>
      <w:marLeft w:val="0"/>
      <w:marRight w:val="0"/>
      <w:marTop w:val="0"/>
      <w:marBottom w:val="0"/>
      <w:divBdr>
        <w:top w:val="none" w:sz="0" w:space="0" w:color="auto"/>
        <w:left w:val="none" w:sz="0" w:space="0" w:color="auto"/>
        <w:bottom w:val="none" w:sz="0" w:space="0" w:color="auto"/>
        <w:right w:val="none" w:sz="0" w:space="0" w:color="auto"/>
      </w:divBdr>
    </w:div>
    <w:div w:id="15080069">
      <w:bodyDiv w:val="1"/>
      <w:marLeft w:val="0"/>
      <w:marRight w:val="0"/>
      <w:marTop w:val="0"/>
      <w:marBottom w:val="0"/>
      <w:divBdr>
        <w:top w:val="none" w:sz="0" w:space="0" w:color="auto"/>
        <w:left w:val="none" w:sz="0" w:space="0" w:color="auto"/>
        <w:bottom w:val="none" w:sz="0" w:space="0" w:color="auto"/>
        <w:right w:val="none" w:sz="0" w:space="0" w:color="auto"/>
      </w:divBdr>
    </w:div>
    <w:div w:id="15423838">
      <w:bodyDiv w:val="1"/>
      <w:marLeft w:val="0"/>
      <w:marRight w:val="0"/>
      <w:marTop w:val="0"/>
      <w:marBottom w:val="0"/>
      <w:divBdr>
        <w:top w:val="none" w:sz="0" w:space="0" w:color="auto"/>
        <w:left w:val="none" w:sz="0" w:space="0" w:color="auto"/>
        <w:bottom w:val="none" w:sz="0" w:space="0" w:color="auto"/>
        <w:right w:val="none" w:sz="0" w:space="0" w:color="auto"/>
      </w:divBdr>
    </w:div>
    <w:div w:id="15549700">
      <w:bodyDiv w:val="1"/>
      <w:marLeft w:val="0"/>
      <w:marRight w:val="0"/>
      <w:marTop w:val="0"/>
      <w:marBottom w:val="0"/>
      <w:divBdr>
        <w:top w:val="none" w:sz="0" w:space="0" w:color="auto"/>
        <w:left w:val="none" w:sz="0" w:space="0" w:color="auto"/>
        <w:bottom w:val="none" w:sz="0" w:space="0" w:color="auto"/>
        <w:right w:val="none" w:sz="0" w:space="0" w:color="auto"/>
      </w:divBdr>
    </w:div>
    <w:div w:id="15663451">
      <w:bodyDiv w:val="1"/>
      <w:marLeft w:val="0"/>
      <w:marRight w:val="0"/>
      <w:marTop w:val="0"/>
      <w:marBottom w:val="0"/>
      <w:divBdr>
        <w:top w:val="none" w:sz="0" w:space="0" w:color="auto"/>
        <w:left w:val="none" w:sz="0" w:space="0" w:color="auto"/>
        <w:bottom w:val="none" w:sz="0" w:space="0" w:color="auto"/>
        <w:right w:val="none" w:sz="0" w:space="0" w:color="auto"/>
      </w:divBdr>
    </w:div>
    <w:div w:id="15666102">
      <w:bodyDiv w:val="1"/>
      <w:marLeft w:val="0"/>
      <w:marRight w:val="0"/>
      <w:marTop w:val="0"/>
      <w:marBottom w:val="0"/>
      <w:divBdr>
        <w:top w:val="none" w:sz="0" w:space="0" w:color="auto"/>
        <w:left w:val="none" w:sz="0" w:space="0" w:color="auto"/>
        <w:bottom w:val="none" w:sz="0" w:space="0" w:color="auto"/>
        <w:right w:val="none" w:sz="0" w:space="0" w:color="auto"/>
      </w:divBdr>
    </w:div>
    <w:div w:id="15743061">
      <w:bodyDiv w:val="1"/>
      <w:marLeft w:val="0"/>
      <w:marRight w:val="0"/>
      <w:marTop w:val="0"/>
      <w:marBottom w:val="0"/>
      <w:divBdr>
        <w:top w:val="none" w:sz="0" w:space="0" w:color="auto"/>
        <w:left w:val="none" w:sz="0" w:space="0" w:color="auto"/>
        <w:bottom w:val="none" w:sz="0" w:space="0" w:color="auto"/>
        <w:right w:val="none" w:sz="0" w:space="0" w:color="auto"/>
      </w:divBdr>
    </w:div>
    <w:div w:id="16270801">
      <w:bodyDiv w:val="1"/>
      <w:marLeft w:val="0"/>
      <w:marRight w:val="0"/>
      <w:marTop w:val="0"/>
      <w:marBottom w:val="0"/>
      <w:divBdr>
        <w:top w:val="none" w:sz="0" w:space="0" w:color="auto"/>
        <w:left w:val="none" w:sz="0" w:space="0" w:color="auto"/>
        <w:bottom w:val="none" w:sz="0" w:space="0" w:color="auto"/>
        <w:right w:val="none" w:sz="0" w:space="0" w:color="auto"/>
      </w:divBdr>
    </w:div>
    <w:div w:id="16778215">
      <w:bodyDiv w:val="1"/>
      <w:marLeft w:val="0"/>
      <w:marRight w:val="0"/>
      <w:marTop w:val="0"/>
      <w:marBottom w:val="0"/>
      <w:divBdr>
        <w:top w:val="none" w:sz="0" w:space="0" w:color="auto"/>
        <w:left w:val="none" w:sz="0" w:space="0" w:color="auto"/>
        <w:bottom w:val="none" w:sz="0" w:space="0" w:color="auto"/>
        <w:right w:val="none" w:sz="0" w:space="0" w:color="auto"/>
      </w:divBdr>
    </w:div>
    <w:div w:id="17632990">
      <w:bodyDiv w:val="1"/>
      <w:marLeft w:val="0"/>
      <w:marRight w:val="0"/>
      <w:marTop w:val="0"/>
      <w:marBottom w:val="0"/>
      <w:divBdr>
        <w:top w:val="none" w:sz="0" w:space="0" w:color="auto"/>
        <w:left w:val="none" w:sz="0" w:space="0" w:color="auto"/>
        <w:bottom w:val="none" w:sz="0" w:space="0" w:color="auto"/>
        <w:right w:val="none" w:sz="0" w:space="0" w:color="auto"/>
      </w:divBdr>
    </w:div>
    <w:div w:id="17973751">
      <w:bodyDiv w:val="1"/>
      <w:marLeft w:val="0"/>
      <w:marRight w:val="0"/>
      <w:marTop w:val="0"/>
      <w:marBottom w:val="0"/>
      <w:divBdr>
        <w:top w:val="none" w:sz="0" w:space="0" w:color="auto"/>
        <w:left w:val="none" w:sz="0" w:space="0" w:color="auto"/>
        <w:bottom w:val="none" w:sz="0" w:space="0" w:color="auto"/>
        <w:right w:val="none" w:sz="0" w:space="0" w:color="auto"/>
      </w:divBdr>
    </w:div>
    <w:div w:id="18168084">
      <w:bodyDiv w:val="1"/>
      <w:marLeft w:val="0"/>
      <w:marRight w:val="0"/>
      <w:marTop w:val="0"/>
      <w:marBottom w:val="0"/>
      <w:divBdr>
        <w:top w:val="none" w:sz="0" w:space="0" w:color="auto"/>
        <w:left w:val="none" w:sz="0" w:space="0" w:color="auto"/>
        <w:bottom w:val="none" w:sz="0" w:space="0" w:color="auto"/>
        <w:right w:val="none" w:sz="0" w:space="0" w:color="auto"/>
      </w:divBdr>
    </w:div>
    <w:div w:id="19668114">
      <w:bodyDiv w:val="1"/>
      <w:marLeft w:val="0"/>
      <w:marRight w:val="0"/>
      <w:marTop w:val="0"/>
      <w:marBottom w:val="0"/>
      <w:divBdr>
        <w:top w:val="none" w:sz="0" w:space="0" w:color="auto"/>
        <w:left w:val="none" w:sz="0" w:space="0" w:color="auto"/>
        <w:bottom w:val="none" w:sz="0" w:space="0" w:color="auto"/>
        <w:right w:val="none" w:sz="0" w:space="0" w:color="auto"/>
      </w:divBdr>
    </w:div>
    <w:div w:id="20398189">
      <w:bodyDiv w:val="1"/>
      <w:marLeft w:val="0"/>
      <w:marRight w:val="0"/>
      <w:marTop w:val="0"/>
      <w:marBottom w:val="0"/>
      <w:divBdr>
        <w:top w:val="none" w:sz="0" w:space="0" w:color="auto"/>
        <w:left w:val="none" w:sz="0" w:space="0" w:color="auto"/>
        <w:bottom w:val="none" w:sz="0" w:space="0" w:color="auto"/>
        <w:right w:val="none" w:sz="0" w:space="0" w:color="auto"/>
      </w:divBdr>
    </w:div>
    <w:div w:id="20517575">
      <w:bodyDiv w:val="1"/>
      <w:marLeft w:val="0"/>
      <w:marRight w:val="0"/>
      <w:marTop w:val="0"/>
      <w:marBottom w:val="0"/>
      <w:divBdr>
        <w:top w:val="none" w:sz="0" w:space="0" w:color="auto"/>
        <w:left w:val="none" w:sz="0" w:space="0" w:color="auto"/>
        <w:bottom w:val="none" w:sz="0" w:space="0" w:color="auto"/>
        <w:right w:val="none" w:sz="0" w:space="0" w:color="auto"/>
      </w:divBdr>
    </w:div>
    <w:div w:id="20597838">
      <w:bodyDiv w:val="1"/>
      <w:marLeft w:val="0"/>
      <w:marRight w:val="0"/>
      <w:marTop w:val="0"/>
      <w:marBottom w:val="0"/>
      <w:divBdr>
        <w:top w:val="none" w:sz="0" w:space="0" w:color="auto"/>
        <w:left w:val="none" w:sz="0" w:space="0" w:color="auto"/>
        <w:bottom w:val="none" w:sz="0" w:space="0" w:color="auto"/>
        <w:right w:val="none" w:sz="0" w:space="0" w:color="auto"/>
      </w:divBdr>
    </w:div>
    <w:div w:id="20665911">
      <w:bodyDiv w:val="1"/>
      <w:marLeft w:val="0"/>
      <w:marRight w:val="0"/>
      <w:marTop w:val="0"/>
      <w:marBottom w:val="0"/>
      <w:divBdr>
        <w:top w:val="none" w:sz="0" w:space="0" w:color="auto"/>
        <w:left w:val="none" w:sz="0" w:space="0" w:color="auto"/>
        <w:bottom w:val="none" w:sz="0" w:space="0" w:color="auto"/>
        <w:right w:val="none" w:sz="0" w:space="0" w:color="auto"/>
      </w:divBdr>
    </w:div>
    <w:div w:id="20669256">
      <w:bodyDiv w:val="1"/>
      <w:marLeft w:val="0"/>
      <w:marRight w:val="0"/>
      <w:marTop w:val="0"/>
      <w:marBottom w:val="0"/>
      <w:divBdr>
        <w:top w:val="none" w:sz="0" w:space="0" w:color="auto"/>
        <w:left w:val="none" w:sz="0" w:space="0" w:color="auto"/>
        <w:bottom w:val="none" w:sz="0" w:space="0" w:color="auto"/>
        <w:right w:val="none" w:sz="0" w:space="0" w:color="auto"/>
      </w:divBdr>
    </w:div>
    <w:div w:id="20786182">
      <w:bodyDiv w:val="1"/>
      <w:marLeft w:val="0"/>
      <w:marRight w:val="0"/>
      <w:marTop w:val="0"/>
      <w:marBottom w:val="0"/>
      <w:divBdr>
        <w:top w:val="none" w:sz="0" w:space="0" w:color="auto"/>
        <w:left w:val="none" w:sz="0" w:space="0" w:color="auto"/>
        <w:bottom w:val="none" w:sz="0" w:space="0" w:color="auto"/>
        <w:right w:val="none" w:sz="0" w:space="0" w:color="auto"/>
      </w:divBdr>
    </w:div>
    <w:div w:id="21327165">
      <w:bodyDiv w:val="1"/>
      <w:marLeft w:val="0"/>
      <w:marRight w:val="0"/>
      <w:marTop w:val="0"/>
      <w:marBottom w:val="0"/>
      <w:divBdr>
        <w:top w:val="none" w:sz="0" w:space="0" w:color="auto"/>
        <w:left w:val="none" w:sz="0" w:space="0" w:color="auto"/>
        <w:bottom w:val="none" w:sz="0" w:space="0" w:color="auto"/>
        <w:right w:val="none" w:sz="0" w:space="0" w:color="auto"/>
      </w:divBdr>
    </w:div>
    <w:div w:id="21637509">
      <w:bodyDiv w:val="1"/>
      <w:marLeft w:val="0"/>
      <w:marRight w:val="0"/>
      <w:marTop w:val="0"/>
      <w:marBottom w:val="0"/>
      <w:divBdr>
        <w:top w:val="none" w:sz="0" w:space="0" w:color="auto"/>
        <w:left w:val="none" w:sz="0" w:space="0" w:color="auto"/>
        <w:bottom w:val="none" w:sz="0" w:space="0" w:color="auto"/>
        <w:right w:val="none" w:sz="0" w:space="0" w:color="auto"/>
      </w:divBdr>
    </w:div>
    <w:div w:id="22368340">
      <w:bodyDiv w:val="1"/>
      <w:marLeft w:val="0"/>
      <w:marRight w:val="0"/>
      <w:marTop w:val="0"/>
      <w:marBottom w:val="0"/>
      <w:divBdr>
        <w:top w:val="none" w:sz="0" w:space="0" w:color="auto"/>
        <w:left w:val="none" w:sz="0" w:space="0" w:color="auto"/>
        <w:bottom w:val="none" w:sz="0" w:space="0" w:color="auto"/>
        <w:right w:val="none" w:sz="0" w:space="0" w:color="auto"/>
      </w:divBdr>
    </w:div>
    <w:div w:id="22559386">
      <w:bodyDiv w:val="1"/>
      <w:marLeft w:val="0"/>
      <w:marRight w:val="0"/>
      <w:marTop w:val="0"/>
      <w:marBottom w:val="0"/>
      <w:divBdr>
        <w:top w:val="none" w:sz="0" w:space="0" w:color="auto"/>
        <w:left w:val="none" w:sz="0" w:space="0" w:color="auto"/>
        <w:bottom w:val="none" w:sz="0" w:space="0" w:color="auto"/>
        <w:right w:val="none" w:sz="0" w:space="0" w:color="auto"/>
      </w:divBdr>
    </w:div>
    <w:div w:id="22751135">
      <w:bodyDiv w:val="1"/>
      <w:marLeft w:val="0"/>
      <w:marRight w:val="0"/>
      <w:marTop w:val="0"/>
      <w:marBottom w:val="0"/>
      <w:divBdr>
        <w:top w:val="none" w:sz="0" w:space="0" w:color="auto"/>
        <w:left w:val="none" w:sz="0" w:space="0" w:color="auto"/>
        <w:bottom w:val="none" w:sz="0" w:space="0" w:color="auto"/>
        <w:right w:val="none" w:sz="0" w:space="0" w:color="auto"/>
      </w:divBdr>
    </w:div>
    <w:div w:id="22752609">
      <w:bodyDiv w:val="1"/>
      <w:marLeft w:val="0"/>
      <w:marRight w:val="0"/>
      <w:marTop w:val="0"/>
      <w:marBottom w:val="0"/>
      <w:divBdr>
        <w:top w:val="none" w:sz="0" w:space="0" w:color="auto"/>
        <w:left w:val="none" w:sz="0" w:space="0" w:color="auto"/>
        <w:bottom w:val="none" w:sz="0" w:space="0" w:color="auto"/>
        <w:right w:val="none" w:sz="0" w:space="0" w:color="auto"/>
      </w:divBdr>
    </w:div>
    <w:div w:id="23528365">
      <w:bodyDiv w:val="1"/>
      <w:marLeft w:val="0"/>
      <w:marRight w:val="0"/>
      <w:marTop w:val="0"/>
      <w:marBottom w:val="0"/>
      <w:divBdr>
        <w:top w:val="none" w:sz="0" w:space="0" w:color="auto"/>
        <w:left w:val="none" w:sz="0" w:space="0" w:color="auto"/>
        <w:bottom w:val="none" w:sz="0" w:space="0" w:color="auto"/>
        <w:right w:val="none" w:sz="0" w:space="0" w:color="auto"/>
      </w:divBdr>
    </w:div>
    <w:div w:id="23750655">
      <w:bodyDiv w:val="1"/>
      <w:marLeft w:val="0"/>
      <w:marRight w:val="0"/>
      <w:marTop w:val="0"/>
      <w:marBottom w:val="0"/>
      <w:divBdr>
        <w:top w:val="none" w:sz="0" w:space="0" w:color="auto"/>
        <w:left w:val="none" w:sz="0" w:space="0" w:color="auto"/>
        <w:bottom w:val="none" w:sz="0" w:space="0" w:color="auto"/>
        <w:right w:val="none" w:sz="0" w:space="0" w:color="auto"/>
      </w:divBdr>
    </w:div>
    <w:div w:id="23865549">
      <w:bodyDiv w:val="1"/>
      <w:marLeft w:val="0"/>
      <w:marRight w:val="0"/>
      <w:marTop w:val="0"/>
      <w:marBottom w:val="0"/>
      <w:divBdr>
        <w:top w:val="none" w:sz="0" w:space="0" w:color="auto"/>
        <w:left w:val="none" w:sz="0" w:space="0" w:color="auto"/>
        <w:bottom w:val="none" w:sz="0" w:space="0" w:color="auto"/>
        <w:right w:val="none" w:sz="0" w:space="0" w:color="auto"/>
      </w:divBdr>
    </w:div>
    <w:div w:id="23992754">
      <w:bodyDiv w:val="1"/>
      <w:marLeft w:val="0"/>
      <w:marRight w:val="0"/>
      <w:marTop w:val="0"/>
      <w:marBottom w:val="0"/>
      <w:divBdr>
        <w:top w:val="none" w:sz="0" w:space="0" w:color="auto"/>
        <w:left w:val="none" w:sz="0" w:space="0" w:color="auto"/>
        <w:bottom w:val="none" w:sz="0" w:space="0" w:color="auto"/>
        <w:right w:val="none" w:sz="0" w:space="0" w:color="auto"/>
      </w:divBdr>
    </w:div>
    <w:div w:id="24447656">
      <w:bodyDiv w:val="1"/>
      <w:marLeft w:val="0"/>
      <w:marRight w:val="0"/>
      <w:marTop w:val="0"/>
      <w:marBottom w:val="0"/>
      <w:divBdr>
        <w:top w:val="none" w:sz="0" w:space="0" w:color="auto"/>
        <w:left w:val="none" w:sz="0" w:space="0" w:color="auto"/>
        <w:bottom w:val="none" w:sz="0" w:space="0" w:color="auto"/>
        <w:right w:val="none" w:sz="0" w:space="0" w:color="auto"/>
      </w:divBdr>
    </w:div>
    <w:div w:id="24601478">
      <w:bodyDiv w:val="1"/>
      <w:marLeft w:val="0"/>
      <w:marRight w:val="0"/>
      <w:marTop w:val="0"/>
      <w:marBottom w:val="0"/>
      <w:divBdr>
        <w:top w:val="none" w:sz="0" w:space="0" w:color="auto"/>
        <w:left w:val="none" w:sz="0" w:space="0" w:color="auto"/>
        <w:bottom w:val="none" w:sz="0" w:space="0" w:color="auto"/>
        <w:right w:val="none" w:sz="0" w:space="0" w:color="auto"/>
      </w:divBdr>
    </w:div>
    <w:div w:id="24911772">
      <w:bodyDiv w:val="1"/>
      <w:marLeft w:val="0"/>
      <w:marRight w:val="0"/>
      <w:marTop w:val="0"/>
      <w:marBottom w:val="0"/>
      <w:divBdr>
        <w:top w:val="none" w:sz="0" w:space="0" w:color="auto"/>
        <w:left w:val="none" w:sz="0" w:space="0" w:color="auto"/>
        <w:bottom w:val="none" w:sz="0" w:space="0" w:color="auto"/>
        <w:right w:val="none" w:sz="0" w:space="0" w:color="auto"/>
      </w:divBdr>
    </w:div>
    <w:div w:id="25179967">
      <w:bodyDiv w:val="1"/>
      <w:marLeft w:val="0"/>
      <w:marRight w:val="0"/>
      <w:marTop w:val="0"/>
      <w:marBottom w:val="0"/>
      <w:divBdr>
        <w:top w:val="none" w:sz="0" w:space="0" w:color="auto"/>
        <w:left w:val="none" w:sz="0" w:space="0" w:color="auto"/>
        <w:bottom w:val="none" w:sz="0" w:space="0" w:color="auto"/>
        <w:right w:val="none" w:sz="0" w:space="0" w:color="auto"/>
      </w:divBdr>
    </w:div>
    <w:div w:id="25496860">
      <w:bodyDiv w:val="1"/>
      <w:marLeft w:val="0"/>
      <w:marRight w:val="0"/>
      <w:marTop w:val="0"/>
      <w:marBottom w:val="0"/>
      <w:divBdr>
        <w:top w:val="none" w:sz="0" w:space="0" w:color="auto"/>
        <w:left w:val="none" w:sz="0" w:space="0" w:color="auto"/>
        <w:bottom w:val="none" w:sz="0" w:space="0" w:color="auto"/>
        <w:right w:val="none" w:sz="0" w:space="0" w:color="auto"/>
      </w:divBdr>
    </w:div>
    <w:div w:id="25565046">
      <w:bodyDiv w:val="1"/>
      <w:marLeft w:val="0"/>
      <w:marRight w:val="0"/>
      <w:marTop w:val="0"/>
      <w:marBottom w:val="0"/>
      <w:divBdr>
        <w:top w:val="none" w:sz="0" w:space="0" w:color="auto"/>
        <w:left w:val="none" w:sz="0" w:space="0" w:color="auto"/>
        <w:bottom w:val="none" w:sz="0" w:space="0" w:color="auto"/>
        <w:right w:val="none" w:sz="0" w:space="0" w:color="auto"/>
      </w:divBdr>
    </w:div>
    <w:div w:id="25570354">
      <w:bodyDiv w:val="1"/>
      <w:marLeft w:val="0"/>
      <w:marRight w:val="0"/>
      <w:marTop w:val="0"/>
      <w:marBottom w:val="0"/>
      <w:divBdr>
        <w:top w:val="none" w:sz="0" w:space="0" w:color="auto"/>
        <w:left w:val="none" w:sz="0" w:space="0" w:color="auto"/>
        <w:bottom w:val="none" w:sz="0" w:space="0" w:color="auto"/>
        <w:right w:val="none" w:sz="0" w:space="0" w:color="auto"/>
      </w:divBdr>
    </w:div>
    <w:div w:id="25716616">
      <w:bodyDiv w:val="1"/>
      <w:marLeft w:val="0"/>
      <w:marRight w:val="0"/>
      <w:marTop w:val="0"/>
      <w:marBottom w:val="0"/>
      <w:divBdr>
        <w:top w:val="none" w:sz="0" w:space="0" w:color="auto"/>
        <w:left w:val="none" w:sz="0" w:space="0" w:color="auto"/>
        <w:bottom w:val="none" w:sz="0" w:space="0" w:color="auto"/>
        <w:right w:val="none" w:sz="0" w:space="0" w:color="auto"/>
      </w:divBdr>
    </w:div>
    <w:div w:id="26105792">
      <w:bodyDiv w:val="1"/>
      <w:marLeft w:val="0"/>
      <w:marRight w:val="0"/>
      <w:marTop w:val="0"/>
      <w:marBottom w:val="0"/>
      <w:divBdr>
        <w:top w:val="none" w:sz="0" w:space="0" w:color="auto"/>
        <w:left w:val="none" w:sz="0" w:space="0" w:color="auto"/>
        <w:bottom w:val="none" w:sz="0" w:space="0" w:color="auto"/>
        <w:right w:val="none" w:sz="0" w:space="0" w:color="auto"/>
      </w:divBdr>
    </w:div>
    <w:div w:id="27066794">
      <w:bodyDiv w:val="1"/>
      <w:marLeft w:val="0"/>
      <w:marRight w:val="0"/>
      <w:marTop w:val="0"/>
      <w:marBottom w:val="0"/>
      <w:divBdr>
        <w:top w:val="none" w:sz="0" w:space="0" w:color="auto"/>
        <w:left w:val="none" w:sz="0" w:space="0" w:color="auto"/>
        <w:bottom w:val="none" w:sz="0" w:space="0" w:color="auto"/>
        <w:right w:val="none" w:sz="0" w:space="0" w:color="auto"/>
      </w:divBdr>
    </w:div>
    <w:div w:id="27149988">
      <w:bodyDiv w:val="1"/>
      <w:marLeft w:val="0"/>
      <w:marRight w:val="0"/>
      <w:marTop w:val="0"/>
      <w:marBottom w:val="0"/>
      <w:divBdr>
        <w:top w:val="none" w:sz="0" w:space="0" w:color="auto"/>
        <w:left w:val="none" w:sz="0" w:space="0" w:color="auto"/>
        <w:bottom w:val="none" w:sz="0" w:space="0" w:color="auto"/>
        <w:right w:val="none" w:sz="0" w:space="0" w:color="auto"/>
      </w:divBdr>
    </w:div>
    <w:div w:id="27491927">
      <w:bodyDiv w:val="1"/>
      <w:marLeft w:val="0"/>
      <w:marRight w:val="0"/>
      <w:marTop w:val="0"/>
      <w:marBottom w:val="0"/>
      <w:divBdr>
        <w:top w:val="none" w:sz="0" w:space="0" w:color="auto"/>
        <w:left w:val="none" w:sz="0" w:space="0" w:color="auto"/>
        <w:bottom w:val="none" w:sz="0" w:space="0" w:color="auto"/>
        <w:right w:val="none" w:sz="0" w:space="0" w:color="auto"/>
      </w:divBdr>
    </w:div>
    <w:div w:id="28185759">
      <w:bodyDiv w:val="1"/>
      <w:marLeft w:val="0"/>
      <w:marRight w:val="0"/>
      <w:marTop w:val="0"/>
      <w:marBottom w:val="0"/>
      <w:divBdr>
        <w:top w:val="none" w:sz="0" w:space="0" w:color="auto"/>
        <w:left w:val="none" w:sz="0" w:space="0" w:color="auto"/>
        <w:bottom w:val="none" w:sz="0" w:space="0" w:color="auto"/>
        <w:right w:val="none" w:sz="0" w:space="0" w:color="auto"/>
      </w:divBdr>
    </w:div>
    <w:div w:id="28384840">
      <w:bodyDiv w:val="1"/>
      <w:marLeft w:val="0"/>
      <w:marRight w:val="0"/>
      <w:marTop w:val="0"/>
      <w:marBottom w:val="0"/>
      <w:divBdr>
        <w:top w:val="none" w:sz="0" w:space="0" w:color="auto"/>
        <w:left w:val="none" w:sz="0" w:space="0" w:color="auto"/>
        <w:bottom w:val="none" w:sz="0" w:space="0" w:color="auto"/>
        <w:right w:val="none" w:sz="0" w:space="0" w:color="auto"/>
      </w:divBdr>
    </w:div>
    <w:div w:id="28455376">
      <w:bodyDiv w:val="1"/>
      <w:marLeft w:val="0"/>
      <w:marRight w:val="0"/>
      <w:marTop w:val="0"/>
      <w:marBottom w:val="0"/>
      <w:divBdr>
        <w:top w:val="none" w:sz="0" w:space="0" w:color="auto"/>
        <w:left w:val="none" w:sz="0" w:space="0" w:color="auto"/>
        <w:bottom w:val="none" w:sz="0" w:space="0" w:color="auto"/>
        <w:right w:val="none" w:sz="0" w:space="0" w:color="auto"/>
      </w:divBdr>
    </w:div>
    <w:div w:id="28532751">
      <w:bodyDiv w:val="1"/>
      <w:marLeft w:val="0"/>
      <w:marRight w:val="0"/>
      <w:marTop w:val="0"/>
      <w:marBottom w:val="0"/>
      <w:divBdr>
        <w:top w:val="none" w:sz="0" w:space="0" w:color="auto"/>
        <w:left w:val="none" w:sz="0" w:space="0" w:color="auto"/>
        <w:bottom w:val="none" w:sz="0" w:space="0" w:color="auto"/>
        <w:right w:val="none" w:sz="0" w:space="0" w:color="auto"/>
      </w:divBdr>
    </w:div>
    <w:div w:id="28533767">
      <w:bodyDiv w:val="1"/>
      <w:marLeft w:val="0"/>
      <w:marRight w:val="0"/>
      <w:marTop w:val="0"/>
      <w:marBottom w:val="0"/>
      <w:divBdr>
        <w:top w:val="none" w:sz="0" w:space="0" w:color="auto"/>
        <w:left w:val="none" w:sz="0" w:space="0" w:color="auto"/>
        <w:bottom w:val="none" w:sz="0" w:space="0" w:color="auto"/>
        <w:right w:val="none" w:sz="0" w:space="0" w:color="auto"/>
      </w:divBdr>
    </w:div>
    <w:div w:id="28536776">
      <w:bodyDiv w:val="1"/>
      <w:marLeft w:val="0"/>
      <w:marRight w:val="0"/>
      <w:marTop w:val="0"/>
      <w:marBottom w:val="0"/>
      <w:divBdr>
        <w:top w:val="none" w:sz="0" w:space="0" w:color="auto"/>
        <w:left w:val="none" w:sz="0" w:space="0" w:color="auto"/>
        <w:bottom w:val="none" w:sz="0" w:space="0" w:color="auto"/>
        <w:right w:val="none" w:sz="0" w:space="0" w:color="auto"/>
      </w:divBdr>
    </w:div>
    <w:div w:id="29378286">
      <w:bodyDiv w:val="1"/>
      <w:marLeft w:val="0"/>
      <w:marRight w:val="0"/>
      <w:marTop w:val="0"/>
      <w:marBottom w:val="0"/>
      <w:divBdr>
        <w:top w:val="none" w:sz="0" w:space="0" w:color="auto"/>
        <w:left w:val="none" w:sz="0" w:space="0" w:color="auto"/>
        <w:bottom w:val="none" w:sz="0" w:space="0" w:color="auto"/>
        <w:right w:val="none" w:sz="0" w:space="0" w:color="auto"/>
      </w:divBdr>
    </w:div>
    <w:div w:id="29426627">
      <w:bodyDiv w:val="1"/>
      <w:marLeft w:val="0"/>
      <w:marRight w:val="0"/>
      <w:marTop w:val="0"/>
      <w:marBottom w:val="0"/>
      <w:divBdr>
        <w:top w:val="none" w:sz="0" w:space="0" w:color="auto"/>
        <w:left w:val="none" w:sz="0" w:space="0" w:color="auto"/>
        <w:bottom w:val="none" w:sz="0" w:space="0" w:color="auto"/>
        <w:right w:val="none" w:sz="0" w:space="0" w:color="auto"/>
      </w:divBdr>
    </w:div>
    <w:div w:id="29646016">
      <w:bodyDiv w:val="1"/>
      <w:marLeft w:val="0"/>
      <w:marRight w:val="0"/>
      <w:marTop w:val="0"/>
      <w:marBottom w:val="0"/>
      <w:divBdr>
        <w:top w:val="none" w:sz="0" w:space="0" w:color="auto"/>
        <w:left w:val="none" w:sz="0" w:space="0" w:color="auto"/>
        <w:bottom w:val="none" w:sz="0" w:space="0" w:color="auto"/>
        <w:right w:val="none" w:sz="0" w:space="0" w:color="auto"/>
      </w:divBdr>
    </w:div>
    <w:div w:id="29691559">
      <w:bodyDiv w:val="1"/>
      <w:marLeft w:val="0"/>
      <w:marRight w:val="0"/>
      <w:marTop w:val="0"/>
      <w:marBottom w:val="0"/>
      <w:divBdr>
        <w:top w:val="none" w:sz="0" w:space="0" w:color="auto"/>
        <w:left w:val="none" w:sz="0" w:space="0" w:color="auto"/>
        <w:bottom w:val="none" w:sz="0" w:space="0" w:color="auto"/>
        <w:right w:val="none" w:sz="0" w:space="0" w:color="auto"/>
      </w:divBdr>
    </w:div>
    <w:div w:id="31154223">
      <w:bodyDiv w:val="1"/>
      <w:marLeft w:val="0"/>
      <w:marRight w:val="0"/>
      <w:marTop w:val="0"/>
      <w:marBottom w:val="0"/>
      <w:divBdr>
        <w:top w:val="none" w:sz="0" w:space="0" w:color="auto"/>
        <w:left w:val="none" w:sz="0" w:space="0" w:color="auto"/>
        <w:bottom w:val="none" w:sz="0" w:space="0" w:color="auto"/>
        <w:right w:val="none" w:sz="0" w:space="0" w:color="auto"/>
      </w:divBdr>
    </w:div>
    <w:div w:id="31200779">
      <w:bodyDiv w:val="1"/>
      <w:marLeft w:val="0"/>
      <w:marRight w:val="0"/>
      <w:marTop w:val="0"/>
      <w:marBottom w:val="0"/>
      <w:divBdr>
        <w:top w:val="none" w:sz="0" w:space="0" w:color="auto"/>
        <w:left w:val="none" w:sz="0" w:space="0" w:color="auto"/>
        <w:bottom w:val="none" w:sz="0" w:space="0" w:color="auto"/>
        <w:right w:val="none" w:sz="0" w:space="0" w:color="auto"/>
      </w:divBdr>
    </w:div>
    <w:div w:id="32964760">
      <w:bodyDiv w:val="1"/>
      <w:marLeft w:val="0"/>
      <w:marRight w:val="0"/>
      <w:marTop w:val="0"/>
      <w:marBottom w:val="0"/>
      <w:divBdr>
        <w:top w:val="none" w:sz="0" w:space="0" w:color="auto"/>
        <w:left w:val="none" w:sz="0" w:space="0" w:color="auto"/>
        <w:bottom w:val="none" w:sz="0" w:space="0" w:color="auto"/>
        <w:right w:val="none" w:sz="0" w:space="0" w:color="auto"/>
      </w:divBdr>
    </w:div>
    <w:div w:id="33043919">
      <w:bodyDiv w:val="1"/>
      <w:marLeft w:val="0"/>
      <w:marRight w:val="0"/>
      <w:marTop w:val="0"/>
      <w:marBottom w:val="0"/>
      <w:divBdr>
        <w:top w:val="none" w:sz="0" w:space="0" w:color="auto"/>
        <w:left w:val="none" w:sz="0" w:space="0" w:color="auto"/>
        <w:bottom w:val="none" w:sz="0" w:space="0" w:color="auto"/>
        <w:right w:val="none" w:sz="0" w:space="0" w:color="auto"/>
      </w:divBdr>
    </w:div>
    <w:div w:id="33117041">
      <w:bodyDiv w:val="1"/>
      <w:marLeft w:val="0"/>
      <w:marRight w:val="0"/>
      <w:marTop w:val="0"/>
      <w:marBottom w:val="0"/>
      <w:divBdr>
        <w:top w:val="none" w:sz="0" w:space="0" w:color="auto"/>
        <w:left w:val="none" w:sz="0" w:space="0" w:color="auto"/>
        <w:bottom w:val="none" w:sz="0" w:space="0" w:color="auto"/>
        <w:right w:val="none" w:sz="0" w:space="0" w:color="auto"/>
      </w:divBdr>
    </w:div>
    <w:div w:id="33238999">
      <w:bodyDiv w:val="1"/>
      <w:marLeft w:val="0"/>
      <w:marRight w:val="0"/>
      <w:marTop w:val="0"/>
      <w:marBottom w:val="0"/>
      <w:divBdr>
        <w:top w:val="none" w:sz="0" w:space="0" w:color="auto"/>
        <w:left w:val="none" w:sz="0" w:space="0" w:color="auto"/>
        <w:bottom w:val="none" w:sz="0" w:space="0" w:color="auto"/>
        <w:right w:val="none" w:sz="0" w:space="0" w:color="auto"/>
      </w:divBdr>
    </w:div>
    <w:div w:id="33501124">
      <w:bodyDiv w:val="1"/>
      <w:marLeft w:val="0"/>
      <w:marRight w:val="0"/>
      <w:marTop w:val="0"/>
      <w:marBottom w:val="0"/>
      <w:divBdr>
        <w:top w:val="none" w:sz="0" w:space="0" w:color="auto"/>
        <w:left w:val="none" w:sz="0" w:space="0" w:color="auto"/>
        <w:bottom w:val="none" w:sz="0" w:space="0" w:color="auto"/>
        <w:right w:val="none" w:sz="0" w:space="0" w:color="auto"/>
      </w:divBdr>
    </w:div>
    <w:div w:id="33504505">
      <w:bodyDiv w:val="1"/>
      <w:marLeft w:val="0"/>
      <w:marRight w:val="0"/>
      <w:marTop w:val="0"/>
      <w:marBottom w:val="0"/>
      <w:divBdr>
        <w:top w:val="none" w:sz="0" w:space="0" w:color="auto"/>
        <w:left w:val="none" w:sz="0" w:space="0" w:color="auto"/>
        <w:bottom w:val="none" w:sz="0" w:space="0" w:color="auto"/>
        <w:right w:val="none" w:sz="0" w:space="0" w:color="auto"/>
      </w:divBdr>
    </w:div>
    <w:div w:id="33621097">
      <w:bodyDiv w:val="1"/>
      <w:marLeft w:val="0"/>
      <w:marRight w:val="0"/>
      <w:marTop w:val="0"/>
      <w:marBottom w:val="0"/>
      <w:divBdr>
        <w:top w:val="none" w:sz="0" w:space="0" w:color="auto"/>
        <w:left w:val="none" w:sz="0" w:space="0" w:color="auto"/>
        <w:bottom w:val="none" w:sz="0" w:space="0" w:color="auto"/>
        <w:right w:val="none" w:sz="0" w:space="0" w:color="auto"/>
      </w:divBdr>
    </w:div>
    <w:div w:id="33698318">
      <w:bodyDiv w:val="1"/>
      <w:marLeft w:val="0"/>
      <w:marRight w:val="0"/>
      <w:marTop w:val="0"/>
      <w:marBottom w:val="0"/>
      <w:divBdr>
        <w:top w:val="none" w:sz="0" w:space="0" w:color="auto"/>
        <w:left w:val="none" w:sz="0" w:space="0" w:color="auto"/>
        <w:bottom w:val="none" w:sz="0" w:space="0" w:color="auto"/>
        <w:right w:val="none" w:sz="0" w:space="0" w:color="auto"/>
      </w:divBdr>
    </w:div>
    <w:div w:id="34278104">
      <w:bodyDiv w:val="1"/>
      <w:marLeft w:val="0"/>
      <w:marRight w:val="0"/>
      <w:marTop w:val="0"/>
      <w:marBottom w:val="0"/>
      <w:divBdr>
        <w:top w:val="none" w:sz="0" w:space="0" w:color="auto"/>
        <w:left w:val="none" w:sz="0" w:space="0" w:color="auto"/>
        <w:bottom w:val="none" w:sz="0" w:space="0" w:color="auto"/>
        <w:right w:val="none" w:sz="0" w:space="0" w:color="auto"/>
      </w:divBdr>
    </w:div>
    <w:div w:id="35008625">
      <w:bodyDiv w:val="1"/>
      <w:marLeft w:val="0"/>
      <w:marRight w:val="0"/>
      <w:marTop w:val="0"/>
      <w:marBottom w:val="0"/>
      <w:divBdr>
        <w:top w:val="none" w:sz="0" w:space="0" w:color="auto"/>
        <w:left w:val="none" w:sz="0" w:space="0" w:color="auto"/>
        <w:bottom w:val="none" w:sz="0" w:space="0" w:color="auto"/>
        <w:right w:val="none" w:sz="0" w:space="0" w:color="auto"/>
      </w:divBdr>
    </w:div>
    <w:div w:id="35853950">
      <w:bodyDiv w:val="1"/>
      <w:marLeft w:val="0"/>
      <w:marRight w:val="0"/>
      <w:marTop w:val="0"/>
      <w:marBottom w:val="0"/>
      <w:divBdr>
        <w:top w:val="none" w:sz="0" w:space="0" w:color="auto"/>
        <w:left w:val="none" w:sz="0" w:space="0" w:color="auto"/>
        <w:bottom w:val="none" w:sz="0" w:space="0" w:color="auto"/>
        <w:right w:val="none" w:sz="0" w:space="0" w:color="auto"/>
      </w:divBdr>
    </w:div>
    <w:div w:id="36318287">
      <w:bodyDiv w:val="1"/>
      <w:marLeft w:val="0"/>
      <w:marRight w:val="0"/>
      <w:marTop w:val="0"/>
      <w:marBottom w:val="0"/>
      <w:divBdr>
        <w:top w:val="none" w:sz="0" w:space="0" w:color="auto"/>
        <w:left w:val="none" w:sz="0" w:space="0" w:color="auto"/>
        <w:bottom w:val="none" w:sz="0" w:space="0" w:color="auto"/>
        <w:right w:val="none" w:sz="0" w:space="0" w:color="auto"/>
      </w:divBdr>
    </w:div>
    <w:div w:id="36586048">
      <w:bodyDiv w:val="1"/>
      <w:marLeft w:val="0"/>
      <w:marRight w:val="0"/>
      <w:marTop w:val="0"/>
      <w:marBottom w:val="0"/>
      <w:divBdr>
        <w:top w:val="none" w:sz="0" w:space="0" w:color="auto"/>
        <w:left w:val="none" w:sz="0" w:space="0" w:color="auto"/>
        <w:bottom w:val="none" w:sz="0" w:space="0" w:color="auto"/>
        <w:right w:val="none" w:sz="0" w:space="0" w:color="auto"/>
      </w:divBdr>
    </w:div>
    <w:div w:id="36708513">
      <w:bodyDiv w:val="1"/>
      <w:marLeft w:val="0"/>
      <w:marRight w:val="0"/>
      <w:marTop w:val="0"/>
      <w:marBottom w:val="0"/>
      <w:divBdr>
        <w:top w:val="none" w:sz="0" w:space="0" w:color="auto"/>
        <w:left w:val="none" w:sz="0" w:space="0" w:color="auto"/>
        <w:bottom w:val="none" w:sz="0" w:space="0" w:color="auto"/>
        <w:right w:val="none" w:sz="0" w:space="0" w:color="auto"/>
      </w:divBdr>
    </w:div>
    <w:div w:id="36857981">
      <w:bodyDiv w:val="1"/>
      <w:marLeft w:val="0"/>
      <w:marRight w:val="0"/>
      <w:marTop w:val="0"/>
      <w:marBottom w:val="0"/>
      <w:divBdr>
        <w:top w:val="none" w:sz="0" w:space="0" w:color="auto"/>
        <w:left w:val="none" w:sz="0" w:space="0" w:color="auto"/>
        <w:bottom w:val="none" w:sz="0" w:space="0" w:color="auto"/>
        <w:right w:val="none" w:sz="0" w:space="0" w:color="auto"/>
      </w:divBdr>
    </w:div>
    <w:div w:id="37628971">
      <w:bodyDiv w:val="1"/>
      <w:marLeft w:val="0"/>
      <w:marRight w:val="0"/>
      <w:marTop w:val="0"/>
      <w:marBottom w:val="0"/>
      <w:divBdr>
        <w:top w:val="none" w:sz="0" w:space="0" w:color="auto"/>
        <w:left w:val="none" w:sz="0" w:space="0" w:color="auto"/>
        <w:bottom w:val="none" w:sz="0" w:space="0" w:color="auto"/>
        <w:right w:val="none" w:sz="0" w:space="0" w:color="auto"/>
      </w:divBdr>
    </w:div>
    <w:div w:id="38481745">
      <w:bodyDiv w:val="1"/>
      <w:marLeft w:val="0"/>
      <w:marRight w:val="0"/>
      <w:marTop w:val="0"/>
      <w:marBottom w:val="0"/>
      <w:divBdr>
        <w:top w:val="none" w:sz="0" w:space="0" w:color="auto"/>
        <w:left w:val="none" w:sz="0" w:space="0" w:color="auto"/>
        <w:bottom w:val="none" w:sz="0" w:space="0" w:color="auto"/>
        <w:right w:val="none" w:sz="0" w:space="0" w:color="auto"/>
      </w:divBdr>
    </w:div>
    <w:div w:id="38668018">
      <w:bodyDiv w:val="1"/>
      <w:marLeft w:val="0"/>
      <w:marRight w:val="0"/>
      <w:marTop w:val="0"/>
      <w:marBottom w:val="0"/>
      <w:divBdr>
        <w:top w:val="none" w:sz="0" w:space="0" w:color="auto"/>
        <w:left w:val="none" w:sz="0" w:space="0" w:color="auto"/>
        <w:bottom w:val="none" w:sz="0" w:space="0" w:color="auto"/>
        <w:right w:val="none" w:sz="0" w:space="0" w:color="auto"/>
      </w:divBdr>
    </w:div>
    <w:div w:id="40327434">
      <w:bodyDiv w:val="1"/>
      <w:marLeft w:val="0"/>
      <w:marRight w:val="0"/>
      <w:marTop w:val="0"/>
      <w:marBottom w:val="0"/>
      <w:divBdr>
        <w:top w:val="none" w:sz="0" w:space="0" w:color="auto"/>
        <w:left w:val="none" w:sz="0" w:space="0" w:color="auto"/>
        <w:bottom w:val="none" w:sz="0" w:space="0" w:color="auto"/>
        <w:right w:val="none" w:sz="0" w:space="0" w:color="auto"/>
      </w:divBdr>
    </w:div>
    <w:div w:id="40835901">
      <w:bodyDiv w:val="1"/>
      <w:marLeft w:val="0"/>
      <w:marRight w:val="0"/>
      <w:marTop w:val="0"/>
      <w:marBottom w:val="0"/>
      <w:divBdr>
        <w:top w:val="none" w:sz="0" w:space="0" w:color="auto"/>
        <w:left w:val="none" w:sz="0" w:space="0" w:color="auto"/>
        <w:bottom w:val="none" w:sz="0" w:space="0" w:color="auto"/>
        <w:right w:val="none" w:sz="0" w:space="0" w:color="auto"/>
      </w:divBdr>
    </w:div>
    <w:div w:id="41177208">
      <w:bodyDiv w:val="1"/>
      <w:marLeft w:val="0"/>
      <w:marRight w:val="0"/>
      <w:marTop w:val="0"/>
      <w:marBottom w:val="0"/>
      <w:divBdr>
        <w:top w:val="none" w:sz="0" w:space="0" w:color="auto"/>
        <w:left w:val="none" w:sz="0" w:space="0" w:color="auto"/>
        <w:bottom w:val="none" w:sz="0" w:space="0" w:color="auto"/>
        <w:right w:val="none" w:sz="0" w:space="0" w:color="auto"/>
      </w:divBdr>
    </w:div>
    <w:div w:id="41223298">
      <w:bodyDiv w:val="1"/>
      <w:marLeft w:val="0"/>
      <w:marRight w:val="0"/>
      <w:marTop w:val="0"/>
      <w:marBottom w:val="0"/>
      <w:divBdr>
        <w:top w:val="none" w:sz="0" w:space="0" w:color="auto"/>
        <w:left w:val="none" w:sz="0" w:space="0" w:color="auto"/>
        <w:bottom w:val="none" w:sz="0" w:space="0" w:color="auto"/>
        <w:right w:val="none" w:sz="0" w:space="0" w:color="auto"/>
      </w:divBdr>
    </w:div>
    <w:div w:id="41373381">
      <w:bodyDiv w:val="1"/>
      <w:marLeft w:val="0"/>
      <w:marRight w:val="0"/>
      <w:marTop w:val="0"/>
      <w:marBottom w:val="0"/>
      <w:divBdr>
        <w:top w:val="none" w:sz="0" w:space="0" w:color="auto"/>
        <w:left w:val="none" w:sz="0" w:space="0" w:color="auto"/>
        <w:bottom w:val="none" w:sz="0" w:space="0" w:color="auto"/>
        <w:right w:val="none" w:sz="0" w:space="0" w:color="auto"/>
      </w:divBdr>
    </w:div>
    <w:div w:id="41559378">
      <w:bodyDiv w:val="1"/>
      <w:marLeft w:val="0"/>
      <w:marRight w:val="0"/>
      <w:marTop w:val="0"/>
      <w:marBottom w:val="0"/>
      <w:divBdr>
        <w:top w:val="none" w:sz="0" w:space="0" w:color="auto"/>
        <w:left w:val="none" w:sz="0" w:space="0" w:color="auto"/>
        <w:bottom w:val="none" w:sz="0" w:space="0" w:color="auto"/>
        <w:right w:val="none" w:sz="0" w:space="0" w:color="auto"/>
      </w:divBdr>
    </w:div>
    <w:div w:id="41829659">
      <w:bodyDiv w:val="1"/>
      <w:marLeft w:val="0"/>
      <w:marRight w:val="0"/>
      <w:marTop w:val="0"/>
      <w:marBottom w:val="0"/>
      <w:divBdr>
        <w:top w:val="none" w:sz="0" w:space="0" w:color="auto"/>
        <w:left w:val="none" w:sz="0" w:space="0" w:color="auto"/>
        <w:bottom w:val="none" w:sz="0" w:space="0" w:color="auto"/>
        <w:right w:val="none" w:sz="0" w:space="0" w:color="auto"/>
      </w:divBdr>
    </w:div>
    <w:div w:id="42213455">
      <w:bodyDiv w:val="1"/>
      <w:marLeft w:val="0"/>
      <w:marRight w:val="0"/>
      <w:marTop w:val="0"/>
      <w:marBottom w:val="0"/>
      <w:divBdr>
        <w:top w:val="none" w:sz="0" w:space="0" w:color="auto"/>
        <w:left w:val="none" w:sz="0" w:space="0" w:color="auto"/>
        <w:bottom w:val="none" w:sz="0" w:space="0" w:color="auto"/>
        <w:right w:val="none" w:sz="0" w:space="0" w:color="auto"/>
      </w:divBdr>
    </w:div>
    <w:div w:id="42564938">
      <w:bodyDiv w:val="1"/>
      <w:marLeft w:val="0"/>
      <w:marRight w:val="0"/>
      <w:marTop w:val="0"/>
      <w:marBottom w:val="0"/>
      <w:divBdr>
        <w:top w:val="none" w:sz="0" w:space="0" w:color="auto"/>
        <w:left w:val="none" w:sz="0" w:space="0" w:color="auto"/>
        <w:bottom w:val="none" w:sz="0" w:space="0" w:color="auto"/>
        <w:right w:val="none" w:sz="0" w:space="0" w:color="auto"/>
      </w:divBdr>
    </w:div>
    <w:div w:id="42995195">
      <w:bodyDiv w:val="1"/>
      <w:marLeft w:val="0"/>
      <w:marRight w:val="0"/>
      <w:marTop w:val="0"/>
      <w:marBottom w:val="0"/>
      <w:divBdr>
        <w:top w:val="none" w:sz="0" w:space="0" w:color="auto"/>
        <w:left w:val="none" w:sz="0" w:space="0" w:color="auto"/>
        <w:bottom w:val="none" w:sz="0" w:space="0" w:color="auto"/>
        <w:right w:val="none" w:sz="0" w:space="0" w:color="auto"/>
      </w:divBdr>
    </w:div>
    <w:div w:id="43255514">
      <w:bodyDiv w:val="1"/>
      <w:marLeft w:val="0"/>
      <w:marRight w:val="0"/>
      <w:marTop w:val="0"/>
      <w:marBottom w:val="0"/>
      <w:divBdr>
        <w:top w:val="none" w:sz="0" w:space="0" w:color="auto"/>
        <w:left w:val="none" w:sz="0" w:space="0" w:color="auto"/>
        <w:bottom w:val="none" w:sz="0" w:space="0" w:color="auto"/>
        <w:right w:val="none" w:sz="0" w:space="0" w:color="auto"/>
      </w:divBdr>
    </w:div>
    <w:div w:id="44304794">
      <w:bodyDiv w:val="1"/>
      <w:marLeft w:val="0"/>
      <w:marRight w:val="0"/>
      <w:marTop w:val="0"/>
      <w:marBottom w:val="0"/>
      <w:divBdr>
        <w:top w:val="none" w:sz="0" w:space="0" w:color="auto"/>
        <w:left w:val="none" w:sz="0" w:space="0" w:color="auto"/>
        <w:bottom w:val="none" w:sz="0" w:space="0" w:color="auto"/>
        <w:right w:val="none" w:sz="0" w:space="0" w:color="auto"/>
      </w:divBdr>
    </w:div>
    <w:div w:id="44647662">
      <w:bodyDiv w:val="1"/>
      <w:marLeft w:val="0"/>
      <w:marRight w:val="0"/>
      <w:marTop w:val="0"/>
      <w:marBottom w:val="0"/>
      <w:divBdr>
        <w:top w:val="none" w:sz="0" w:space="0" w:color="auto"/>
        <w:left w:val="none" w:sz="0" w:space="0" w:color="auto"/>
        <w:bottom w:val="none" w:sz="0" w:space="0" w:color="auto"/>
        <w:right w:val="none" w:sz="0" w:space="0" w:color="auto"/>
      </w:divBdr>
    </w:div>
    <w:div w:id="44914865">
      <w:bodyDiv w:val="1"/>
      <w:marLeft w:val="0"/>
      <w:marRight w:val="0"/>
      <w:marTop w:val="0"/>
      <w:marBottom w:val="0"/>
      <w:divBdr>
        <w:top w:val="none" w:sz="0" w:space="0" w:color="auto"/>
        <w:left w:val="none" w:sz="0" w:space="0" w:color="auto"/>
        <w:bottom w:val="none" w:sz="0" w:space="0" w:color="auto"/>
        <w:right w:val="none" w:sz="0" w:space="0" w:color="auto"/>
      </w:divBdr>
    </w:div>
    <w:div w:id="44985034">
      <w:bodyDiv w:val="1"/>
      <w:marLeft w:val="0"/>
      <w:marRight w:val="0"/>
      <w:marTop w:val="0"/>
      <w:marBottom w:val="0"/>
      <w:divBdr>
        <w:top w:val="none" w:sz="0" w:space="0" w:color="auto"/>
        <w:left w:val="none" w:sz="0" w:space="0" w:color="auto"/>
        <w:bottom w:val="none" w:sz="0" w:space="0" w:color="auto"/>
        <w:right w:val="none" w:sz="0" w:space="0" w:color="auto"/>
      </w:divBdr>
    </w:div>
    <w:div w:id="45381017">
      <w:bodyDiv w:val="1"/>
      <w:marLeft w:val="0"/>
      <w:marRight w:val="0"/>
      <w:marTop w:val="0"/>
      <w:marBottom w:val="0"/>
      <w:divBdr>
        <w:top w:val="none" w:sz="0" w:space="0" w:color="auto"/>
        <w:left w:val="none" w:sz="0" w:space="0" w:color="auto"/>
        <w:bottom w:val="none" w:sz="0" w:space="0" w:color="auto"/>
        <w:right w:val="none" w:sz="0" w:space="0" w:color="auto"/>
      </w:divBdr>
    </w:div>
    <w:div w:id="45498307">
      <w:bodyDiv w:val="1"/>
      <w:marLeft w:val="0"/>
      <w:marRight w:val="0"/>
      <w:marTop w:val="0"/>
      <w:marBottom w:val="0"/>
      <w:divBdr>
        <w:top w:val="none" w:sz="0" w:space="0" w:color="auto"/>
        <w:left w:val="none" w:sz="0" w:space="0" w:color="auto"/>
        <w:bottom w:val="none" w:sz="0" w:space="0" w:color="auto"/>
        <w:right w:val="none" w:sz="0" w:space="0" w:color="auto"/>
      </w:divBdr>
    </w:div>
    <w:div w:id="45498346">
      <w:bodyDiv w:val="1"/>
      <w:marLeft w:val="0"/>
      <w:marRight w:val="0"/>
      <w:marTop w:val="0"/>
      <w:marBottom w:val="0"/>
      <w:divBdr>
        <w:top w:val="none" w:sz="0" w:space="0" w:color="auto"/>
        <w:left w:val="none" w:sz="0" w:space="0" w:color="auto"/>
        <w:bottom w:val="none" w:sz="0" w:space="0" w:color="auto"/>
        <w:right w:val="none" w:sz="0" w:space="0" w:color="auto"/>
      </w:divBdr>
    </w:div>
    <w:div w:id="46228521">
      <w:bodyDiv w:val="1"/>
      <w:marLeft w:val="0"/>
      <w:marRight w:val="0"/>
      <w:marTop w:val="0"/>
      <w:marBottom w:val="0"/>
      <w:divBdr>
        <w:top w:val="none" w:sz="0" w:space="0" w:color="auto"/>
        <w:left w:val="none" w:sz="0" w:space="0" w:color="auto"/>
        <w:bottom w:val="none" w:sz="0" w:space="0" w:color="auto"/>
        <w:right w:val="none" w:sz="0" w:space="0" w:color="auto"/>
      </w:divBdr>
    </w:div>
    <w:div w:id="46295659">
      <w:bodyDiv w:val="1"/>
      <w:marLeft w:val="0"/>
      <w:marRight w:val="0"/>
      <w:marTop w:val="0"/>
      <w:marBottom w:val="0"/>
      <w:divBdr>
        <w:top w:val="none" w:sz="0" w:space="0" w:color="auto"/>
        <w:left w:val="none" w:sz="0" w:space="0" w:color="auto"/>
        <w:bottom w:val="none" w:sz="0" w:space="0" w:color="auto"/>
        <w:right w:val="none" w:sz="0" w:space="0" w:color="auto"/>
      </w:divBdr>
    </w:div>
    <w:div w:id="46300317">
      <w:bodyDiv w:val="1"/>
      <w:marLeft w:val="0"/>
      <w:marRight w:val="0"/>
      <w:marTop w:val="0"/>
      <w:marBottom w:val="0"/>
      <w:divBdr>
        <w:top w:val="none" w:sz="0" w:space="0" w:color="auto"/>
        <w:left w:val="none" w:sz="0" w:space="0" w:color="auto"/>
        <w:bottom w:val="none" w:sz="0" w:space="0" w:color="auto"/>
        <w:right w:val="none" w:sz="0" w:space="0" w:color="auto"/>
      </w:divBdr>
    </w:div>
    <w:div w:id="46532318">
      <w:bodyDiv w:val="1"/>
      <w:marLeft w:val="0"/>
      <w:marRight w:val="0"/>
      <w:marTop w:val="0"/>
      <w:marBottom w:val="0"/>
      <w:divBdr>
        <w:top w:val="none" w:sz="0" w:space="0" w:color="auto"/>
        <w:left w:val="none" w:sz="0" w:space="0" w:color="auto"/>
        <w:bottom w:val="none" w:sz="0" w:space="0" w:color="auto"/>
        <w:right w:val="none" w:sz="0" w:space="0" w:color="auto"/>
      </w:divBdr>
    </w:div>
    <w:div w:id="46611163">
      <w:bodyDiv w:val="1"/>
      <w:marLeft w:val="0"/>
      <w:marRight w:val="0"/>
      <w:marTop w:val="0"/>
      <w:marBottom w:val="0"/>
      <w:divBdr>
        <w:top w:val="none" w:sz="0" w:space="0" w:color="auto"/>
        <w:left w:val="none" w:sz="0" w:space="0" w:color="auto"/>
        <w:bottom w:val="none" w:sz="0" w:space="0" w:color="auto"/>
        <w:right w:val="none" w:sz="0" w:space="0" w:color="auto"/>
      </w:divBdr>
    </w:div>
    <w:div w:id="46684599">
      <w:bodyDiv w:val="1"/>
      <w:marLeft w:val="0"/>
      <w:marRight w:val="0"/>
      <w:marTop w:val="0"/>
      <w:marBottom w:val="0"/>
      <w:divBdr>
        <w:top w:val="none" w:sz="0" w:space="0" w:color="auto"/>
        <w:left w:val="none" w:sz="0" w:space="0" w:color="auto"/>
        <w:bottom w:val="none" w:sz="0" w:space="0" w:color="auto"/>
        <w:right w:val="none" w:sz="0" w:space="0" w:color="auto"/>
      </w:divBdr>
    </w:div>
    <w:div w:id="46883524">
      <w:bodyDiv w:val="1"/>
      <w:marLeft w:val="0"/>
      <w:marRight w:val="0"/>
      <w:marTop w:val="0"/>
      <w:marBottom w:val="0"/>
      <w:divBdr>
        <w:top w:val="none" w:sz="0" w:space="0" w:color="auto"/>
        <w:left w:val="none" w:sz="0" w:space="0" w:color="auto"/>
        <w:bottom w:val="none" w:sz="0" w:space="0" w:color="auto"/>
        <w:right w:val="none" w:sz="0" w:space="0" w:color="auto"/>
      </w:divBdr>
    </w:div>
    <w:div w:id="47264506">
      <w:bodyDiv w:val="1"/>
      <w:marLeft w:val="0"/>
      <w:marRight w:val="0"/>
      <w:marTop w:val="0"/>
      <w:marBottom w:val="0"/>
      <w:divBdr>
        <w:top w:val="none" w:sz="0" w:space="0" w:color="auto"/>
        <w:left w:val="none" w:sz="0" w:space="0" w:color="auto"/>
        <w:bottom w:val="none" w:sz="0" w:space="0" w:color="auto"/>
        <w:right w:val="none" w:sz="0" w:space="0" w:color="auto"/>
      </w:divBdr>
    </w:div>
    <w:div w:id="47340737">
      <w:bodyDiv w:val="1"/>
      <w:marLeft w:val="0"/>
      <w:marRight w:val="0"/>
      <w:marTop w:val="0"/>
      <w:marBottom w:val="0"/>
      <w:divBdr>
        <w:top w:val="none" w:sz="0" w:space="0" w:color="auto"/>
        <w:left w:val="none" w:sz="0" w:space="0" w:color="auto"/>
        <w:bottom w:val="none" w:sz="0" w:space="0" w:color="auto"/>
        <w:right w:val="none" w:sz="0" w:space="0" w:color="auto"/>
      </w:divBdr>
    </w:div>
    <w:div w:id="47345345">
      <w:bodyDiv w:val="1"/>
      <w:marLeft w:val="0"/>
      <w:marRight w:val="0"/>
      <w:marTop w:val="0"/>
      <w:marBottom w:val="0"/>
      <w:divBdr>
        <w:top w:val="none" w:sz="0" w:space="0" w:color="auto"/>
        <w:left w:val="none" w:sz="0" w:space="0" w:color="auto"/>
        <w:bottom w:val="none" w:sz="0" w:space="0" w:color="auto"/>
        <w:right w:val="none" w:sz="0" w:space="0" w:color="auto"/>
      </w:divBdr>
    </w:div>
    <w:div w:id="47581612">
      <w:bodyDiv w:val="1"/>
      <w:marLeft w:val="0"/>
      <w:marRight w:val="0"/>
      <w:marTop w:val="0"/>
      <w:marBottom w:val="0"/>
      <w:divBdr>
        <w:top w:val="none" w:sz="0" w:space="0" w:color="auto"/>
        <w:left w:val="none" w:sz="0" w:space="0" w:color="auto"/>
        <w:bottom w:val="none" w:sz="0" w:space="0" w:color="auto"/>
        <w:right w:val="none" w:sz="0" w:space="0" w:color="auto"/>
      </w:divBdr>
    </w:div>
    <w:div w:id="48577674">
      <w:bodyDiv w:val="1"/>
      <w:marLeft w:val="0"/>
      <w:marRight w:val="0"/>
      <w:marTop w:val="0"/>
      <w:marBottom w:val="0"/>
      <w:divBdr>
        <w:top w:val="none" w:sz="0" w:space="0" w:color="auto"/>
        <w:left w:val="none" w:sz="0" w:space="0" w:color="auto"/>
        <w:bottom w:val="none" w:sz="0" w:space="0" w:color="auto"/>
        <w:right w:val="none" w:sz="0" w:space="0" w:color="auto"/>
      </w:divBdr>
    </w:div>
    <w:div w:id="48651149">
      <w:bodyDiv w:val="1"/>
      <w:marLeft w:val="0"/>
      <w:marRight w:val="0"/>
      <w:marTop w:val="0"/>
      <w:marBottom w:val="0"/>
      <w:divBdr>
        <w:top w:val="none" w:sz="0" w:space="0" w:color="auto"/>
        <w:left w:val="none" w:sz="0" w:space="0" w:color="auto"/>
        <w:bottom w:val="none" w:sz="0" w:space="0" w:color="auto"/>
        <w:right w:val="none" w:sz="0" w:space="0" w:color="auto"/>
      </w:divBdr>
    </w:div>
    <w:div w:id="50731947">
      <w:bodyDiv w:val="1"/>
      <w:marLeft w:val="0"/>
      <w:marRight w:val="0"/>
      <w:marTop w:val="0"/>
      <w:marBottom w:val="0"/>
      <w:divBdr>
        <w:top w:val="none" w:sz="0" w:space="0" w:color="auto"/>
        <w:left w:val="none" w:sz="0" w:space="0" w:color="auto"/>
        <w:bottom w:val="none" w:sz="0" w:space="0" w:color="auto"/>
        <w:right w:val="none" w:sz="0" w:space="0" w:color="auto"/>
      </w:divBdr>
    </w:div>
    <w:div w:id="51078985">
      <w:bodyDiv w:val="1"/>
      <w:marLeft w:val="0"/>
      <w:marRight w:val="0"/>
      <w:marTop w:val="0"/>
      <w:marBottom w:val="0"/>
      <w:divBdr>
        <w:top w:val="none" w:sz="0" w:space="0" w:color="auto"/>
        <w:left w:val="none" w:sz="0" w:space="0" w:color="auto"/>
        <w:bottom w:val="none" w:sz="0" w:space="0" w:color="auto"/>
        <w:right w:val="none" w:sz="0" w:space="0" w:color="auto"/>
      </w:divBdr>
    </w:div>
    <w:div w:id="51271747">
      <w:bodyDiv w:val="1"/>
      <w:marLeft w:val="0"/>
      <w:marRight w:val="0"/>
      <w:marTop w:val="0"/>
      <w:marBottom w:val="0"/>
      <w:divBdr>
        <w:top w:val="none" w:sz="0" w:space="0" w:color="auto"/>
        <w:left w:val="none" w:sz="0" w:space="0" w:color="auto"/>
        <w:bottom w:val="none" w:sz="0" w:space="0" w:color="auto"/>
        <w:right w:val="none" w:sz="0" w:space="0" w:color="auto"/>
      </w:divBdr>
    </w:div>
    <w:div w:id="51659294">
      <w:bodyDiv w:val="1"/>
      <w:marLeft w:val="0"/>
      <w:marRight w:val="0"/>
      <w:marTop w:val="0"/>
      <w:marBottom w:val="0"/>
      <w:divBdr>
        <w:top w:val="none" w:sz="0" w:space="0" w:color="auto"/>
        <w:left w:val="none" w:sz="0" w:space="0" w:color="auto"/>
        <w:bottom w:val="none" w:sz="0" w:space="0" w:color="auto"/>
        <w:right w:val="none" w:sz="0" w:space="0" w:color="auto"/>
      </w:divBdr>
    </w:div>
    <w:div w:id="52657189">
      <w:bodyDiv w:val="1"/>
      <w:marLeft w:val="0"/>
      <w:marRight w:val="0"/>
      <w:marTop w:val="0"/>
      <w:marBottom w:val="0"/>
      <w:divBdr>
        <w:top w:val="none" w:sz="0" w:space="0" w:color="auto"/>
        <w:left w:val="none" w:sz="0" w:space="0" w:color="auto"/>
        <w:bottom w:val="none" w:sz="0" w:space="0" w:color="auto"/>
        <w:right w:val="none" w:sz="0" w:space="0" w:color="auto"/>
      </w:divBdr>
    </w:div>
    <w:div w:id="53478678">
      <w:bodyDiv w:val="1"/>
      <w:marLeft w:val="0"/>
      <w:marRight w:val="0"/>
      <w:marTop w:val="0"/>
      <w:marBottom w:val="0"/>
      <w:divBdr>
        <w:top w:val="none" w:sz="0" w:space="0" w:color="auto"/>
        <w:left w:val="none" w:sz="0" w:space="0" w:color="auto"/>
        <w:bottom w:val="none" w:sz="0" w:space="0" w:color="auto"/>
        <w:right w:val="none" w:sz="0" w:space="0" w:color="auto"/>
      </w:divBdr>
    </w:div>
    <w:div w:id="53626664">
      <w:bodyDiv w:val="1"/>
      <w:marLeft w:val="0"/>
      <w:marRight w:val="0"/>
      <w:marTop w:val="0"/>
      <w:marBottom w:val="0"/>
      <w:divBdr>
        <w:top w:val="none" w:sz="0" w:space="0" w:color="auto"/>
        <w:left w:val="none" w:sz="0" w:space="0" w:color="auto"/>
        <w:bottom w:val="none" w:sz="0" w:space="0" w:color="auto"/>
        <w:right w:val="none" w:sz="0" w:space="0" w:color="auto"/>
      </w:divBdr>
    </w:div>
    <w:div w:id="54548780">
      <w:bodyDiv w:val="1"/>
      <w:marLeft w:val="0"/>
      <w:marRight w:val="0"/>
      <w:marTop w:val="0"/>
      <w:marBottom w:val="0"/>
      <w:divBdr>
        <w:top w:val="none" w:sz="0" w:space="0" w:color="auto"/>
        <w:left w:val="none" w:sz="0" w:space="0" w:color="auto"/>
        <w:bottom w:val="none" w:sz="0" w:space="0" w:color="auto"/>
        <w:right w:val="none" w:sz="0" w:space="0" w:color="auto"/>
      </w:divBdr>
    </w:div>
    <w:div w:id="56172037">
      <w:bodyDiv w:val="1"/>
      <w:marLeft w:val="0"/>
      <w:marRight w:val="0"/>
      <w:marTop w:val="0"/>
      <w:marBottom w:val="0"/>
      <w:divBdr>
        <w:top w:val="none" w:sz="0" w:space="0" w:color="auto"/>
        <w:left w:val="none" w:sz="0" w:space="0" w:color="auto"/>
        <w:bottom w:val="none" w:sz="0" w:space="0" w:color="auto"/>
        <w:right w:val="none" w:sz="0" w:space="0" w:color="auto"/>
      </w:divBdr>
    </w:div>
    <w:div w:id="56175710">
      <w:bodyDiv w:val="1"/>
      <w:marLeft w:val="0"/>
      <w:marRight w:val="0"/>
      <w:marTop w:val="0"/>
      <w:marBottom w:val="0"/>
      <w:divBdr>
        <w:top w:val="none" w:sz="0" w:space="0" w:color="auto"/>
        <w:left w:val="none" w:sz="0" w:space="0" w:color="auto"/>
        <w:bottom w:val="none" w:sz="0" w:space="0" w:color="auto"/>
        <w:right w:val="none" w:sz="0" w:space="0" w:color="auto"/>
      </w:divBdr>
    </w:div>
    <w:div w:id="58214804">
      <w:bodyDiv w:val="1"/>
      <w:marLeft w:val="0"/>
      <w:marRight w:val="0"/>
      <w:marTop w:val="0"/>
      <w:marBottom w:val="0"/>
      <w:divBdr>
        <w:top w:val="none" w:sz="0" w:space="0" w:color="auto"/>
        <w:left w:val="none" w:sz="0" w:space="0" w:color="auto"/>
        <w:bottom w:val="none" w:sz="0" w:space="0" w:color="auto"/>
        <w:right w:val="none" w:sz="0" w:space="0" w:color="auto"/>
      </w:divBdr>
    </w:div>
    <w:div w:id="58478681">
      <w:bodyDiv w:val="1"/>
      <w:marLeft w:val="0"/>
      <w:marRight w:val="0"/>
      <w:marTop w:val="0"/>
      <w:marBottom w:val="0"/>
      <w:divBdr>
        <w:top w:val="none" w:sz="0" w:space="0" w:color="auto"/>
        <w:left w:val="none" w:sz="0" w:space="0" w:color="auto"/>
        <w:bottom w:val="none" w:sz="0" w:space="0" w:color="auto"/>
        <w:right w:val="none" w:sz="0" w:space="0" w:color="auto"/>
      </w:divBdr>
    </w:div>
    <w:div w:id="58552139">
      <w:bodyDiv w:val="1"/>
      <w:marLeft w:val="0"/>
      <w:marRight w:val="0"/>
      <w:marTop w:val="0"/>
      <w:marBottom w:val="0"/>
      <w:divBdr>
        <w:top w:val="none" w:sz="0" w:space="0" w:color="auto"/>
        <w:left w:val="none" w:sz="0" w:space="0" w:color="auto"/>
        <w:bottom w:val="none" w:sz="0" w:space="0" w:color="auto"/>
        <w:right w:val="none" w:sz="0" w:space="0" w:color="auto"/>
      </w:divBdr>
    </w:div>
    <w:div w:id="58864561">
      <w:bodyDiv w:val="1"/>
      <w:marLeft w:val="0"/>
      <w:marRight w:val="0"/>
      <w:marTop w:val="0"/>
      <w:marBottom w:val="0"/>
      <w:divBdr>
        <w:top w:val="none" w:sz="0" w:space="0" w:color="auto"/>
        <w:left w:val="none" w:sz="0" w:space="0" w:color="auto"/>
        <w:bottom w:val="none" w:sz="0" w:space="0" w:color="auto"/>
        <w:right w:val="none" w:sz="0" w:space="0" w:color="auto"/>
      </w:divBdr>
    </w:div>
    <w:div w:id="59331572">
      <w:bodyDiv w:val="1"/>
      <w:marLeft w:val="0"/>
      <w:marRight w:val="0"/>
      <w:marTop w:val="0"/>
      <w:marBottom w:val="0"/>
      <w:divBdr>
        <w:top w:val="none" w:sz="0" w:space="0" w:color="auto"/>
        <w:left w:val="none" w:sz="0" w:space="0" w:color="auto"/>
        <w:bottom w:val="none" w:sz="0" w:space="0" w:color="auto"/>
        <w:right w:val="none" w:sz="0" w:space="0" w:color="auto"/>
      </w:divBdr>
    </w:div>
    <w:div w:id="59789075">
      <w:bodyDiv w:val="1"/>
      <w:marLeft w:val="0"/>
      <w:marRight w:val="0"/>
      <w:marTop w:val="0"/>
      <w:marBottom w:val="0"/>
      <w:divBdr>
        <w:top w:val="none" w:sz="0" w:space="0" w:color="auto"/>
        <w:left w:val="none" w:sz="0" w:space="0" w:color="auto"/>
        <w:bottom w:val="none" w:sz="0" w:space="0" w:color="auto"/>
        <w:right w:val="none" w:sz="0" w:space="0" w:color="auto"/>
      </w:divBdr>
    </w:div>
    <w:div w:id="60644963">
      <w:bodyDiv w:val="1"/>
      <w:marLeft w:val="0"/>
      <w:marRight w:val="0"/>
      <w:marTop w:val="0"/>
      <w:marBottom w:val="0"/>
      <w:divBdr>
        <w:top w:val="none" w:sz="0" w:space="0" w:color="auto"/>
        <w:left w:val="none" w:sz="0" w:space="0" w:color="auto"/>
        <w:bottom w:val="none" w:sz="0" w:space="0" w:color="auto"/>
        <w:right w:val="none" w:sz="0" w:space="0" w:color="auto"/>
      </w:divBdr>
    </w:div>
    <w:div w:id="61223663">
      <w:bodyDiv w:val="1"/>
      <w:marLeft w:val="0"/>
      <w:marRight w:val="0"/>
      <w:marTop w:val="0"/>
      <w:marBottom w:val="0"/>
      <w:divBdr>
        <w:top w:val="none" w:sz="0" w:space="0" w:color="auto"/>
        <w:left w:val="none" w:sz="0" w:space="0" w:color="auto"/>
        <w:bottom w:val="none" w:sz="0" w:space="0" w:color="auto"/>
        <w:right w:val="none" w:sz="0" w:space="0" w:color="auto"/>
      </w:divBdr>
    </w:div>
    <w:div w:id="61564720">
      <w:bodyDiv w:val="1"/>
      <w:marLeft w:val="0"/>
      <w:marRight w:val="0"/>
      <w:marTop w:val="0"/>
      <w:marBottom w:val="0"/>
      <w:divBdr>
        <w:top w:val="none" w:sz="0" w:space="0" w:color="auto"/>
        <w:left w:val="none" w:sz="0" w:space="0" w:color="auto"/>
        <w:bottom w:val="none" w:sz="0" w:space="0" w:color="auto"/>
        <w:right w:val="none" w:sz="0" w:space="0" w:color="auto"/>
      </w:divBdr>
    </w:div>
    <w:div w:id="62143511">
      <w:bodyDiv w:val="1"/>
      <w:marLeft w:val="0"/>
      <w:marRight w:val="0"/>
      <w:marTop w:val="0"/>
      <w:marBottom w:val="0"/>
      <w:divBdr>
        <w:top w:val="none" w:sz="0" w:space="0" w:color="auto"/>
        <w:left w:val="none" w:sz="0" w:space="0" w:color="auto"/>
        <w:bottom w:val="none" w:sz="0" w:space="0" w:color="auto"/>
        <w:right w:val="none" w:sz="0" w:space="0" w:color="auto"/>
      </w:divBdr>
    </w:div>
    <w:div w:id="62264485">
      <w:bodyDiv w:val="1"/>
      <w:marLeft w:val="0"/>
      <w:marRight w:val="0"/>
      <w:marTop w:val="0"/>
      <w:marBottom w:val="0"/>
      <w:divBdr>
        <w:top w:val="none" w:sz="0" w:space="0" w:color="auto"/>
        <w:left w:val="none" w:sz="0" w:space="0" w:color="auto"/>
        <w:bottom w:val="none" w:sz="0" w:space="0" w:color="auto"/>
        <w:right w:val="none" w:sz="0" w:space="0" w:color="auto"/>
      </w:divBdr>
    </w:div>
    <w:div w:id="62724189">
      <w:bodyDiv w:val="1"/>
      <w:marLeft w:val="0"/>
      <w:marRight w:val="0"/>
      <w:marTop w:val="0"/>
      <w:marBottom w:val="0"/>
      <w:divBdr>
        <w:top w:val="none" w:sz="0" w:space="0" w:color="auto"/>
        <w:left w:val="none" w:sz="0" w:space="0" w:color="auto"/>
        <w:bottom w:val="none" w:sz="0" w:space="0" w:color="auto"/>
        <w:right w:val="none" w:sz="0" w:space="0" w:color="auto"/>
      </w:divBdr>
    </w:div>
    <w:div w:id="62802319">
      <w:bodyDiv w:val="1"/>
      <w:marLeft w:val="0"/>
      <w:marRight w:val="0"/>
      <w:marTop w:val="0"/>
      <w:marBottom w:val="0"/>
      <w:divBdr>
        <w:top w:val="none" w:sz="0" w:space="0" w:color="auto"/>
        <w:left w:val="none" w:sz="0" w:space="0" w:color="auto"/>
        <w:bottom w:val="none" w:sz="0" w:space="0" w:color="auto"/>
        <w:right w:val="none" w:sz="0" w:space="0" w:color="auto"/>
      </w:divBdr>
    </w:div>
    <w:div w:id="62872078">
      <w:bodyDiv w:val="1"/>
      <w:marLeft w:val="0"/>
      <w:marRight w:val="0"/>
      <w:marTop w:val="0"/>
      <w:marBottom w:val="0"/>
      <w:divBdr>
        <w:top w:val="none" w:sz="0" w:space="0" w:color="auto"/>
        <w:left w:val="none" w:sz="0" w:space="0" w:color="auto"/>
        <w:bottom w:val="none" w:sz="0" w:space="0" w:color="auto"/>
        <w:right w:val="none" w:sz="0" w:space="0" w:color="auto"/>
      </w:divBdr>
    </w:div>
    <w:div w:id="62878423">
      <w:bodyDiv w:val="1"/>
      <w:marLeft w:val="0"/>
      <w:marRight w:val="0"/>
      <w:marTop w:val="0"/>
      <w:marBottom w:val="0"/>
      <w:divBdr>
        <w:top w:val="none" w:sz="0" w:space="0" w:color="auto"/>
        <w:left w:val="none" w:sz="0" w:space="0" w:color="auto"/>
        <w:bottom w:val="none" w:sz="0" w:space="0" w:color="auto"/>
        <w:right w:val="none" w:sz="0" w:space="0" w:color="auto"/>
      </w:divBdr>
    </w:div>
    <w:div w:id="62994983">
      <w:bodyDiv w:val="1"/>
      <w:marLeft w:val="0"/>
      <w:marRight w:val="0"/>
      <w:marTop w:val="0"/>
      <w:marBottom w:val="0"/>
      <w:divBdr>
        <w:top w:val="none" w:sz="0" w:space="0" w:color="auto"/>
        <w:left w:val="none" w:sz="0" w:space="0" w:color="auto"/>
        <w:bottom w:val="none" w:sz="0" w:space="0" w:color="auto"/>
        <w:right w:val="none" w:sz="0" w:space="0" w:color="auto"/>
      </w:divBdr>
    </w:div>
    <w:div w:id="63451712">
      <w:bodyDiv w:val="1"/>
      <w:marLeft w:val="0"/>
      <w:marRight w:val="0"/>
      <w:marTop w:val="0"/>
      <w:marBottom w:val="0"/>
      <w:divBdr>
        <w:top w:val="none" w:sz="0" w:space="0" w:color="auto"/>
        <w:left w:val="none" w:sz="0" w:space="0" w:color="auto"/>
        <w:bottom w:val="none" w:sz="0" w:space="0" w:color="auto"/>
        <w:right w:val="none" w:sz="0" w:space="0" w:color="auto"/>
      </w:divBdr>
    </w:div>
    <w:div w:id="64300875">
      <w:bodyDiv w:val="1"/>
      <w:marLeft w:val="0"/>
      <w:marRight w:val="0"/>
      <w:marTop w:val="0"/>
      <w:marBottom w:val="0"/>
      <w:divBdr>
        <w:top w:val="none" w:sz="0" w:space="0" w:color="auto"/>
        <w:left w:val="none" w:sz="0" w:space="0" w:color="auto"/>
        <w:bottom w:val="none" w:sz="0" w:space="0" w:color="auto"/>
        <w:right w:val="none" w:sz="0" w:space="0" w:color="auto"/>
      </w:divBdr>
    </w:div>
    <w:div w:id="64763712">
      <w:bodyDiv w:val="1"/>
      <w:marLeft w:val="0"/>
      <w:marRight w:val="0"/>
      <w:marTop w:val="0"/>
      <w:marBottom w:val="0"/>
      <w:divBdr>
        <w:top w:val="none" w:sz="0" w:space="0" w:color="auto"/>
        <w:left w:val="none" w:sz="0" w:space="0" w:color="auto"/>
        <w:bottom w:val="none" w:sz="0" w:space="0" w:color="auto"/>
        <w:right w:val="none" w:sz="0" w:space="0" w:color="auto"/>
      </w:divBdr>
    </w:div>
    <w:div w:id="65106551">
      <w:bodyDiv w:val="1"/>
      <w:marLeft w:val="0"/>
      <w:marRight w:val="0"/>
      <w:marTop w:val="0"/>
      <w:marBottom w:val="0"/>
      <w:divBdr>
        <w:top w:val="none" w:sz="0" w:space="0" w:color="auto"/>
        <w:left w:val="none" w:sz="0" w:space="0" w:color="auto"/>
        <w:bottom w:val="none" w:sz="0" w:space="0" w:color="auto"/>
        <w:right w:val="none" w:sz="0" w:space="0" w:color="auto"/>
      </w:divBdr>
    </w:div>
    <w:div w:id="65230636">
      <w:bodyDiv w:val="1"/>
      <w:marLeft w:val="0"/>
      <w:marRight w:val="0"/>
      <w:marTop w:val="0"/>
      <w:marBottom w:val="0"/>
      <w:divBdr>
        <w:top w:val="none" w:sz="0" w:space="0" w:color="auto"/>
        <w:left w:val="none" w:sz="0" w:space="0" w:color="auto"/>
        <w:bottom w:val="none" w:sz="0" w:space="0" w:color="auto"/>
        <w:right w:val="none" w:sz="0" w:space="0" w:color="auto"/>
      </w:divBdr>
    </w:div>
    <w:div w:id="65304873">
      <w:bodyDiv w:val="1"/>
      <w:marLeft w:val="0"/>
      <w:marRight w:val="0"/>
      <w:marTop w:val="0"/>
      <w:marBottom w:val="0"/>
      <w:divBdr>
        <w:top w:val="none" w:sz="0" w:space="0" w:color="auto"/>
        <w:left w:val="none" w:sz="0" w:space="0" w:color="auto"/>
        <w:bottom w:val="none" w:sz="0" w:space="0" w:color="auto"/>
        <w:right w:val="none" w:sz="0" w:space="0" w:color="auto"/>
      </w:divBdr>
    </w:div>
    <w:div w:id="65305474">
      <w:bodyDiv w:val="1"/>
      <w:marLeft w:val="0"/>
      <w:marRight w:val="0"/>
      <w:marTop w:val="0"/>
      <w:marBottom w:val="0"/>
      <w:divBdr>
        <w:top w:val="none" w:sz="0" w:space="0" w:color="auto"/>
        <w:left w:val="none" w:sz="0" w:space="0" w:color="auto"/>
        <w:bottom w:val="none" w:sz="0" w:space="0" w:color="auto"/>
        <w:right w:val="none" w:sz="0" w:space="0" w:color="auto"/>
      </w:divBdr>
    </w:div>
    <w:div w:id="65347871">
      <w:bodyDiv w:val="1"/>
      <w:marLeft w:val="0"/>
      <w:marRight w:val="0"/>
      <w:marTop w:val="0"/>
      <w:marBottom w:val="0"/>
      <w:divBdr>
        <w:top w:val="none" w:sz="0" w:space="0" w:color="auto"/>
        <w:left w:val="none" w:sz="0" w:space="0" w:color="auto"/>
        <w:bottom w:val="none" w:sz="0" w:space="0" w:color="auto"/>
        <w:right w:val="none" w:sz="0" w:space="0" w:color="auto"/>
      </w:divBdr>
    </w:div>
    <w:div w:id="66077718">
      <w:bodyDiv w:val="1"/>
      <w:marLeft w:val="0"/>
      <w:marRight w:val="0"/>
      <w:marTop w:val="0"/>
      <w:marBottom w:val="0"/>
      <w:divBdr>
        <w:top w:val="none" w:sz="0" w:space="0" w:color="auto"/>
        <w:left w:val="none" w:sz="0" w:space="0" w:color="auto"/>
        <w:bottom w:val="none" w:sz="0" w:space="0" w:color="auto"/>
        <w:right w:val="none" w:sz="0" w:space="0" w:color="auto"/>
      </w:divBdr>
    </w:div>
    <w:div w:id="66539547">
      <w:bodyDiv w:val="1"/>
      <w:marLeft w:val="0"/>
      <w:marRight w:val="0"/>
      <w:marTop w:val="0"/>
      <w:marBottom w:val="0"/>
      <w:divBdr>
        <w:top w:val="none" w:sz="0" w:space="0" w:color="auto"/>
        <w:left w:val="none" w:sz="0" w:space="0" w:color="auto"/>
        <w:bottom w:val="none" w:sz="0" w:space="0" w:color="auto"/>
        <w:right w:val="none" w:sz="0" w:space="0" w:color="auto"/>
      </w:divBdr>
    </w:div>
    <w:div w:id="66847520">
      <w:bodyDiv w:val="1"/>
      <w:marLeft w:val="0"/>
      <w:marRight w:val="0"/>
      <w:marTop w:val="0"/>
      <w:marBottom w:val="0"/>
      <w:divBdr>
        <w:top w:val="none" w:sz="0" w:space="0" w:color="auto"/>
        <w:left w:val="none" w:sz="0" w:space="0" w:color="auto"/>
        <w:bottom w:val="none" w:sz="0" w:space="0" w:color="auto"/>
        <w:right w:val="none" w:sz="0" w:space="0" w:color="auto"/>
      </w:divBdr>
    </w:div>
    <w:div w:id="67194660">
      <w:bodyDiv w:val="1"/>
      <w:marLeft w:val="0"/>
      <w:marRight w:val="0"/>
      <w:marTop w:val="0"/>
      <w:marBottom w:val="0"/>
      <w:divBdr>
        <w:top w:val="none" w:sz="0" w:space="0" w:color="auto"/>
        <w:left w:val="none" w:sz="0" w:space="0" w:color="auto"/>
        <w:bottom w:val="none" w:sz="0" w:space="0" w:color="auto"/>
        <w:right w:val="none" w:sz="0" w:space="0" w:color="auto"/>
      </w:divBdr>
    </w:div>
    <w:div w:id="67504597">
      <w:bodyDiv w:val="1"/>
      <w:marLeft w:val="0"/>
      <w:marRight w:val="0"/>
      <w:marTop w:val="0"/>
      <w:marBottom w:val="0"/>
      <w:divBdr>
        <w:top w:val="none" w:sz="0" w:space="0" w:color="auto"/>
        <w:left w:val="none" w:sz="0" w:space="0" w:color="auto"/>
        <w:bottom w:val="none" w:sz="0" w:space="0" w:color="auto"/>
        <w:right w:val="none" w:sz="0" w:space="0" w:color="auto"/>
      </w:divBdr>
    </w:div>
    <w:div w:id="68427780">
      <w:bodyDiv w:val="1"/>
      <w:marLeft w:val="0"/>
      <w:marRight w:val="0"/>
      <w:marTop w:val="0"/>
      <w:marBottom w:val="0"/>
      <w:divBdr>
        <w:top w:val="none" w:sz="0" w:space="0" w:color="auto"/>
        <w:left w:val="none" w:sz="0" w:space="0" w:color="auto"/>
        <w:bottom w:val="none" w:sz="0" w:space="0" w:color="auto"/>
        <w:right w:val="none" w:sz="0" w:space="0" w:color="auto"/>
      </w:divBdr>
    </w:div>
    <w:div w:id="68769521">
      <w:bodyDiv w:val="1"/>
      <w:marLeft w:val="0"/>
      <w:marRight w:val="0"/>
      <w:marTop w:val="0"/>
      <w:marBottom w:val="0"/>
      <w:divBdr>
        <w:top w:val="none" w:sz="0" w:space="0" w:color="auto"/>
        <w:left w:val="none" w:sz="0" w:space="0" w:color="auto"/>
        <w:bottom w:val="none" w:sz="0" w:space="0" w:color="auto"/>
        <w:right w:val="none" w:sz="0" w:space="0" w:color="auto"/>
      </w:divBdr>
    </w:div>
    <w:div w:id="69037166">
      <w:bodyDiv w:val="1"/>
      <w:marLeft w:val="0"/>
      <w:marRight w:val="0"/>
      <w:marTop w:val="0"/>
      <w:marBottom w:val="0"/>
      <w:divBdr>
        <w:top w:val="none" w:sz="0" w:space="0" w:color="auto"/>
        <w:left w:val="none" w:sz="0" w:space="0" w:color="auto"/>
        <w:bottom w:val="none" w:sz="0" w:space="0" w:color="auto"/>
        <w:right w:val="none" w:sz="0" w:space="0" w:color="auto"/>
      </w:divBdr>
    </w:div>
    <w:div w:id="69084839">
      <w:bodyDiv w:val="1"/>
      <w:marLeft w:val="0"/>
      <w:marRight w:val="0"/>
      <w:marTop w:val="0"/>
      <w:marBottom w:val="0"/>
      <w:divBdr>
        <w:top w:val="none" w:sz="0" w:space="0" w:color="auto"/>
        <w:left w:val="none" w:sz="0" w:space="0" w:color="auto"/>
        <w:bottom w:val="none" w:sz="0" w:space="0" w:color="auto"/>
        <w:right w:val="none" w:sz="0" w:space="0" w:color="auto"/>
      </w:divBdr>
    </w:div>
    <w:div w:id="69086902">
      <w:bodyDiv w:val="1"/>
      <w:marLeft w:val="0"/>
      <w:marRight w:val="0"/>
      <w:marTop w:val="0"/>
      <w:marBottom w:val="0"/>
      <w:divBdr>
        <w:top w:val="none" w:sz="0" w:space="0" w:color="auto"/>
        <w:left w:val="none" w:sz="0" w:space="0" w:color="auto"/>
        <w:bottom w:val="none" w:sz="0" w:space="0" w:color="auto"/>
        <w:right w:val="none" w:sz="0" w:space="0" w:color="auto"/>
      </w:divBdr>
    </w:div>
    <w:div w:id="69162558">
      <w:bodyDiv w:val="1"/>
      <w:marLeft w:val="0"/>
      <w:marRight w:val="0"/>
      <w:marTop w:val="0"/>
      <w:marBottom w:val="0"/>
      <w:divBdr>
        <w:top w:val="none" w:sz="0" w:space="0" w:color="auto"/>
        <w:left w:val="none" w:sz="0" w:space="0" w:color="auto"/>
        <w:bottom w:val="none" w:sz="0" w:space="0" w:color="auto"/>
        <w:right w:val="none" w:sz="0" w:space="0" w:color="auto"/>
      </w:divBdr>
    </w:div>
    <w:div w:id="70928309">
      <w:bodyDiv w:val="1"/>
      <w:marLeft w:val="0"/>
      <w:marRight w:val="0"/>
      <w:marTop w:val="0"/>
      <w:marBottom w:val="0"/>
      <w:divBdr>
        <w:top w:val="none" w:sz="0" w:space="0" w:color="auto"/>
        <w:left w:val="none" w:sz="0" w:space="0" w:color="auto"/>
        <w:bottom w:val="none" w:sz="0" w:space="0" w:color="auto"/>
        <w:right w:val="none" w:sz="0" w:space="0" w:color="auto"/>
      </w:divBdr>
    </w:div>
    <w:div w:id="71319244">
      <w:bodyDiv w:val="1"/>
      <w:marLeft w:val="0"/>
      <w:marRight w:val="0"/>
      <w:marTop w:val="0"/>
      <w:marBottom w:val="0"/>
      <w:divBdr>
        <w:top w:val="none" w:sz="0" w:space="0" w:color="auto"/>
        <w:left w:val="none" w:sz="0" w:space="0" w:color="auto"/>
        <w:bottom w:val="none" w:sz="0" w:space="0" w:color="auto"/>
        <w:right w:val="none" w:sz="0" w:space="0" w:color="auto"/>
      </w:divBdr>
    </w:div>
    <w:div w:id="72095672">
      <w:bodyDiv w:val="1"/>
      <w:marLeft w:val="0"/>
      <w:marRight w:val="0"/>
      <w:marTop w:val="0"/>
      <w:marBottom w:val="0"/>
      <w:divBdr>
        <w:top w:val="none" w:sz="0" w:space="0" w:color="auto"/>
        <w:left w:val="none" w:sz="0" w:space="0" w:color="auto"/>
        <w:bottom w:val="none" w:sz="0" w:space="0" w:color="auto"/>
        <w:right w:val="none" w:sz="0" w:space="0" w:color="auto"/>
      </w:divBdr>
    </w:div>
    <w:div w:id="72433353">
      <w:bodyDiv w:val="1"/>
      <w:marLeft w:val="0"/>
      <w:marRight w:val="0"/>
      <w:marTop w:val="0"/>
      <w:marBottom w:val="0"/>
      <w:divBdr>
        <w:top w:val="none" w:sz="0" w:space="0" w:color="auto"/>
        <w:left w:val="none" w:sz="0" w:space="0" w:color="auto"/>
        <w:bottom w:val="none" w:sz="0" w:space="0" w:color="auto"/>
        <w:right w:val="none" w:sz="0" w:space="0" w:color="auto"/>
      </w:divBdr>
    </w:div>
    <w:div w:id="72557403">
      <w:bodyDiv w:val="1"/>
      <w:marLeft w:val="0"/>
      <w:marRight w:val="0"/>
      <w:marTop w:val="0"/>
      <w:marBottom w:val="0"/>
      <w:divBdr>
        <w:top w:val="none" w:sz="0" w:space="0" w:color="auto"/>
        <w:left w:val="none" w:sz="0" w:space="0" w:color="auto"/>
        <w:bottom w:val="none" w:sz="0" w:space="0" w:color="auto"/>
        <w:right w:val="none" w:sz="0" w:space="0" w:color="auto"/>
      </w:divBdr>
    </w:div>
    <w:div w:id="72701346">
      <w:bodyDiv w:val="1"/>
      <w:marLeft w:val="0"/>
      <w:marRight w:val="0"/>
      <w:marTop w:val="0"/>
      <w:marBottom w:val="0"/>
      <w:divBdr>
        <w:top w:val="none" w:sz="0" w:space="0" w:color="auto"/>
        <w:left w:val="none" w:sz="0" w:space="0" w:color="auto"/>
        <w:bottom w:val="none" w:sz="0" w:space="0" w:color="auto"/>
        <w:right w:val="none" w:sz="0" w:space="0" w:color="auto"/>
      </w:divBdr>
    </w:div>
    <w:div w:id="72824877">
      <w:bodyDiv w:val="1"/>
      <w:marLeft w:val="0"/>
      <w:marRight w:val="0"/>
      <w:marTop w:val="0"/>
      <w:marBottom w:val="0"/>
      <w:divBdr>
        <w:top w:val="none" w:sz="0" w:space="0" w:color="auto"/>
        <w:left w:val="none" w:sz="0" w:space="0" w:color="auto"/>
        <w:bottom w:val="none" w:sz="0" w:space="0" w:color="auto"/>
        <w:right w:val="none" w:sz="0" w:space="0" w:color="auto"/>
      </w:divBdr>
    </w:div>
    <w:div w:id="73479740">
      <w:bodyDiv w:val="1"/>
      <w:marLeft w:val="0"/>
      <w:marRight w:val="0"/>
      <w:marTop w:val="0"/>
      <w:marBottom w:val="0"/>
      <w:divBdr>
        <w:top w:val="none" w:sz="0" w:space="0" w:color="auto"/>
        <w:left w:val="none" w:sz="0" w:space="0" w:color="auto"/>
        <w:bottom w:val="none" w:sz="0" w:space="0" w:color="auto"/>
        <w:right w:val="none" w:sz="0" w:space="0" w:color="auto"/>
      </w:divBdr>
    </w:div>
    <w:div w:id="73554398">
      <w:bodyDiv w:val="1"/>
      <w:marLeft w:val="0"/>
      <w:marRight w:val="0"/>
      <w:marTop w:val="0"/>
      <w:marBottom w:val="0"/>
      <w:divBdr>
        <w:top w:val="none" w:sz="0" w:space="0" w:color="auto"/>
        <w:left w:val="none" w:sz="0" w:space="0" w:color="auto"/>
        <w:bottom w:val="none" w:sz="0" w:space="0" w:color="auto"/>
        <w:right w:val="none" w:sz="0" w:space="0" w:color="auto"/>
      </w:divBdr>
    </w:div>
    <w:div w:id="74400993">
      <w:bodyDiv w:val="1"/>
      <w:marLeft w:val="0"/>
      <w:marRight w:val="0"/>
      <w:marTop w:val="0"/>
      <w:marBottom w:val="0"/>
      <w:divBdr>
        <w:top w:val="none" w:sz="0" w:space="0" w:color="auto"/>
        <w:left w:val="none" w:sz="0" w:space="0" w:color="auto"/>
        <w:bottom w:val="none" w:sz="0" w:space="0" w:color="auto"/>
        <w:right w:val="none" w:sz="0" w:space="0" w:color="auto"/>
      </w:divBdr>
    </w:div>
    <w:div w:id="74480385">
      <w:bodyDiv w:val="1"/>
      <w:marLeft w:val="0"/>
      <w:marRight w:val="0"/>
      <w:marTop w:val="0"/>
      <w:marBottom w:val="0"/>
      <w:divBdr>
        <w:top w:val="none" w:sz="0" w:space="0" w:color="auto"/>
        <w:left w:val="none" w:sz="0" w:space="0" w:color="auto"/>
        <w:bottom w:val="none" w:sz="0" w:space="0" w:color="auto"/>
        <w:right w:val="none" w:sz="0" w:space="0" w:color="auto"/>
      </w:divBdr>
    </w:div>
    <w:div w:id="74787822">
      <w:bodyDiv w:val="1"/>
      <w:marLeft w:val="0"/>
      <w:marRight w:val="0"/>
      <w:marTop w:val="0"/>
      <w:marBottom w:val="0"/>
      <w:divBdr>
        <w:top w:val="none" w:sz="0" w:space="0" w:color="auto"/>
        <w:left w:val="none" w:sz="0" w:space="0" w:color="auto"/>
        <w:bottom w:val="none" w:sz="0" w:space="0" w:color="auto"/>
        <w:right w:val="none" w:sz="0" w:space="0" w:color="auto"/>
      </w:divBdr>
    </w:div>
    <w:div w:id="75132058">
      <w:bodyDiv w:val="1"/>
      <w:marLeft w:val="0"/>
      <w:marRight w:val="0"/>
      <w:marTop w:val="0"/>
      <w:marBottom w:val="0"/>
      <w:divBdr>
        <w:top w:val="none" w:sz="0" w:space="0" w:color="auto"/>
        <w:left w:val="none" w:sz="0" w:space="0" w:color="auto"/>
        <w:bottom w:val="none" w:sz="0" w:space="0" w:color="auto"/>
        <w:right w:val="none" w:sz="0" w:space="0" w:color="auto"/>
      </w:divBdr>
    </w:div>
    <w:div w:id="75135545">
      <w:bodyDiv w:val="1"/>
      <w:marLeft w:val="0"/>
      <w:marRight w:val="0"/>
      <w:marTop w:val="0"/>
      <w:marBottom w:val="0"/>
      <w:divBdr>
        <w:top w:val="none" w:sz="0" w:space="0" w:color="auto"/>
        <w:left w:val="none" w:sz="0" w:space="0" w:color="auto"/>
        <w:bottom w:val="none" w:sz="0" w:space="0" w:color="auto"/>
        <w:right w:val="none" w:sz="0" w:space="0" w:color="auto"/>
      </w:divBdr>
    </w:div>
    <w:div w:id="75251026">
      <w:bodyDiv w:val="1"/>
      <w:marLeft w:val="0"/>
      <w:marRight w:val="0"/>
      <w:marTop w:val="0"/>
      <w:marBottom w:val="0"/>
      <w:divBdr>
        <w:top w:val="none" w:sz="0" w:space="0" w:color="auto"/>
        <w:left w:val="none" w:sz="0" w:space="0" w:color="auto"/>
        <w:bottom w:val="none" w:sz="0" w:space="0" w:color="auto"/>
        <w:right w:val="none" w:sz="0" w:space="0" w:color="auto"/>
      </w:divBdr>
    </w:div>
    <w:div w:id="75370831">
      <w:bodyDiv w:val="1"/>
      <w:marLeft w:val="0"/>
      <w:marRight w:val="0"/>
      <w:marTop w:val="0"/>
      <w:marBottom w:val="0"/>
      <w:divBdr>
        <w:top w:val="none" w:sz="0" w:space="0" w:color="auto"/>
        <w:left w:val="none" w:sz="0" w:space="0" w:color="auto"/>
        <w:bottom w:val="none" w:sz="0" w:space="0" w:color="auto"/>
        <w:right w:val="none" w:sz="0" w:space="0" w:color="auto"/>
      </w:divBdr>
    </w:div>
    <w:div w:id="75520270">
      <w:bodyDiv w:val="1"/>
      <w:marLeft w:val="0"/>
      <w:marRight w:val="0"/>
      <w:marTop w:val="0"/>
      <w:marBottom w:val="0"/>
      <w:divBdr>
        <w:top w:val="none" w:sz="0" w:space="0" w:color="auto"/>
        <w:left w:val="none" w:sz="0" w:space="0" w:color="auto"/>
        <w:bottom w:val="none" w:sz="0" w:space="0" w:color="auto"/>
        <w:right w:val="none" w:sz="0" w:space="0" w:color="auto"/>
      </w:divBdr>
    </w:div>
    <w:div w:id="76287975">
      <w:bodyDiv w:val="1"/>
      <w:marLeft w:val="0"/>
      <w:marRight w:val="0"/>
      <w:marTop w:val="0"/>
      <w:marBottom w:val="0"/>
      <w:divBdr>
        <w:top w:val="none" w:sz="0" w:space="0" w:color="auto"/>
        <w:left w:val="none" w:sz="0" w:space="0" w:color="auto"/>
        <w:bottom w:val="none" w:sz="0" w:space="0" w:color="auto"/>
        <w:right w:val="none" w:sz="0" w:space="0" w:color="auto"/>
      </w:divBdr>
    </w:div>
    <w:div w:id="76831892">
      <w:bodyDiv w:val="1"/>
      <w:marLeft w:val="0"/>
      <w:marRight w:val="0"/>
      <w:marTop w:val="0"/>
      <w:marBottom w:val="0"/>
      <w:divBdr>
        <w:top w:val="none" w:sz="0" w:space="0" w:color="auto"/>
        <w:left w:val="none" w:sz="0" w:space="0" w:color="auto"/>
        <w:bottom w:val="none" w:sz="0" w:space="0" w:color="auto"/>
        <w:right w:val="none" w:sz="0" w:space="0" w:color="auto"/>
      </w:divBdr>
    </w:div>
    <w:div w:id="76946617">
      <w:bodyDiv w:val="1"/>
      <w:marLeft w:val="0"/>
      <w:marRight w:val="0"/>
      <w:marTop w:val="0"/>
      <w:marBottom w:val="0"/>
      <w:divBdr>
        <w:top w:val="none" w:sz="0" w:space="0" w:color="auto"/>
        <w:left w:val="none" w:sz="0" w:space="0" w:color="auto"/>
        <w:bottom w:val="none" w:sz="0" w:space="0" w:color="auto"/>
        <w:right w:val="none" w:sz="0" w:space="0" w:color="auto"/>
      </w:divBdr>
    </w:div>
    <w:div w:id="77022565">
      <w:bodyDiv w:val="1"/>
      <w:marLeft w:val="0"/>
      <w:marRight w:val="0"/>
      <w:marTop w:val="0"/>
      <w:marBottom w:val="0"/>
      <w:divBdr>
        <w:top w:val="none" w:sz="0" w:space="0" w:color="auto"/>
        <w:left w:val="none" w:sz="0" w:space="0" w:color="auto"/>
        <w:bottom w:val="none" w:sz="0" w:space="0" w:color="auto"/>
        <w:right w:val="none" w:sz="0" w:space="0" w:color="auto"/>
      </w:divBdr>
    </w:div>
    <w:div w:id="77292153">
      <w:bodyDiv w:val="1"/>
      <w:marLeft w:val="0"/>
      <w:marRight w:val="0"/>
      <w:marTop w:val="0"/>
      <w:marBottom w:val="0"/>
      <w:divBdr>
        <w:top w:val="none" w:sz="0" w:space="0" w:color="auto"/>
        <w:left w:val="none" w:sz="0" w:space="0" w:color="auto"/>
        <w:bottom w:val="none" w:sz="0" w:space="0" w:color="auto"/>
        <w:right w:val="none" w:sz="0" w:space="0" w:color="auto"/>
      </w:divBdr>
    </w:div>
    <w:div w:id="77870344">
      <w:bodyDiv w:val="1"/>
      <w:marLeft w:val="0"/>
      <w:marRight w:val="0"/>
      <w:marTop w:val="0"/>
      <w:marBottom w:val="0"/>
      <w:divBdr>
        <w:top w:val="none" w:sz="0" w:space="0" w:color="auto"/>
        <w:left w:val="none" w:sz="0" w:space="0" w:color="auto"/>
        <w:bottom w:val="none" w:sz="0" w:space="0" w:color="auto"/>
        <w:right w:val="none" w:sz="0" w:space="0" w:color="auto"/>
      </w:divBdr>
    </w:div>
    <w:div w:id="78526334">
      <w:bodyDiv w:val="1"/>
      <w:marLeft w:val="0"/>
      <w:marRight w:val="0"/>
      <w:marTop w:val="0"/>
      <w:marBottom w:val="0"/>
      <w:divBdr>
        <w:top w:val="none" w:sz="0" w:space="0" w:color="auto"/>
        <w:left w:val="none" w:sz="0" w:space="0" w:color="auto"/>
        <w:bottom w:val="none" w:sz="0" w:space="0" w:color="auto"/>
        <w:right w:val="none" w:sz="0" w:space="0" w:color="auto"/>
      </w:divBdr>
    </w:div>
    <w:div w:id="78790079">
      <w:bodyDiv w:val="1"/>
      <w:marLeft w:val="0"/>
      <w:marRight w:val="0"/>
      <w:marTop w:val="0"/>
      <w:marBottom w:val="0"/>
      <w:divBdr>
        <w:top w:val="none" w:sz="0" w:space="0" w:color="auto"/>
        <w:left w:val="none" w:sz="0" w:space="0" w:color="auto"/>
        <w:bottom w:val="none" w:sz="0" w:space="0" w:color="auto"/>
        <w:right w:val="none" w:sz="0" w:space="0" w:color="auto"/>
      </w:divBdr>
    </w:div>
    <w:div w:id="79256274">
      <w:bodyDiv w:val="1"/>
      <w:marLeft w:val="0"/>
      <w:marRight w:val="0"/>
      <w:marTop w:val="0"/>
      <w:marBottom w:val="0"/>
      <w:divBdr>
        <w:top w:val="none" w:sz="0" w:space="0" w:color="auto"/>
        <w:left w:val="none" w:sz="0" w:space="0" w:color="auto"/>
        <w:bottom w:val="none" w:sz="0" w:space="0" w:color="auto"/>
        <w:right w:val="none" w:sz="0" w:space="0" w:color="auto"/>
      </w:divBdr>
    </w:div>
    <w:div w:id="79907604">
      <w:bodyDiv w:val="1"/>
      <w:marLeft w:val="0"/>
      <w:marRight w:val="0"/>
      <w:marTop w:val="0"/>
      <w:marBottom w:val="0"/>
      <w:divBdr>
        <w:top w:val="none" w:sz="0" w:space="0" w:color="auto"/>
        <w:left w:val="none" w:sz="0" w:space="0" w:color="auto"/>
        <w:bottom w:val="none" w:sz="0" w:space="0" w:color="auto"/>
        <w:right w:val="none" w:sz="0" w:space="0" w:color="auto"/>
      </w:divBdr>
    </w:div>
    <w:div w:id="79912139">
      <w:bodyDiv w:val="1"/>
      <w:marLeft w:val="0"/>
      <w:marRight w:val="0"/>
      <w:marTop w:val="0"/>
      <w:marBottom w:val="0"/>
      <w:divBdr>
        <w:top w:val="none" w:sz="0" w:space="0" w:color="auto"/>
        <w:left w:val="none" w:sz="0" w:space="0" w:color="auto"/>
        <w:bottom w:val="none" w:sz="0" w:space="0" w:color="auto"/>
        <w:right w:val="none" w:sz="0" w:space="0" w:color="auto"/>
      </w:divBdr>
    </w:div>
    <w:div w:id="81070153">
      <w:bodyDiv w:val="1"/>
      <w:marLeft w:val="0"/>
      <w:marRight w:val="0"/>
      <w:marTop w:val="0"/>
      <w:marBottom w:val="0"/>
      <w:divBdr>
        <w:top w:val="none" w:sz="0" w:space="0" w:color="auto"/>
        <w:left w:val="none" w:sz="0" w:space="0" w:color="auto"/>
        <w:bottom w:val="none" w:sz="0" w:space="0" w:color="auto"/>
        <w:right w:val="none" w:sz="0" w:space="0" w:color="auto"/>
      </w:divBdr>
    </w:div>
    <w:div w:id="81073226">
      <w:bodyDiv w:val="1"/>
      <w:marLeft w:val="0"/>
      <w:marRight w:val="0"/>
      <w:marTop w:val="0"/>
      <w:marBottom w:val="0"/>
      <w:divBdr>
        <w:top w:val="none" w:sz="0" w:space="0" w:color="auto"/>
        <w:left w:val="none" w:sz="0" w:space="0" w:color="auto"/>
        <w:bottom w:val="none" w:sz="0" w:space="0" w:color="auto"/>
        <w:right w:val="none" w:sz="0" w:space="0" w:color="auto"/>
      </w:divBdr>
    </w:div>
    <w:div w:id="81268806">
      <w:bodyDiv w:val="1"/>
      <w:marLeft w:val="0"/>
      <w:marRight w:val="0"/>
      <w:marTop w:val="0"/>
      <w:marBottom w:val="0"/>
      <w:divBdr>
        <w:top w:val="none" w:sz="0" w:space="0" w:color="auto"/>
        <w:left w:val="none" w:sz="0" w:space="0" w:color="auto"/>
        <w:bottom w:val="none" w:sz="0" w:space="0" w:color="auto"/>
        <w:right w:val="none" w:sz="0" w:space="0" w:color="auto"/>
      </w:divBdr>
    </w:div>
    <w:div w:id="81296231">
      <w:bodyDiv w:val="1"/>
      <w:marLeft w:val="0"/>
      <w:marRight w:val="0"/>
      <w:marTop w:val="0"/>
      <w:marBottom w:val="0"/>
      <w:divBdr>
        <w:top w:val="none" w:sz="0" w:space="0" w:color="auto"/>
        <w:left w:val="none" w:sz="0" w:space="0" w:color="auto"/>
        <w:bottom w:val="none" w:sz="0" w:space="0" w:color="auto"/>
        <w:right w:val="none" w:sz="0" w:space="0" w:color="auto"/>
      </w:divBdr>
    </w:div>
    <w:div w:id="82724198">
      <w:bodyDiv w:val="1"/>
      <w:marLeft w:val="0"/>
      <w:marRight w:val="0"/>
      <w:marTop w:val="0"/>
      <w:marBottom w:val="0"/>
      <w:divBdr>
        <w:top w:val="none" w:sz="0" w:space="0" w:color="auto"/>
        <w:left w:val="none" w:sz="0" w:space="0" w:color="auto"/>
        <w:bottom w:val="none" w:sz="0" w:space="0" w:color="auto"/>
        <w:right w:val="none" w:sz="0" w:space="0" w:color="auto"/>
      </w:divBdr>
    </w:div>
    <w:div w:id="82773473">
      <w:bodyDiv w:val="1"/>
      <w:marLeft w:val="0"/>
      <w:marRight w:val="0"/>
      <w:marTop w:val="0"/>
      <w:marBottom w:val="0"/>
      <w:divBdr>
        <w:top w:val="none" w:sz="0" w:space="0" w:color="auto"/>
        <w:left w:val="none" w:sz="0" w:space="0" w:color="auto"/>
        <w:bottom w:val="none" w:sz="0" w:space="0" w:color="auto"/>
        <w:right w:val="none" w:sz="0" w:space="0" w:color="auto"/>
      </w:divBdr>
    </w:div>
    <w:div w:id="83034204">
      <w:bodyDiv w:val="1"/>
      <w:marLeft w:val="0"/>
      <w:marRight w:val="0"/>
      <w:marTop w:val="0"/>
      <w:marBottom w:val="0"/>
      <w:divBdr>
        <w:top w:val="none" w:sz="0" w:space="0" w:color="auto"/>
        <w:left w:val="none" w:sz="0" w:space="0" w:color="auto"/>
        <w:bottom w:val="none" w:sz="0" w:space="0" w:color="auto"/>
        <w:right w:val="none" w:sz="0" w:space="0" w:color="auto"/>
      </w:divBdr>
    </w:div>
    <w:div w:id="83035051">
      <w:bodyDiv w:val="1"/>
      <w:marLeft w:val="0"/>
      <w:marRight w:val="0"/>
      <w:marTop w:val="0"/>
      <w:marBottom w:val="0"/>
      <w:divBdr>
        <w:top w:val="none" w:sz="0" w:space="0" w:color="auto"/>
        <w:left w:val="none" w:sz="0" w:space="0" w:color="auto"/>
        <w:bottom w:val="none" w:sz="0" w:space="0" w:color="auto"/>
        <w:right w:val="none" w:sz="0" w:space="0" w:color="auto"/>
      </w:divBdr>
    </w:div>
    <w:div w:id="83041014">
      <w:bodyDiv w:val="1"/>
      <w:marLeft w:val="0"/>
      <w:marRight w:val="0"/>
      <w:marTop w:val="0"/>
      <w:marBottom w:val="0"/>
      <w:divBdr>
        <w:top w:val="none" w:sz="0" w:space="0" w:color="auto"/>
        <w:left w:val="none" w:sz="0" w:space="0" w:color="auto"/>
        <w:bottom w:val="none" w:sz="0" w:space="0" w:color="auto"/>
        <w:right w:val="none" w:sz="0" w:space="0" w:color="auto"/>
      </w:divBdr>
    </w:div>
    <w:div w:id="83191106">
      <w:bodyDiv w:val="1"/>
      <w:marLeft w:val="0"/>
      <w:marRight w:val="0"/>
      <w:marTop w:val="0"/>
      <w:marBottom w:val="0"/>
      <w:divBdr>
        <w:top w:val="none" w:sz="0" w:space="0" w:color="auto"/>
        <w:left w:val="none" w:sz="0" w:space="0" w:color="auto"/>
        <w:bottom w:val="none" w:sz="0" w:space="0" w:color="auto"/>
        <w:right w:val="none" w:sz="0" w:space="0" w:color="auto"/>
      </w:divBdr>
    </w:div>
    <w:div w:id="83305641">
      <w:bodyDiv w:val="1"/>
      <w:marLeft w:val="0"/>
      <w:marRight w:val="0"/>
      <w:marTop w:val="0"/>
      <w:marBottom w:val="0"/>
      <w:divBdr>
        <w:top w:val="none" w:sz="0" w:space="0" w:color="auto"/>
        <w:left w:val="none" w:sz="0" w:space="0" w:color="auto"/>
        <w:bottom w:val="none" w:sz="0" w:space="0" w:color="auto"/>
        <w:right w:val="none" w:sz="0" w:space="0" w:color="auto"/>
      </w:divBdr>
    </w:div>
    <w:div w:id="83308267">
      <w:bodyDiv w:val="1"/>
      <w:marLeft w:val="0"/>
      <w:marRight w:val="0"/>
      <w:marTop w:val="0"/>
      <w:marBottom w:val="0"/>
      <w:divBdr>
        <w:top w:val="none" w:sz="0" w:space="0" w:color="auto"/>
        <w:left w:val="none" w:sz="0" w:space="0" w:color="auto"/>
        <w:bottom w:val="none" w:sz="0" w:space="0" w:color="auto"/>
        <w:right w:val="none" w:sz="0" w:space="0" w:color="auto"/>
      </w:divBdr>
    </w:div>
    <w:div w:id="83841727">
      <w:bodyDiv w:val="1"/>
      <w:marLeft w:val="0"/>
      <w:marRight w:val="0"/>
      <w:marTop w:val="0"/>
      <w:marBottom w:val="0"/>
      <w:divBdr>
        <w:top w:val="none" w:sz="0" w:space="0" w:color="auto"/>
        <w:left w:val="none" w:sz="0" w:space="0" w:color="auto"/>
        <w:bottom w:val="none" w:sz="0" w:space="0" w:color="auto"/>
        <w:right w:val="none" w:sz="0" w:space="0" w:color="auto"/>
      </w:divBdr>
    </w:div>
    <w:div w:id="84234529">
      <w:bodyDiv w:val="1"/>
      <w:marLeft w:val="0"/>
      <w:marRight w:val="0"/>
      <w:marTop w:val="0"/>
      <w:marBottom w:val="0"/>
      <w:divBdr>
        <w:top w:val="none" w:sz="0" w:space="0" w:color="auto"/>
        <w:left w:val="none" w:sz="0" w:space="0" w:color="auto"/>
        <w:bottom w:val="none" w:sz="0" w:space="0" w:color="auto"/>
        <w:right w:val="none" w:sz="0" w:space="0" w:color="auto"/>
      </w:divBdr>
    </w:div>
    <w:div w:id="84420099">
      <w:bodyDiv w:val="1"/>
      <w:marLeft w:val="0"/>
      <w:marRight w:val="0"/>
      <w:marTop w:val="0"/>
      <w:marBottom w:val="0"/>
      <w:divBdr>
        <w:top w:val="none" w:sz="0" w:space="0" w:color="auto"/>
        <w:left w:val="none" w:sz="0" w:space="0" w:color="auto"/>
        <w:bottom w:val="none" w:sz="0" w:space="0" w:color="auto"/>
        <w:right w:val="none" w:sz="0" w:space="0" w:color="auto"/>
      </w:divBdr>
    </w:div>
    <w:div w:id="85003552">
      <w:bodyDiv w:val="1"/>
      <w:marLeft w:val="0"/>
      <w:marRight w:val="0"/>
      <w:marTop w:val="0"/>
      <w:marBottom w:val="0"/>
      <w:divBdr>
        <w:top w:val="none" w:sz="0" w:space="0" w:color="auto"/>
        <w:left w:val="none" w:sz="0" w:space="0" w:color="auto"/>
        <w:bottom w:val="none" w:sz="0" w:space="0" w:color="auto"/>
        <w:right w:val="none" w:sz="0" w:space="0" w:color="auto"/>
      </w:divBdr>
    </w:div>
    <w:div w:id="85273062">
      <w:bodyDiv w:val="1"/>
      <w:marLeft w:val="0"/>
      <w:marRight w:val="0"/>
      <w:marTop w:val="0"/>
      <w:marBottom w:val="0"/>
      <w:divBdr>
        <w:top w:val="none" w:sz="0" w:space="0" w:color="auto"/>
        <w:left w:val="none" w:sz="0" w:space="0" w:color="auto"/>
        <w:bottom w:val="none" w:sz="0" w:space="0" w:color="auto"/>
        <w:right w:val="none" w:sz="0" w:space="0" w:color="auto"/>
      </w:divBdr>
    </w:div>
    <w:div w:id="85273449">
      <w:bodyDiv w:val="1"/>
      <w:marLeft w:val="0"/>
      <w:marRight w:val="0"/>
      <w:marTop w:val="0"/>
      <w:marBottom w:val="0"/>
      <w:divBdr>
        <w:top w:val="none" w:sz="0" w:space="0" w:color="auto"/>
        <w:left w:val="none" w:sz="0" w:space="0" w:color="auto"/>
        <w:bottom w:val="none" w:sz="0" w:space="0" w:color="auto"/>
        <w:right w:val="none" w:sz="0" w:space="0" w:color="auto"/>
      </w:divBdr>
    </w:div>
    <w:div w:id="85343905">
      <w:bodyDiv w:val="1"/>
      <w:marLeft w:val="0"/>
      <w:marRight w:val="0"/>
      <w:marTop w:val="0"/>
      <w:marBottom w:val="0"/>
      <w:divBdr>
        <w:top w:val="none" w:sz="0" w:space="0" w:color="auto"/>
        <w:left w:val="none" w:sz="0" w:space="0" w:color="auto"/>
        <w:bottom w:val="none" w:sz="0" w:space="0" w:color="auto"/>
        <w:right w:val="none" w:sz="0" w:space="0" w:color="auto"/>
      </w:divBdr>
    </w:div>
    <w:div w:id="85618268">
      <w:bodyDiv w:val="1"/>
      <w:marLeft w:val="0"/>
      <w:marRight w:val="0"/>
      <w:marTop w:val="0"/>
      <w:marBottom w:val="0"/>
      <w:divBdr>
        <w:top w:val="none" w:sz="0" w:space="0" w:color="auto"/>
        <w:left w:val="none" w:sz="0" w:space="0" w:color="auto"/>
        <w:bottom w:val="none" w:sz="0" w:space="0" w:color="auto"/>
        <w:right w:val="none" w:sz="0" w:space="0" w:color="auto"/>
      </w:divBdr>
    </w:div>
    <w:div w:id="85735272">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6848576">
      <w:bodyDiv w:val="1"/>
      <w:marLeft w:val="0"/>
      <w:marRight w:val="0"/>
      <w:marTop w:val="0"/>
      <w:marBottom w:val="0"/>
      <w:divBdr>
        <w:top w:val="none" w:sz="0" w:space="0" w:color="auto"/>
        <w:left w:val="none" w:sz="0" w:space="0" w:color="auto"/>
        <w:bottom w:val="none" w:sz="0" w:space="0" w:color="auto"/>
        <w:right w:val="none" w:sz="0" w:space="0" w:color="auto"/>
      </w:divBdr>
    </w:div>
    <w:div w:id="87191840">
      <w:bodyDiv w:val="1"/>
      <w:marLeft w:val="0"/>
      <w:marRight w:val="0"/>
      <w:marTop w:val="0"/>
      <w:marBottom w:val="0"/>
      <w:divBdr>
        <w:top w:val="none" w:sz="0" w:space="0" w:color="auto"/>
        <w:left w:val="none" w:sz="0" w:space="0" w:color="auto"/>
        <w:bottom w:val="none" w:sz="0" w:space="0" w:color="auto"/>
        <w:right w:val="none" w:sz="0" w:space="0" w:color="auto"/>
      </w:divBdr>
    </w:div>
    <w:div w:id="87695219">
      <w:bodyDiv w:val="1"/>
      <w:marLeft w:val="0"/>
      <w:marRight w:val="0"/>
      <w:marTop w:val="0"/>
      <w:marBottom w:val="0"/>
      <w:divBdr>
        <w:top w:val="none" w:sz="0" w:space="0" w:color="auto"/>
        <w:left w:val="none" w:sz="0" w:space="0" w:color="auto"/>
        <w:bottom w:val="none" w:sz="0" w:space="0" w:color="auto"/>
        <w:right w:val="none" w:sz="0" w:space="0" w:color="auto"/>
      </w:divBdr>
    </w:div>
    <w:div w:id="87774497">
      <w:bodyDiv w:val="1"/>
      <w:marLeft w:val="0"/>
      <w:marRight w:val="0"/>
      <w:marTop w:val="0"/>
      <w:marBottom w:val="0"/>
      <w:divBdr>
        <w:top w:val="none" w:sz="0" w:space="0" w:color="auto"/>
        <w:left w:val="none" w:sz="0" w:space="0" w:color="auto"/>
        <w:bottom w:val="none" w:sz="0" w:space="0" w:color="auto"/>
        <w:right w:val="none" w:sz="0" w:space="0" w:color="auto"/>
      </w:divBdr>
    </w:div>
    <w:div w:id="88091291">
      <w:bodyDiv w:val="1"/>
      <w:marLeft w:val="0"/>
      <w:marRight w:val="0"/>
      <w:marTop w:val="0"/>
      <w:marBottom w:val="0"/>
      <w:divBdr>
        <w:top w:val="none" w:sz="0" w:space="0" w:color="auto"/>
        <w:left w:val="none" w:sz="0" w:space="0" w:color="auto"/>
        <w:bottom w:val="none" w:sz="0" w:space="0" w:color="auto"/>
        <w:right w:val="none" w:sz="0" w:space="0" w:color="auto"/>
      </w:divBdr>
    </w:div>
    <w:div w:id="88352449">
      <w:bodyDiv w:val="1"/>
      <w:marLeft w:val="0"/>
      <w:marRight w:val="0"/>
      <w:marTop w:val="0"/>
      <w:marBottom w:val="0"/>
      <w:divBdr>
        <w:top w:val="none" w:sz="0" w:space="0" w:color="auto"/>
        <w:left w:val="none" w:sz="0" w:space="0" w:color="auto"/>
        <w:bottom w:val="none" w:sz="0" w:space="0" w:color="auto"/>
        <w:right w:val="none" w:sz="0" w:space="0" w:color="auto"/>
      </w:divBdr>
    </w:div>
    <w:div w:id="88434782">
      <w:bodyDiv w:val="1"/>
      <w:marLeft w:val="0"/>
      <w:marRight w:val="0"/>
      <w:marTop w:val="0"/>
      <w:marBottom w:val="0"/>
      <w:divBdr>
        <w:top w:val="none" w:sz="0" w:space="0" w:color="auto"/>
        <w:left w:val="none" w:sz="0" w:space="0" w:color="auto"/>
        <w:bottom w:val="none" w:sz="0" w:space="0" w:color="auto"/>
        <w:right w:val="none" w:sz="0" w:space="0" w:color="auto"/>
      </w:divBdr>
    </w:div>
    <w:div w:id="88547579">
      <w:bodyDiv w:val="1"/>
      <w:marLeft w:val="0"/>
      <w:marRight w:val="0"/>
      <w:marTop w:val="0"/>
      <w:marBottom w:val="0"/>
      <w:divBdr>
        <w:top w:val="none" w:sz="0" w:space="0" w:color="auto"/>
        <w:left w:val="none" w:sz="0" w:space="0" w:color="auto"/>
        <w:bottom w:val="none" w:sz="0" w:space="0" w:color="auto"/>
        <w:right w:val="none" w:sz="0" w:space="0" w:color="auto"/>
      </w:divBdr>
    </w:div>
    <w:div w:id="88698828">
      <w:bodyDiv w:val="1"/>
      <w:marLeft w:val="0"/>
      <w:marRight w:val="0"/>
      <w:marTop w:val="0"/>
      <w:marBottom w:val="0"/>
      <w:divBdr>
        <w:top w:val="none" w:sz="0" w:space="0" w:color="auto"/>
        <w:left w:val="none" w:sz="0" w:space="0" w:color="auto"/>
        <w:bottom w:val="none" w:sz="0" w:space="0" w:color="auto"/>
        <w:right w:val="none" w:sz="0" w:space="0" w:color="auto"/>
      </w:divBdr>
    </w:div>
    <w:div w:id="89012681">
      <w:bodyDiv w:val="1"/>
      <w:marLeft w:val="0"/>
      <w:marRight w:val="0"/>
      <w:marTop w:val="0"/>
      <w:marBottom w:val="0"/>
      <w:divBdr>
        <w:top w:val="none" w:sz="0" w:space="0" w:color="auto"/>
        <w:left w:val="none" w:sz="0" w:space="0" w:color="auto"/>
        <w:bottom w:val="none" w:sz="0" w:space="0" w:color="auto"/>
        <w:right w:val="none" w:sz="0" w:space="0" w:color="auto"/>
      </w:divBdr>
    </w:div>
    <w:div w:id="89157368">
      <w:bodyDiv w:val="1"/>
      <w:marLeft w:val="0"/>
      <w:marRight w:val="0"/>
      <w:marTop w:val="0"/>
      <w:marBottom w:val="0"/>
      <w:divBdr>
        <w:top w:val="none" w:sz="0" w:space="0" w:color="auto"/>
        <w:left w:val="none" w:sz="0" w:space="0" w:color="auto"/>
        <w:bottom w:val="none" w:sz="0" w:space="0" w:color="auto"/>
        <w:right w:val="none" w:sz="0" w:space="0" w:color="auto"/>
      </w:divBdr>
    </w:div>
    <w:div w:id="89470438">
      <w:bodyDiv w:val="1"/>
      <w:marLeft w:val="0"/>
      <w:marRight w:val="0"/>
      <w:marTop w:val="0"/>
      <w:marBottom w:val="0"/>
      <w:divBdr>
        <w:top w:val="none" w:sz="0" w:space="0" w:color="auto"/>
        <w:left w:val="none" w:sz="0" w:space="0" w:color="auto"/>
        <w:bottom w:val="none" w:sz="0" w:space="0" w:color="auto"/>
        <w:right w:val="none" w:sz="0" w:space="0" w:color="auto"/>
      </w:divBdr>
    </w:div>
    <w:div w:id="89787494">
      <w:bodyDiv w:val="1"/>
      <w:marLeft w:val="0"/>
      <w:marRight w:val="0"/>
      <w:marTop w:val="0"/>
      <w:marBottom w:val="0"/>
      <w:divBdr>
        <w:top w:val="none" w:sz="0" w:space="0" w:color="auto"/>
        <w:left w:val="none" w:sz="0" w:space="0" w:color="auto"/>
        <w:bottom w:val="none" w:sz="0" w:space="0" w:color="auto"/>
        <w:right w:val="none" w:sz="0" w:space="0" w:color="auto"/>
      </w:divBdr>
    </w:div>
    <w:div w:id="90320772">
      <w:bodyDiv w:val="1"/>
      <w:marLeft w:val="0"/>
      <w:marRight w:val="0"/>
      <w:marTop w:val="0"/>
      <w:marBottom w:val="0"/>
      <w:divBdr>
        <w:top w:val="none" w:sz="0" w:space="0" w:color="auto"/>
        <w:left w:val="none" w:sz="0" w:space="0" w:color="auto"/>
        <w:bottom w:val="none" w:sz="0" w:space="0" w:color="auto"/>
        <w:right w:val="none" w:sz="0" w:space="0" w:color="auto"/>
      </w:divBdr>
    </w:div>
    <w:div w:id="90393062">
      <w:bodyDiv w:val="1"/>
      <w:marLeft w:val="0"/>
      <w:marRight w:val="0"/>
      <w:marTop w:val="0"/>
      <w:marBottom w:val="0"/>
      <w:divBdr>
        <w:top w:val="none" w:sz="0" w:space="0" w:color="auto"/>
        <w:left w:val="none" w:sz="0" w:space="0" w:color="auto"/>
        <w:bottom w:val="none" w:sz="0" w:space="0" w:color="auto"/>
        <w:right w:val="none" w:sz="0" w:space="0" w:color="auto"/>
      </w:divBdr>
    </w:div>
    <w:div w:id="90590581">
      <w:bodyDiv w:val="1"/>
      <w:marLeft w:val="0"/>
      <w:marRight w:val="0"/>
      <w:marTop w:val="0"/>
      <w:marBottom w:val="0"/>
      <w:divBdr>
        <w:top w:val="none" w:sz="0" w:space="0" w:color="auto"/>
        <w:left w:val="none" w:sz="0" w:space="0" w:color="auto"/>
        <w:bottom w:val="none" w:sz="0" w:space="0" w:color="auto"/>
        <w:right w:val="none" w:sz="0" w:space="0" w:color="auto"/>
      </w:divBdr>
    </w:div>
    <w:div w:id="90856571">
      <w:bodyDiv w:val="1"/>
      <w:marLeft w:val="0"/>
      <w:marRight w:val="0"/>
      <w:marTop w:val="0"/>
      <w:marBottom w:val="0"/>
      <w:divBdr>
        <w:top w:val="none" w:sz="0" w:space="0" w:color="auto"/>
        <w:left w:val="none" w:sz="0" w:space="0" w:color="auto"/>
        <w:bottom w:val="none" w:sz="0" w:space="0" w:color="auto"/>
        <w:right w:val="none" w:sz="0" w:space="0" w:color="auto"/>
      </w:divBdr>
    </w:div>
    <w:div w:id="90861332">
      <w:bodyDiv w:val="1"/>
      <w:marLeft w:val="0"/>
      <w:marRight w:val="0"/>
      <w:marTop w:val="0"/>
      <w:marBottom w:val="0"/>
      <w:divBdr>
        <w:top w:val="none" w:sz="0" w:space="0" w:color="auto"/>
        <w:left w:val="none" w:sz="0" w:space="0" w:color="auto"/>
        <w:bottom w:val="none" w:sz="0" w:space="0" w:color="auto"/>
        <w:right w:val="none" w:sz="0" w:space="0" w:color="auto"/>
      </w:divBdr>
    </w:div>
    <w:div w:id="91127359">
      <w:bodyDiv w:val="1"/>
      <w:marLeft w:val="0"/>
      <w:marRight w:val="0"/>
      <w:marTop w:val="0"/>
      <w:marBottom w:val="0"/>
      <w:divBdr>
        <w:top w:val="none" w:sz="0" w:space="0" w:color="auto"/>
        <w:left w:val="none" w:sz="0" w:space="0" w:color="auto"/>
        <w:bottom w:val="none" w:sz="0" w:space="0" w:color="auto"/>
        <w:right w:val="none" w:sz="0" w:space="0" w:color="auto"/>
      </w:divBdr>
    </w:div>
    <w:div w:id="92166440">
      <w:bodyDiv w:val="1"/>
      <w:marLeft w:val="0"/>
      <w:marRight w:val="0"/>
      <w:marTop w:val="0"/>
      <w:marBottom w:val="0"/>
      <w:divBdr>
        <w:top w:val="none" w:sz="0" w:space="0" w:color="auto"/>
        <w:left w:val="none" w:sz="0" w:space="0" w:color="auto"/>
        <w:bottom w:val="none" w:sz="0" w:space="0" w:color="auto"/>
        <w:right w:val="none" w:sz="0" w:space="0" w:color="auto"/>
      </w:divBdr>
    </w:div>
    <w:div w:id="92629184">
      <w:bodyDiv w:val="1"/>
      <w:marLeft w:val="0"/>
      <w:marRight w:val="0"/>
      <w:marTop w:val="0"/>
      <w:marBottom w:val="0"/>
      <w:divBdr>
        <w:top w:val="none" w:sz="0" w:space="0" w:color="auto"/>
        <w:left w:val="none" w:sz="0" w:space="0" w:color="auto"/>
        <w:bottom w:val="none" w:sz="0" w:space="0" w:color="auto"/>
        <w:right w:val="none" w:sz="0" w:space="0" w:color="auto"/>
      </w:divBdr>
    </w:div>
    <w:div w:id="93328686">
      <w:bodyDiv w:val="1"/>
      <w:marLeft w:val="0"/>
      <w:marRight w:val="0"/>
      <w:marTop w:val="0"/>
      <w:marBottom w:val="0"/>
      <w:divBdr>
        <w:top w:val="none" w:sz="0" w:space="0" w:color="auto"/>
        <w:left w:val="none" w:sz="0" w:space="0" w:color="auto"/>
        <w:bottom w:val="none" w:sz="0" w:space="0" w:color="auto"/>
        <w:right w:val="none" w:sz="0" w:space="0" w:color="auto"/>
      </w:divBdr>
    </w:div>
    <w:div w:id="93594666">
      <w:bodyDiv w:val="1"/>
      <w:marLeft w:val="0"/>
      <w:marRight w:val="0"/>
      <w:marTop w:val="0"/>
      <w:marBottom w:val="0"/>
      <w:divBdr>
        <w:top w:val="none" w:sz="0" w:space="0" w:color="auto"/>
        <w:left w:val="none" w:sz="0" w:space="0" w:color="auto"/>
        <w:bottom w:val="none" w:sz="0" w:space="0" w:color="auto"/>
        <w:right w:val="none" w:sz="0" w:space="0" w:color="auto"/>
      </w:divBdr>
    </w:div>
    <w:div w:id="93747056">
      <w:bodyDiv w:val="1"/>
      <w:marLeft w:val="0"/>
      <w:marRight w:val="0"/>
      <w:marTop w:val="0"/>
      <w:marBottom w:val="0"/>
      <w:divBdr>
        <w:top w:val="none" w:sz="0" w:space="0" w:color="auto"/>
        <w:left w:val="none" w:sz="0" w:space="0" w:color="auto"/>
        <w:bottom w:val="none" w:sz="0" w:space="0" w:color="auto"/>
        <w:right w:val="none" w:sz="0" w:space="0" w:color="auto"/>
      </w:divBdr>
    </w:div>
    <w:div w:id="93791241">
      <w:bodyDiv w:val="1"/>
      <w:marLeft w:val="0"/>
      <w:marRight w:val="0"/>
      <w:marTop w:val="0"/>
      <w:marBottom w:val="0"/>
      <w:divBdr>
        <w:top w:val="none" w:sz="0" w:space="0" w:color="auto"/>
        <w:left w:val="none" w:sz="0" w:space="0" w:color="auto"/>
        <w:bottom w:val="none" w:sz="0" w:space="0" w:color="auto"/>
        <w:right w:val="none" w:sz="0" w:space="0" w:color="auto"/>
      </w:divBdr>
    </w:div>
    <w:div w:id="94450723">
      <w:bodyDiv w:val="1"/>
      <w:marLeft w:val="0"/>
      <w:marRight w:val="0"/>
      <w:marTop w:val="0"/>
      <w:marBottom w:val="0"/>
      <w:divBdr>
        <w:top w:val="none" w:sz="0" w:space="0" w:color="auto"/>
        <w:left w:val="none" w:sz="0" w:space="0" w:color="auto"/>
        <w:bottom w:val="none" w:sz="0" w:space="0" w:color="auto"/>
        <w:right w:val="none" w:sz="0" w:space="0" w:color="auto"/>
      </w:divBdr>
    </w:div>
    <w:div w:id="94906103">
      <w:bodyDiv w:val="1"/>
      <w:marLeft w:val="0"/>
      <w:marRight w:val="0"/>
      <w:marTop w:val="0"/>
      <w:marBottom w:val="0"/>
      <w:divBdr>
        <w:top w:val="none" w:sz="0" w:space="0" w:color="auto"/>
        <w:left w:val="none" w:sz="0" w:space="0" w:color="auto"/>
        <w:bottom w:val="none" w:sz="0" w:space="0" w:color="auto"/>
        <w:right w:val="none" w:sz="0" w:space="0" w:color="auto"/>
      </w:divBdr>
    </w:div>
    <w:div w:id="94909852">
      <w:bodyDiv w:val="1"/>
      <w:marLeft w:val="0"/>
      <w:marRight w:val="0"/>
      <w:marTop w:val="0"/>
      <w:marBottom w:val="0"/>
      <w:divBdr>
        <w:top w:val="none" w:sz="0" w:space="0" w:color="auto"/>
        <w:left w:val="none" w:sz="0" w:space="0" w:color="auto"/>
        <w:bottom w:val="none" w:sz="0" w:space="0" w:color="auto"/>
        <w:right w:val="none" w:sz="0" w:space="0" w:color="auto"/>
      </w:divBdr>
    </w:div>
    <w:div w:id="94910621">
      <w:bodyDiv w:val="1"/>
      <w:marLeft w:val="0"/>
      <w:marRight w:val="0"/>
      <w:marTop w:val="0"/>
      <w:marBottom w:val="0"/>
      <w:divBdr>
        <w:top w:val="none" w:sz="0" w:space="0" w:color="auto"/>
        <w:left w:val="none" w:sz="0" w:space="0" w:color="auto"/>
        <w:bottom w:val="none" w:sz="0" w:space="0" w:color="auto"/>
        <w:right w:val="none" w:sz="0" w:space="0" w:color="auto"/>
      </w:divBdr>
    </w:div>
    <w:div w:id="95298853">
      <w:bodyDiv w:val="1"/>
      <w:marLeft w:val="0"/>
      <w:marRight w:val="0"/>
      <w:marTop w:val="0"/>
      <w:marBottom w:val="0"/>
      <w:divBdr>
        <w:top w:val="none" w:sz="0" w:space="0" w:color="auto"/>
        <w:left w:val="none" w:sz="0" w:space="0" w:color="auto"/>
        <w:bottom w:val="none" w:sz="0" w:space="0" w:color="auto"/>
        <w:right w:val="none" w:sz="0" w:space="0" w:color="auto"/>
      </w:divBdr>
    </w:div>
    <w:div w:id="96222123">
      <w:bodyDiv w:val="1"/>
      <w:marLeft w:val="0"/>
      <w:marRight w:val="0"/>
      <w:marTop w:val="0"/>
      <w:marBottom w:val="0"/>
      <w:divBdr>
        <w:top w:val="none" w:sz="0" w:space="0" w:color="auto"/>
        <w:left w:val="none" w:sz="0" w:space="0" w:color="auto"/>
        <w:bottom w:val="none" w:sz="0" w:space="0" w:color="auto"/>
        <w:right w:val="none" w:sz="0" w:space="0" w:color="auto"/>
      </w:divBdr>
    </w:div>
    <w:div w:id="96411372">
      <w:bodyDiv w:val="1"/>
      <w:marLeft w:val="0"/>
      <w:marRight w:val="0"/>
      <w:marTop w:val="0"/>
      <w:marBottom w:val="0"/>
      <w:divBdr>
        <w:top w:val="none" w:sz="0" w:space="0" w:color="auto"/>
        <w:left w:val="none" w:sz="0" w:space="0" w:color="auto"/>
        <w:bottom w:val="none" w:sz="0" w:space="0" w:color="auto"/>
        <w:right w:val="none" w:sz="0" w:space="0" w:color="auto"/>
      </w:divBdr>
    </w:div>
    <w:div w:id="97139300">
      <w:bodyDiv w:val="1"/>
      <w:marLeft w:val="0"/>
      <w:marRight w:val="0"/>
      <w:marTop w:val="0"/>
      <w:marBottom w:val="0"/>
      <w:divBdr>
        <w:top w:val="none" w:sz="0" w:space="0" w:color="auto"/>
        <w:left w:val="none" w:sz="0" w:space="0" w:color="auto"/>
        <w:bottom w:val="none" w:sz="0" w:space="0" w:color="auto"/>
        <w:right w:val="none" w:sz="0" w:space="0" w:color="auto"/>
      </w:divBdr>
    </w:div>
    <w:div w:id="97721927">
      <w:bodyDiv w:val="1"/>
      <w:marLeft w:val="0"/>
      <w:marRight w:val="0"/>
      <w:marTop w:val="0"/>
      <w:marBottom w:val="0"/>
      <w:divBdr>
        <w:top w:val="none" w:sz="0" w:space="0" w:color="auto"/>
        <w:left w:val="none" w:sz="0" w:space="0" w:color="auto"/>
        <w:bottom w:val="none" w:sz="0" w:space="0" w:color="auto"/>
        <w:right w:val="none" w:sz="0" w:space="0" w:color="auto"/>
      </w:divBdr>
    </w:div>
    <w:div w:id="98643479">
      <w:bodyDiv w:val="1"/>
      <w:marLeft w:val="0"/>
      <w:marRight w:val="0"/>
      <w:marTop w:val="0"/>
      <w:marBottom w:val="0"/>
      <w:divBdr>
        <w:top w:val="none" w:sz="0" w:space="0" w:color="auto"/>
        <w:left w:val="none" w:sz="0" w:space="0" w:color="auto"/>
        <w:bottom w:val="none" w:sz="0" w:space="0" w:color="auto"/>
        <w:right w:val="none" w:sz="0" w:space="0" w:color="auto"/>
      </w:divBdr>
    </w:div>
    <w:div w:id="98716806">
      <w:bodyDiv w:val="1"/>
      <w:marLeft w:val="0"/>
      <w:marRight w:val="0"/>
      <w:marTop w:val="0"/>
      <w:marBottom w:val="0"/>
      <w:divBdr>
        <w:top w:val="none" w:sz="0" w:space="0" w:color="auto"/>
        <w:left w:val="none" w:sz="0" w:space="0" w:color="auto"/>
        <w:bottom w:val="none" w:sz="0" w:space="0" w:color="auto"/>
        <w:right w:val="none" w:sz="0" w:space="0" w:color="auto"/>
      </w:divBdr>
    </w:div>
    <w:div w:id="98793860">
      <w:bodyDiv w:val="1"/>
      <w:marLeft w:val="0"/>
      <w:marRight w:val="0"/>
      <w:marTop w:val="0"/>
      <w:marBottom w:val="0"/>
      <w:divBdr>
        <w:top w:val="none" w:sz="0" w:space="0" w:color="auto"/>
        <w:left w:val="none" w:sz="0" w:space="0" w:color="auto"/>
        <w:bottom w:val="none" w:sz="0" w:space="0" w:color="auto"/>
        <w:right w:val="none" w:sz="0" w:space="0" w:color="auto"/>
      </w:divBdr>
    </w:div>
    <w:div w:id="99112704">
      <w:bodyDiv w:val="1"/>
      <w:marLeft w:val="0"/>
      <w:marRight w:val="0"/>
      <w:marTop w:val="0"/>
      <w:marBottom w:val="0"/>
      <w:divBdr>
        <w:top w:val="none" w:sz="0" w:space="0" w:color="auto"/>
        <w:left w:val="none" w:sz="0" w:space="0" w:color="auto"/>
        <w:bottom w:val="none" w:sz="0" w:space="0" w:color="auto"/>
        <w:right w:val="none" w:sz="0" w:space="0" w:color="auto"/>
      </w:divBdr>
    </w:div>
    <w:div w:id="99882520">
      <w:bodyDiv w:val="1"/>
      <w:marLeft w:val="0"/>
      <w:marRight w:val="0"/>
      <w:marTop w:val="0"/>
      <w:marBottom w:val="0"/>
      <w:divBdr>
        <w:top w:val="none" w:sz="0" w:space="0" w:color="auto"/>
        <w:left w:val="none" w:sz="0" w:space="0" w:color="auto"/>
        <w:bottom w:val="none" w:sz="0" w:space="0" w:color="auto"/>
        <w:right w:val="none" w:sz="0" w:space="0" w:color="auto"/>
      </w:divBdr>
    </w:div>
    <w:div w:id="100152718">
      <w:bodyDiv w:val="1"/>
      <w:marLeft w:val="0"/>
      <w:marRight w:val="0"/>
      <w:marTop w:val="0"/>
      <w:marBottom w:val="0"/>
      <w:divBdr>
        <w:top w:val="none" w:sz="0" w:space="0" w:color="auto"/>
        <w:left w:val="none" w:sz="0" w:space="0" w:color="auto"/>
        <w:bottom w:val="none" w:sz="0" w:space="0" w:color="auto"/>
        <w:right w:val="none" w:sz="0" w:space="0" w:color="auto"/>
      </w:divBdr>
    </w:div>
    <w:div w:id="100223208">
      <w:bodyDiv w:val="1"/>
      <w:marLeft w:val="0"/>
      <w:marRight w:val="0"/>
      <w:marTop w:val="0"/>
      <w:marBottom w:val="0"/>
      <w:divBdr>
        <w:top w:val="none" w:sz="0" w:space="0" w:color="auto"/>
        <w:left w:val="none" w:sz="0" w:space="0" w:color="auto"/>
        <w:bottom w:val="none" w:sz="0" w:space="0" w:color="auto"/>
        <w:right w:val="none" w:sz="0" w:space="0" w:color="auto"/>
      </w:divBdr>
    </w:div>
    <w:div w:id="100345700">
      <w:bodyDiv w:val="1"/>
      <w:marLeft w:val="0"/>
      <w:marRight w:val="0"/>
      <w:marTop w:val="0"/>
      <w:marBottom w:val="0"/>
      <w:divBdr>
        <w:top w:val="none" w:sz="0" w:space="0" w:color="auto"/>
        <w:left w:val="none" w:sz="0" w:space="0" w:color="auto"/>
        <w:bottom w:val="none" w:sz="0" w:space="0" w:color="auto"/>
        <w:right w:val="none" w:sz="0" w:space="0" w:color="auto"/>
      </w:divBdr>
    </w:div>
    <w:div w:id="100495758">
      <w:bodyDiv w:val="1"/>
      <w:marLeft w:val="0"/>
      <w:marRight w:val="0"/>
      <w:marTop w:val="0"/>
      <w:marBottom w:val="0"/>
      <w:divBdr>
        <w:top w:val="none" w:sz="0" w:space="0" w:color="auto"/>
        <w:left w:val="none" w:sz="0" w:space="0" w:color="auto"/>
        <w:bottom w:val="none" w:sz="0" w:space="0" w:color="auto"/>
        <w:right w:val="none" w:sz="0" w:space="0" w:color="auto"/>
      </w:divBdr>
    </w:div>
    <w:div w:id="100688253">
      <w:bodyDiv w:val="1"/>
      <w:marLeft w:val="0"/>
      <w:marRight w:val="0"/>
      <w:marTop w:val="0"/>
      <w:marBottom w:val="0"/>
      <w:divBdr>
        <w:top w:val="none" w:sz="0" w:space="0" w:color="auto"/>
        <w:left w:val="none" w:sz="0" w:space="0" w:color="auto"/>
        <w:bottom w:val="none" w:sz="0" w:space="0" w:color="auto"/>
        <w:right w:val="none" w:sz="0" w:space="0" w:color="auto"/>
      </w:divBdr>
    </w:div>
    <w:div w:id="100760628">
      <w:bodyDiv w:val="1"/>
      <w:marLeft w:val="0"/>
      <w:marRight w:val="0"/>
      <w:marTop w:val="0"/>
      <w:marBottom w:val="0"/>
      <w:divBdr>
        <w:top w:val="none" w:sz="0" w:space="0" w:color="auto"/>
        <w:left w:val="none" w:sz="0" w:space="0" w:color="auto"/>
        <w:bottom w:val="none" w:sz="0" w:space="0" w:color="auto"/>
        <w:right w:val="none" w:sz="0" w:space="0" w:color="auto"/>
      </w:divBdr>
    </w:div>
    <w:div w:id="100877774">
      <w:bodyDiv w:val="1"/>
      <w:marLeft w:val="0"/>
      <w:marRight w:val="0"/>
      <w:marTop w:val="0"/>
      <w:marBottom w:val="0"/>
      <w:divBdr>
        <w:top w:val="none" w:sz="0" w:space="0" w:color="auto"/>
        <w:left w:val="none" w:sz="0" w:space="0" w:color="auto"/>
        <w:bottom w:val="none" w:sz="0" w:space="0" w:color="auto"/>
        <w:right w:val="none" w:sz="0" w:space="0" w:color="auto"/>
      </w:divBdr>
    </w:div>
    <w:div w:id="100882357">
      <w:bodyDiv w:val="1"/>
      <w:marLeft w:val="0"/>
      <w:marRight w:val="0"/>
      <w:marTop w:val="0"/>
      <w:marBottom w:val="0"/>
      <w:divBdr>
        <w:top w:val="none" w:sz="0" w:space="0" w:color="auto"/>
        <w:left w:val="none" w:sz="0" w:space="0" w:color="auto"/>
        <w:bottom w:val="none" w:sz="0" w:space="0" w:color="auto"/>
        <w:right w:val="none" w:sz="0" w:space="0" w:color="auto"/>
      </w:divBdr>
    </w:div>
    <w:div w:id="101076837">
      <w:bodyDiv w:val="1"/>
      <w:marLeft w:val="0"/>
      <w:marRight w:val="0"/>
      <w:marTop w:val="0"/>
      <w:marBottom w:val="0"/>
      <w:divBdr>
        <w:top w:val="none" w:sz="0" w:space="0" w:color="auto"/>
        <w:left w:val="none" w:sz="0" w:space="0" w:color="auto"/>
        <w:bottom w:val="none" w:sz="0" w:space="0" w:color="auto"/>
        <w:right w:val="none" w:sz="0" w:space="0" w:color="auto"/>
      </w:divBdr>
    </w:div>
    <w:div w:id="101268163">
      <w:bodyDiv w:val="1"/>
      <w:marLeft w:val="0"/>
      <w:marRight w:val="0"/>
      <w:marTop w:val="0"/>
      <w:marBottom w:val="0"/>
      <w:divBdr>
        <w:top w:val="none" w:sz="0" w:space="0" w:color="auto"/>
        <w:left w:val="none" w:sz="0" w:space="0" w:color="auto"/>
        <w:bottom w:val="none" w:sz="0" w:space="0" w:color="auto"/>
        <w:right w:val="none" w:sz="0" w:space="0" w:color="auto"/>
      </w:divBdr>
    </w:div>
    <w:div w:id="101456716">
      <w:bodyDiv w:val="1"/>
      <w:marLeft w:val="0"/>
      <w:marRight w:val="0"/>
      <w:marTop w:val="0"/>
      <w:marBottom w:val="0"/>
      <w:divBdr>
        <w:top w:val="none" w:sz="0" w:space="0" w:color="auto"/>
        <w:left w:val="none" w:sz="0" w:space="0" w:color="auto"/>
        <w:bottom w:val="none" w:sz="0" w:space="0" w:color="auto"/>
        <w:right w:val="none" w:sz="0" w:space="0" w:color="auto"/>
      </w:divBdr>
    </w:div>
    <w:div w:id="102041331">
      <w:bodyDiv w:val="1"/>
      <w:marLeft w:val="0"/>
      <w:marRight w:val="0"/>
      <w:marTop w:val="0"/>
      <w:marBottom w:val="0"/>
      <w:divBdr>
        <w:top w:val="none" w:sz="0" w:space="0" w:color="auto"/>
        <w:left w:val="none" w:sz="0" w:space="0" w:color="auto"/>
        <w:bottom w:val="none" w:sz="0" w:space="0" w:color="auto"/>
        <w:right w:val="none" w:sz="0" w:space="0" w:color="auto"/>
      </w:divBdr>
    </w:div>
    <w:div w:id="102268681">
      <w:bodyDiv w:val="1"/>
      <w:marLeft w:val="0"/>
      <w:marRight w:val="0"/>
      <w:marTop w:val="0"/>
      <w:marBottom w:val="0"/>
      <w:divBdr>
        <w:top w:val="none" w:sz="0" w:space="0" w:color="auto"/>
        <w:left w:val="none" w:sz="0" w:space="0" w:color="auto"/>
        <w:bottom w:val="none" w:sz="0" w:space="0" w:color="auto"/>
        <w:right w:val="none" w:sz="0" w:space="0" w:color="auto"/>
      </w:divBdr>
    </w:div>
    <w:div w:id="102648357">
      <w:bodyDiv w:val="1"/>
      <w:marLeft w:val="0"/>
      <w:marRight w:val="0"/>
      <w:marTop w:val="0"/>
      <w:marBottom w:val="0"/>
      <w:divBdr>
        <w:top w:val="none" w:sz="0" w:space="0" w:color="auto"/>
        <w:left w:val="none" w:sz="0" w:space="0" w:color="auto"/>
        <w:bottom w:val="none" w:sz="0" w:space="0" w:color="auto"/>
        <w:right w:val="none" w:sz="0" w:space="0" w:color="auto"/>
      </w:divBdr>
    </w:div>
    <w:div w:id="102923803">
      <w:bodyDiv w:val="1"/>
      <w:marLeft w:val="0"/>
      <w:marRight w:val="0"/>
      <w:marTop w:val="0"/>
      <w:marBottom w:val="0"/>
      <w:divBdr>
        <w:top w:val="none" w:sz="0" w:space="0" w:color="auto"/>
        <w:left w:val="none" w:sz="0" w:space="0" w:color="auto"/>
        <w:bottom w:val="none" w:sz="0" w:space="0" w:color="auto"/>
        <w:right w:val="none" w:sz="0" w:space="0" w:color="auto"/>
      </w:divBdr>
    </w:div>
    <w:div w:id="102959580">
      <w:bodyDiv w:val="1"/>
      <w:marLeft w:val="0"/>
      <w:marRight w:val="0"/>
      <w:marTop w:val="0"/>
      <w:marBottom w:val="0"/>
      <w:divBdr>
        <w:top w:val="none" w:sz="0" w:space="0" w:color="auto"/>
        <w:left w:val="none" w:sz="0" w:space="0" w:color="auto"/>
        <w:bottom w:val="none" w:sz="0" w:space="0" w:color="auto"/>
        <w:right w:val="none" w:sz="0" w:space="0" w:color="auto"/>
      </w:divBdr>
    </w:div>
    <w:div w:id="103303997">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
    <w:div w:id="103888621">
      <w:bodyDiv w:val="1"/>
      <w:marLeft w:val="0"/>
      <w:marRight w:val="0"/>
      <w:marTop w:val="0"/>
      <w:marBottom w:val="0"/>
      <w:divBdr>
        <w:top w:val="none" w:sz="0" w:space="0" w:color="auto"/>
        <w:left w:val="none" w:sz="0" w:space="0" w:color="auto"/>
        <w:bottom w:val="none" w:sz="0" w:space="0" w:color="auto"/>
        <w:right w:val="none" w:sz="0" w:space="0" w:color="auto"/>
      </w:divBdr>
    </w:div>
    <w:div w:id="104274996">
      <w:bodyDiv w:val="1"/>
      <w:marLeft w:val="0"/>
      <w:marRight w:val="0"/>
      <w:marTop w:val="0"/>
      <w:marBottom w:val="0"/>
      <w:divBdr>
        <w:top w:val="none" w:sz="0" w:space="0" w:color="auto"/>
        <w:left w:val="none" w:sz="0" w:space="0" w:color="auto"/>
        <w:bottom w:val="none" w:sz="0" w:space="0" w:color="auto"/>
        <w:right w:val="none" w:sz="0" w:space="0" w:color="auto"/>
      </w:divBdr>
    </w:div>
    <w:div w:id="104541616">
      <w:bodyDiv w:val="1"/>
      <w:marLeft w:val="0"/>
      <w:marRight w:val="0"/>
      <w:marTop w:val="0"/>
      <w:marBottom w:val="0"/>
      <w:divBdr>
        <w:top w:val="none" w:sz="0" w:space="0" w:color="auto"/>
        <w:left w:val="none" w:sz="0" w:space="0" w:color="auto"/>
        <w:bottom w:val="none" w:sz="0" w:space="0" w:color="auto"/>
        <w:right w:val="none" w:sz="0" w:space="0" w:color="auto"/>
      </w:divBdr>
    </w:div>
    <w:div w:id="105321370">
      <w:bodyDiv w:val="1"/>
      <w:marLeft w:val="0"/>
      <w:marRight w:val="0"/>
      <w:marTop w:val="0"/>
      <w:marBottom w:val="0"/>
      <w:divBdr>
        <w:top w:val="none" w:sz="0" w:space="0" w:color="auto"/>
        <w:left w:val="none" w:sz="0" w:space="0" w:color="auto"/>
        <w:bottom w:val="none" w:sz="0" w:space="0" w:color="auto"/>
        <w:right w:val="none" w:sz="0" w:space="0" w:color="auto"/>
      </w:divBdr>
    </w:div>
    <w:div w:id="105347231">
      <w:bodyDiv w:val="1"/>
      <w:marLeft w:val="0"/>
      <w:marRight w:val="0"/>
      <w:marTop w:val="0"/>
      <w:marBottom w:val="0"/>
      <w:divBdr>
        <w:top w:val="none" w:sz="0" w:space="0" w:color="auto"/>
        <w:left w:val="none" w:sz="0" w:space="0" w:color="auto"/>
        <w:bottom w:val="none" w:sz="0" w:space="0" w:color="auto"/>
        <w:right w:val="none" w:sz="0" w:space="0" w:color="auto"/>
      </w:divBdr>
    </w:div>
    <w:div w:id="106003235">
      <w:bodyDiv w:val="1"/>
      <w:marLeft w:val="0"/>
      <w:marRight w:val="0"/>
      <w:marTop w:val="0"/>
      <w:marBottom w:val="0"/>
      <w:divBdr>
        <w:top w:val="none" w:sz="0" w:space="0" w:color="auto"/>
        <w:left w:val="none" w:sz="0" w:space="0" w:color="auto"/>
        <w:bottom w:val="none" w:sz="0" w:space="0" w:color="auto"/>
        <w:right w:val="none" w:sz="0" w:space="0" w:color="auto"/>
      </w:divBdr>
    </w:div>
    <w:div w:id="106051680">
      <w:bodyDiv w:val="1"/>
      <w:marLeft w:val="0"/>
      <w:marRight w:val="0"/>
      <w:marTop w:val="0"/>
      <w:marBottom w:val="0"/>
      <w:divBdr>
        <w:top w:val="none" w:sz="0" w:space="0" w:color="auto"/>
        <w:left w:val="none" w:sz="0" w:space="0" w:color="auto"/>
        <w:bottom w:val="none" w:sz="0" w:space="0" w:color="auto"/>
        <w:right w:val="none" w:sz="0" w:space="0" w:color="auto"/>
      </w:divBdr>
    </w:div>
    <w:div w:id="106505831">
      <w:bodyDiv w:val="1"/>
      <w:marLeft w:val="0"/>
      <w:marRight w:val="0"/>
      <w:marTop w:val="0"/>
      <w:marBottom w:val="0"/>
      <w:divBdr>
        <w:top w:val="none" w:sz="0" w:space="0" w:color="auto"/>
        <w:left w:val="none" w:sz="0" w:space="0" w:color="auto"/>
        <w:bottom w:val="none" w:sz="0" w:space="0" w:color="auto"/>
        <w:right w:val="none" w:sz="0" w:space="0" w:color="auto"/>
      </w:divBdr>
    </w:div>
    <w:div w:id="106630155">
      <w:bodyDiv w:val="1"/>
      <w:marLeft w:val="0"/>
      <w:marRight w:val="0"/>
      <w:marTop w:val="0"/>
      <w:marBottom w:val="0"/>
      <w:divBdr>
        <w:top w:val="none" w:sz="0" w:space="0" w:color="auto"/>
        <w:left w:val="none" w:sz="0" w:space="0" w:color="auto"/>
        <w:bottom w:val="none" w:sz="0" w:space="0" w:color="auto"/>
        <w:right w:val="none" w:sz="0" w:space="0" w:color="auto"/>
      </w:divBdr>
    </w:div>
    <w:div w:id="106897592">
      <w:bodyDiv w:val="1"/>
      <w:marLeft w:val="0"/>
      <w:marRight w:val="0"/>
      <w:marTop w:val="0"/>
      <w:marBottom w:val="0"/>
      <w:divBdr>
        <w:top w:val="none" w:sz="0" w:space="0" w:color="auto"/>
        <w:left w:val="none" w:sz="0" w:space="0" w:color="auto"/>
        <w:bottom w:val="none" w:sz="0" w:space="0" w:color="auto"/>
        <w:right w:val="none" w:sz="0" w:space="0" w:color="auto"/>
      </w:divBdr>
    </w:div>
    <w:div w:id="107356900">
      <w:bodyDiv w:val="1"/>
      <w:marLeft w:val="0"/>
      <w:marRight w:val="0"/>
      <w:marTop w:val="0"/>
      <w:marBottom w:val="0"/>
      <w:divBdr>
        <w:top w:val="none" w:sz="0" w:space="0" w:color="auto"/>
        <w:left w:val="none" w:sz="0" w:space="0" w:color="auto"/>
        <w:bottom w:val="none" w:sz="0" w:space="0" w:color="auto"/>
        <w:right w:val="none" w:sz="0" w:space="0" w:color="auto"/>
      </w:divBdr>
    </w:div>
    <w:div w:id="107506413">
      <w:bodyDiv w:val="1"/>
      <w:marLeft w:val="0"/>
      <w:marRight w:val="0"/>
      <w:marTop w:val="0"/>
      <w:marBottom w:val="0"/>
      <w:divBdr>
        <w:top w:val="none" w:sz="0" w:space="0" w:color="auto"/>
        <w:left w:val="none" w:sz="0" w:space="0" w:color="auto"/>
        <w:bottom w:val="none" w:sz="0" w:space="0" w:color="auto"/>
        <w:right w:val="none" w:sz="0" w:space="0" w:color="auto"/>
      </w:divBdr>
    </w:div>
    <w:div w:id="107966398">
      <w:bodyDiv w:val="1"/>
      <w:marLeft w:val="0"/>
      <w:marRight w:val="0"/>
      <w:marTop w:val="0"/>
      <w:marBottom w:val="0"/>
      <w:divBdr>
        <w:top w:val="none" w:sz="0" w:space="0" w:color="auto"/>
        <w:left w:val="none" w:sz="0" w:space="0" w:color="auto"/>
        <w:bottom w:val="none" w:sz="0" w:space="0" w:color="auto"/>
        <w:right w:val="none" w:sz="0" w:space="0" w:color="auto"/>
      </w:divBdr>
    </w:div>
    <w:div w:id="108404009">
      <w:bodyDiv w:val="1"/>
      <w:marLeft w:val="0"/>
      <w:marRight w:val="0"/>
      <w:marTop w:val="0"/>
      <w:marBottom w:val="0"/>
      <w:divBdr>
        <w:top w:val="none" w:sz="0" w:space="0" w:color="auto"/>
        <w:left w:val="none" w:sz="0" w:space="0" w:color="auto"/>
        <w:bottom w:val="none" w:sz="0" w:space="0" w:color="auto"/>
        <w:right w:val="none" w:sz="0" w:space="0" w:color="auto"/>
      </w:divBdr>
    </w:div>
    <w:div w:id="109134880">
      <w:bodyDiv w:val="1"/>
      <w:marLeft w:val="0"/>
      <w:marRight w:val="0"/>
      <w:marTop w:val="0"/>
      <w:marBottom w:val="0"/>
      <w:divBdr>
        <w:top w:val="none" w:sz="0" w:space="0" w:color="auto"/>
        <w:left w:val="none" w:sz="0" w:space="0" w:color="auto"/>
        <w:bottom w:val="none" w:sz="0" w:space="0" w:color="auto"/>
        <w:right w:val="none" w:sz="0" w:space="0" w:color="auto"/>
      </w:divBdr>
    </w:div>
    <w:div w:id="109251863">
      <w:bodyDiv w:val="1"/>
      <w:marLeft w:val="0"/>
      <w:marRight w:val="0"/>
      <w:marTop w:val="0"/>
      <w:marBottom w:val="0"/>
      <w:divBdr>
        <w:top w:val="none" w:sz="0" w:space="0" w:color="auto"/>
        <w:left w:val="none" w:sz="0" w:space="0" w:color="auto"/>
        <w:bottom w:val="none" w:sz="0" w:space="0" w:color="auto"/>
        <w:right w:val="none" w:sz="0" w:space="0" w:color="auto"/>
      </w:divBdr>
    </w:div>
    <w:div w:id="109516921">
      <w:bodyDiv w:val="1"/>
      <w:marLeft w:val="0"/>
      <w:marRight w:val="0"/>
      <w:marTop w:val="0"/>
      <w:marBottom w:val="0"/>
      <w:divBdr>
        <w:top w:val="none" w:sz="0" w:space="0" w:color="auto"/>
        <w:left w:val="none" w:sz="0" w:space="0" w:color="auto"/>
        <w:bottom w:val="none" w:sz="0" w:space="0" w:color="auto"/>
        <w:right w:val="none" w:sz="0" w:space="0" w:color="auto"/>
      </w:divBdr>
    </w:div>
    <w:div w:id="109739515">
      <w:bodyDiv w:val="1"/>
      <w:marLeft w:val="0"/>
      <w:marRight w:val="0"/>
      <w:marTop w:val="0"/>
      <w:marBottom w:val="0"/>
      <w:divBdr>
        <w:top w:val="none" w:sz="0" w:space="0" w:color="auto"/>
        <w:left w:val="none" w:sz="0" w:space="0" w:color="auto"/>
        <w:bottom w:val="none" w:sz="0" w:space="0" w:color="auto"/>
        <w:right w:val="none" w:sz="0" w:space="0" w:color="auto"/>
      </w:divBdr>
    </w:div>
    <w:div w:id="110252493">
      <w:bodyDiv w:val="1"/>
      <w:marLeft w:val="0"/>
      <w:marRight w:val="0"/>
      <w:marTop w:val="0"/>
      <w:marBottom w:val="0"/>
      <w:divBdr>
        <w:top w:val="none" w:sz="0" w:space="0" w:color="auto"/>
        <w:left w:val="none" w:sz="0" w:space="0" w:color="auto"/>
        <w:bottom w:val="none" w:sz="0" w:space="0" w:color="auto"/>
        <w:right w:val="none" w:sz="0" w:space="0" w:color="auto"/>
      </w:divBdr>
    </w:div>
    <w:div w:id="110325721">
      <w:bodyDiv w:val="1"/>
      <w:marLeft w:val="0"/>
      <w:marRight w:val="0"/>
      <w:marTop w:val="0"/>
      <w:marBottom w:val="0"/>
      <w:divBdr>
        <w:top w:val="none" w:sz="0" w:space="0" w:color="auto"/>
        <w:left w:val="none" w:sz="0" w:space="0" w:color="auto"/>
        <w:bottom w:val="none" w:sz="0" w:space="0" w:color="auto"/>
        <w:right w:val="none" w:sz="0" w:space="0" w:color="auto"/>
      </w:divBdr>
    </w:div>
    <w:div w:id="110366582">
      <w:bodyDiv w:val="1"/>
      <w:marLeft w:val="0"/>
      <w:marRight w:val="0"/>
      <w:marTop w:val="0"/>
      <w:marBottom w:val="0"/>
      <w:divBdr>
        <w:top w:val="none" w:sz="0" w:space="0" w:color="auto"/>
        <w:left w:val="none" w:sz="0" w:space="0" w:color="auto"/>
        <w:bottom w:val="none" w:sz="0" w:space="0" w:color="auto"/>
        <w:right w:val="none" w:sz="0" w:space="0" w:color="auto"/>
      </w:divBdr>
    </w:div>
    <w:div w:id="110827539">
      <w:bodyDiv w:val="1"/>
      <w:marLeft w:val="0"/>
      <w:marRight w:val="0"/>
      <w:marTop w:val="0"/>
      <w:marBottom w:val="0"/>
      <w:divBdr>
        <w:top w:val="none" w:sz="0" w:space="0" w:color="auto"/>
        <w:left w:val="none" w:sz="0" w:space="0" w:color="auto"/>
        <w:bottom w:val="none" w:sz="0" w:space="0" w:color="auto"/>
        <w:right w:val="none" w:sz="0" w:space="0" w:color="auto"/>
      </w:divBdr>
    </w:div>
    <w:div w:id="110980097">
      <w:bodyDiv w:val="1"/>
      <w:marLeft w:val="0"/>
      <w:marRight w:val="0"/>
      <w:marTop w:val="0"/>
      <w:marBottom w:val="0"/>
      <w:divBdr>
        <w:top w:val="none" w:sz="0" w:space="0" w:color="auto"/>
        <w:left w:val="none" w:sz="0" w:space="0" w:color="auto"/>
        <w:bottom w:val="none" w:sz="0" w:space="0" w:color="auto"/>
        <w:right w:val="none" w:sz="0" w:space="0" w:color="auto"/>
      </w:divBdr>
    </w:div>
    <w:div w:id="111628968">
      <w:bodyDiv w:val="1"/>
      <w:marLeft w:val="0"/>
      <w:marRight w:val="0"/>
      <w:marTop w:val="0"/>
      <w:marBottom w:val="0"/>
      <w:divBdr>
        <w:top w:val="none" w:sz="0" w:space="0" w:color="auto"/>
        <w:left w:val="none" w:sz="0" w:space="0" w:color="auto"/>
        <w:bottom w:val="none" w:sz="0" w:space="0" w:color="auto"/>
        <w:right w:val="none" w:sz="0" w:space="0" w:color="auto"/>
      </w:divBdr>
    </w:div>
    <w:div w:id="111754875">
      <w:bodyDiv w:val="1"/>
      <w:marLeft w:val="0"/>
      <w:marRight w:val="0"/>
      <w:marTop w:val="0"/>
      <w:marBottom w:val="0"/>
      <w:divBdr>
        <w:top w:val="none" w:sz="0" w:space="0" w:color="auto"/>
        <w:left w:val="none" w:sz="0" w:space="0" w:color="auto"/>
        <w:bottom w:val="none" w:sz="0" w:space="0" w:color="auto"/>
        <w:right w:val="none" w:sz="0" w:space="0" w:color="auto"/>
      </w:divBdr>
    </w:div>
    <w:div w:id="112096943">
      <w:bodyDiv w:val="1"/>
      <w:marLeft w:val="0"/>
      <w:marRight w:val="0"/>
      <w:marTop w:val="0"/>
      <w:marBottom w:val="0"/>
      <w:divBdr>
        <w:top w:val="none" w:sz="0" w:space="0" w:color="auto"/>
        <w:left w:val="none" w:sz="0" w:space="0" w:color="auto"/>
        <w:bottom w:val="none" w:sz="0" w:space="0" w:color="auto"/>
        <w:right w:val="none" w:sz="0" w:space="0" w:color="auto"/>
      </w:divBdr>
    </w:div>
    <w:div w:id="112673081">
      <w:bodyDiv w:val="1"/>
      <w:marLeft w:val="0"/>
      <w:marRight w:val="0"/>
      <w:marTop w:val="0"/>
      <w:marBottom w:val="0"/>
      <w:divBdr>
        <w:top w:val="none" w:sz="0" w:space="0" w:color="auto"/>
        <w:left w:val="none" w:sz="0" w:space="0" w:color="auto"/>
        <w:bottom w:val="none" w:sz="0" w:space="0" w:color="auto"/>
        <w:right w:val="none" w:sz="0" w:space="0" w:color="auto"/>
      </w:divBdr>
    </w:div>
    <w:div w:id="112746810">
      <w:bodyDiv w:val="1"/>
      <w:marLeft w:val="0"/>
      <w:marRight w:val="0"/>
      <w:marTop w:val="0"/>
      <w:marBottom w:val="0"/>
      <w:divBdr>
        <w:top w:val="none" w:sz="0" w:space="0" w:color="auto"/>
        <w:left w:val="none" w:sz="0" w:space="0" w:color="auto"/>
        <w:bottom w:val="none" w:sz="0" w:space="0" w:color="auto"/>
        <w:right w:val="none" w:sz="0" w:space="0" w:color="auto"/>
      </w:divBdr>
    </w:div>
    <w:div w:id="112941819">
      <w:bodyDiv w:val="1"/>
      <w:marLeft w:val="0"/>
      <w:marRight w:val="0"/>
      <w:marTop w:val="0"/>
      <w:marBottom w:val="0"/>
      <w:divBdr>
        <w:top w:val="none" w:sz="0" w:space="0" w:color="auto"/>
        <w:left w:val="none" w:sz="0" w:space="0" w:color="auto"/>
        <w:bottom w:val="none" w:sz="0" w:space="0" w:color="auto"/>
        <w:right w:val="none" w:sz="0" w:space="0" w:color="auto"/>
      </w:divBdr>
    </w:div>
    <w:div w:id="113211323">
      <w:bodyDiv w:val="1"/>
      <w:marLeft w:val="0"/>
      <w:marRight w:val="0"/>
      <w:marTop w:val="0"/>
      <w:marBottom w:val="0"/>
      <w:divBdr>
        <w:top w:val="none" w:sz="0" w:space="0" w:color="auto"/>
        <w:left w:val="none" w:sz="0" w:space="0" w:color="auto"/>
        <w:bottom w:val="none" w:sz="0" w:space="0" w:color="auto"/>
        <w:right w:val="none" w:sz="0" w:space="0" w:color="auto"/>
      </w:divBdr>
    </w:div>
    <w:div w:id="113907489">
      <w:bodyDiv w:val="1"/>
      <w:marLeft w:val="0"/>
      <w:marRight w:val="0"/>
      <w:marTop w:val="0"/>
      <w:marBottom w:val="0"/>
      <w:divBdr>
        <w:top w:val="none" w:sz="0" w:space="0" w:color="auto"/>
        <w:left w:val="none" w:sz="0" w:space="0" w:color="auto"/>
        <w:bottom w:val="none" w:sz="0" w:space="0" w:color="auto"/>
        <w:right w:val="none" w:sz="0" w:space="0" w:color="auto"/>
      </w:divBdr>
    </w:div>
    <w:div w:id="113983128">
      <w:bodyDiv w:val="1"/>
      <w:marLeft w:val="0"/>
      <w:marRight w:val="0"/>
      <w:marTop w:val="0"/>
      <w:marBottom w:val="0"/>
      <w:divBdr>
        <w:top w:val="none" w:sz="0" w:space="0" w:color="auto"/>
        <w:left w:val="none" w:sz="0" w:space="0" w:color="auto"/>
        <w:bottom w:val="none" w:sz="0" w:space="0" w:color="auto"/>
        <w:right w:val="none" w:sz="0" w:space="0" w:color="auto"/>
      </w:divBdr>
    </w:div>
    <w:div w:id="114175984">
      <w:bodyDiv w:val="1"/>
      <w:marLeft w:val="0"/>
      <w:marRight w:val="0"/>
      <w:marTop w:val="0"/>
      <w:marBottom w:val="0"/>
      <w:divBdr>
        <w:top w:val="none" w:sz="0" w:space="0" w:color="auto"/>
        <w:left w:val="none" w:sz="0" w:space="0" w:color="auto"/>
        <w:bottom w:val="none" w:sz="0" w:space="0" w:color="auto"/>
        <w:right w:val="none" w:sz="0" w:space="0" w:color="auto"/>
      </w:divBdr>
    </w:div>
    <w:div w:id="114256057">
      <w:bodyDiv w:val="1"/>
      <w:marLeft w:val="0"/>
      <w:marRight w:val="0"/>
      <w:marTop w:val="0"/>
      <w:marBottom w:val="0"/>
      <w:divBdr>
        <w:top w:val="none" w:sz="0" w:space="0" w:color="auto"/>
        <w:left w:val="none" w:sz="0" w:space="0" w:color="auto"/>
        <w:bottom w:val="none" w:sz="0" w:space="0" w:color="auto"/>
        <w:right w:val="none" w:sz="0" w:space="0" w:color="auto"/>
      </w:divBdr>
    </w:div>
    <w:div w:id="114640834">
      <w:bodyDiv w:val="1"/>
      <w:marLeft w:val="0"/>
      <w:marRight w:val="0"/>
      <w:marTop w:val="0"/>
      <w:marBottom w:val="0"/>
      <w:divBdr>
        <w:top w:val="none" w:sz="0" w:space="0" w:color="auto"/>
        <w:left w:val="none" w:sz="0" w:space="0" w:color="auto"/>
        <w:bottom w:val="none" w:sz="0" w:space="0" w:color="auto"/>
        <w:right w:val="none" w:sz="0" w:space="0" w:color="auto"/>
      </w:divBdr>
    </w:div>
    <w:div w:id="115297141">
      <w:bodyDiv w:val="1"/>
      <w:marLeft w:val="0"/>
      <w:marRight w:val="0"/>
      <w:marTop w:val="0"/>
      <w:marBottom w:val="0"/>
      <w:divBdr>
        <w:top w:val="none" w:sz="0" w:space="0" w:color="auto"/>
        <w:left w:val="none" w:sz="0" w:space="0" w:color="auto"/>
        <w:bottom w:val="none" w:sz="0" w:space="0" w:color="auto"/>
        <w:right w:val="none" w:sz="0" w:space="0" w:color="auto"/>
      </w:divBdr>
    </w:div>
    <w:div w:id="115834598">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340675">
      <w:bodyDiv w:val="1"/>
      <w:marLeft w:val="0"/>
      <w:marRight w:val="0"/>
      <w:marTop w:val="0"/>
      <w:marBottom w:val="0"/>
      <w:divBdr>
        <w:top w:val="none" w:sz="0" w:space="0" w:color="auto"/>
        <w:left w:val="none" w:sz="0" w:space="0" w:color="auto"/>
        <w:bottom w:val="none" w:sz="0" w:space="0" w:color="auto"/>
        <w:right w:val="none" w:sz="0" w:space="0" w:color="auto"/>
      </w:divBdr>
    </w:div>
    <w:div w:id="116459274">
      <w:bodyDiv w:val="1"/>
      <w:marLeft w:val="0"/>
      <w:marRight w:val="0"/>
      <w:marTop w:val="0"/>
      <w:marBottom w:val="0"/>
      <w:divBdr>
        <w:top w:val="none" w:sz="0" w:space="0" w:color="auto"/>
        <w:left w:val="none" w:sz="0" w:space="0" w:color="auto"/>
        <w:bottom w:val="none" w:sz="0" w:space="0" w:color="auto"/>
        <w:right w:val="none" w:sz="0" w:space="0" w:color="auto"/>
      </w:divBdr>
    </w:div>
    <w:div w:id="116879685">
      <w:bodyDiv w:val="1"/>
      <w:marLeft w:val="0"/>
      <w:marRight w:val="0"/>
      <w:marTop w:val="0"/>
      <w:marBottom w:val="0"/>
      <w:divBdr>
        <w:top w:val="none" w:sz="0" w:space="0" w:color="auto"/>
        <w:left w:val="none" w:sz="0" w:space="0" w:color="auto"/>
        <w:bottom w:val="none" w:sz="0" w:space="0" w:color="auto"/>
        <w:right w:val="none" w:sz="0" w:space="0" w:color="auto"/>
      </w:divBdr>
    </w:div>
    <w:div w:id="116998536">
      <w:bodyDiv w:val="1"/>
      <w:marLeft w:val="0"/>
      <w:marRight w:val="0"/>
      <w:marTop w:val="0"/>
      <w:marBottom w:val="0"/>
      <w:divBdr>
        <w:top w:val="none" w:sz="0" w:space="0" w:color="auto"/>
        <w:left w:val="none" w:sz="0" w:space="0" w:color="auto"/>
        <w:bottom w:val="none" w:sz="0" w:space="0" w:color="auto"/>
        <w:right w:val="none" w:sz="0" w:space="0" w:color="auto"/>
      </w:divBdr>
    </w:div>
    <w:div w:id="117070447">
      <w:bodyDiv w:val="1"/>
      <w:marLeft w:val="0"/>
      <w:marRight w:val="0"/>
      <w:marTop w:val="0"/>
      <w:marBottom w:val="0"/>
      <w:divBdr>
        <w:top w:val="none" w:sz="0" w:space="0" w:color="auto"/>
        <w:left w:val="none" w:sz="0" w:space="0" w:color="auto"/>
        <w:bottom w:val="none" w:sz="0" w:space="0" w:color="auto"/>
        <w:right w:val="none" w:sz="0" w:space="0" w:color="auto"/>
      </w:divBdr>
    </w:div>
    <w:div w:id="118106774">
      <w:bodyDiv w:val="1"/>
      <w:marLeft w:val="0"/>
      <w:marRight w:val="0"/>
      <w:marTop w:val="0"/>
      <w:marBottom w:val="0"/>
      <w:divBdr>
        <w:top w:val="none" w:sz="0" w:space="0" w:color="auto"/>
        <w:left w:val="none" w:sz="0" w:space="0" w:color="auto"/>
        <w:bottom w:val="none" w:sz="0" w:space="0" w:color="auto"/>
        <w:right w:val="none" w:sz="0" w:space="0" w:color="auto"/>
      </w:divBdr>
    </w:div>
    <w:div w:id="118257435">
      <w:bodyDiv w:val="1"/>
      <w:marLeft w:val="0"/>
      <w:marRight w:val="0"/>
      <w:marTop w:val="0"/>
      <w:marBottom w:val="0"/>
      <w:divBdr>
        <w:top w:val="none" w:sz="0" w:space="0" w:color="auto"/>
        <w:left w:val="none" w:sz="0" w:space="0" w:color="auto"/>
        <w:bottom w:val="none" w:sz="0" w:space="0" w:color="auto"/>
        <w:right w:val="none" w:sz="0" w:space="0" w:color="auto"/>
      </w:divBdr>
    </w:div>
    <w:div w:id="118841520">
      <w:bodyDiv w:val="1"/>
      <w:marLeft w:val="0"/>
      <w:marRight w:val="0"/>
      <w:marTop w:val="0"/>
      <w:marBottom w:val="0"/>
      <w:divBdr>
        <w:top w:val="none" w:sz="0" w:space="0" w:color="auto"/>
        <w:left w:val="none" w:sz="0" w:space="0" w:color="auto"/>
        <w:bottom w:val="none" w:sz="0" w:space="0" w:color="auto"/>
        <w:right w:val="none" w:sz="0" w:space="0" w:color="auto"/>
      </w:divBdr>
    </w:div>
    <w:div w:id="118960232">
      <w:bodyDiv w:val="1"/>
      <w:marLeft w:val="0"/>
      <w:marRight w:val="0"/>
      <w:marTop w:val="0"/>
      <w:marBottom w:val="0"/>
      <w:divBdr>
        <w:top w:val="none" w:sz="0" w:space="0" w:color="auto"/>
        <w:left w:val="none" w:sz="0" w:space="0" w:color="auto"/>
        <w:bottom w:val="none" w:sz="0" w:space="0" w:color="auto"/>
        <w:right w:val="none" w:sz="0" w:space="0" w:color="auto"/>
      </w:divBdr>
    </w:div>
    <w:div w:id="119806560">
      <w:bodyDiv w:val="1"/>
      <w:marLeft w:val="0"/>
      <w:marRight w:val="0"/>
      <w:marTop w:val="0"/>
      <w:marBottom w:val="0"/>
      <w:divBdr>
        <w:top w:val="none" w:sz="0" w:space="0" w:color="auto"/>
        <w:left w:val="none" w:sz="0" w:space="0" w:color="auto"/>
        <w:bottom w:val="none" w:sz="0" w:space="0" w:color="auto"/>
        <w:right w:val="none" w:sz="0" w:space="0" w:color="auto"/>
      </w:divBdr>
    </w:div>
    <w:div w:id="120539577">
      <w:bodyDiv w:val="1"/>
      <w:marLeft w:val="0"/>
      <w:marRight w:val="0"/>
      <w:marTop w:val="0"/>
      <w:marBottom w:val="0"/>
      <w:divBdr>
        <w:top w:val="none" w:sz="0" w:space="0" w:color="auto"/>
        <w:left w:val="none" w:sz="0" w:space="0" w:color="auto"/>
        <w:bottom w:val="none" w:sz="0" w:space="0" w:color="auto"/>
        <w:right w:val="none" w:sz="0" w:space="0" w:color="auto"/>
      </w:divBdr>
    </w:div>
    <w:div w:id="121194919">
      <w:bodyDiv w:val="1"/>
      <w:marLeft w:val="0"/>
      <w:marRight w:val="0"/>
      <w:marTop w:val="0"/>
      <w:marBottom w:val="0"/>
      <w:divBdr>
        <w:top w:val="none" w:sz="0" w:space="0" w:color="auto"/>
        <w:left w:val="none" w:sz="0" w:space="0" w:color="auto"/>
        <w:bottom w:val="none" w:sz="0" w:space="0" w:color="auto"/>
        <w:right w:val="none" w:sz="0" w:space="0" w:color="auto"/>
      </w:divBdr>
    </w:div>
    <w:div w:id="122235411">
      <w:bodyDiv w:val="1"/>
      <w:marLeft w:val="0"/>
      <w:marRight w:val="0"/>
      <w:marTop w:val="0"/>
      <w:marBottom w:val="0"/>
      <w:divBdr>
        <w:top w:val="none" w:sz="0" w:space="0" w:color="auto"/>
        <w:left w:val="none" w:sz="0" w:space="0" w:color="auto"/>
        <w:bottom w:val="none" w:sz="0" w:space="0" w:color="auto"/>
        <w:right w:val="none" w:sz="0" w:space="0" w:color="auto"/>
      </w:divBdr>
    </w:div>
    <w:div w:id="122237322">
      <w:bodyDiv w:val="1"/>
      <w:marLeft w:val="0"/>
      <w:marRight w:val="0"/>
      <w:marTop w:val="0"/>
      <w:marBottom w:val="0"/>
      <w:divBdr>
        <w:top w:val="none" w:sz="0" w:space="0" w:color="auto"/>
        <w:left w:val="none" w:sz="0" w:space="0" w:color="auto"/>
        <w:bottom w:val="none" w:sz="0" w:space="0" w:color="auto"/>
        <w:right w:val="none" w:sz="0" w:space="0" w:color="auto"/>
      </w:divBdr>
    </w:div>
    <w:div w:id="123430845">
      <w:bodyDiv w:val="1"/>
      <w:marLeft w:val="0"/>
      <w:marRight w:val="0"/>
      <w:marTop w:val="0"/>
      <w:marBottom w:val="0"/>
      <w:divBdr>
        <w:top w:val="none" w:sz="0" w:space="0" w:color="auto"/>
        <w:left w:val="none" w:sz="0" w:space="0" w:color="auto"/>
        <w:bottom w:val="none" w:sz="0" w:space="0" w:color="auto"/>
        <w:right w:val="none" w:sz="0" w:space="0" w:color="auto"/>
      </w:divBdr>
    </w:div>
    <w:div w:id="124394801">
      <w:bodyDiv w:val="1"/>
      <w:marLeft w:val="0"/>
      <w:marRight w:val="0"/>
      <w:marTop w:val="0"/>
      <w:marBottom w:val="0"/>
      <w:divBdr>
        <w:top w:val="none" w:sz="0" w:space="0" w:color="auto"/>
        <w:left w:val="none" w:sz="0" w:space="0" w:color="auto"/>
        <w:bottom w:val="none" w:sz="0" w:space="0" w:color="auto"/>
        <w:right w:val="none" w:sz="0" w:space="0" w:color="auto"/>
      </w:divBdr>
    </w:div>
    <w:div w:id="125320333">
      <w:bodyDiv w:val="1"/>
      <w:marLeft w:val="0"/>
      <w:marRight w:val="0"/>
      <w:marTop w:val="0"/>
      <w:marBottom w:val="0"/>
      <w:divBdr>
        <w:top w:val="none" w:sz="0" w:space="0" w:color="auto"/>
        <w:left w:val="none" w:sz="0" w:space="0" w:color="auto"/>
        <w:bottom w:val="none" w:sz="0" w:space="0" w:color="auto"/>
        <w:right w:val="none" w:sz="0" w:space="0" w:color="auto"/>
      </w:divBdr>
    </w:div>
    <w:div w:id="125509205">
      <w:bodyDiv w:val="1"/>
      <w:marLeft w:val="0"/>
      <w:marRight w:val="0"/>
      <w:marTop w:val="0"/>
      <w:marBottom w:val="0"/>
      <w:divBdr>
        <w:top w:val="none" w:sz="0" w:space="0" w:color="auto"/>
        <w:left w:val="none" w:sz="0" w:space="0" w:color="auto"/>
        <w:bottom w:val="none" w:sz="0" w:space="0" w:color="auto"/>
        <w:right w:val="none" w:sz="0" w:space="0" w:color="auto"/>
      </w:divBdr>
    </w:div>
    <w:div w:id="125897828">
      <w:bodyDiv w:val="1"/>
      <w:marLeft w:val="0"/>
      <w:marRight w:val="0"/>
      <w:marTop w:val="0"/>
      <w:marBottom w:val="0"/>
      <w:divBdr>
        <w:top w:val="none" w:sz="0" w:space="0" w:color="auto"/>
        <w:left w:val="none" w:sz="0" w:space="0" w:color="auto"/>
        <w:bottom w:val="none" w:sz="0" w:space="0" w:color="auto"/>
        <w:right w:val="none" w:sz="0" w:space="0" w:color="auto"/>
      </w:divBdr>
    </w:div>
    <w:div w:id="126515254">
      <w:bodyDiv w:val="1"/>
      <w:marLeft w:val="0"/>
      <w:marRight w:val="0"/>
      <w:marTop w:val="0"/>
      <w:marBottom w:val="0"/>
      <w:divBdr>
        <w:top w:val="none" w:sz="0" w:space="0" w:color="auto"/>
        <w:left w:val="none" w:sz="0" w:space="0" w:color="auto"/>
        <w:bottom w:val="none" w:sz="0" w:space="0" w:color="auto"/>
        <w:right w:val="none" w:sz="0" w:space="0" w:color="auto"/>
      </w:divBdr>
    </w:div>
    <w:div w:id="126553816">
      <w:bodyDiv w:val="1"/>
      <w:marLeft w:val="0"/>
      <w:marRight w:val="0"/>
      <w:marTop w:val="0"/>
      <w:marBottom w:val="0"/>
      <w:divBdr>
        <w:top w:val="none" w:sz="0" w:space="0" w:color="auto"/>
        <w:left w:val="none" w:sz="0" w:space="0" w:color="auto"/>
        <w:bottom w:val="none" w:sz="0" w:space="0" w:color="auto"/>
        <w:right w:val="none" w:sz="0" w:space="0" w:color="auto"/>
      </w:divBdr>
    </w:div>
    <w:div w:id="126902360">
      <w:bodyDiv w:val="1"/>
      <w:marLeft w:val="0"/>
      <w:marRight w:val="0"/>
      <w:marTop w:val="0"/>
      <w:marBottom w:val="0"/>
      <w:divBdr>
        <w:top w:val="none" w:sz="0" w:space="0" w:color="auto"/>
        <w:left w:val="none" w:sz="0" w:space="0" w:color="auto"/>
        <w:bottom w:val="none" w:sz="0" w:space="0" w:color="auto"/>
        <w:right w:val="none" w:sz="0" w:space="0" w:color="auto"/>
      </w:divBdr>
    </w:div>
    <w:div w:id="127208269">
      <w:bodyDiv w:val="1"/>
      <w:marLeft w:val="0"/>
      <w:marRight w:val="0"/>
      <w:marTop w:val="0"/>
      <w:marBottom w:val="0"/>
      <w:divBdr>
        <w:top w:val="none" w:sz="0" w:space="0" w:color="auto"/>
        <w:left w:val="none" w:sz="0" w:space="0" w:color="auto"/>
        <w:bottom w:val="none" w:sz="0" w:space="0" w:color="auto"/>
        <w:right w:val="none" w:sz="0" w:space="0" w:color="auto"/>
      </w:divBdr>
    </w:div>
    <w:div w:id="128982175">
      <w:bodyDiv w:val="1"/>
      <w:marLeft w:val="0"/>
      <w:marRight w:val="0"/>
      <w:marTop w:val="0"/>
      <w:marBottom w:val="0"/>
      <w:divBdr>
        <w:top w:val="none" w:sz="0" w:space="0" w:color="auto"/>
        <w:left w:val="none" w:sz="0" w:space="0" w:color="auto"/>
        <w:bottom w:val="none" w:sz="0" w:space="0" w:color="auto"/>
        <w:right w:val="none" w:sz="0" w:space="0" w:color="auto"/>
      </w:divBdr>
    </w:div>
    <w:div w:id="129172059">
      <w:bodyDiv w:val="1"/>
      <w:marLeft w:val="0"/>
      <w:marRight w:val="0"/>
      <w:marTop w:val="0"/>
      <w:marBottom w:val="0"/>
      <w:divBdr>
        <w:top w:val="none" w:sz="0" w:space="0" w:color="auto"/>
        <w:left w:val="none" w:sz="0" w:space="0" w:color="auto"/>
        <w:bottom w:val="none" w:sz="0" w:space="0" w:color="auto"/>
        <w:right w:val="none" w:sz="0" w:space="0" w:color="auto"/>
      </w:divBdr>
    </w:div>
    <w:div w:id="129324083">
      <w:bodyDiv w:val="1"/>
      <w:marLeft w:val="0"/>
      <w:marRight w:val="0"/>
      <w:marTop w:val="0"/>
      <w:marBottom w:val="0"/>
      <w:divBdr>
        <w:top w:val="none" w:sz="0" w:space="0" w:color="auto"/>
        <w:left w:val="none" w:sz="0" w:space="0" w:color="auto"/>
        <w:bottom w:val="none" w:sz="0" w:space="0" w:color="auto"/>
        <w:right w:val="none" w:sz="0" w:space="0" w:color="auto"/>
      </w:divBdr>
    </w:div>
    <w:div w:id="129328536">
      <w:bodyDiv w:val="1"/>
      <w:marLeft w:val="0"/>
      <w:marRight w:val="0"/>
      <w:marTop w:val="0"/>
      <w:marBottom w:val="0"/>
      <w:divBdr>
        <w:top w:val="none" w:sz="0" w:space="0" w:color="auto"/>
        <w:left w:val="none" w:sz="0" w:space="0" w:color="auto"/>
        <w:bottom w:val="none" w:sz="0" w:space="0" w:color="auto"/>
        <w:right w:val="none" w:sz="0" w:space="0" w:color="auto"/>
      </w:divBdr>
    </w:div>
    <w:div w:id="129565256">
      <w:bodyDiv w:val="1"/>
      <w:marLeft w:val="0"/>
      <w:marRight w:val="0"/>
      <w:marTop w:val="0"/>
      <w:marBottom w:val="0"/>
      <w:divBdr>
        <w:top w:val="none" w:sz="0" w:space="0" w:color="auto"/>
        <w:left w:val="none" w:sz="0" w:space="0" w:color="auto"/>
        <w:bottom w:val="none" w:sz="0" w:space="0" w:color="auto"/>
        <w:right w:val="none" w:sz="0" w:space="0" w:color="auto"/>
      </w:divBdr>
    </w:div>
    <w:div w:id="129592910">
      <w:bodyDiv w:val="1"/>
      <w:marLeft w:val="0"/>
      <w:marRight w:val="0"/>
      <w:marTop w:val="0"/>
      <w:marBottom w:val="0"/>
      <w:divBdr>
        <w:top w:val="none" w:sz="0" w:space="0" w:color="auto"/>
        <w:left w:val="none" w:sz="0" w:space="0" w:color="auto"/>
        <w:bottom w:val="none" w:sz="0" w:space="0" w:color="auto"/>
        <w:right w:val="none" w:sz="0" w:space="0" w:color="auto"/>
      </w:divBdr>
    </w:div>
    <w:div w:id="129984855">
      <w:bodyDiv w:val="1"/>
      <w:marLeft w:val="0"/>
      <w:marRight w:val="0"/>
      <w:marTop w:val="0"/>
      <w:marBottom w:val="0"/>
      <w:divBdr>
        <w:top w:val="none" w:sz="0" w:space="0" w:color="auto"/>
        <w:left w:val="none" w:sz="0" w:space="0" w:color="auto"/>
        <w:bottom w:val="none" w:sz="0" w:space="0" w:color="auto"/>
        <w:right w:val="none" w:sz="0" w:space="0" w:color="auto"/>
      </w:divBdr>
    </w:div>
    <w:div w:id="130171087">
      <w:bodyDiv w:val="1"/>
      <w:marLeft w:val="0"/>
      <w:marRight w:val="0"/>
      <w:marTop w:val="0"/>
      <w:marBottom w:val="0"/>
      <w:divBdr>
        <w:top w:val="none" w:sz="0" w:space="0" w:color="auto"/>
        <w:left w:val="none" w:sz="0" w:space="0" w:color="auto"/>
        <w:bottom w:val="none" w:sz="0" w:space="0" w:color="auto"/>
        <w:right w:val="none" w:sz="0" w:space="0" w:color="auto"/>
      </w:divBdr>
    </w:div>
    <w:div w:id="130246256">
      <w:bodyDiv w:val="1"/>
      <w:marLeft w:val="0"/>
      <w:marRight w:val="0"/>
      <w:marTop w:val="0"/>
      <w:marBottom w:val="0"/>
      <w:divBdr>
        <w:top w:val="none" w:sz="0" w:space="0" w:color="auto"/>
        <w:left w:val="none" w:sz="0" w:space="0" w:color="auto"/>
        <w:bottom w:val="none" w:sz="0" w:space="0" w:color="auto"/>
        <w:right w:val="none" w:sz="0" w:space="0" w:color="auto"/>
      </w:divBdr>
    </w:div>
    <w:div w:id="130639571">
      <w:bodyDiv w:val="1"/>
      <w:marLeft w:val="0"/>
      <w:marRight w:val="0"/>
      <w:marTop w:val="0"/>
      <w:marBottom w:val="0"/>
      <w:divBdr>
        <w:top w:val="none" w:sz="0" w:space="0" w:color="auto"/>
        <w:left w:val="none" w:sz="0" w:space="0" w:color="auto"/>
        <w:bottom w:val="none" w:sz="0" w:space="0" w:color="auto"/>
        <w:right w:val="none" w:sz="0" w:space="0" w:color="auto"/>
      </w:divBdr>
    </w:div>
    <w:div w:id="130711154">
      <w:bodyDiv w:val="1"/>
      <w:marLeft w:val="0"/>
      <w:marRight w:val="0"/>
      <w:marTop w:val="0"/>
      <w:marBottom w:val="0"/>
      <w:divBdr>
        <w:top w:val="none" w:sz="0" w:space="0" w:color="auto"/>
        <w:left w:val="none" w:sz="0" w:space="0" w:color="auto"/>
        <w:bottom w:val="none" w:sz="0" w:space="0" w:color="auto"/>
        <w:right w:val="none" w:sz="0" w:space="0" w:color="auto"/>
      </w:divBdr>
    </w:div>
    <w:div w:id="130826863">
      <w:bodyDiv w:val="1"/>
      <w:marLeft w:val="0"/>
      <w:marRight w:val="0"/>
      <w:marTop w:val="0"/>
      <w:marBottom w:val="0"/>
      <w:divBdr>
        <w:top w:val="none" w:sz="0" w:space="0" w:color="auto"/>
        <w:left w:val="none" w:sz="0" w:space="0" w:color="auto"/>
        <w:bottom w:val="none" w:sz="0" w:space="0" w:color="auto"/>
        <w:right w:val="none" w:sz="0" w:space="0" w:color="auto"/>
      </w:divBdr>
    </w:div>
    <w:div w:id="131143208">
      <w:bodyDiv w:val="1"/>
      <w:marLeft w:val="0"/>
      <w:marRight w:val="0"/>
      <w:marTop w:val="0"/>
      <w:marBottom w:val="0"/>
      <w:divBdr>
        <w:top w:val="none" w:sz="0" w:space="0" w:color="auto"/>
        <w:left w:val="none" w:sz="0" w:space="0" w:color="auto"/>
        <w:bottom w:val="none" w:sz="0" w:space="0" w:color="auto"/>
        <w:right w:val="none" w:sz="0" w:space="0" w:color="auto"/>
      </w:divBdr>
    </w:div>
    <w:div w:id="131169729">
      <w:bodyDiv w:val="1"/>
      <w:marLeft w:val="0"/>
      <w:marRight w:val="0"/>
      <w:marTop w:val="0"/>
      <w:marBottom w:val="0"/>
      <w:divBdr>
        <w:top w:val="none" w:sz="0" w:space="0" w:color="auto"/>
        <w:left w:val="none" w:sz="0" w:space="0" w:color="auto"/>
        <w:bottom w:val="none" w:sz="0" w:space="0" w:color="auto"/>
        <w:right w:val="none" w:sz="0" w:space="0" w:color="auto"/>
      </w:divBdr>
    </w:div>
    <w:div w:id="131219272">
      <w:bodyDiv w:val="1"/>
      <w:marLeft w:val="0"/>
      <w:marRight w:val="0"/>
      <w:marTop w:val="0"/>
      <w:marBottom w:val="0"/>
      <w:divBdr>
        <w:top w:val="none" w:sz="0" w:space="0" w:color="auto"/>
        <w:left w:val="none" w:sz="0" w:space="0" w:color="auto"/>
        <w:bottom w:val="none" w:sz="0" w:space="0" w:color="auto"/>
        <w:right w:val="none" w:sz="0" w:space="0" w:color="auto"/>
      </w:divBdr>
    </w:div>
    <w:div w:id="131677490">
      <w:bodyDiv w:val="1"/>
      <w:marLeft w:val="0"/>
      <w:marRight w:val="0"/>
      <w:marTop w:val="0"/>
      <w:marBottom w:val="0"/>
      <w:divBdr>
        <w:top w:val="none" w:sz="0" w:space="0" w:color="auto"/>
        <w:left w:val="none" w:sz="0" w:space="0" w:color="auto"/>
        <w:bottom w:val="none" w:sz="0" w:space="0" w:color="auto"/>
        <w:right w:val="none" w:sz="0" w:space="0" w:color="auto"/>
      </w:divBdr>
    </w:div>
    <w:div w:id="131798313">
      <w:bodyDiv w:val="1"/>
      <w:marLeft w:val="0"/>
      <w:marRight w:val="0"/>
      <w:marTop w:val="0"/>
      <w:marBottom w:val="0"/>
      <w:divBdr>
        <w:top w:val="none" w:sz="0" w:space="0" w:color="auto"/>
        <w:left w:val="none" w:sz="0" w:space="0" w:color="auto"/>
        <w:bottom w:val="none" w:sz="0" w:space="0" w:color="auto"/>
        <w:right w:val="none" w:sz="0" w:space="0" w:color="auto"/>
      </w:divBdr>
    </w:div>
    <w:div w:id="132449547">
      <w:bodyDiv w:val="1"/>
      <w:marLeft w:val="0"/>
      <w:marRight w:val="0"/>
      <w:marTop w:val="0"/>
      <w:marBottom w:val="0"/>
      <w:divBdr>
        <w:top w:val="none" w:sz="0" w:space="0" w:color="auto"/>
        <w:left w:val="none" w:sz="0" w:space="0" w:color="auto"/>
        <w:bottom w:val="none" w:sz="0" w:space="0" w:color="auto"/>
        <w:right w:val="none" w:sz="0" w:space="0" w:color="auto"/>
      </w:divBdr>
    </w:div>
    <w:div w:id="132649378">
      <w:bodyDiv w:val="1"/>
      <w:marLeft w:val="0"/>
      <w:marRight w:val="0"/>
      <w:marTop w:val="0"/>
      <w:marBottom w:val="0"/>
      <w:divBdr>
        <w:top w:val="none" w:sz="0" w:space="0" w:color="auto"/>
        <w:left w:val="none" w:sz="0" w:space="0" w:color="auto"/>
        <w:bottom w:val="none" w:sz="0" w:space="0" w:color="auto"/>
        <w:right w:val="none" w:sz="0" w:space="0" w:color="auto"/>
      </w:divBdr>
    </w:div>
    <w:div w:id="132720165">
      <w:bodyDiv w:val="1"/>
      <w:marLeft w:val="0"/>
      <w:marRight w:val="0"/>
      <w:marTop w:val="0"/>
      <w:marBottom w:val="0"/>
      <w:divBdr>
        <w:top w:val="none" w:sz="0" w:space="0" w:color="auto"/>
        <w:left w:val="none" w:sz="0" w:space="0" w:color="auto"/>
        <w:bottom w:val="none" w:sz="0" w:space="0" w:color="auto"/>
        <w:right w:val="none" w:sz="0" w:space="0" w:color="auto"/>
      </w:divBdr>
    </w:div>
    <w:div w:id="132989285">
      <w:bodyDiv w:val="1"/>
      <w:marLeft w:val="0"/>
      <w:marRight w:val="0"/>
      <w:marTop w:val="0"/>
      <w:marBottom w:val="0"/>
      <w:divBdr>
        <w:top w:val="none" w:sz="0" w:space="0" w:color="auto"/>
        <w:left w:val="none" w:sz="0" w:space="0" w:color="auto"/>
        <w:bottom w:val="none" w:sz="0" w:space="0" w:color="auto"/>
        <w:right w:val="none" w:sz="0" w:space="0" w:color="auto"/>
      </w:divBdr>
    </w:div>
    <w:div w:id="133261046">
      <w:bodyDiv w:val="1"/>
      <w:marLeft w:val="0"/>
      <w:marRight w:val="0"/>
      <w:marTop w:val="0"/>
      <w:marBottom w:val="0"/>
      <w:divBdr>
        <w:top w:val="none" w:sz="0" w:space="0" w:color="auto"/>
        <w:left w:val="none" w:sz="0" w:space="0" w:color="auto"/>
        <w:bottom w:val="none" w:sz="0" w:space="0" w:color="auto"/>
        <w:right w:val="none" w:sz="0" w:space="0" w:color="auto"/>
      </w:divBdr>
    </w:div>
    <w:div w:id="133720875">
      <w:bodyDiv w:val="1"/>
      <w:marLeft w:val="0"/>
      <w:marRight w:val="0"/>
      <w:marTop w:val="0"/>
      <w:marBottom w:val="0"/>
      <w:divBdr>
        <w:top w:val="none" w:sz="0" w:space="0" w:color="auto"/>
        <w:left w:val="none" w:sz="0" w:space="0" w:color="auto"/>
        <w:bottom w:val="none" w:sz="0" w:space="0" w:color="auto"/>
        <w:right w:val="none" w:sz="0" w:space="0" w:color="auto"/>
      </w:divBdr>
    </w:div>
    <w:div w:id="134032963">
      <w:bodyDiv w:val="1"/>
      <w:marLeft w:val="0"/>
      <w:marRight w:val="0"/>
      <w:marTop w:val="0"/>
      <w:marBottom w:val="0"/>
      <w:divBdr>
        <w:top w:val="none" w:sz="0" w:space="0" w:color="auto"/>
        <w:left w:val="none" w:sz="0" w:space="0" w:color="auto"/>
        <w:bottom w:val="none" w:sz="0" w:space="0" w:color="auto"/>
        <w:right w:val="none" w:sz="0" w:space="0" w:color="auto"/>
      </w:divBdr>
    </w:div>
    <w:div w:id="134101896">
      <w:bodyDiv w:val="1"/>
      <w:marLeft w:val="0"/>
      <w:marRight w:val="0"/>
      <w:marTop w:val="0"/>
      <w:marBottom w:val="0"/>
      <w:divBdr>
        <w:top w:val="none" w:sz="0" w:space="0" w:color="auto"/>
        <w:left w:val="none" w:sz="0" w:space="0" w:color="auto"/>
        <w:bottom w:val="none" w:sz="0" w:space="0" w:color="auto"/>
        <w:right w:val="none" w:sz="0" w:space="0" w:color="auto"/>
      </w:divBdr>
    </w:div>
    <w:div w:id="134300405">
      <w:bodyDiv w:val="1"/>
      <w:marLeft w:val="0"/>
      <w:marRight w:val="0"/>
      <w:marTop w:val="0"/>
      <w:marBottom w:val="0"/>
      <w:divBdr>
        <w:top w:val="none" w:sz="0" w:space="0" w:color="auto"/>
        <w:left w:val="none" w:sz="0" w:space="0" w:color="auto"/>
        <w:bottom w:val="none" w:sz="0" w:space="0" w:color="auto"/>
        <w:right w:val="none" w:sz="0" w:space="0" w:color="auto"/>
      </w:divBdr>
    </w:div>
    <w:div w:id="134877009">
      <w:bodyDiv w:val="1"/>
      <w:marLeft w:val="0"/>
      <w:marRight w:val="0"/>
      <w:marTop w:val="0"/>
      <w:marBottom w:val="0"/>
      <w:divBdr>
        <w:top w:val="none" w:sz="0" w:space="0" w:color="auto"/>
        <w:left w:val="none" w:sz="0" w:space="0" w:color="auto"/>
        <w:bottom w:val="none" w:sz="0" w:space="0" w:color="auto"/>
        <w:right w:val="none" w:sz="0" w:space="0" w:color="auto"/>
      </w:divBdr>
    </w:div>
    <w:div w:id="135227243">
      <w:bodyDiv w:val="1"/>
      <w:marLeft w:val="0"/>
      <w:marRight w:val="0"/>
      <w:marTop w:val="0"/>
      <w:marBottom w:val="0"/>
      <w:divBdr>
        <w:top w:val="none" w:sz="0" w:space="0" w:color="auto"/>
        <w:left w:val="none" w:sz="0" w:space="0" w:color="auto"/>
        <w:bottom w:val="none" w:sz="0" w:space="0" w:color="auto"/>
        <w:right w:val="none" w:sz="0" w:space="0" w:color="auto"/>
      </w:divBdr>
    </w:div>
    <w:div w:id="135537060">
      <w:bodyDiv w:val="1"/>
      <w:marLeft w:val="0"/>
      <w:marRight w:val="0"/>
      <w:marTop w:val="0"/>
      <w:marBottom w:val="0"/>
      <w:divBdr>
        <w:top w:val="none" w:sz="0" w:space="0" w:color="auto"/>
        <w:left w:val="none" w:sz="0" w:space="0" w:color="auto"/>
        <w:bottom w:val="none" w:sz="0" w:space="0" w:color="auto"/>
        <w:right w:val="none" w:sz="0" w:space="0" w:color="auto"/>
      </w:divBdr>
    </w:div>
    <w:div w:id="135802352">
      <w:bodyDiv w:val="1"/>
      <w:marLeft w:val="0"/>
      <w:marRight w:val="0"/>
      <w:marTop w:val="0"/>
      <w:marBottom w:val="0"/>
      <w:divBdr>
        <w:top w:val="none" w:sz="0" w:space="0" w:color="auto"/>
        <w:left w:val="none" w:sz="0" w:space="0" w:color="auto"/>
        <w:bottom w:val="none" w:sz="0" w:space="0" w:color="auto"/>
        <w:right w:val="none" w:sz="0" w:space="0" w:color="auto"/>
      </w:divBdr>
    </w:div>
    <w:div w:id="135950979">
      <w:bodyDiv w:val="1"/>
      <w:marLeft w:val="0"/>
      <w:marRight w:val="0"/>
      <w:marTop w:val="0"/>
      <w:marBottom w:val="0"/>
      <w:divBdr>
        <w:top w:val="none" w:sz="0" w:space="0" w:color="auto"/>
        <w:left w:val="none" w:sz="0" w:space="0" w:color="auto"/>
        <w:bottom w:val="none" w:sz="0" w:space="0" w:color="auto"/>
        <w:right w:val="none" w:sz="0" w:space="0" w:color="auto"/>
      </w:divBdr>
    </w:div>
    <w:div w:id="136382247">
      <w:bodyDiv w:val="1"/>
      <w:marLeft w:val="0"/>
      <w:marRight w:val="0"/>
      <w:marTop w:val="0"/>
      <w:marBottom w:val="0"/>
      <w:divBdr>
        <w:top w:val="none" w:sz="0" w:space="0" w:color="auto"/>
        <w:left w:val="none" w:sz="0" w:space="0" w:color="auto"/>
        <w:bottom w:val="none" w:sz="0" w:space="0" w:color="auto"/>
        <w:right w:val="none" w:sz="0" w:space="0" w:color="auto"/>
      </w:divBdr>
    </w:div>
    <w:div w:id="137000528">
      <w:bodyDiv w:val="1"/>
      <w:marLeft w:val="0"/>
      <w:marRight w:val="0"/>
      <w:marTop w:val="0"/>
      <w:marBottom w:val="0"/>
      <w:divBdr>
        <w:top w:val="none" w:sz="0" w:space="0" w:color="auto"/>
        <w:left w:val="none" w:sz="0" w:space="0" w:color="auto"/>
        <w:bottom w:val="none" w:sz="0" w:space="0" w:color="auto"/>
        <w:right w:val="none" w:sz="0" w:space="0" w:color="auto"/>
      </w:divBdr>
    </w:div>
    <w:div w:id="137307370">
      <w:bodyDiv w:val="1"/>
      <w:marLeft w:val="0"/>
      <w:marRight w:val="0"/>
      <w:marTop w:val="0"/>
      <w:marBottom w:val="0"/>
      <w:divBdr>
        <w:top w:val="none" w:sz="0" w:space="0" w:color="auto"/>
        <w:left w:val="none" w:sz="0" w:space="0" w:color="auto"/>
        <w:bottom w:val="none" w:sz="0" w:space="0" w:color="auto"/>
        <w:right w:val="none" w:sz="0" w:space="0" w:color="auto"/>
      </w:divBdr>
    </w:div>
    <w:div w:id="137381741">
      <w:bodyDiv w:val="1"/>
      <w:marLeft w:val="0"/>
      <w:marRight w:val="0"/>
      <w:marTop w:val="0"/>
      <w:marBottom w:val="0"/>
      <w:divBdr>
        <w:top w:val="none" w:sz="0" w:space="0" w:color="auto"/>
        <w:left w:val="none" w:sz="0" w:space="0" w:color="auto"/>
        <w:bottom w:val="none" w:sz="0" w:space="0" w:color="auto"/>
        <w:right w:val="none" w:sz="0" w:space="0" w:color="auto"/>
      </w:divBdr>
    </w:div>
    <w:div w:id="137571353">
      <w:bodyDiv w:val="1"/>
      <w:marLeft w:val="0"/>
      <w:marRight w:val="0"/>
      <w:marTop w:val="0"/>
      <w:marBottom w:val="0"/>
      <w:divBdr>
        <w:top w:val="none" w:sz="0" w:space="0" w:color="auto"/>
        <w:left w:val="none" w:sz="0" w:space="0" w:color="auto"/>
        <w:bottom w:val="none" w:sz="0" w:space="0" w:color="auto"/>
        <w:right w:val="none" w:sz="0" w:space="0" w:color="auto"/>
      </w:divBdr>
    </w:div>
    <w:div w:id="139614860">
      <w:bodyDiv w:val="1"/>
      <w:marLeft w:val="0"/>
      <w:marRight w:val="0"/>
      <w:marTop w:val="0"/>
      <w:marBottom w:val="0"/>
      <w:divBdr>
        <w:top w:val="none" w:sz="0" w:space="0" w:color="auto"/>
        <w:left w:val="none" w:sz="0" w:space="0" w:color="auto"/>
        <w:bottom w:val="none" w:sz="0" w:space="0" w:color="auto"/>
        <w:right w:val="none" w:sz="0" w:space="0" w:color="auto"/>
      </w:divBdr>
    </w:div>
    <w:div w:id="139662671">
      <w:bodyDiv w:val="1"/>
      <w:marLeft w:val="0"/>
      <w:marRight w:val="0"/>
      <w:marTop w:val="0"/>
      <w:marBottom w:val="0"/>
      <w:divBdr>
        <w:top w:val="none" w:sz="0" w:space="0" w:color="auto"/>
        <w:left w:val="none" w:sz="0" w:space="0" w:color="auto"/>
        <w:bottom w:val="none" w:sz="0" w:space="0" w:color="auto"/>
        <w:right w:val="none" w:sz="0" w:space="0" w:color="auto"/>
      </w:divBdr>
    </w:div>
    <w:div w:id="140199394">
      <w:bodyDiv w:val="1"/>
      <w:marLeft w:val="0"/>
      <w:marRight w:val="0"/>
      <w:marTop w:val="0"/>
      <w:marBottom w:val="0"/>
      <w:divBdr>
        <w:top w:val="none" w:sz="0" w:space="0" w:color="auto"/>
        <w:left w:val="none" w:sz="0" w:space="0" w:color="auto"/>
        <w:bottom w:val="none" w:sz="0" w:space="0" w:color="auto"/>
        <w:right w:val="none" w:sz="0" w:space="0" w:color="auto"/>
      </w:divBdr>
    </w:div>
    <w:div w:id="141234400">
      <w:bodyDiv w:val="1"/>
      <w:marLeft w:val="0"/>
      <w:marRight w:val="0"/>
      <w:marTop w:val="0"/>
      <w:marBottom w:val="0"/>
      <w:divBdr>
        <w:top w:val="none" w:sz="0" w:space="0" w:color="auto"/>
        <w:left w:val="none" w:sz="0" w:space="0" w:color="auto"/>
        <w:bottom w:val="none" w:sz="0" w:space="0" w:color="auto"/>
        <w:right w:val="none" w:sz="0" w:space="0" w:color="auto"/>
      </w:divBdr>
    </w:div>
    <w:div w:id="141820342">
      <w:bodyDiv w:val="1"/>
      <w:marLeft w:val="0"/>
      <w:marRight w:val="0"/>
      <w:marTop w:val="0"/>
      <w:marBottom w:val="0"/>
      <w:divBdr>
        <w:top w:val="none" w:sz="0" w:space="0" w:color="auto"/>
        <w:left w:val="none" w:sz="0" w:space="0" w:color="auto"/>
        <w:bottom w:val="none" w:sz="0" w:space="0" w:color="auto"/>
        <w:right w:val="none" w:sz="0" w:space="0" w:color="auto"/>
      </w:divBdr>
    </w:div>
    <w:div w:id="141889564">
      <w:bodyDiv w:val="1"/>
      <w:marLeft w:val="0"/>
      <w:marRight w:val="0"/>
      <w:marTop w:val="0"/>
      <w:marBottom w:val="0"/>
      <w:divBdr>
        <w:top w:val="none" w:sz="0" w:space="0" w:color="auto"/>
        <w:left w:val="none" w:sz="0" w:space="0" w:color="auto"/>
        <w:bottom w:val="none" w:sz="0" w:space="0" w:color="auto"/>
        <w:right w:val="none" w:sz="0" w:space="0" w:color="auto"/>
      </w:divBdr>
    </w:div>
    <w:div w:id="142622571">
      <w:bodyDiv w:val="1"/>
      <w:marLeft w:val="0"/>
      <w:marRight w:val="0"/>
      <w:marTop w:val="0"/>
      <w:marBottom w:val="0"/>
      <w:divBdr>
        <w:top w:val="none" w:sz="0" w:space="0" w:color="auto"/>
        <w:left w:val="none" w:sz="0" w:space="0" w:color="auto"/>
        <w:bottom w:val="none" w:sz="0" w:space="0" w:color="auto"/>
        <w:right w:val="none" w:sz="0" w:space="0" w:color="auto"/>
      </w:divBdr>
    </w:div>
    <w:div w:id="142702833">
      <w:bodyDiv w:val="1"/>
      <w:marLeft w:val="0"/>
      <w:marRight w:val="0"/>
      <w:marTop w:val="0"/>
      <w:marBottom w:val="0"/>
      <w:divBdr>
        <w:top w:val="none" w:sz="0" w:space="0" w:color="auto"/>
        <w:left w:val="none" w:sz="0" w:space="0" w:color="auto"/>
        <w:bottom w:val="none" w:sz="0" w:space="0" w:color="auto"/>
        <w:right w:val="none" w:sz="0" w:space="0" w:color="auto"/>
      </w:divBdr>
    </w:div>
    <w:div w:id="143279064">
      <w:bodyDiv w:val="1"/>
      <w:marLeft w:val="0"/>
      <w:marRight w:val="0"/>
      <w:marTop w:val="0"/>
      <w:marBottom w:val="0"/>
      <w:divBdr>
        <w:top w:val="none" w:sz="0" w:space="0" w:color="auto"/>
        <w:left w:val="none" w:sz="0" w:space="0" w:color="auto"/>
        <w:bottom w:val="none" w:sz="0" w:space="0" w:color="auto"/>
        <w:right w:val="none" w:sz="0" w:space="0" w:color="auto"/>
      </w:divBdr>
    </w:div>
    <w:div w:id="143282593">
      <w:bodyDiv w:val="1"/>
      <w:marLeft w:val="0"/>
      <w:marRight w:val="0"/>
      <w:marTop w:val="0"/>
      <w:marBottom w:val="0"/>
      <w:divBdr>
        <w:top w:val="none" w:sz="0" w:space="0" w:color="auto"/>
        <w:left w:val="none" w:sz="0" w:space="0" w:color="auto"/>
        <w:bottom w:val="none" w:sz="0" w:space="0" w:color="auto"/>
        <w:right w:val="none" w:sz="0" w:space="0" w:color="auto"/>
      </w:divBdr>
    </w:div>
    <w:div w:id="143662929">
      <w:bodyDiv w:val="1"/>
      <w:marLeft w:val="0"/>
      <w:marRight w:val="0"/>
      <w:marTop w:val="0"/>
      <w:marBottom w:val="0"/>
      <w:divBdr>
        <w:top w:val="none" w:sz="0" w:space="0" w:color="auto"/>
        <w:left w:val="none" w:sz="0" w:space="0" w:color="auto"/>
        <w:bottom w:val="none" w:sz="0" w:space="0" w:color="auto"/>
        <w:right w:val="none" w:sz="0" w:space="0" w:color="auto"/>
      </w:divBdr>
    </w:div>
    <w:div w:id="144006972">
      <w:bodyDiv w:val="1"/>
      <w:marLeft w:val="0"/>
      <w:marRight w:val="0"/>
      <w:marTop w:val="0"/>
      <w:marBottom w:val="0"/>
      <w:divBdr>
        <w:top w:val="none" w:sz="0" w:space="0" w:color="auto"/>
        <w:left w:val="none" w:sz="0" w:space="0" w:color="auto"/>
        <w:bottom w:val="none" w:sz="0" w:space="0" w:color="auto"/>
        <w:right w:val="none" w:sz="0" w:space="0" w:color="auto"/>
      </w:divBdr>
    </w:div>
    <w:div w:id="144208481">
      <w:bodyDiv w:val="1"/>
      <w:marLeft w:val="0"/>
      <w:marRight w:val="0"/>
      <w:marTop w:val="0"/>
      <w:marBottom w:val="0"/>
      <w:divBdr>
        <w:top w:val="none" w:sz="0" w:space="0" w:color="auto"/>
        <w:left w:val="none" w:sz="0" w:space="0" w:color="auto"/>
        <w:bottom w:val="none" w:sz="0" w:space="0" w:color="auto"/>
        <w:right w:val="none" w:sz="0" w:space="0" w:color="auto"/>
      </w:divBdr>
    </w:div>
    <w:div w:id="144706290">
      <w:bodyDiv w:val="1"/>
      <w:marLeft w:val="0"/>
      <w:marRight w:val="0"/>
      <w:marTop w:val="0"/>
      <w:marBottom w:val="0"/>
      <w:divBdr>
        <w:top w:val="none" w:sz="0" w:space="0" w:color="auto"/>
        <w:left w:val="none" w:sz="0" w:space="0" w:color="auto"/>
        <w:bottom w:val="none" w:sz="0" w:space="0" w:color="auto"/>
        <w:right w:val="none" w:sz="0" w:space="0" w:color="auto"/>
      </w:divBdr>
    </w:div>
    <w:div w:id="144861240">
      <w:bodyDiv w:val="1"/>
      <w:marLeft w:val="0"/>
      <w:marRight w:val="0"/>
      <w:marTop w:val="0"/>
      <w:marBottom w:val="0"/>
      <w:divBdr>
        <w:top w:val="none" w:sz="0" w:space="0" w:color="auto"/>
        <w:left w:val="none" w:sz="0" w:space="0" w:color="auto"/>
        <w:bottom w:val="none" w:sz="0" w:space="0" w:color="auto"/>
        <w:right w:val="none" w:sz="0" w:space="0" w:color="auto"/>
      </w:divBdr>
    </w:div>
    <w:div w:id="145122926">
      <w:bodyDiv w:val="1"/>
      <w:marLeft w:val="0"/>
      <w:marRight w:val="0"/>
      <w:marTop w:val="0"/>
      <w:marBottom w:val="0"/>
      <w:divBdr>
        <w:top w:val="none" w:sz="0" w:space="0" w:color="auto"/>
        <w:left w:val="none" w:sz="0" w:space="0" w:color="auto"/>
        <w:bottom w:val="none" w:sz="0" w:space="0" w:color="auto"/>
        <w:right w:val="none" w:sz="0" w:space="0" w:color="auto"/>
      </w:divBdr>
    </w:div>
    <w:div w:id="145125476">
      <w:bodyDiv w:val="1"/>
      <w:marLeft w:val="0"/>
      <w:marRight w:val="0"/>
      <w:marTop w:val="0"/>
      <w:marBottom w:val="0"/>
      <w:divBdr>
        <w:top w:val="none" w:sz="0" w:space="0" w:color="auto"/>
        <w:left w:val="none" w:sz="0" w:space="0" w:color="auto"/>
        <w:bottom w:val="none" w:sz="0" w:space="0" w:color="auto"/>
        <w:right w:val="none" w:sz="0" w:space="0" w:color="auto"/>
      </w:divBdr>
    </w:div>
    <w:div w:id="145170170">
      <w:bodyDiv w:val="1"/>
      <w:marLeft w:val="0"/>
      <w:marRight w:val="0"/>
      <w:marTop w:val="0"/>
      <w:marBottom w:val="0"/>
      <w:divBdr>
        <w:top w:val="none" w:sz="0" w:space="0" w:color="auto"/>
        <w:left w:val="none" w:sz="0" w:space="0" w:color="auto"/>
        <w:bottom w:val="none" w:sz="0" w:space="0" w:color="auto"/>
        <w:right w:val="none" w:sz="0" w:space="0" w:color="auto"/>
      </w:divBdr>
    </w:div>
    <w:div w:id="145241505">
      <w:bodyDiv w:val="1"/>
      <w:marLeft w:val="0"/>
      <w:marRight w:val="0"/>
      <w:marTop w:val="0"/>
      <w:marBottom w:val="0"/>
      <w:divBdr>
        <w:top w:val="none" w:sz="0" w:space="0" w:color="auto"/>
        <w:left w:val="none" w:sz="0" w:space="0" w:color="auto"/>
        <w:bottom w:val="none" w:sz="0" w:space="0" w:color="auto"/>
        <w:right w:val="none" w:sz="0" w:space="0" w:color="auto"/>
      </w:divBdr>
    </w:div>
    <w:div w:id="145362102">
      <w:bodyDiv w:val="1"/>
      <w:marLeft w:val="0"/>
      <w:marRight w:val="0"/>
      <w:marTop w:val="0"/>
      <w:marBottom w:val="0"/>
      <w:divBdr>
        <w:top w:val="none" w:sz="0" w:space="0" w:color="auto"/>
        <w:left w:val="none" w:sz="0" w:space="0" w:color="auto"/>
        <w:bottom w:val="none" w:sz="0" w:space="0" w:color="auto"/>
        <w:right w:val="none" w:sz="0" w:space="0" w:color="auto"/>
      </w:divBdr>
    </w:div>
    <w:div w:id="146022818">
      <w:bodyDiv w:val="1"/>
      <w:marLeft w:val="0"/>
      <w:marRight w:val="0"/>
      <w:marTop w:val="0"/>
      <w:marBottom w:val="0"/>
      <w:divBdr>
        <w:top w:val="none" w:sz="0" w:space="0" w:color="auto"/>
        <w:left w:val="none" w:sz="0" w:space="0" w:color="auto"/>
        <w:bottom w:val="none" w:sz="0" w:space="0" w:color="auto"/>
        <w:right w:val="none" w:sz="0" w:space="0" w:color="auto"/>
      </w:divBdr>
    </w:div>
    <w:div w:id="146672124">
      <w:bodyDiv w:val="1"/>
      <w:marLeft w:val="0"/>
      <w:marRight w:val="0"/>
      <w:marTop w:val="0"/>
      <w:marBottom w:val="0"/>
      <w:divBdr>
        <w:top w:val="none" w:sz="0" w:space="0" w:color="auto"/>
        <w:left w:val="none" w:sz="0" w:space="0" w:color="auto"/>
        <w:bottom w:val="none" w:sz="0" w:space="0" w:color="auto"/>
        <w:right w:val="none" w:sz="0" w:space="0" w:color="auto"/>
      </w:divBdr>
    </w:div>
    <w:div w:id="146753200">
      <w:bodyDiv w:val="1"/>
      <w:marLeft w:val="0"/>
      <w:marRight w:val="0"/>
      <w:marTop w:val="0"/>
      <w:marBottom w:val="0"/>
      <w:divBdr>
        <w:top w:val="none" w:sz="0" w:space="0" w:color="auto"/>
        <w:left w:val="none" w:sz="0" w:space="0" w:color="auto"/>
        <w:bottom w:val="none" w:sz="0" w:space="0" w:color="auto"/>
        <w:right w:val="none" w:sz="0" w:space="0" w:color="auto"/>
      </w:divBdr>
    </w:div>
    <w:div w:id="147288906">
      <w:bodyDiv w:val="1"/>
      <w:marLeft w:val="0"/>
      <w:marRight w:val="0"/>
      <w:marTop w:val="0"/>
      <w:marBottom w:val="0"/>
      <w:divBdr>
        <w:top w:val="none" w:sz="0" w:space="0" w:color="auto"/>
        <w:left w:val="none" w:sz="0" w:space="0" w:color="auto"/>
        <w:bottom w:val="none" w:sz="0" w:space="0" w:color="auto"/>
        <w:right w:val="none" w:sz="0" w:space="0" w:color="auto"/>
      </w:divBdr>
    </w:div>
    <w:div w:id="147476901">
      <w:bodyDiv w:val="1"/>
      <w:marLeft w:val="0"/>
      <w:marRight w:val="0"/>
      <w:marTop w:val="0"/>
      <w:marBottom w:val="0"/>
      <w:divBdr>
        <w:top w:val="none" w:sz="0" w:space="0" w:color="auto"/>
        <w:left w:val="none" w:sz="0" w:space="0" w:color="auto"/>
        <w:bottom w:val="none" w:sz="0" w:space="0" w:color="auto"/>
        <w:right w:val="none" w:sz="0" w:space="0" w:color="auto"/>
      </w:divBdr>
    </w:div>
    <w:div w:id="147598234">
      <w:bodyDiv w:val="1"/>
      <w:marLeft w:val="0"/>
      <w:marRight w:val="0"/>
      <w:marTop w:val="0"/>
      <w:marBottom w:val="0"/>
      <w:divBdr>
        <w:top w:val="none" w:sz="0" w:space="0" w:color="auto"/>
        <w:left w:val="none" w:sz="0" w:space="0" w:color="auto"/>
        <w:bottom w:val="none" w:sz="0" w:space="0" w:color="auto"/>
        <w:right w:val="none" w:sz="0" w:space="0" w:color="auto"/>
      </w:divBdr>
    </w:div>
    <w:div w:id="148135586">
      <w:bodyDiv w:val="1"/>
      <w:marLeft w:val="0"/>
      <w:marRight w:val="0"/>
      <w:marTop w:val="0"/>
      <w:marBottom w:val="0"/>
      <w:divBdr>
        <w:top w:val="none" w:sz="0" w:space="0" w:color="auto"/>
        <w:left w:val="none" w:sz="0" w:space="0" w:color="auto"/>
        <w:bottom w:val="none" w:sz="0" w:space="0" w:color="auto"/>
        <w:right w:val="none" w:sz="0" w:space="0" w:color="auto"/>
      </w:divBdr>
    </w:div>
    <w:div w:id="148205950">
      <w:bodyDiv w:val="1"/>
      <w:marLeft w:val="0"/>
      <w:marRight w:val="0"/>
      <w:marTop w:val="0"/>
      <w:marBottom w:val="0"/>
      <w:divBdr>
        <w:top w:val="none" w:sz="0" w:space="0" w:color="auto"/>
        <w:left w:val="none" w:sz="0" w:space="0" w:color="auto"/>
        <w:bottom w:val="none" w:sz="0" w:space="0" w:color="auto"/>
        <w:right w:val="none" w:sz="0" w:space="0" w:color="auto"/>
      </w:divBdr>
    </w:div>
    <w:div w:id="148712198">
      <w:bodyDiv w:val="1"/>
      <w:marLeft w:val="0"/>
      <w:marRight w:val="0"/>
      <w:marTop w:val="0"/>
      <w:marBottom w:val="0"/>
      <w:divBdr>
        <w:top w:val="none" w:sz="0" w:space="0" w:color="auto"/>
        <w:left w:val="none" w:sz="0" w:space="0" w:color="auto"/>
        <w:bottom w:val="none" w:sz="0" w:space="0" w:color="auto"/>
        <w:right w:val="none" w:sz="0" w:space="0" w:color="auto"/>
      </w:divBdr>
    </w:div>
    <w:div w:id="149058120">
      <w:bodyDiv w:val="1"/>
      <w:marLeft w:val="0"/>
      <w:marRight w:val="0"/>
      <w:marTop w:val="0"/>
      <w:marBottom w:val="0"/>
      <w:divBdr>
        <w:top w:val="none" w:sz="0" w:space="0" w:color="auto"/>
        <w:left w:val="none" w:sz="0" w:space="0" w:color="auto"/>
        <w:bottom w:val="none" w:sz="0" w:space="0" w:color="auto"/>
        <w:right w:val="none" w:sz="0" w:space="0" w:color="auto"/>
      </w:divBdr>
    </w:div>
    <w:div w:id="149443713">
      <w:bodyDiv w:val="1"/>
      <w:marLeft w:val="0"/>
      <w:marRight w:val="0"/>
      <w:marTop w:val="0"/>
      <w:marBottom w:val="0"/>
      <w:divBdr>
        <w:top w:val="none" w:sz="0" w:space="0" w:color="auto"/>
        <w:left w:val="none" w:sz="0" w:space="0" w:color="auto"/>
        <w:bottom w:val="none" w:sz="0" w:space="0" w:color="auto"/>
        <w:right w:val="none" w:sz="0" w:space="0" w:color="auto"/>
      </w:divBdr>
    </w:div>
    <w:div w:id="150145103">
      <w:bodyDiv w:val="1"/>
      <w:marLeft w:val="0"/>
      <w:marRight w:val="0"/>
      <w:marTop w:val="0"/>
      <w:marBottom w:val="0"/>
      <w:divBdr>
        <w:top w:val="none" w:sz="0" w:space="0" w:color="auto"/>
        <w:left w:val="none" w:sz="0" w:space="0" w:color="auto"/>
        <w:bottom w:val="none" w:sz="0" w:space="0" w:color="auto"/>
        <w:right w:val="none" w:sz="0" w:space="0" w:color="auto"/>
      </w:divBdr>
    </w:div>
    <w:div w:id="150215212">
      <w:bodyDiv w:val="1"/>
      <w:marLeft w:val="0"/>
      <w:marRight w:val="0"/>
      <w:marTop w:val="0"/>
      <w:marBottom w:val="0"/>
      <w:divBdr>
        <w:top w:val="none" w:sz="0" w:space="0" w:color="auto"/>
        <w:left w:val="none" w:sz="0" w:space="0" w:color="auto"/>
        <w:bottom w:val="none" w:sz="0" w:space="0" w:color="auto"/>
        <w:right w:val="none" w:sz="0" w:space="0" w:color="auto"/>
      </w:divBdr>
    </w:div>
    <w:div w:id="150678843">
      <w:bodyDiv w:val="1"/>
      <w:marLeft w:val="0"/>
      <w:marRight w:val="0"/>
      <w:marTop w:val="0"/>
      <w:marBottom w:val="0"/>
      <w:divBdr>
        <w:top w:val="none" w:sz="0" w:space="0" w:color="auto"/>
        <w:left w:val="none" w:sz="0" w:space="0" w:color="auto"/>
        <w:bottom w:val="none" w:sz="0" w:space="0" w:color="auto"/>
        <w:right w:val="none" w:sz="0" w:space="0" w:color="auto"/>
      </w:divBdr>
    </w:div>
    <w:div w:id="151529692">
      <w:bodyDiv w:val="1"/>
      <w:marLeft w:val="0"/>
      <w:marRight w:val="0"/>
      <w:marTop w:val="0"/>
      <w:marBottom w:val="0"/>
      <w:divBdr>
        <w:top w:val="none" w:sz="0" w:space="0" w:color="auto"/>
        <w:left w:val="none" w:sz="0" w:space="0" w:color="auto"/>
        <w:bottom w:val="none" w:sz="0" w:space="0" w:color="auto"/>
        <w:right w:val="none" w:sz="0" w:space="0" w:color="auto"/>
      </w:divBdr>
    </w:div>
    <w:div w:id="152919681">
      <w:bodyDiv w:val="1"/>
      <w:marLeft w:val="0"/>
      <w:marRight w:val="0"/>
      <w:marTop w:val="0"/>
      <w:marBottom w:val="0"/>
      <w:divBdr>
        <w:top w:val="none" w:sz="0" w:space="0" w:color="auto"/>
        <w:left w:val="none" w:sz="0" w:space="0" w:color="auto"/>
        <w:bottom w:val="none" w:sz="0" w:space="0" w:color="auto"/>
        <w:right w:val="none" w:sz="0" w:space="0" w:color="auto"/>
      </w:divBdr>
    </w:div>
    <w:div w:id="153223533">
      <w:bodyDiv w:val="1"/>
      <w:marLeft w:val="0"/>
      <w:marRight w:val="0"/>
      <w:marTop w:val="0"/>
      <w:marBottom w:val="0"/>
      <w:divBdr>
        <w:top w:val="none" w:sz="0" w:space="0" w:color="auto"/>
        <w:left w:val="none" w:sz="0" w:space="0" w:color="auto"/>
        <w:bottom w:val="none" w:sz="0" w:space="0" w:color="auto"/>
        <w:right w:val="none" w:sz="0" w:space="0" w:color="auto"/>
      </w:divBdr>
    </w:div>
    <w:div w:id="153647691">
      <w:bodyDiv w:val="1"/>
      <w:marLeft w:val="0"/>
      <w:marRight w:val="0"/>
      <w:marTop w:val="0"/>
      <w:marBottom w:val="0"/>
      <w:divBdr>
        <w:top w:val="none" w:sz="0" w:space="0" w:color="auto"/>
        <w:left w:val="none" w:sz="0" w:space="0" w:color="auto"/>
        <w:bottom w:val="none" w:sz="0" w:space="0" w:color="auto"/>
        <w:right w:val="none" w:sz="0" w:space="0" w:color="auto"/>
      </w:divBdr>
    </w:div>
    <w:div w:id="153837893">
      <w:bodyDiv w:val="1"/>
      <w:marLeft w:val="0"/>
      <w:marRight w:val="0"/>
      <w:marTop w:val="0"/>
      <w:marBottom w:val="0"/>
      <w:divBdr>
        <w:top w:val="none" w:sz="0" w:space="0" w:color="auto"/>
        <w:left w:val="none" w:sz="0" w:space="0" w:color="auto"/>
        <w:bottom w:val="none" w:sz="0" w:space="0" w:color="auto"/>
        <w:right w:val="none" w:sz="0" w:space="0" w:color="auto"/>
      </w:divBdr>
    </w:div>
    <w:div w:id="153955472">
      <w:bodyDiv w:val="1"/>
      <w:marLeft w:val="0"/>
      <w:marRight w:val="0"/>
      <w:marTop w:val="0"/>
      <w:marBottom w:val="0"/>
      <w:divBdr>
        <w:top w:val="none" w:sz="0" w:space="0" w:color="auto"/>
        <w:left w:val="none" w:sz="0" w:space="0" w:color="auto"/>
        <w:bottom w:val="none" w:sz="0" w:space="0" w:color="auto"/>
        <w:right w:val="none" w:sz="0" w:space="0" w:color="auto"/>
      </w:divBdr>
    </w:div>
    <w:div w:id="155151016">
      <w:bodyDiv w:val="1"/>
      <w:marLeft w:val="0"/>
      <w:marRight w:val="0"/>
      <w:marTop w:val="0"/>
      <w:marBottom w:val="0"/>
      <w:divBdr>
        <w:top w:val="none" w:sz="0" w:space="0" w:color="auto"/>
        <w:left w:val="none" w:sz="0" w:space="0" w:color="auto"/>
        <w:bottom w:val="none" w:sz="0" w:space="0" w:color="auto"/>
        <w:right w:val="none" w:sz="0" w:space="0" w:color="auto"/>
      </w:divBdr>
    </w:div>
    <w:div w:id="155344659">
      <w:bodyDiv w:val="1"/>
      <w:marLeft w:val="0"/>
      <w:marRight w:val="0"/>
      <w:marTop w:val="0"/>
      <w:marBottom w:val="0"/>
      <w:divBdr>
        <w:top w:val="none" w:sz="0" w:space="0" w:color="auto"/>
        <w:left w:val="none" w:sz="0" w:space="0" w:color="auto"/>
        <w:bottom w:val="none" w:sz="0" w:space="0" w:color="auto"/>
        <w:right w:val="none" w:sz="0" w:space="0" w:color="auto"/>
      </w:divBdr>
    </w:div>
    <w:div w:id="155414437">
      <w:bodyDiv w:val="1"/>
      <w:marLeft w:val="0"/>
      <w:marRight w:val="0"/>
      <w:marTop w:val="0"/>
      <w:marBottom w:val="0"/>
      <w:divBdr>
        <w:top w:val="none" w:sz="0" w:space="0" w:color="auto"/>
        <w:left w:val="none" w:sz="0" w:space="0" w:color="auto"/>
        <w:bottom w:val="none" w:sz="0" w:space="0" w:color="auto"/>
        <w:right w:val="none" w:sz="0" w:space="0" w:color="auto"/>
      </w:divBdr>
    </w:div>
    <w:div w:id="155540414">
      <w:bodyDiv w:val="1"/>
      <w:marLeft w:val="0"/>
      <w:marRight w:val="0"/>
      <w:marTop w:val="0"/>
      <w:marBottom w:val="0"/>
      <w:divBdr>
        <w:top w:val="none" w:sz="0" w:space="0" w:color="auto"/>
        <w:left w:val="none" w:sz="0" w:space="0" w:color="auto"/>
        <w:bottom w:val="none" w:sz="0" w:space="0" w:color="auto"/>
        <w:right w:val="none" w:sz="0" w:space="0" w:color="auto"/>
      </w:divBdr>
    </w:div>
    <w:div w:id="155656798">
      <w:bodyDiv w:val="1"/>
      <w:marLeft w:val="0"/>
      <w:marRight w:val="0"/>
      <w:marTop w:val="0"/>
      <w:marBottom w:val="0"/>
      <w:divBdr>
        <w:top w:val="none" w:sz="0" w:space="0" w:color="auto"/>
        <w:left w:val="none" w:sz="0" w:space="0" w:color="auto"/>
        <w:bottom w:val="none" w:sz="0" w:space="0" w:color="auto"/>
        <w:right w:val="none" w:sz="0" w:space="0" w:color="auto"/>
      </w:divBdr>
    </w:div>
    <w:div w:id="156380835">
      <w:bodyDiv w:val="1"/>
      <w:marLeft w:val="0"/>
      <w:marRight w:val="0"/>
      <w:marTop w:val="0"/>
      <w:marBottom w:val="0"/>
      <w:divBdr>
        <w:top w:val="none" w:sz="0" w:space="0" w:color="auto"/>
        <w:left w:val="none" w:sz="0" w:space="0" w:color="auto"/>
        <w:bottom w:val="none" w:sz="0" w:space="0" w:color="auto"/>
        <w:right w:val="none" w:sz="0" w:space="0" w:color="auto"/>
      </w:divBdr>
    </w:div>
    <w:div w:id="157114678">
      <w:bodyDiv w:val="1"/>
      <w:marLeft w:val="0"/>
      <w:marRight w:val="0"/>
      <w:marTop w:val="0"/>
      <w:marBottom w:val="0"/>
      <w:divBdr>
        <w:top w:val="none" w:sz="0" w:space="0" w:color="auto"/>
        <w:left w:val="none" w:sz="0" w:space="0" w:color="auto"/>
        <w:bottom w:val="none" w:sz="0" w:space="0" w:color="auto"/>
        <w:right w:val="none" w:sz="0" w:space="0" w:color="auto"/>
      </w:divBdr>
    </w:div>
    <w:div w:id="157507139">
      <w:bodyDiv w:val="1"/>
      <w:marLeft w:val="0"/>
      <w:marRight w:val="0"/>
      <w:marTop w:val="0"/>
      <w:marBottom w:val="0"/>
      <w:divBdr>
        <w:top w:val="none" w:sz="0" w:space="0" w:color="auto"/>
        <w:left w:val="none" w:sz="0" w:space="0" w:color="auto"/>
        <w:bottom w:val="none" w:sz="0" w:space="0" w:color="auto"/>
        <w:right w:val="none" w:sz="0" w:space="0" w:color="auto"/>
      </w:divBdr>
    </w:div>
    <w:div w:id="157768511">
      <w:bodyDiv w:val="1"/>
      <w:marLeft w:val="0"/>
      <w:marRight w:val="0"/>
      <w:marTop w:val="0"/>
      <w:marBottom w:val="0"/>
      <w:divBdr>
        <w:top w:val="none" w:sz="0" w:space="0" w:color="auto"/>
        <w:left w:val="none" w:sz="0" w:space="0" w:color="auto"/>
        <w:bottom w:val="none" w:sz="0" w:space="0" w:color="auto"/>
        <w:right w:val="none" w:sz="0" w:space="0" w:color="auto"/>
      </w:divBdr>
    </w:div>
    <w:div w:id="158157052">
      <w:bodyDiv w:val="1"/>
      <w:marLeft w:val="0"/>
      <w:marRight w:val="0"/>
      <w:marTop w:val="0"/>
      <w:marBottom w:val="0"/>
      <w:divBdr>
        <w:top w:val="none" w:sz="0" w:space="0" w:color="auto"/>
        <w:left w:val="none" w:sz="0" w:space="0" w:color="auto"/>
        <w:bottom w:val="none" w:sz="0" w:space="0" w:color="auto"/>
        <w:right w:val="none" w:sz="0" w:space="0" w:color="auto"/>
      </w:divBdr>
    </w:div>
    <w:div w:id="158348275">
      <w:bodyDiv w:val="1"/>
      <w:marLeft w:val="0"/>
      <w:marRight w:val="0"/>
      <w:marTop w:val="0"/>
      <w:marBottom w:val="0"/>
      <w:divBdr>
        <w:top w:val="none" w:sz="0" w:space="0" w:color="auto"/>
        <w:left w:val="none" w:sz="0" w:space="0" w:color="auto"/>
        <w:bottom w:val="none" w:sz="0" w:space="0" w:color="auto"/>
        <w:right w:val="none" w:sz="0" w:space="0" w:color="auto"/>
      </w:divBdr>
    </w:div>
    <w:div w:id="159349253">
      <w:bodyDiv w:val="1"/>
      <w:marLeft w:val="0"/>
      <w:marRight w:val="0"/>
      <w:marTop w:val="0"/>
      <w:marBottom w:val="0"/>
      <w:divBdr>
        <w:top w:val="none" w:sz="0" w:space="0" w:color="auto"/>
        <w:left w:val="none" w:sz="0" w:space="0" w:color="auto"/>
        <w:bottom w:val="none" w:sz="0" w:space="0" w:color="auto"/>
        <w:right w:val="none" w:sz="0" w:space="0" w:color="auto"/>
      </w:divBdr>
    </w:div>
    <w:div w:id="160050786">
      <w:bodyDiv w:val="1"/>
      <w:marLeft w:val="0"/>
      <w:marRight w:val="0"/>
      <w:marTop w:val="0"/>
      <w:marBottom w:val="0"/>
      <w:divBdr>
        <w:top w:val="none" w:sz="0" w:space="0" w:color="auto"/>
        <w:left w:val="none" w:sz="0" w:space="0" w:color="auto"/>
        <w:bottom w:val="none" w:sz="0" w:space="0" w:color="auto"/>
        <w:right w:val="none" w:sz="0" w:space="0" w:color="auto"/>
      </w:divBdr>
    </w:div>
    <w:div w:id="160194379">
      <w:bodyDiv w:val="1"/>
      <w:marLeft w:val="0"/>
      <w:marRight w:val="0"/>
      <w:marTop w:val="0"/>
      <w:marBottom w:val="0"/>
      <w:divBdr>
        <w:top w:val="none" w:sz="0" w:space="0" w:color="auto"/>
        <w:left w:val="none" w:sz="0" w:space="0" w:color="auto"/>
        <w:bottom w:val="none" w:sz="0" w:space="0" w:color="auto"/>
        <w:right w:val="none" w:sz="0" w:space="0" w:color="auto"/>
      </w:divBdr>
    </w:div>
    <w:div w:id="160389010">
      <w:bodyDiv w:val="1"/>
      <w:marLeft w:val="0"/>
      <w:marRight w:val="0"/>
      <w:marTop w:val="0"/>
      <w:marBottom w:val="0"/>
      <w:divBdr>
        <w:top w:val="none" w:sz="0" w:space="0" w:color="auto"/>
        <w:left w:val="none" w:sz="0" w:space="0" w:color="auto"/>
        <w:bottom w:val="none" w:sz="0" w:space="0" w:color="auto"/>
        <w:right w:val="none" w:sz="0" w:space="0" w:color="auto"/>
      </w:divBdr>
    </w:div>
    <w:div w:id="160508560">
      <w:bodyDiv w:val="1"/>
      <w:marLeft w:val="0"/>
      <w:marRight w:val="0"/>
      <w:marTop w:val="0"/>
      <w:marBottom w:val="0"/>
      <w:divBdr>
        <w:top w:val="none" w:sz="0" w:space="0" w:color="auto"/>
        <w:left w:val="none" w:sz="0" w:space="0" w:color="auto"/>
        <w:bottom w:val="none" w:sz="0" w:space="0" w:color="auto"/>
        <w:right w:val="none" w:sz="0" w:space="0" w:color="auto"/>
      </w:divBdr>
    </w:div>
    <w:div w:id="160898497">
      <w:bodyDiv w:val="1"/>
      <w:marLeft w:val="0"/>
      <w:marRight w:val="0"/>
      <w:marTop w:val="0"/>
      <w:marBottom w:val="0"/>
      <w:divBdr>
        <w:top w:val="none" w:sz="0" w:space="0" w:color="auto"/>
        <w:left w:val="none" w:sz="0" w:space="0" w:color="auto"/>
        <w:bottom w:val="none" w:sz="0" w:space="0" w:color="auto"/>
        <w:right w:val="none" w:sz="0" w:space="0" w:color="auto"/>
      </w:divBdr>
    </w:div>
    <w:div w:id="161049143">
      <w:bodyDiv w:val="1"/>
      <w:marLeft w:val="0"/>
      <w:marRight w:val="0"/>
      <w:marTop w:val="0"/>
      <w:marBottom w:val="0"/>
      <w:divBdr>
        <w:top w:val="none" w:sz="0" w:space="0" w:color="auto"/>
        <w:left w:val="none" w:sz="0" w:space="0" w:color="auto"/>
        <w:bottom w:val="none" w:sz="0" w:space="0" w:color="auto"/>
        <w:right w:val="none" w:sz="0" w:space="0" w:color="auto"/>
      </w:divBdr>
    </w:div>
    <w:div w:id="161628469">
      <w:bodyDiv w:val="1"/>
      <w:marLeft w:val="0"/>
      <w:marRight w:val="0"/>
      <w:marTop w:val="0"/>
      <w:marBottom w:val="0"/>
      <w:divBdr>
        <w:top w:val="none" w:sz="0" w:space="0" w:color="auto"/>
        <w:left w:val="none" w:sz="0" w:space="0" w:color="auto"/>
        <w:bottom w:val="none" w:sz="0" w:space="0" w:color="auto"/>
        <w:right w:val="none" w:sz="0" w:space="0" w:color="auto"/>
      </w:divBdr>
    </w:div>
    <w:div w:id="161700231">
      <w:bodyDiv w:val="1"/>
      <w:marLeft w:val="0"/>
      <w:marRight w:val="0"/>
      <w:marTop w:val="0"/>
      <w:marBottom w:val="0"/>
      <w:divBdr>
        <w:top w:val="none" w:sz="0" w:space="0" w:color="auto"/>
        <w:left w:val="none" w:sz="0" w:space="0" w:color="auto"/>
        <w:bottom w:val="none" w:sz="0" w:space="0" w:color="auto"/>
        <w:right w:val="none" w:sz="0" w:space="0" w:color="auto"/>
      </w:divBdr>
    </w:div>
    <w:div w:id="161744303">
      <w:bodyDiv w:val="1"/>
      <w:marLeft w:val="0"/>
      <w:marRight w:val="0"/>
      <w:marTop w:val="0"/>
      <w:marBottom w:val="0"/>
      <w:divBdr>
        <w:top w:val="none" w:sz="0" w:space="0" w:color="auto"/>
        <w:left w:val="none" w:sz="0" w:space="0" w:color="auto"/>
        <w:bottom w:val="none" w:sz="0" w:space="0" w:color="auto"/>
        <w:right w:val="none" w:sz="0" w:space="0" w:color="auto"/>
      </w:divBdr>
    </w:div>
    <w:div w:id="161895706">
      <w:bodyDiv w:val="1"/>
      <w:marLeft w:val="0"/>
      <w:marRight w:val="0"/>
      <w:marTop w:val="0"/>
      <w:marBottom w:val="0"/>
      <w:divBdr>
        <w:top w:val="none" w:sz="0" w:space="0" w:color="auto"/>
        <w:left w:val="none" w:sz="0" w:space="0" w:color="auto"/>
        <w:bottom w:val="none" w:sz="0" w:space="0" w:color="auto"/>
        <w:right w:val="none" w:sz="0" w:space="0" w:color="auto"/>
      </w:divBdr>
    </w:div>
    <w:div w:id="162205623">
      <w:bodyDiv w:val="1"/>
      <w:marLeft w:val="0"/>
      <w:marRight w:val="0"/>
      <w:marTop w:val="0"/>
      <w:marBottom w:val="0"/>
      <w:divBdr>
        <w:top w:val="none" w:sz="0" w:space="0" w:color="auto"/>
        <w:left w:val="none" w:sz="0" w:space="0" w:color="auto"/>
        <w:bottom w:val="none" w:sz="0" w:space="0" w:color="auto"/>
        <w:right w:val="none" w:sz="0" w:space="0" w:color="auto"/>
      </w:divBdr>
    </w:div>
    <w:div w:id="162359352">
      <w:bodyDiv w:val="1"/>
      <w:marLeft w:val="0"/>
      <w:marRight w:val="0"/>
      <w:marTop w:val="0"/>
      <w:marBottom w:val="0"/>
      <w:divBdr>
        <w:top w:val="none" w:sz="0" w:space="0" w:color="auto"/>
        <w:left w:val="none" w:sz="0" w:space="0" w:color="auto"/>
        <w:bottom w:val="none" w:sz="0" w:space="0" w:color="auto"/>
        <w:right w:val="none" w:sz="0" w:space="0" w:color="auto"/>
      </w:divBdr>
    </w:div>
    <w:div w:id="163788389">
      <w:bodyDiv w:val="1"/>
      <w:marLeft w:val="0"/>
      <w:marRight w:val="0"/>
      <w:marTop w:val="0"/>
      <w:marBottom w:val="0"/>
      <w:divBdr>
        <w:top w:val="none" w:sz="0" w:space="0" w:color="auto"/>
        <w:left w:val="none" w:sz="0" w:space="0" w:color="auto"/>
        <w:bottom w:val="none" w:sz="0" w:space="0" w:color="auto"/>
        <w:right w:val="none" w:sz="0" w:space="0" w:color="auto"/>
      </w:divBdr>
    </w:div>
    <w:div w:id="164515219">
      <w:bodyDiv w:val="1"/>
      <w:marLeft w:val="0"/>
      <w:marRight w:val="0"/>
      <w:marTop w:val="0"/>
      <w:marBottom w:val="0"/>
      <w:divBdr>
        <w:top w:val="none" w:sz="0" w:space="0" w:color="auto"/>
        <w:left w:val="none" w:sz="0" w:space="0" w:color="auto"/>
        <w:bottom w:val="none" w:sz="0" w:space="0" w:color="auto"/>
        <w:right w:val="none" w:sz="0" w:space="0" w:color="auto"/>
      </w:divBdr>
    </w:div>
    <w:div w:id="164590458">
      <w:bodyDiv w:val="1"/>
      <w:marLeft w:val="0"/>
      <w:marRight w:val="0"/>
      <w:marTop w:val="0"/>
      <w:marBottom w:val="0"/>
      <w:divBdr>
        <w:top w:val="none" w:sz="0" w:space="0" w:color="auto"/>
        <w:left w:val="none" w:sz="0" w:space="0" w:color="auto"/>
        <w:bottom w:val="none" w:sz="0" w:space="0" w:color="auto"/>
        <w:right w:val="none" w:sz="0" w:space="0" w:color="auto"/>
      </w:divBdr>
    </w:div>
    <w:div w:id="164824244">
      <w:bodyDiv w:val="1"/>
      <w:marLeft w:val="0"/>
      <w:marRight w:val="0"/>
      <w:marTop w:val="0"/>
      <w:marBottom w:val="0"/>
      <w:divBdr>
        <w:top w:val="none" w:sz="0" w:space="0" w:color="auto"/>
        <w:left w:val="none" w:sz="0" w:space="0" w:color="auto"/>
        <w:bottom w:val="none" w:sz="0" w:space="0" w:color="auto"/>
        <w:right w:val="none" w:sz="0" w:space="0" w:color="auto"/>
      </w:divBdr>
    </w:div>
    <w:div w:id="165562595">
      <w:bodyDiv w:val="1"/>
      <w:marLeft w:val="0"/>
      <w:marRight w:val="0"/>
      <w:marTop w:val="0"/>
      <w:marBottom w:val="0"/>
      <w:divBdr>
        <w:top w:val="none" w:sz="0" w:space="0" w:color="auto"/>
        <w:left w:val="none" w:sz="0" w:space="0" w:color="auto"/>
        <w:bottom w:val="none" w:sz="0" w:space="0" w:color="auto"/>
        <w:right w:val="none" w:sz="0" w:space="0" w:color="auto"/>
      </w:divBdr>
    </w:div>
    <w:div w:id="165706278">
      <w:bodyDiv w:val="1"/>
      <w:marLeft w:val="0"/>
      <w:marRight w:val="0"/>
      <w:marTop w:val="0"/>
      <w:marBottom w:val="0"/>
      <w:divBdr>
        <w:top w:val="none" w:sz="0" w:space="0" w:color="auto"/>
        <w:left w:val="none" w:sz="0" w:space="0" w:color="auto"/>
        <w:bottom w:val="none" w:sz="0" w:space="0" w:color="auto"/>
        <w:right w:val="none" w:sz="0" w:space="0" w:color="auto"/>
      </w:divBdr>
    </w:div>
    <w:div w:id="165752505">
      <w:bodyDiv w:val="1"/>
      <w:marLeft w:val="0"/>
      <w:marRight w:val="0"/>
      <w:marTop w:val="0"/>
      <w:marBottom w:val="0"/>
      <w:divBdr>
        <w:top w:val="none" w:sz="0" w:space="0" w:color="auto"/>
        <w:left w:val="none" w:sz="0" w:space="0" w:color="auto"/>
        <w:bottom w:val="none" w:sz="0" w:space="0" w:color="auto"/>
        <w:right w:val="none" w:sz="0" w:space="0" w:color="auto"/>
      </w:divBdr>
    </w:div>
    <w:div w:id="165945007">
      <w:bodyDiv w:val="1"/>
      <w:marLeft w:val="0"/>
      <w:marRight w:val="0"/>
      <w:marTop w:val="0"/>
      <w:marBottom w:val="0"/>
      <w:divBdr>
        <w:top w:val="none" w:sz="0" w:space="0" w:color="auto"/>
        <w:left w:val="none" w:sz="0" w:space="0" w:color="auto"/>
        <w:bottom w:val="none" w:sz="0" w:space="0" w:color="auto"/>
        <w:right w:val="none" w:sz="0" w:space="0" w:color="auto"/>
      </w:divBdr>
    </w:div>
    <w:div w:id="166093744">
      <w:bodyDiv w:val="1"/>
      <w:marLeft w:val="0"/>
      <w:marRight w:val="0"/>
      <w:marTop w:val="0"/>
      <w:marBottom w:val="0"/>
      <w:divBdr>
        <w:top w:val="none" w:sz="0" w:space="0" w:color="auto"/>
        <w:left w:val="none" w:sz="0" w:space="0" w:color="auto"/>
        <w:bottom w:val="none" w:sz="0" w:space="0" w:color="auto"/>
        <w:right w:val="none" w:sz="0" w:space="0" w:color="auto"/>
      </w:divBdr>
    </w:div>
    <w:div w:id="166406184">
      <w:bodyDiv w:val="1"/>
      <w:marLeft w:val="0"/>
      <w:marRight w:val="0"/>
      <w:marTop w:val="0"/>
      <w:marBottom w:val="0"/>
      <w:divBdr>
        <w:top w:val="none" w:sz="0" w:space="0" w:color="auto"/>
        <w:left w:val="none" w:sz="0" w:space="0" w:color="auto"/>
        <w:bottom w:val="none" w:sz="0" w:space="0" w:color="auto"/>
        <w:right w:val="none" w:sz="0" w:space="0" w:color="auto"/>
      </w:divBdr>
    </w:div>
    <w:div w:id="166408029">
      <w:bodyDiv w:val="1"/>
      <w:marLeft w:val="0"/>
      <w:marRight w:val="0"/>
      <w:marTop w:val="0"/>
      <w:marBottom w:val="0"/>
      <w:divBdr>
        <w:top w:val="none" w:sz="0" w:space="0" w:color="auto"/>
        <w:left w:val="none" w:sz="0" w:space="0" w:color="auto"/>
        <w:bottom w:val="none" w:sz="0" w:space="0" w:color="auto"/>
        <w:right w:val="none" w:sz="0" w:space="0" w:color="auto"/>
      </w:divBdr>
    </w:div>
    <w:div w:id="166411105">
      <w:bodyDiv w:val="1"/>
      <w:marLeft w:val="0"/>
      <w:marRight w:val="0"/>
      <w:marTop w:val="0"/>
      <w:marBottom w:val="0"/>
      <w:divBdr>
        <w:top w:val="none" w:sz="0" w:space="0" w:color="auto"/>
        <w:left w:val="none" w:sz="0" w:space="0" w:color="auto"/>
        <w:bottom w:val="none" w:sz="0" w:space="0" w:color="auto"/>
        <w:right w:val="none" w:sz="0" w:space="0" w:color="auto"/>
      </w:divBdr>
    </w:div>
    <w:div w:id="166988220">
      <w:bodyDiv w:val="1"/>
      <w:marLeft w:val="0"/>
      <w:marRight w:val="0"/>
      <w:marTop w:val="0"/>
      <w:marBottom w:val="0"/>
      <w:divBdr>
        <w:top w:val="none" w:sz="0" w:space="0" w:color="auto"/>
        <w:left w:val="none" w:sz="0" w:space="0" w:color="auto"/>
        <w:bottom w:val="none" w:sz="0" w:space="0" w:color="auto"/>
        <w:right w:val="none" w:sz="0" w:space="0" w:color="auto"/>
      </w:divBdr>
    </w:div>
    <w:div w:id="167137388">
      <w:bodyDiv w:val="1"/>
      <w:marLeft w:val="0"/>
      <w:marRight w:val="0"/>
      <w:marTop w:val="0"/>
      <w:marBottom w:val="0"/>
      <w:divBdr>
        <w:top w:val="none" w:sz="0" w:space="0" w:color="auto"/>
        <w:left w:val="none" w:sz="0" w:space="0" w:color="auto"/>
        <w:bottom w:val="none" w:sz="0" w:space="0" w:color="auto"/>
        <w:right w:val="none" w:sz="0" w:space="0" w:color="auto"/>
      </w:divBdr>
    </w:div>
    <w:div w:id="167840412">
      <w:bodyDiv w:val="1"/>
      <w:marLeft w:val="0"/>
      <w:marRight w:val="0"/>
      <w:marTop w:val="0"/>
      <w:marBottom w:val="0"/>
      <w:divBdr>
        <w:top w:val="none" w:sz="0" w:space="0" w:color="auto"/>
        <w:left w:val="none" w:sz="0" w:space="0" w:color="auto"/>
        <w:bottom w:val="none" w:sz="0" w:space="0" w:color="auto"/>
        <w:right w:val="none" w:sz="0" w:space="0" w:color="auto"/>
      </w:divBdr>
    </w:div>
    <w:div w:id="167985589">
      <w:bodyDiv w:val="1"/>
      <w:marLeft w:val="0"/>
      <w:marRight w:val="0"/>
      <w:marTop w:val="0"/>
      <w:marBottom w:val="0"/>
      <w:divBdr>
        <w:top w:val="none" w:sz="0" w:space="0" w:color="auto"/>
        <w:left w:val="none" w:sz="0" w:space="0" w:color="auto"/>
        <w:bottom w:val="none" w:sz="0" w:space="0" w:color="auto"/>
        <w:right w:val="none" w:sz="0" w:space="0" w:color="auto"/>
      </w:divBdr>
    </w:div>
    <w:div w:id="168564590">
      <w:bodyDiv w:val="1"/>
      <w:marLeft w:val="0"/>
      <w:marRight w:val="0"/>
      <w:marTop w:val="0"/>
      <w:marBottom w:val="0"/>
      <w:divBdr>
        <w:top w:val="none" w:sz="0" w:space="0" w:color="auto"/>
        <w:left w:val="none" w:sz="0" w:space="0" w:color="auto"/>
        <w:bottom w:val="none" w:sz="0" w:space="0" w:color="auto"/>
        <w:right w:val="none" w:sz="0" w:space="0" w:color="auto"/>
      </w:divBdr>
    </w:div>
    <w:div w:id="168570254">
      <w:bodyDiv w:val="1"/>
      <w:marLeft w:val="0"/>
      <w:marRight w:val="0"/>
      <w:marTop w:val="0"/>
      <w:marBottom w:val="0"/>
      <w:divBdr>
        <w:top w:val="none" w:sz="0" w:space="0" w:color="auto"/>
        <w:left w:val="none" w:sz="0" w:space="0" w:color="auto"/>
        <w:bottom w:val="none" w:sz="0" w:space="0" w:color="auto"/>
        <w:right w:val="none" w:sz="0" w:space="0" w:color="auto"/>
      </w:divBdr>
    </w:div>
    <w:div w:id="169219064">
      <w:bodyDiv w:val="1"/>
      <w:marLeft w:val="0"/>
      <w:marRight w:val="0"/>
      <w:marTop w:val="0"/>
      <w:marBottom w:val="0"/>
      <w:divBdr>
        <w:top w:val="none" w:sz="0" w:space="0" w:color="auto"/>
        <w:left w:val="none" w:sz="0" w:space="0" w:color="auto"/>
        <w:bottom w:val="none" w:sz="0" w:space="0" w:color="auto"/>
        <w:right w:val="none" w:sz="0" w:space="0" w:color="auto"/>
      </w:divBdr>
    </w:div>
    <w:div w:id="169563112">
      <w:bodyDiv w:val="1"/>
      <w:marLeft w:val="0"/>
      <w:marRight w:val="0"/>
      <w:marTop w:val="0"/>
      <w:marBottom w:val="0"/>
      <w:divBdr>
        <w:top w:val="none" w:sz="0" w:space="0" w:color="auto"/>
        <w:left w:val="none" w:sz="0" w:space="0" w:color="auto"/>
        <w:bottom w:val="none" w:sz="0" w:space="0" w:color="auto"/>
        <w:right w:val="none" w:sz="0" w:space="0" w:color="auto"/>
      </w:divBdr>
    </w:div>
    <w:div w:id="169612877">
      <w:bodyDiv w:val="1"/>
      <w:marLeft w:val="0"/>
      <w:marRight w:val="0"/>
      <w:marTop w:val="0"/>
      <w:marBottom w:val="0"/>
      <w:divBdr>
        <w:top w:val="none" w:sz="0" w:space="0" w:color="auto"/>
        <w:left w:val="none" w:sz="0" w:space="0" w:color="auto"/>
        <w:bottom w:val="none" w:sz="0" w:space="0" w:color="auto"/>
        <w:right w:val="none" w:sz="0" w:space="0" w:color="auto"/>
      </w:divBdr>
    </w:div>
    <w:div w:id="169873600">
      <w:bodyDiv w:val="1"/>
      <w:marLeft w:val="0"/>
      <w:marRight w:val="0"/>
      <w:marTop w:val="0"/>
      <w:marBottom w:val="0"/>
      <w:divBdr>
        <w:top w:val="none" w:sz="0" w:space="0" w:color="auto"/>
        <w:left w:val="none" w:sz="0" w:space="0" w:color="auto"/>
        <w:bottom w:val="none" w:sz="0" w:space="0" w:color="auto"/>
        <w:right w:val="none" w:sz="0" w:space="0" w:color="auto"/>
      </w:divBdr>
    </w:div>
    <w:div w:id="170221858">
      <w:bodyDiv w:val="1"/>
      <w:marLeft w:val="0"/>
      <w:marRight w:val="0"/>
      <w:marTop w:val="0"/>
      <w:marBottom w:val="0"/>
      <w:divBdr>
        <w:top w:val="none" w:sz="0" w:space="0" w:color="auto"/>
        <w:left w:val="none" w:sz="0" w:space="0" w:color="auto"/>
        <w:bottom w:val="none" w:sz="0" w:space="0" w:color="auto"/>
        <w:right w:val="none" w:sz="0" w:space="0" w:color="auto"/>
      </w:divBdr>
    </w:div>
    <w:div w:id="170804735">
      <w:bodyDiv w:val="1"/>
      <w:marLeft w:val="0"/>
      <w:marRight w:val="0"/>
      <w:marTop w:val="0"/>
      <w:marBottom w:val="0"/>
      <w:divBdr>
        <w:top w:val="none" w:sz="0" w:space="0" w:color="auto"/>
        <w:left w:val="none" w:sz="0" w:space="0" w:color="auto"/>
        <w:bottom w:val="none" w:sz="0" w:space="0" w:color="auto"/>
        <w:right w:val="none" w:sz="0" w:space="0" w:color="auto"/>
      </w:divBdr>
    </w:div>
    <w:div w:id="171141324">
      <w:bodyDiv w:val="1"/>
      <w:marLeft w:val="0"/>
      <w:marRight w:val="0"/>
      <w:marTop w:val="0"/>
      <w:marBottom w:val="0"/>
      <w:divBdr>
        <w:top w:val="none" w:sz="0" w:space="0" w:color="auto"/>
        <w:left w:val="none" w:sz="0" w:space="0" w:color="auto"/>
        <w:bottom w:val="none" w:sz="0" w:space="0" w:color="auto"/>
        <w:right w:val="none" w:sz="0" w:space="0" w:color="auto"/>
      </w:divBdr>
    </w:div>
    <w:div w:id="171143641">
      <w:bodyDiv w:val="1"/>
      <w:marLeft w:val="0"/>
      <w:marRight w:val="0"/>
      <w:marTop w:val="0"/>
      <w:marBottom w:val="0"/>
      <w:divBdr>
        <w:top w:val="none" w:sz="0" w:space="0" w:color="auto"/>
        <w:left w:val="none" w:sz="0" w:space="0" w:color="auto"/>
        <w:bottom w:val="none" w:sz="0" w:space="0" w:color="auto"/>
        <w:right w:val="none" w:sz="0" w:space="0" w:color="auto"/>
      </w:divBdr>
    </w:div>
    <w:div w:id="171339300">
      <w:bodyDiv w:val="1"/>
      <w:marLeft w:val="0"/>
      <w:marRight w:val="0"/>
      <w:marTop w:val="0"/>
      <w:marBottom w:val="0"/>
      <w:divBdr>
        <w:top w:val="none" w:sz="0" w:space="0" w:color="auto"/>
        <w:left w:val="none" w:sz="0" w:space="0" w:color="auto"/>
        <w:bottom w:val="none" w:sz="0" w:space="0" w:color="auto"/>
        <w:right w:val="none" w:sz="0" w:space="0" w:color="auto"/>
      </w:divBdr>
    </w:div>
    <w:div w:id="172688963">
      <w:bodyDiv w:val="1"/>
      <w:marLeft w:val="0"/>
      <w:marRight w:val="0"/>
      <w:marTop w:val="0"/>
      <w:marBottom w:val="0"/>
      <w:divBdr>
        <w:top w:val="none" w:sz="0" w:space="0" w:color="auto"/>
        <w:left w:val="none" w:sz="0" w:space="0" w:color="auto"/>
        <w:bottom w:val="none" w:sz="0" w:space="0" w:color="auto"/>
        <w:right w:val="none" w:sz="0" w:space="0" w:color="auto"/>
      </w:divBdr>
    </w:div>
    <w:div w:id="172837603">
      <w:bodyDiv w:val="1"/>
      <w:marLeft w:val="0"/>
      <w:marRight w:val="0"/>
      <w:marTop w:val="0"/>
      <w:marBottom w:val="0"/>
      <w:divBdr>
        <w:top w:val="none" w:sz="0" w:space="0" w:color="auto"/>
        <w:left w:val="none" w:sz="0" w:space="0" w:color="auto"/>
        <w:bottom w:val="none" w:sz="0" w:space="0" w:color="auto"/>
        <w:right w:val="none" w:sz="0" w:space="0" w:color="auto"/>
      </w:divBdr>
    </w:div>
    <w:div w:id="173031569">
      <w:bodyDiv w:val="1"/>
      <w:marLeft w:val="0"/>
      <w:marRight w:val="0"/>
      <w:marTop w:val="0"/>
      <w:marBottom w:val="0"/>
      <w:divBdr>
        <w:top w:val="none" w:sz="0" w:space="0" w:color="auto"/>
        <w:left w:val="none" w:sz="0" w:space="0" w:color="auto"/>
        <w:bottom w:val="none" w:sz="0" w:space="0" w:color="auto"/>
        <w:right w:val="none" w:sz="0" w:space="0" w:color="auto"/>
      </w:divBdr>
    </w:div>
    <w:div w:id="173149902">
      <w:bodyDiv w:val="1"/>
      <w:marLeft w:val="0"/>
      <w:marRight w:val="0"/>
      <w:marTop w:val="0"/>
      <w:marBottom w:val="0"/>
      <w:divBdr>
        <w:top w:val="none" w:sz="0" w:space="0" w:color="auto"/>
        <w:left w:val="none" w:sz="0" w:space="0" w:color="auto"/>
        <w:bottom w:val="none" w:sz="0" w:space="0" w:color="auto"/>
        <w:right w:val="none" w:sz="0" w:space="0" w:color="auto"/>
      </w:divBdr>
    </w:div>
    <w:div w:id="173494582">
      <w:bodyDiv w:val="1"/>
      <w:marLeft w:val="0"/>
      <w:marRight w:val="0"/>
      <w:marTop w:val="0"/>
      <w:marBottom w:val="0"/>
      <w:divBdr>
        <w:top w:val="none" w:sz="0" w:space="0" w:color="auto"/>
        <w:left w:val="none" w:sz="0" w:space="0" w:color="auto"/>
        <w:bottom w:val="none" w:sz="0" w:space="0" w:color="auto"/>
        <w:right w:val="none" w:sz="0" w:space="0" w:color="auto"/>
      </w:divBdr>
    </w:div>
    <w:div w:id="173614089">
      <w:bodyDiv w:val="1"/>
      <w:marLeft w:val="0"/>
      <w:marRight w:val="0"/>
      <w:marTop w:val="0"/>
      <w:marBottom w:val="0"/>
      <w:divBdr>
        <w:top w:val="none" w:sz="0" w:space="0" w:color="auto"/>
        <w:left w:val="none" w:sz="0" w:space="0" w:color="auto"/>
        <w:bottom w:val="none" w:sz="0" w:space="0" w:color="auto"/>
        <w:right w:val="none" w:sz="0" w:space="0" w:color="auto"/>
      </w:divBdr>
    </w:div>
    <w:div w:id="174392509">
      <w:bodyDiv w:val="1"/>
      <w:marLeft w:val="0"/>
      <w:marRight w:val="0"/>
      <w:marTop w:val="0"/>
      <w:marBottom w:val="0"/>
      <w:divBdr>
        <w:top w:val="none" w:sz="0" w:space="0" w:color="auto"/>
        <w:left w:val="none" w:sz="0" w:space="0" w:color="auto"/>
        <w:bottom w:val="none" w:sz="0" w:space="0" w:color="auto"/>
        <w:right w:val="none" w:sz="0" w:space="0" w:color="auto"/>
      </w:divBdr>
    </w:div>
    <w:div w:id="174616243">
      <w:bodyDiv w:val="1"/>
      <w:marLeft w:val="0"/>
      <w:marRight w:val="0"/>
      <w:marTop w:val="0"/>
      <w:marBottom w:val="0"/>
      <w:divBdr>
        <w:top w:val="none" w:sz="0" w:space="0" w:color="auto"/>
        <w:left w:val="none" w:sz="0" w:space="0" w:color="auto"/>
        <w:bottom w:val="none" w:sz="0" w:space="0" w:color="auto"/>
        <w:right w:val="none" w:sz="0" w:space="0" w:color="auto"/>
      </w:divBdr>
    </w:div>
    <w:div w:id="174852196">
      <w:bodyDiv w:val="1"/>
      <w:marLeft w:val="0"/>
      <w:marRight w:val="0"/>
      <w:marTop w:val="0"/>
      <w:marBottom w:val="0"/>
      <w:divBdr>
        <w:top w:val="none" w:sz="0" w:space="0" w:color="auto"/>
        <w:left w:val="none" w:sz="0" w:space="0" w:color="auto"/>
        <w:bottom w:val="none" w:sz="0" w:space="0" w:color="auto"/>
        <w:right w:val="none" w:sz="0" w:space="0" w:color="auto"/>
      </w:divBdr>
    </w:div>
    <w:div w:id="175314939">
      <w:bodyDiv w:val="1"/>
      <w:marLeft w:val="0"/>
      <w:marRight w:val="0"/>
      <w:marTop w:val="0"/>
      <w:marBottom w:val="0"/>
      <w:divBdr>
        <w:top w:val="none" w:sz="0" w:space="0" w:color="auto"/>
        <w:left w:val="none" w:sz="0" w:space="0" w:color="auto"/>
        <w:bottom w:val="none" w:sz="0" w:space="0" w:color="auto"/>
        <w:right w:val="none" w:sz="0" w:space="0" w:color="auto"/>
      </w:divBdr>
    </w:div>
    <w:div w:id="175388278">
      <w:bodyDiv w:val="1"/>
      <w:marLeft w:val="0"/>
      <w:marRight w:val="0"/>
      <w:marTop w:val="0"/>
      <w:marBottom w:val="0"/>
      <w:divBdr>
        <w:top w:val="none" w:sz="0" w:space="0" w:color="auto"/>
        <w:left w:val="none" w:sz="0" w:space="0" w:color="auto"/>
        <w:bottom w:val="none" w:sz="0" w:space="0" w:color="auto"/>
        <w:right w:val="none" w:sz="0" w:space="0" w:color="auto"/>
      </w:divBdr>
    </w:div>
    <w:div w:id="175583477">
      <w:bodyDiv w:val="1"/>
      <w:marLeft w:val="0"/>
      <w:marRight w:val="0"/>
      <w:marTop w:val="0"/>
      <w:marBottom w:val="0"/>
      <w:divBdr>
        <w:top w:val="none" w:sz="0" w:space="0" w:color="auto"/>
        <w:left w:val="none" w:sz="0" w:space="0" w:color="auto"/>
        <w:bottom w:val="none" w:sz="0" w:space="0" w:color="auto"/>
        <w:right w:val="none" w:sz="0" w:space="0" w:color="auto"/>
      </w:divBdr>
    </w:div>
    <w:div w:id="176819634">
      <w:bodyDiv w:val="1"/>
      <w:marLeft w:val="0"/>
      <w:marRight w:val="0"/>
      <w:marTop w:val="0"/>
      <w:marBottom w:val="0"/>
      <w:divBdr>
        <w:top w:val="none" w:sz="0" w:space="0" w:color="auto"/>
        <w:left w:val="none" w:sz="0" w:space="0" w:color="auto"/>
        <w:bottom w:val="none" w:sz="0" w:space="0" w:color="auto"/>
        <w:right w:val="none" w:sz="0" w:space="0" w:color="auto"/>
      </w:divBdr>
    </w:div>
    <w:div w:id="176966108">
      <w:bodyDiv w:val="1"/>
      <w:marLeft w:val="0"/>
      <w:marRight w:val="0"/>
      <w:marTop w:val="0"/>
      <w:marBottom w:val="0"/>
      <w:divBdr>
        <w:top w:val="none" w:sz="0" w:space="0" w:color="auto"/>
        <w:left w:val="none" w:sz="0" w:space="0" w:color="auto"/>
        <w:bottom w:val="none" w:sz="0" w:space="0" w:color="auto"/>
        <w:right w:val="none" w:sz="0" w:space="0" w:color="auto"/>
      </w:divBdr>
    </w:div>
    <w:div w:id="177235860">
      <w:bodyDiv w:val="1"/>
      <w:marLeft w:val="0"/>
      <w:marRight w:val="0"/>
      <w:marTop w:val="0"/>
      <w:marBottom w:val="0"/>
      <w:divBdr>
        <w:top w:val="none" w:sz="0" w:space="0" w:color="auto"/>
        <w:left w:val="none" w:sz="0" w:space="0" w:color="auto"/>
        <w:bottom w:val="none" w:sz="0" w:space="0" w:color="auto"/>
        <w:right w:val="none" w:sz="0" w:space="0" w:color="auto"/>
      </w:divBdr>
    </w:div>
    <w:div w:id="177236473">
      <w:bodyDiv w:val="1"/>
      <w:marLeft w:val="0"/>
      <w:marRight w:val="0"/>
      <w:marTop w:val="0"/>
      <w:marBottom w:val="0"/>
      <w:divBdr>
        <w:top w:val="none" w:sz="0" w:space="0" w:color="auto"/>
        <w:left w:val="none" w:sz="0" w:space="0" w:color="auto"/>
        <w:bottom w:val="none" w:sz="0" w:space="0" w:color="auto"/>
        <w:right w:val="none" w:sz="0" w:space="0" w:color="auto"/>
      </w:divBdr>
    </w:div>
    <w:div w:id="177282268">
      <w:bodyDiv w:val="1"/>
      <w:marLeft w:val="0"/>
      <w:marRight w:val="0"/>
      <w:marTop w:val="0"/>
      <w:marBottom w:val="0"/>
      <w:divBdr>
        <w:top w:val="none" w:sz="0" w:space="0" w:color="auto"/>
        <w:left w:val="none" w:sz="0" w:space="0" w:color="auto"/>
        <w:bottom w:val="none" w:sz="0" w:space="0" w:color="auto"/>
        <w:right w:val="none" w:sz="0" w:space="0" w:color="auto"/>
      </w:divBdr>
    </w:div>
    <w:div w:id="177307520">
      <w:bodyDiv w:val="1"/>
      <w:marLeft w:val="0"/>
      <w:marRight w:val="0"/>
      <w:marTop w:val="0"/>
      <w:marBottom w:val="0"/>
      <w:divBdr>
        <w:top w:val="none" w:sz="0" w:space="0" w:color="auto"/>
        <w:left w:val="none" w:sz="0" w:space="0" w:color="auto"/>
        <w:bottom w:val="none" w:sz="0" w:space="0" w:color="auto"/>
        <w:right w:val="none" w:sz="0" w:space="0" w:color="auto"/>
      </w:divBdr>
    </w:div>
    <w:div w:id="177357692">
      <w:bodyDiv w:val="1"/>
      <w:marLeft w:val="0"/>
      <w:marRight w:val="0"/>
      <w:marTop w:val="0"/>
      <w:marBottom w:val="0"/>
      <w:divBdr>
        <w:top w:val="none" w:sz="0" w:space="0" w:color="auto"/>
        <w:left w:val="none" w:sz="0" w:space="0" w:color="auto"/>
        <w:bottom w:val="none" w:sz="0" w:space="0" w:color="auto"/>
        <w:right w:val="none" w:sz="0" w:space="0" w:color="auto"/>
      </w:divBdr>
    </w:div>
    <w:div w:id="177694580">
      <w:bodyDiv w:val="1"/>
      <w:marLeft w:val="0"/>
      <w:marRight w:val="0"/>
      <w:marTop w:val="0"/>
      <w:marBottom w:val="0"/>
      <w:divBdr>
        <w:top w:val="none" w:sz="0" w:space="0" w:color="auto"/>
        <w:left w:val="none" w:sz="0" w:space="0" w:color="auto"/>
        <w:bottom w:val="none" w:sz="0" w:space="0" w:color="auto"/>
        <w:right w:val="none" w:sz="0" w:space="0" w:color="auto"/>
      </w:divBdr>
    </w:div>
    <w:div w:id="177697385">
      <w:bodyDiv w:val="1"/>
      <w:marLeft w:val="0"/>
      <w:marRight w:val="0"/>
      <w:marTop w:val="0"/>
      <w:marBottom w:val="0"/>
      <w:divBdr>
        <w:top w:val="none" w:sz="0" w:space="0" w:color="auto"/>
        <w:left w:val="none" w:sz="0" w:space="0" w:color="auto"/>
        <w:bottom w:val="none" w:sz="0" w:space="0" w:color="auto"/>
        <w:right w:val="none" w:sz="0" w:space="0" w:color="auto"/>
      </w:divBdr>
    </w:div>
    <w:div w:id="178280325">
      <w:bodyDiv w:val="1"/>
      <w:marLeft w:val="0"/>
      <w:marRight w:val="0"/>
      <w:marTop w:val="0"/>
      <w:marBottom w:val="0"/>
      <w:divBdr>
        <w:top w:val="none" w:sz="0" w:space="0" w:color="auto"/>
        <w:left w:val="none" w:sz="0" w:space="0" w:color="auto"/>
        <w:bottom w:val="none" w:sz="0" w:space="0" w:color="auto"/>
        <w:right w:val="none" w:sz="0" w:space="0" w:color="auto"/>
      </w:divBdr>
    </w:div>
    <w:div w:id="178467362">
      <w:bodyDiv w:val="1"/>
      <w:marLeft w:val="0"/>
      <w:marRight w:val="0"/>
      <w:marTop w:val="0"/>
      <w:marBottom w:val="0"/>
      <w:divBdr>
        <w:top w:val="none" w:sz="0" w:space="0" w:color="auto"/>
        <w:left w:val="none" w:sz="0" w:space="0" w:color="auto"/>
        <w:bottom w:val="none" w:sz="0" w:space="0" w:color="auto"/>
        <w:right w:val="none" w:sz="0" w:space="0" w:color="auto"/>
      </w:divBdr>
    </w:div>
    <w:div w:id="179125922">
      <w:bodyDiv w:val="1"/>
      <w:marLeft w:val="0"/>
      <w:marRight w:val="0"/>
      <w:marTop w:val="0"/>
      <w:marBottom w:val="0"/>
      <w:divBdr>
        <w:top w:val="none" w:sz="0" w:space="0" w:color="auto"/>
        <w:left w:val="none" w:sz="0" w:space="0" w:color="auto"/>
        <w:bottom w:val="none" w:sz="0" w:space="0" w:color="auto"/>
        <w:right w:val="none" w:sz="0" w:space="0" w:color="auto"/>
      </w:divBdr>
    </w:div>
    <w:div w:id="179509205">
      <w:bodyDiv w:val="1"/>
      <w:marLeft w:val="0"/>
      <w:marRight w:val="0"/>
      <w:marTop w:val="0"/>
      <w:marBottom w:val="0"/>
      <w:divBdr>
        <w:top w:val="none" w:sz="0" w:space="0" w:color="auto"/>
        <w:left w:val="none" w:sz="0" w:space="0" w:color="auto"/>
        <w:bottom w:val="none" w:sz="0" w:space="0" w:color="auto"/>
        <w:right w:val="none" w:sz="0" w:space="0" w:color="auto"/>
      </w:divBdr>
    </w:div>
    <w:div w:id="180165348">
      <w:bodyDiv w:val="1"/>
      <w:marLeft w:val="0"/>
      <w:marRight w:val="0"/>
      <w:marTop w:val="0"/>
      <w:marBottom w:val="0"/>
      <w:divBdr>
        <w:top w:val="none" w:sz="0" w:space="0" w:color="auto"/>
        <w:left w:val="none" w:sz="0" w:space="0" w:color="auto"/>
        <w:bottom w:val="none" w:sz="0" w:space="0" w:color="auto"/>
        <w:right w:val="none" w:sz="0" w:space="0" w:color="auto"/>
      </w:divBdr>
    </w:div>
    <w:div w:id="180316936">
      <w:bodyDiv w:val="1"/>
      <w:marLeft w:val="0"/>
      <w:marRight w:val="0"/>
      <w:marTop w:val="0"/>
      <w:marBottom w:val="0"/>
      <w:divBdr>
        <w:top w:val="none" w:sz="0" w:space="0" w:color="auto"/>
        <w:left w:val="none" w:sz="0" w:space="0" w:color="auto"/>
        <w:bottom w:val="none" w:sz="0" w:space="0" w:color="auto"/>
        <w:right w:val="none" w:sz="0" w:space="0" w:color="auto"/>
      </w:divBdr>
    </w:div>
    <w:div w:id="181169043">
      <w:bodyDiv w:val="1"/>
      <w:marLeft w:val="0"/>
      <w:marRight w:val="0"/>
      <w:marTop w:val="0"/>
      <w:marBottom w:val="0"/>
      <w:divBdr>
        <w:top w:val="none" w:sz="0" w:space="0" w:color="auto"/>
        <w:left w:val="none" w:sz="0" w:space="0" w:color="auto"/>
        <w:bottom w:val="none" w:sz="0" w:space="0" w:color="auto"/>
        <w:right w:val="none" w:sz="0" w:space="0" w:color="auto"/>
      </w:divBdr>
    </w:div>
    <w:div w:id="182059360">
      <w:bodyDiv w:val="1"/>
      <w:marLeft w:val="0"/>
      <w:marRight w:val="0"/>
      <w:marTop w:val="0"/>
      <w:marBottom w:val="0"/>
      <w:divBdr>
        <w:top w:val="none" w:sz="0" w:space="0" w:color="auto"/>
        <w:left w:val="none" w:sz="0" w:space="0" w:color="auto"/>
        <w:bottom w:val="none" w:sz="0" w:space="0" w:color="auto"/>
        <w:right w:val="none" w:sz="0" w:space="0" w:color="auto"/>
      </w:divBdr>
    </w:div>
    <w:div w:id="182789094">
      <w:bodyDiv w:val="1"/>
      <w:marLeft w:val="0"/>
      <w:marRight w:val="0"/>
      <w:marTop w:val="0"/>
      <w:marBottom w:val="0"/>
      <w:divBdr>
        <w:top w:val="none" w:sz="0" w:space="0" w:color="auto"/>
        <w:left w:val="none" w:sz="0" w:space="0" w:color="auto"/>
        <w:bottom w:val="none" w:sz="0" w:space="0" w:color="auto"/>
        <w:right w:val="none" w:sz="0" w:space="0" w:color="auto"/>
      </w:divBdr>
    </w:div>
    <w:div w:id="183635298">
      <w:bodyDiv w:val="1"/>
      <w:marLeft w:val="0"/>
      <w:marRight w:val="0"/>
      <w:marTop w:val="0"/>
      <w:marBottom w:val="0"/>
      <w:divBdr>
        <w:top w:val="none" w:sz="0" w:space="0" w:color="auto"/>
        <w:left w:val="none" w:sz="0" w:space="0" w:color="auto"/>
        <w:bottom w:val="none" w:sz="0" w:space="0" w:color="auto"/>
        <w:right w:val="none" w:sz="0" w:space="0" w:color="auto"/>
      </w:divBdr>
    </w:div>
    <w:div w:id="183982928">
      <w:bodyDiv w:val="1"/>
      <w:marLeft w:val="0"/>
      <w:marRight w:val="0"/>
      <w:marTop w:val="0"/>
      <w:marBottom w:val="0"/>
      <w:divBdr>
        <w:top w:val="none" w:sz="0" w:space="0" w:color="auto"/>
        <w:left w:val="none" w:sz="0" w:space="0" w:color="auto"/>
        <w:bottom w:val="none" w:sz="0" w:space="0" w:color="auto"/>
        <w:right w:val="none" w:sz="0" w:space="0" w:color="auto"/>
      </w:divBdr>
    </w:div>
    <w:div w:id="183985754">
      <w:bodyDiv w:val="1"/>
      <w:marLeft w:val="0"/>
      <w:marRight w:val="0"/>
      <w:marTop w:val="0"/>
      <w:marBottom w:val="0"/>
      <w:divBdr>
        <w:top w:val="none" w:sz="0" w:space="0" w:color="auto"/>
        <w:left w:val="none" w:sz="0" w:space="0" w:color="auto"/>
        <w:bottom w:val="none" w:sz="0" w:space="0" w:color="auto"/>
        <w:right w:val="none" w:sz="0" w:space="0" w:color="auto"/>
      </w:divBdr>
    </w:div>
    <w:div w:id="184440339">
      <w:bodyDiv w:val="1"/>
      <w:marLeft w:val="0"/>
      <w:marRight w:val="0"/>
      <w:marTop w:val="0"/>
      <w:marBottom w:val="0"/>
      <w:divBdr>
        <w:top w:val="none" w:sz="0" w:space="0" w:color="auto"/>
        <w:left w:val="none" w:sz="0" w:space="0" w:color="auto"/>
        <w:bottom w:val="none" w:sz="0" w:space="0" w:color="auto"/>
        <w:right w:val="none" w:sz="0" w:space="0" w:color="auto"/>
      </w:divBdr>
    </w:div>
    <w:div w:id="184558703">
      <w:bodyDiv w:val="1"/>
      <w:marLeft w:val="0"/>
      <w:marRight w:val="0"/>
      <w:marTop w:val="0"/>
      <w:marBottom w:val="0"/>
      <w:divBdr>
        <w:top w:val="none" w:sz="0" w:space="0" w:color="auto"/>
        <w:left w:val="none" w:sz="0" w:space="0" w:color="auto"/>
        <w:bottom w:val="none" w:sz="0" w:space="0" w:color="auto"/>
        <w:right w:val="none" w:sz="0" w:space="0" w:color="auto"/>
      </w:divBdr>
    </w:div>
    <w:div w:id="185796264">
      <w:bodyDiv w:val="1"/>
      <w:marLeft w:val="0"/>
      <w:marRight w:val="0"/>
      <w:marTop w:val="0"/>
      <w:marBottom w:val="0"/>
      <w:divBdr>
        <w:top w:val="none" w:sz="0" w:space="0" w:color="auto"/>
        <w:left w:val="none" w:sz="0" w:space="0" w:color="auto"/>
        <w:bottom w:val="none" w:sz="0" w:space="0" w:color="auto"/>
        <w:right w:val="none" w:sz="0" w:space="0" w:color="auto"/>
      </w:divBdr>
    </w:div>
    <w:div w:id="186261205">
      <w:bodyDiv w:val="1"/>
      <w:marLeft w:val="0"/>
      <w:marRight w:val="0"/>
      <w:marTop w:val="0"/>
      <w:marBottom w:val="0"/>
      <w:divBdr>
        <w:top w:val="none" w:sz="0" w:space="0" w:color="auto"/>
        <w:left w:val="none" w:sz="0" w:space="0" w:color="auto"/>
        <w:bottom w:val="none" w:sz="0" w:space="0" w:color="auto"/>
        <w:right w:val="none" w:sz="0" w:space="0" w:color="auto"/>
      </w:divBdr>
    </w:div>
    <w:div w:id="186334766">
      <w:bodyDiv w:val="1"/>
      <w:marLeft w:val="0"/>
      <w:marRight w:val="0"/>
      <w:marTop w:val="0"/>
      <w:marBottom w:val="0"/>
      <w:divBdr>
        <w:top w:val="none" w:sz="0" w:space="0" w:color="auto"/>
        <w:left w:val="none" w:sz="0" w:space="0" w:color="auto"/>
        <w:bottom w:val="none" w:sz="0" w:space="0" w:color="auto"/>
        <w:right w:val="none" w:sz="0" w:space="0" w:color="auto"/>
      </w:divBdr>
    </w:div>
    <w:div w:id="186793472">
      <w:bodyDiv w:val="1"/>
      <w:marLeft w:val="0"/>
      <w:marRight w:val="0"/>
      <w:marTop w:val="0"/>
      <w:marBottom w:val="0"/>
      <w:divBdr>
        <w:top w:val="none" w:sz="0" w:space="0" w:color="auto"/>
        <w:left w:val="none" w:sz="0" w:space="0" w:color="auto"/>
        <w:bottom w:val="none" w:sz="0" w:space="0" w:color="auto"/>
        <w:right w:val="none" w:sz="0" w:space="0" w:color="auto"/>
      </w:divBdr>
    </w:div>
    <w:div w:id="187110093">
      <w:bodyDiv w:val="1"/>
      <w:marLeft w:val="0"/>
      <w:marRight w:val="0"/>
      <w:marTop w:val="0"/>
      <w:marBottom w:val="0"/>
      <w:divBdr>
        <w:top w:val="none" w:sz="0" w:space="0" w:color="auto"/>
        <w:left w:val="none" w:sz="0" w:space="0" w:color="auto"/>
        <w:bottom w:val="none" w:sz="0" w:space="0" w:color="auto"/>
        <w:right w:val="none" w:sz="0" w:space="0" w:color="auto"/>
      </w:divBdr>
    </w:div>
    <w:div w:id="187255287">
      <w:bodyDiv w:val="1"/>
      <w:marLeft w:val="0"/>
      <w:marRight w:val="0"/>
      <w:marTop w:val="0"/>
      <w:marBottom w:val="0"/>
      <w:divBdr>
        <w:top w:val="none" w:sz="0" w:space="0" w:color="auto"/>
        <w:left w:val="none" w:sz="0" w:space="0" w:color="auto"/>
        <w:bottom w:val="none" w:sz="0" w:space="0" w:color="auto"/>
        <w:right w:val="none" w:sz="0" w:space="0" w:color="auto"/>
      </w:divBdr>
    </w:div>
    <w:div w:id="187330301">
      <w:bodyDiv w:val="1"/>
      <w:marLeft w:val="0"/>
      <w:marRight w:val="0"/>
      <w:marTop w:val="0"/>
      <w:marBottom w:val="0"/>
      <w:divBdr>
        <w:top w:val="none" w:sz="0" w:space="0" w:color="auto"/>
        <w:left w:val="none" w:sz="0" w:space="0" w:color="auto"/>
        <w:bottom w:val="none" w:sz="0" w:space="0" w:color="auto"/>
        <w:right w:val="none" w:sz="0" w:space="0" w:color="auto"/>
      </w:divBdr>
    </w:div>
    <w:div w:id="187373586">
      <w:bodyDiv w:val="1"/>
      <w:marLeft w:val="0"/>
      <w:marRight w:val="0"/>
      <w:marTop w:val="0"/>
      <w:marBottom w:val="0"/>
      <w:divBdr>
        <w:top w:val="none" w:sz="0" w:space="0" w:color="auto"/>
        <w:left w:val="none" w:sz="0" w:space="0" w:color="auto"/>
        <w:bottom w:val="none" w:sz="0" w:space="0" w:color="auto"/>
        <w:right w:val="none" w:sz="0" w:space="0" w:color="auto"/>
      </w:divBdr>
    </w:div>
    <w:div w:id="187720539">
      <w:bodyDiv w:val="1"/>
      <w:marLeft w:val="0"/>
      <w:marRight w:val="0"/>
      <w:marTop w:val="0"/>
      <w:marBottom w:val="0"/>
      <w:divBdr>
        <w:top w:val="none" w:sz="0" w:space="0" w:color="auto"/>
        <w:left w:val="none" w:sz="0" w:space="0" w:color="auto"/>
        <w:bottom w:val="none" w:sz="0" w:space="0" w:color="auto"/>
        <w:right w:val="none" w:sz="0" w:space="0" w:color="auto"/>
      </w:divBdr>
    </w:div>
    <w:div w:id="189344472">
      <w:bodyDiv w:val="1"/>
      <w:marLeft w:val="0"/>
      <w:marRight w:val="0"/>
      <w:marTop w:val="0"/>
      <w:marBottom w:val="0"/>
      <w:divBdr>
        <w:top w:val="none" w:sz="0" w:space="0" w:color="auto"/>
        <w:left w:val="none" w:sz="0" w:space="0" w:color="auto"/>
        <w:bottom w:val="none" w:sz="0" w:space="0" w:color="auto"/>
        <w:right w:val="none" w:sz="0" w:space="0" w:color="auto"/>
      </w:divBdr>
    </w:div>
    <w:div w:id="189418504">
      <w:bodyDiv w:val="1"/>
      <w:marLeft w:val="0"/>
      <w:marRight w:val="0"/>
      <w:marTop w:val="0"/>
      <w:marBottom w:val="0"/>
      <w:divBdr>
        <w:top w:val="none" w:sz="0" w:space="0" w:color="auto"/>
        <w:left w:val="none" w:sz="0" w:space="0" w:color="auto"/>
        <w:bottom w:val="none" w:sz="0" w:space="0" w:color="auto"/>
        <w:right w:val="none" w:sz="0" w:space="0" w:color="auto"/>
      </w:divBdr>
    </w:div>
    <w:div w:id="189731055">
      <w:bodyDiv w:val="1"/>
      <w:marLeft w:val="0"/>
      <w:marRight w:val="0"/>
      <w:marTop w:val="0"/>
      <w:marBottom w:val="0"/>
      <w:divBdr>
        <w:top w:val="none" w:sz="0" w:space="0" w:color="auto"/>
        <w:left w:val="none" w:sz="0" w:space="0" w:color="auto"/>
        <w:bottom w:val="none" w:sz="0" w:space="0" w:color="auto"/>
        <w:right w:val="none" w:sz="0" w:space="0" w:color="auto"/>
      </w:divBdr>
    </w:div>
    <w:div w:id="189999644">
      <w:bodyDiv w:val="1"/>
      <w:marLeft w:val="0"/>
      <w:marRight w:val="0"/>
      <w:marTop w:val="0"/>
      <w:marBottom w:val="0"/>
      <w:divBdr>
        <w:top w:val="none" w:sz="0" w:space="0" w:color="auto"/>
        <w:left w:val="none" w:sz="0" w:space="0" w:color="auto"/>
        <w:bottom w:val="none" w:sz="0" w:space="0" w:color="auto"/>
        <w:right w:val="none" w:sz="0" w:space="0" w:color="auto"/>
      </w:divBdr>
    </w:div>
    <w:div w:id="190802161">
      <w:bodyDiv w:val="1"/>
      <w:marLeft w:val="0"/>
      <w:marRight w:val="0"/>
      <w:marTop w:val="0"/>
      <w:marBottom w:val="0"/>
      <w:divBdr>
        <w:top w:val="none" w:sz="0" w:space="0" w:color="auto"/>
        <w:left w:val="none" w:sz="0" w:space="0" w:color="auto"/>
        <w:bottom w:val="none" w:sz="0" w:space="0" w:color="auto"/>
        <w:right w:val="none" w:sz="0" w:space="0" w:color="auto"/>
      </w:divBdr>
    </w:div>
    <w:div w:id="191302947">
      <w:bodyDiv w:val="1"/>
      <w:marLeft w:val="0"/>
      <w:marRight w:val="0"/>
      <w:marTop w:val="0"/>
      <w:marBottom w:val="0"/>
      <w:divBdr>
        <w:top w:val="none" w:sz="0" w:space="0" w:color="auto"/>
        <w:left w:val="none" w:sz="0" w:space="0" w:color="auto"/>
        <w:bottom w:val="none" w:sz="0" w:space="0" w:color="auto"/>
        <w:right w:val="none" w:sz="0" w:space="0" w:color="auto"/>
      </w:divBdr>
    </w:div>
    <w:div w:id="191454287">
      <w:bodyDiv w:val="1"/>
      <w:marLeft w:val="0"/>
      <w:marRight w:val="0"/>
      <w:marTop w:val="0"/>
      <w:marBottom w:val="0"/>
      <w:divBdr>
        <w:top w:val="none" w:sz="0" w:space="0" w:color="auto"/>
        <w:left w:val="none" w:sz="0" w:space="0" w:color="auto"/>
        <w:bottom w:val="none" w:sz="0" w:space="0" w:color="auto"/>
        <w:right w:val="none" w:sz="0" w:space="0" w:color="auto"/>
      </w:divBdr>
    </w:div>
    <w:div w:id="191917168">
      <w:bodyDiv w:val="1"/>
      <w:marLeft w:val="0"/>
      <w:marRight w:val="0"/>
      <w:marTop w:val="0"/>
      <w:marBottom w:val="0"/>
      <w:divBdr>
        <w:top w:val="none" w:sz="0" w:space="0" w:color="auto"/>
        <w:left w:val="none" w:sz="0" w:space="0" w:color="auto"/>
        <w:bottom w:val="none" w:sz="0" w:space="0" w:color="auto"/>
        <w:right w:val="none" w:sz="0" w:space="0" w:color="auto"/>
      </w:divBdr>
    </w:div>
    <w:div w:id="192693906">
      <w:bodyDiv w:val="1"/>
      <w:marLeft w:val="0"/>
      <w:marRight w:val="0"/>
      <w:marTop w:val="0"/>
      <w:marBottom w:val="0"/>
      <w:divBdr>
        <w:top w:val="none" w:sz="0" w:space="0" w:color="auto"/>
        <w:left w:val="none" w:sz="0" w:space="0" w:color="auto"/>
        <w:bottom w:val="none" w:sz="0" w:space="0" w:color="auto"/>
        <w:right w:val="none" w:sz="0" w:space="0" w:color="auto"/>
      </w:divBdr>
    </w:div>
    <w:div w:id="192808656">
      <w:bodyDiv w:val="1"/>
      <w:marLeft w:val="0"/>
      <w:marRight w:val="0"/>
      <w:marTop w:val="0"/>
      <w:marBottom w:val="0"/>
      <w:divBdr>
        <w:top w:val="none" w:sz="0" w:space="0" w:color="auto"/>
        <w:left w:val="none" w:sz="0" w:space="0" w:color="auto"/>
        <w:bottom w:val="none" w:sz="0" w:space="0" w:color="auto"/>
        <w:right w:val="none" w:sz="0" w:space="0" w:color="auto"/>
      </w:divBdr>
    </w:div>
    <w:div w:id="194582711">
      <w:bodyDiv w:val="1"/>
      <w:marLeft w:val="0"/>
      <w:marRight w:val="0"/>
      <w:marTop w:val="0"/>
      <w:marBottom w:val="0"/>
      <w:divBdr>
        <w:top w:val="none" w:sz="0" w:space="0" w:color="auto"/>
        <w:left w:val="none" w:sz="0" w:space="0" w:color="auto"/>
        <w:bottom w:val="none" w:sz="0" w:space="0" w:color="auto"/>
        <w:right w:val="none" w:sz="0" w:space="0" w:color="auto"/>
      </w:divBdr>
    </w:div>
    <w:div w:id="195049581">
      <w:bodyDiv w:val="1"/>
      <w:marLeft w:val="0"/>
      <w:marRight w:val="0"/>
      <w:marTop w:val="0"/>
      <w:marBottom w:val="0"/>
      <w:divBdr>
        <w:top w:val="none" w:sz="0" w:space="0" w:color="auto"/>
        <w:left w:val="none" w:sz="0" w:space="0" w:color="auto"/>
        <w:bottom w:val="none" w:sz="0" w:space="0" w:color="auto"/>
        <w:right w:val="none" w:sz="0" w:space="0" w:color="auto"/>
      </w:divBdr>
    </w:div>
    <w:div w:id="195317425">
      <w:bodyDiv w:val="1"/>
      <w:marLeft w:val="0"/>
      <w:marRight w:val="0"/>
      <w:marTop w:val="0"/>
      <w:marBottom w:val="0"/>
      <w:divBdr>
        <w:top w:val="none" w:sz="0" w:space="0" w:color="auto"/>
        <w:left w:val="none" w:sz="0" w:space="0" w:color="auto"/>
        <w:bottom w:val="none" w:sz="0" w:space="0" w:color="auto"/>
        <w:right w:val="none" w:sz="0" w:space="0" w:color="auto"/>
      </w:divBdr>
    </w:div>
    <w:div w:id="195703461">
      <w:bodyDiv w:val="1"/>
      <w:marLeft w:val="0"/>
      <w:marRight w:val="0"/>
      <w:marTop w:val="0"/>
      <w:marBottom w:val="0"/>
      <w:divBdr>
        <w:top w:val="none" w:sz="0" w:space="0" w:color="auto"/>
        <w:left w:val="none" w:sz="0" w:space="0" w:color="auto"/>
        <w:bottom w:val="none" w:sz="0" w:space="0" w:color="auto"/>
        <w:right w:val="none" w:sz="0" w:space="0" w:color="auto"/>
      </w:divBdr>
    </w:div>
    <w:div w:id="195772263">
      <w:bodyDiv w:val="1"/>
      <w:marLeft w:val="0"/>
      <w:marRight w:val="0"/>
      <w:marTop w:val="0"/>
      <w:marBottom w:val="0"/>
      <w:divBdr>
        <w:top w:val="none" w:sz="0" w:space="0" w:color="auto"/>
        <w:left w:val="none" w:sz="0" w:space="0" w:color="auto"/>
        <w:bottom w:val="none" w:sz="0" w:space="0" w:color="auto"/>
        <w:right w:val="none" w:sz="0" w:space="0" w:color="auto"/>
      </w:divBdr>
    </w:div>
    <w:div w:id="196087919">
      <w:bodyDiv w:val="1"/>
      <w:marLeft w:val="0"/>
      <w:marRight w:val="0"/>
      <w:marTop w:val="0"/>
      <w:marBottom w:val="0"/>
      <w:divBdr>
        <w:top w:val="none" w:sz="0" w:space="0" w:color="auto"/>
        <w:left w:val="none" w:sz="0" w:space="0" w:color="auto"/>
        <w:bottom w:val="none" w:sz="0" w:space="0" w:color="auto"/>
        <w:right w:val="none" w:sz="0" w:space="0" w:color="auto"/>
      </w:divBdr>
    </w:div>
    <w:div w:id="196241953">
      <w:bodyDiv w:val="1"/>
      <w:marLeft w:val="0"/>
      <w:marRight w:val="0"/>
      <w:marTop w:val="0"/>
      <w:marBottom w:val="0"/>
      <w:divBdr>
        <w:top w:val="none" w:sz="0" w:space="0" w:color="auto"/>
        <w:left w:val="none" w:sz="0" w:space="0" w:color="auto"/>
        <w:bottom w:val="none" w:sz="0" w:space="0" w:color="auto"/>
        <w:right w:val="none" w:sz="0" w:space="0" w:color="auto"/>
      </w:divBdr>
    </w:div>
    <w:div w:id="196359830">
      <w:bodyDiv w:val="1"/>
      <w:marLeft w:val="0"/>
      <w:marRight w:val="0"/>
      <w:marTop w:val="0"/>
      <w:marBottom w:val="0"/>
      <w:divBdr>
        <w:top w:val="none" w:sz="0" w:space="0" w:color="auto"/>
        <w:left w:val="none" w:sz="0" w:space="0" w:color="auto"/>
        <w:bottom w:val="none" w:sz="0" w:space="0" w:color="auto"/>
        <w:right w:val="none" w:sz="0" w:space="0" w:color="auto"/>
      </w:divBdr>
    </w:div>
    <w:div w:id="196427486">
      <w:bodyDiv w:val="1"/>
      <w:marLeft w:val="0"/>
      <w:marRight w:val="0"/>
      <w:marTop w:val="0"/>
      <w:marBottom w:val="0"/>
      <w:divBdr>
        <w:top w:val="none" w:sz="0" w:space="0" w:color="auto"/>
        <w:left w:val="none" w:sz="0" w:space="0" w:color="auto"/>
        <w:bottom w:val="none" w:sz="0" w:space="0" w:color="auto"/>
        <w:right w:val="none" w:sz="0" w:space="0" w:color="auto"/>
      </w:divBdr>
    </w:div>
    <w:div w:id="196427994">
      <w:bodyDiv w:val="1"/>
      <w:marLeft w:val="0"/>
      <w:marRight w:val="0"/>
      <w:marTop w:val="0"/>
      <w:marBottom w:val="0"/>
      <w:divBdr>
        <w:top w:val="none" w:sz="0" w:space="0" w:color="auto"/>
        <w:left w:val="none" w:sz="0" w:space="0" w:color="auto"/>
        <w:bottom w:val="none" w:sz="0" w:space="0" w:color="auto"/>
        <w:right w:val="none" w:sz="0" w:space="0" w:color="auto"/>
      </w:divBdr>
    </w:div>
    <w:div w:id="196740160">
      <w:bodyDiv w:val="1"/>
      <w:marLeft w:val="0"/>
      <w:marRight w:val="0"/>
      <w:marTop w:val="0"/>
      <w:marBottom w:val="0"/>
      <w:divBdr>
        <w:top w:val="none" w:sz="0" w:space="0" w:color="auto"/>
        <w:left w:val="none" w:sz="0" w:space="0" w:color="auto"/>
        <w:bottom w:val="none" w:sz="0" w:space="0" w:color="auto"/>
        <w:right w:val="none" w:sz="0" w:space="0" w:color="auto"/>
      </w:divBdr>
    </w:div>
    <w:div w:id="197207499">
      <w:bodyDiv w:val="1"/>
      <w:marLeft w:val="0"/>
      <w:marRight w:val="0"/>
      <w:marTop w:val="0"/>
      <w:marBottom w:val="0"/>
      <w:divBdr>
        <w:top w:val="none" w:sz="0" w:space="0" w:color="auto"/>
        <w:left w:val="none" w:sz="0" w:space="0" w:color="auto"/>
        <w:bottom w:val="none" w:sz="0" w:space="0" w:color="auto"/>
        <w:right w:val="none" w:sz="0" w:space="0" w:color="auto"/>
      </w:divBdr>
    </w:div>
    <w:div w:id="197356892">
      <w:bodyDiv w:val="1"/>
      <w:marLeft w:val="0"/>
      <w:marRight w:val="0"/>
      <w:marTop w:val="0"/>
      <w:marBottom w:val="0"/>
      <w:divBdr>
        <w:top w:val="none" w:sz="0" w:space="0" w:color="auto"/>
        <w:left w:val="none" w:sz="0" w:space="0" w:color="auto"/>
        <w:bottom w:val="none" w:sz="0" w:space="0" w:color="auto"/>
        <w:right w:val="none" w:sz="0" w:space="0" w:color="auto"/>
      </w:divBdr>
    </w:div>
    <w:div w:id="197546378">
      <w:bodyDiv w:val="1"/>
      <w:marLeft w:val="0"/>
      <w:marRight w:val="0"/>
      <w:marTop w:val="0"/>
      <w:marBottom w:val="0"/>
      <w:divBdr>
        <w:top w:val="none" w:sz="0" w:space="0" w:color="auto"/>
        <w:left w:val="none" w:sz="0" w:space="0" w:color="auto"/>
        <w:bottom w:val="none" w:sz="0" w:space="0" w:color="auto"/>
        <w:right w:val="none" w:sz="0" w:space="0" w:color="auto"/>
      </w:divBdr>
    </w:div>
    <w:div w:id="199905512">
      <w:bodyDiv w:val="1"/>
      <w:marLeft w:val="0"/>
      <w:marRight w:val="0"/>
      <w:marTop w:val="0"/>
      <w:marBottom w:val="0"/>
      <w:divBdr>
        <w:top w:val="none" w:sz="0" w:space="0" w:color="auto"/>
        <w:left w:val="none" w:sz="0" w:space="0" w:color="auto"/>
        <w:bottom w:val="none" w:sz="0" w:space="0" w:color="auto"/>
        <w:right w:val="none" w:sz="0" w:space="0" w:color="auto"/>
      </w:divBdr>
    </w:div>
    <w:div w:id="199977192">
      <w:bodyDiv w:val="1"/>
      <w:marLeft w:val="0"/>
      <w:marRight w:val="0"/>
      <w:marTop w:val="0"/>
      <w:marBottom w:val="0"/>
      <w:divBdr>
        <w:top w:val="none" w:sz="0" w:space="0" w:color="auto"/>
        <w:left w:val="none" w:sz="0" w:space="0" w:color="auto"/>
        <w:bottom w:val="none" w:sz="0" w:space="0" w:color="auto"/>
        <w:right w:val="none" w:sz="0" w:space="0" w:color="auto"/>
      </w:divBdr>
    </w:div>
    <w:div w:id="200023250">
      <w:bodyDiv w:val="1"/>
      <w:marLeft w:val="0"/>
      <w:marRight w:val="0"/>
      <w:marTop w:val="0"/>
      <w:marBottom w:val="0"/>
      <w:divBdr>
        <w:top w:val="none" w:sz="0" w:space="0" w:color="auto"/>
        <w:left w:val="none" w:sz="0" w:space="0" w:color="auto"/>
        <w:bottom w:val="none" w:sz="0" w:space="0" w:color="auto"/>
        <w:right w:val="none" w:sz="0" w:space="0" w:color="auto"/>
      </w:divBdr>
    </w:div>
    <w:div w:id="202332925">
      <w:bodyDiv w:val="1"/>
      <w:marLeft w:val="0"/>
      <w:marRight w:val="0"/>
      <w:marTop w:val="0"/>
      <w:marBottom w:val="0"/>
      <w:divBdr>
        <w:top w:val="none" w:sz="0" w:space="0" w:color="auto"/>
        <w:left w:val="none" w:sz="0" w:space="0" w:color="auto"/>
        <w:bottom w:val="none" w:sz="0" w:space="0" w:color="auto"/>
        <w:right w:val="none" w:sz="0" w:space="0" w:color="auto"/>
      </w:divBdr>
    </w:div>
    <w:div w:id="202987045">
      <w:bodyDiv w:val="1"/>
      <w:marLeft w:val="0"/>
      <w:marRight w:val="0"/>
      <w:marTop w:val="0"/>
      <w:marBottom w:val="0"/>
      <w:divBdr>
        <w:top w:val="none" w:sz="0" w:space="0" w:color="auto"/>
        <w:left w:val="none" w:sz="0" w:space="0" w:color="auto"/>
        <w:bottom w:val="none" w:sz="0" w:space="0" w:color="auto"/>
        <w:right w:val="none" w:sz="0" w:space="0" w:color="auto"/>
      </w:divBdr>
    </w:div>
    <w:div w:id="203031295">
      <w:bodyDiv w:val="1"/>
      <w:marLeft w:val="0"/>
      <w:marRight w:val="0"/>
      <w:marTop w:val="0"/>
      <w:marBottom w:val="0"/>
      <w:divBdr>
        <w:top w:val="none" w:sz="0" w:space="0" w:color="auto"/>
        <w:left w:val="none" w:sz="0" w:space="0" w:color="auto"/>
        <w:bottom w:val="none" w:sz="0" w:space="0" w:color="auto"/>
        <w:right w:val="none" w:sz="0" w:space="0" w:color="auto"/>
      </w:divBdr>
    </w:div>
    <w:div w:id="203374930">
      <w:bodyDiv w:val="1"/>
      <w:marLeft w:val="0"/>
      <w:marRight w:val="0"/>
      <w:marTop w:val="0"/>
      <w:marBottom w:val="0"/>
      <w:divBdr>
        <w:top w:val="none" w:sz="0" w:space="0" w:color="auto"/>
        <w:left w:val="none" w:sz="0" w:space="0" w:color="auto"/>
        <w:bottom w:val="none" w:sz="0" w:space="0" w:color="auto"/>
        <w:right w:val="none" w:sz="0" w:space="0" w:color="auto"/>
      </w:divBdr>
    </w:div>
    <w:div w:id="204097822">
      <w:bodyDiv w:val="1"/>
      <w:marLeft w:val="0"/>
      <w:marRight w:val="0"/>
      <w:marTop w:val="0"/>
      <w:marBottom w:val="0"/>
      <w:divBdr>
        <w:top w:val="none" w:sz="0" w:space="0" w:color="auto"/>
        <w:left w:val="none" w:sz="0" w:space="0" w:color="auto"/>
        <w:bottom w:val="none" w:sz="0" w:space="0" w:color="auto"/>
        <w:right w:val="none" w:sz="0" w:space="0" w:color="auto"/>
      </w:divBdr>
    </w:div>
    <w:div w:id="204417741">
      <w:bodyDiv w:val="1"/>
      <w:marLeft w:val="0"/>
      <w:marRight w:val="0"/>
      <w:marTop w:val="0"/>
      <w:marBottom w:val="0"/>
      <w:divBdr>
        <w:top w:val="none" w:sz="0" w:space="0" w:color="auto"/>
        <w:left w:val="none" w:sz="0" w:space="0" w:color="auto"/>
        <w:bottom w:val="none" w:sz="0" w:space="0" w:color="auto"/>
        <w:right w:val="none" w:sz="0" w:space="0" w:color="auto"/>
      </w:divBdr>
    </w:div>
    <w:div w:id="204828627">
      <w:bodyDiv w:val="1"/>
      <w:marLeft w:val="0"/>
      <w:marRight w:val="0"/>
      <w:marTop w:val="0"/>
      <w:marBottom w:val="0"/>
      <w:divBdr>
        <w:top w:val="none" w:sz="0" w:space="0" w:color="auto"/>
        <w:left w:val="none" w:sz="0" w:space="0" w:color="auto"/>
        <w:bottom w:val="none" w:sz="0" w:space="0" w:color="auto"/>
        <w:right w:val="none" w:sz="0" w:space="0" w:color="auto"/>
      </w:divBdr>
    </w:div>
    <w:div w:id="205220106">
      <w:bodyDiv w:val="1"/>
      <w:marLeft w:val="0"/>
      <w:marRight w:val="0"/>
      <w:marTop w:val="0"/>
      <w:marBottom w:val="0"/>
      <w:divBdr>
        <w:top w:val="none" w:sz="0" w:space="0" w:color="auto"/>
        <w:left w:val="none" w:sz="0" w:space="0" w:color="auto"/>
        <w:bottom w:val="none" w:sz="0" w:space="0" w:color="auto"/>
        <w:right w:val="none" w:sz="0" w:space="0" w:color="auto"/>
      </w:divBdr>
    </w:div>
    <w:div w:id="205332680">
      <w:bodyDiv w:val="1"/>
      <w:marLeft w:val="0"/>
      <w:marRight w:val="0"/>
      <w:marTop w:val="0"/>
      <w:marBottom w:val="0"/>
      <w:divBdr>
        <w:top w:val="none" w:sz="0" w:space="0" w:color="auto"/>
        <w:left w:val="none" w:sz="0" w:space="0" w:color="auto"/>
        <w:bottom w:val="none" w:sz="0" w:space="0" w:color="auto"/>
        <w:right w:val="none" w:sz="0" w:space="0" w:color="auto"/>
      </w:divBdr>
    </w:div>
    <w:div w:id="206071316">
      <w:bodyDiv w:val="1"/>
      <w:marLeft w:val="0"/>
      <w:marRight w:val="0"/>
      <w:marTop w:val="0"/>
      <w:marBottom w:val="0"/>
      <w:divBdr>
        <w:top w:val="none" w:sz="0" w:space="0" w:color="auto"/>
        <w:left w:val="none" w:sz="0" w:space="0" w:color="auto"/>
        <w:bottom w:val="none" w:sz="0" w:space="0" w:color="auto"/>
        <w:right w:val="none" w:sz="0" w:space="0" w:color="auto"/>
      </w:divBdr>
    </w:div>
    <w:div w:id="206183564">
      <w:bodyDiv w:val="1"/>
      <w:marLeft w:val="0"/>
      <w:marRight w:val="0"/>
      <w:marTop w:val="0"/>
      <w:marBottom w:val="0"/>
      <w:divBdr>
        <w:top w:val="none" w:sz="0" w:space="0" w:color="auto"/>
        <w:left w:val="none" w:sz="0" w:space="0" w:color="auto"/>
        <w:bottom w:val="none" w:sz="0" w:space="0" w:color="auto"/>
        <w:right w:val="none" w:sz="0" w:space="0" w:color="auto"/>
      </w:divBdr>
    </w:div>
    <w:div w:id="206450206">
      <w:bodyDiv w:val="1"/>
      <w:marLeft w:val="0"/>
      <w:marRight w:val="0"/>
      <w:marTop w:val="0"/>
      <w:marBottom w:val="0"/>
      <w:divBdr>
        <w:top w:val="none" w:sz="0" w:space="0" w:color="auto"/>
        <w:left w:val="none" w:sz="0" w:space="0" w:color="auto"/>
        <w:bottom w:val="none" w:sz="0" w:space="0" w:color="auto"/>
        <w:right w:val="none" w:sz="0" w:space="0" w:color="auto"/>
      </w:divBdr>
    </w:div>
    <w:div w:id="206915623">
      <w:bodyDiv w:val="1"/>
      <w:marLeft w:val="0"/>
      <w:marRight w:val="0"/>
      <w:marTop w:val="0"/>
      <w:marBottom w:val="0"/>
      <w:divBdr>
        <w:top w:val="none" w:sz="0" w:space="0" w:color="auto"/>
        <w:left w:val="none" w:sz="0" w:space="0" w:color="auto"/>
        <w:bottom w:val="none" w:sz="0" w:space="0" w:color="auto"/>
        <w:right w:val="none" w:sz="0" w:space="0" w:color="auto"/>
      </w:divBdr>
    </w:div>
    <w:div w:id="207182320">
      <w:bodyDiv w:val="1"/>
      <w:marLeft w:val="0"/>
      <w:marRight w:val="0"/>
      <w:marTop w:val="0"/>
      <w:marBottom w:val="0"/>
      <w:divBdr>
        <w:top w:val="none" w:sz="0" w:space="0" w:color="auto"/>
        <w:left w:val="none" w:sz="0" w:space="0" w:color="auto"/>
        <w:bottom w:val="none" w:sz="0" w:space="0" w:color="auto"/>
        <w:right w:val="none" w:sz="0" w:space="0" w:color="auto"/>
      </w:divBdr>
    </w:div>
    <w:div w:id="207230162">
      <w:bodyDiv w:val="1"/>
      <w:marLeft w:val="0"/>
      <w:marRight w:val="0"/>
      <w:marTop w:val="0"/>
      <w:marBottom w:val="0"/>
      <w:divBdr>
        <w:top w:val="none" w:sz="0" w:space="0" w:color="auto"/>
        <w:left w:val="none" w:sz="0" w:space="0" w:color="auto"/>
        <w:bottom w:val="none" w:sz="0" w:space="0" w:color="auto"/>
        <w:right w:val="none" w:sz="0" w:space="0" w:color="auto"/>
      </w:divBdr>
    </w:div>
    <w:div w:id="208733910">
      <w:bodyDiv w:val="1"/>
      <w:marLeft w:val="0"/>
      <w:marRight w:val="0"/>
      <w:marTop w:val="0"/>
      <w:marBottom w:val="0"/>
      <w:divBdr>
        <w:top w:val="none" w:sz="0" w:space="0" w:color="auto"/>
        <w:left w:val="none" w:sz="0" w:space="0" w:color="auto"/>
        <w:bottom w:val="none" w:sz="0" w:space="0" w:color="auto"/>
        <w:right w:val="none" w:sz="0" w:space="0" w:color="auto"/>
      </w:divBdr>
    </w:div>
    <w:div w:id="209079004">
      <w:bodyDiv w:val="1"/>
      <w:marLeft w:val="0"/>
      <w:marRight w:val="0"/>
      <w:marTop w:val="0"/>
      <w:marBottom w:val="0"/>
      <w:divBdr>
        <w:top w:val="none" w:sz="0" w:space="0" w:color="auto"/>
        <w:left w:val="none" w:sz="0" w:space="0" w:color="auto"/>
        <w:bottom w:val="none" w:sz="0" w:space="0" w:color="auto"/>
        <w:right w:val="none" w:sz="0" w:space="0" w:color="auto"/>
      </w:divBdr>
    </w:div>
    <w:div w:id="209658965">
      <w:bodyDiv w:val="1"/>
      <w:marLeft w:val="0"/>
      <w:marRight w:val="0"/>
      <w:marTop w:val="0"/>
      <w:marBottom w:val="0"/>
      <w:divBdr>
        <w:top w:val="none" w:sz="0" w:space="0" w:color="auto"/>
        <w:left w:val="none" w:sz="0" w:space="0" w:color="auto"/>
        <w:bottom w:val="none" w:sz="0" w:space="0" w:color="auto"/>
        <w:right w:val="none" w:sz="0" w:space="0" w:color="auto"/>
      </w:divBdr>
    </w:div>
    <w:div w:id="210851502">
      <w:bodyDiv w:val="1"/>
      <w:marLeft w:val="0"/>
      <w:marRight w:val="0"/>
      <w:marTop w:val="0"/>
      <w:marBottom w:val="0"/>
      <w:divBdr>
        <w:top w:val="none" w:sz="0" w:space="0" w:color="auto"/>
        <w:left w:val="none" w:sz="0" w:space="0" w:color="auto"/>
        <w:bottom w:val="none" w:sz="0" w:space="0" w:color="auto"/>
        <w:right w:val="none" w:sz="0" w:space="0" w:color="auto"/>
      </w:divBdr>
    </w:div>
    <w:div w:id="211163549">
      <w:bodyDiv w:val="1"/>
      <w:marLeft w:val="0"/>
      <w:marRight w:val="0"/>
      <w:marTop w:val="0"/>
      <w:marBottom w:val="0"/>
      <w:divBdr>
        <w:top w:val="none" w:sz="0" w:space="0" w:color="auto"/>
        <w:left w:val="none" w:sz="0" w:space="0" w:color="auto"/>
        <w:bottom w:val="none" w:sz="0" w:space="0" w:color="auto"/>
        <w:right w:val="none" w:sz="0" w:space="0" w:color="auto"/>
      </w:divBdr>
    </w:div>
    <w:div w:id="211234564">
      <w:bodyDiv w:val="1"/>
      <w:marLeft w:val="0"/>
      <w:marRight w:val="0"/>
      <w:marTop w:val="0"/>
      <w:marBottom w:val="0"/>
      <w:divBdr>
        <w:top w:val="none" w:sz="0" w:space="0" w:color="auto"/>
        <w:left w:val="none" w:sz="0" w:space="0" w:color="auto"/>
        <w:bottom w:val="none" w:sz="0" w:space="0" w:color="auto"/>
        <w:right w:val="none" w:sz="0" w:space="0" w:color="auto"/>
      </w:divBdr>
    </w:div>
    <w:div w:id="211582403">
      <w:bodyDiv w:val="1"/>
      <w:marLeft w:val="0"/>
      <w:marRight w:val="0"/>
      <w:marTop w:val="0"/>
      <w:marBottom w:val="0"/>
      <w:divBdr>
        <w:top w:val="none" w:sz="0" w:space="0" w:color="auto"/>
        <w:left w:val="none" w:sz="0" w:space="0" w:color="auto"/>
        <w:bottom w:val="none" w:sz="0" w:space="0" w:color="auto"/>
        <w:right w:val="none" w:sz="0" w:space="0" w:color="auto"/>
      </w:divBdr>
    </w:div>
    <w:div w:id="211815117">
      <w:bodyDiv w:val="1"/>
      <w:marLeft w:val="0"/>
      <w:marRight w:val="0"/>
      <w:marTop w:val="0"/>
      <w:marBottom w:val="0"/>
      <w:divBdr>
        <w:top w:val="none" w:sz="0" w:space="0" w:color="auto"/>
        <w:left w:val="none" w:sz="0" w:space="0" w:color="auto"/>
        <w:bottom w:val="none" w:sz="0" w:space="0" w:color="auto"/>
        <w:right w:val="none" w:sz="0" w:space="0" w:color="auto"/>
      </w:divBdr>
    </w:div>
    <w:div w:id="212037260">
      <w:bodyDiv w:val="1"/>
      <w:marLeft w:val="0"/>
      <w:marRight w:val="0"/>
      <w:marTop w:val="0"/>
      <w:marBottom w:val="0"/>
      <w:divBdr>
        <w:top w:val="none" w:sz="0" w:space="0" w:color="auto"/>
        <w:left w:val="none" w:sz="0" w:space="0" w:color="auto"/>
        <w:bottom w:val="none" w:sz="0" w:space="0" w:color="auto"/>
        <w:right w:val="none" w:sz="0" w:space="0" w:color="auto"/>
      </w:divBdr>
    </w:div>
    <w:div w:id="212737283">
      <w:bodyDiv w:val="1"/>
      <w:marLeft w:val="0"/>
      <w:marRight w:val="0"/>
      <w:marTop w:val="0"/>
      <w:marBottom w:val="0"/>
      <w:divBdr>
        <w:top w:val="none" w:sz="0" w:space="0" w:color="auto"/>
        <w:left w:val="none" w:sz="0" w:space="0" w:color="auto"/>
        <w:bottom w:val="none" w:sz="0" w:space="0" w:color="auto"/>
        <w:right w:val="none" w:sz="0" w:space="0" w:color="auto"/>
      </w:divBdr>
    </w:div>
    <w:div w:id="212740185">
      <w:bodyDiv w:val="1"/>
      <w:marLeft w:val="0"/>
      <w:marRight w:val="0"/>
      <w:marTop w:val="0"/>
      <w:marBottom w:val="0"/>
      <w:divBdr>
        <w:top w:val="none" w:sz="0" w:space="0" w:color="auto"/>
        <w:left w:val="none" w:sz="0" w:space="0" w:color="auto"/>
        <w:bottom w:val="none" w:sz="0" w:space="0" w:color="auto"/>
        <w:right w:val="none" w:sz="0" w:space="0" w:color="auto"/>
      </w:divBdr>
    </w:div>
    <w:div w:id="212932584">
      <w:bodyDiv w:val="1"/>
      <w:marLeft w:val="0"/>
      <w:marRight w:val="0"/>
      <w:marTop w:val="0"/>
      <w:marBottom w:val="0"/>
      <w:divBdr>
        <w:top w:val="none" w:sz="0" w:space="0" w:color="auto"/>
        <w:left w:val="none" w:sz="0" w:space="0" w:color="auto"/>
        <w:bottom w:val="none" w:sz="0" w:space="0" w:color="auto"/>
        <w:right w:val="none" w:sz="0" w:space="0" w:color="auto"/>
      </w:divBdr>
    </w:div>
    <w:div w:id="213198141">
      <w:bodyDiv w:val="1"/>
      <w:marLeft w:val="0"/>
      <w:marRight w:val="0"/>
      <w:marTop w:val="0"/>
      <w:marBottom w:val="0"/>
      <w:divBdr>
        <w:top w:val="none" w:sz="0" w:space="0" w:color="auto"/>
        <w:left w:val="none" w:sz="0" w:space="0" w:color="auto"/>
        <w:bottom w:val="none" w:sz="0" w:space="0" w:color="auto"/>
        <w:right w:val="none" w:sz="0" w:space="0" w:color="auto"/>
      </w:divBdr>
    </w:div>
    <w:div w:id="213270899">
      <w:bodyDiv w:val="1"/>
      <w:marLeft w:val="0"/>
      <w:marRight w:val="0"/>
      <w:marTop w:val="0"/>
      <w:marBottom w:val="0"/>
      <w:divBdr>
        <w:top w:val="none" w:sz="0" w:space="0" w:color="auto"/>
        <w:left w:val="none" w:sz="0" w:space="0" w:color="auto"/>
        <w:bottom w:val="none" w:sz="0" w:space="0" w:color="auto"/>
        <w:right w:val="none" w:sz="0" w:space="0" w:color="auto"/>
      </w:divBdr>
    </w:div>
    <w:div w:id="213931086">
      <w:bodyDiv w:val="1"/>
      <w:marLeft w:val="0"/>
      <w:marRight w:val="0"/>
      <w:marTop w:val="0"/>
      <w:marBottom w:val="0"/>
      <w:divBdr>
        <w:top w:val="none" w:sz="0" w:space="0" w:color="auto"/>
        <w:left w:val="none" w:sz="0" w:space="0" w:color="auto"/>
        <w:bottom w:val="none" w:sz="0" w:space="0" w:color="auto"/>
        <w:right w:val="none" w:sz="0" w:space="0" w:color="auto"/>
      </w:divBdr>
    </w:div>
    <w:div w:id="214702137">
      <w:bodyDiv w:val="1"/>
      <w:marLeft w:val="0"/>
      <w:marRight w:val="0"/>
      <w:marTop w:val="0"/>
      <w:marBottom w:val="0"/>
      <w:divBdr>
        <w:top w:val="none" w:sz="0" w:space="0" w:color="auto"/>
        <w:left w:val="none" w:sz="0" w:space="0" w:color="auto"/>
        <w:bottom w:val="none" w:sz="0" w:space="0" w:color="auto"/>
        <w:right w:val="none" w:sz="0" w:space="0" w:color="auto"/>
      </w:divBdr>
    </w:div>
    <w:div w:id="215313672">
      <w:bodyDiv w:val="1"/>
      <w:marLeft w:val="0"/>
      <w:marRight w:val="0"/>
      <w:marTop w:val="0"/>
      <w:marBottom w:val="0"/>
      <w:divBdr>
        <w:top w:val="none" w:sz="0" w:space="0" w:color="auto"/>
        <w:left w:val="none" w:sz="0" w:space="0" w:color="auto"/>
        <w:bottom w:val="none" w:sz="0" w:space="0" w:color="auto"/>
        <w:right w:val="none" w:sz="0" w:space="0" w:color="auto"/>
      </w:divBdr>
    </w:div>
    <w:div w:id="216357354">
      <w:bodyDiv w:val="1"/>
      <w:marLeft w:val="0"/>
      <w:marRight w:val="0"/>
      <w:marTop w:val="0"/>
      <w:marBottom w:val="0"/>
      <w:divBdr>
        <w:top w:val="none" w:sz="0" w:space="0" w:color="auto"/>
        <w:left w:val="none" w:sz="0" w:space="0" w:color="auto"/>
        <w:bottom w:val="none" w:sz="0" w:space="0" w:color="auto"/>
        <w:right w:val="none" w:sz="0" w:space="0" w:color="auto"/>
      </w:divBdr>
    </w:div>
    <w:div w:id="217014111">
      <w:bodyDiv w:val="1"/>
      <w:marLeft w:val="0"/>
      <w:marRight w:val="0"/>
      <w:marTop w:val="0"/>
      <w:marBottom w:val="0"/>
      <w:divBdr>
        <w:top w:val="none" w:sz="0" w:space="0" w:color="auto"/>
        <w:left w:val="none" w:sz="0" w:space="0" w:color="auto"/>
        <w:bottom w:val="none" w:sz="0" w:space="0" w:color="auto"/>
        <w:right w:val="none" w:sz="0" w:space="0" w:color="auto"/>
      </w:divBdr>
    </w:div>
    <w:div w:id="217480081">
      <w:bodyDiv w:val="1"/>
      <w:marLeft w:val="0"/>
      <w:marRight w:val="0"/>
      <w:marTop w:val="0"/>
      <w:marBottom w:val="0"/>
      <w:divBdr>
        <w:top w:val="none" w:sz="0" w:space="0" w:color="auto"/>
        <w:left w:val="none" w:sz="0" w:space="0" w:color="auto"/>
        <w:bottom w:val="none" w:sz="0" w:space="0" w:color="auto"/>
        <w:right w:val="none" w:sz="0" w:space="0" w:color="auto"/>
      </w:divBdr>
    </w:div>
    <w:div w:id="217664732">
      <w:bodyDiv w:val="1"/>
      <w:marLeft w:val="0"/>
      <w:marRight w:val="0"/>
      <w:marTop w:val="0"/>
      <w:marBottom w:val="0"/>
      <w:divBdr>
        <w:top w:val="none" w:sz="0" w:space="0" w:color="auto"/>
        <w:left w:val="none" w:sz="0" w:space="0" w:color="auto"/>
        <w:bottom w:val="none" w:sz="0" w:space="0" w:color="auto"/>
        <w:right w:val="none" w:sz="0" w:space="0" w:color="auto"/>
      </w:divBdr>
    </w:div>
    <w:div w:id="217788888">
      <w:bodyDiv w:val="1"/>
      <w:marLeft w:val="0"/>
      <w:marRight w:val="0"/>
      <w:marTop w:val="0"/>
      <w:marBottom w:val="0"/>
      <w:divBdr>
        <w:top w:val="none" w:sz="0" w:space="0" w:color="auto"/>
        <w:left w:val="none" w:sz="0" w:space="0" w:color="auto"/>
        <w:bottom w:val="none" w:sz="0" w:space="0" w:color="auto"/>
        <w:right w:val="none" w:sz="0" w:space="0" w:color="auto"/>
      </w:divBdr>
    </w:div>
    <w:div w:id="217976281">
      <w:bodyDiv w:val="1"/>
      <w:marLeft w:val="0"/>
      <w:marRight w:val="0"/>
      <w:marTop w:val="0"/>
      <w:marBottom w:val="0"/>
      <w:divBdr>
        <w:top w:val="none" w:sz="0" w:space="0" w:color="auto"/>
        <w:left w:val="none" w:sz="0" w:space="0" w:color="auto"/>
        <w:bottom w:val="none" w:sz="0" w:space="0" w:color="auto"/>
        <w:right w:val="none" w:sz="0" w:space="0" w:color="auto"/>
      </w:divBdr>
    </w:div>
    <w:div w:id="218903416">
      <w:bodyDiv w:val="1"/>
      <w:marLeft w:val="0"/>
      <w:marRight w:val="0"/>
      <w:marTop w:val="0"/>
      <w:marBottom w:val="0"/>
      <w:divBdr>
        <w:top w:val="none" w:sz="0" w:space="0" w:color="auto"/>
        <w:left w:val="none" w:sz="0" w:space="0" w:color="auto"/>
        <w:bottom w:val="none" w:sz="0" w:space="0" w:color="auto"/>
        <w:right w:val="none" w:sz="0" w:space="0" w:color="auto"/>
      </w:divBdr>
    </w:div>
    <w:div w:id="219371062">
      <w:bodyDiv w:val="1"/>
      <w:marLeft w:val="0"/>
      <w:marRight w:val="0"/>
      <w:marTop w:val="0"/>
      <w:marBottom w:val="0"/>
      <w:divBdr>
        <w:top w:val="none" w:sz="0" w:space="0" w:color="auto"/>
        <w:left w:val="none" w:sz="0" w:space="0" w:color="auto"/>
        <w:bottom w:val="none" w:sz="0" w:space="0" w:color="auto"/>
        <w:right w:val="none" w:sz="0" w:space="0" w:color="auto"/>
      </w:divBdr>
    </w:div>
    <w:div w:id="219639470">
      <w:bodyDiv w:val="1"/>
      <w:marLeft w:val="0"/>
      <w:marRight w:val="0"/>
      <w:marTop w:val="0"/>
      <w:marBottom w:val="0"/>
      <w:divBdr>
        <w:top w:val="none" w:sz="0" w:space="0" w:color="auto"/>
        <w:left w:val="none" w:sz="0" w:space="0" w:color="auto"/>
        <w:bottom w:val="none" w:sz="0" w:space="0" w:color="auto"/>
        <w:right w:val="none" w:sz="0" w:space="0" w:color="auto"/>
      </w:divBdr>
    </w:div>
    <w:div w:id="220217277">
      <w:bodyDiv w:val="1"/>
      <w:marLeft w:val="0"/>
      <w:marRight w:val="0"/>
      <w:marTop w:val="0"/>
      <w:marBottom w:val="0"/>
      <w:divBdr>
        <w:top w:val="none" w:sz="0" w:space="0" w:color="auto"/>
        <w:left w:val="none" w:sz="0" w:space="0" w:color="auto"/>
        <w:bottom w:val="none" w:sz="0" w:space="0" w:color="auto"/>
        <w:right w:val="none" w:sz="0" w:space="0" w:color="auto"/>
      </w:divBdr>
    </w:div>
    <w:div w:id="221329603">
      <w:bodyDiv w:val="1"/>
      <w:marLeft w:val="0"/>
      <w:marRight w:val="0"/>
      <w:marTop w:val="0"/>
      <w:marBottom w:val="0"/>
      <w:divBdr>
        <w:top w:val="none" w:sz="0" w:space="0" w:color="auto"/>
        <w:left w:val="none" w:sz="0" w:space="0" w:color="auto"/>
        <w:bottom w:val="none" w:sz="0" w:space="0" w:color="auto"/>
        <w:right w:val="none" w:sz="0" w:space="0" w:color="auto"/>
      </w:divBdr>
    </w:div>
    <w:div w:id="221675198">
      <w:bodyDiv w:val="1"/>
      <w:marLeft w:val="0"/>
      <w:marRight w:val="0"/>
      <w:marTop w:val="0"/>
      <w:marBottom w:val="0"/>
      <w:divBdr>
        <w:top w:val="none" w:sz="0" w:space="0" w:color="auto"/>
        <w:left w:val="none" w:sz="0" w:space="0" w:color="auto"/>
        <w:bottom w:val="none" w:sz="0" w:space="0" w:color="auto"/>
        <w:right w:val="none" w:sz="0" w:space="0" w:color="auto"/>
      </w:divBdr>
    </w:div>
    <w:div w:id="221911149">
      <w:bodyDiv w:val="1"/>
      <w:marLeft w:val="0"/>
      <w:marRight w:val="0"/>
      <w:marTop w:val="0"/>
      <w:marBottom w:val="0"/>
      <w:divBdr>
        <w:top w:val="none" w:sz="0" w:space="0" w:color="auto"/>
        <w:left w:val="none" w:sz="0" w:space="0" w:color="auto"/>
        <w:bottom w:val="none" w:sz="0" w:space="0" w:color="auto"/>
        <w:right w:val="none" w:sz="0" w:space="0" w:color="auto"/>
      </w:divBdr>
    </w:div>
    <w:div w:id="222495903">
      <w:bodyDiv w:val="1"/>
      <w:marLeft w:val="0"/>
      <w:marRight w:val="0"/>
      <w:marTop w:val="0"/>
      <w:marBottom w:val="0"/>
      <w:divBdr>
        <w:top w:val="none" w:sz="0" w:space="0" w:color="auto"/>
        <w:left w:val="none" w:sz="0" w:space="0" w:color="auto"/>
        <w:bottom w:val="none" w:sz="0" w:space="0" w:color="auto"/>
        <w:right w:val="none" w:sz="0" w:space="0" w:color="auto"/>
      </w:divBdr>
    </w:div>
    <w:div w:id="222714365">
      <w:bodyDiv w:val="1"/>
      <w:marLeft w:val="0"/>
      <w:marRight w:val="0"/>
      <w:marTop w:val="0"/>
      <w:marBottom w:val="0"/>
      <w:divBdr>
        <w:top w:val="none" w:sz="0" w:space="0" w:color="auto"/>
        <w:left w:val="none" w:sz="0" w:space="0" w:color="auto"/>
        <w:bottom w:val="none" w:sz="0" w:space="0" w:color="auto"/>
        <w:right w:val="none" w:sz="0" w:space="0" w:color="auto"/>
      </w:divBdr>
    </w:div>
    <w:div w:id="222838037">
      <w:bodyDiv w:val="1"/>
      <w:marLeft w:val="0"/>
      <w:marRight w:val="0"/>
      <w:marTop w:val="0"/>
      <w:marBottom w:val="0"/>
      <w:divBdr>
        <w:top w:val="none" w:sz="0" w:space="0" w:color="auto"/>
        <w:left w:val="none" w:sz="0" w:space="0" w:color="auto"/>
        <w:bottom w:val="none" w:sz="0" w:space="0" w:color="auto"/>
        <w:right w:val="none" w:sz="0" w:space="0" w:color="auto"/>
      </w:divBdr>
    </w:div>
    <w:div w:id="222909423">
      <w:bodyDiv w:val="1"/>
      <w:marLeft w:val="0"/>
      <w:marRight w:val="0"/>
      <w:marTop w:val="0"/>
      <w:marBottom w:val="0"/>
      <w:divBdr>
        <w:top w:val="none" w:sz="0" w:space="0" w:color="auto"/>
        <w:left w:val="none" w:sz="0" w:space="0" w:color="auto"/>
        <w:bottom w:val="none" w:sz="0" w:space="0" w:color="auto"/>
        <w:right w:val="none" w:sz="0" w:space="0" w:color="auto"/>
      </w:divBdr>
    </w:div>
    <w:div w:id="223297456">
      <w:bodyDiv w:val="1"/>
      <w:marLeft w:val="0"/>
      <w:marRight w:val="0"/>
      <w:marTop w:val="0"/>
      <w:marBottom w:val="0"/>
      <w:divBdr>
        <w:top w:val="none" w:sz="0" w:space="0" w:color="auto"/>
        <w:left w:val="none" w:sz="0" w:space="0" w:color="auto"/>
        <w:bottom w:val="none" w:sz="0" w:space="0" w:color="auto"/>
        <w:right w:val="none" w:sz="0" w:space="0" w:color="auto"/>
      </w:divBdr>
    </w:div>
    <w:div w:id="225648917">
      <w:bodyDiv w:val="1"/>
      <w:marLeft w:val="0"/>
      <w:marRight w:val="0"/>
      <w:marTop w:val="0"/>
      <w:marBottom w:val="0"/>
      <w:divBdr>
        <w:top w:val="none" w:sz="0" w:space="0" w:color="auto"/>
        <w:left w:val="none" w:sz="0" w:space="0" w:color="auto"/>
        <w:bottom w:val="none" w:sz="0" w:space="0" w:color="auto"/>
        <w:right w:val="none" w:sz="0" w:space="0" w:color="auto"/>
      </w:divBdr>
    </w:div>
    <w:div w:id="226033672">
      <w:bodyDiv w:val="1"/>
      <w:marLeft w:val="0"/>
      <w:marRight w:val="0"/>
      <w:marTop w:val="0"/>
      <w:marBottom w:val="0"/>
      <w:divBdr>
        <w:top w:val="none" w:sz="0" w:space="0" w:color="auto"/>
        <w:left w:val="none" w:sz="0" w:space="0" w:color="auto"/>
        <w:bottom w:val="none" w:sz="0" w:space="0" w:color="auto"/>
        <w:right w:val="none" w:sz="0" w:space="0" w:color="auto"/>
      </w:divBdr>
    </w:div>
    <w:div w:id="226041047">
      <w:bodyDiv w:val="1"/>
      <w:marLeft w:val="0"/>
      <w:marRight w:val="0"/>
      <w:marTop w:val="0"/>
      <w:marBottom w:val="0"/>
      <w:divBdr>
        <w:top w:val="none" w:sz="0" w:space="0" w:color="auto"/>
        <w:left w:val="none" w:sz="0" w:space="0" w:color="auto"/>
        <w:bottom w:val="none" w:sz="0" w:space="0" w:color="auto"/>
        <w:right w:val="none" w:sz="0" w:space="0" w:color="auto"/>
      </w:divBdr>
    </w:div>
    <w:div w:id="226647965">
      <w:bodyDiv w:val="1"/>
      <w:marLeft w:val="0"/>
      <w:marRight w:val="0"/>
      <w:marTop w:val="0"/>
      <w:marBottom w:val="0"/>
      <w:divBdr>
        <w:top w:val="none" w:sz="0" w:space="0" w:color="auto"/>
        <w:left w:val="none" w:sz="0" w:space="0" w:color="auto"/>
        <w:bottom w:val="none" w:sz="0" w:space="0" w:color="auto"/>
        <w:right w:val="none" w:sz="0" w:space="0" w:color="auto"/>
      </w:divBdr>
    </w:div>
    <w:div w:id="227229989">
      <w:bodyDiv w:val="1"/>
      <w:marLeft w:val="0"/>
      <w:marRight w:val="0"/>
      <w:marTop w:val="0"/>
      <w:marBottom w:val="0"/>
      <w:divBdr>
        <w:top w:val="none" w:sz="0" w:space="0" w:color="auto"/>
        <w:left w:val="none" w:sz="0" w:space="0" w:color="auto"/>
        <w:bottom w:val="none" w:sz="0" w:space="0" w:color="auto"/>
        <w:right w:val="none" w:sz="0" w:space="0" w:color="auto"/>
      </w:divBdr>
    </w:div>
    <w:div w:id="227807073">
      <w:bodyDiv w:val="1"/>
      <w:marLeft w:val="0"/>
      <w:marRight w:val="0"/>
      <w:marTop w:val="0"/>
      <w:marBottom w:val="0"/>
      <w:divBdr>
        <w:top w:val="none" w:sz="0" w:space="0" w:color="auto"/>
        <w:left w:val="none" w:sz="0" w:space="0" w:color="auto"/>
        <w:bottom w:val="none" w:sz="0" w:space="0" w:color="auto"/>
        <w:right w:val="none" w:sz="0" w:space="0" w:color="auto"/>
      </w:divBdr>
    </w:div>
    <w:div w:id="228535981">
      <w:bodyDiv w:val="1"/>
      <w:marLeft w:val="0"/>
      <w:marRight w:val="0"/>
      <w:marTop w:val="0"/>
      <w:marBottom w:val="0"/>
      <w:divBdr>
        <w:top w:val="none" w:sz="0" w:space="0" w:color="auto"/>
        <w:left w:val="none" w:sz="0" w:space="0" w:color="auto"/>
        <w:bottom w:val="none" w:sz="0" w:space="0" w:color="auto"/>
        <w:right w:val="none" w:sz="0" w:space="0" w:color="auto"/>
      </w:divBdr>
    </w:div>
    <w:div w:id="228616980">
      <w:bodyDiv w:val="1"/>
      <w:marLeft w:val="0"/>
      <w:marRight w:val="0"/>
      <w:marTop w:val="0"/>
      <w:marBottom w:val="0"/>
      <w:divBdr>
        <w:top w:val="none" w:sz="0" w:space="0" w:color="auto"/>
        <w:left w:val="none" w:sz="0" w:space="0" w:color="auto"/>
        <w:bottom w:val="none" w:sz="0" w:space="0" w:color="auto"/>
        <w:right w:val="none" w:sz="0" w:space="0" w:color="auto"/>
      </w:divBdr>
    </w:div>
    <w:div w:id="228730948">
      <w:bodyDiv w:val="1"/>
      <w:marLeft w:val="0"/>
      <w:marRight w:val="0"/>
      <w:marTop w:val="0"/>
      <w:marBottom w:val="0"/>
      <w:divBdr>
        <w:top w:val="none" w:sz="0" w:space="0" w:color="auto"/>
        <w:left w:val="none" w:sz="0" w:space="0" w:color="auto"/>
        <w:bottom w:val="none" w:sz="0" w:space="0" w:color="auto"/>
        <w:right w:val="none" w:sz="0" w:space="0" w:color="auto"/>
      </w:divBdr>
    </w:div>
    <w:div w:id="228731091">
      <w:bodyDiv w:val="1"/>
      <w:marLeft w:val="0"/>
      <w:marRight w:val="0"/>
      <w:marTop w:val="0"/>
      <w:marBottom w:val="0"/>
      <w:divBdr>
        <w:top w:val="none" w:sz="0" w:space="0" w:color="auto"/>
        <w:left w:val="none" w:sz="0" w:space="0" w:color="auto"/>
        <w:bottom w:val="none" w:sz="0" w:space="0" w:color="auto"/>
        <w:right w:val="none" w:sz="0" w:space="0" w:color="auto"/>
      </w:divBdr>
    </w:div>
    <w:div w:id="228734951">
      <w:bodyDiv w:val="1"/>
      <w:marLeft w:val="0"/>
      <w:marRight w:val="0"/>
      <w:marTop w:val="0"/>
      <w:marBottom w:val="0"/>
      <w:divBdr>
        <w:top w:val="none" w:sz="0" w:space="0" w:color="auto"/>
        <w:left w:val="none" w:sz="0" w:space="0" w:color="auto"/>
        <w:bottom w:val="none" w:sz="0" w:space="0" w:color="auto"/>
        <w:right w:val="none" w:sz="0" w:space="0" w:color="auto"/>
      </w:divBdr>
    </w:div>
    <w:div w:id="229507459">
      <w:bodyDiv w:val="1"/>
      <w:marLeft w:val="0"/>
      <w:marRight w:val="0"/>
      <w:marTop w:val="0"/>
      <w:marBottom w:val="0"/>
      <w:divBdr>
        <w:top w:val="none" w:sz="0" w:space="0" w:color="auto"/>
        <w:left w:val="none" w:sz="0" w:space="0" w:color="auto"/>
        <w:bottom w:val="none" w:sz="0" w:space="0" w:color="auto"/>
        <w:right w:val="none" w:sz="0" w:space="0" w:color="auto"/>
      </w:divBdr>
    </w:div>
    <w:div w:id="229510147">
      <w:bodyDiv w:val="1"/>
      <w:marLeft w:val="0"/>
      <w:marRight w:val="0"/>
      <w:marTop w:val="0"/>
      <w:marBottom w:val="0"/>
      <w:divBdr>
        <w:top w:val="none" w:sz="0" w:space="0" w:color="auto"/>
        <w:left w:val="none" w:sz="0" w:space="0" w:color="auto"/>
        <w:bottom w:val="none" w:sz="0" w:space="0" w:color="auto"/>
        <w:right w:val="none" w:sz="0" w:space="0" w:color="auto"/>
      </w:divBdr>
    </w:div>
    <w:div w:id="229538064">
      <w:bodyDiv w:val="1"/>
      <w:marLeft w:val="0"/>
      <w:marRight w:val="0"/>
      <w:marTop w:val="0"/>
      <w:marBottom w:val="0"/>
      <w:divBdr>
        <w:top w:val="none" w:sz="0" w:space="0" w:color="auto"/>
        <w:left w:val="none" w:sz="0" w:space="0" w:color="auto"/>
        <w:bottom w:val="none" w:sz="0" w:space="0" w:color="auto"/>
        <w:right w:val="none" w:sz="0" w:space="0" w:color="auto"/>
      </w:divBdr>
    </w:div>
    <w:div w:id="230164552">
      <w:bodyDiv w:val="1"/>
      <w:marLeft w:val="0"/>
      <w:marRight w:val="0"/>
      <w:marTop w:val="0"/>
      <w:marBottom w:val="0"/>
      <w:divBdr>
        <w:top w:val="none" w:sz="0" w:space="0" w:color="auto"/>
        <w:left w:val="none" w:sz="0" w:space="0" w:color="auto"/>
        <w:bottom w:val="none" w:sz="0" w:space="0" w:color="auto"/>
        <w:right w:val="none" w:sz="0" w:space="0" w:color="auto"/>
      </w:divBdr>
    </w:div>
    <w:div w:id="230311082">
      <w:bodyDiv w:val="1"/>
      <w:marLeft w:val="0"/>
      <w:marRight w:val="0"/>
      <w:marTop w:val="0"/>
      <w:marBottom w:val="0"/>
      <w:divBdr>
        <w:top w:val="none" w:sz="0" w:space="0" w:color="auto"/>
        <w:left w:val="none" w:sz="0" w:space="0" w:color="auto"/>
        <w:bottom w:val="none" w:sz="0" w:space="0" w:color="auto"/>
        <w:right w:val="none" w:sz="0" w:space="0" w:color="auto"/>
      </w:divBdr>
    </w:div>
    <w:div w:id="230501664">
      <w:bodyDiv w:val="1"/>
      <w:marLeft w:val="0"/>
      <w:marRight w:val="0"/>
      <w:marTop w:val="0"/>
      <w:marBottom w:val="0"/>
      <w:divBdr>
        <w:top w:val="none" w:sz="0" w:space="0" w:color="auto"/>
        <w:left w:val="none" w:sz="0" w:space="0" w:color="auto"/>
        <w:bottom w:val="none" w:sz="0" w:space="0" w:color="auto"/>
        <w:right w:val="none" w:sz="0" w:space="0" w:color="auto"/>
      </w:divBdr>
    </w:div>
    <w:div w:id="230504894">
      <w:bodyDiv w:val="1"/>
      <w:marLeft w:val="0"/>
      <w:marRight w:val="0"/>
      <w:marTop w:val="0"/>
      <w:marBottom w:val="0"/>
      <w:divBdr>
        <w:top w:val="none" w:sz="0" w:space="0" w:color="auto"/>
        <w:left w:val="none" w:sz="0" w:space="0" w:color="auto"/>
        <w:bottom w:val="none" w:sz="0" w:space="0" w:color="auto"/>
        <w:right w:val="none" w:sz="0" w:space="0" w:color="auto"/>
      </w:divBdr>
    </w:div>
    <w:div w:id="230771745">
      <w:bodyDiv w:val="1"/>
      <w:marLeft w:val="0"/>
      <w:marRight w:val="0"/>
      <w:marTop w:val="0"/>
      <w:marBottom w:val="0"/>
      <w:divBdr>
        <w:top w:val="none" w:sz="0" w:space="0" w:color="auto"/>
        <w:left w:val="none" w:sz="0" w:space="0" w:color="auto"/>
        <w:bottom w:val="none" w:sz="0" w:space="0" w:color="auto"/>
        <w:right w:val="none" w:sz="0" w:space="0" w:color="auto"/>
      </w:divBdr>
    </w:div>
    <w:div w:id="231039827">
      <w:bodyDiv w:val="1"/>
      <w:marLeft w:val="0"/>
      <w:marRight w:val="0"/>
      <w:marTop w:val="0"/>
      <w:marBottom w:val="0"/>
      <w:divBdr>
        <w:top w:val="none" w:sz="0" w:space="0" w:color="auto"/>
        <w:left w:val="none" w:sz="0" w:space="0" w:color="auto"/>
        <w:bottom w:val="none" w:sz="0" w:space="0" w:color="auto"/>
        <w:right w:val="none" w:sz="0" w:space="0" w:color="auto"/>
      </w:divBdr>
    </w:div>
    <w:div w:id="232086874">
      <w:bodyDiv w:val="1"/>
      <w:marLeft w:val="0"/>
      <w:marRight w:val="0"/>
      <w:marTop w:val="0"/>
      <w:marBottom w:val="0"/>
      <w:divBdr>
        <w:top w:val="none" w:sz="0" w:space="0" w:color="auto"/>
        <w:left w:val="none" w:sz="0" w:space="0" w:color="auto"/>
        <w:bottom w:val="none" w:sz="0" w:space="0" w:color="auto"/>
        <w:right w:val="none" w:sz="0" w:space="0" w:color="auto"/>
      </w:divBdr>
    </w:div>
    <w:div w:id="232089181">
      <w:bodyDiv w:val="1"/>
      <w:marLeft w:val="0"/>
      <w:marRight w:val="0"/>
      <w:marTop w:val="0"/>
      <w:marBottom w:val="0"/>
      <w:divBdr>
        <w:top w:val="none" w:sz="0" w:space="0" w:color="auto"/>
        <w:left w:val="none" w:sz="0" w:space="0" w:color="auto"/>
        <w:bottom w:val="none" w:sz="0" w:space="0" w:color="auto"/>
        <w:right w:val="none" w:sz="0" w:space="0" w:color="auto"/>
      </w:divBdr>
    </w:div>
    <w:div w:id="232397818">
      <w:bodyDiv w:val="1"/>
      <w:marLeft w:val="0"/>
      <w:marRight w:val="0"/>
      <w:marTop w:val="0"/>
      <w:marBottom w:val="0"/>
      <w:divBdr>
        <w:top w:val="none" w:sz="0" w:space="0" w:color="auto"/>
        <w:left w:val="none" w:sz="0" w:space="0" w:color="auto"/>
        <w:bottom w:val="none" w:sz="0" w:space="0" w:color="auto"/>
        <w:right w:val="none" w:sz="0" w:space="0" w:color="auto"/>
      </w:divBdr>
    </w:div>
    <w:div w:id="232549130">
      <w:bodyDiv w:val="1"/>
      <w:marLeft w:val="0"/>
      <w:marRight w:val="0"/>
      <w:marTop w:val="0"/>
      <w:marBottom w:val="0"/>
      <w:divBdr>
        <w:top w:val="none" w:sz="0" w:space="0" w:color="auto"/>
        <w:left w:val="none" w:sz="0" w:space="0" w:color="auto"/>
        <w:bottom w:val="none" w:sz="0" w:space="0" w:color="auto"/>
        <w:right w:val="none" w:sz="0" w:space="0" w:color="auto"/>
      </w:divBdr>
    </w:div>
    <w:div w:id="233122337">
      <w:bodyDiv w:val="1"/>
      <w:marLeft w:val="0"/>
      <w:marRight w:val="0"/>
      <w:marTop w:val="0"/>
      <w:marBottom w:val="0"/>
      <w:divBdr>
        <w:top w:val="none" w:sz="0" w:space="0" w:color="auto"/>
        <w:left w:val="none" w:sz="0" w:space="0" w:color="auto"/>
        <w:bottom w:val="none" w:sz="0" w:space="0" w:color="auto"/>
        <w:right w:val="none" w:sz="0" w:space="0" w:color="auto"/>
      </w:divBdr>
    </w:div>
    <w:div w:id="233204553">
      <w:bodyDiv w:val="1"/>
      <w:marLeft w:val="0"/>
      <w:marRight w:val="0"/>
      <w:marTop w:val="0"/>
      <w:marBottom w:val="0"/>
      <w:divBdr>
        <w:top w:val="none" w:sz="0" w:space="0" w:color="auto"/>
        <w:left w:val="none" w:sz="0" w:space="0" w:color="auto"/>
        <w:bottom w:val="none" w:sz="0" w:space="0" w:color="auto"/>
        <w:right w:val="none" w:sz="0" w:space="0" w:color="auto"/>
      </w:divBdr>
    </w:div>
    <w:div w:id="233391417">
      <w:bodyDiv w:val="1"/>
      <w:marLeft w:val="0"/>
      <w:marRight w:val="0"/>
      <w:marTop w:val="0"/>
      <w:marBottom w:val="0"/>
      <w:divBdr>
        <w:top w:val="none" w:sz="0" w:space="0" w:color="auto"/>
        <w:left w:val="none" w:sz="0" w:space="0" w:color="auto"/>
        <w:bottom w:val="none" w:sz="0" w:space="0" w:color="auto"/>
        <w:right w:val="none" w:sz="0" w:space="0" w:color="auto"/>
      </w:divBdr>
    </w:div>
    <w:div w:id="233702209">
      <w:bodyDiv w:val="1"/>
      <w:marLeft w:val="0"/>
      <w:marRight w:val="0"/>
      <w:marTop w:val="0"/>
      <w:marBottom w:val="0"/>
      <w:divBdr>
        <w:top w:val="none" w:sz="0" w:space="0" w:color="auto"/>
        <w:left w:val="none" w:sz="0" w:space="0" w:color="auto"/>
        <w:bottom w:val="none" w:sz="0" w:space="0" w:color="auto"/>
        <w:right w:val="none" w:sz="0" w:space="0" w:color="auto"/>
      </w:divBdr>
    </w:div>
    <w:div w:id="235094770">
      <w:bodyDiv w:val="1"/>
      <w:marLeft w:val="0"/>
      <w:marRight w:val="0"/>
      <w:marTop w:val="0"/>
      <w:marBottom w:val="0"/>
      <w:divBdr>
        <w:top w:val="none" w:sz="0" w:space="0" w:color="auto"/>
        <w:left w:val="none" w:sz="0" w:space="0" w:color="auto"/>
        <w:bottom w:val="none" w:sz="0" w:space="0" w:color="auto"/>
        <w:right w:val="none" w:sz="0" w:space="0" w:color="auto"/>
      </w:divBdr>
    </w:div>
    <w:div w:id="235211440">
      <w:bodyDiv w:val="1"/>
      <w:marLeft w:val="0"/>
      <w:marRight w:val="0"/>
      <w:marTop w:val="0"/>
      <w:marBottom w:val="0"/>
      <w:divBdr>
        <w:top w:val="none" w:sz="0" w:space="0" w:color="auto"/>
        <w:left w:val="none" w:sz="0" w:space="0" w:color="auto"/>
        <w:bottom w:val="none" w:sz="0" w:space="0" w:color="auto"/>
        <w:right w:val="none" w:sz="0" w:space="0" w:color="auto"/>
      </w:divBdr>
    </w:div>
    <w:div w:id="235362608">
      <w:bodyDiv w:val="1"/>
      <w:marLeft w:val="0"/>
      <w:marRight w:val="0"/>
      <w:marTop w:val="0"/>
      <w:marBottom w:val="0"/>
      <w:divBdr>
        <w:top w:val="none" w:sz="0" w:space="0" w:color="auto"/>
        <w:left w:val="none" w:sz="0" w:space="0" w:color="auto"/>
        <w:bottom w:val="none" w:sz="0" w:space="0" w:color="auto"/>
        <w:right w:val="none" w:sz="0" w:space="0" w:color="auto"/>
      </w:divBdr>
    </w:div>
    <w:div w:id="235480527">
      <w:bodyDiv w:val="1"/>
      <w:marLeft w:val="0"/>
      <w:marRight w:val="0"/>
      <w:marTop w:val="0"/>
      <w:marBottom w:val="0"/>
      <w:divBdr>
        <w:top w:val="none" w:sz="0" w:space="0" w:color="auto"/>
        <w:left w:val="none" w:sz="0" w:space="0" w:color="auto"/>
        <w:bottom w:val="none" w:sz="0" w:space="0" w:color="auto"/>
        <w:right w:val="none" w:sz="0" w:space="0" w:color="auto"/>
      </w:divBdr>
    </w:div>
    <w:div w:id="235628372">
      <w:bodyDiv w:val="1"/>
      <w:marLeft w:val="0"/>
      <w:marRight w:val="0"/>
      <w:marTop w:val="0"/>
      <w:marBottom w:val="0"/>
      <w:divBdr>
        <w:top w:val="none" w:sz="0" w:space="0" w:color="auto"/>
        <w:left w:val="none" w:sz="0" w:space="0" w:color="auto"/>
        <w:bottom w:val="none" w:sz="0" w:space="0" w:color="auto"/>
        <w:right w:val="none" w:sz="0" w:space="0" w:color="auto"/>
      </w:divBdr>
    </w:div>
    <w:div w:id="236716986">
      <w:bodyDiv w:val="1"/>
      <w:marLeft w:val="0"/>
      <w:marRight w:val="0"/>
      <w:marTop w:val="0"/>
      <w:marBottom w:val="0"/>
      <w:divBdr>
        <w:top w:val="none" w:sz="0" w:space="0" w:color="auto"/>
        <w:left w:val="none" w:sz="0" w:space="0" w:color="auto"/>
        <w:bottom w:val="none" w:sz="0" w:space="0" w:color="auto"/>
        <w:right w:val="none" w:sz="0" w:space="0" w:color="auto"/>
      </w:divBdr>
    </w:div>
    <w:div w:id="236869561">
      <w:bodyDiv w:val="1"/>
      <w:marLeft w:val="0"/>
      <w:marRight w:val="0"/>
      <w:marTop w:val="0"/>
      <w:marBottom w:val="0"/>
      <w:divBdr>
        <w:top w:val="none" w:sz="0" w:space="0" w:color="auto"/>
        <w:left w:val="none" w:sz="0" w:space="0" w:color="auto"/>
        <w:bottom w:val="none" w:sz="0" w:space="0" w:color="auto"/>
        <w:right w:val="none" w:sz="0" w:space="0" w:color="auto"/>
      </w:divBdr>
    </w:div>
    <w:div w:id="237788491">
      <w:bodyDiv w:val="1"/>
      <w:marLeft w:val="0"/>
      <w:marRight w:val="0"/>
      <w:marTop w:val="0"/>
      <w:marBottom w:val="0"/>
      <w:divBdr>
        <w:top w:val="none" w:sz="0" w:space="0" w:color="auto"/>
        <w:left w:val="none" w:sz="0" w:space="0" w:color="auto"/>
        <w:bottom w:val="none" w:sz="0" w:space="0" w:color="auto"/>
        <w:right w:val="none" w:sz="0" w:space="0" w:color="auto"/>
      </w:divBdr>
    </w:div>
    <w:div w:id="237788906">
      <w:bodyDiv w:val="1"/>
      <w:marLeft w:val="0"/>
      <w:marRight w:val="0"/>
      <w:marTop w:val="0"/>
      <w:marBottom w:val="0"/>
      <w:divBdr>
        <w:top w:val="none" w:sz="0" w:space="0" w:color="auto"/>
        <w:left w:val="none" w:sz="0" w:space="0" w:color="auto"/>
        <w:bottom w:val="none" w:sz="0" w:space="0" w:color="auto"/>
        <w:right w:val="none" w:sz="0" w:space="0" w:color="auto"/>
      </w:divBdr>
    </w:div>
    <w:div w:id="238100758">
      <w:bodyDiv w:val="1"/>
      <w:marLeft w:val="0"/>
      <w:marRight w:val="0"/>
      <w:marTop w:val="0"/>
      <w:marBottom w:val="0"/>
      <w:divBdr>
        <w:top w:val="none" w:sz="0" w:space="0" w:color="auto"/>
        <w:left w:val="none" w:sz="0" w:space="0" w:color="auto"/>
        <w:bottom w:val="none" w:sz="0" w:space="0" w:color="auto"/>
        <w:right w:val="none" w:sz="0" w:space="0" w:color="auto"/>
      </w:divBdr>
    </w:div>
    <w:div w:id="239291303">
      <w:bodyDiv w:val="1"/>
      <w:marLeft w:val="0"/>
      <w:marRight w:val="0"/>
      <w:marTop w:val="0"/>
      <w:marBottom w:val="0"/>
      <w:divBdr>
        <w:top w:val="none" w:sz="0" w:space="0" w:color="auto"/>
        <w:left w:val="none" w:sz="0" w:space="0" w:color="auto"/>
        <w:bottom w:val="none" w:sz="0" w:space="0" w:color="auto"/>
        <w:right w:val="none" w:sz="0" w:space="0" w:color="auto"/>
      </w:divBdr>
    </w:div>
    <w:div w:id="239757437">
      <w:bodyDiv w:val="1"/>
      <w:marLeft w:val="0"/>
      <w:marRight w:val="0"/>
      <w:marTop w:val="0"/>
      <w:marBottom w:val="0"/>
      <w:divBdr>
        <w:top w:val="none" w:sz="0" w:space="0" w:color="auto"/>
        <w:left w:val="none" w:sz="0" w:space="0" w:color="auto"/>
        <w:bottom w:val="none" w:sz="0" w:space="0" w:color="auto"/>
        <w:right w:val="none" w:sz="0" w:space="0" w:color="auto"/>
      </w:divBdr>
    </w:div>
    <w:div w:id="240023910">
      <w:bodyDiv w:val="1"/>
      <w:marLeft w:val="0"/>
      <w:marRight w:val="0"/>
      <w:marTop w:val="0"/>
      <w:marBottom w:val="0"/>
      <w:divBdr>
        <w:top w:val="none" w:sz="0" w:space="0" w:color="auto"/>
        <w:left w:val="none" w:sz="0" w:space="0" w:color="auto"/>
        <w:bottom w:val="none" w:sz="0" w:space="0" w:color="auto"/>
        <w:right w:val="none" w:sz="0" w:space="0" w:color="auto"/>
      </w:divBdr>
    </w:div>
    <w:div w:id="240217986">
      <w:bodyDiv w:val="1"/>
      <w:marLeft w:val="0"/>
      <w:marRight w:val="0"/>
      <w:marTop w:val="0"/>
      <w:marBottom w:val="0"/>
      <w:divBdr>
        <w:top w:val="none" w:sz="0" w:space="0" w:color="auto"/>
        <w:left w:val="none" w:sz="0" w:space="0" w:color="auto"/>
        <w:bottom w:val="none" w:sz="0" w:space="0" w:color="auto"/>
        <w:right w:val="none" w:sz="0" w:space="0" w:color="auto"/>
      </w:divBdr>
    </w:div>
    <w:div w:id="240720987">
      <w:bodyDiv w:val="1"/>
      <w:marLeft w:val="0"/>
      <w:marRight w:val="0"/>
      <w:marTop w:val="0"/>
      <w:marBottom w:val="0"/>
      <w:divBdr>
        <w:top w:val="none" w:sz="0" w:space="0" w:color="auto"/>
        <w:left w:val="none" w:sz="0" w:space="0" w:color="auto"/>
        <w:bottom w:val="none" w:sz="0" w:space="0" w:color="auto"/>
        <w:right w:val="none" w:sz="0" w:space="0" w:color="auto"/>
      </w:divBdr>
    </w:div>
    <w:div w:id="240793021">
      <w:bodyDiv w:val="1"/>
      <w:marLeft w:val="0"/>
      <w:marRight w:val="0"/>
      <w:marTop w:val="0"/>
      <w:marBottom w:val="0"/>
      <w:divBdr>
        <w:top w:val="none" w:sz="0" w:space="0" w:color="auto"/>
        <w:left w:val="none" w:sz="0" w:space="0" w:color="auto"/>
        <w:bottom w:val="none" w:sz="0" w:space="0" w:color="auto"/>
        <w:right w:val="none" w:sz="0" w:space="0" w:color="auto"/>
      </w:divBdr>
    </w:div>
    <w:div w:id="241181302">
      <w:bodyDiv w:val="1"/>
      <w:marLeft w:val="0"/>
      <w:marRight w:val="0"/>
      <w:marTop w:val="0"/>
      <w:marBottom w:val="0"/>
      <w:divBdr>
        <w:top w:val="none" w:sz="0" w:space="0" w:color="auto"/>
        <w:left w:val="none" w:sz="0" w:space="0" w:color="auto"/>
        <w:bottom w:val="none" w:sz="0" w:space="0" w:color="auto"/>
        <w:right w:val="none" w:sz="0" w:space="0" w:color="auto"/>
      </w:divBdr>
    </w:div>
    <w:div w:id="241330507">
      <w:bodyDiv w:val="1"/>
      <w:marLeft w:val="0"/>
      <w:marRight w:val="0"/>
      <w:marTop w:val="0"/>
      <w:marBottom w:val="0"/>
      <w:divBdr>
        <w:top w:val="none" w:sz="0" w:space="0" w:color="auto"/>
        <w:left w:val="none" w:sz="0" w:space="0" w:color="auto"/>
        <w:bottom w:val="none" w:sz="0" w:space="0" w:color="auto"/>
        <w:right w:val="none" w:sz="0" w:space="0" w:color="auto"/>
      </w:divBdr>
    </w:div>
    <w:div w:id="241721686">
      <w:bodyDiv w:val="1"/>
      <w:marLeft w:val="0"/>
      <w:marRight w:val="0"/>
      <w:marTop w:val="0"/>
      <w:marBottom w:val="0"/>
      <w:divBdr>
        <w:top w:val="none" w:sz="0" w:space="0" w:color="auto"/>
        <w:left w:val="none" w:sz="0" w:space="0" w:color="auto"/>
        <w:bottom w:val="none" w:sz="0" w:space="0" w:color="auto"/>
        <w:right w:val="none" w:sz="0" w:space="0" w:color="auto"/>
      </w:divBdr>
    </w:div>
    <w:div w:id="242031860">
      <w:bodyDiv w:val="1"/>
      <w:marLeft w:val="0"/>
      <w:marRight w:val="0"/>
      <w:marTop w:val="0"/>
      <w:marBottom w:val="0"/>
      <w:divBdr>
        <w:top w:val="none" w:sz="0" w:space="0" w:color="auto"/>
        <w:left w:val="none" w:sz="0" w:space="0" w:color="auto"/>
        <w:bottom w:val="none" w:sz="0" w:space="0" w:color="auto"/>
        <w:right w:val="none" w:sz="0" w:space="0" w:color="auto"/>
      </w:divBdr>
    </w:div>
    <w:div w:id="243298204">
      <w:bodyDiv w:val="1"/>
      <w:marLeft w:val="0"/>
      <w:marRight w:val="0"/>
      <w:marTop w:val="0"/>
      <w:marBottom w:val="0"/>
      <w:divBdr>
        <w:top w:val="none" w:sz="0" w:space="0" w:color="auto"/>
        <w:left w:val="none" w:sz="0" w:space="0" w:color="auto"/>
        <w:bottom w:val="none" w:sz="0" w:space="0" w:color="auto"/>
        <w:right w:val="none" w:sz="0" w:space="0" w:color="auto"/>
      </w:divBdr>
    </w:div>
    <w:div w:id="243346390">
      <w:bodyDiv w:val="1"/>
      <w:marLeft w:val="0"/>
      <w:marRight w:val="0"/>
      <w:marTop w:val="0"/>
      <w:marBottom w:val="0"/>
      <w:divBdr>
        <w:top w:val="none" w:sz="0" w:space="0" w:color="auto"/>
        <w:left w:val="none" w:sz="0" w:space="0" w:color="auto"/>
        <w:bottom w:val="none" w:sz="0" w:space="0" w:color="auto"/>
        <w:right w:val="none" w:sz="0" w:space="0" w:color="auto"/>
      </w:divBdr>
    </w:div>
    <w:div w:id="244068898">
      <w:bodyDiv w:val="1"/>
      <w:marLeft w:val="0"/>
      <w:marRight w:val="0"/>
      <w:marTop w:val="0"/>
      <w:marBottom w:val="0"/>
      <w:divBdr>
        <w:top w:val="none" w:sz="0" w:space="0" w:color="auto"/>
        <w:left w:val="none" w:sz="0" w:space="0" w:color="auto"/>
        <w:bottom w:val="none" w:sz="0" w:space="0" w:color="auto"/>
        <w:right w:val="none" w:sz="0" w:space="0" w:color="auto"/>
      </w:divBdr>
    </w:div>
    <w:div w:id="244536520">
      <w:bodyDiv w:val="1"/>
      <w:marLeft w:val="0"/>
      <w:marRight w:val="0"/>
      <w:marTop w:val="0"/>
      <w:marBottom w:val="0"/>
      <w:divBdr>
        <w:top w:val="none" w:sz="0" w:space="0" w:color="auto"/>
        <w:left w:val="none" w:sz="0" w:space="0" w:color="auto"/>
        <w:bottom w:val="none" w:sz="0" w:space="0" w:color="auto"/>
        <w:right w:val="none" w:sz="0" w:space="0" w:color="auto"/>
      </w:divBdr>
    </w:div>
    <w:div w:id="244731086">
      <w:bodyDiv w:val="1"/>
      <w:marLeft w:val="0"/>
      <w:marRight w:val="0"/>
      <w:marTop w:val="0"/>
      <w:marBottom w:val="0"/>
      <w:divBdr>
        <w:top w:val="none" w:sz="0" w:space="0" w:color="auto"/>
        <w:left w:val="none" w:sz="0" w:space="0" w:color="auto"/>
        <w:bottom w:val="none" w:sz="0" w:space="0" w:color="auto"/>
        <w:right w:val="none" w:sz="0" w:space="0" w:color="auto"/>
      </w:divBdr>
    </w:div>
    <w:div w:id="245579570">
      <w:bodyDiv w:val="1"/>
      <w:marLeft w:val="0"/>
      <w:marRight w:val="0"/>
      <w:marTop w:val="0"/>
      <w:marBottom w:val="0"/>
      <w:divBdr>
        <w:top w:val="none" w:sz="0" w:space="0" w:color="auto"/>
        <w:left w:val="none" w:sz="0" w:space="0" w:color="auto"/>
        <w:bottom w:val="none" w:sz="0" w:space="0" w:color="auto"/>
        <w:right w:val="none" w:sz="0" w:space="0" w:color="auto"/>
      </w:divBdr>
    </w:div>
    <w:div w:id="246035943">
      <w:bodyDiv w:val="1"/>
      <w:marLeft w:val="0"/>
      <w:marRight w:val="0"/>
      <w:marTop w:val="0"/>
      <w:marBottom w:val="0"/>
      <w:divBdr>
        <w:top w:val="none" w:sz="0" w:space="0" w:color="auto"/>
        <w:left w:val="none" w:sz="0" w:space="0" w:color="auto"/>
        <w:bottom w:val="none" w:sz="0" w:space="0" w:color="auto"/>
        <w:right w:val="none" w:sz="0" w:space="0" w:color="auto"/>
      </w:divBdr>
    </w:div>
    <w:div w:id="247007834">
      <w:bodyDiv w:val="1"/>
      <w:marLeft w:val="0"/>
      <w:marRight w:val="0"/>
      <w:marTop w:val="0"/>
      <w:marBottom w:val="0"/>
      <w:divBdr>
        <w:top w:val="none" w:sz="0" w:space="0" w:color="auto"/>
        <w:left w:val="none" w:sz="0" w:space="0" w:color="auto"/>
        <w:bottom w:val="none" w:sz="0" w:space="0" w:color="auto"/>
        <w:right w:val="none" w:sz="0" w:space="0" w:color="auto"/>
      </w:divBdr>
    </w:div>
    <w:div w:id="247203596">
      <w:bodyDiv w:val="1"/>
      <w:marLeft w:val="0"/>
      <w:marRight w:val="0"/>
      <w:marTop w:val="0"/>
      <w:marBottom w:val="0"/>
      <w:divBdr>
        <w:top w:val="none" w:sz="0" w:space="0" w:color="auto"/>
        <w:left w:val="none" w:sz="0" w:space="0" w:color="auto"/>
        <w:bottom w:val="none" w:sz="0" w:space="0" w:color="auto"/>
        <w:right w:val="none" w:sz="0" w:space="0" w:color="auto"/>
      </w:divBdr>
    </w:div>
    <w:div w:id="247617636">
      <w:bodyDiv w:val="1"/>
      <w:marLeft w:val="0"/>
      <w:marRight w:val="0"/>
      <w:marTop w:val="0"/>
      <w:marBottom w:val="0"/>
      <w:divBdr>
        <w:top w:val="none" w:sz="0" w:space="0" w:color="auto"/>
        <w:left w:val="none" w:sz="0" w:space="0" w:color="auto"/>
        <w:bottom w:val="none" w:sz="0" w:space="0" w:color="auto"/>
        <w:right w:val="none" w:sz="0" w:space="0" w:color="auto"/>
      </w:divBdr>
    </w:div>
    <w:div w:id="247809649">
      <w:bodyDiv w:val="1"/>
      <w:marLeft w:val="0"/>
      <w:marRight w:val="0"/>
      <w:marTop w:val="0"/>
      <w:marBottom w:val="0"/>
      <w:divBdr>
        <w:top w:val="none" w:sz="0" w:space="0" w:color="auto"/>
        <w:left w:val="none" w:sz="0" w:space="0" w:color="auto"/>
        <w:bottom w:val="none" w:sz="0" w:space="0" w:color="auto"/>
        <w:right w:val="none" w:sz="0" w:space="0" w:color="auto"/>
      </w:divBdr>
    </w:div>
    <w:div w:id="247815234">
      <w:bodyDiv w:val="1"/>
      <w:marLeft w:val="0"/>
      <w:marRight w:val="0"/>
      <w:marTop w:val="0"/>
      <w:marBottom w:val="0"/>
      <w:divBdr>
        <w:top w:val="none" w:sz="0" w:space="0" w:color="auto"/>
        <w:left w:val="none" w:sz="0" w:space="0" w:color="auto"/>
        <w:bottom w:val="none" w:sz="0" w:space="0" w:color="auto"/>
        <w:right w:val="none" w:sz="0" w:space="0" w:color="auto"/>
      </w:divBdr>
    </w:div>
    <w:div w:id="248081915">
      <w:bodyDiv w:val="1"/>
      <w:marLeft w:val="0"/>
      <w:marRight w:val="0"/>
      <w:marTop w:val="0"/>
      <w:marBottom w:val="0"/>
      <w:divBdr>
        <w:top w:val="none" w:sz="0" w:space="0" w:color="auto"/>
        <w:left w:val="none" w:sz="0" w:space="0" w:color="auto"/>
        <w:bottom w:val="none" w:sz="0" w:space="0" w:color="auto"/>
        <w:right w:val="none" w:sz="0" w:space="0" w:color="auto"/>
      </w:divBdr>
    </w:div>
    <w:div w:id="248272611">
      <w:bodyDiv w:val="1"/>
      <w:marLeft w:val="0"/>
      <w:marRight w:val="0"/>
      <w:marTop w:val="0"/>
      <w:marBottom w:val="0"/>
      <w:divBdr>
        <w:top w:val="none" w:sz="0" w:space="0" w:color="auto"/>
        <w:left w:val="none" w:sz="0" w:space="0" w:color="auto"/>
        <w:bottom w:val="none" w:sz="0" w:space="0" w:color="auto"/>
        <w:right w:val="none" w:sz="0" w:space="0" w:color="auto"/>
      </w:divBdr>
    </w:div>
    <w:div w:id="248730800">
      <w:bodyDiv w:val="1"/>
      <w:marLeft w:val="0"/>
      <w:marRight w:val="0"/>
      <w:marTop w:val="0"/>
      <w:marBottom w:val="0"/>
      <w:divBdr>
        <w:top w:val="none" w:sz="0" w:space="0" w:color="auto"/>
        <w:left w:val="none" w:sz="0" w:space="0" w:color="auto"/>
        <w:bottom w:val="none" w:sz="0" w:space="0" w:color="auto"/>
        <w:right w:val="none" w:sz="0" w:space="0" w:color="auto"/>
      </w:divBdr>
    </w:div>
    <w:div w:id="248931647">
      <w:bodyDiv w:val="1"/>
      <w:marLeft w:val="0"/>
      <w:marRight w:val="0"/>
      <w:marTop w:val="0"/>
      <w:marBottom w:val="0"/>
      <w:divBdr>
        <w:top w:val="none" w:sz="0" w:space="0" w:color="auto"/>
        <w:left w:val="none" w:sz="0" w:space="0" w:color="auto"/>
        <w:bottom w:val="none" w:sz="0" w:space="0" w:color="auto"/>
        <w:right w:val="none" w:sz="0" w:space="0" w:color="auto"/>
      </w:divBdr>
    </w:div>
    <w:div w:id="249244420">
      <w:bodyDiv w:val="1"/>
      <w:marLeft w:val="0"/>
      <w:marRight w:val="0"/>
      <w:marTop w:val="0"/>
      <w:marBottom w:val="0"/>
      <w:divBdr>
        <w:top w:val="none" w:sz="0" w:space="0" w:color="auto"/>
        <w:left w:val="none" w:sz="0" w:space="0" w:color="auto"/>
        <w:bottom w:val="none" w:sz="0" w:space="0" w:color="auto"/>
        <w:right w:val="none" w:sz="0" w:space="0" w:color="auto"/>
      </w:divBdr>
    </w:div>
    <w:div w:id="250045315">
      <w:bodyDiv w:val="1"/>
      <w:marLeft w:val="0"/>
      <w:marRight w:val="0"/>
      <w:marTop w:val="0"/>
      <w:marBottom w:val="0"/>
      <w:divBdr>
        <w:top w:val="none" w:sz="0" w:space="0" w:color="auto"/>
        <w:left w:val="none" w:sz="0" w:space="0" w:color="auto"/>
        <w:bottom w:val="none" w:sz="0" w:space="0" w:color="auto"/>
        <w:right w:val="none" w:sz="0" w:space="0" w:color="auto"/>
      </w:divBdr>
    </w:div>
    <w:div w:id="250116736">
      <w:bodyDiv w:val="1"/>
      <w:marLeft w:val="0"/>
      <w:marRight w:val="0"/>
      <w:marTop w:val="0"/>
      <w:marBottom w:val="0"/>
      <w:divBdr>
        <w:top w:val="none" w:sz="0" w:space="0" w:color="auto"/>
        <w:left w:val="none" w:sz="0" w:space="0" w:color="auto"/>
        <w:bottom w:val="none" w:sz="0" w:space="0" w:color="auto"/>
        <w:right w:val="none" w:sz="0" w:space="0" w:color="auto"/>
      </w:divBdr>
    </w:div>
    <w:div w:id="250310297">
      <w:bodyDiv w:val="1"/>
      <w:marLeft w:val="0"/>
      <w:marRight w:val="0"/>
      <w:marTop w:val="0"/>
      <w:marBottom w:val="0"/>
      <w:divBdr>
        <w:top w:val="none" w:sz="0" w:space="0" w:color="auto"/>
        <w:left w:val="none" w:sz="0" w:space="0" w:color="auto"/>
        <w:bottom w:val="none" w:sz="0" w:space="0" w:color="auto"/>
        <w:right w:val="none" w:sz="0" w:space="0" w:color="auto"/>
      </w:divBdr>
    </w:div>
    <w:div w:id="251010434">
      <w:bodyDiv w:val="1"/>
      <w:marLeft w:val="0"/>
      <w:marRight w:val="0"/>
      <w:marTop w:val="0"/>
      <w:marBottom w:val="0"/>
      <w:divBdr>
        <w:top w:val="none" w:sz="0" w:space="0" w:color="auto"/>
        <w:left w:val="none" w:sz="0" w:space="0" w:color="auto"/>
        <w:bottom w:val="none" w:sz="0" w:space="0" w:color="auto"/>
        <w:right w:val="none" w:sz="0" w:space="0" w:color="auto"/>
      </w:divBdr>
    </w:div>
    <w:div w:id="251478236">
      <w:bodyDiv w:val="1"/>
      <w:marLeft w:val="0"/>
      <w:marRight w:val="0"/>
      <w:marTop w:val="0"/>
      <w:marBottom w:val="0"/>
      <w:divBdr>
        <w:top w:val="none" w:sz="0" w:space="0" w:color="auto"/>
        <w:left w:val="none" w:sz="0" w:space="0" w:color="auto"/>
        <w:bottom w:val="none" w:sz="0" w:space="0" w:color="auto"/>
        <w:right w:val="none" w:sz="0" w:space="0" w:color="auto"/>
      </w:divBdr>
    </w:div>
    <w:div w:id="252016668">
      <w:bodyDiv w:val="1"/>
      <w:marLeft w:val="0"/>
      <w:marRight w:val="0"/>
      <w:marTop w:val="0"/>
      <w:marBottom w:val="0"/>
      <w:divBdr>
        <w:top w:val="none" w:sz="0" w:space="0" w:color="auto"/>
        <w:left w:val="none" w:sz="0" w:space="0" w:color="auto"/>
        <w:bottom w:val="none" w:sz="0" w:space="0" w:color="auto"/>
        <w:right w:val="none" w:sz="0" w:space="0" w:color="auto"/>
      </w:divBdr>
    </w:div>
    <w:div w:id="252209938">
      <w:bodyDiv w:val="1"/>
      <w:marLeft w:val="0"/>
      <w:marRight w:val="0"/>
      <w:marTop w:val="0"/>
      <w:marBottom w:val="0"/>
      <w:divBdr>
        <w:top w:val="none" w:sz="0" w:space="0" w:color="auto"/>
        <w:left w:val="none" w:sz="0" w:space="0" w:color="auto"/>
        <w:bottom w:val="none" w:sz="0" w:space="0" w:color="auto"/>
        <w:right w:val="none" w:sz="0" w:space="0" w:color="auto"/>
      </w:divBdr>
    </w:div>
    <w:div w:id="252667199">
      <w:bodyDiv w:val="1"/>
      <w:marLeft w:val="0"/>
      <w:marRight w:val="0"/>
      <w:marTop w:val="0"/>
      <w:marBottom w:val="0"/>
      <w:divBdr>
        <w:top w:val="none" w:sz="0" w:space="0" w:color="auto"/>
        <w:left w:val="none" w:sz="0" w:space="0" w:color="auto"/>
        <w:bottom w:val="none" w:sz="0" w:space="0" w:color="auto"/>
        <w:right w:val="none" w:sz="0" w:space="0" w:color="auto"/>
      </w:divBdr>
    </w:div>
    <w:div w:id="252907354">
      <w:bodyDiv w:val="1"/>
      <w:marLeft w:val="0"/>
      <w:marRight w:val="0"/>
      <w:marTop w:val="0"/>
      <w:marBottom w:val="0"/>
      <w:divBdr>
        <w:top w:val="none" w:sz="0" w:space="0" w:color="auto"/>
        <w:left w:val="none" w:sz="0" w:space="0" w:color="auto"/>
        <w:bottom w:val="none" w:sz="0" w:space="0" w:color="auto"/>
        <w:right w:val="none" w:sz="0" w:space="0" w:color="auto"/>
      </w:divBdr>
    </w:div>
    <w:div w:id="252932912">
      <w:bodyDiv w:val="1"/>
      <w:marLeft w:val="0"/>
      <w:marRight w:val="0"/>
      <w:marTop w:val="0"/>
      <w:marBottom w:val="0"/>
      <w:divBdr>
        <w:top w:val="none" w:sz="0" w:space="0" w:color="auto"/>
        <w:left w:val="none" w:sz="0" w:space="0" w:color="auto"/>
        <w:bottom w:val="none" w:sz="0" w:space="0" w:color="auto"/>
        <w:right w:val="none" w:sz="0" w:space="0" w:color="auto"/>
      </w:divBdr>
    </w:div>
    <w:div w:id="253320294">
      <w:bodyDiv w:val="1"/>
      <w:marLeft w:val="0"/>
      <w:marRight w:val="0"/>
      <w:marTop w:val="0"/>
      <w:marBottom w:val="0"/>
      <w:divBdr>
        <w:top w:val="none" w:sz="0" w:space="0" w:color="auto"/>
        <w:left w:val="none" w:sz="0" w:space="0" w:color="auto"/>
        <w:bottom w:val="none" w:sz="0" w:space="0" w:color="auto"/>
        <w:right w:val="none" w:sz="0" w:space="0" w:color="auto"/>
      </w:divBdr>
    </w:div>
    <w:div w:id="253321621">
      <w:bodyDiv w:val="1"/>
      <w:marLeft w:val="0"/>
      <w:marRight w:val="0"/>
      <w:marTop w:val="0"/>
      <w:marBottom w:val="0"/>
      <w:divBdr>
        <w:top w:val="none" w:sz="0" w:space="0" w:color="auto"/>
        <w:left w:val="none" w:sz="0" w:space="0" w:color="auto"/>
        <w:bottom w:val="none" w:sz="0" w:space="0" w:color="auto"/>
        <w:right w:val="none" w:sz="0" w:space="0" w:color="auto"/>
      </w:divBdr>
    </w:div>
    <w:div w:id="254628604">
      <w:bodyDiv w:val="1"/>
      <w:marLeft w:val="0"/>
      <w:marRight w:val="0"/>
      <w:marTop w:val="0"/>
      <w:marBottom w:val="0"/>
      <w:divBdr>
        <w:top w:val="none" w:sz="0" w:space="0" w:color="auto"/>
        <w:left w:val="none" w:sz="0" w:space="0" w:color="auto"/>
        <w:bottom w:val="none" w:sz="0" w:space="0" w:color="auto"/>
        <w:right w:val="none" w:sz="0" w:space="0" w:color="auto"/>
      </w:divBdr>
    </w:div>
    <w:div w:id="254943529">
      <w:bodyDiv w:val="1"/>
      <w:marLeft w:val="0"/>
      <w:marRight w:val="0"/>
      <w:marTop w:val="0"/>
      <w:marBottom w:val="0"/>
      <w:divBdr>
        <w:top w:val="none" w:sz="0" w:space="0" w:color="auto"/>
        <w:left w:val="none" w:sz="0" w:space="0" w:color="auto"/>
        <w:bottom w:val="none" w:sz="0" w:space="0" w:color="auto"/>
        <w:right w:val="none" w:sz="0" w:space="0" w:color="auto"/>
      </w:divBdr>
    </w:div>
    <w:div w:id="255020947">
      <w:bodyDiv w:val="1"/>
      <w:marLeft w:val="0"/>
      <w:marRight w:val="0"/>
      <w:marTop w:val="0"/>
      <w:marBottom w:val="0"/>
      <w:divBdr>
        <w:top w:val="none" w:sz="0" w:space="0" w:color="auto"/>
        <w:left w:val="none" w:sz="0" w:space="0" w:color="auto"/>
        <w:bottom w:val="none" w:sz="0" w:space="0" w:color="auto"/>
        <w:right w:val="none" w:sz="0" w:space="0" w:color="auto"/>
      </w:divBdr>
    </w:div>
    <w:div w:id="255287289">
      <w:bodyDiv w:val="1"/>
      <w:marLeft w:val="0"/>
      <w:marRight w:val="0"/>
      <w:marTop w:val="0"/>
      <w:marBottom w:val="0"/>
      <w:divBdr>
        <w:top w:val="none" w:sz="0" w:space="0" w:color="auto"/>
        <w:left w:val="none" w:sz="0" w:space="0" w:color="auto"/>
        <w:bottom w:val="none" w:sz="0" w:space="0" w:color="auto"/>
        <w:right w:val="none" w:sz="0" w:space="0" w:color="auto"/>
      </w:divBdr>
    </w:div>
    <w:div w:id="256644249">
      <w:bodyDiv w:val="1"/>
      <w:marLeft w:val="0"/>
      <w:marRight w:val="0"/>
      <w:marTop w:val="0"/>
      <w:marBottom w:val="0"/>
      <w:divBdr>
        <w:top w:val="none" w:sz="0" w:space="0" w:color="auto"/>
        <w:left w:val="none" w:sz="0" w:space="0" w:color="auto"/>
        <w:bottom w:val="none" w:sz="0" w:space="0" w:color="auto"/>
        <w:right w:val="none" w:sz="0" w:space="0" w:color="auto"/>
      </w:divBdr>
    </w:div>
    <w:div w:id="257104197">
      <w:bodyDiv w:val="1"/>
      <w:marLeft w:val="0"/>
      <w:marRight w:val="0"/>
      <w:marTop w:val="0"/>
      <w:marBottom w:val="0"/>
      <w:divBdr>
        <w:top w:val="none" w:sz="0" w:space="0" w:color="auto"/>
        <w:left w:val="none" w:sz="0" w:space="0" w:color="auto"/>
        <w:bottom w:val="none" w:sz="0" w:space="0" w:color="auto"/>
        <w:right w:val="none" w:sz="0" w:space="0" w:color="auto"/>
      </w:divBdr>
    </w:div>
    <w:div w:id="257449296">
      <w:bodyDiv w:val="1"/>
      <w:marLeft w:val="0"/>
      <w:marRight w:val="0"/>
      <w:marTop w:val="0"/>
      <w:marBottom w:val="0"/>
      <w:divBdr>
        <w:top w:val="none" w:sz="0" w:space="0" w:color="auto"/>
        <w:left w:val="none" w:sz="0" w:space="0" w:color="auto"/>
        <w:bottom w:val="none" w:sz="0" w:space="0" w:color="auto"/>
        <w:right w:val="none" w:sz="0" w:space="0" w:color="auto"/>
      </w:divBdr>
    </w:div>
    <w:div w:id="258179065">
      <w:bodyDiv w:val="1"/>
      <w:marLeft w:val="0"/>
      <w:marRight w:val="0"/>
      <w:marTop w:val="0"/>
      <w:marBottom w:val="0"/>
      <w:divBdr>
        <w:top w:val="none" w:sz="0" w:space="0" w:color="auto"/>
        <w:left w:val="none" w:sz="0" w:space="0" w:color="auto"/>
        <w:bottom w:val="none" w:sz="0" w:space="0" w:color="auto"/>
        <w:right w:val="none" w:sz="0" w:space="0" w:color="auto"/>
      </w:divBdr>
    </w:div>
    <w:div w:id="259216140">
      <w:bodyDiv w:val="1"/>
      <w:marLeft w:val="0"/>
      <w:marRight w:val="0"/>
      <w:marTop w:val="0"/>
      <w:marBottom w:val="0"/>
      <w:divBdr>
        <w:top w:val="none" w:sz="0" w:space="0" w:color="auto"/>
        <w:left w:val="none" w:sz="0" w:space="0" w:color="auto"/>
        <w:bottom w:val="none" w:sz="0" w:space="0" w:color="auto"/>
        <w:right w:val="none" w:sz="0" w:space="0" w:color="auto"/>
      </w:divBdr>
    </w:div>
    <w:div w:id="260917716">
      <w:bodyDiv w:val="1"/>
      <w:marLeft w:val="0"/>
      <w:marRight w:val="0"/>
      <w:marTop w:val="0"/>
      <w:marBottom w:val="0"/>
      <w:divBdr>
        <w:top w:val="none" w:sz="0" w:space="0" w:color="auto"/>
        <w:left w:val="none" w:sz="0" w:space="0" w:color="auto"/>
        <w:bottom w:val="none" w:sz="0" w:space="0" w:color="auto"/>
        <w:right w:val="none" w:sz="0" w:space="0" w:color="auto"/>
      </w:divBdr>
    </w:div>
    <w:div w:id="261377517">
      <w:bodyDiv w:val="1"/>
      <w:marLeft w:val="0"/>
      <w:marRight w:val="0"/>
      <w:marTop w:val="0"/>
      <w:marBottom w:val="0"/>
      <w:divBdr>
        <w:top w:val="none" w:sz="0" w:space="0" w:color="auto"/>
        <w:left w:val="none" w:sz="0" w:space="0" w:color="auto"/>
        <w:bottom w:val="none" w:sz="0" w:space="0" w:color="auto"/>
        <w:right w:val="none" w:sz="0" w:space="0" w:color="auto"/>
      </w:divBdr>
    </w:div>
    <w:div w:id="261379894">
      <w:bodyDiv w:val="1"/>
      <w:marLeft w:val="0"/>
      <w:marRight w:val="0"/>
      <w:marTop w:val="0"/>
      <w:marBottom w:val="0"/>
      <w:divBdr>
        <w:top w:val="none" w:sz="0" w:space="0" w:color="auto"/>
        <w:left w:val="none" w:sz="0" w:space="0" w:color="auto"/>
        <w:bottom w:val="none" w:sz="0" w:space="0" w:color="auto"/>
        <w:right w:val="none" w:sz="0" w:space="0" w:color="auto"/>
      </w:divBdr>
    </w:div>
    <w:div w:id="261455385">
      <w:bodyDiv w:val="1"/>
      <w:marLeft w:val="0"/>
      <w:marRight w:val="0"/>
      <w:marTop w:val="0"/>
      <w:marBottom w:val="0"/>
      <w:divBdr>
        <w:top w:val="none" w:sz="0" w:space="0" w:color="auto"/>
        <w:left w:val="none" w:sz="0" w:space="0" w:color="auto"/>
        <w:bottom w:val="none" w:sz="0" w:space="0" w:color="auto"/>
        <w:right w:val="none" w:sz="0" w:space="0" w:color="auto"/>
      </w:divBdr>
    </w:div>
    <w:div w:id="261765814">
      <w:bodyDiv w:val="1"/>
      <w:marLeft w:val="0"/>
      <w:marRight w:val="0"/>
      <w:marTop w:val="0"/>
      <w:marBottom w:val="0"/>
      <w:divBdr>
        <w:top w:val="none" w:sz="0" w:space="0" w:color="auto"/>
        <w:left w:val="none" w:sz="0" w:space="0" w:color="auto"/>
        <w:bottom w:val="none" w:sz="0" w:space="0" w:color="auto"/>
        <w:right w:val="none" w:sz="0" w:space="0" w:color="auto"/>
      </w:divBdr>
    </w:div>
    <w:div w:id="261836689">
      <w:bodyDiv w:val="1"/>
      <w:marLeft w:val="0"/>
      <w:marRight w:val="0"/>
      <w:marTop w:val="0"/>
      <w:marBottom w:val="0"/>
      <w:divBdr>
        <w:top w:val="none" w:sz="0" w:space="0" w:color="auto"/>
        <w:left w:val="none" w:sz="0" w:space="0" w:color="auto"/>
        <w:bottom w:val="none" w:sz="0" w:space="0" w:color="auto"/>
        <w:right w:val="none" w:sz="0" w:space="0" w:color="auto"/>
      </w:divBdr>
    </w:div>
    <w:div w:id="262037144">
      <w:bodyDiv w:val="1"/>
      <w:marLeft w:val="0"/>
      <w:marRight w:val="0"/>
      <w:marTop w:val="0"/>
      <w:marBottom w:val="0"/>
      <w:divBdr>
        <w:top w:val="none" w:sz="0" w:space="0" w:color="auto"/>
        <w:left w:val="none" w:sz="0" w:space="0" w:color="auto"/>
        <w:bottom w:val="none" w:sz="0" w:space="0" w:color="auto"/>
        <w:right w:val="none" w:sz="0" w:space="0" w:color="auto"/>
      </w:divBdr>
    </w:div>
    <w:div w:id="262223097">
      <w:bodyDiv w:val="1"/>
      <w:marLeft w:val="0"/>
      <w:marRight w:val="0"/>
      <w:marTop w:val="0"/>
      <w:marBottom w:val="0"/>
      <w:divBdr>
        <w:top w:val="none" w:sz="0" w:space="0" w:color="auto"/>
        <w:left w:val="none" w:sz="0" w:space="0" w:color="auto"/>
        <w:bottom w:val="none" w:sz="0" w:space="0" w:color="auto"/>
        <w:right w:val="none" w:sz="0" w:space="0" w:color="auto"/>
      </w:divBdr>
    </w:div>
    <w:div w:id="262223796">
      <w:bodyDiv w:val="1"/>
      <w:marLeft w:val="0"/>
      <w:marRight w:val="0"/>
      <w:marTop w:val="0"/>
      <w:marBottom w:val="0"/>
      <w:divBdr>
        <w:top w:val="none" w:sz="0" w:space="0" w:color="auto"/>
        <w:left w:val="none" w:sz="0" w:space="0" w:color="auto"/>
        <w:bottom w:val="none" w:sz="0" w:space="0" w:color="auto"/>
        <w:right w:val="none" w:sz="0" w:space="0" w:color="auto"/>
      </w:divBdr>
    </w:div>
    <w:div w:id="262499133">
      <w:bodyDiv w:val="1"/>
      <w:marLeft w:val="0"/>
      <w:marRight w:val="0"/>
      <w:marTop w:val="0"/>
      <w:marBottom w:val="0"/>
      <w:divBdr>
        <w:top w:val="none" w:sz="0" w:space="0" w:color="auto"/>
        <w:left w:val="none" w:sz="0" w:space="0" w:color="auto"/>
        <w:bottom w:val="none" w:sz="0" w:space="0" w:color="auto"/>
        <w:right w:val="none" w:sz="0" w:space="0" w:color="auto"/>
      </w:divBdr>
    </w:div>
    <w:div w:id="262617244">
      <w:bodyDiv w:val="1"/>
      <w:marLeft w:val="0"/>
      <w:marRight w:val="0"/>
      <w:marTop w:val="0"/>
      <w:marBottom w:val="0"/>
      <w:divBdr>
        <w:top w:val="none" w:sz="0" w:space="0" w:color="auto"/>
        <w:left w:val="none" w:sz="0" w:space="0" w:color="auto"/>
        <w:bottom w:val="none" w:sz="0" w:space="0" w:color="auto"/>
        <w:right w:val="none" w:sz="0" w:space="0" w:color="auto"/>
      </w:divBdr>
    </w:div>
    <w:div w:id="264192406">
      <w:bodyDiv w:val="1"/>
      <w:marLeft w:val="0"/>
      <w:marRight w:val="0"/>
      <w:marTop w:val="0"/>
      <w:marBottom w:val="0"/>
      <w:divBdr>
        <w:top w:val="none" w:sz="0" w:space="0" w:color="auto"/>
        <w:left w:val="none" w:sz="0" w:space="0" w:color="auto"/>
        <w:bottom w:val="none" w:sz="0" w:space="0" w:color="auto"/>
        <w:right w:val="none" w:sz="0" w:space="0" w:color="auto"/>
      </w:divBdr>
    </w:div>
    <w:div w:id="264270006">
      <w:bodyDiv w:val="1"/>
      <w:marLeft w:val="0"/>
      <w:marRight w:val="0"/>
      <w:marTop w:val="0"/>
      <w:marBottom w:val="0"/>
      <w:divBdr>
        <w:top w:val="none" w:sz="0" w:space="0" w:color="auto"/>
        <w:left w:val="none" w:sz="0" w:space="0" w:color="auto"/>
        <w:bottom w:val="none" w:sz="0" w:space="0" w:color="auto"/>
        <w:right w:val="none" w:sz="0" w:space="0" w:color="auto"/>
      </w:divBdr>
    </w:div>
    <w:div w:id="264465635">
      <w:bodyDiv w:val="1"/>
      <w:marLeft w:val="0"/>
      <w:marRight w:val="0"/>
      <w:marTop w:val="0"/>
      <w:marBottom w:val="0"/>
      <w:divBdr>
        <w:top w:val="none" w:sz="0" w:space="0" w:color="auto"/>
        <w:left w:val="none" w:sz="0" w:space="0" w:color="auto"/>
        <w:bottom w:val="none" w:sz="0" w:space="0" w:color="auto"/>
        <w:right w:val="none" w:sz="0" w:space="0" w:color="auto"/>
      </w:divBdr>
    </w:div>
    <w:div w:id="264506926">
      <w:bodyDiv w:val="1"/>
      <w:marLeft w:val="0"/>
      <w:marRight w:val="0"/>
      <w:marTop w:val="0"/>
      <w:marBottom w:val="0"/>
      <w:divBdr>
        <w:top w:val="none" w:sz="0" w:space="0" w:color="auto"/>
        <w:left w:val="none" w:sz="0" w:space="0" w:color="auto"/>
        <w:bottom w:val="none" w:sz="0" w:space="0" w:color="auto"/>
        <w:right w:val="none" w:sz="0" w:space="0" w:color="auto"/>
      </w:divBdr>
    </w:div>
    <w:div w:id="265583942">
      <w:bodyDiv w:val="1"/>
      <w:marLeft w:val="0"/>
      <w:marRight w:val="0"/>
      <w:marTop w:val="0"/>
      <w:marBottom w:val="0"/>
      <w:divBdr>
        <w:top w:val="none" w:sz="0" w:space="0" w:color="auto"/>
        <w:left w:val="none" w:sz="0" w:space="0" w:color="auto"/>
        <w:bottom w:val="none" w:sz="0" w:space="0" w:color="auto"/>
        <w:right w:val="none" w:sz="0" w:space="0" w:color="auto"/>
      </w:divBdr>
    </w:div>
    <w:div w:id="265776718">
      <w:bodyDiv w:val="1"/>
      <w:marLeft w:val="0"/>
      <w:marRight w:val="0"/>
      <w:marTop w:val="0"/>
      <w:marBottom w:val="0"/>
      <w:divBdr>
        <w:top w:val="none" w:sz="0" w:space="0" w:color="auto"/>
        <w:left w:val="none" w:sz="0" w:space="0" w:color="auto"/>
        <w:bottom w:val="none" w:sz="0" w:space="0" w:color="auto"/>
        <w:right w:val="none" w:sz="0" w:space="0" w:color="auto"/>
      </w:divBdr>
    </w:div>
    <w:div w:id="266040402">
      <w:bodyDiv w:val="1"/>
      <w:marLeft w:val="0"/>
      <w:marRight w:val="0"/>
      <w:marTop w:val="0"/>
      <w:marBottom w:val="0"/>
      <w:divBdr>
        <w:top w:val="none" w:sz="0" w:space="0" w:color="auto"/>
        <w:left w:val="none" w:sz="0" w:space="0" w:color="auto"/>
        <w:bottom w:val="none" w:sz="0" w:space="0" w:color="auto"/>
        <w:right w:val="none" w:sz="0" w:space="0" w:color="auto"/>
      </w:divBdr>
    </w:div>
    <w:div w:id="266079417">
      <w:bodyDiv w:val="1"/>
      <w:marLeft w:val="0"/>
      <w:marRight w:val="0"/>
      <w:marTop w:val="0"/>
      <w:marBottom w:val="0"/>
      <w:divBdr>
        <w:top w:val="none" w:sz="0" w:space="0" w:color="auto"/>
        <w:left w:val="none" w:sz="0" w:space="0" w:color="auto"/>
        <w:bottom w:val="none" w:sz="0" w:space="0" w:color="auto"/>
        <w:right w:val="none" w:sz="0" w:space="0" w:color="auto"/>
      </w:divBdr>
    </w:div>
    <w:div w:id="267156824">
      <w:bodyDiv w:val="1"/>
      <w:marLeft w:val="0"/>
      <w:marRight w:val="0"/>
      <w:marTop w:val="0"/>
      <w:marBottom w:val="0"/>
      <w:divBdr>
        <w:top w:val="none" w:sz="0" w:space="0" w:color="auto"/>
        <w:left w:val="none" w:sz="0" w:space="0" w:color="auto"/>
        <w:bottom w:val="none" w:sz="0" w:space="0" w:color="auto"/>
        <w:right w:val="none" w:sz="0" w:space="0" w:color="auto"/>
      </w:divBdr>
    </w:div>
    <w:div w:id="267547593">
      <w:bodyDiv w:val="1"/>
      <w:marLeft w:val="0"/>
      <w:marRight w:val="0"/>
      <w:marTop w:val="0"/>
      <w:marBottom w:val="0"/>
      <w:divBdr>
        <w:top w:val="none" w:sz="0" w:space="0" w:color="auto"/>
        <w:left w:val="none" w:sz="0" w:space="0" w:color="auto"/>
        <w:bottom w:val="none" w:sz="0" w:space="0" w:color="auto"/>
        <w:right w:val="none" w:sz="0" w:space="0" w:color="auto"/>
      </w:divBdr>
    </w:div>
    <w:div w:id="267927313">
      <w:bodyDiv w:val="1"/>
      <w:marLeft w:val="0"/>
      <w:marRight w:val="0"/>
      <w:marTop w:val="0"/>
      <w:marBottom w:val="0"/>
      <w:divBdr>
        <w:top w:val="none" w:sz="0" w:space="0" w:color="auto"/>
        <w:left w:val="none" w:sz="0" w:space="0" w:color="auto"/>
        <w:bottom w:val="none" w:sz="0" w:space="0" w:color="auto"/>
        <w:right w:val="none" w:sz="0" w:space="0" w:color="auto"/>
      </w:divBdr>
    </w:div>
    <w:div w:id="268779897">
      <w:bodyDiv w:val="1"/>
      <w:marLeft w:val="0"/>
      <w:marRight w:val="0"/>
      <w:marTop w:val="0"/>
      <w:marBottom w:val="0"/>
      <w:divBdr>
        <w:top w:val="none" w:sz="0" w:space="0" w:color="auto"/>
        <w:left w:val="none" w:sz="0" w:space="0" w:color="auto"/>
        <w:bottom w:val="none" w:sz="0" w:space="0" w:color="auto"/>
        <w:right w:val="none" w:sz="0" w:space="0" w:color="auto"/>
      </w:divBdr>
    </w:div>
    <w:div w:id="268853728">
      <w:bodyDiv w:val="1"/>
      <w:marLeft w:val="0"/>
      <w:marRight w:val="0"/>
      <w:marTop w:val="0"/>
      <w:marBottom w:val="0"/>
      <w:divBdr>
        <w:top w:val="none" w:sz="0" w:space="0" w:color="auto"/>
        <w:left w:val="none" w:sz="0" w:space="0" w:color="auto"/>
        <w:bottom w:val="none" w:sz="0" w:space="0" w:color="auto"/>
        <w:right w:val="none" w:sz="0" w:space="0" w:color="auto"/>
      </w:divBdr>
    </w:div>
    <w:div w:id="270088824">
      <w:bodyDiv w:val="1"/>
      <w:marLeft w:val="0"/>
      <w:marRight w:val="0"/>
      <w:marTop w:val="0"/>
      <w:marBottom w:val="0"/>
      <w:divBdr>
        <w:top w:val="none" w:sz="0" w:space="0" w:color="auto"/>
        <w:left w:val="none" w:sz="0" w:space="0" w:color="auto"/>
        <w:bottom w:val="none" w:sz="0" w:space="0" w:color="auto"/>
        <w:right w:val="none" w:sz="0" w:space="0" w:color="auto"/>
      </w:divBdr>
    </w:div>
    <w:div w:id="270162941">
      <w:bodyDiv w:val="1"/>
      <w:marLeft w:val="0"/>
      <w:marRight w:val="0"/>
      <w:marTop w:val="0"/>
      <w:marBottom w:val="0"/>
      <w:divBdr>
        <w:top w:val="none" w:sz="0" w:space="0" w:color="auto"/>
        <w:left w:val="none" w:sz="0" w:space="0" w:color="auto"/>
        <w:bottom w:val="none" w:sz="0" w:space="0" w:color="auto"/>
        <w:right w:val="none" w:sz="0" w:space="0" w:color="auto"/>
      </w:divBdr>
    </w:div>
    <w:div w:id="270405669">
      <w:bodyDiv w:val="1"/>
      <w:marLeft w:val="0"/>
      <w:marRight w:val="0"/>
      <w:marTop w:val="0"/>
      <w:marBottom w:val="0"/>
      <w:divBdr>
        <w:top w:val="none" w:sz="0" w:space="0" w:color="auto"/>
        <w:left w:val="none" w:sz="0" w:space="0" w:color="auto"/>
        <w:bottom w:val="none" w:sz="0" w:space="0" w:color="auto"/>
        <w:right w:val="none" w:sz="0" w:space="0" w:color="auto"/>
      </w:divBdr>
    </w:div>
    <w:div w:id="270630107">
      <w:bodyDiv w:val="1"/>
      <w:marLeft w:val="0"/>
      <w:marRight w:val="0"/>
      <w:marTop w:val="0"/>
      <w:marBottom w:val="0"/>
      <w:divBdr>
        <w:top w:val="none" w:sz="0" w:space="0" w:color="auto"/>
        <w:left w:val="none" w:sz="0" w:space="0" w:color="auto"/>
        <w:bottom w:val="none" w:sz="0" w:space="0" w:color="auto"/>
        <w:right w:val="none" w:sz="0" w:space="0" w:color="auto"/>
      </w:divBdr>
    </w:div>
    <w:div w:id="271018527">
      <w:bodyDiv w:val="1"/>
      <w:marLeft w:val="0"/>
      <w:marRight w:val="0"/>
      <w:marTop w:val="0"/>
      <w:marBottom w:val="0"/>
      <w:divBdr>
        <w:top w:val="none" w:sz="0" w:space="0" w:color="auto"/>
        <w:left w:val="none" w:sz="0" w:space="0" w:color="auto"/>
        <w:bottom w:val="none" w:sz="0" w:space="0" w:color="auto"/>
        <w:right w:val="none" w:sz="0" w:space="0" w:color="auto"/>
      </w:divBdr>
    </w:div>
    <w:div w:id="271866981">
      <w:bodyDiv w:val="1"/>
      <w:marLeft w:val="0"/>
      <w:marRight w:val="0"/>
      <w:marTop w:val="0"/>
      <w:marBottom w:val="0"/>
      <w:divBdr>
        <w:top w:val="none" w:sz="0" w:space="0" w:color="auto"/>
        <w:left w:val="none" w:sz="0" w:space="0" w:color="auto"/>
        <w:bottom w:val="none" w:sz="0" w:space="0" w:color="auto"/>
        <w:right w:val="none" w:sz="0" w:space="0" w:color="auto"/>
      </w:divBdr>
    </w:div>
    <w:div w:id="271933903">
      <w:bodyDiv w:val="1"/>
      <w:marLeft w:val="0"/>
      <w:marRight w:val="0"/>
      <w:marTop w:val="0"/>
      <w:marBottom w:val="0"/>
      <w:divBdr>
        <w:top w:val="none" w:sz="0" w:space="0" w:color="auto"/>
        <w:left w:val="none" w:sz="0" w:space="0" w:color="auto"/>
        <w:bottom w:val="none" w:sz="0" w:space="0" w:color="auto"/>
        <w:right w:val="none" w:sz="0" w:space="0" w:color="auto"/>
      </w:divBdr>
    </w:div>
    <w:div w:id="272249228">
      <w:bodyDiv w:val="1"/>
      <w:marLeft w:val="0"/>
      <w:marRight w:val="0"/>
      <w:marTop w:val="0"/>
      <w:marBottom w:val="0"/>
      <w:divBdr>
        <w:top w:val="none" w:sz="0" w:space="0" w:color="auto"/>
        <w:left w:val="none" w:sz="0" w:space="0" w:color="auto"/>
        <w:bottom w:val="none" w:sz="0" w:space="0" w:color="auto"/>
        <w:right w:val="none" w:sz="0" w:space="0" w:color="auto"/>
      </w:divBdr>
    </w:div>
    <w:div w:id="274138994">
      <w:bodyDiv w:val="1"/>
      <w:marLeft w:val="0"/>
      <w:marRight w:val="0"/>
      <w:marTop w:val="0"/>
      <w:marBottom w:val="0"/>
      <w:divBdr>
        <w:top w:val="none" w:sz="0" w:space="0" w:color="auto"/>
        <w:left w:val="none" w:sz="0" w:space="0" w:color="auto"/>
        <w:bottom w:val="none" w:sz="0" w:space="0" w:color="auto"/>
        <w:right w:val="none" w:sz="0" w:space="0" w:color="auto"/>
      </w:divBdr>
    </w:div>
    <w:div w:id="274606449">
      <w:bodyDiv w:val="1"/>
      <w:marLeft w:val="0"/>
      <w:marRight w:val="0"/>
      <w:marTop w:val="0"/>
      <w:marBottom w:val="0"/>
      <w:divBdr>
        <w:top w:val="none" w:sz="0" w:space="0" w:color="auto"/>
        <w:left w:val="none" w:sz="0" w:space="0" w:color="auto"/>
        <w:bottom w:val="none" w:sz="0" w:space="0" w:color="auto"/>
        <w:right w:val="none" w:sz="0" w:space="0" w:color="auto"/>
      </w:divBdr>
    </w:div>
    <w:div w:id="274675933">
      <w:bodyDiv w:val="1"/>
      <w:marLeft w:val="0"/>
      <w:marRight w:val="0"/>
      <w:marTop w:val="0"/>
      <w:marBottom w:val="0"/>
      <w:divBdr>
        <w:top w:val="none" w:sz="0" w:space="0" w:color="auto"/>
        <w:left w:val="none" w:sz="0" w:space="0" w:color="auto"/>
        <w:bottom w:val="none" w:sz="0" w:space="0" w:color="auto"/>
        <w:right w:val="none" w:sz="0" w:space="0" w:color="auto"/>
      </w:divBdr>
    </w:div>
    <w:div w:id="274751509">
      <w:bodyDiv w:val="1"/>
      <w:marLeft w:val="0"/>
      <w:marRight w:val="0"/>
      <w:marTop w:val="0"/>
      <w:marBottom w:val="0"/>
      <w:divBdr>
        <w:top w:val="none" w:sz="0" w:space="0" w:color="auto"/>
        <w:left w:val="none" w:sz="0" w:space="0" w:color="auto"/>
        <w:bottom w:val="none" w:sz="0" w:space="0" w:color="auto"/>
        <w:right w:val="none" w:sz="0" w:space="0" w:color="auto"/>
      </w:divBdr>
    </w:div>
    <w:div w:id="275139781">
      <w:bodyDiv w:val="1"/>
      <w:marLeft w:val="0"/>
      <w:marRight w:val="0"/>
      <w:marTop w:val="0"/>
      <w:marBottom w:val="0"/>
      <w:divBdr>
        <w:top w:val="none" w:sz="0" w:space="0" w:color="auto"/>
        <w:left w:val="none" w:sz="0" w:space="0" w:color="auto"/>
        <w:bottom w:val="none" w:sz="0" w:space="0" w:color="auto"/>
        <w:right w:val="none" w:sz="0" w:space="0" w:color="auto"/>
      </w:divBdr>
    </w:div>
    <w:div w:id="275404199">
      <w:bodyDiv w:val="1"/>
      <w:marLeft w:val="0"/>
      <w:marRight w:val="0"/>
      <w:marTop w:val="0"/>
      <w:marBottom w:val="0"/>
      <w:divBdr>
        <w:top w:val="none" w:sz="0" w:space="0" w:color="auto"/>
        <w:left w:val="none" w:sz="0" w:space="0" w:color="auto"/>
        <w:bottom w:val="none" w:sz="0" w:space="0" w:color="auto"/>
        <w:right w:val="none" w:sz="0" w:space="0" w:color="auto"/>
      </w:divBdr>
    </w:div>
    <w:div w:id="275648724">
      <w:bodyDiv w:val="1"/>
      <w:marLeft w:val="0"/>
      <w:marRight w:val="0"/>
      <w:marTop w:val="0"/>
      <w:marBottom w:val="0"/>
      <w:divBdr>
        <w:top w:val="none" w:sz="0" w:space="0" w:color="auto"/>
        <w:left w:val="none" w:sz="0" w:space="0" w:color="auto"/>
        <w:bottom w:val="none" w:sz="0" w:space="0" w:color="auto"/>
        <w:right w:val="none" w:sz="0" w:space="0" w:color="auto"/>
      </w:divBdr>
    </w:div>
    <w:div w:id="275871016">
      <w:bodyDiv w:val="1"/>
      <w:marLeft w:val="0"/>
      <w:marRight w:val="0"/>
      <w:marTop w:val="0"/>
      <w:marBottom w:val="0"/>
      <w:divBdr>
        <w:top w:val="none" w:sz="0" w:space="0" w:color="auto"/>
        <w:left w:val="none" w:sz="0" w:space="0" w:color="auto"/>
        <w:bottom w:val="none" w:sz="0" w:space="0" w:color="auto"/>
        <w:right w:val="none" w:sz="0" w:space="0" w:color="auto"/>
      </w:divBdr>
    </w:div>
    <w:div w:id="276103592">
      <w:bodyDiv w:val="1"/>
      <w:marLeft w:val="0"/>
      <w:marRight w:val="0"/>
      <w:marTop w:val="0"/>
      <w:marBottom w:val="0"/>
      <w:divBdr>
        <w:top w:val="none" w:sz="0" w:space="0" w:color="auto"/>
        <w:left w:val="none" w:sz="0" w:space="0" w:color="auto"/>
        <w:bottom w:val="none" w:sz="0" w:space="0" w:color="auto"/>
        <w:right w:val="none" w:sz="0" w:space="0" w:color="auto"/>
      </w:divBdr>
    </w:div>
    <w:div w:id="276260855">
      <w:bodyDiv w:val="1"/>
      <w:marLeft w:val="0"/>
      <w:marRight w:val="0"/>
      <w:marTop w:val="0"/>
      <w:marBottom w:val="0"/>
      <w:divBdr>
        <w:top w:val="none" w:sz="0" w:space="0" w:color="auto"/>
        <w:left w:val="none" w:sz="0" w:space="0" w:color="auto"/>
        <w:bottom w:val="none" w:sz="0" w:space="0" w:color="auto"/>
        <w:right w:val="none" w:sz="0" w:space="0" w:color="auto"/>
      </w:divBdr>
    </w:div>
    <w:div w:id="276304160">
      <w:bodyDiv w:val="1"/>
      <w:marLeft w:val="0"/>
      <w:marRight w:val="0"/>
      <w:marTop w:val="0"/>
      <w:marBottom w:val="0"/>
      <w:divBdr>
        <w:top w:val="none" w:sz="0" w:space="0" w:color="auto"/>
        <w:left w:val="none" w:sz="0" w:space="0" w:color="auto"/>
        <w:bottom w:val="none" w:sz="0" w:space="0" w:color="auto"/>
        <w:right w:val="none" w:sz="0" w:space="0" w:color="auto"/>
      </w:divBdr>
    </w:div>
    <w:div w:id="276572142">
      <w:bodyDiv w:val="1"/>
      <w:marLeft w:val="0"/>
      <w:marRight w:val="0"/>
      <w:marTop w:val="0"/>
      <w:marBottom w:val="0"/>
      <w:divBdr>
        <w:top w:val="none" w:sz="0" w:space="0" w:color="auto"/>
        <w:left w:val="none" w:sz="0" w:space="0" w:color="auto"/>
        <w:bottom w:val="none" w:sz="0" w:space="0" w:color="auto"/>
        <w:right w:val="none" w:sz="0" w:space="0" w:color="auto"/>
      </w:divBdr>
    </w:div>
    <w:div w:id="277102568">
      <w:bodyDiv w:val="1"/>
      <w:marLeft w:val="0"/>
      <w:marRight w:val="0"/>
      <w:marTop w:val="0"/>
      <w:marBottom w:val="0"/>
      <w:divBdr>
        <w:top w:val="none" w:sz="0" w:space="0" w:color="auto"/>
        <w:left w:val="none" w:sz="0" w:space="0" w:color="auto"/>
        <w:bottom w:val="none" w:sz="0" w:space="0" w:color="auto"/>
        <w:right w:val="none" w:sz="0" w:space="0" w:color="auto"/>
      </w:divBdr>
    </w:div>
    <w:div w:id="277180730">
      <w:bodyDiv w:val="1"/>
      <w:marLeft w:val="0"/>
      <w:marRight w:val="0"/>
      <w:marTop w:val="0"/>
      <w:marBottom w:val="0"/>
      <w:divBdr>
        <w:top w:val="none" w:sz="0" w:space="0" w:color="auto"/>
        <w:left w:val="none" w:sz="0" w:space="0" w:color="auto"/>
        <w:bottom w:val="none" w:sz="0" w:space="0" w:color="auto"/>
        <w:right w:val="none" w:sz="0" w:space="0" w:color="auto"/>
      </w:divBdr>
    </w:div>
    <w:div w:id="278345190">
      <w:bodyDiv w:val="1"/>
      <w:marLeft w:val="0"/>
      <w:marRight w:val="0"/>
      <w:marTop w:val="0"/>
      <w:marBottom w:val="0"/>
      <w:divBdr>
        <w:top w:val="none" w:sz="0" w:space="0" w:color="auto"/>
        <w:left w:val="none" w:sz="0" w:space="0" w:color="auto"/>
        <w:bottom w:val="none" w:sz="0" w:space="0" w:color="auto"/>
        <w:right w:val="none" w:sz="0" w:space="0" w:color="auto"/>
      </w:divBdr>
    </w:div>
    <w:div w:id="278418418">
      <w:bodyDiv w:val="1"/>
      <w:marLeft w:val="0"/>
      <w:marRight w:val="0"/>
      <w:marTop w:val="0"/>
      <w:marBottom w:val="0"/>
      <w:divBdr>
        <w:top w:val="none" w:sz="0" w:space="0" w:color="auto"/>
        <w:left w:val="none" w:sz="0" w:space="0" w:color="auto"/>
        <w:bottom w:val="none" w:sz="0" w:space="0" w:color="auto"/>
        <w:right w:val="none" w:sz="0" w:space="0" w:color="auto"/>
      </w:divBdr>
    </w:div>
    <w:div w:id="279187478">
      <w:bodyDiv w:val="1"/>
      <w:marLeft w:val="0"/>
      <w:marRight w:val="0"/>
      <w:marTop w:val="0"/>
      <w:marBottom w:val="0"/>
      <w:divBdr>
        <w:top w:val="none" w:sz="0" w:space="0" w:color="auto"/>
        <w:left w:val="none" w:sz="0" w:space="0" w:color="auto"/>
        <w:bottom w:val="none" w:sz="0" w:space="0" w:color="auto"/>
        <w:right w:val="none" w:sz="0" w:space="0" w:color="auto"/>
      </w:divBdr>
    </w:div>
    <w:div w:id="279920711">
      <w:bodyDiv w:val="1"/>
      <w:marLeft w:val="0"/>
      <w:marRight w:val="0"/>
      <w:marTop w:val="0"/>
      <w:marBottom w:val="0"/>
      <w:divBdr>
        <w:top w:val="none" w:sz="0" w:space="0" w:color="auto"/>
        <w:left w:val="none" w:sz="0" w:space="0" w:color="auto"/>
        <w:bottom w:val="none" w:sz="0" w:space="0" w:color="auto"/>
        <w:right w:val="none" w:sz="0" w:space="0" w:color="auto"/>
      </w:divBdr>
    </w:div>
    <w:div w:id="280035635">
      <w:bodyDiv w:val="1"/>
      <w:marLeft w:val="0"/>
      <w:marRight w:val="0"/>
      <w:marTop w:val="0"/>
      <w:marBottom w:val="0"/>
      <w:divBdr>
        <w:top w:val="none" w:sz="0" w:space="0" w:color="auto"/>
        <w:left w:val="none" w:sz="0" w:space="0" w:color="auto"/>
        <w:bottom w:val="none" w:sz="0" w:space="0" w:color="auto"/>
        <w:right w:val="none" w:sz="0" w:space="0" w:color="auto"/>
      </w:divBdr>
    </w:div>
    <w:div w:id="280304542">
      <w:bodyDiv w:val="1"/>
      <w:marLeft w:val="0"/>
      <w:marRight w:val="0"/>
      <w:marTop w:val="0"/>
      <w:marBottom w:val="0"/>
      <w:divBdr>
        <w:top w:val="none" w:sz="0" w:space="0" w:color="auto"/>
        <w:left w:val="none" w:sz="0" w:space="0" w:color="auto"/>
        <w:bottom w:val="none" w:sz="0" w:space="0" w:color="auto"/>
        <w:right w:val="none" w:sz="0" w:space="0" w:color="auto"/>
      </w:divBdr>
    </w:div>
    <w:div w:id="280305389">
      <w:bodyDiv w:val="1"/>
      <w:marLeft w:val="0"/>
      <w:marRight w:val="0"/>
      <w:marTop w:val="0"/>
      <w:marBottom w:val="0"/>
      <w:divBdr>
        <w:top w:val="none" w:sz="0" w:space="0" w:color="auto"/>
        <w:left w:val="none" w:sz="0" w:space="0" w:color="auto"/>
        <w:bottom w:val="none" w:sz="0" w:space="0" w:color="auto"/>
        <w:right w:val="none" w:sz="0" w:space="0" w:color="auto"/>
      </w:divBdr>
    </w:div>
    <w:div w:id="280385507">
      <w:bodyDiv w:val="1"/>
      <w:marLeft w:val="0"/>
      <w:marRight w:val="0"/>
      <w:marTop w:val="0"/>
      <w:marBottom w:val="0"/>
      <w:divBdr>
        <w:top w:val="none" w:sz="0" w:space="0" w:color="auto"/>
        <w:left w:val="none" w:sz="0" w:space="0" w:color="auto"/>
        <w:bottom w:val="none" w:sz="0" w:space="0" w:color="auto"/>
        <w:right w:val="none" w:sz="0" w:space="0" w:color="auto"/>
      </w:divBdr>
    </w:div>
    <w:div w:id="280498491">
      <w:bodyDiv w:val="1"/>
      <w:marLeft w:val="0"/>
      <w:marRight w:val="0"/>
      <w:marTop w:val="0"/>
      <w:marBottom w:val="0"/>
      <w:divBdr>
        <w:top w:val="none" w:sz="0" w:space="0" w:color="auto"/>
        <w:left w:val="none" w:sz="0" w:space="0" w:color="auto"/>
        <w:bottom w:val="none" w:sz="0" w:space="0" w:color="auto"/>
        <w:right w:val="none" w:sz="0" w:space="0" w:color="auto"/>
      </w:divBdr>
    </w:div>
    <w:div w:id="280914545">
      <w:bodyDiv w:val="1"/>
      <w:marLeft w:val="0"/>
      <w:marRight w:val="0"/>
      <w:marTop w:val="0"/>
      <w:marBottom w:val="0"/>
      <w:divBdr>
        <w:top w:val="none" w:sz="0" w:space="0" w:color="auto"/>
        <w:left w:val="none" w:sz="0" w:space="0" w:color="auto"/>
        <w:bottom w:val="none" w:sz="0" w:space="0" w:color="auto"/>
        <w:right w:val="none" w:sz="0" w:space="0" w:color="auto"/>
      </w:divBdr>
    </w:div>
    <w:div w:id="281038883">
      <w:bodyDiv w:val="1"/>
      <w:marLeft w:val="0"/>
      <w:marRight w:val="0"/>
      <w:marTop w:val="0"/>
      <w:marBottom w:val="0"/>
      <w:divBdr>
        <w:top w:val="none" w:sz="0" w:space="0" w:color="auto"/>
        <w:left w:val="none" w:sz="0" w:space="0" w:color="auto"/>
        <w:bottom w:val="none" w:sz="0" w:space="0" w:color="auto"/>
        <w:right w:val="none" w:sz="0" w:space="0" w:color="auto"/>
      </w:divBdr>
    </w:div>
    <w:div w:id="282807042">
      <w:bodyDiv w:val="1"/>
      <w:marLeft w:val="0"/>
      <w:marRight w:val="0"/>
      <w:marTop w:val="0"/>
      <w:marBottom w:val="0"/>
      <w:divBdr>
        <w:top w:val="none" w:sz="0" w:space="0" w:color="auto"/>
        <w:left w:val="none" w:sz="0" w:space="0" w:color="auto"/>
        <w:bottom w:val="none" w:sz="0" w:space="0" w:color="auto"/>
        <w:right w:val="none" w:sz="0" w:space="0" w:color="auto"/>
      </w:divBdr>
    </w:div>
    <w:div w:id="283313213">
      <w:bodyDiv w:val="1"/>
      <w:marLeft w:val="0"/>
      <w:marRight w:val="0"/>
      <w:marTop w:val="0"/>
      <w:marBottom w:val="0"/>
      <w:divBdr>
        <w:top w:val="none" w:sz="0" w:space="0" w:color="auto"/>
        <w:left w:val="none" w:sz="0" w:space="0" w:color="auto"/>
        <w:bottom w:val="none" w:sz="0" w:space="0" w:color="auto"/>
        <w:right w:val="none" w:sz="0" w:space="0" w:color="auto"/>
      </w:divBdr>
    </w:div>
    <w:div w:id="283463569">
      <w:bodyDiv w:val="1"/>
      <w:marLeft w:val="0"/>
      <w:marRight w:val="0"/>
      <w:marTop w:val="0"/>
      <w:marBottom w:val="0"/>
      <w:divBdr>
        <w:top w:val="none" w:sz="0" w:space="0" w:color="auto"/>
        <w:left w:val="none" w:sz="0" w:space="0" w:color="auto"/>
        <w:bottom w:val="none" w:sz="0" w:space="0" w:color="auto"/>
        <w:right w:val="none" w:sz="0" w:space="0" w:color="auto"/>
      </w:divBdr>
    </w:div>
    <w:div w:id="283729716">
      <w:bodyDiv w:val="1"/>
      <w:marLeft w:val="0"/>
      <w:marRight w:val="0"/>
      <w:marTop w:val="0"/>
      <w:marBottom w:val="0"/>
      <w:divBdr>
        <w:top w:val="none" w:sz="0" w:space="0" w:color="auto"/>
        <w:left w:val="none" w:sz="0" w:space="0" w:color="auto"/>
        <w:bottom w:val="none" w:sz="0" w:space="0" w:color="auto"/>
        <w:right w:val="none" w:sz="0" w:space="0" w:color="auto"/>
      </w:divBdr>
    </w:div>
    <w:div w:id="283774326">
      <w:bodyDiv w:val="1"/>
      <w:marLeft w:val="0"/>
      <w:marRight w:val="0"/>
      <w:marTop w:val="0"/>
      <w:marBottom w:val="0"/>
      <w:divBdr>
        <w:top w:val="none" w:sz="0" w:space="0" w:color="auto"/>
        <w:left w:val="none" w:sz="0" w:space="0" w:color="auto"/>
        <w:bottom w:val="none" w:sz="0" w:space="0" w:color="auto"/>
        <w:right w:val="none" w:sz="0" w:space="0" w:color="auto"/>
      </w:divBdr>
    </w:div>
    <w:div w:id="284702329">
      <w:bodyDiv w:val="1"/>
      <w:marLeft w:val="0"/>
      <w:marRight w:val="0"/>
      <w:marTop w:val="0"/>
      <w:marBottom w:val="0"/>
      <w:divBdr>
        <w:top w:val="none" w:sz="0" w:space="0" w:color="auto"/>
        <w:left w:val="none" w:sz="0" w:space="0" w:color="auto"/>
        <w:bottom w:val="none" w:sz="0" w:space="0" w:color="auto"/>
        <w:right w:val="none" w:sz="0" w:space="0" w:color="auto"/>
      </w:divBdr>
    </w:div>
    <w:div w:id="284889998">
      <w:bodyDiv w:val="1"/>
      <w:marLeft w:val="0"/>
      <w:marRight w:val="0"/>
      <w:marTop w:val="0"/>
      <w:marBottom w:val="0"/>
      <w:divBdr>
        <w:top w:val="none" w:sz="0" w:space="0" w:color="auto"/>
        <w:left w:val="none" w:sz="0" w:space="0" w:color="auto"/>
        <w:bottom w:val="none" w:sz="0" w:space="0" w:color="auto"/>
        <w:right w:val="none" w:sz="0" w:space="0" w:color="auto"/>
      </w:divBdr>
    </w:div>
    <w:div w:id="285813725">
      <w:bodyDiv w:val="1"/>
      <w:marLeft w:val="0"/>
      <w:marRight w:val="0"/>
      <w:marTop w:val="0"/>
      <w:marBottom w:val="0"/>
      <w:divBdr>
        <w:top w:val="none" w:sz="0" w:space="0" w:color="auto"/>
        <w:left w:val="none" w:sz="0" w:space="0" w:color="auto"/>
        <w:bottom w:val="none" w:sz="0" w:space="0" w:color="auto"/>
        <w:right w:val="none" w:sz="0" w:space="0" w:color="auto"/>
      </w:divBdr>
    </w:div>
    <w:div w:id="286354598">
      <w:bodyDiv w:val="1"/>
      <w:marLeft w:val="0"/>
      <w:marRight w:val="0"/>
      <w:marTop w:val="0"/>
      <w:marBottom w:val="0"/>
      <w:divBdr>
        <w:top w:val="none" w:sz="0" w:space="0" w:color="auto"/>
        <w:left w:val="none" w:sz="0" w:space="0" w:color="auto"/>
        <w:bottom w:val="none" w:sz="0" w:space="0" w:color="auto"/>
        <w:right w:val="none" w:sz="0" w:space="0" w:color="auto"/>
      </w:divBdr>
    </w:div>
    <w:div w:id="287473577">
      <w:bodyDiv w:val="1"/>
      <w:marLeft w:val="0"/>
      <w:marRight w:val="0"/>
      <w:marTop w:val="0"/>
      <w:marBottom w:val="0"/>
      <w:divBdr>
        <w:top w:val="none" w:sz="0" w:space="0" w:color="auto"/>
        <w:left w:val="none" w:sz="0" w:space="0" w:color="auto"/>
        <w:bottom w:val="none" w:sz="0" w:space="0" w:color="auto"/>
        <w:right w:val="none" w:sz="0" w:space="0" w:color="auto"/>
      </w:divBdr>
    </w:div>
    <w:div w:id="287710967">
      <w:bodyDiv w:val="1"/>
      <w:marLeft w:val="0"/>
      <w:marRight w:val="0"/>
      <w:marTop w:val="0"/>
      <w:marBottom w:val="0"/>
      <w:divBdr>
        <w:top w:val="none" w:sz="0" w:space="0" w:color="auto"/>
        <w:left w:val="none" w:sz="0" w:space="0" w:color="auto"/>
        <w:bottom w:val="none" w:sz="0" w:space="0" w:color="auto"/>
        <w:right w:val="none" w:sz="0" w:space="0" w:color="auto"/>
      </w:divBdr>
    </w:div>
    <w:div w:id="287853968">
      <w:bodyDiv w:val="1"/>
      <w:marLeft w:val="0"/>
      <w:marRight w:val="0"/>
      <w:marTop w:val="0"/>
      <w:marBottom w:val="0"/>
      <w:divBdr>
        <w:top w:val="none" w:sz="0" w:space="0" w:color="auto"/>
        <w:left w:val="none" w:sz="0" w:space="0" w:color="auto"/>
        <w:bottom w:val="none" w:sz="0" w:space="0" w:color="auto"/>
        <w:right w:val="none" w:sz="0" w:space="0" w:color="auto"/>
      </w:divBdr>
    </w:div>
    <w:div w:id="288362390">
      <w:bodyDiv w:val="1"/>
      <w:marLeft w:val="0"/>
      <w:marRight w:val="0"/>
      <w:marTop w:val="0"/>
      <w:marBottom w:val="0"/>
      <w:divBdr>
        <w:top w:val="none" w:sz="0" w:space="0" w:color="auto"/>
        <w:left w:val="none" w:sz="0" w:space="0" w:color="auto"/>
        <w:bottom w:val="none" w:sz="0" w:space="0" w:color="auto"/>
        <w:right w:val="none" w:sz="0" w:space="0" w:color="auto"/>
      </w:divBdr>
    </w:div>
    <w:div w:id="288512955">
      <w:bodyDiv w:val="1"/>
      <w:marLeft w:val="0"/>
      <w:marRight w:val="0"/>
      <w:marTop w:val="0"/>
      <w:marBottom w:val="0"/>
      <w:divBdr>
        <w:top w:val="none" w:sz="0" w:space="0" w:color="auto"/>
        <w:left w:val="none" w:sz="0" w:space="0" w:color="auto"/>
        <w:bottom w:val="none" w:sz="0" w:space="0" w:color="auto"/>
        <w:right w:val="none" w:sz="0" w:space="0" w:color="auto"/>
      </w:divBdr>
    </w:div>
    <w:div w:id="289215213">
      <w:bodyDiv w:val="1"/>
      <w:marLeft w:val="0"/>
      <w:marRight w:val="0"/>
      <w:marTop w:val="0"/>
      <w:marBottom w:val="0"/>
      <w:divBdr>
        <w:top w:val="none" w:sz="0" w:space="0" w:color="auto"/>
        <w:left w:val="none" w:sz="0" w:space="0" w:color="auto"/>
        <w:bottom w:val="none" w:sz="0" w:space="0" w:color="auto"/>
        <w:right w:val="none" w:sz="0" w:space="0" w:color="auto"/>
      </w:divBdr>
    </w:div>
    <w:div w:id="289433400">
      <w:bodyDiv w:val="1"/>
      <w:marLeft w:val="0"/>
      <w:marRight w:val="0"/>
      <w:marTop w:val="0"/>
      <w:marBottom w:val="0"/>
      <w:divBdr>
        <w:top w:val="none" w:sz="0" w:space="0" w:color="auto"/>
        <w:left w:val="none" w:sz="0" w:space="0" w:color="auto"/>
        <w:bottom w:val="none" w:sz="0" w:space="0" w:color="auto"/>
        <w:right w:val="none" w:sz="0" w:space="0" w:color="auto"/>
      </w:divBdr>
    </w:div>
    <w:div w:id="289633270">
      <w:bodyDiv w:val="1"/>
      <w:marLeft w:val="0"/>
      <w:marRight w:val="0"/>
      <w:marTop w:val="0"/>
      <w:marBottom w:val="0"/>
      <w:divBdr>
        <w:top w:val="none" w:sz="0" w:space="0" w:color="auto"/>
        <w:left w:val="none" w:sz="0" w:space="0" w:color="auto"/>
        <w:bottom w:val="none" w:sz="0" w:space="0" w:color="auto"/>
        <w:right w:val="none" w:sz="0" w:space="0" w:color="auto"/>
      </w:divBdr>
    </w:div>
    <w:div w:id="290525359">
      <w:bodyDiv w:val="1"/>
      <w:marLeft w:val="0"/>
      <w:marRight w:val="0"/>
      <w:marTop w:val="0"/>
      <w:marBottom w:val="0"/>
      <w:divBdr>
        <w:top w:val="none" w:sz="0" w:space="0" w:color="auto"/>
        <w:left w:val="none" w:sz="0" w:space="0" w:color="auto"/>
        <w:bottom w:val="none" w:sz="0" w:space="0" w:color="auto"/>
        <w:right w:val="none" w:sz="0" w:space="0" w:color="auto"/>
      </w:divBdr>
    </w:div>
    <w:div w:id="290595832">
      <w:bodyDiv w:val="1"/>
      <w:marLeft w:val="0"/>
      <w:marRight w:val="0"/>
      <w:marTop w:val="0"/>
      <w:marBottom w:val="0"/>
      <w:divBdr>
        <w:top w:val="none" w:sz="0" w:space="0" w:color="auto"/>
        <w:left w:val="none" w:sz="0" w:space="0" w:color="auto"/>
        <w:bottom w:val="none" w:sz="0" w:space="0" w:color="auto"/>
        <w:right w:val="none" w:sz="0" w:space="0" w:color="auto"/>
      </w:divBdr>
    </w:div>
    <w:div w:id="290794978">
      <w:bodyDiv w:val="1"/>
      <w:marLeft w:val="0"/>
      <w:marRight w:val="0"/>
      <w:marTop w:val="0"/>
      <w:marBottom w:val="0"/>
      <w:divBdr>
        <w:top w:val="none" w:sz="0" w:space="0" w:color="auto"/>
        <w:left w:val="none" w:sz="0" w:space="0" w:color="auto"/>
        <w:bottom w:val="none" w:sz="0" w:space="0" w:color="auto"/>
        <w:right w:val="none" w:sz="0" w:space="0" w:color="auto"/>
      </w:divBdr>
    </w:div>
    <w:div w:id="291060125">
      <w:bodyDiv w:val="1"/>
      <w:marLeft w:val="0"/>
      <w:marRight w:val="0"/>
      <w:marTop w:val="0"/>
      <w:marBottom w:val="0"/>
      <w:divBdr>
        <w:top w:val="none" w:sz="0" w:space="0" w:color="auto"/>
        <w:left w:val="none" w:sz="0" w:space="0" w:color="auto"/>
        <w:bottom w:val="none" w:sz="0" w:space="0" w:color="auto"/>
        <w:right w:val="none" w:sz="0" w:space="0" w:color="auto"/>
      </w:divBdr>
    </w:div>
    <w:div w:id="291131754">
      <w:bodyDiv w:val="1"/>
      <w:marLeft w:val="0"/>
      <w:marRight w:val="0"/>
      <w:marTop w:val="0"/>
      <w:marBottom w:val="0"/>
      <w:divBdr>
        <w:top w:val="none" w:sz="0" w:space="0" w:color="auto"/>
        <w:left w:val="none" w:sz="0" w:space="0" w:color="auto"/>
        <w:bottom w:val="none" w:sz="0" w:space="0" w:color="auto"/>
        <w:right w:val="none" w:sz="0" w:space="0" w:color="auto"/>
      </w:divBdr>
    </w:div>
    <w:div w:id="291598554">
      <w:bodyDiv w:val="1"/>
      <w:marLeft w:val="0"/>
      <w:marRight w:val="0"/>
      <w:marTop w:val="0"/>
      <w:marBottom w:val="0"/>
      <w:divBdr>
        <w:top w:val="none" w:sz="0" w:space="0" w:color="auto"/>
        <w:left w:val="none" w:sz="0" w:space="0" w:color="auto"/>
        <w:bottom w:val="none" w:sz="0" w:space="0" w:color="auto"/>
        <w:right w:val="none" w:sz="0" w:space="0" w:color="auto"/>
      </w:divBdr>
    </w:div>
    <w:div w:id="292058838">
      <w:bodyDiv w:val="1"/>
      <w:marLeft w:val="0"/>
      <w:marRight w:val="0"/>
      <w:marTop w:val="0"/>
      <w:marBottom w:val="0"/>
      <w:divBdr>
        <w:top w:val="none" w:sz="0" w:space="0" w:color="auto"/>
        <w:left w:val="none" w:sz="0" w:space="0" w:color="auto"/>
        <w:bottom w:val="none" w:sz="0" w:space="0" w:color="auto"/>
        <w:right w:val="none" w:sz="0" w:space="0" w:color="auto"/>
      </w:divBdr>
    </w:div>
    <w:div w:id="292175221">
      <w:bodyDiv w:val="1"/>
      <w:marLeft w:val="0"/>
      <w:marRight w:val="0"/>
      <w:marTop w:val="0"/>
      <w:marBottom w:val="0"/>
      <w:divBdr>
        <w:top w:val="none" w:sz="0" w:space="0" w:color="auto"/>
        <w:left w:val="none" w:sz="0" w:space="0" w:color="auto"/>
        <w:bottom w:val="none" w:sz="0" w:space="0" w:color="auto"/>
        <w:right w:val="none" w:sz="0" w:space="0" w:color="auto"/>
      </w:divBdr>
    </w:div>
    <w:div w:id="292369605">
      <w:bodyDiv w:val="1"/>
      <w:marLeft w:val="0"/>
      <w:marRight w:val="0"/>
      <w:marTop w:val="0"/>
      <w:marBottom w:val="0"/>
      <w:divBdr>
        <w:top w:val="none" w:sz="0" w:space="0" w:color="auto"/>
        <w:left w:val="none" w:sz="0" w:space="0" w:color="auto"/>
        <w:bottom w:val="none" w:sz="0" w:space="0" w:color="auto"/>
        <w:right w:val="none" w:sz="0" w:space="0" w:color="auto"/>
      </w:divBdr>
    </w:div>
    <w:div w:id="292566551">
      <w:bodyDiv w:val="1"/>
      <w:marLeft w:val="0"/>
      <w:marRight w:val="0"/>
      <w:marTop w:val="0"/>
      <w:marBottom w:val="0"/>
      <w:divBdr>
        <w:top w:val="none" w:sz="0" w:space="0" w:color="auto"/>
        <w:left w:val="none" w:sz="0" w:space="0" w:color="auto"/>
        <w:bottom w:val="none" w:sz="0" w:space="0" w:color="auto"/>
        <w:right w:val="none" w:sz="0" w:space="0" w:color="auto"/>
      </w:divBdr>
    </w:div>
    <w:div w:id="292954614">
      <w:bodyDiv w:val="1"/>
      <w:marLeft w:val="0"/>
      <w:marRight w:val="0"/>
      <w:marTop w:val="0"/>
      <w:marBottom w:val="0"/>
      <w:divBdr>
        <w:top w:val="none" w:sz="0" w:space="0" w:color="auto"/>
        <w:left w:val="none" w:sz="0" w:space="0" w:color="auto"/>
        <w:bottom w:val="none" w:sz="0" w:space="0" w:color="auto"/>
        <w:right w:val="none" w:sz="0" w:space="0" w:color="auto"/>
      </w:divBdr>
    </w:div>
    <w:div w:id="294675147">
      <w:bodyDiv w:val="1"/>
      <w:marLeft w:val="0"/>
      <w:marRight w:val="0"/>
      <w:marTop w:val="0"/>
      <w:marBottom w:val="0"/>
      <w:divBdr>
        <w:top w:val="none" w:sz="0" w:space="0" w:color="auto"/>
        <w:left w:val="none" w:sz="0" w:space="0" w:color="auto"/>
        <w:bottom w:val="none" w:sz="0" w:space="0" w:color="auto"/>
        <w:right w:val="none" w:sz="0" w:space="0" w:color="auto"/>
      </w:divBdr>
    </w:div>
    <w:div w:id="294801414">
      <w:bodyDiv w:val="1"/>
      <w:marLeft w:val="0"/>
      <w:marRight w:val="0"/>
      <w:marTop w:val="0"/>
      <w:marBottom w:val="0"/>
      <w:divBdr>
        <w:top w:val="none" w:sz="0" w:space="0" w:color="auto"/>
        <w:left w:val="none" w:sz="0" w:space="0" w:color="auto"/>
        <w:bottom w:val="none" w:sz="0" w:space="0" w:color="auto"/>
        <w:right w:val="none" w:sz="0" w:space="0" w:color="auto"/>
      </w:divBdr>
    </w:div>
    <w:div w:id="294915030">
      <w:bodyDiv w:val="1"/>
      <w:marLeft w:val="0"/>
      <w:marRight w:val="0"/>
      <w:marTop w:val="0"/>
      <w:marBottom w:val="0"/>
      <w:divBdr>
        <w:top w:val="none" w:sz="0" w:space="0" w:color="auto"/>
        <w:left w:val="none" w:sz="0" w:space="0" w:color="auto"/>
        <w:bottom w:val="none" w:sz="0" w:space="0" w:color="auto"/>
        <w:right w:val="none" w:sz="0" w:space="0" w:color="auto"/>
      </w:divBdr>
    </w:div>
    <w:div w:id="295180390">
      <w:bodyDiv w:val="1"/>
      <w:marLeft w:val="0"/>
      <w:marRight w:val="0"/>
      <w:marTop w:val="0"/>
      <w:marBottom w:val="0"/>
      <w:divBdr>
        <w:top w:val="none" w:sz="0" w:space="0" w:color="auto"/>
        <w:left w:val="none" w:sz="0" w:space="0" w:color="auto"/>
        <w:bottom w:val="none" w:sz="0" w:space="0" w:color="auto"/>
        <w:right w:val="none" w:sz="0" w:space="0" w:color="auto"/>
      </w:divBdr>
    </w:div>
    <w:div w:id="295337889">
      <w:bodyDiv w:val="1"/>
      <w:marLeft w:val="0"/>
      <w:marRight w:val="0"/>
      <w:marTop w:val="0"/>
      <w:marBottom w:val="0"/>
      <w:divBdr>
        <w:top w:val="none" w:sz="0" w:space="0" w:color="auto"/>
        <w:left w:val="none" w:sz="0" w:space="0" w:color="auto"/>
        <w:bottom w:val="none" w:sz="0" w:space="0" w:color="auto"/>
        <w:right w:val="none" w:sz="0" w:space="0" w:color="auto"/>
      </w:divBdr>
    </w:div>
    <w:div w:id="295532808">
      <w:bodyDiv w:val="1"/>
      <w:marLeft w:val="0"/>
      <w:marRight w:val="0"/>
      <w:marTop w:val="0"/>
      <w:marBottom w:val="0"/>
      <w:divBdr>
        <w:top w:val="none" w:sz="0" w:space="0" w:color="auto"/>
        <w:left w:val="none" w:sz="0" w:space="0" w:color="auto"/>
        <w:bottom w:val="none" w:sz="0" w:space="0" w:color="auto"/>
        <w:right w:val="none" w:sz="0" w:space="0" w:color="auto"/>
      </w:divBdr>
    </w:div>
    <w:div w:id="295720584">
      <w:bodyDiv w:val="1"/>
      <w:marLeft w:val="0"/>
      <w:marRight w:val="0"/>
      <w:marTop w:val="0"/>
      <w:marBottom w:val="0"/>
      <w:divBdr>
        <w:top w:val="none" w:sz="0" w:space="0" w:color="auto"/>
        <w:left w:val="none" w:sz="0" w:space="0" w:color="auto"/>
        <w:bottom w:val="none" w:sz="0" w:space="0" w:color="auto"/>
        <w:right w:val="none" w:sz="0" w:space="0" w:color="auto"/>
      </w:divBdr>
    </w:div>
    <w:div w:id="295990586">
      <w:bodyDiv w:val="1"/>
      <w:marLeft w:val="0"/>
      <w:marRight w:val="0"/>
      <w:marTop w:val="0"/>
      <w:marBottom w:val="0"/>
      <w:divBdr>
        <w:top w:val="none" w:sz="0" w:space="0" w:color="auto"/>
        <w:left w:val="none" w:sz="0" w:space="0" w:color="auto"/>
        <w:bottom w:val="none" w:sz="0" w:space="0" w:color="auto"/>
        <w:right w:val="none" w:sz="0" w:space="0" w:color="auto"/>
      </w:divBdr>
    </w:div>
    <w:div w:id="296109708">
      <w:bodyDiv w:val="1"/>
      <w:marLeft w:val="0"/>
      <w:marRight w:val="0"/>
      <w:marTop w:val="0"/>
      <w:marBottom w:val="0"/>
      <w:divBdr>
        <w:top w:val="none" w:sz="0" w:space="0" w:color="auto"/>
        <w:left w:val="none" w:sz="0" w:space="0" w:color="auto"/>
        <w:bottom w:val="none" w:sz="0" w:space="0" w:color="auto"/>
        <w:right w:val="none" w:sz="0" w:space="0" w:color="auto"/>
      </w:divBdr>
    </w:div>
    <w:div w:id="296374379">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8458676">
      <w:bodyDiv w:val="1"/>
      <w:marLeft w:val="0"/>
      <w:marRight w:val="0"/>
      <w:marTop w:val="0"/>
      <w:marBottom w:val="0"/>
      <w:divBdr>
        <w:top w:val="none" w:sz="0" w:space="0" w:color="auto"/>
        <w:left w:val="none" w:sz="0" w:space="0" w:color="auto"/>
        <w:bottom w:val="none" w:sz="0" w:space="0" w:color="auto"/>
        <w:right w:val="none" w:sz="0" w:space="0" w:color="auto"/>
      </w:divBdr>
    </w:div>
    <w:div w:id="298803701">
      <w:bodyDiv w:val="1"/>
      <w:marLeft w:val="0"/>
      <w:marRight w:val="0"/>
      <w:marTop w:val="0"/>
      <w:marBottom w:val="0"/>
      <w:divBdr>
        <w:top w:val="none" w:sz="0" w:space="0" w:color="auto"/>
        <w:left w:val="none" w:sz="0" w:space="0" w:color="auto"/>
        <w:bottom w:val="none" w:sz="0" w:space="0" w:color="auto"/>
        <w:right w:val="none" w:sz="0" w:space="0" w:color="auto"/>
      </w:divBdr>
    </w:div>
    <w:div w:id="299070485">
      <w:bodyDiv w:val="1"/>
      <w:marLeft w:val="0"/>
      <w:marRight w:val="0"/>
      <w:marTop w:val="0"/>
      <w:marBottom w:val="0"/>
      <w:divBdr>
        <w:top w:val="none" w:sz="0" w:space="0" w:color="auto"/>
        <w:left w:val="none" w:sz="0" w:space="0" w:color="auto"/>
        <w:bottom w:val="none" w:sz="0" w:space="0" w:color="auto"/>
        <w:right w:val="none" w:sz="0" w:space="0" w:color="auto"/>
      </w:divBdr>
    </w:div>
    <w:div w:id="299071544">
      <w:bodyDiv w:val="1"/>
      <w:marLeft w:val="0"/>
      <w:marRight w:val="0"/>
      <w:marTop w:val="0"/>
      <w:marBottom w:val="0"/>
      <w:divBdr>
        <w:top w:val="none" w:sz="0" w:space="0" w:color="auto"/>
        <w:left w:val="none" w:sz="0" w:space="0" w:color="auto"/>
        <w:bottom w:val="none" w:sz="0" w:space="0" w:color="auto"/>
        <w:right w:val="none" w:sz="0" w:space="0" w:color="auto"/>
      </w:divBdr>
    </w:div>
    <w:div w:id="299115044">
      <w:bodyDiv w:val="1"/>
      <w:marLeft w:val="0"/>
      <w:marRight w:val="0"/>
      <w:marTop w:val="0"/>
      <w:marBottom w:val="0"/>
      <w:divBdr>
        <w:top w:val="none" w:sz="0" w:space="0" w:color="auto"/>
        <w:left w:val="none" w:sz="0" w:space="0" w:color="auto"/>
        <w:bottom w:val="none" w:sz="0" w:space="0" w:color="auto"/>
        <w:right w:val="none" w:sz="0" w:space="0" w:color="auto"/>
      </w:divBdr>
    </w:div>
    <w:div w:id="299772490">
      <w:bodyDiv w:val="1"/>
      <w:marLeft w:val="0"/>
      <w:marRight w:val="0"/>
      <w:marTop w:val="0"/>
      <w:marBottom w:val="0"/>
      <w:divBdr>
        <w:top w:val="none" w:sz="0" w:space="0" w:color="auto"/>
        <w:left w:val="none" w:sz="0" w:space="0" w:color="auto"/>
        <w:bottom w:val="none" w:sz="0" w:space="0" w:color="auto"/>
        <w:right w:val="none" w:sz="0" w:space="0" w:color="auto"/>
      </w:divBdr>
    </w:div>
    <w:div w:id="300352781">
      <w:bodyDiv w:val="1"/>
      <w:marLeft w:val="0"/>
      <w:marRight w:val="0"/>
      <w:marTop w:val="0"/>
      <w:marBottom w:val="0"/>
      <w:divBdr>
        <w:top w:val="none" w:sz="0" w:space="0" w:color="auto"/>
        <w:left w:val="none" w:sz="0" w:space="0" w:color="auto"/>
        <w:bottom w:val="none" w:sz="0" w:space="0" w:color="auto"/>
        <w:right w:val="none" w:sz="0" w:space="0" w:color="auto"/>
      </w:divBdr>
    </w:div>
    <w:div w:id="300380635">
      <w:bodyDiv w:val="1"/>
      <w:marLeft w:val="0"/>
      <w:marRight w:val="0"/>
      <w:marTop w:val="0"/>
      <w:marBottom w:val="0"/>
      <w:divBdr>
        <w:top w:val="none" w:sz="0" w:space="0" w:color="auto"/>
        <w:left w:val="none" w:sz="0" w:space="0" w:color="auto"/>
        <w:bottom w:val="none" w:sz="0" w:space="0" w:color="auto"/>
        <w:right w:val="none" w:sz="0" w:space="0" w:color="auto"/>
      </w:divBdr>
    </w:div>
    <w:div w:id="300497684">
      <w:bodyDiv w:val="1"/>
      <w:marLeft w:val="0"/>
      <w:marRight w:val="0"/>
      <w:marTop w:val="0"/>
      <w:marBottom w:val="0"/>
      <w:divBdr>
        <w:top w:val="none" w:sz="0" w:space="0" w:color="auto"/>
        <w:left w:val="none" w:sz="0" w:space="0" w:color="auto"/>
        <w:bottom w:val="none" w:sz="0" w:space="0" w:color="auto"/>
        <w:right w:val="none" w:sz="0" w:space="0" w:color="auto"/>
      </w:divBdr>
    </w:div>
    <w:div w:id="301077538">
      <w:bodyDiv w:val="1"/>
      <w:marLeft w:val="0"/>
      <w:marRight w:val="0"/>
      <w:marTop w:val="0"/>
      <w:marBottom w:val="0"/>
      <w:divBdr>
        <w:top w:val="none" w:sz="0" w:space="0" w:color="auto"/>
        <w:left w:val="none" w:sz="0" w:space="0" w:color="auto"/>
        <w:bottom w:val="none" w:sz="0" w:space="0" w:color="auto"/>
        <w:right w:val="none" w:sz="0" w:space="0" w:color="auto"/>
      </w:divBdr>
    </w:div>
    <w:div w:id="301428213">
      <w:bodyDiv w:val="1"/>
      <w:marLeft w:val="0"/>
      <w:marRight w:val="0"/>
      <w:marTop w:val="0"/>
      <w:marBottom w:val="0"/>
      <w:divBdr>
        <w:top w:val="none" w:sz="0" w:space="0" w:color="auto"/>
        <w:left w:val="none" w:sz="0" w:space="0" w:color="auto"/>
        <w:bottom w:val="none" w:sz="0" w:space="0" w:color="auto"/>
        <w:right w:val="none" w:sz="0" w:space="0" w:color="auto"/>
      </w:divBdr>
    </w:div>
    <w:div w:id="302080317">
      <w:bodyDiv w:val="1"/>
      <w:marLeft w:val="0"/>
      <w:marRight w:val="0"/>
      <w:marTop w:val="0"/>
      <w:marBottom w:val="0"/>
      <w:divBdr>
        <w:top w:val="none" w:sz="0" w:space="0" w:color="auto"/>
        <w:left w:val="none" w:sz="0" w:space="0" w:color="auto"/>
        <w:bottom w:val="none" w:sz="0" w:space="0" w:color="auto"/>
        <w:right w:val="none" w:sz="0" w:space="0" w:color="auto"/>
      </w:divBdr>
    </w:div>
    <w:div w:id="302396321">
      <w:bodyDiv w:val="1"/>
      <w:marLeft w:val="0"/>
      <w:marRight w:val="0"/>
      <w:marTop w:val="0"/>
      <w:marBottom w:val="0"/>
      <w:divBdr>
        <w:top w:val="none" w:sz="0" w:space="0" w:color="auto"/>
        <w:left w:val="none" w:sz="0" w:space="0" w:color="auto"/>
        <w:bottom w:val="none" w:sz="0" w:space="0" w:color="auto"/>
        <w:right w:val="none" w:sz="0" w:space="0" w:color="auto"/>
      </w:divBdr>
    </w:div>
    <w:div w:id="302658455">
      <w:bodyDiv w:val="1"/>
      <w:marLeft w:val="0"/>
      <w:marRight w:val="0"/>
      <w:marTop w:val="0"/>
      <w:marBottom w:val="0"/>
      <w:divBdr>
        <w:top w:val="none" w:sz="0" w:space="0" w:color="auto"/>
        <w:left w:val="none" w:sz="0" w:space="0" w:color="auto"/>
        <w:bottom w:val="none" w:sz="0" w:space="0" w:color="auto"/>
        <w:right w:val="none" w:sz="0" w:space="0" w:color="auto"/>
      </w:divBdr>
    </w:div>
    <w:div w:id="302661661">
      <w:bodyDiv w:val="1"/>
      <w:marLeft w:val="0"/>
      <w:marRight w:val="0"/>
      <w:marTop w:val="0"/>
      <w:marBottom w:val="0"/>
      <w:divBdr>
        <w:top w:val="none" w:sz="0" w:space="0" w:color="auto"/>
        <w:left w:val="none" w:sz="0" w:space="0" w:color="auto"/>
        <w:bottom w:val="none" w:sz="0" w:space="0" w:color="auto"/>
        <w:right w:val="none" w:sz="0" w:space="0" w:color="auto"/>
      </w:divBdr>
    </w:div>
    <w:div w:id="302928913">
      <w:bodyDiv w:val="1"/>
      <w:marLeft w:val="0"/>
      <w:marRight w:val="0"/>
      <w:marTop w:val="0"/>
      <w:marBottom w:val="0"/>
      <w:divBdr>
        <w:top w:val="none" w:sz="0" w:space="0" w:color="auto"/>
        <w:left w:val="none" w:sz="0" w:space="0" w:color="auto"/>
        <w:bottom w:val="none" w:sz="0" w:space="0" w:color="auto"/>
        <w:right w:val="none" w:sz="0" w:space="0" w:color="auto"/>
      </w:divBdr>
    </w:div>
    <w:div w:id="303121683">
      <w:bodyDiv w:val="1"/>
      <w:marLeft w:val="0"/>
      <w:marRight w:val="0"/>
      <w:marTop w:val="0"/>
      <w:marBottom w:val="0"/>
      <w:divBdr>
        <w:top w:val="none" w:sz="0" w:space="0" w:color="auto"/>
        <w:left w:val="none" w:sz="0" w:space="0" w:color="auto"/>
        <w:bottom w:val="none" w:sz="0" w:space="0" w:color="auto"/>
        <w:right w:val="none" w:sz="0" w:space="0" w:color="auto"/>
      </w:divBdr>
    </w:div>
    <w:div w:id="303318028">
      <w:bodyDiv w:val="1"/>
      <w:marLeft w:val="0"/>
      <w:marRight w:val="0"/>
      <w:marTop w:val="0"/>
      <w:marBottom w:val="0"/>
      <w:divBdr>
        <w:top w:val="none" w:sz="0" w:space="0" w:color="auto"/>
        <w:left w:val="none" w:sz="0" w:space="0" w:color="auto"/>
        <w:bottom w:val="none" w:sz="0" w:space="0" w:color="auto"/>
        <w:right w:val="none" w:sz="0" w:space="0" w:color="auto"/>
      </w:divBdr>
    </w:div>
    <w:div w:id="303511708">
      <w:bodyDiv w:val="1"/>
      <w:marLeft w:val="0"/>
      <w:marRight w:val="0"/>
      <w:marTop w:val="0"/>
      <w:marBottom w:val="0"/>
      <w:divBdr>
        <w:top w:val="none" w:sz="0" w:space="0" w:color="auto"/>
        <w:left w:val="none" w:sz="0" w:space="0" w:color="auto"/>
        <w:bottom w:val="none" w:sz="0" w:space="0" w:color="auto"/>
        <w:right w:val="none" w:sz="0" w:space="0" w:color="auto"/>
      </w:divBdr>
    </w:div>
    <w:div w:id="303899478">
      <w:bodyDiv w:val="1"/>
      <w:marLeft w:val="0"/>
      <w:marRight w:val="0"/>
      <w:marTop w:val="0"/>
      <w:marBottom w:val="0"/>
      <w:divBdr>
        <w:top w:val="none" w:sz="0" w:space="0" w:color="auto"/>
        <w:left w:val="none" w:sz="0" w:space="0" w:color="auto"/>
        <w:bottom w:val="none" w:sz="0" w:space="0" w:color="auto"/>
        <w:right w:val="none" w:sz="0" w:space="0" w:color="auto"/>
      </w:divBdr>
    </w:div>
    <w:div w:id="304092530">
      <w:bodyDiv w:val="1"/>
      <w:marLeft w:val="0"/>
      <w:marRight w:val="0"/>
      <w:marTop w:val="0"/>
      <w:marBottom w:val="0"/>
      <w:divBdr>
        <w:top w:val="none" w:sz="0" w:space="0" w:color="auto"/>
        <w:left w:val="none" w:sz="0" w:space="0" w:color="auto"/>
        <w:bottom w:val="none" w:sz="0" w:space="0" w:color="auto"/>
        <w:right w:val="none" w:sz="0" w:space="0" w:color="auto"/>
      </w:divBdr>
    </w:div>
    <w:div w:id="304507236">
      <w:bodyDiv w:val="1"/>
      <w:marLeft w:val="0"/>
      <w:marRight w:val="0"/>
      <w:marTop w:val="0"/>
      <w:marBottom w:val="0"/>
      <w:divBdr>
        <w:top w:val="none" w:sz="0" w:space="0" w:color="auto"/>
        <w:left w:val="none" w:sz="0" w:space="0" w:color="auto"/>
        <w:bottom w:val="none" w:sz="0" w:space="0" w:color="auto"/>
        <w:right w:val="none" w:sz="0" w:space="0" w:color="auto"/>
      </w:divBdr>
    </w:div>
    <w:div w:id="304705374">
      <w:bodyDiv w:val="1"/>
      <w:marLeft w:val="0"/>
      <w:marRight w:val="0"/>
      <w:marTop w:val="0"/>
      <w:marBottom w:val="0"/>
      <w:divBdr>
        <w:top w:val="none" w:sz="0" w:space="0" w:color="auto"/>
        <w:left w:val="none" w:sz="0" w:space="0" w:color="auto"/>
        <w:bottom w:val="none" w:sz="0" w:space="0" w:color="auto"/>
        <w:right w:val="none" w:sz="0" w:space="0" w:color="auto"/>
      </w:divBdr>
    </w:div>
    <w:div w:id="304892243">
      <w:bodyDiv w:val="1"/>
      <w:marLeft w:val="0"/>
      <w:marRight w:val="0"/>
      <w:marTop w:val="0"/>
      <w:marBottom w:val="0"/>
      <w:divBdr>
        <w:top w:val="none" w:sz="0" w:space="0" w:color="auto"/>
        <w:left w:val="none" w:sz="0" w:space="0" w:color="auto"/>
        <w:bottom w:val="none" w:sz="0" w:space="0" w:color="auto"/>
        <w:right w:val="none" w:sz="0" w:space="0" w:color="auto"/>
      </w:divBdr>
    </w:div>
    <w:div w:id="304939531">
      <w:bodyDiv w:val="1"/>
      <w:marLeft w:val="0"/>
      <w:marRight w:val="0"/>
      <w:marTop w:val="0"/>
      <w:marBottom w:val="0"/>
      <w:divBdr>
        <w:top w:val="none" w:sz="0" w:space="0" w:color="auto"/>
        <w:left w:val="none" w:sz="0" w:space="0" w:color="auto"/>
        <w:bottom w:val="none" w:sz="0" w:space="0" w:color="auto"/>
        <w:right w:val="none" w:sz="0" w:space="0" w:color="auto"/>
      </w:divBdr>
    </w:div>
    <w:div w:id="304941825">
      <w:bodyDiv w:val="1"/>
      <w:marLeft w:val="0"/>
      <w:marRight w:val="0"/>
      <w:marTop w:val="0"/>
      <w:marBottom w:val="0"/>
      <w:divBdr>
        <w:top w:val="none" w:sz="0" w:space="0" w:color="auto"/>
        <w:left w:val="none" w:sz="0" w:space="0" w:color="auto"/>
        <w:bottom w:val="none" w:sz="0" w:space="0" w:color="auto"/>
        <w:right w:val="none" w:sz="0" w:space="0" w:color="auto"/>
      </w:divBdr>
    </w:div>
    <w:div w:id="305671376">
      <w:bodyDiv w:val="1"/>
      <w:marLeft w:val="0"/>
      <w:marRight w:val="0"/>
      <w:marTop w:val="0"/>
      <w:marBottom w:val="0"/>
      <w:divBdr>
        <w:top w:val="none" w:sz="0" w:space="0" w:color="auto"/>
        <w:left w:val="none" w:sz="0" w:space="0" w:color="auto"/>
        <w:bottom w:val="none" w:sz="0" w:space="0" w:color="auto"/>
        <w:right w:val="none" w:sz="0" w:space="0" w:color="auto"/>
      </w:divBdr>
    </w:div>
    <w:div w:id="306253086">
      <w:bodyDiv w:val="1"/>
      <w:marLeft w:val="0"/>
      <w:marRight w:val="0"/>
      <w:marTop w:val="0"/>
      <w:marBottom w:val="0"/>
      <w:divBdr>
        <w:top w:val="none" w:sz="0" w:space="0" w:color="auto"/>
        <w:left w:val="none" w:sz="0" w:space="0" w:color="auto"/>
        <w:bottom w:val="none" w:sz="0" w:space="0" w:color="auto"/>
        <w:right w:val="none" w:sz="0" w:space="0" w:color="auto"/>
      </w:divBdr>
    </w:div>
    <w:div w:id="306396788">
      <w:bodyDiv w:val="1"/>
      <w:marLeft w:val="0"/>
      <w:marRight w:val="0"/>
      <w:marTop w:val="0"/>
      <w:marBottom w:val="0"/>
      <w:divBdr>
        <w:top w:val="none" w:sz="0" w:space="0" w:color="auto"/>
        <w:left w:val="none" w:sz="0" w:space="0" w:color="auto"/>
        <w:bottom w:val="none" w:sz="0" w:space="0" w:color="auto"/>
        <w:right w:val="none" w:sz="0" w:space="0" w:color="auto"/>
      </w:divBdr>
    </w:div>
    <w:div w:id="306591020">
      <w:bodyDiv w:val="1"/>
      <w:marLeft w:val="0"/>
      <w:marRight w:val="0"/>
      <w:marTop w:val="0"/>
      <w:marBottom w:val="0"/>
      <w:divBdr>
        <w:top w:val="none" w:sz="0" w:space="0" w:color="auto"/>
        <w:left w:val="none" w:sz="0" w:space="0" w:color="auto"/>
        <w:bottom w:val="none" w:sz="0" w:space="0" w:color="auto"/>
        <w:right w:val="none" w:sz="0" w:space="0" w:color="auto"/>
      </w:divBdr>
    </w:div>
    <w:div w:id="306865876">
      <w:bodyDiv w:val="1"/>
      <w:marLeft w:val="0"/>
      <w:marRight w:val="0"/>
      <w:marTop w:val="0"/>
      <w:marBottom w:val="0"/>
      <w:divBdr>
        <w:top w:val="none" w:sz="0" w:space="0" w:color="auto"/>
        <w:left w:val="none" w:sz="0" w:space="0" w:color="auto"/>
        <w:bottom w:val="none" w:sz="0" w:space="0" w:color="auto"/>
        <w:right w:val="none" w:sz="0" w:space="0" w:color="auto"/>
      </w:divBdr>
    </w:div>
    <w:div w:id="307051880">
      <w:bodyDiv w:val="1"/>
      <w:marLeft w:val="0"/>
      <w:marRight w:val="0"/>
      <w:marTop w:val="0"/>
      <w:marBottom w:val="0"/>
      <w:divBdr>
        <w:top w:val="none" w:sz="0" w:space="0" w:color="auto"/>
        <w:left w:val="none" w:sz="0" w:space="0" w:color="auto"/>
        <w:bottom w:val="none" w:sz="0" w:space="0" w:color="auto"/>
        <w:right w:val="none" w:sz="0" w:space="0" w:color="auto"/>
      </w:divBdr>
    </w:div>
    <w:div w:id="307128068">
      <w:bodyDiv w:val="1"/>
      <w:marLeft w:val="0"/>
      <w:marRight w:val="0"/>
      <w:marTop w:val="0"/>
      <w:marBottom w:val="0"/>
      <w:divBdr>
        <w:top w:val="none" w:sz="0" w:space="0" w:color="auto"/>
        <w:left w:val="none" w:sz="0" w:space="0" w:color="auto"/>
        <w:bottom w:val="none" w:sz="0" w:space="0" w:color="auto"/>
        <w:right w:val="none" w:sz="0" w:space="0" w:color="auto"/>
      </w:divBdr>
    </w:div>
    <w:div w:id="307133904">
      <w:bodyDiv w:val="1"/>
      <w:marLeft w:val="0"/>
      <w:marRight w:val="0"/>
      <w:marTop w:val="0"/>
      <w:marBottom w:val="0"/>
      <w:divBdr>
        <w:top w:val="none" w:sz="0" w:space="0" w:color="auto"/>
        <w:left w:val="none" w:sz="0" w:space="0" w:color="auto"/>
        <w:bottom w:val="none" w:sz="0" w:space="0" w:color="auto"/>
        <w:right w:val="none" w:sz="0" w:space="0" w:color="auto"/>
      </w:divBdr>
    </w:div>
    <w:div w:id="307321084">
      <w:bodyDiv w:val="1"/>
      <w:marLeft w:val="0"/>
      <w:marRight w:val="0"/>
      <w:marTop w:val="0"/>
      <w:marBottom w:val="0"/>
      <w:divBdr>
        <w:top w:val="none" w:sz="0" w:space="0" w:color="auto"/>
        <w:left w:val="none" w:sz="0" w:space="0" w:color="auto"/>
        <w:bottom w:val="none" w:sz="0" w:space="0" w:color="auto"/>
        <w:right w:val="none" w:sz="0" w:space="0" w:color="auto"/>
      </w:divBdr>
    </w:div>
    <w:div w:id="307438488">
      <w:bodyDiv w:val="1"/>
      <w:marLeft w:val="0"/>
      <w:marRight w:val="0"/>
      <w:marTop w:val="0"/>
      <w:marBottom w:val="0"/>
      <w:divBdr>
        <w:top w:val="none" w:sz="0" w:space="0" w:color="auto"/>
        <w:left w:val="none" w:sz="0" w:space="0" w:color="auto"/>
        <w:bottom w:val="none" w:sz="0" w:space="0" w:color="auto"/>
        <w:right w:val="none" w:sz="0" w:space="0" w:color="auto"/>
      </w:divBdr>
    </w:div>
    <w:div w:id="308019428">
      <w:bodyDiv w:val="1"/>
      <w:marLeft w:val="0"/>
      <w:marRight w:val="0"/>
      <w:marTop w:val="0"/>
      <w:marBottom w:val="0"/>
      <w:divBdr>
        <w:top w:val="none" w:sz="0" w:space="0" w:color="auto"/>
        <w:left w:val="none" w:sz="0" w:space="0" w:color="auto"/>
        <w:bottom w:val="none" w:sz="0" w:space="0" w:color="auto"/>
        <w:right w:val="none" w:sz="0" w:space="0" w:color="auto"/>
      </w:divBdr>
    </w:div>
    <w:div w:id="309289754">
      <w:bodyDiv w:val="1"/>
      <w:marLeft w:val="0"/>
      <w:marRight w:val="0"/>
      <w:marTop w:val="0"/>
      <w:marBottom w:val="0"/>
      <w:divBdr>
        <w:top w:val="none" w:sz="0" w:space="0" w:color="auto"/>
        <w:left w:val="none" w:sz="0" w:space="0" w:color="auto"/>
        <w:bottom w:val="none" w:sz="0" w:space="0" w:color="auto"/>
        <w:right w:val="none" w:sz="0" w:space="0" w:color="auto"/>
      </w:divBdr>
    </w:div>
    <w:div w:id="309752816">
      <w:bodyDiv w:val="1"/>
      <w:marLeft w:val="0"/>
      <w:marRight w:val="0"/>
      <w:marTop w:val="0"/>
      <w:marBottom w:val="0"/>
      <w:divBdr>
        <w:top w:val="none" w:sz="0" w:space="0" w:color="auto"/>
        <w:left w:val="none" w:sz="0" w:space="0" w:color="auto"/>
        <w:bottom w:val="none" w:sz="0" w:space="0" w:color="auto"/>
        <w:right w:val="none" w:sz="0" w:space="0" w:color="auto"/>
      </w:divBdr>
    </w:div>
    <w:div w:id="309754823">
      <w:bodyDiv w:val="1"/>
      <w:marLeft w:val="0"/>
      <w:marRight w:val="0"/>
      <w:marTop w:val="0"/>
      <w:marBottom w:val="0"/>
      <w:divBdr>
        <w:top w:val="none" w:sz="0" w:space="0" w:color="auto"/>
        <w:left w:val="none" w:sz="0" w:space="0" w:color="auto"/>
        <w:bottom w:val="none" w:sz="0" w:space="0" w:color="auto"/>
        <w:right w:val="none" w:sz="0" w:space="0" w:color="auto"/>
      </w:divBdr>
    </w:div>
    <w:div w:id="309941469">
      <w:bodyDiv w:val="1"/>
      <w:marLeft w:val="0"/>
      <w:marRight w:val="0"/>
      <w:marTop w:val="0"/>
      <w:marBottom w:val="0"/>
      <w:divBdr>
        <w:top w:val="none" w:sz="0" w:space="0" w:color="auto"/>
        <w:left w:val="none" w:sz="0" w:space="0" w:color="auto"/>
        <w:bottom w:val="none" w:sz="0" w:space="0" w:color="auto"/>
        <w:right w:val="none" w:sz="0" w:space="0" w:color="auto"/>
      </w:divBdr>
    </w:div>
    <w:div w:id="309986831">
      <w:bodyDiv w:val="1"/>
      <w:marLeft w:val="0"/>
      <w:marRight w:val="0"/>
      <w:marTop w:val="0"/>
      <w:marBottom w:val="0"/>
      <w:divBdr>
        <w:top w:val="none" w:sz="0" w:space="0" w:color="auto"/>
        <w:left w:val="none" w:sz="0" w:space="0" w:color="auto"/>
        <w:bottom w:val="none" w:sz="0" w:space="0" w:color="auto"/>
        <w:right w:val="none" w:sz="0" w:space="0" w:color="auto"/>
      </w:divBdr>
    </w:div>
    <w:div w:id="310137531">
      <w:bodyDiv w:val="1"/>
      <w:marLeft w:val="0"/>
      <w:marRight w:val="0"/>
      <w:marTop w:val="0"/>
      <w:marBottom w:val="0"/>
      <w:divBdr>
        <w:top w:val="none" w:sz="0" w:space="0" w:color="auto"/>
        <w:left w:val="none" w:sz="0" w:space="0" w:color="auto"/>
        <w:bottom w:val="none" w:sz="0" w:space="0" w:color="auto"/>
        <w:right w:val="none" w:sz="0" w:space="0" w:color="auto"/>
      </w:divBdr>
    </w:div>
    <w:div w:id="311908026">
      <w:bodyDiv w:val="1"/>
      <w:marLeft w:val="0"/>
      <w:marRight w:val="0"/>
      <w:marTop w:val="0"/>
      <w:marBottom w:val="0"/>
      <w:divBdr>
        <w:top w:val="none" w:sz="0" w:space="0" w:color="auto"/>
        <w:left w:val="none" w:sz="0" w:space="0" w:color="auto"/>
        <w:bottom w:val="none" w:sz="0" w:space="0" w:color="auto"/>
        <w:right w:val="none" w:sz="0" w:space="0" w:color="auto"/>
      </w:divBdr>
    </w:div>
    <w:div w:id="312026113">
      <w:bodyDiv w:val="1"/>
      <w:marLeft w:val="0"/>
      <w:marRight w:val="0"/>
      <w:marTop w:val="0"/>
      <w:marBottom w:val="0"/>
      <w:divBdr>
        <w:top w:val="none" w:sz="0" w:space="0" w:color="auto"/>
        <w:left w:val="none" w:sz="0" w:space="0" w:color="auto"/>
        <w:bottom w:val="none" w:sz="0" w:space="0" w:color="auto"/>
        <w:right w:val="none" w:sz="0" w:space="0" w:color="auto"/>
      </w:divBdr>
    </w:div>
    <w:div w:id="312222650">
      <w:bodyDiv w:val="1"/>
      <w:marLeft w:val="0"/>
      <w:marRight w:val="0"/>
      <w:marTop w:val="0"/>
      <w:marBottom w:val="0"/>
      <w:divBdr>
        <w:top w:val="none" w:sz="0" w:space="0" w:color="auto"/>
        <w:left w:val="none" w:sz="0" w:space="0" w:color="auto"/>
        <w:bottom w:val="none" w:sz="0" w:space="0" w:color="auto"/>
        <w:right w:val="none" w:sz="0" w:space="0" w:color="auto"/>
      </w:divBdr>
    </w:div>
    <w:div w:id="312877865">
      <w:bodyDiv w:val="1"/>
      <w:marLeft w:val="0"/>
      <w:marRight w:val="0"/>
      <w:marTop w:val="0"/>
      <w:marBottom w:val="0"/>
      <w:divBdr>
        <w:top w:val="none" w:sz="0" w:space="0" w:color="auto"/>
        <w:left w:val="none" w:sz="0" w:space="0" w:color="auto"/>
        <w:bottom w:val="none" w:sz="0" w:space="0" w:color="auto"/>
        <w:right w:val="none" w:sz="0" w:space="0" w:color="auto"/>
      </w:divBdr>
    </w:div>
    <w:div w:id="312955077">
      <w:bodyDiv w:val="1"/>
      <w:marLeft w:val="0"/>
      <w:marRight w:val="0"/>
      <w:marTop w:val="0"/>
      <w:marBottom w:val="0"/>
      <w:divBdr>
        <w:top w:val="none" w:sz="0" w:space="0" w:color="auto"/>
        <w:left w:val="none" w:sz="0" w:space="0" w:color="auto"/>
        <w:bottom w:val="none" w:sz="0" w:space="0" w:color="auto"/>
        <w:right w:val="none" w:sz="0" w:space="0" w:color="auto"/>
      </w:divBdr>
    </w:div>
    <w:div w:id="313143138">
      <w:bodyDiv w:val="1"/>
      <w:marLeft w:val="0"/>
      <w:marRight w:val="0"/>
      <w:marTop w:val="0"/>
      <w:marBottom w:val="0"/>
      <w:divBdr>
        <w:top w:val="none" w:sz="0" w:space="0" w:color="auto"/>
        <w:left w:val="none" w:sz="0" w:space="0" w:color="auto"/>
        <w:bottom w:val="none" w:sz="0" w:space="0" w:color="auto"/>
        <w:right w:val="none" w:sz="0" w:space="0" w:color="auto"/>
      </w:divBdr>
    </w:div>
    <w:div w:id="313339930">
      <w:bodyDiv w:val="1"/>
      <w:marLeft w:val="0"/>
      <w:marRight w:val="0"/>
      <w:marTop w:val="0"/>
      <w:marBottom w:val="0"/>
      <w:divBdr>
        <w:top w:val="none" w:sz="0" w:space="0" w:color="auto"/>
        <w:left w:val="none" w:sz="0" w:space="0" w:color="auto"/>
        <w:bottom w:val="none" w:sz="0" w:space="0" w:color="auto"/>
        <w:right w:val="none" w:sz="0" w:space="0" w:color="auto"/>
      </w:divBdr>
    </w:div>
    <w:div w:id="313683647">
      <w:bodyDiv w:val="1"/>
      <w:marLeft w:val="0"/>
      <w:marRight w:val="0"/>
      <w:marTop w:val="0"/>
      <w:marBottom w:val="0"/>
      <w:divBdr>
        <w:top w:val="none" w:sz="0" w:space="0" w:color="auto"/>
        <w:left w:val="none" w:sz="0" w:space="0" w:color="auto"/>
        <w:bottom w:val="none" w:sz="0" w:space="0" w:color="auto"/>
        <w:right w:val="none" w:sz="0" w:space="0" w:color="auto"/>
      </w:divBdr>
    </w:div>
    <w:div w:id="314073023">
      <w:bodyDiv w:val="1"/>
      <w:marLeft w:val="0"/>
      <w:marRight w:val="0"/>
      <w:marTop w:val="0"/>
      <w:marBottom w:val="0"/>
      <w:divBdr>
        <w:top w:val="none" w:sz="0" w:space="0" w:color="auto"/>
        <w:left w:val="none" w:sz="0" w:space="0" w:color="auto"/>
        <w:bottom w:val="none" w:sz="0" w:space="0" w:color="auto"/>
        <w:right w:val="none" w:sz="0" w:space="0" w:color="auto"/>
      </w:divBdr>
    </w:div>
    <w:div w:id="314259639">
      <w:bodyDiv w:val="1"/>
      <w:marLeft w:val="0"/>
      <w:marRight w:val="0"/>
      <w:marTop w:val="0"/>
      <w:marBottom w:val="0"/>
      <w:divBdr>
        <w:top w:val="none" w:sz="0" w:space="0" w:color="auto"/>
        <w:left w:val="none" w:sz="0" w:space="0" w:color="auto"/>
        <w:bottom w:val="none" w:sz="0" w:space="0" w:color="auto"/>
        <w:right w:val="none" w:sz="0" w:space="0" w:color="auto"/>
      </w:divBdr>
    </w:div>
    <w:div w:id="314648896">
      <w:bodyDiv w:val="1"/>
      <w:marLeft w:val="0"/>
      <w:marRight w:val="0"/>
      <w:marTop w:val="0"/>
      <w:marBottom w:val="0"/>
      <w:divBdr>
        <w:top w:val="none" w:sz="0" w:space="0" w:color="auto"/>
        <w:left w:val="none" w:sz="0" w:space="0" w:color="auto"/>
        <w:bottom w:val="none" w:sz="0" w:space="0" w:color="auto"/>
        <w:right w:val="none" w:sz="0" w:space="0" w:color="auto"/>
      </w:divBdr>
    </w:div>
    <w:div w:id="314801670">
      <w:bodyDiv w:val="1"/>
      <w:marLeft w:val="0"/>
      <w:marRight w:val="0"/>
      <w:marTop w:val="0"/>
      <w:marBottom w:val="0"/>
      <w:divBdr>
        <w:top w:val="none" w:sz="0" w:space="0" w:color="auto"/>
        <w:left w:val="none" w:sz="0" w:space="0" w:color="auto"/>
        <w:bottom w:val="none" w:sz="0" w:space="0" w:color="auto"/>
        <w:right w:val="none" w:sz="0" w:space="0" w:color="auto"/>
      </w:divBdr>
    </w:div>
    <w:div w:id="314843293">
      <w:bodyDiv w:val="1"/>
      <w:marLeft w:val="0"/>
      <w:marRight w:val="0"/>
      <w:marTop w:val="0"/>
      <w:marBottom w:val="0"/>
      <w:divBdr>
        <w:top w:val="none" w:sz="0" w:space="0" w:color="auto"/>
        <w:left w:val="none" w:sz="0" w:space="0" w:color="auto"/>
        <w:bottom w:val="none" w:sz="0" w:space="0" w:color="auto"/>
        <w:right w:val="none" w:sz="0" w:space="0" w:color="auto"/>
      </w:divBdr>
    </w:div>
    <w:div w:id="315842421">
      <w:bodyDiv w:val="1"/>
      <w:marLeft w:val="0"/>
      <w:marRight w:val="0"/>
      <w:marTop w:val="0"/>
      <w:marBottom w:val="0"/>
      <w:divBdr>
        <w:top w:val="none" w:sz="0" w:space="0" w:color="auto"/>
        <w:left w:val="none" w:sz="0" w:space="0" w:color="auto"/>
        <w:bottom w:val="none" w:sz="0" w:space="0" w:color="auto"/>
        <w:right w:val="none" w:sz="0" w:space="0" w:color="auto"/>
      </w:divBdr>
    </w:div>
    <w:div w:id="316033040">
      <w:bodyDiv w:val="1"/>
      <w:marLeft w:val="0"/>
      <w:marRight w:val="0"/>
      <w:marTop w:val="0"/>
      <w:marBottom w:val="0"/>
      <w:divBdr>
        <w:top w:val="none" w:sz="0" w:space="0" w:color="auto"/>
        <w:left w:val="none" w:sz="0" w:space="0" w:color="auto"/>
        <w:bottom w:val="none" w:sz="0" w:space="0" w:color="auto"/>
        <w:right w:val="none" w:sz="0" w:space="0" w:color="auto"/>
      </w:divBdr>
    </w:div>
    <w:div w:id="316224724">
      <w:bodyDiv w:val="1"/>
      <w:marLeft w:val="0"/>
      <w:marRight w:val="0"/>
      <w:marTop w:val="0"/>
      <w:marBottom w:val="0"/>
      <w:divBdr>
        <w:top w:val="none" w:sz="0" w:space="0" w:color="auto"/>
        <w:left w:val="none" w:sz="0" w:space="0" w:color="auto"/>
        <w:bottom w:val="none" w:sz="0" w:space="0" w:color="auto"/>
        <w:right w:val="none" w:sz="0" w:space="0" w:color="auto"/>
      </w:divBdr>
    </w:div>
    <w:div w:id="316346007">
      <w:bodyDiv w:val="1"/>
      <w:marLeft w:val="0"/>
      <w:marRight w:val="0"/>
      <w:marTop w:val="0"/>
      <w:marBottom w:val="0"/>
      <w:divBdr>
        <w:top w:val="none" w:sz="0" w:space="0" w:color="auto"/>
        <w:left w:val="none" w:sz="0" w:space="0" w:color="auto"/>
        <w:bottom w:val="none" w:sz="0" w:space="0" w:color="auto"/>
        <w:right w:val="none" w:sz="0" w:space="0" w:color="auto"/>
      </w:divBdr>
    </w:div>
    <w:div w:id="317074539">
      <w:bodyDiv w:val="1"/>
      <w:marLeft w:val="0"/>
      <w:marRight w:val="0"/>
      <w:marTop w:val="0"/>
      <w:marBottom w:val="0"/>
      <w:divBdr>
        <w:top w:val="none" w:sz="0" w:space="0" w:color="auto"/>
        <w:left w:val="none" w:sz="0" w:space="0" w:color="auto"/>
        <w:bottom w:val="none" w:sz="0" w:space="0" w:color="auto"/>
        <w:right w:val="none" w:sz="0" w:space="0" w:color="auto"/>
      </w:divBdr>
    </w:div>
    <w:div w:id="317081073">
      <w:bodyDiv w:val="1"/>
      <w:marLeft w:val="0"/>
      <w:marRight w:val="0"/>
      <w:marTop w:val="0"/>
      <w:marBottom w:val="0"/>
      <w:divBdr>
        <w:top w:val="none" w:sz="0" w:space="0" w:color="auto"/>
        <w:left w:val="none" w:sz="0" w:space="0" w:color="auto"/>
        <w:bottom w:val="none" w:sz="0" w:space="0" w:color="auto"/>
        <w:right w:val="none" w:sz="0" w:space="0" w:color="auto"/>
      </w:divBdr>
    </w:div>
    <w:div w:id="317343194">
      <w:bodyDiv w:val="1"/>
      <w:marLeft w:val="0"/>
      <w:marRight w:val="0"/>
      <w:marTop w:val="0"/>
      <w:marBottom w:val="0"/>
      <w:divBdr>
        <w:top w:val="none" w:sz="0" w:space="0" w:color="auto"/>
        <w:left w:val="none" w:sz="0" w:space="0" w:color="auto"/>
        <w:bottom w:val="none" w:sz="0" w:space="0" w:color="auto"/>
        <w:right w:val="none" w:sz="0" w:space="0" w:color="auto"/>
      </w:divBdr>
    </w:div>
    <w:div w:id="317727393">
      <w:bodyDiv w:val="1"/>
      <w:marLeft w:val="0"/>
      <w:marRight w:val="0"/>
      <w:marTop w:val="0"/>
      <w:marBottom w:val="0"/>
      <w:divBdr>
        <w:top w:val="none" w:sz="0" w:space="0" w:color="auto"/>
        <w:left w:val="none" w:sz="0" w:space="0" w:color="auto"/>
        <w:bottom w:val="none" w:sz="0" w:space="0" w:color="auto"/>
        <w:right w:val="none" w:sz="0" w:space="0" w:color="auto"/>
      </w:divBdr>
    </w:div>
    <w:div w:id="317733936">
      <w:bodyDiv w:val="1"/>
      <w:marLeft w:val="0"/>
      <w:marRight w:val="0"/>
      <w:marTop w:val="0"/>
      <w:marBottom w:val="0"/>
      <w:divBdr>
        <w:top w:val="none" w:sz="0" w:space="0" w:color="auto"/>
        <w:left w:val="none" w:sz="0" w:space="0" w:color="auto"/>
        <w:bottom w:val="none" w:sz="0" w:space="0" w:color="auto"/>
        <w:right w:val="none" w:sz="0" w:space="0" w:color="auto"/>
      </w:divBdr>
    </w:div>
    <w:div w:id="318074670">
      <w:bodyDiv w:val="1"/>
      <w:marLeft w:val="0"/>
      <w:marRight w:val="0"/>
      <w:marTop w:val="0"/>
      <w:marBottom w:val="0"/>
      <w:divBdr>
        <w:top w:val="none" w:sz="0" w:space="0" w:color="auto"/>
        <w:left w:val="none" w:sz="0" w:space="0" w:color="auto"/>
        <w:bottom w:val="none" w:sz="0" w:space="0" w:color="auto"/>
        <w:right w:val="none" w:sz="0" w:space="0" w:color="auto"/>
      </w:divBdr>
    </w:div>
    <w:div w:id="318116095">
      <w:bodyDiv w:val="1"/>
      <w:marLeft w:val="0"/>
      <w:marRight w:val="0"/>
      <w:marTop w:val="0"/>
      <w:marBottom w:val="0"/>
      <w:divBdr>
        <w:top w:val="none" w:sz="0" w:space="0" w:color="auto"/>
        <w:left w:val="none" w:sz="0" w:space="0" w:color="auto"/>
        <w:bottom w:val="none" w:sz="0" w:space="0" w:color="auto"/>
        <w:right w:val="none" w:sz="0" w:space="0" w:color="auto"/>
      </w:divBdr>
    </w:div>
    <w:div w:id="318386207">
      <w:bodyDiv w:val="1"/>
      <w:marLeft w:val="0"/>
      <w:marRight w:val="0"/>
      <w:marTop w:val="0"/>
      <w:marBottom w:val="0"/>
      <w:divBdr>
        <w:top w:val="none" w:sz="0" w:space="0" w:color="auto"/>
        <w:left w:val="none" w:sz="0" w:space="0" w:color="auto"/>
        <w:bottom w:val="none" w:sz="0" w:space="0" w:color="auto"/>
        <w:right w:val="none" w:sz="0" w:space="0" w:color="auto"/>
      </w:divBdr>
    </w:div>
    <w:div w:id="319425607">
      <w:bodyDiv w:val="1"/>
      <w:marLeft w:val="0"/>
      <w:marRight w:val="0"/>
      <w:marTop w:val="0"/>
      <w:marBottom w:val="0"/>
      <w:divBdr>
        <w:top w:val="none" w:sz="0" w:space="0" w:color="auto"/>
        <w:left w:val="none" w:sz="0" w:space="0" w:color="auto"/>
        <w:bottom w:val="none" w:sz="0" w:space="0" w:color="auto"/>
        <w:right w:val="none" w:sz="0" w:space="0" w:color="auto"/>
      </w:divBdr>
    </w:div>
    <w:div w:id="319698171">
      <w:bodyDiv w:val="1"/>
      <w:marLeft w:val="0"/>
      <w:marRight w:val="0"/>
      <w:marTop w:val="0"/>
      <w:marBottom w:val="0"/>
      <w:divBdr>
        <w:top w:val="none" w:sz="0" w:space="0" w:color="auto"/>
        <w:left w:val="none" w:sz="0" w:space="0" w:color="auto"/>
        <w:bottom w:val="none" w:sz="0" w:space="0" w:color="auto"/>
        <w:right w:val="none" w:sz="0" w:space="0" w:color="auto"/>
      </w:divBdr>
    </w:div>
    <w:div w:id="320306421">
      <w:bodyDiv w:val="1"/>
      <w:marLeft w:val="0"/>
      <w:marRight w:val="0"/>
      <w:marTop w:val="0"/>
      <w:marBottom w:val="0"/>
      <w:divBdr>
        <w:top w:val="none" w:sz="0" w:space="0" w:color="auto"/>
        <w:left w:val="none" w:sz="0" w:space="0" w:color="auto"/>
        <w:bottom w:val="none" w:sz="0" w:space="0" w:color="auto"/>
        <w:right w:val="none" w:sz="0" w:space="0" w:color="auto"/>
      </w:divBdr>
    </w:div>
    <w:div w:id="320428396">
      <w:bodyDiv w:val="1"/>
      <w:marLeft w:val="0"/>
      <w:marRight w:val="0"/>
      <w:marTop w:val="0"/>
      <w:marBottom w:val="0"/>
      <w:divBdr>
        <w:top w:val="none" w:sz="0" w:space="0" w:color="auto"/>
        <w:left w:val="none" w:sz="0" w:space="0" w:color="auto"/>
        <w:bottom w:val="none" w:sz="0" w:space="0" w:color="auto"/>
        <w:right w:val="none" w:sz="0" w:space="0" w:color="auto"/>
      </w:divBdr>
    </w:div>
    <w:div w:id="320624823">
      <w:bodyDiv w:val="1"/>
      <w:marLeft w:val="0"/>
      <w:marRight w:val="0"/>
      <w:marTop w:val="0"/>
      <w:marBottom w:val="0"/>
      <w:divBdr>
        <w:top w:val="none" w:sz="0" w:space="0" w:color="auto"/>
        <w:left w:val="none" w:sz="0" w:space="0" w:color="auto"/>
        <w:bottom w:val="none" w:sz="0" w:space="0" w:color="auto"/>
        <w:right w:val="none" w:sz="0" w:space="0" w:color="auto"/>
      </w:divBdr>
    </w:div>
    <w:div w:id="320814640">
      <w:bodyDiv w:val="1"/>
      <w:marLeft w:val="0"/>
      <w:marRight w:val="0"/>
      <w:marTop w:val="0"/>
      <w:marBottom w:val="0"/>
      <w:divBdr>
        <w:top w:val="none" w:sz="0" w:space="0" w:color="auto"/>
        <w:left w:val="none" w:sz="0" w:space="0" w:color="auto"/>
        <w:bottom w:val="none" w:sz="0" w:space="0" w:color="auto"/>
        <w:right w:val="none" w:sz="0" w:space="0" w:color="auto"/>
      </w:divBdr>
    </w:div>
    <w:div w:id="320888105">
      <w:bodyDiv w:val="1"/>
      <w:marLeft w:val="0"/>
      <w:marRight w:val="0"/>
      <w:marTop w:val="0"/>
      <w:marBottom w:val="0"/>
      <w:divBdr>
        <w:top w:val="none" w:sz="0" w:space="0" w:color="auto"/>
        <w:left w:val="none" w:sz="0" w:space="0" w:color="auto"/>
        <w:bottom w:val="none" w:sz="0" w:space="0" w:color="auto"/>
        <w:right w:val="none" w:sz="0" w:space="0" w:color="auto"/>
      </w:divBdr>
    </w:div>
    <w:div w:id="321352300">
      <w:bodyDiv w:val="1"/>
      <w:marLeft w:val="0"/>
      <w:marRight w:val="0"/>
      <w:marTop w:val="0"/>
      <w:marBottom w:val="0"/>
      <w:divBdr>
        <w:top w:val="none" w:sz="0" w:space="0" w:color="auto"/>
        <w:left w:val="none" w:sz="0" w:space="0" w:color="auto"/>
        <w:bottom w:val="none" w:sz="0" w:space="0" w:color="auto"/>
        <w:right w:val="none" w:sz="0" w:space="0" w:color="auto"/>
      </w:divBdr>
    </w:div>
    <w:div w:id="321543599">
      <w:bodyDiv w:val="1"/>
      <w:marLeft w:val="0"/>
      <w:marRight w:val="0"/>
      <w:marTop w:val="0"/>
      <w:marBottom w:val="0"/>
      <w:divBdr>
        <w:top w:val="none" w:sz="0" w:space="0" w:color="auto"/>
        <w:left w:val="none" w:sz="0" w:space="0" w:color="auto"/>
        <w:bottom w:val="none" w:sz="0" w:space="0" w:color="auto"/>
        <w:right w:val="none" w:sz="0" w:space="0" w:color="auto"/>
      </w:divBdr>
    </w:div>
    <w:div w:id="322389905">
      <w:bodyDiv w:val="1"/>
      <w:marLeft w:val="0"/>
      <w:marRight w:val="0"/>
      <w:marTop w:val="0"/>
      <w:marBottom w:val="0"/>
      <w:divBdr>
        <w:top w:val="none" w:sz="0" w:space="0" w:color="auto"/>
        <w:left w:val="none" w:sz="0" w:space="0" w:color="auto"/>
        <w:bottom w:val="none" w:sz="0" w:space="0" w:color="auto"/>
        <w:right w:val="none" w:sz="0" w:space="0" w:color="auto"/>
      </w:divBdr>
    </w:div>
    <w:div w:id="322467064">
      <w:bodyDiv w:val="1"/>
      <w:marLeft w:val="0"/>
      <w:marRight w:val="0"/>
      <w:marTop w:val="0"/>
      <w:marBottom w:val="0"/>
      <w:divBdr>
        <w:top w:val="none" w:sz="0" w:space="0" w:color="auto"/>
        <w:left w:val="none" w:sz="0" w:space="0" w:color="auto"/>
        <w:bottom w:val="none" w:sz="0" w:space="0" w:color="auto"/>
        <w:right w:val="none" w:sz="0" w:space="0" w:color="auto"/>
      </w:divBdr>
    </w:div>
    <w:div w:id="322516077">
      <w:bodyDiv w:val="1"/>
      <w:marLeft w:val="0"/>
      <w:marRight w:val="0"/>
      <w:marTop w:val="0"/>
      <w:marBottom w:val="0"/>
      <w:divBdr>
        <w:top w:val="none" w:sz="0" w:space="0" w:color="auto"/>
        <w:left w:val="none" w:sz="0" w:space="0" w:color="auto"/>
        <w:bottom w:val="none" w:sz="0" w:space="0" w:color="auto"/>
        <w:right w:val="none" w:sz="0" w:space="0" w:color="auto"/>
      </w:divBdr>
    </w:div>
    <w:div w:id="324289469">
      <w:bodyDiv w:val="1"/>
      <w:marLeft w:val="0"/>
      <w:marRight w:val="0"/>
      <w:marTop w:val="0"/>
      <w:marBottom w:val="0"/>
      <w:divBdr>
        <w:top w:val="none" w:sz="0" w:space="0" w:color="auto"/>
        <w:left w:val="none" w:sz="0" w:space="0" w:color="auto"/>
        <w:bottom w:val="none" w:sz="0" w:space="0" w:color="auto"/>
        <w:right w:val="none" w:sz="0" w:space="0" w:color="auto"/>
      </w:divBdr>
    </w:div>
    <w:div w:id="325480565">
      <w:bodyDiv w:val="1"/>
      <w:marLeft w:val="0"/>
      <w:marRight w:val="0"/>
      <w:marTop w:val="0"/>
      <w:marBottom w:val="0"/>
      <w:divBdr>
        <w:top w:val="none" w:sz="0" w:space="0" w:color="auto"/>
        <w:left w:val="none" w:sz="0" w:space="0" w:color="auto"/>
        <w:bottom w:val="none" w:sz="0" w:space="0" w:color="auto"/>
        <w:right w:val="none" w:sz="0" w:space="0" w:color="auto"/>
      </w:divBdr>
    </w:div>
    <w:div w:id="325860784">
      <w:bodyDiv w:val="1"/>
      <w:marLeft w:val="0"/>
      <w:marRight w:val="0"/>
      <w:marTop w:val="0"/>
      <w:marBottom w:val="0"/>
      <w:divBdr>
        <w:top w:val="none" w:sz="0" w:space="0" w:color="auto"/>
        <w:left w:val="none" w:sz="0" w:space="0" w:color="auto"/>
        <w:bottom w:val="none" w:sz="0" w:space="0" w:color="auto"/>
        <w:right w:val="none" w:sz="0" w:space="0" w:color="auto"/>
      </w:divBdr>
    </w:div>
    <w:div w:id="326130634">
      <w:bodyDiv w:val="1"/>
      <w:marLeft w:val="0"/>
      <w:marRight w:val="0"/>
      <w:marTop w:val="0"/>
      <w:marBottom w:val="0"/>
      <w:divBdr>
        <w:top w:val="none" w:sz="0" w:space="0" w:color="auto"/>
        <w:left w:val="none" w:sz="0" w:space="0" w:color="auto"/>
        <w:bottom w:val="none" w:sz="0" w:space="0" w:color="auto"/>
        <w:right w:val="none" w:sz="0" w:space="0" w:color="auto"/>
      </w:divBdr>
    </w:div>
    <w:div w:id="326177719">
      <w:bodyDiv w:val="1"/>
      <w:marLeft w:val="0"/>
      <w:marRight w:val="0"/>
      <w:marTop w:val="0"/>
      <w:marBottom w:val="0"/>
      <w:divBdr>
        <w:top w:val="none" w:sz="0" w:space="0" w:color="auto"/>
        <w:left w:val="none" w:sz="0" w:space="0" w:color="auto"/>
        <w:bottom w:val="none" w:sz="0" w:space="0" w:color="auto"/>
        <w:right w:val="none" w:sz="0" w:space="0" w:color="auto"/>
      </w:divBdr>
    </w:div>
    <w:div w:id="326322280">
      <w:bodyDiv w:val="1"/>
      <w:marLeft w:val="0"/>
      <w:marRight w:val="0"/>
      <w:marTop w:val="0"/>
      <w:marBottom w:val="0"/>
      <w:divBdr>
        <w:top w:val="none" w:sz="0" w:space="0" w:color="auto"/>
        <w:left w:val="none" w:sz="0" w:space="0" w:color="auto"/>
        <w:bottom w:val="none" w:sz="0" w:space="0" w:color="auto"/>
        <w:right w:val="none" w:sz="0" w:space="0" w:color="auto"/>
      </w:divBdr>
    </w:div>
    <w:div w:id="326372526">
      <w:bodyDiv w:val="1"/>
      <w:marLeft w:val="0"/>
      <w:marRight w:val="0"/>
      <w:marTop w:val="0"/>
      <w:marBottom w:val="0"/>
      <w:divBdr>
        <w:top w:val="none" w:sz="0" w:space="0" w:color="auto"/>
        <w:left w:val="none" w:sz="0" w:space="0" w:color="auto"/>
        <w:bottom w:val="none" w:sz="0" w:space="0" w:color="auto"/>
        <w:right w:val="none" w:sz="0" w:space="0" w:color="auto"/>
      </w:divBdr>
    </w:div>
    <w:div w:id="326519749">
      <w:bodyDiv w:val="1"/>
      <w:marLeft w:val="0"/>
      <w:marRight w:val="0"/>
      <w:marTop w:val="0"/>
      <w:marBottom w:val="0"/>
      <w:divBdr>
        <w:top w:val="none" w:sz="0" w:space="0" w:color="auto"/>
        <w:left w:val="none" w:sz="0" w:space="0" w:color="auto"/>
        <w:bottom w:val="none" w:sz="0" w:space="0" w:color="auto"/>
        <w:right w:val="none" w:sz="0" w:space="0" w:color="auto"/>
      </w:divBdr>
    </w:div>
    <w:div w:id="326983626">
      <w:bodyDiv w:val="1"/>
      <w:marLeft w:val="0"/>
      <w:marRight w:val="0"/>
      <w:marTop w:val="0"/>
      <w:marBottom w:val="0"/>
      <w:divBdr>
        <w:top w:val="none" w:sz="0" w:space="0" w:color="auto"/>
        <w:left w:val="none" w:sz="0" w:space="0" w:color="auto"/>
        <w:bottom w:val="none" w:sz="0" w:space="0" w:color="auto"/>
        <w:right w:val="none" w:sz="0" w:space="0" w:color="auto"/>
      </w:divBdr>
    </w:div>
    <w:div w:id="326985658">
      <w:bodyDiv w:val="1"/>
      <w:marLeft w:val="0"/>
      <w:marRight w:val="0"/>
      <w:marTop w:val="0"/>
      <w:marBottom w:val="0"/>
      <w:divBdr>
        <w:top w:val="none" w:sz="0" w:space="0" w:color="auto"/>
        <w:left w:val="none" w:sz="0" w:space="0" w:color="auto"/>
        <w:bottom w:val="none" w:sz="0" w:space="0" w:color="auto"/>
        <w:right w:val="none" w:sz="0" w:space="0" w:color="auto"/>
      </w:divBdr>
    </w:div>
    <w:div w:id="327560667">
      <w:bodyDiv w:val="1"/>
      <w:marLeft w:val="0"/>
      <w:marRight w:val="0"/>
      <w:marTop w:val="0"/>
      <w:marBottom w:val="0"/>
      <w:divBdr>
        <w:top w:val="none" w:sz="0" w:space="0" w:color="auto"/>
        <w:left w:val="none" w:sz="0" w:space="0" w:color="auto"/>
        <w:bottom w:val="none" w:sz="0" w:space="0" w:color="auto"/>
        <w:right w:val="none" w:sz="0" w:space="0" w:color="auto"/>
      </w:divBdr>
    </w:div>
    <w:div w:id="327565732">
      <w:bodyDiv w:val="1"/>
      <w:marLeft w:val="0"/>
      <w:marRight w:val="0"/>
      <w:marTop w:val="0"/>
      <w:marBottom w:val="0"/>
      <w:divBdr>
        <w:top w:val="none" w:sz="0" w:space="0" w:color="auto"/>
        <w:left w:val="none" w:sz="0" w:space="0" w:color="auto"/>
        <w:bottom w:val="none" w:sz="0" w:space="0" w:color="auto"/>
        <w:right w:val="none" w:sz="0" w:space="0" w:color="auto"/>
      </w:divBdr>
    </w:div>
    <w:div w:id="327833174">
      <w:bodyDiv w:val="1"/>
      <w:marLeft w:val="0"/>
      <w:marRight w:val="0"/>
      <w:marTop w:val="0"/>
      <w:marBottom w:val="0"/>
      <w:divBdr>
        <w:top w:val="none" w:sz="0" w:space="0" w:color="auto"/>
        <w:left w:val="none" w:sz="0" w:space="0" w:color="auto"/>
        <w:bottom w:val="none" w:sz="0" w:space="0" w:color="auto"/>
        <w:right w:val="none" w:sz="0" w:space="0" w:color="auto"/>
      </w:divBdr>
    </w:div>
    <w:div w:id="327903156">
      <w:bodyDiv w:val="1"/>
      <w:marLeft w:val="0"/>
      <w:marRight w:val="0"/>
      <w:marTop w:val="0"/>
      <w:marBottom w:val="0"/>
      <w:divBdr>
        <w:top w:val="none" w:sz="0" w:space="0" w:color="auto"/>
        <w:left w:val="none" w:sz="0" w:space="0" w:color="auto"/>
        <w:bottom w:val="none" w:sz="0" w:space="0" w:color="auto"/>
        <w:right w:val="none" w:sz="0" w:space="0" w:color="auto"/>
      </w:divBdr>
    </w:div>
    <w:div w:id="328094753">
      <w:bodyDiv w:val="1"/>
      <w:marLeft w:val="0"/>
      <w:marRight w:val="0"/>
      <w:marTop w:val="0"/>
      <w:marBottom w:val="0"/>
      <w:divBdr>
        <w:top w:val="none" w:sz="0" w:space="0" w:color="auto"/>
        <w:left w:val="none" w:sz="0" w:space="0" w:color="auto"/>
        <w:bottom w:val="none" w:sz="0" w:space="0" w:color="auto"/>
        <w:right w:val="none" w:sz="0" w:space="0" w:color="auto"/>
      </w:divBdr>
    </w:div>
    <w:div w:id="328145465">
      <w:bodyDiv w:val="1"/>
      <w:marLeft w:val="0"/>
      <w:marRight w:val="0"/>
      <w:marTop w:val="0"/>
      <w:marBottom w:val="0"/>
      <w:divBdr>
        <w:top w:val="none" w:sz="0" w:space="0" w:color="auto"/>
        <w:left w:val="none" w:sz="0" w:space="0" w:color="auto"/>
        <w:bottom w:val="none" w:sz="0" w:space="0" w:color="auto"/>
        <w:right w:val="none" w:sz="0" w:space="0" w:color="auto"/>
      </w:divBdr>
    </w:div>
    <w:div w:id="329022519">
      <w:bodyDiv w:val="1"/>
      <w:marLeft w:val="0"/>
      <w:marRight w:val="0"/>
      <w:marTop w:val="0"/>
      <w:marBottom w:val="0"/>
      <w:divBdr>
        <w:top w:val="none" w:sz="0" w:space="0" w:color="auto"/>
        <w:left w:val="none" w:sz="0" w:space="0" w:color="auto"/>
        <w:bottom w:val="none" w:sz="0" w:space="0" w:color="auto"/>
        <w:right w:val="none" w:sz="0" w:space="0" w:color="auto"/>
      </w:divBdr>
    </w:div>
    <w:div w:id="329218641">
      <w:bodyDiv w:val="1"/>
      <w:marLeft w:val="0"/>
      <w:marRight w:val="0"/>
      <w:marTop w:val="0"/>
      <w:marBottom w:val="0"/>
      <w:divBdr>
        <w:top w:val="none" w:sz="0" w:space="0" w:color="auto"/>
        <w:left w:val="none" w:sz="0" w:space="0" w:color="auto"/>
        <w:bottom w:val="none" w:sz="0" w:space="0" w:color="auto"/>
        <w:right w:val="none" w:sz="0" w:space="0" w:color="auto"/>
      </w:divBdr>
    </w:div>
    <w:div w:id="329332437">
      <w:bodyDiv w:val="1"/>
      <w:marLeft w:val="0"/>
      <w:marRight w:val="0"/>
      <w:marTop w:val="0"/>
      <w:marBottom w:val="0"/>
      <w:divBdr>
        <w:top w:val="none" w:sz="0" w:space="0" w:color="auto"/>
        <w:left w:val="none" w:sz="0" w:space="0" w:color="auto"/>
        <w:bottom w:val="none" w:sz="0" w:space="0" w:color="auto"/>
        <w:right w:val="none" w:sz="0" w:space="0" w:color="auto"/>
      </w:divBdr>
    </w:div>
    <w:div w:id="330067010">
      <w:bodyDiv w:val="1"/>
      <w:marLeft w:val="0"/>
      <w:marRight w:val="0"/>
      <w:marTop w:val="0"/>
      <w:marBottom w:val="0"/>
      <w:divBdr>
        <w:top w:val="none" w:sz="0" w:space="0" w:color="auto"/>
        <w:left w:val="none" w:sz="0" w:space="0" w:color="auto"/>
        <w:bottom w:val="none" w:sz="0" w:space="0" w:color="auto"/>
        <w:right w:val="none" w:sz="0" w:space="0" w:color="auto"/>
      </w:divBdr>
    </w:div>
    <w:div w:id="330109667">
      <w:bodyDiv w:val="1"/>
      <w:marLeft w:val="0"/>
      <w:marRight w:val="0"/>
      <w:marTop w:val="0"/>
      <w:marBottom w:val="0"/>
      <w:divBdr>
        <w:top w:val="none" w:sz="0" w:space="0" w:color="auto"/>
        <w:left w:val="none" w:sz="0" w:space="0" w:color="auto"/>
        <w:bottom w:val="none" w:sz="0" w:space="0" w:color="auto"/>
        <w:right w:val="none" w:sz="0" w:space="0" w:color="auto"/>
      </w:divBdr>
    </w:div>
    <w:div w:id="330528530">
      <w:bodyDiv w:val="1"/>
      <w:marLeft w:val="0"/>
      <w:marRight w:val="0"/>
      <w:marTop w:val="0"/>
      <w:marBottom w:val="0"/>
      <w:divBdr>
        <w:top w:val="none" w:sz="0" w:space="0" w:color="auto"/>
        <w:left w:val="none" w:sz="0" w:space="0" w:color="auto"/>
        <w:bottom w:val="none" w:sz="0" w:space="0" w:color="auto"/>
        <w:right w:val="none" w:sz="0" w:space="0" w:color="auto"/>
      </w:divBdr>
    </w:div>
    <w:div w:id="330908106">
      <w:bodyDiv w:val="1"/>
      <w:marLeft w:val="0"/>
      <w:marRight w:val="0"/>
      <w:marTop w:val="0"/>
      <w:marBottom w:val="0"/>
      <w:divBdr>
        <w:top w:val="none" w:sz="0" w:space="0" w:color="auto"/>
        <w:left w:val="none" w:sz="0" w:space="0" w:color="auto"/>
        <w:bottom w:val="none" w:sz="0" w:space="0" w:color="auto"/>
        <w:right w:val="none" w:sz="0" w:space="0" w:color="auto"/>
      </w:divBdr>
    </w:div>
    <w:div w:id="330984782">
      <w:bodyDiv w:val="1"/>
      <w:marLeft w:val="0"/>
      <w:marRight w:val="0"/>
      <w:marTop w:val="0"/>
      <w:marBottom w:val="0"/>
      <w:divBdr>
        <w:top w:val="none" w:sz="0" w:space="0" w:color="auto"/>
        <w:left w:val="none" w:sz="0" w:space="0" w:color="auto"/>
        <w:bottom w:val="none" w:sz="0" w:space="0" w:color="auto"/>
        <w:right w:val="none" w:sz="0" w:space="0" w:color="auto"/>
      </w:divBdr>
    </w:div>
    <w:div w:id="331180368">
      <w:bodyDiv w:val="1"/>
      <w:marLeft w:val="0"/>
      <w:marRight w:val="0"/>
      <w:marTop w:val="0"/>
      <w:marBottom w:val="0"/>
      <w:divBdr>
        <w:top w:val="none" w:sz="0" w:space="0" w:color="auto"/>
        <w:left w:val="none" w:sz="0" w:space="0" w:color="auto"/>
        <w:bottom w:val="none" w:sz="0" w:space="0" w:color="auto"/>
        <w:right w:val="none" w:sz="0" w:space="0" w:color="auto"/>
      </w:divBdr>
    </w:div>
    <w:div w:id="331420161">
      <w:bodyDiv w:val="1"/>
      <w:marLeft w:val="0"/>
      <w:marRight w:val="0"/>
      <w:marTop w:val="0"/>
      <w:marBottom w:val="0"/>
      <w:divBdr>
        <w:top w:val="none" w:sz="0" w:space="0" w:color="auto"/>
        <w:left w:val="none" w:sz="0" w:space="0" w:color="auto"/>
        <w:bottom w:val="none" w:sz="0" w:space="0" w:color="auto"/>
        <w:right w:val="none" w:sz="0" w:space="0" w:color="auto"/>
      </w:divBdr>
    </w:div>
    <w:div w:id="331837151">
      <w:bodyDiv w:val="1"/>
      <w:marLeft w:val="0"/>
      <w:marRight w:val="0"/>
      <w:marTop w:val="0"/>
      <w:marBottom w:val="0"/>
      <w:divBdr>
        <w:top w:val="none" w:sz="0" w:space="0" w:color="auto"/>
        <w:left w:val="none" w:sz="0" w:space="0" w:color="auto"/>
        <w:bottom w:val="none" w:sz="0" w:space="0" w:color="auto"/>
        <w:right w:val="none" w:sz="0" w:space="0" w:color="auto"/>
      </w:divBdr>
    </w:div>
    <w:div w:id="331956934">
      <w:bodyDiv w:val="1"/>
      <w:marLeft w:val="0"/>
      <w:marRight w:val="0"/>
      <w:marTop w:val="0"/>
      <w:marBottom w:val="0"/>
      <w:divBdr>
        <w:top w:val="none" w:sz="0" w:space="0" w:color="auto"/>
        <w:left w:val="none" w:sz="0" w:space="0" w:color="auto"/>
        <w:bottom w:val="none" w:sz="0" w:space="0" w:color="auto"/>
        <w:right w:val="none" w:sz="0" w:space="0" w:color="auto"/>
      </w:divBdr>
    </w:div>
    <w:div w:id="332537951">
      <w:bodyDiv w:val="1"/>
      <w:marLeft w:val="0"/>
      <w:marRight w:val="0"/>
      <w:marTop w:val="0"/>
      <w:marBottom w:val="0"/>
      <w:divBdr>
        <w:top w:val="none" w:sz="0" w:space="0" w:color="auto"/>
        <w:left w:val="none" w:sz="0" w:space="0" w:color="auto"/>
        <w:bottom w:val="none" w:sz="0" w:space="0" w:color="auto"/>
        <w:right w:val="none" w:sz="0" w:space="0" w:color="auto"/>
      </w:divBdr>
    </w:div>
    <w:div w:id="332925059">
      <w:bodyDiv w:val="1"/>
      <w:marLeft w:val="0"/>
      <w:marRight w:val="0"/>
      <w:marTop w:val="0"/>
      <w:marBottom w:val="0"/>
      <w:divBdr>
        <w:top w:val="none" w:sz="0" w:space="0" w:color="auto"/>
        <w:left w:val="none" w:sz="0" w:space="0" w:color="auto"/>
        <w:bottom w:val="none" w:sz="0" w:space="0" w:color="auto"/>
        <w:right w:val="none" w:sz="0" w:space="0" w:color="auto"/>
      </w:divBdr>
    </w:div>
    <w:div w:id="332951878">
      <w:bodyDiv w:val="1"/>
      <w:marLeft w:val="0"/>
      <w:marRight w:val="0"/>
      <w:marTop w:val="0"/>
      <w:marBottom w:val="0"/>
      <w:divBdr>
        <w:top w:val="none" w:sz="0" w:space="0" w:color="auto"/>
        <w:left w:val="none" w:sz="0" w:space="0" w:color="auto"/>
        <w:bottom w:val="none" w:sz="0" w:space="0" w:color="auto"/>
        <w:right w:val="none" w:sz="0" w:space="0" w:color="auto"/>
      </w:divBdr>
    </w:div>
    <w:div w:id="332992917">
      <w:bodyDiv w:val="1"/>
      <w:marLeft w:val="0"/>
      <w:marRight w:val="0"/>
      <w:marTop w:val="0"/>
      <w:marBottom w:val="0"/>
      <w:divBdr>
        <w:top w:val="none" w:sz="0" w:space="0" w:color="auto"/>
        <w:left w:val="none" w:sz="0" w:space="0" w:color="auto"/>
        <w:bottom w:val="none" w:sz="0" w:space="0" w:color="auto"/>
        <w:right w:val="none" w:sz="0" w:space="0" w:color="auto"/>
      </w:divBdr>
    </w:div>
    <w:div w:id="333922643">
      <w:bodyDiv w:val="1"/>
      <w:marLeft w:val="0"/>
      <w:marRight w:val="0"/>
      <w:marTop w:val="0"/>
      <w:marBottom w:val="0"/>
      <w:divBdr>
        <w:top w:val="none" w:sz="0" w:space="0" w:color="auto"/>
        <w:left w:val="none" w:sz="0" w:space="0" w:color="auto"/>
        <w:bottom w:val="none" w:sz="0" w:space="0" w:color="auto"/>
        <w:right w:val="none" w:sz="0" w:space="0" w:color="auto"/>
      </w:divBdr>
    </w:div>
    <w:div w:id="334383084">
      <w:bodyDiv w:val="1"/>
      <w:marLeft w:val="0"/>
      <w:marRight w:val="0"/>
      <w:marTop w:val="0"/>
      <w:marBottom w:val="0"/>
      <w:divBdr>
        <w:top w:val="none" w:sz="0" w:space="0" w:color="auto"/>
        <w:left w:val="none" w:sz="0" w:space="0" w:color="auto"/>
        <w:bottom w:val="none" w:sz="0" w:space="0" w:color="auto"/>
        <w:right w:val="none" w:sz="0" w:space="0" w:color="auto"/>
      </w:divBdr>
    </w:div>
    <w:div w:id="335110067">
      <w:bodyDiv w:val="1"/>
      <w:marLeft w:val="0"/>
      <w:marRight w:val="0"/>
      <w:marTop w:val="0"/>
      <w:marBottom w:val="0"/>
      <w:divBdr>
        <w:top w:val="none" w:sz="0" w:space="0" w:color="auto"/>
        <w:left w:val="none" w:sz="0" w:space="0" w:color="auto"/>
        <w:bottom w:val="none" w:sz="0" w:space="0" w:color="auto"/>
        <w:right w:val="none" w:sz="0" w:space="0" w:color="auto"/>
      </w:divBdr>
    </w:div>
    <w:div w:id="335352908">
      <w:bodyDiv w:val="1"/>
      <w:marLeft w:val="0"/>
      <w:marRight w:val="0"/>
      <w:marTop w:val="0"/>
      <w:marBottom w:val="0"/>
      <w:divBdr>
        <w:top w:val="none" w:sz="0" w:space="0" w:color="auto"/>
        <w:left w:val="none" w:sz="0" w:space="0" w:color="auto"/>
        <w:bottom w:val="none" w:sz="0" w:space="0" w:color="auto"/>
        <w:right w:val="none" w:sz="0" w:space="0" w:color="auto"/>
      </w:divBdr>
    </w:div>
    <w:div w:id="335427109">
      <w:bodyDiv w:val="1"/>
      <w:marLeft w:val="0"/>
      <w:marRight w:val="0"/>
      <w:marTop w:val="0"/>
      <w:marBottom w:val="0"/>
      <w:divBdr>
        <w:top w:val="none" w:sz="0" w:space="0" w:color="auto"/>
        <w:left w:val="none" w:sz="0" w:space="0" w:color="auto"/>
        <w:bottom w:val="none" w:sz="0" w:space="0" w:color="auto"/>
        <w:right w:val="none" w:sz="0" w:space="0" w:color="auto"/>
      </w:divBdr>
    </w:div>
    <w:div w:id="335497726">
      <w:bodyDiv w:val="1"/>
      <w:marLeft w:val="0"/>
      <w:marRight w:val="0"/>
      <w:marTop w:val="0"/>
      <w:marBottom w:val="0"/>
      <w:divBdr>
        <w:top w:val="none" w:sz="0" w:space="0" w:color="auto"/>
        <w:left w:val="none" w:sz="0" w:space="0" w:color="auto"/>
        <w:bottom w:val="none" w:sz="0" w:space="0" w:color="auto"/>
        <w:right w:val="none" w:sz="0" w:space="0" w:color="auto"/>
      </w:divBdr>
    </w:div>
    <w:div w:id="335576121">
      <w:bodyDiv w:val="1"/>
      <w:marLeft w:val="0"/>
      <w:marRight w:val="0"/>
      <w:marTop w:val="0"/>
      <w:marBottom w:val="0"/>
      <w:divBdr>
        <w:top w:val="none" w:sz="0" w:space="0" w:color="auto"/>
        <w:left w:val="none" w:sz="0" w:space="0" w:color="auto"/>
        <w:bottom w:val="none" w:sz="0" w:space="0" w:color="auto"/>
        <w:right w:val="none" w:sz="0" w:space="0" w:color="auto"/>
      </w:divBdr>
    </w:div>
    <w:div w:id="335764406">
      <w:bodyDiv w:val="1"/>
      <w:marLeft w:val="0"/>
      <w:marRight w:val="0"/>
      <w:marTop w:val="0"/>
      <w:marBottom w:val="0"/>
      <w:divBdr>
        <w:top w:val="none" w:sz="0" w:space="0" w:color="auto"/>
        <w:left w:val="none" w:sz="0" w:space="0" w:color="auto"/>
        <w:bottom w:val="none" w:sz="0" w:space="0" w:color="auto"/>
        <w:right w:val="none" w:sz="0" w:space="0" w:color="auto"/>
      </w:divBdr>
    </w:div>
    <w:div w:id="336225732">
      <w:bodyDiv w:val="1"/>
      <w:marLeft w:val="0"/>
      <w:marRight w:val="0"/>
      <w:marTop w:val="0"/>
      <w:marBottom w:val="0"/>
      <w:divBdr>
        <w:top w:val="none" w:sz="0" w:space="0" w:color="auto"/>
        <w:left w:val="none" w:sz="0" w:space="0" w:color="auto"/>
        <w:bottom w:val="none" w:sz="0" w:space="0" w:color="auto"/>
        <w:right w:val="none" w:sz="0" w:space="0" w:color="auto"/>
      </w:divBdr>
    </w:div>
    <w:div w:id="336345999">
      <w:bodyDiv w:val="1"/>
      <w:marLeft w:val="0"/>
      <w:marRight w:val="0"/>
      <w:marTop w:val="0"/>
      <w:marBottom w:val="0"/>
      <w:divBdr>
        <w:top w:val="none" w:sz="0" w:space="0" w:color="auto"/>
        <w:left w:val="none" w:sz="0" w:space="0" w:color="auto"/>
        <w:bottom w:val="none" w:sz="0" w:space="0" w:color="auto"/>
        <w:right w:val="none" w:sz="0" w:space="0" w:color="auto"/>
      </w:divBdr>
    </w:div>
    <w:div w:id="337005246">
      <w:bodyDiv w:val="1"/>
      <w:marLeft w:val="0"/>
      <w:marRight w:val="0"/>
      <w:marTop w:val="0"/>
      <w:marBottom w:val="0"/>
      <w:divBdr>
        <w:top w:val="none" w:sz="0" w:space="0" w:color="auto"/>
        <w:left w:val="none" w:sz="0" w:space="0" w:color="auto"/>
        <w:bottom w:val="none" w:sz="0" w:space="0" w:color="auto"/>
        <w:right w:val="none" w:sz="0" w:space="0" w:color="auto"/>
      </w:divBdr>
    </w:div>
    <w:div w:id="337080539">
      <w:bodyDiv w:val="1"/>
      <w:marLeft w:val="0"/>
      <w:marRight w:val="0"/>
      <w:marTop w:val="0"/>
      <w:marBottom w:val="0"/>
      <w:divBdr>
        <w:top w:val="none" w:sz="0" w:space="0" w:color="auto"/>
        <w:left w:val="none" w:sz="0" w:space="0" w:color="auto"/>
        <w:bottom w:val="none" w:sz="0" w:space="0" w:color="auto"/>
        <w:right w:val="none" w:sz="0" w:space="0" w:color="auto"/>
      </w:divBdr>
    </w:div>
    <w:div w:id="338041181">
      <w:bodyDiv w:val="1"/>
      <w:marLeft w:val="0"/>
      <w:marRight w:val="0"/>
      <w:marTop w:val="0"/>
      <w:marBottom w:val="0"/>
      <w:divBdr>
        <w:top w:val="none" w:sz="0" w:space="0" w:color="auto"/>
        <w:left w:val="none" w:sz="0" w:space="0" w:color="auto"/>
        <w:bottom w:val="none" w:sz="0" w:space="0" w:color="auto"/>
        <w:right w:val="none" w:sz="0" w:space="0" w:color="auto"/>
      </w:divBdr>
    </w:div>
    <w:div w:id="338585941">
      <w:bodyDiv w:val="1"/>
      <w:marLeft w:val="0"/>
      <w:marRight w:val="0"/>
      <w:marTop w:val="0"/>
      <w:marBottom w:val="0"/>
      <w:divBdr>
        <w:top w:val="none" w:sz="0" w:space="0" w:color="auto"/>
        <w:left w:val="none" w:sz="0" w:space="0" w:color="auto"/>
        <w:bottom w:val="none" w:sz="0" w:space="0" w:color="auto"/>
        <w:right w:val="none" w:sz="0" w:space="0" w:color="auto"/>
      </w:divBdr>
    </w:div>
    <w:div w:id="338626123">
      <w:bodyDiv w:val="1"/>
      <w:marLeft w:val="0"/>
      <w:marRight w:val="0"/>
      <w:marTop w:val="0"/>
      <w:marBottom w:val="0"/>
      <w:divBdr>
        <w:top w:val="none" w:sz="0" w:space="0" w:color="auto"/>
        <w:left w:val="none" w:sz="0" w:space="0" w:color="auto"/>
        <w:bottom w:val="none" w:sz="0" w:space="0" w:color="auto"/>
        <w:right w:val="none" w:sz="0" w:space="0" w:color="auto"/>
      </w:divBdr>
    </w:div>
    <w:div w:id="339044047">
      <w:bodyDiv w:val="1"/>
      <w:marLeft w:val="0"/>
      <w:marRight w:val="0"/>
      <w:marTop w:val="0"/>
      <w:marBottom w:val="0"/>
      <w:divBdr>
        <w:top w:val="none" w:sz="0" w:space="0" w:color="auto"/>
        <w:left w:val="none" w:sz="0" w:space="0" w:color="auto"/>
        <w:bottom w:val="none" w:sz="0" w:space="0" w:color="auto"/>
        <w:right w:val="none" w:sz="0" w:space="0" w:color="auto"/>
      </w:divBdr>
    </w:div>
    <w:div w:id="339504087">
      <w:bodyDiv w:val="1"/>
      <w:marLeft w:val="0"/>
      <w:marRight w:val="0"/>
      <w:marTop w:val="0"/>
      <w:marBottom w:val="0"/>
      <w:divBdr>
        <w:top w:val="none" w:sz="0" w:space="0" w:color="auto"/>
        <w:left w:val="none" w:sz="0" w:space="0" w:color="auto"/>
        <w:bottom w:val="none" w:sz="0" w:space="0" w:color="auto"/>
        <w:right w:val="none" w:sz="0" w:space="0" w:color="auto"/>
      </w:divBdr>
    </w:div>
    <w:div w:id="339813985">
      <w:bodyDiv w:val="1"/>
      <w:marLeft w:val="0"/>
      <w:marRight w:val="0"/>
      <w:marTop w:val="0"/>
      <w:marBottom w:val="0"/>
      <w:divBdr>
        <w:top w:val="none" w:sz="0" w:space="0" w:color="auto"/>
        <w:left w:val="none" w:sz="0" w:space="0" w:color="auto"/>
        <w:bottom w:val="none" w:sz="0" w:space="0" w:color="auto"/>
        <w:right w:val="none" w:sz="0" w:space="0" w:color="auto"/>
      </w:divBdr>
    </w:div>
    <w:div w:id="339818996">
      <w:bodyDiv w:val="1"/>
      <w:marLeft w:val="0"/>
      <w:marRight w:val="0"/>
      <w:marTop w:val="0"/>
      <w:marBottom w:val="0"/>
      <w:divBdr>
        <w:top w:val="none" w:sz="0" w:space="0" w:color="auto"/>
        <w:left w:val="none" w:sz="0" w:space="0" w:color="auto"/>
        <w:bottom w:val="none" w:sz="0" w:space="0" w:color="auto"/>
        <w:right w:val="none" w:sz="0" w:space="0" w:color="auto"/>
      </w:divBdr>
    </w:div>
    <w:div w:id="340740008">
      <w:bodyDiv w:val="1"/>
      <w:marLeft w:val="0"/>
      <w:marRight w:val="0"/>
      <w:marTop w:val="0"/>
      <w:marBottom w:val="0"/>
      <w:divBdr>
        <w:top w:val="none" w:sz="0" w:space="0" w:color="auto"/>
        <w:left w:val="none" w:sz="0" w:space="0" w:color="auto"/>
        <w:bottom w:val="none" w:sz="0" w:space="0" w:color="auto"/>
        <w:right w:val="none" w:sz="0" w:space="0" w:color="auto"/>
      </w:divBdr>
    </w:div>
    <w:div w:id="341277323">
      <w:bodyDiv w:val="1"/>
      <w:marLeft w:val="0"/>
      <w:marRight w:val="0"/>
      <w:marTop w:val="0"/>
      <w:marBottom w:val="0"/>
      <w:divBdr>
        <w:top w:val="none" w:sz="0" w:space="0" w:color="auto"/>
        <w:left w:val="none" w:sz="0" w:space="0" w:color="auto"/>
        <w:bottom w:val="none" w:sz="0" w:space="0" w:color="auto"/>
        <w:right w:val="none" w:sz="0" w:space="0" w:color="auto"/>
      </w:divBdr>
    </w:div>
    <w:div w:id="341787350">
      <w:bodyDiv w:val="1"/>
      <w:marLeft w:val="0"/>
      <w:marRight w:val="0"/>
      <w:marTop w:val="0"/>
      <w:marBottom w:val="0"/>
      <w:divBdr>
        <w:top w:val="none" w:sz="0" w:space="0" w:color="auto"/>
        <w:left w:val="none" w:sz="0" w:space="0" w:color="auto"/>
        <w:bottom w:val="none" w:sz="0" w:space="0" w:color="auto"/>
        <w:right w:val="none" w:sz="0" w:space="0" w:color="auto"/>
      </w:divBdr>
    </w:div>
    <w:div w:id="342319307">
      <w:bodyDiv w:val="1"/>
      <w:marLeft w:val="0"/>
      <w:marRight w:val="0"/>
      <w:marTop w:val="0"/>
      <w:marBottom w:val="0"/>
      <w:divBdr>
        <w:top w:val="none" w:sz="0" w:space="0" w:color="auto"/>
        <w:left w:val="none" w:sz="0" w:space="0" w:color="auto"/>
        <w:bottom w:val="none" w:sz="0" w:space="0" w:color="auto"/>
        <w:right w:val="none" w:sz="0" w:space="0" w:color="auto"/>
      </w:divBdr>
    </w:div>
    <w:div w:id="343018940">
      <w:bodyDiv w:val="1"/>
      <w:marLeft w:val="0"/>
      <w:marRight w:val="0"/>
      <w:marTop w:val="0"/>
      <w:marBottom w:val="0"/>
      <w:divBdr>
        <w:top w:val="none" w:sz="0" w:space="0" w:color="auto"/>
        <w:left w:val="none" w:sz="0" w:space="0" w:color="auto"/>
        <w:bottom w:val="none" w:sz="0" w:space="0" w:color="auto"/>
        <w:right w:val="none" w:sz="0" w:space="0" w:color="auto"/>
      </w:divBdr>
    </w:div>
    <w:div w:id="343750852">
      <w:bodyDiv w:val="1"/>
      <w:marLeft w:val="0"/>
      <w:marRight w:val="0"/>
      <w:marTop w:val="0"/>
      <w:marBottom w:val="0"/>
      <w:divBdr>
        <w:top w:val="none" w:sz="0" w:space="0" w:color="auto"/>
        <w:left w:val="none" w:sz="0" w:space="0" w:color="auto"/>
        <w:bottom w:val="none" w:sz="0" w:space="0" w:color="auto"/>
        <w:right w:val="none" w:sz="0" w:space="0" w:color="auto"/>
      </w:divBdr>
    </w:div>
    <w:div w:id="344330731">
      <w:bodyDiv w:val="1"/>
      <w:marLeft w:val="0"/>
      <w:marRight w:val="0"/>
      <w:marTop w:val="0"/>
      <w:marBottom w:val="0"/>
      <w:divBdr>
        <w:top w:val="none" w:sz="0" w:space="0" w:color="auto"/>
        <w:left w:val="none" w:sz="0" w:space="0" w:color="auto"/>
        <w:bottom w:val="none" w:sz="0" w:space="0" w:color="auto"/>
        <w:right w:val="none" w:sz="0" w:space="0" w:color="auto"/>
      </w:divBdr>
    </w:div>
    <w:div w:id="344333788">
      <w:bodyDiv w:val="1"/>
      <w:marLeft w:val="0"/>
      <w:marRight w:val="0"/>
      <w:marTop w:val="0"/>
      <w:marBottom w:val="0"/>
      <w:divBdr>
        <w:top w:val="none" w:sz="0" w:space="0" w:color="auto"/>
        <w:left w:val="none" w:sz="0" w:space="0" w:color="auto"/>
        <w:bottom w:val="none" w:sz="0" w:space="0" w:color="auto"/>
        <w:right w:val="none" w:sz="0" w:space="0" w:color="auto"/>
      </w:divBdr>
    </w:div>
    <w:div w:id="344358568">
      <w:bodyDiv w:val="1"/>
      <w:marLeft w:val="0"/>
      <w:marRight w:val="0"/>
      <w:marTop w:val="0"/>
      <w:marBottom w:val="0"/>
      <w:divBdr>
        <w:top w:val="none" w:sz="0" w:space="0" w:color="auto"/>
        <w:left w:val="none" w:sz="0" w:space="0" w:color="auto"/>
        <w:bottom w:val="none" w:sz="0" w:space="0" w:color="auto"/>
        <w:right w:val="none" w:sz="0" w:space="0" w:color="auto"/>
      </w:divBdr>
    </w:div>
    <w:div w:id="344597962">
      <w:bodyDiv w:val="1"/>
      <w:marLeft w:val="0"/>
      <w:marRight w:val="0"/>
      <w:marTop w:val="0"/>
      <w:marBottom w:val="0"/>
      <w:divBdr>
        <w:top w:val="none" w:sz="0" w:space="0" w:color="auto"/>
        <w:left w:val="none" w:sz="0" w:space="0" w:color="auto"/>
        <w:bottom w:val="none" w:sz="0" w:space="0" w:color="auto"/>
        <w:right w:val="none" w:sz="0" w:space="0" w:color="auto"/>
      </w:divBdr>
    </w:div>
    <w:div w:id="344670793">
      <w:bodyDiv w:val="1"/>
      <w:marLeft w:val="0"/>
      <w:marRight w:val="0"/>
      <w:marTop w:val="0"/>
      <w:marBottom w:val="0"/>
      <w:divBdr>
        <w:top w:val="none" w:sz="0" w:space="0" w:color="auto"/>
        <w:left w:val="none" w:sz="0" w:space="0" w:color="auto"/>
        <w:bottom w:val="none" w:sz="0" w:space="0" w:color="auto"/>
        <w:right w:val="none" w:sz="0" w:space="0" w:color="auto"/>
      </w:divBdr>
    </w:div>
    <w:div w:id="345327937">
      <w:bodyDiv w:val="1"/>
      <w:marLeft w:val="0"/>
      <w:marRight w:val="0"/>
      <w:marTop w:val="0"/>
      <w:marBottom w:val="0"/>
      <w:divBdr>
        <w:top w:val="none" w:sz="0" w:space="0" w:color="auto"/>
        <w:left w:val="none" w:sz="0" w:space="0" w:color="auto"/>
        <w:bottom w:val="none" w:sz="0" w:space="0" w:color="auto"/>
        <w:right w:val="none" w:sz="0" w:space="0" w:color="auto"/>
      </w:divBdr>
    </w:div>
    <w:div w:id="345714579">
      <w:bodyDiv w:val="1"/>
      <w:marLeft w:val="0"/>
      <w:marRight w:val="0"/>
      <w:marTop w:val="0"/>
      <w:marBottom w:val="0"/>
      <w:divBdr>
        <w:top w:val="none" w:sz="0" w:space="0" w:color="auto"/>
        <w:left w:val="none" w:sz="0" w:space="0" w:color="auto"/>
        <w:bottom w:val="none" w:sz="0" w:space="0" w:color="auto"/>
        <w:right w:val="none" w:sz="0" w:space="0" w:color="auto"/>
      </w:divBdr>
    </w:div>
    <w:div w:id="345836273">
      <w:bodyDiv w:val="1"/>
      <w:marLeft w:val="0"/>
      <w:marRight w:val="0"/>
      <w:marTop w:val="0"/>
      <w:marBottom w:val="0"/>
      <w:divBdr>
        <w:top w:val="none" w:sz="0" w:space="0" w:color="auto"/>
        <w:left w:val="none" w:sz="0" w:space="0" w:color="auto"/>
        <w:bottom w:val="none" w:sz="0" w:space="0" w:color="auto"/>
        <w:right w:val="none" w:sz="0" w:space="0" w:color="auto"/>
      </w:divBdr>
    </w:div>
    <w:div w:id="346559375">
      <w:bodyDiv w:val="1"/>
      <w:marLeft w:val="0"/>
      <w:marRight w:val="0"/>
      <w:marTop w:val="0"/>
      <w:marBottom w:val="0"/>
      <w:divBdr>
        <w:top w:val="none" w:sz="0" w:space="0" w:color="auto"/>
        <w:left w:val="none" w:sz="0" w:space="0" w:color="auto"/>
        <w:bottom w:val="none" w:sz="0" w:space="0" w:color="auto"/>
        <w:right w:val="none" w:sz="0" w:space="0" w:color="auto"/>
      </w:divBdr>
    </w:div>
    <w:div w:id="346686000">
      <w:bodyDiv w:val="1"/>
      <w:marLeft w:val="0"/>
      <w:marRight w:val="0"/>
      <w:marTop w:val="0"/>
      <w:marBottom w:val="0"/>
      <w:divBdr>
        <w:top w:val="none" w:sz="0" w:space="0" w:color="auto"/>
        <w:left w:val="none" w:sz="0" w:space="0" w:color="auto"/>
        <w:bottom w:val="none" w:sz="0" w:space="0" w:color="auto"/>
        <w:right w:val="none" w:sz="0" w:space="0" w:color="auto"/>
      </w:divBdr>
    </w:div>
    <w:div w:id="346907926">
      <w:bodyDiv w:val="1"/>
      <w:marLeft w:val="0"/>
      <w:marRight w:val="0"/>
      <w:marTop w:val="0"/>
      <w:marBottom w:val="0"/>
      <w:divBdr>
        <w:top w:val="none" w:sz="0" w:space="0" w:color="auto"/>
        <w:left w:val="none" w:sz="0" w:space="0" w:color="auto"/>
        <w:bottom w:val="none" w:sz="0" w:space="0" w:color="auto"/>
        <w:right w:val="none" w:sz="0" w:space="0" w:color="auto"/>
      </w:divBdr>
    </w:div>
    <w:div w:id="347486568">
      <w:bodyDiv w:val="1"/>
      <w:marLeft w:val="0"/>
      <w:marRight w:val="0"/>
      <w:marTop w:val="0"/>
      <w:marBottom w:val="0"/>
      <w:divBdr>
        <w:top w:val="none" w:sz="0" w:space="0" w:color="auto"/>
        <w:left w:val="none" w:sz="0" w:space="0" w:color="auto"/>
        <w:bottom w:val="none" w:sz="0" w:space="0" w:color="auto"/>
        <w:right w:val="none" w:sz="0" w:space="0" w:color="auto"/>
      </w:divBdr>
    </w:div>
    <w:div w:id="348068128">
      <w:bodyDiv w:val="1"/>
      <w:marLeft w:val="0"/>
      <w:marRight w:val="0"/>
      <w:marTop w:val="0"/>
      <w:marBottom w:val="0"/>
      <w:divBdr>
        <w:top w:val="none" w:sz="0" w:space="0" w:color="auto"/>
        <w:left w:val="none" w:sz="0" w:space="0" w:color="auto"/>
        <w:bottom w:val="none" w:sz="0" w:space="0" w:color="auto"/>
        <w:right w:val="none" w:sz="0" w:space="0" w:color="auto"/>
      </w:divBdr>
    </w:div>
    <w:div w:id="348258313">
      <w:bodyDiv w:val="1"/>
      <w:marLeft w:val="0"/>
      <w:marRight w:val="0"/>
      <w:marTop w:val="0"/>
      <w:marBottom w:val="0"/>
      <w:divBdr>
        <w:top w:val="none" w:sz="0" w:space="0" w:color="auto"/>
        <w:left w:val="none" w:sz="0" w:space="0" w:color="auto"/>
        <w:bottom w:val="none" w:sz="0" w:space="0" w:color="auto"/>
        <w:right w:val="none" w:sz="0" w:space="0" w:color="auto"/>
      </w:divBdr>
    </w:div>
    <w:div w:id="348483332">
      <w:bodyDiv w:val="1"/>
      <w:marLeft w:val="0"/>
      <w:marRight w:val="0"/>
      <w:marTop w:val="0"/>
      <w:marBottom w:val="0"/>
      <w:divBdr>
        <w:top w:val="none" w:sz="0" w:space="0" w:color="auto"/>
        <w:left w:val="none" w:sz="0" w:space="0" w:color="auto"/>
        <w:bottom w:val="none" w:sz="0" w:space="0" w:color="auto"/>
        <w:right w:val="none" w:sz="0" w:space="0" w:color="auto"/>
      </w:divBdr>
    </w:div>
    <w:div w:id="349599645">
      <w:bodyDiv w:val="1"/>
      <w:marLeft w:val="0"/>
      <w:marRight w:val="0"/>
      <w:marTop w:val="0"/>
      <w:marBottom w:val="0"/>
      <w:divBdr>
        <w:top w:val="none" w:sz="0" w:space="0" w:color="auto"/>
        <w:left w:val="none" w:sz="0" w:space="0" w:color="auto"/>
        <w:bottom w:val="none" w:sz="0" w:space="0" w:color="auto"/>
        <w:right w:val="none" w:sz="0" w:space="0" w:color="auto"/>
      </w:divBdr>
    </w:div>
    <w:div w:id="349726747">
      <w:bodyDiv w:val="1"/>
      <w:marLeft w:val="0"/>
      <w:marRight w:val="0"/>
      <w:marTop w:val="0"/>
      <w:marBottom w:val="0"/>
      <w:divBdr>
        <w:top w:val="none" w:sz="0" w:space="0" w:color="auto"/>
        <w:left w:val="none" w:sz="0" w:space="0" w:color="auto"/>
        <w:bottom w:val="none" w:sz="0" w:space="0" w:color="auto"/>
        <w:right w:val="none" w:sz="0" w:space="0" w:color="auto"/>
      </w:divBdr>
    </w:div>
    <w:div w:id="350030125">
      <w:bodyDiv w:val="1"/>
      <w:marLeft w:val="0"/>
      <w:marRight w:val="0"/>
      <w:marTop w:val="0"/>
      <w:marBottom w:val="0"/>
      <w:divBdr>
        <w:top w:val="none" w:sz="0" w:space="0" w:color="auto"/>
        <w:left w:val="none" w:sz="0" w:space="0" w:color="auto"/>
        <w:bottom w:val="none" w:sz="0" w:space="0" w:color="auto"/>
        <w:right w:val="none" w:sz="0" w:space="0" w:color="auto"/>
      </w:divBdr>
    </w:div>
    <w:div w:id="350111343">
      <w:bodyDiv w:val="1"/>
      <w:marLeft w:val="0"/>
      <w:marRight w:val="0"/>
      <w:marTop w:val="0"/>
      <w:marBottom w:val="0"/>
      <w:divBdr>
        <w:top w:val="none" w:sz="0" w:space="0" w:color="auto"/>
        <w:left w:val="none" w:sz="0" w:space="0" w:color="auto"/>
        <w:bottom w:val="none" w:sz="0" w:space="0" w:color="auto"/>
        <w:right w:val="none" w:sz="0" w:space="0" w:color="auto"/>
      </w:divBdr>
    </w:div>
    <w:div w:id="350228481">
      <w:bodyDiv w:val="1"/>
      <w:marLeft w:val="0"/>
      <w:marRight w:val="0"/>
      <w:marTop w:val="0"/>
      <w:marBottom w:val="0"/>
      <w:divBdr>
        <w:top w:val="none" w:sz="0" w:space="0" w:color="auto"/>
        <w:left w:val="none" w:sz="0" w:space="0" w:color="auto"/>
        <w:bottom w:val="none" w:sz="0" w:space="0" w:color="auto"/>
        <w:right w:val="none" w:sz="0" w:space="0" w:color="auto"/>
      </w:divBdr>
    </w:div>
    <w:div w:id="350642616">
      <w:bodyDiv w:val="1"/>
      <w:marLeft w:val="0"/>
      <w:marRight w:val="0"/>
      <w:marTop w:val="0"/>
      <w:marBottom w:val="0"/>
      <w:divBdr>
        <w:top w:val="none" w:sz="0" w:space="0" w:color="auto"/>
        <w:left w:val="none" w:sz="0" w:space="0" w:color="auto"/>
        <w:bottom w:val="none" w:sz="0" w:space="0" w:color="auto"/>
        <w:right w:val="none" w:sz="0" w:space="0" w:color="auto"/>
      </w:divBdr>
    </w:div>
    <w:div w:id="350690693">
      <w:bodyDiv w:val="1"/>
      <w:marLeft w:val="0"/>
      <w:marRight w:val="0"/>
      <w:marTop w:val="0"/>
      <w:marBottom w:val="0"/>
      <w:divBdr>
        <w:top w:val="none" w:sz="0" w:space="0" w:color="auto"/>
        <w:left w:val="none" w:sz="0" w:space="0" w:color="auto"/>
        <w:bottom w:val="none" w:sz="0" w:space="0" w:color="auto"/>
        <w:right w:val="none" w:sz="0" w:space="0" w:color="auto"/>
      </w:divBdr>
    </w:div>
    <w:div w:id="350837464">
      <w:bodyDiv w:val="1"/>
      <w:marLeft w:val="0"/>
      <w:marRight w:val="0"/>
      <w:marTop w:val="0"/>
      <w:marBottom w:val="0"/>
      <w:divBdr>
        <w:top w:val="none" w:sz="0" w:space="0" w:color="auto"/>
        <w:left w:val="none" w:sz="0" w:space="0" w:color="auto"/>
        <w:bottom w:val="none" w:sz="0" w:space="0" w:color="auto"/>
        <w:right w:val="none" w:sz="0" w:space="0" w:color="auto"/>
      </w:divBdr>
    </w:div>
    <w:div w:id="351146079">
      <w:bodyDiv w:val="1"/>
      <w:marLeft w:val="0"/>
      <w:marRight w:val="0"/>
      <w:marTop w:val="0"/>
      <w:marBottom w:val="0"/>
      <w:divBdr>
        <w:top w:val="none" w:sz="0" w:space="0" w:color="auto"/>
        <w:left w:val="none" w:sz="0" w:space="0" w:color="auto"/>
        <w:bottom w:val="none" w:sz="0" w:space="0" w:color="auto"/>
        <w:right w:val="none" w:sz="0" w:space="0" w:color="auto"/>
      </w:divBdr>
    </w:div>
    <w:div w:id="351416173">
      <w:bodyDiv w:val="1"/>
      <w:marLeft w:val="0"/>
      <w:marRight w:val="0"/>
      <w:marTop w:val="0"/>
      <w:marBottom w:val="0"/>
      <w:divBdr>
        <w:top w:val="none" w:sz="0" w:space="0" w:color="auto"/>
        <w:left w:val="none" w:sz="0" w:space="0" w:color="auto"/>
        <w:bottom w:val="none" w:sz="0" w:space="0" w:color="auto"/>
        <w:right w:val="none" w:sz="0" w:space="0" w:color="auto"/>
      </w:divBdr>
    </w:div>
    <w:div w:id="352347476">
      <w:bodyDiv w:val="1"/>
      <w:marLeft w:val="0"/>
      <w:marRight w:val="0"/>
      <w:marTop w:val="0"/>
      <w:marBottom w:val="0"/>
      <w:divBdr>
        <w:top w:val="none" w:sz="0" w:space="0" w:color="auto"/>
        <w:left w:val="none" w:sz="0" w:space="0" w:color="auto"/>
        <w:bottom w:val="none" w:sz="0" w:space="0" w:color="auto"/>
        <w:right w:val="none" w:sz="0" w:space="0" w:color="auto"/>
      </w:divBdr>
    </w:div>
    <w:div w:id="352534577">
      <w:bodyDiv w:val="1"/>
      <w:marLeft w:val="0"/>
      <w:marRight w:val="0"/>
      <w:marTop w:val="0"/>
      <w:marBottom w:val="0"/>
      <w:divBdr>
        <w:top w:val="none" w:sz="0" w:space="0" w:color="auto"/>
        <w:left w:val="none" w:sz="0" w:space="0" w:color="auto"/>
        <w:bottom w:val="none" w:sz="0" w:space="0" w:color="auto"/>
        <w:right w:val="none" w:sz="0" w:space="0" w:color="auto"/>
      </w:divBdr>
    </w:div>
    <w:div w:id="353651616">
      <w:bodyDiv w:val="1"/>
      <w:marLeft w:val="0"/>
      <w:marRight w:val="0"/>
      <w:marTop w:val="0"/>
      <w:marBottom w:val="0"/>
      <w:divBdr>
        <w:top w:val="none" w:sz="0" w:space="0" w:color="auto"/>
        <w:left w:val="none" w:sz="0" w:space="0" w:color="auto"/>
        <w:bottom w:val="none" w:sz="0" w:space="0" w:color="auto"/>
        <w:right w:val="none" w:sz="0" w:space="0" w:color="auto"/>
      </w:divBdr>
    </w:div>
    <w:div w:id="353849101">
      <w:bodyDiv w:val="1"/>
      <w:marLeft w:val="0"/>
      <w:marRight w:val="0"/>
      <w:marTop w:val="0"/>
      <w:marBottom w:val="0"/>
      <w:divBdr>
        <w:top w:val="none" w:sz="0" w:space="0" w:color="auto"/>
        <w:left w:val="none" w:sz="0" w:space="0" w:color="auto"/>
        <w:bottom w:val="none" w:sz="0" w:space="0" w:color="auto"/>
        <w:right w:val="none" w:sz="0" w:space="0" w:color="auto"/>
      </w:divBdr>
    </w:div>
    <w:div w:id="354035667">
      <w:bodyDiv w:val="1"/>
      <w:marLeft w:val="0"/>
      <w:marRight w:val="0"/>
      <w:marTop w:val="0"/>
      <w:marBottom w:val="0"/>
      <w:divBdr>
        <w:top w:val="none" w:sz="0" w:space="0" w:color="auto"/>
        <w:left w:val="none" w:sz="0" w:space="0" w:color="auto"/>
        <w:bottom w:val="none" w:sz="0" w:space="0" w:color="auto"/>
        <w:right w:val="none" w:sz="0" w:space="0" w:color="auto"/>
      </w:divBdr>
    </w:div>
    <w:div w:id="354501871">
      <w:bodyDiv w:val="1"/>
      <w:marLeft w:val="0"/>
      <w:marRight w:val="0"/>
      <w:marTop w:val="0"/>
      <w:marBottom w:val="0"/>
      <w:divBdr>
        <w:top w:val="none" w:sz="0" w:space="0" w:color="auto"/>
        <w:left w:val="none" w:sz="0" w:space="0" w:color="auto"/>
        <w:bottom w:val="none" w:sz="0" w:space="0" w:color="auto"/>
        <w:right w:val="none" w:sz="0" w:space="0" w:color="auto"/>
      </w:divBdr>
    </w:div>
    <w:div w:id="354813214">
      <w:bodyDiv w:val="1"/>
      <w:marLeft w:val="0"/>
      <w:marRight w:val="0"/>
      <w:marTop w:val="0"/>
      <w:marBottom w:val="0"/>
      <w:divBdr>
        <w:top w:val="none" w:sz="0" w:space="0" w:color="auto"/>
        <w:left w:val="none" w:sz="0" w:space="0" w:color="auto"/>
        <w:bottom w:val="none" w:sz="0" w:space="0" w:color="auto"/>
        <w:right w:val="none" w:sz="0" w:space="0" w:color="auto"/>
      </w:divBdr>
    </w:div>
    <w:div w:id="354818022">
      <w:bodyDiv w:val="1"/>
      <w:marLeft w:val="0"/>
      <w:marRight w:val="0"/>
      <w:marTop w:val="0"/>
      <w:marBottom w:val="0"/>
      <w:divBdr>
        <w:top w:val="none" w:sz="0" w:space="0" w:color="auto"/>
        <w:left w:val="none" w:sz="0" w:space="0" w:color="auto"/>
        <w:bottom w:val="none" w:sz="0" w:space="0" w:color="auto"/>
        <w:right w:val="none" w:sz="0" w:space="0" w:color="auto"/>
      </w:divBdr>
    </w:div>
    <w:div w:id="355084586">
      <w:bodyDiv w:val="1"/>
      <w:marLeft w:val="0"/>
      <w:marRight w:val="0"/>
      <w:marTop w:val="0"/>
      <w:marBottom w:val="0"/>
      <w:divBdr>
        <w:top w:val="none" w:sz="0" w:space="0" w:color="auto"/>
        <w:left w:val="none" w:sz="0" w:space="0" w:color="auto"/>
        <w:bottom w:val="none" w:sz="0" w:space="0" w:color="auto"/>
        <w:right w:val="none" w:sz="0" w:space="0" w:color="auto"/>
      </w:divBdr>
    </w:div>
    <w:div w:id="355271014">
      <w:bodyDiv w:val="1"/>
      <w:marLeft w:val="0"/>
      <w:marRight w:val="0"/>
      <w:marTop w:val="0"/>
      <w:marBottom w:val="0"/>
      <w:divBdr>
        <w:top w:val="none" w:sz="0" w:space="0" w:color="auto"/>
        <w:left w:val="none" w:sz="0" w:space="0" w:color="auto"/>
        <w:bottom w:val="none" w:sz="0" w:space="0" w:color="auto"/>
        <w:right w:val="none" w:sz="0" w:space="0" w:color="auto"/>
      </w:divBdr>
    </w:div>
    <w:div w:id="355349913">
      <w:bodyDiv w:val="1"/>
      <w:marLeft w:val="0"/>
      <w:marRight w:val="0"/>
      <w:marTop w:val="0"/>
      <w:marBottom w:val="0"/>
      <w:divBdr>
        <w:top w:val="none" w:sz="0" w:space="0" w:color="auto"/>
        <w:left w:val="none" w:sz="0" w:space="0" w:color="auto"/>
        <w:bottom w:val="none" w:sz="0" w:space="0" w:color="auto"/>
        <w:right w:val="none" w:sz="0" w:space="0" w:color="auto"/>
      </w:divBdr>
    </w:div>
    <w:div w:id="355929498">
      <w:bodyDiv w:val="1"/>
      <w:marLeft w:val="0"/>
      <w:marRight w:val="0"/>
      <w:marTop w:val="0"/>
      <w:marBottom w:val="0"/>
      <w:divBdr>
        <w:top w:val="none" w:sz="0" w:space="0" w:color="auto"/>
        <w:left w:val="none" w:sz="0" w:space="0" w:color="auto"/>
        <w:bottom w:val="none" w:sz="0" w:space="0" w:color="auto"/>
        <w:right w:val="none" w:sz="0" w:space="0" w:color="auto"/>
      </w:divBdr>
    </w:div>
    <w:div w:id="356739706">
      <w:bodyDiv w:val="1"/>
      <w:marLeft w:val="0"/>
      <w:marRight w:val="0"/>
      <w:marTop w:val="0"/>
      <w:marBottom w:val="0"/>
      <w:divBdr>
        <w:top w:val="none" w:sz="0" w:space="0" w:color="auto"/>
        <w:left w:val="none" w:sz="0" w:space="0" w:color="auto"/>
        <w:bottom w:val="none" w:sz="0" w:space="0" w:color="auto"/>
        <w:right w:val="none" w:sz="0" w:space="0" w:color="auto"/>
      </w:divBdr>
    </w:div>
    <w:div w:id="357196570">
      <w:bodyDiv w:val="1"/>
      <w:marLeft w:val="0"/>
      <w:marRight w:val="0"/>
      <w:marTop w:val="0"/>
      <w:marBottom w:val="0"/>
      <w:divBdr>
        <w:top w:val="none" w:sz="0" w:space="0" w:color="auto"/>
        <w:left w:val="none" w:sz="0" w:space="0" w:color="auto"/>
        <w:bottom w:val="none" w:sz="0" w:space="0" w:color="auto"/>
        <w:right w:val="none" w:sz="0" w:space="0" w:color="auto"/>
      </w:divBdr>
    </w:div>
    <w:div w:id="357897745">
      <w:bodyDiv w:val="1"/>
      <w:marLeft w:val="0"/>
      <w:marRight w:val="0"/>
      <w:marTop w:val="0"/>
      <w:marBottom w:val="0"/>
      <w:divBdr>
        <w:top w:val="none" w:sz="0" w:space="0" w:color="auto"/>
        <w:left w:val="none" w:sz="0" w:space="0" w:color="auto"/>
        <w:bottom w:val="none" w:sz="0" w:space="0" w:color="auto"/>
        <w:right w:val="none" w:sz="0" w:space="0" w:color="auto"/>
      </w:divBdr>
    </w:div>
    <w:div w:id="358512710">
      <w:bodyDiv w:val="1"/>
      <w:marLeft w:val="0"/>
      <w:marRight w:val="0"/>
      <w:marTop w:val="0"/>
      <w:marBottom w:val="0"/>
      <w:divBdr>
        <w:top w:val="none" w:sz="0" w:space="0" w:color="auto"/>
        <w:left w:val="none" w:sz="0" w:space="0" w:color="auto"/>
        <w:bottom w:val="none" w:sz="0" w:space="0" w:color="auto"/>
        <w:right w:val="none" w:sz="0" w:space="0" w:color="auto"/>
      </w:divBdr>
    </w:div>
    <w:div w:id="358898593">
      <w:bodyDiv w:val="1"/>
      <w:marLeft w:val="0"/>
      <w:marRight w:val="0"/>
      <w:marTop w:val="0"/>
      <w:marBottom w:val="0"/>
      <w:divBdr>
        <w:top w:val="none" w:sz="0" w:space="0" w:color="auto"/>
        <w:left w:val="none" w:sz="0" w:space="0" w:color="auto"/>
        <w:bottom w:val="none" w:sz="0" w:space="0" w:color="auto"/>
        <w:right w:val="none" w:sz="0" w:space="0" w:color="auto"/>
      </w:divBdr>
    </w:div>
    <w:div w:id="358900903">
      <w:bodyDiv w:val="1"/>
      <w:marLeft w:val="0"/>
      <w:marRight w:val="0"/>
      <w:marTop w:val="0"/>
      <w:marBottom w:val="0"/>
      <w:divBdr>
        <w:top w:val="none" w:sz="0" w:space="0" w:color="auto"/>
        <w:left w:val="none" w:sz="0" w:space="0" w:color="auto"/>
        <w:bottom w:val="none" w:sz="0" w:space="0" w:color="auto"/>
        <w:right w:val="none" w:sz="0" w:space="0" w:color="auto"/>
      </w:divBdr>
    </w:div>
    <w:div w:id="359203190">
      <w:bodyDiv w:val="1"/>
      <w:marLeft w:val="0"/>
      <w:marRight w:val="0"/>
      <w:marTop w:val="0"/>
      <w:marBottom w:val="0"/>
      <w:divBdr>
        <w:top w:val="none" w:sz="0" w:space="0" w:color="auto"/>
        <w:left w:val="none" w:sz="0" w:space="0" w:color="auto"/>
        <w:bottom w:val="none" w:sz="0" w:space="0" w:color="auto"/>
        <w:right w:val="none" w:sz="0" w:space="0" w:color="auto"/>
      </w:divBdr>
    </w:div>
    <w:div w:id="359402854">
      <w:bodyDiv w:val="1"/>
      <w:marLeft w:val="0"/>
      <w:marRight w:val="0"/>
      <w:marTop w:val="0"/>
      <w:marBottom w:val="0"/>
      <w:divBdr>
        <w:top w:val="none" w:sz="0" w:space="0" w:color="auto"/>
        <w:left w:val="none" w:sz="0" w:space="0" w:color="auto"/>
        <w:bottom w:val="none" w:sz="0" w:space="0" w:color="auto"/>
        <w:right w:val="none" w:sz="0" w:space="0" w:color="auto"/>
      </w:divBdr>
    </w:div>
    <w:div w:id="359671959">
      <w:bodyDiv w:val="1"/>
      <w:marLeft w:val="0"/>
      <w:marRight w:val="0"/>
      <w:marTop w:val="0"/>
      <w:marBottom w:val="0"/>
      <w:divBdr>
        <w:top w:val="none" w:sz="0" w:space="0" w:color="auto"/>
        <w:left w:val="none" w:sz="0" w:space="0" w:color="auto"/>
        <w:bottom w:val="none" w:sz="0" w:space="0" w:color="auto"/>
        <w:right w:val="none" w:sz="0" w:space="0" w:color="auto"/>
      </w:divBdr>
    </w:div>
    <w:div w:id="361173382">
      <w:bodyDiv w:val="1"/>
      <w:marLeft w:val="0"/>
      <w:marRight w:val="0"/>
      <w:marTop w:val="0"/>
      <w:marBottom w:val="0"/>
      <w:divBdr>
        <w:top w:val="none" w:sz="0" w:space="0" w:color="auto"/>
        <w:left w:val="none" w:sz="0" w:space="0" w:color="auto"/>
        <w:bottom w:val="none" w:sz="0" w:space="0" w:color="auto"/>
        <w:right w:val="none" w:sz="0" w:space="0" w:color="auto"/>
      </w:divBdr>
    </w:div>
    <w:div w:id="362245288">
      <w:bodyDiv w:val="1"/>
      <w:marLeft w:val="0"/>
      <w:marRight w:val="0"/>
      <w:marTop w:val="0"/>
      <w:marBottom w:val="0"/>
      <w:divBdr>
        <w:top w:val="none" w:sz="0" w:space="0" w:color="auto"/>
        <w:left w:val="none" w:sz="0" w:space="0" w:color="auto"/>
        <w:bottom w:val="none" w:sz="0" w:space="0" w:color="auto"/>
        <w:right w:val="none" w:sz="0" w:space="0" w:color="auto"/>
      </w:divBdr>
    </w:div>
    <w:div w:id="362369126">
      <w:bodyDiv w:val="1"/>
      <w:marLeft w:val="0"/>
      <w:marRight w:val="0"/>
      <w:marTop w:val="0"/>
      <w:marBottom w:val="0"/>
      <w:divBdr>
        <w:top w:val="none" w:sz="0" w:space="0" w:color="auto"/>
        <w:left w:val="none" w:sz="0" w:space="0" w:color="auto"/>
        <w:bottom w:val="none" w:sz="0" w:space="0" w:color="auto"/>
        <w:right w:val="none" w:sz="0" w:space="0" w:color="auto"/>
      </w:divBdr>
    </w:div>
    <w:div w:id="362637940">
      <w:bodyDiv w:val="1"/>
      <w:marLeft w:val="0"/>
      <w:marRight w:val="0"/>
      <w:marTop w:val="0"/>
      <w:marBottom w:val="0"/>
      <w:divBdr>
        <w:top w:val="none" w:sz="0" w:space="0" w:color="auto"/>
        <w:left w:val="none" w:sz="0" w:space="0" w:color="auto"/>
        <w:bottom w:val="none" w:sz="0" w:space="0" w:color="auto"/>
        <w:right w:val="none" w:sz="0" w:space="0" w:color="auto"/>
      </w:divBdr>
    </w:div>
    <w:div w:id="363288623">
      <w:bodyDiv w:val="1"/>
      <w:marLeft w:val="0"/>
      <w:marRight w:val="0"/>
      <w:marTop w:val="0"/>
      <w:marBottom w:val="0"/>
      <w:divBdr>
        <w:top w:val="none" w:sz="0" w:space="0" w:color="auto"/>
        <w:left w:val="none" w:sz="0" w:space="0" w:color="auto"/>
        <w:bottom w:val="none" w:sz="0" w:space="0" w:color="auto"/>
        <w:right w:val="none" w:sz="0" w:space="0" w:color="auto"/>
      </w:divBdr>
    </w:div>
    <w:div w:id="364451777">
      <w:bodyDiv w:val="1"/>
      <w:marLeft w:val="0"/>
      <w:marRight w:val="0"/>
      <w:marTop w:val="0"/>
      <w:marBottom w:val="0"/>
      <w:divBdr>
        <w:top w:val="none" w:sz="0" w:space="0" w:color="auto"/>
        <w:left w:val="none" w:sz="0" w:space="0" w:color="auto"/>
        <w:bottom w:val="none" w:sz="0" w:space="0" w:color="auto"/>
        <w:right w:val="none" w:sz="0" w:space="0" w:color="auto"/>
      </w:divBdr>
    </w:div>
    <w:div w:id="364674319">
      <w:bodyDiv w:val="1"/>
      <w:marLeft w:val="0"/>
      <w:marRight w:val="0"/>
      <w:marTop w:val="0"/>
      <w:marBottom w:val="0"/>
      <w:divBdr>
        <w:top w:val="none" w:sz="0" w:space="0" w:color="auto"/>
        <w:left w:val="none" w:sz="0" w:space="0" w:color="auto"/>
        <w:bottom w:val="none" w:sz="0" w:space="0" w:color="auto"/>
        <w:right w:val="none" w:sz="0" w:space="0" w:color="auto"/>
      </w:divBdr>
    </w:div>
    <w:div w:id="366298625">
      <w:bodyDiv w:val="1"/>
      <w:marLeft w:val="0"/>
      <w:marRight w:val="0"/>
      <w:marTop w:val="0"/>
      <w:marBottom w:val="0"/>
      <w:divBdr>
        <w:top w:val="none" w:sz="0" w:space="0" w:color="auto"/>
        <w:left w:val="none" w:sz="0" w:space="0" w:color="auto"/>
        <w:bottom w:val="none" w:sz="0" w:space="0" w:color="auto"/>
        <w:right w:val="none" w:sz="0" w:space="0" w:color="auto"/>
      </w:divBdr>
    </w:div>
    <w:div w:id="366369490">
      <w:bodyDiv w:val="1"/>
      <w:marLeft w:val="0"/>
      <w:marRight w:val="0"/>
      <w:marTop w:val="0"/>
      <w:marBottom w:val="0"/>
      <w:divBdr>
        <w:top w:val="none" w:sz="0" w:space="0" w:color="auto"/>
        <w:left w:val="none" w:sz="0" w:space="0" w:color="auto"/>
        <w:bottom w:val="none" w:sz="0" w:space="0" w:color="auto"/>
        <w:right w:val="none" w:sz="0" w:space="0" w:color="auto"/>
      </w:divBdr>
    </w:div>
    <w:div w:id="367412623">
      <w:bodyDiv w:val="1"/>
      <w:marLeft w:val="0"/>
      <w:marRight w:val="0"/>
      <w:marTop w:val="0"/>
      <w:marBottom w:val="0"/>
      <w:divBdr>
        <w:top w:val="none" w:sz="0" w:space="0" w:color="auto"/>
        <w:left w:val="none" w:sz="0" w:space="0" w:color="auto"/>
        <w:bottom w:val="none" w:sz="0" w:space="0" w:color="auto"/>
        <w:right w:val="none" w:sz="0" w:space="0" w:color="auto"/>
      </w:divBdr>
    </w:div>
    <w:div w:id="367417847">
      <w:bodyDiv w:val="1"/>
      <w:marLeft w:val="0"/>
      <w:marRight w:val="0"/>
      <w:marTop w:val="0"/>
      <w:marBottom w:val="0"/>
      <w:divBdr>
        <w:top w:val="none" w:sz="0" w:space="0" w:color="auto"/>
        <w:left w:val="none" w:sz="0" w:space="0" w:color="auto"/>
        <w:bottom w:val="none" w:sz="0" w:space="0" w:color="auto"/>
        <w:right w:val="none" w:sz="0" w:space="0" w:color="auto"/>
      </w:divBdr>
    </w:div>
    <w:div w:id="368072539">
      <w:bodyDiv w:val="1"/>
      <w:marLeft w:val="0"/>
      <w:marRight w:val="0"/>
      <w:marTop w:val="0"/>
      <w:marBottom w:val="0"/>
      <w:divBdr>
        <w:top w:val="none" w:sz="0" w:space="0" w:color="auto"/>
        <w:left w:val="none" w:sz="0" w:space="0" w:color="auto"/>
        <w:bottom w:val="none" w:sz="0" w:space="0" w:color="auto"/>
        <w:right w:val="none" w:sz="0" w:space="0" w:color="auto"/>
      </w:divBdr>
    </w:div>
    <w:div w:id="368140927">
      <w:bodyDiv w:val="1"/>
      <w:marLeft w:val="0"/>
      <w:marRight w:val="0"/>
      <w:marTop w:val="0"/>
      <w:marBottom w:val="0"/>
      <w:divBdr>
        <w:top w:val="none" w:sz="0" w:space="0" w:color="auto"/>
        <w:left w:val="none" w:sz="0" w:space="0" w:color="auto"/>
        <w:bottom w:val="none" w:sz="0" w:space="0" w:color="auto"/>
        <w:right w:val="none" w:sz="0" w:space="0" w:color="auto"/>
      </w:divBdr>
    </w:div>
    <w:div w:id="368187695">
      <w:bodyDiv w:val="1"/>
      <w:marLeft w:val="0"/>
      <w:marRight w:val="0"/>
      <w:marTop w:val="0"/>
      <w:marBottom w:val="0"/>
      <w:divBdr>
        <w:top w:val="none" w:sz="0" w:space="0" w:color="auto"/>
        <w:left w:val="none" w:sz="0" w:space="0" w:color="auto"/>
        <w:bottom w:val="none" w:sz="0" w:space="0" w:color="auto"/>
        <w:right w:val="none" w:sz="0" w:space="0" w:color="auto"/>
      </w:divBdr>
    </w:div>
    <w:div w:id="368266244">
      <w:bodyDiv w:val="1"/>
      <w:marLeft w:val="0"/>
      <w:marRight w:val="0"/>
      <w:marTop w:val="0"/>
      <w:marBottom w:val="0"/>
      <w:divBdr>
        <w:top w:val="none" w:sz="0" w:space="0" w:color="auto"/>
        <w:left w:val="none" w:sz="0" w:space="0" w:color="auto"/>
        <w:bottom w:val="none" w:sz="0" w:space="0" w:color="auto"/>
        <w:right w:val="none" w:sz="0" w:space="0" w:color="auto"/>
      </w:divBdr>
    </w:div>
    <w:div w:id="368383206">
      <w:bodyDiv w:val="1"/>
      <w:marLeft w:val="0"/>
      <w:marRight w:val="0"/>
      <w:marTop w:val="0"/>
      <w:marBottom w:val="0"/>
      <w:divBdr>
        <w:top w:val="none" w:sz="0" w:space="0" w:color="auto"/>
        <w:left w:val="none" w:sz="0" w:space="0" w:color="auto"/>
        <w:bottom w:val="none" w:sz="0" w:space="0" w:color="auto"/>
        <w:right w:val="none" w:sz="0" w:space="0" w:color="auto"/>
      </w:divBdr>
    </w:div>
    <w:div w:id="369230541">
      <w:bodyDiv w:val="1"/>
      <w:marLeft w:val="0"/>
      <w:marRight w:val="0"/>
      <w:marTop w:val="0"/>
      <w:marBottom w:val="0"/>
      <w:divBdr>
        <w:top w:val="none" w:sz="0" w:space="0" w:color="auto"/>
        <w:left w:val="none" w:sz="0" w:space="0" w:color="auto"/>
        <w:bottom w:val="none" w:sz="0" w:space="0" w:color="auto"/>
        <w:right w:val="none" w:sz="0" w:space="0" w:color="auto"/>
      </w:divBdr>
    </w:div>
    <w:div w:id="369230743">
      <w:bodyDiv w:val="1"/>
      <w:marLeft w:val="0"/>
      <w:marRight w:val="0"/>
      <w:marTop w:val="0"/>
      <w:marBottom w:val="0"/>
      <w:divBdr>
        <w:top w:val="none" w:sz="0" w:space="0" w:color="auto"/>
        <w:left w:val="none" w:sz="0" w:space="0" w:color="auto"/>
        <w:bottom w:val="none" w:sz="0" w:space="0" w:color="auto"/>
        <w:right w:val="none" w:sz="0" w:space="0" w:color="auto"/>
      </w:divBdr>
    </w:div>
    <w:div w:id="369300962">
      <w:bodyDiv w:val="1"/>
      <w:marLeft w:val="0"/>
      <w:marRight w:val="0"/>
      <w:marTop w:val="0"/>
      <w:marBottom w:val="0"/>
      <w:divBdr>
        <w:top w:val="none" w:sz="0" w:space="0" w:color="auto"/>
        <w:left w:val="none" w:sz="0" w:space="0" w:color="auto"/>
        <w:bottom w:val="none" w:sz="0" w:space="0" w:color="auto"/>
        <w:right w:val="none" w:sz="0" w:space="0" w:color="auto"/>
      </w:divBdr>
    </w:div>
    <w:div w:id="369652431">
      <w:bodyDiv w:val="1"/>
      <w:marLeft w:val="0"/>
      <w:marRight w:val="0"/>
      <w:marTop w:val="0"/>
      <w:marBottom w:val="0"/>
      <w:divBdr>
        <w:top w:val="none" w:sz="0" w:space="0" w:color="auto"/>
        <w:left w:val="none" w:sz="0" w:space="0" w:color="auto"/>
        <w:bottom w:val="none" w:sz="0" w:space="0" w:color="auto"/>
        <w:right w:val="none" w:sz="0" w:space="0" w:color="auto"/>
      </w:divBdr>
    </w:div>
    <w:div w:id="370114025">
      <w:bodyDiv w:val="1"/>
      <w:marLeft w:val="0"/>
      <w:marRight w:val="0"/>
      <w:marTop w:val="0"/>
      <w:marBottom w:val="0"/>
      <w:divBdr>
        <w:top w:val="none" w:sz="0" w:space="0" w:color="auto"/>
        <w:left w:val="none" w:sz="0" w:space="0" w:color="auto"/>
        <w:bottom w:val="none" w:sz="0" w:space="0" w:color="auto"/>
        <w:right w:val="none" w:sz="0" w:space="0" w:color="auto"/>
      </w:divBdr>
    </w:div>
    <w:div w:id="370306753">
      <w:bodyDiv w:val="1"/>
      <w:marLeft w:val="0"/>
      <w:marRight w:val="0"/>
      <w:marTop w:val="0"/>
      <w:marBottom w:val="0"/>
      <w:divBdr>
        <w:top w:val="none" w:sz="0" w:space="0" w:color="auto"/>
        <w:left w:val="none" w:sz="0" w:space="0" w:color="auto"/>
        <w:bottom w:val="none" w:sz="0" w:space="0" w:color="auto"/>
        <w:right w:val="none" w:sz="0" w:space="0" w:color="auto"/>
      </w:divBdr>
    </w:div>
    <w:div w:id="370421793">
      <w:bodyDiv w:val="1"/>
      <w:marLeft w:val="0"/>
      <w:marRight w:val="0"/>
      <w:marTop w:val="0"/>
      <w:marBottom w:val="0"/>
      <w:divBdr>
        <w:top w:val="none" w:sz="0" w:space="0" w:color="auto"/>
        <w:left w:val="none" w:sz="0" w:space="0" w:color="auto"/>
        <w:bottom w:val="none" w:sz="0" w:space="0" w:color="auto"/>
        <w:right w:val="none" w:sz="0" w:space="0" w:color="auto"/>
      </w:divBdr>
    </w:div>
    <w:div w:id="370501993">
      <w:bodyDiv w:val="1"/>
      <w:marLeft w:val="0"/>
      <w:marRight w:val="0"/>
      <w:marTop w:val="0"/>
      <w:marBottom w:val="0"/>
      <w:divBdr>
        <w:top w:val="none" w:sz="0" w:space="0" w:color="auto"/>
        <w:left w:val="none" w:sz="0" w:space="0" w:color="auto"/>
        <w:bottom w:val="none" w:sz="0" w:space="0" w:color="auto"/>
        <w:right w:val="none" w:sz="0" w:space="0" w:color="auto"/>
      </w:divBdr>
    </w:div>
    <w:div w:id="372079121">
      <w:bodyDiv w:val="1"/>
      <w:marLeft w:val="0"/>
      <w:marRight w:val="0"/>
      <w:marTop w:val="0"/>
      <w:marBottom w:val="0"/>
      <w:divBdr>
        <w:top w:val="none" w:sz="0" w:space="0" w:color="auto"/>
        <w:left w:val="none" w:sz="0" w:space="0" w:color="auto"/>
        <w:bottom w:val="none" w:sz="0" w:space="0" w:color="auto"/>
        <w:right w:val="none" w:sz="0" w:space="0" w:color="auto"/>
      </w:divBdr>
    </w:div>
    <w:div w:id="372462400">
      <w:bodyDiv w:val="1"/>
      <w:marLeft w:val="0"/>
      <w:marRight w:val="0"/>
      <w:marTop w:val="0"/>
      <w:marBottom w:val="0"/>
      <w:divBdr>
        <w:top w:val="none" w:sz="0" w:space="0" w:color="auto"/>
        <w:left w:val="none" w:sz="0" w:space="0" w:color="auto"/>
        <w:bottom w:val="none" w:sz="0" w:space="0" w:color="auto"/>
        <w:right w:val="none" w:sz="0" w:space="0" w:color="auto"/>
      </w:divBdr>
    </w:div>
    <w:div w:id="373310805">
      <w:bodyDiv w:val="1"/>
      <w:marLeft w:val="0"/>
      <w:marRight w:val="0"/>
      <w:marTop w:val="0"/>
      <w:marBottom w:val="0"/>
      <w:divBdr>
        <w:top w:val="none" w:sz="0" w:space="0" w:color="auto"/>
        <w:left w:val="none" w:sz="0" w:space="0" w:color="auto"/>
        <w:bottom w:val="none" w:sz="0" w:space="0" w:color="auto"/>
        <w:right w:val="none" w:sz="0" w:space="0" w:color="auto"/>
      </w:divBdr>
    </w:div>
    <w:div w:id="373502425">
      <w:bodyDiv w:val="1"/>
      <w:marLeft w:val="0"/>
      <w:marRight w:val="0"/>
      <w:marTop w:val="0"/>
      <w:marBottom w:val="0"/>
      <w:divBdr>
        <w:top w:val="none" w:sz="0" w:space="0" w:color="auto"/>
        <w:left w:val="none" w:sz="0" w:space="0" w:color="auto"/>
        <w:bottom w:val="none" w:sz="0" w:space="0" w:color="auto"/>
        <w:right w:val="none" w:sz="0" w:space="0" w:color="auto"/>
      </w:divBdr>
    </w:div>
    <w:div w:id="373696577">
      <w:bodyDiv w:val="1"/>
      <w:marLeft w:val="0"/>
      <w:marRight w:val="0"/>
      <w:marTop w:val="0"/>
      <w:marBottom w:val="0"/>
      <w:divBdr>
        <w:top w:val="none" w:sz="0" w:space="0" w:color="auto"/>
        <w:left w:val="none" w:sz="0" w:space="0" w:color="auto"/>
        <w:bottom w:val="none" w:sz="0" w:space="0" w:color="auto"/>
        <w:right w:val="none" w:sz="0" w:space="0" w:color="auto"/>
      </w:divBdr>
    </w:div>
    <w:div w:id="374698483">
      <w:bodyDiv w:val="1"/>
      <w:marLeft w:val="0"/>
      <w:marRight w:val="0"/>
      <w:marTop w:val="0"/>
      <w:marBottom w:val="0"/>
      <w:divBdr>
        <w:top w:val="none" w:sz="0" w:space="0" w:color="auto"/>
        <w:left w:val="none" w:sz="0" w:space="0" w:color="auto"/>
        <w:bottom w:val="none" w:sz="0" w:space="0" w:color="auto"/>
        <w:right w:val="none" w:sz="0" w:space="0" w:color="auto"/>
      </w:divBdr>
    </w:div>
    <w:div w:id="375355964">
      <w:bodyDiv w:val="1"/>
      <w:marLeft w:val="0"/>
      <w:marRight w:val="0"/>
      <w:marTop w:val="0"/>
      <w:marBottom w:val="0"/>
      <w:divBdr>
        <w:top w:val="none" w:sz="0" w:space="0" w:color="auto"/>
        <w:left w:val="none" w:sz="0" w:space="0" w:color="auto"/>
        <w:bottom w:val="none" w:sz="0" w:space="0" w:color="auto"/>
        <w:right w:val="none" w:sz="0" w:space="0" w:color="auto"/>
      </w:divBdr>
    </w:div>
    <w:div w:id="375592450">
      <w:bodyDiv w:val="1"/>
      <w:marLeft w:val="0"/>
      <w:marRight w:val="0"/>
      <w:marTop w:val="0"/>
      <w:marBottom w:val="0"/>
      <w:divBdr>
        <w:top w:val="none" w:sz="0" w:space="0" w:color="auto"/>
        <w:left w:val="none" w:sz="0" w:space="0" w:color="auto"/>
        <w:bottom w:val="none" w:sz="0" w:space="0" w:color="auto"/>
        <w:right w:val="none" w:sz="0" w:space="0" w:color="auto"/>
      </w:divBdr>
    </w:div>
    <w:div w:id="375668257">
      <w:bodyDiv w:val="1"/>
      <w:marLeft w:val="0"/>
      <w:marRight w:val="0"/>
      <w:marTop w:val="0"/>
      <w:marBottom w:val="0"/>
      <w:divBdr>
        <w:top w:val="none" w:sz="0" w:space="0" w:color="auto"/>
        <w:left w:val="none" w:sz="0" w:space="0" w:color="auto"/>
        <w:bottom w:val="none" w:sz="0" w:space="0" w:color="auto"/>
        <w:right w:val="none" w:sz="0" w:space="0" w:color="auto"/>
      </w:divBdr>
    </w:div>
    <w:div w:id="376004335">
      <w:bodyDiv w:val="1"/>
      <w:marLeft w:val="0"/>
      <w:marRight w:val="0"/>
      <w:marTop w:val="0"/>
      <w:marBottom w:val="0"/>
      <w:divBdr>
        <w:top w:val="none" w:sz="0" w:space="0" w:color="auto"/>
        <w:left w:val="none" w:sz="0" w:space="0" w:color="auto"/>
        <w:bottom w:val="none" w:sz="0" w:space="0" w:color="auto"/>
        <w:right w:val="none" w:sz="0" w:space="0" w:color="auto"/>
      </w:divBdr>
    </w:div>
    <w:div w:id="376129609">
      <w:bodyDiv w:val="1"/>
      <w:marLeft w:val="0"/>
      <w:marRight w:val="0"/>
      <w:marTop w:val="0"/>
      <w:marBottom w:val="0"/>
      <w:divBdr>
        <w:top w:val="none" w:sz="0" w:space="0" w:color="auto"/>
        <w:left w:val="none" w:sz="0" w:space="0" w:color="auto"/>
        <w:bottom w:val="none" w:sz="0" w:space="0" w:color="auto"/>
        <w:right w:val="none" w:sz="0" w:space="0" w:color="auto"/>
      </w:divBdr>
    </w:div>
    <w:div w:id="376901665">
      <w:bodyDiv w:val="1"/>
      <w:marLeft w:val="0"/>
      <w:marRight w:val="0"/>
      <w:marTop w:val="0"/>
      <w:marBottom w:val="0"/>
      <w:divBdr>
        <w:top w:val="none" w:sz="0" w:space="0" w:color="auto"/>
        <w:left w:val="none" w:sz="0" w:space="0" w:color="auto"/>
        <w:bottom w:val="none" w:sz="0" w:space="0" w:color="auto"/>
        <w:right w:val="none" w:sz="0" w:space="0" w:color="auto"/>
      </w:divBdr>
    </w:div>
    <w:div w:id="376970560">
      <w:bodyDiv w:val="1"/>
      <w:marLeft w:val="0"/>
      <w:marRight w:val="0"/>
      <w:marTop w:val="0"/>
      <w:marBottom w:val="0"/>
      <w:divBdr>
        <w:top w:val="none" w:sz="0" w:space="0" w:color="auto"/>
        <w:left w:val="none" w:sz="0" w:space="0" w:color="auto"/>
        <w:bottom w:val="none" w:sz="0" w:space="0" w:color="auto"/>
        <w:right w:val="none" w:sz="0" w:space="0" w:color="auto"/>
      </w:divBdr>
    </w:div>
    <w:div w:id="377121164">
      <w:bodyDiv w:val="1"/>
      <w:marLeft w:val="0"/>
      <w:marRight w:val="0"/>
      <w:marTop w:val="0"/>
      <w:marBottom w:val="0"/>
      <w:divBdr>
        <w:top w:val="none" w:sz="0" w:space="0" w:color="auto"/>
        <w:left w:val="none" w:sz="0" w:space="0" w:color="auto"/>
        <w:bottom w:val="none" w:sz="0" w:space="0" w:color="auto"/>
        <w:right w:val="none" w:sz="0" w:space="0" w:color="auto"/>
      </w:divBdr>
    </w:div>
    <w:div w:id="377321377">
      <w:bodyDiv w:val="1"/>
      <w:marLeft w:val="0"/>
      <w:marRight w:val="0"/>
      <w:marTop w:val="0"/>
      <w:marBottom w:val="0"/>
      <w:divBdr>
        <w:top w:val="none" w:sz="0" w:space="0" w:color="auto"/>
        <w:left w:val="none" w:sz="0" w:space="0" w:color="auto"/>
        <w:bottom w:val="none" w:sz="0" w:space="0" w:color="auto"/>
        <w:right w:val="none" w:sz="0" w:space="0" w:color="auto"/>
      </w:divBdr>
    </w:div>
    <w:div w:id="377701785">
      <w:bodyDiv w:val="1"/>
      <w:marLeft w:val="0"/>
      <w:marRight w:val="0"/>
      <w:marTop w:val="0"/>
      <w:marBottom w:val="0"/>
      <w:divBdr>
        <w:top w:val="none" w:sz="0" w:space="0" w:color="auto"/>
        <w:left w:val="none" w:sz="0" w:space="0" w:color="auto"/>
        <w:bottom w:val="none" w:sz="0" w:space="0" w:color="auto"/>
        <w:right w:val="none" w:sz="0" w:space="0" w:color="auto"/>
      </w:divBdr>
    </w:div>
    <w:div w:id="378012427">
      <w:bodyDiv w:val="1"/>
      <w:marLeft w:val="0"/>
      <w:marRight w:val="0"/>
      <w:marTop w:val="0"/>
      <w:marBottom w:val="0"/>
      <w:divBdr>
        <w:top w:val="none" w:sz="0" w:space="0" w:color="auto"/>
        <w:left w:val="none" w:sz="0" w:space="0" w:color="auto"/>
        <w:bottom w:val="none" w:sz="0" w:space="0" w:color="auto"/>
        <w:right w:val="none" w:sz="0" w:space="0" w:color="auto"/>
      </w:divBdr>
    </w:div>
    <w:div w:id="378557049">
      <w:bodyDiv w:val="1"/>
      <w:marLeft w:val="0"/>
      <w:marRight w:val="0"/>
      <w:marTop w:val="0"/>
      <w:marBottom w:val="0"/>
      <w:divBdr>
        <w:top w:val="none" w:sz="0" w:space="0" w:color="auto"/>
        <w:left w:val="none" w:sz="0" w:space="0" w:color="auto"/>
        <w:bottom w:val="none" w:sz="0" w:space="0" w:color="auto"/>
        <w:right w:val="none" w:sz="0" w:space="0" w:color="auto"/>
      </w:divBdr>
    </w:div>
    <w:div w:id="378823857">
      <w:bodyDiv w:val="1"/>
      <w:marLeft w:val="0"/>
      <w:marRight w:val="0"/>
      <w:marTop w:val="0"/>
      <w:marBottom w:val="0"/>
      <w:divBdr>
        <w:top w:val="none" w:sz="0" w:space="0" w:color="auto"/>
        <w:left w:val="none" w:sz="0" w:space="0" w:color="auto"/>
        <w:bottom w:val="none" w:sz="0" w:space="0" w:color="auto"/>
        <w:right w:val="none" w:sz="0" w:space="0" w:color="auto"/>
      </w:divBdr>
    </w:div>
    <w:div w:id="378940266">
      <w:bodyDiv w:val="1"/>
      <w:marLeft w:val="0"/>
      <w:marRight w:val="0"/>
      <w:marTop w:val="0"/>
      <w:marBottom w:val="0"/>
      <w:divBdr>
        <w:top w:val="none" w:sz="0" w:space="0" w:color="auto"/>
        <w:left w:val="none" w:sz="0" w:space="0" w:color="auto"/>
        <w:bottom w:val="none" w:sz="0" w:space="0" w:color="auto"/>
        <w:right w:val="none" w:sz="0" w:space="0" w:color="auto"/>
      </w:divBdr>
    </w:div>
    <w:div w:id="379062028">
      <w:bodyDiv w:val="1"/>
      <w:marLeft w:val="0"/>
      <w:marRight w:val="0"/>
      <w:marTop w:val="0"/>
      <w:marBottom w:val="0"/>
      <w:divBdr>
        <w:top w:val="none" w:sz="0" w:space="0" w:color="auto"/>
        <w:left w:val="none" w:sz="0" w:space="0" w:color="auto"/>
        <w:bottom w:val="none" w:sz="0" w:space="0" w:color="auto"/>
        <w:right w:val="none" w:sz="0" w:space="0" w:color="auto"/>
      </w:divBdr>
    </w:div>
    <w:div w:id="379089155">
      <w:bodyDiv w:val="1"/>
      <w:marLeft w:val="0"/>
      <w:marRight w:val="0"/>
      <w:marTop w:val="0"/>
      <w:marBottom w:val="0"/>
      <w:divBdr>
        <w:top w:val="none" w:sz="0" w:space="0" w:color="auto"/>
        <w:left w:val="none" w:sz="0" w:space="0" w:color="auto"/>
        <w:bottom w:val="none" w:sz="0" w:space="0" w:color="auto"/>
        <w:right w:val="none" w:sz="0" w:space="0" w:color="auto"/>
      </w:divBdr>
    </w:div>
    <w:div w:id="379138178">
      <w:bodyDiv w:val="1"/>
      <w:marLeft w:val="0"/>
      <w:marRight w:val="0"/>
      <w:marTop w:val="0"/>
      <w:marBottom w:val="0"/>
      <w:divBdr>
        <w:top w:val="none" w:sz="0" w:space="0" w:color="auto"/>
        <w:left w:val="none" w:sz="0" w:space="0" w:color="auto"/>
        <w:bottom w:val="none" w:sz="0" w:space="0" w:color="auto"/>
        <w:right w:val="none" w:sz="0" w:space="0" w:color="auto"/>
      </w:divBdr>
    </w:div>
    <w:div w:id="379288138">
      <w:bodyDiv w:val="1"/>
      <w:marLeft w:val="0"/>
      <w:marRight w:val="0"/>
      <w:marTop w:val="0"/>
      <w:marBottom w:val="0"/>
      <w:divBdr>
        <w:top w:val="none" w:sz="0" w:space="0" w:color="auto"/>
        <w:left w:val="none" w:sz="0" w:space="0" w:color="auto"/>
        <w:bottom w:val="none" w:sz="0" w:space="0" w:color="auto"/>
        <w:right w:val="none" w:sz="0" w:space="0" w:color="auto"/>
      </w:divBdr>
    </w:div>
    <w:div w:id="379596342">
      <w:bodyDiv w:val="1"/>
      <w:marLeft w:val="0"/>
      <w:marRight w:val="0"/>
      <w:marTop w:val="0"/>
      <w:marBottom w:val="0"/>
      <w:divBdr>
        <w:top w:val="none" w:sz="0" w:space="0" w:color="auto"/>
        <w:left w:val="none" w:sz="0" w:space="0" w:color="auto"/>
        <w:bottom w:val="none" w:sz="0" w:space="0" w:color="auto"/>
        <w:right w:val="none" w:sz="0" w:space="0" w:color="auto"/>
      </w:divBdr>
    </w:div>
    <w:div w:id="379746044">
      <w:bodyDiv w:val="1"/>
      <w:marLeft w:val="0"/>
      <w:marRight w:val="0"/>
      <w:marTop w:val="0"/>
      <w:marBottom w:val="0"/>
      <w:divBdr>
        <w:top w:val="none" w:sz="0" w:space="0" w:color="auto"/>
        <w:left w:val="none" w:sz="0" w:space="0" w:color="auto"/>
        <w:bottom w:val="none" w:sz="0" w:space="0" w:color="auto"/>
        <w:right w:val="none" w:sz="0" w:space="0" w:color="auto"/>
      </w:divBdr>
    </w:div>
    <w:div w:id="379938266">
      <w:bodyDiv w:val="1"/>
      <w:marLeft w:val="0"/>
      <w:marRight w:val="0"/>
      <w:marTop w:val="0"/>
      <w:marBottom w:val="0"/>
      <w:divBdr>
        <w:top w:val="none" w:sz="0" w:space="0" w:color="auto"/>
        <w:left w:val="none" w:sz="0" w:space="0" w:color="auto"/>
        <w:bottom w:val="none" w:sz="0" w:space="0" w:color="auto"/>
        <w:right w:val="none" w:sz="0" w:space="0" w:color="auto"/>
      </w:divBdr>
    </w:div>
    <w:div w:id="380322285">
      <w:bodyDiv w:val="1"/>
      <w:marLeft w:val="0"/>
      <w:marRight w:val="0"/>
      <w:marTop w:val="0"/>
      <w:marBottom w:val="0"/>
      <w:divBdr>
        <w:top w:val="none" w:sz="0" w:space="0" w:color="auto"/>
        <w:left w:val="none" w:sz="0" w:space="0" w:color="auto"/>
        <w:bottom w:val="none" w:sz="0" w:space="0" w:color="auto"/>
        <w:right w:val="none" w:sz="0" w:space="0" w:color="auto"/>
      </w:divBdr>
    </w:div>
    <w:div w:id="380325216">
      <w:bodyDiv w:val="1"/>
      <w:marLeft w:val="0"/>
      <w:marRight w:val="0"/>
      <w:marTop w:val="0"/>
      <w:marBottom w:val="0"/>
      <w:divBdr>
        <w:top w:val="none" w:sz="0" w:space="0" w:color="auto"/>
        <w:left w:val="none" w:sz="0" w:space="0" w:color="auto"/>
        <w:bottom w:val="none" w:sz="0" w:space="0" w:color="auto"/>
        <w:right w:val="none" w:sz="0" w:space="0" w:color="auto"/>
      </w:divBdr>
    </w:div>
    <w:div w:id="381490388">
      <w:bodyDiv w:val="1"/>
      <w:marLeft w:val="0"/>
      <w:marRight w:val="0"/>
      <w:marTop w:val="0"/>
      <w:marBottom w:val="0"/>
      <w:divBdr>
        <w:top w:val="none" w:sz="0" w:space="0" w:color="auto"/>
        <w:left w:val="none" w:sz="0" w:space="0" w:color="auto"/>
        <w:bottom w:val="none" w:sz="0" w:space="0" w:color="auto"/>
        <w:right w:val="none" w:sz="0" w:space="0" w:color="auto"/>
      </w:divBdr>
    </w:div>
    <w:div w:id="381830758">
      <w:bodyDiv w:val="1"/>
      <w:marLeft w:val="0"/>
      <w:marRight w:val="0"/>
      <w:marTop w:val="0"/>
      <w:marBottom w:val="0"/>
      <w:divBdr>
        <w:top w:val="none" w:sz="0" w:space="0" w:color="auto"/>
        <w:left w:val="none" w:sz="0" w:space="0" w:color="auto"/>
        <w:bottom w:val="none" w:sz="0" w:space="0" w:color="auto"/>
        <w:right w:val="none" w:sz="0" w:space="0" w:color="auto"/>
      </w:divBdr>
    </w:div>
    <w:div w:id="382101958">
      <w:bodyDiv w:val="1"/>
      <w:marLeft w:val="0"/>
      <w:marRight w:val="0"/>
      <w:marTop w:val="0"/>
      <w:marBottom w:val="0"/>
      <w:divBdr>
        <w:top w:val="none" w:sz="0" w:space="0" w:color="auto"/>
        <w:left w:val="none" w:sz="0" w:space="0" w:color="auto"/>
        <w:bottom w:val="none" w:sz="0" w:space="0" w:color="auto"/>
        <w:right w:val="none" w:sz="0" w:space="0" w:color="auto"/>
      </w:divBdr>
    </w:div>
    <w:div w:id="382144141">
      <w:bodyDiv w:val="1"/>
      <w:marLeft w:val="0"/>
      <w:marRight w:val="0"/>
      <w:marTop w:val="0"/>
      <w:marBottom w:val="0"/>
      <w:divBdr>
        <w:top w:val="none" w:sz="0" w:space="0" w:color="auto"/>
        <w:left w:val="none" w:sz="0" w:space="0" w:color="auto"/>
        <w:bottom w:val="none" w:sz="0" w:space="0" w:color="auto"/>
        <w:right w:val="none" w:sz="0" w:space="0" w:color="auto"/>
      </w:divBdr>
    </w:div>
    <w:div w:id="382414402">
      <w:bodyDiv w:val="1"/>
      <w:marLeft w:val="0"/>
      <w:marRight w:val="0"/>
      <w:marTop w:val="0"/>
      <w:marBottom w:val="0"/>
      <w:divBdr>
        <w:top w:val="none" w:sz="0" w:space="0" w:color="auto"/>
        <w:left w:val="none" w:sz="0" w:space="0" w:color="auto"/>
        <w:bottom w:val="none" w:sz="0" w:space="0" w:color="auto"/>
        <w:right w:val="none" w:sz="0" w:space="0" w:color="auto"/>
      </w:divBdr>
    </w:div>
    <w:div w:id="383062764">
      <w:bodyDiv w:val="1"/>
      <w:marLeft w:val="0"/>
      <w:marRight w:val="0"/>
      <w:marTop w:val="0"/>
      <w:marBottom w:val="0"/>
      <w:divBdr>
        <w:top w:val="none" w:sz="0" w:space="0" w:color="auto"/>
        <w:left w:val="none" w:sz="0" w:space="0" w:color="auto"/>
        <w:bottom w:val="none" w:sz="0" w:space="0" w:color="auto"/>
        <w:right w:val="none" w:sz="0" w:space="0" w:color="auto"/>
      </w:divBdr>
    </w:div>
    <w:div w:id="383337537">
      <w:bodyDiv w:val="1"/>
      <w:marLeft w:val="0"/>
      <w:marRight w:val="0"/>
      <w:marTop w:val="0"/>
      <w:marBottom w:val="0"/>
      <w:divBdr>
        <w:top w:val="none" w:sz="0" w:space="0" w:color="auto"/>
        <w:left w:val="none" w:sz="0" w:space="0" w:color="auto"/>
        <w:bottom w:val="none" w:sz="0" w:space="0" w:color="auto"/>
        <w:right w:val="none" w:sz="0" w:space="0" w:color="auto"/>
      </w:divBdr>
    </w:div>
    <w:div w:id="383719450">
      <w:bodyDiv w:val="1"/>
      <w:marLeft w:val="0"/>
      <w:marRight w:val="0"/>
      <w:marTop w:val="0"/>
      <w:marBottom w:val="0"/>
      <w:divBdr>
        <w:top w:val="none" w:sz="0" w:space="0" w:color="auto"/>
        <w:left w:val="none" w:sz="0" w:space="0" w:color="auto"/>
        <w:bottom w:val="none" w:sz="0" w:space="0" w:color="auto"/>
        <w:right w:val="none" w:sz="0" w:space="0" w:color="auto"/>
      </w:divBdr>
    </w:div>
    <w:div w:id="383791552">
      <w:bodyDiv w:val="1"/>
      <w:marLeft w:val="0"/>
      <w:marRight w:val="0"/>
      <w:marTop w:val="0"/>
      <w:marBottom w:val="0"/>
      <w:divBdr>
        <w:top w:val="none" w:sz="0" w:space="0" w:color="auto"/>
        <w:left w:val="none" w:sz="0" w:space="0" w:color="auto"/>
        <w:bottom w:val="none" w:sz="0" w:space="0" w:color="auto"/>
        <w:right w:val="none" w:sz="0" w:space="0" w:color="auto"/>
      </w:divBdr>
    </w:div>
    <w:div w:id="383876586">
      <w:bodyDiv w:val="1"/>
      <w:marLeft w:val="0"/>
      <w:marRight w:val="0"/>
      <w:marTop w:val="0"/>
      <w:marBottom w:val="0"/>
      <w:divBdr>
        <w:top w:val="none" w:sz="0" w:space="0" w:color="auto"/>
        <w:left w:val="none" w:sz="0" w:space="0" w:color="auto"/>
        <w:bottom w:val="none" w:sz="0" w:space="0" w:color="auto"/>
        <w:right w:val="none" w:sz="0" w:space="0" w:color="auto"/>
      </w:divBdr>
    </w:div>
    <w:div w:id="385036010">
      <w:bodyDiv w:val="1"/>
      <w:marLeft w:val="0"/>
      <w:marRight w:val="0"/>
      <w:marTop w:val="0"/>
      <w:marBottom w:val="0"/>
      <w:divBdr>
        <w:top w:val="none" w:sz="0" w:space="0" w:color="auto"/>
        <w:left w:val="none" w:sz="0" w:space="0" w:color="auto"/>
        <w:bottom w:val="none" w:sz="0" w:space="0" w:color="auto"/>
        <w:right w:val="none" w:sz="0" w:space="0" w:color="auto"/>
      </w:divBdr>
    </w:div>
    <w:div w:id="385417957">
      <w:bodyDiv w:val="1"/>
      <w:marLeft w:val="0"/>
      <w:marRight w:val="0"/>
      <w:marTop w:val="0"/>
      <w:marBottom w:val="0"/>
      <w:divBdr>
        <w:top w:val="none" w:sz="0" w:space="0" w:color="auto"/>
        <w:left w:val="none" w:sz="0" w:space="0" w:color="auto"/>
        <w:bottom w:val="none" w:sz="0" w:space="0" w:color="auto"/>
        <w:right w:val="none" w:sz="0" w:space="0" w:color="auto"/>
      </w:divBdr>
    </w:div>
    <w:div w:id="385448555">
      <w:bodyDiv w:val="1"/>
      <w:marLeft w:val="0"/>
      <w:marRight w:val="0"/>
      <w:marTop w:val="0"/>
      <w:marBottom w:val="0"/>
      <w:divBdr>
        <w:top w:val="none" w:sz="0" w:space="0" w:color="auto"/>
        <w:left w:val="none" w:sz="0" w:space="0" w:color="auto"/>
        <w:bottom w:val="none" w:sz="0" w:space="0" w:color="auto"/>
        <w:right w:val="none" w:sz="0" w:space="0" w:color="auto"/>
      </w:divBdr>
    </w:div>
    <w:div w:id="385688408">
      <w:bodyDiv w:val="1"/>
      <w:marLeft w:val="0"/>
      <w:marRight w:val="0"/>
      <w:marTop w:val="0"/>
      <w:marBottom w:val="0"/>
      <w:divBdr>
        <w:top w:val="none" w:sz="0" w:space="0" w:color="auto"/>
        <w:left w:val="none" w:sz="0" w:space="0" w:color="auto"/>
        <w:bottom w:val="none" w:sz="0" w:space="0" w:color="auto"/>
        <w:right w:val="none" w:sz="0" w:space="0" w:color="auto"/>
      </w:divBdr>
    </w:div>
    <w:div w:id="386075364">
      <w:bodyDiv w:val="1"/>
      <w:marLeft w:val="0"/>
      <w:marRight w:val="0"/>
      <w:marTop w:val="0"/>
      <w:marBottom w:val="0"/>
      <w:divBdr>
        <w:top w:val="none" w:sz="0" w:space="0" w:color="auto"/>
        <w:left w:val="none" w:sz="0" w:space="0" w:color="auto"/>
        <w:bottom w:val="none" w:sz="0" w:space="0" w:color="auto"/>
        <w:right w:val="none" w:sz="0" w:space="0" w:color="auto"/>
      </w:divBdr>
    </w:div>
    <w:div w:id="386688984">
      <w:bodyDiv w:val="1"/>
      <w:marLeft w:val="0"/>
      <w:marRight w:val="0"/>
      <w:marTop w:val="0"/>
      <w:marBottom w:val="0"/>
      <w:divBdr>
        <w:top w:val="none" w:sz="0" w:space="0" w:color="auto"/>
        <w:left w:val="none" w:sz="0" w:space="0" w:color="auto"/>
        <w:bottom w:val="none" w:sz="0" w:space="0" w:color="auto"/>
        <w:right w:val="none" w:sz="0" w:space="0" w:color="auto"/>
      </w:divBdr>
    </w:div>
    <w:div w:id="386758256">
      <w:bodyDiv w:val="1"/>
      <w:marLeft w:val="0"/>
      <w:marRight w:val="0"/>
      <w:marTop w:val="0"/>
      <w:marBottom w:val="0"/>
      <w:divBdr>
        <w:top w:val="none" w:sz="0" w:space="0" w:color="auto"/>
        <w:left w:val="none" w:sz="0" w:space="0" w:color="auto"/>
        <w:bottom w:val="none" w:sz="0" w:space="0" w:color="auto"/>
        <w:right w:val="none" w:sz="0" w:space="0" w:color="auto"/>
      </w:divBdr>
    </w:div>
    <w:div w:id="386955568">
      <w:bodyDiv w:val="1"/>
      <w:marLeft w:val="0"/>
      <w:marRight w:val="0"/>
      <w:marTop w:val="0"/>
      <w:marBottom w:val="0"/>
      <w:divBdr>
        <w:top w:val="none" w:sz="0" w:space="0" w:color="auto"/>
        <w:left w:val="none" w:sz="0" w:space="0" w:color="auto"/>
        <w:bottom w:val="none" w:sz="0" w:space="0" w:color="auto"/>
        <w:right w:val="none" w:sz="0" w:space="0" w:color="auto"/>
      </w:divBdr>
    </w:div>
    <w:div w:id="386997924">
      <w:bodyDiv w:val="1"/>
      <w:marLeft w:val="0"/>
      <w:marRight w:val="0"/>
      <w:marTop w:val="0"/>
      <w:marBottom w:val="0"/>
      <w:divBdr>
        <w:top w:val="none" w:sz="0" w:space="0" w:color="auto"/>
        <w:left w:val="none" w:sz="0" w:space="0" w:color="auto"/>
        <w:bottom w:val="none" w:sz="0" w:space="0" w:color="auto"/>
        <w:right w:val="none" w:sz="0" w:space="0" w:color="auto"/>
      </w:divBdr>
    </w:div>
    <w:div w:id="387194121">
      <w:bodyDiv w:val="1"/>
      <w:marLeft w:val="0"/>
      <w:marRight w:val="0"/>
      <w:marTop w:val="0"/>
      <w:marBottom w:val="0"/>
      <w:divBdr>
        <w:top w:val="none" w:sz="0" w:space="0" w:color="auto"/>
        <w:left w:val="none" w:sz="0" w:space="0" w:color="auto"/>
        <w:bottom w:val="none" w:sz="0" w:space="0" w:color="auto"/>
        <w:right w:val="none" w:sz="0" w:space="0" w:color="auto"/>
      </w:divBdr>
    </w:div>
    <w:div w:id="387266862">
      <w:bodyDiv w:val="1"/>
      <w:marLeft w:val="0"/>
      <w:marRight w:val="0"/>
      <w:marTop w:val="0"/>
      <w:marBottom w:val="0"/>
      <w:divBdr>
        <w:top w:val="none" w:sz="0" w:space="0" w:color="auto"/>
        <w:left w:val="none" w:sz="0" w:space="0" w:color="auto"/>
        <w:bottom w:val="none" w:sz="0" w:space="0" w:color="auto"/>
        <w:right w:val="none" w:sz="0" w:space="0" w:color="auto"/>
      </w:divBdr>
    </w:div>
    <w:div w:id="387804720">
      <w:bodyDiv w:val="1"/>
      <w:marLeft w:val="0"/>
      <w:marRight w:val="0"/>
      <w:marTop w:val="0"/>
      <w:marBottom w:val="0"/>
      <w:divBdr>
        <w:top w:val="none" w:sz="0" w:space="0" w:color="auto"/>
        <w:left w:val="none" w:sz="0" w:space="0" w:color="auto"/>
        <w:bottom w:val="none" w:sz="0" w:space="0" w:color="auto"/>
        <w:right w:val="none" w:sz="0" w:space="0" w:color="auto"/>
      </w:divBdr>
    </w:div>
    <w:div w:id="388304671">
      <w:bodyDiv w:val="1"/>
      <w:marLeft w:val="0"/>
      <w:marRight w:val="0"/>
      <w:marTop w:val="0"/>
      <w:marBottom w:val="0"/>
      <w:divBdr>
        <w:top w:val="none" w:sz="0" w:space="0" w:color="auto"/>
        <w:left w:val="none" w:sz="0" w:space="0" w:color="auto"/>
        <w:bottom w:val="none" w:sz="0" w:space="0" w:color="auto"/>
        <w:right w:val="none" w:sz="0" w:space="0" w:color="auto"/>
      </w:divBdr>
    </w:div>
    <w:div w:id="388309965">
      <w:bodyDiv w:val="1"/>
      <w:marLeft w:val="0"/>
      <w:marRight w:val="0"/>
      <w:marTop w:val="0"/>
      <w:marBottom w:val="0"/>
      <w:divBdr>
        <w:top w:val="none" w:sz="0" w:space="0" w:color="auto"/>
        <w:left w:val="none" w:sz="0" w:space="0" w:color="auto"/>
        <w:bottom w:val="none" w:sz="0" w:space="0" w:color="auto"/>
        <w:right w:val="none" w:sz="0" w:space="0" w:color="auto"/>
      </w:divBdr>
    </w:div>
    <w:div w:id="389499919">
      <w:bodyDiv w:val="1"/>
      <w:marLeft w:val="0"/>
      <w:marRight w:val="0"/>
      <w:marTop w:val="0"/>
      <w:marBottom w:val="0"/>
      <w:divBdr>
        <w:top w:val="none" w:sz="0" w:space="0" w:color="auto"/>
        <w:left w:val="none" w:sz="0" w:space="0" w:color="auto"/>
        <w:bottom w:val="none" w:sz="0" w:space="0" w:color="auto"/>
        <w:right w:val="none" w:sz="0" w:space="0" w:color="auto"/>
      </w:divBdr>
    </w:div>
    <w:div w:id="389504518">
      <w:bodyDiv w:val="1"/>
      <w:marLeft w:val="0"/>
      <w:marRight w:val="0"/>
      <w:marTop w:val="0"/>
      <w:marBottom w:val="0"/>
      <w:divBdr>
        <w:top w:val="none" w:sz="0" w:space="0" w:color="auto"/>
        <w:left w:val="none" w:sz="0" w:space="0" w:color="auto"/>
        <w:bottom w:val="none" w:sz="0" w:space="0" w:color="auto"/>
        <w:right w:val="none" w:sz="0" w:space="0" w:color="auto"/>
      </w:divBdr>
    </w:div>
    <w:div w:id="389574002">
      <w:bodyDiv w:val="1"/>
      <w:marLeft w:val="0"/>
      <w:marRight w:val="0"/>
      <w:marTop w:val="0"/>
      <w:marBottom w:val="0"/>
      <w:divBdr>
        <w:top w:val="none" w:sz="0" w:space="0" w:color="auto"/>
        <w:left w:val="none" w:sz="0" w:space="0" w:color="auto"/>
        <w:bottom w:val="none" w:sz="0" w:space="0" w:color="auto"/>
        <w:right w:val="none" w:sz="0" w:space="0" w:color="auto"/>
      </w:divBdr>
    </w:div>
    <w:div w:id="389615700">
      <w:bodyDiv w:val="1"/>
      <w:marLeft w:val="0"/>
      <w:marRight w:val="0"/>
      <w:marTop w:val="0"/>
      <w:marBottom w:val="0"/>
      <w:divBdr>
        <w:top w:val="none" w:sz="0" w:space="0" w:color="auto"/>
        <w:left w:val="none" w:sz="0" w:space="0" w:color="auto"/>
        <w:bottom w:val="none" w:sz="0" w:space="0" w:color="auto"/>
        <w:right w:val="none" w:sz="0" w:space="0" w:color="auto"/>
      </w:divBdr>
    </w:div>
    <w:div w:id="390471485">
      <w:bodyDiv w:val="1"/>
      <w:marLeft w:val="0"/>
      <w:marRight w:val="0"/>
      <w:marTop w:val="0"/>
      <w:marBottom w:val="0"/>
      <w:divBdr>
        <w:top w:val="none" w:sz="0" w:space="0" w:color="auto"/>
        <w:left w:val="none" w:sz="0" w:space="0" w:color="auto"/>
        <w:bottom w:val="none" w:sz="0" w:space="0" w:color="auto"/>
        <w:right w:val="none" w:sz="0" w:space="0" w:color="auto"/>
      </w:divBdr>
    </w:div>
    <w:div w:id="390856739">
      <w:bodyDiv w:val="1"/>
      <w:marLeft w:val="0"/>
      <w:marRight w:val="0"/>
      <w:marTop w:val="0"/>
      <w:marBottom w:val="0"/>
      <w:divBdr>
        <w:top w:val="none" w:sz="0" w:space="0" w:color="auto"/>
        <w:left w:val="none" w:sz="0" w:space="0" w:color="auto"/>
        <w:bottom w:val="none" w:sz="0" w:space="0" w:color="auto"/>
        <w:right w:val="none" w:sz="0" w:space="0" w:color="auto"/>
      </w:divBdr>
    </w:div>
    <w:div w:id="391392478">
      <w:bodyDiv w:val="1"/>
      <w:marLeft w:val="0"/>
      <w:marRight w:val="0"/>
      <w:marTop w:val="0"/>
      <w:marBottom w:val="0"/>
      <w:divBdr>
        <w:top w:val="none" w:sz="0" w:space="0" w:color="auto"/>
        <w:left w:val="none" w:sz="0" w:space="0" w:color="auto"/>
        <w:bottom w:val="none" w:sz="0" w:space="0" w:color="auto"/>
        <w:right w:val="none" w:sz="0" w:space="0" w:color="auto"/>
      </w:divBdr>
    </w:div>
    <w:div w:id="391467065">
      <w:bodyDiv w:val="1"/>
      <w:marLeft w:val="0"/>
      <w:marRight w:val="0"/>
      <w:marTop w:val="0"/>
      <w:marBottom w:val="0"/>
      <w:divBdr>
        <w:top w:val="none" w:sz="0" w:space="0" w:color="auto"/>
        <w:left w:val="none" w:sz="0" w:space="0" w:color="auto"/>
        <w:bottom w:val="none" w:sz="0" w:space="0" w:color="auto"/>
        <w:right w:val="none" w:sz="0" w:space="0" w:color="auto"/>
      </w:divBdr>
    </w:div>
    <w:div w:id="391540224">
      <w:bodyDiv w:val="1"/>
      <w:marLeft w:val="0"/>
      <w:marRight w:val="0"/>
      <w:marTop w:val="0"/>
      <w:marBottom w:val="0"/>
      <w:divBdr>
        <w:top w:val="none" w:sz="0" w:space="0" w:color="auto"/>
        <w:left w:val="none" w:sz="0" w:space="0" w:color="auto"/>
        <w:bottom w:val="none" w:sz="0" w:space="0" w:color="auto"/>
        <w:right w:val="none" w:sz="0" w:space="0" w:color="auto"/>
      </w:divBdr>
    </w:div>
    <w:div w:id="392505122">
      <w:bodyDiv w:val="1"/>
      <w:marLeft w:val="0"/>
      <w:marRight w:val="0"/>
      <w:marTop w:val="0"/>
      <w:marBottom w:val="0"/>
      <w:divBdr>
        <w:top w:val="none" w:sz="0" w:space="0" w:color="auto"/>
        <w:left w:val="none" w:sz="0" w:space="0" w:color="auto"/>
        <w:bottom w:val="none" w:sz="0" w:space="0" w:color="auto"/>
        <w:right w:val="none" w:sz="0" w:space="0" w:color="auto"/>
      </w:divBdr>
    </w:div>
    <w:div w:id="392512368">
      <w:bodyDiv w:val="1"/>
      <w:marLeft w:val="0"/>
      <w:marRight w:val="0"/>
      <w:marTop w:val="0"/>
      <w:marBottom w:val="0"/>
      <w:divBdr>
        <w:top w:val="none" w:sz="0" w:space="0" w:color="auto"/>
        <w:left w:val="none" w:sz="0" w:space="0" w:color="auto"/>
        <w:bottom w:val="none" w:sz="0" w:space="0" w:color="auto"/>
        <w:right w:val="none" w:sz="0" w:space="0" w:color="auto"/>
      </w:divBdr>
    </w:div>
    <w:div w:id="392629517">
      <w:bodyDiv w:val="1"/>
      <w:marLeft w:val="0"/>
      <w:marRight w:val="0"/>
      <w:marTop w:val="0"/>
      <w:marBottom w:val="0"/>
      <w:divBdr>
        <w:top w:val="none" w:sz="0" w:space="0" w:color="auto"/>
        <w:left w:val="none" w:sz="0" w:space="0" w:color="auto"/>
        <w:bottom w:val="none" w:sz="0" w:space="0" w:color="auto"/>
        <w:right w:val="none" w:sz="0" w:space="0" w:color="auto"/>
      </w:divBdr>
    </w:div>
    <w:div w:id="392701143">
      <w:bodyDiv w:val="1"/>
      <w:marLeft w:val="0"/>
      <w:marRight w:val="0"/>
      <w:marTop w:val="0"/>
      <w:marBottom w:val="0"/>
      <w:divBdr>
        <w:top w:val="none" w:sz="0" w:space="0" w:color="auto"/>
        <w:left w:val="none" w:sz="0" w:space="0" w:color="auto"/>
        <w:bottom w:val="none" w:sz="0" w:space="0" w:color="auto"/>
        <w:right w:val="none" w:sz="0" w:space="0" w:color="auto"/>
      </w:divBdr>
    </w:div>
    <w:div w:id="392780699">
      <w:bodyDiv w:val="1"/>
      <w:marLeft w:val="0"/>
      <w:marRight w:val="0"/>
      <w:marTop w:val="0"/>
      <w:marBottom w:val="0"/>
      <w:divBdr>
        <w:top w:val="none" w:sz="0" w:space="0" w:color="auto"/>
        <w:left w:val="none" w:sz="0" w:space="0" w:color="auto"/>
        <w:bottom w:val="none" w:sz="0" w:space="0" w:color="auto"/>
        <w:right w:val="none" w:sz="0" w:space="0" w:color="auto"/>
      </w:divBdr>
    </w:div>
    <w:div w:id="393819515">
      <w:bodyDiv w:val="1"/>
      <w:marLeft w:val="0"/>
      <w:marRight w:val="0"/>
      <w:marTop w:val="0"/>
      <w:marBottom w:val="0"/>
      <w:divBdr>
        <w:top w:val="none" w:sz="0" w:space="0" w:color="auto"/>
        <w:left w:val="none" w:sz="0" w:space="0" w:color="auto"/>
        <w:bottom w:val="none" w:sz="0" w:space="0" w:color="auto"/>
        <w:right w:val="none" w:sz="0" w:space="0" w:color="auto"/>
      </w:divBdr>
    </w:div>
    <w:div w:id="394158726">
      <w:bodyDiv w:val="1"/>
      <w:marLeft w:val="0"/>
      <w:marRight w:val="0"/>
      <w:marTop w:val="0"/>
      <w:marBottom w:val="0"/>
      <w:divBdr>
        <w:top w:val="none" w:sz="0" w:space="0" w:color="auto"/>
        <w:left w:val="none" w:sz="0" w:space="0" w:color="auto"/>
        <w:bottom w:val="none" w:sz="0" w:space="0" w:color="auto"/>
        <w:right w:val="none" w:sz="0" w:space="0" w:color="auto"/>
      </w:divBdr>
    </w:div>
    <w:div w:id="394160536">
      <w:bodyDiv w:val="1"/>
      <w:marLeft w:val="0"/>
      <w:marRight w:val="0"/>
      <w:marTop w:val="0"/>
      <w:marBottom w:val="0"/>
      <w:divBdr>
        <w:top w:val="none" w:sz="0" w:space="0" w:color="auto"/>
        <w:left w:val="none" w:sz="0" w:space="0" w:color="auto"/>
        <w:bottom w:val="none" w:sz="0" w:space="0" w:color="auto"/>
        <w:right w:val="none" w:sz="0" w:space="0" w:color="auto"/>
      </w:divBdr>
    </w:div>
    <w:div w:id="395126510">
      <w:bodyDiv w:val="1"/>
      <w:marLeft w:val="0"/>
      <w:marRight w:val="0"/>
      <w:marTop w:val="0"/>
      <w:marBottom w:val="0"/>
      <w:divBdr>
        <w:top w:val="none" w:sz="0" w:space="0" w:color="auto"/>
        <w:left w:val="none" w:sz="0" w:space="0" w:color="auto"/>
        <w:bottom w:val="none" w:sz="0" w:space="0" w:color="auto"/>
        <w:right w:val="none" w:sz="0" w:space="0" w:color="auto"/>
      </w:divBdr>
    </w:div>
    <w:div w:id="39597333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396637684">
      <w:bodyDiv w:val="1"/>
      <w:marLeft w:val="0"/>
      <w:marRight w:val="0"/>
      <w:marTop w:val="0"/>
      <w:marBottom w:val="0"/>
      <w:divBdr>
        <w:top w:val="none" w:sz="0" w:space="0" w:color="auto"/>
        <w:left w:val="none" w:sz="0" w:space="0" w:color="auto"/>
        <w:bottom w:val="none" w:sz="0" w:space="0" w:color="auto"/>
        <w:right w:val="none" w:sz="0" w:space="0" w:color="auto"/>
      </w:divBdr>
    </w:div>
    <w:div w:id="396707967">
      <w:bodyDiv w:val="1"/>
      <w:marLeft w:val="0"/>
      <w:marRight w:val="0"/>
      <w:marTop w:val="0"/>
      <w:marBottom w:val="0"/>
      <w:divBdr>
        <w:top w:val="none" w:sz="0" w:space="0" w:color="auto"/>
        <w:left w:val="none" w:sz="0" w:space="0" w:color="auto"/>
        <w:bottom w:val="none" w:sz="0" w:space="0" w:color="auto"/>
        <w:right w:val="none" w:sz="0" w:space="0" w:color="auto"/>
      </w:divBdr>
    </w:div>
    <w:div w:id="397437357">
      <w:bodyDiv w:val="1"/>
      <w:marLeft w:val="0"/>
      <w:marRight w:val="0"/>
      <w:marTop w:val="0"/>
      <w:marBottom w:val="0"/>
      <w:divBdr>
        <w:top w:val="none" w:sz="0" w:space="0" w:color="auto"/>
        <w:left w:val="none" w:sz="0" w:space="0" w:color="auto"/>
        <w:bottom w:val="none" w:sz="0" w:space="0" w:color="auto"/>
        <w:right w:val="none" w:sz="0" w:space="0" w:color="auto"/>
      </w:divBdr>
    </w:div>
    <w:div w:id="397674192">
      <w:bodyDiv w:val="1"/>
      <w:marLeft w:val="0"/>
      <w:marRight w:val="0"/>
      <w:marTop w:val="0"/>
      <w:marBottom w:val="0"/>
      <w:divBdr>
        <w:top w:val="none" w:sz="0" w:space="0" w:color="auto"/>
        <w:left w:val="none" w:sz="0" w:space="0" w:color="auto"/>
        <w:bottom w:val="none" w:sz="0" w:space="0" w:color="auto"/>
        <w:right w:val="none" w:sz="0" w:space="0" w:color="auto"/>
      </w:divBdr>
    </w:div>
    <w:div w:id="397871978">
      <w:bodyDiv w:val="1"/>
      <w:marLeft w:val="0"/>
      <w:marRight w:val="0"/>
      <w:marTop w:val="0"/>
      <w:marBottom w:val="0"/>
      <w:divBdr>
        <w:top w:val="none" w:sz="0" w:space="0" w:color="auto"/>
        <w:left w:val="none" w:sz="0" w:space="0" w:color="auto"/>
        <w:bottom w:val="none" w:sz="0" w:space="0" w:color="auto"/>
        <w:right w:val="none" w:sz="0" w:space="0" w:color="auto"/>
      </w:divBdr>
    </w:div>
    <w:div w:id="398750068">
      <w:bodyDiv w:val="1"/>
      <w:marLeft w:val="0"/>
      <w:marRight w:val="0"/>
      <w:marTop w:val="0"/>
      <w:marBottom w:val="0"/>
      <w:divBdr>
        <w:top w:val="none" w:sz="0" w:space="0" w:color="auto"/>
        <w:left w:val="none" w:sz="0" w:space="0" w:color="auto"/>
        <w:bottom w:val="none" w:sz="0" w:space="0" w:color="auto"/>
        <w:right w:val="none" w:sz="0" w:space="0" w:color="auto"/>
      </w:divBdr>
    </w:div>
    <w:div w:id="399522009">
      <w:bodyDiv w:val="1"/>
      <w:marLeft w:val="0"/>
      <w:marRight w:val="0"/>
      <w:marTop w:val="0"/>
      <w:marBottom w:val="0"/>
      <w:divBdr>
        <w:top w:val="none" w:sz="0" w:space="0" w:color="auto"/>
        <w:left w:val="none" w:sz="0" w:space="0" w:color="auto"/>
        <w:bottom w:val="none" w:sz="0" w:space="0" w:color="auto"/>
        <w:right w:val="none" w:sz="0" w:space="0" w:color="auto"/>
      </w:divBdr>
    </w:div>
    <w:div w:id="399904928">
      <w:bodyDiv w:val="1"/>
      <w:marLeft w:val="0"/>
      <w:marRight w:val="0"/>
      <w:marTop w:val="0"/>
      <w:marBottom w:val="0"/>
      <w:divBdr>
        <w:top w:val="none" w:sz="0" w:space="0" w:color="auto"/>
        <w:left w:val="none" w:sz="0" w:space="0" w:color="auto"/>
        <w:bottom w:val="none" w:sz="0" w:space="0" w:color="auto"/>
        <w:right w:val="none" w:sz="0" w:space="0" w:color="auto"/>
      </w:divBdr>
    </w:div>
    <w:div w:id="400055379">
      <w:bodyDiv w:val="1"/>
      <w:marLeft w:val="0"/>
      <w:marRight w:val="0"/>
      <w:marTop w:val="0"/>
      <w:marBottom w:val="0"/>
      <w:divBdr>
        <w:top w:val="none" w:sz="0" w:space="0" w:color="auto"/>
        <w:left w:val="none" w:sz="0" w:space="0" w:color="auto"/>
        <w:bottom w:val="none" w:sz="0" w:space="0" w:color="auto"/>
        <w:right w:val="none" w:sz="0" w:space="0" w:color="auto"/>
      </w:divBdr>
    </w:div>
    <w:div w:id="400106418">
      <w:bodyDiv w:val="1"/>
      <w:marLeft w:val="0"/>
      <w:marRight w:val="0"/>
      <w:marTop w:val="0"/>
      <w:marBottom w:val="0"/>
      <w:divBdr>
        <w:top w:val="none" w:sz="0" w:space="0" w:color="auto"/>
        <w:left w:val="none" w:sz="0" w:space="0" w:color="auto"/>
        <w:bottom w:val="none" w:sz="0" w:space="0" w:color="auto"/>
        <w:right w:val="none" w:sz="0" w:space="0" w:color="auto"/>
      </w:divBdr>
    </w:div>
    <w:div w:id="400174020">
      <w:bodyDiv w:val="1"/>
      <w:marLeft w:val="0"/>
      <w:marRight w:val="0"/>
      <w:marTop w:val="0"/>
      <w:marBottom w:val="0"/>
      <w:divBdr>
        <w:top w:val="none" w:sz="0" w:space="0" w:color="auto"/>
        <w:left w:val="none" w:sz="0" w:space="0" w:color="auto"/>
        <w:bottom w:val="none" w:sz="0" w:space="0" w:color="auto"/>
        <w:right w:val="none" w:sz="0" w:space="0" w:color="auto"/>
      </w:divBdr>
    </w:div>
    <w:div w:id="400367900">
      <w:bodyDiv w:val="1"/>
      <w:marLeft w:val="0"/>
      <w:marRight w:val="0"/>
      <w:marTop w:val="0"/>
      <w:marBottom w:val="0"/>
      <w:divBdr>
        <w:top w:val="none" w:sz="0" w:space="0" w:color="auto"/>
        <w:left w:val="none" w:sz="0" w:space="0" w:color="auto"/>
        <w:bottom w:val="none" w:sz="0" w:space="0" w:color="auto"/>
        <w:right w:val="none" w:sz="0" w:space="0" w:color="auto"/>
      </w:divBdr>
    </w:div>
    <w:div w:id="400717743">
      <w:bodyDiv w:val="1"/>
      <w:marLeft w:val="0"/>
      <w:marRight w:val="0"/>
      <w:marTop w:val="0"/>
      <w:marBottom w:val="0"/>
      <w:divBdr>
        <w:top w:val="none" w:sz="0" w:space="0" w:color="auto"/>
        <w:left w:val="none" w:sz="0" w:space="0" w:color="auto"/>
        <w:bottom w:val="none" w:sz="0" w:space="0" w:color="auto"/>
        <w:right w:val="none" w:sz="0" w:space="0" w:color="auto"/>
      </w:divBdr>
    </w:div>
    <w:div w:id="401298628">
      <w:bodyDiv w:val="1"/>
      <w:marLeft w:val="0"/>
      <w:marRight w:val="0"/>
      <w:marTop w:val="0"/>
      <w:marBottom w:val="0"/>
      <w:divBdr>
        <w:top w:val="none" w:sz="0" w:space="0" w:color="auto"/>
        <w:left w:val="none" w:sz="0" w:space="0" w:color="auto"/>
        <w:bottom w:val="none" w:sz="0" w:space="0" w:color="auto"/>
        <w:right w:val="none" w:sz="0" w:space="0" w:color="auto"/>
      </w:divBdr>
    </w:div>
    <w:div w:id="401679603">
      <w:bodyDiv w:val="1"/>
      <w:marLeft w:val="0"/>
      <w:marRight w:val="0"/>
      <w:marTop w:val="0"/>
      <w:marBottom w:val="0"/>
      <w:divBdr>
        <w:top w:val="none" w:sz="0" w:space="0" w:color="auto"/>
        <w:left w:val="none" w:sz="0" w:space="0" w:color="auto"/>
        <w:bottom w:val="none" w:sz="0" w:space="0" w:color="auto"/>
        <w:right w:val="none" w:sz="0" w:space="0" w:color="auto"/>
      </w:divBdr>
    </w:div>
    <w:div w:id="402526039">
      <w:bodyDiv w:val="1"/>
      <w:marLeft w:val="0"/>
      <w:marRight w:val="0"/>
      <w:marTop w:val="0"/>
      <w:marBottom w:val="0"/>
      <w:divBdr>
        <w:top w:val="none" w:sz="0" w:space="0" w:color="auto"/>
        <w:left w:val="none" w:sz="0" w:space="0" w:color="auto"/>
        <w:bottom w:val="none" w:sz="0" w:space="0" w:color="auto"/>
        <w:right w:val="none" w:sz="0" w:space="0" w:color="auto"/>
      </w:divBdr>
    </w:div>
    <w:div w:id="403063279">
      <w:bodyDiv w:val="1"/>
      <w:marLeft w:val="0"/>
      <w:marRight w:val="0"/>
      <w:marTop w:val="0"/>
      <w:marBottom w:val="0"/>
      <w:divBdr>
        <w:top w:val="none" w:sz="0" w:space="0" w:color="auto"/>
        <w:left w:val="none" w:sz="0" w:space="0" w:color="auto"/>
        <w:bottom w:val="none" w:sz="0" w:space="0" w:color="auto"/>
        <w:right w:val="none" w:sz="0" w:space="0" w:color="auto"/>
      </w:divBdr>
    </w:div>
    <w:div w:id="403920253">
      <w:bodyDiv w:val="1"/>
      <w:marLeft w:val="0"/>
      <w:marRight w:val="0"/>
      <w:marTop w:val="0"/>
      <w:marBottom w:val="0"/>
      <w:divBdr>
        <w:top w:val="none" w:sz="0" w:space="0" w:color="auto"/>
        <w:left w:val="none" w:sz="0" w:space="0" w:color="auto"/>
        <w:bottom w:val="none" w:sz="0" w:space="0" w:color="auto"/>
        <w:right w:val="none" w:sz="0" w:space="0" w:color="auto"/>
      </w:divBdr>
    </w:div>
    <w:div w:id="404038748">
      <w:bodyDiv w:val="1"/>
      <w:marLeft w:val="0"/>
      <w:marRight w:val="0"/>
      <w:marTop w:val="0"/>
      <w:marBottom w:val="0"/>
      <w:divBdr>
        <w:top w:val="none" w:sz="0" w:space="0" w:color="auto"/>
        <w:left w:val="none" w:sz="0" w:space="0" w:color="auto"/>
        <w:bottom w:val="none" w:sz="0" w:space="0" w:color="auto"/>
        <w:right w:val="none" w:sz="0" w:space="0" w:color="auto"/>
      </w:divBdr>
    </w:div>
    <w:div w:id="404302220">
      <w:bodyDiv w:val="1"/>
      <w:marLeft w:val="0"/>
      <w:marRight w:val="0"/>
      <w:marTop w:val="0"/>
      <w:marBottom w:val="0"/>
      <w:divBdr>
        <w:top w:val="none" w:sz="0" w:space="0" w:color="auto"/>
        <w:left w:val="none" w:sz="0" w:space="0" w:color="auto"/>
        <w:bottom w:val="none" w:sz="0" w:space="0" w:color="auto"/>
        <w:right w:val="none" w:sz="0" w:space="0" w:color="auto"/>
      </w:divBdr>
    </w:div>
    <w:div w:id="404500980">
      <w:bodyDiv w:val="1"/>
      <w:marLeft w:val="0"/>
      <w:marRight w:val="0"/>
      <w:marTop w:val="0"/>
      <w:marBottom w:val="0"/>
      <w:divBdr>
        <w:top w:val="none" w:sz="0" w:space="0" w:color="auto"/>
        <w:left w:val="none" w:sz="0" w:space="0" w:color="auto"/>
        <w:bottom w:val="none" w:sz="0" w:space="0" w:color="auto"/>
        <w:right w:val="none" w:sz="0" w:space="0" w:color="auto"/>
      </w:divBdr>
    </w:div>
    <w:div w:id="404882288">
      <w:bodyDiv w:val="1"/>
      <w:marLeft w:val="0"/>
      <w:marRight w:val="0"/>
      <w:marTop w:val="0"/>
      <w:marBottom w:val="0"/>
      <w:divBdr>
        <w:top w:val="none" w:sz="0" w:space="0" w:color="auto"/>
        <w:left w:val="none" w:sz="0" w:space="0" w:color="auto"/>
        <w:bottom w:val="none" w:sz="0" w:space="0" w:color="auto"/>
        <w:right w:val="none" w:sz="0" w:space="0" w:color="auto"/>
      </w:divBdr>
    </w:div>
    <w:div w:id="405689203">
      <w:bodyDiv w:val="1"/>
      <w:marLeft w:val="0"/>
      <w:marRight w:val="0"/>
      <w:marTop w:val="0"/>
      <w:marBottom w:val="0"/>
      <w:divBdr>
        <w:top w:val="none" w:sz="0" w:space="0" w:color="auto"/>
        <w:left w:val="none" w:sz="0" w:space="0" w:color="auto"/>
        <w:bottom w:val="none" w:sz="0" w:space="0" w:color="auto"/>
        <w:right w:val="none" w:sz="0" w:space="0" w:color="auto"/>
      </w:divBdr>
    </w:div>
    <w:div w:id="406658338">
      <w:bodyDiv w:val="1"/>
      <w:marLeft w:val="0"/>
      <w:marRight w:val="0"/>
      <w:marTop w:val="0"/>
      <w:marBottom w:val="0"/>
      <w:divBdr>
        <w:top w:val="none" w:sz="0" w:space="0" w:color="auto"/>
        <w:left w:val="none" w:sz="0" w:space="0" w:color="auto"/>
        <w:bottom w:val="none" w:sz="0" w:space="0" w:color="auto"/>
        <w:right w:val="none" w:sz="0" w:space="0" w:color="auto"/>
      </w:divBdr>
    </w:div>
    <w:div w:id="407577163">
      <w:bodyDiv w:val="1"/>
      <w:marLeft w:val="0"/>
      <w:marRight w:val="0"/>
      <w:marTop w:val="0"/>
      <w:marBottom w:val="0"/>
      <w:divBdr>
        <w:top w:val="none" w:sz="0" w:space="0" w:color="auto"/>
        <w:left w:val="none" w:sz="0" w:space="0" w:color="auto"/>
        <w:bottom w:val="none" w:sz="0" w:space="0" w:color="auto"/>
        <w:right w:val="none" w:sz="0" w:space="0" w:color="auto"/>
      </w:divBdr>
    </w:div>
    <w:div w:id="407731423">
      <w:bodyDiv w:val="1"/>
      <w:marLeft w:val="0"/>
      <w:marRight w:val="0"/>
      <w:marTop w:val="0"/>
      <w:marBottom w:val="0"/>
      <w:divBdr>
        <w:top w:val="none" w:sz="0" w:space="0" w:color="auto"/>
        <w:left w:val="none" w:sz="0" w:space="0" w:color="auto"/>
        <w:bottom w:val="none" w:sz="0" w:space="0" w:color="auto"/>
        <w:right w:val="none" w:sz="0" w:space="0" w:color="auto"/>
      </w:divBdr>
    </w:div>
    <w:div w:id="408815873">
      <w:bodyDiv w:val="1"/>
      <w:marLeft w:val="0"/>
      <w:marRight w:val="0"/>
      <w:marTop w:val="0"/>
      <w:marBottom w:val="0"/>
      <w:divBdr>
        <w:top w:val="none" w:sz="0" w:space="0" w:color="auto"/>
        <w:left w:val="none" w:sz="0" w:space="0" w:color="auto"/>
        <w:bottom w:val="none" w:sz="0" w:space="0" w:color="auto"/>
        <w:right w:val="none" w:sz="0" w:space="0" w:color="auto"/>
      </w:divBdr>
    </w:div>
    <w:div w:id="409237799">
      <w:bodyDiv w:val="1"/>
      <w:marLeft w:val="0"/>
      <w:marRight w:val="0"/>
      <w:marTop w:val="0"/>
      <w:marBottom w:val="0"/>
      <w:divBdr>
        <w:top w:val="none" w:sz="0" w:space="0" w:color="auto"/>
        <w:left w:val="none" w:sz="0" w:space="0" w:color="auto"/>
        <w:bottom w:val="none" w:sz="0" w:space="0" w:color="auto"/>
        <w:right w:val="none" w:sz="0" w:space="0" w:color="auto"/>
      </w:divBdr>
    </w:div>
    <w:div w:id="409347447">
      <w:bodyDiv w:val="1"/>
      <w:marLeft w:val="0"/>
      <w:marRight w:val="0"/>
      <w:marTop w:val="0"/>
      <w:marBottom w:val="0"/>
      <w:divBdr>
        <w:top w:val="none" w:sz="0" w:space="0" w:color="auto"/>
        <w:left w:val="none" w:sz="0" w:space="0" w:color="auto"/>
        <w:bottom w:val="none" w:sz="0" w:space="0" w:color="auto"/>
        <w:right w:val="none" w:sz="0" w:space="0" w:color="auto"/>
      </w:divBdr>
    </w:div>
    <w:div w:id="410397729">
      <w:bodyDiv w:val="1"/>
      <w:marLeft w:val="0"/>
      <w:marRight w:val="0"/>
      <w:marTop w:val="0"/>
      <w:marBottom w:val="0"/>
      <w:divBdr>
        <w:top w:val="none" w:sz="0" w:space="0" w:color="auto"/>
        <w:left w:val="none" w:sz="0" w:space="0" w:color="auto"/>
        <w:bottom w:val="none" w:sz="0" w:space="0" w:color="auto"/>
        <w:right w:val="none" w:sz="0" w:space="0" w:color="auto"/>
      </w:divBdr>
    </w:div>
    <w:div w:id="411585354">
      <w:bodyDiv w:val="1"/>
      <w:marLeft w:val="0"/>
      <w:marRight w:val="0"/>
      <w:marTop w:val="0"/>
      <w:marBottom w:val="0"/>
      <w:divBdr>
        <w:top w:val="none" w:sz="0" w:space="0" w:color="auto"/>
        <w:left w:val="none" w:sz="0" w:space="0" w:color="auto"/>
        <w:bottom w:val="none" w:sz="0" w:space="0" w:color="auto"/>
        <w:right w:val="none" w:sz="0" w:space="0" w:color="auto"/>
      </w:divBdr>
    </w:div>
    <w:div w:id="411705939">
      <w:bodyDiv w:val="1"/>
      <w:marLeft w:val="0"/>
      <w:marRight w:val="0"/>
      <w:marTop w:val="0"/>
      <w:marBottom w:val="0"/>
      <w:divBdr>
        <w:top w:val="none" w:sz="0" w:space="0" w:color="auto"/>
        <w:left w:val="none" w:sz="0" w:space="0" w:color="auto"/>
        <w:bottom w:val="none" w:sz="0" w:space="0" w:color="auto"/>
        <w:right w:val="none" w:sz="0" w:space="0" w:color="auto"/>
      </w:divBdr>
    </w:div>
    <w:div w:id="411780584">
      <w:bodyDiv w:val="1"/>
      <w:marLeft w:val="0"/>
      <w:marRight w:val="0"/>
      <w:marTop w:val="0"/>
      <w:marBottom w:val="0"/>
      <w:divBdr>
        <w:top w:val="none" w:sz="0" w:space="0" w:color="auto"/>
        <w:left w:val="none" w:sz="0" w:space="0" w:color="auto"/>
        <w:bottom w:val="none" w:sz="0" w:space="0" w:color="auto"/>
        <w:right w:val="none" w:sz="0" w:space="0" w:color="auto"/>
      </w:divBdr>
    </w:div>
    <w:div w:id="411970770">
      <w:bodyDiv w:val="1"/>
      <w:marLeft w:val="0"/>
      <w:marRight w:val="0"/>
      <w:marTop w:val="0"/>
      <w:marBottom w:val="0"/>
      <w:divBdr>
        <w:top w:val="none" w:sz="0" w:space="0" w:color="auto"/>
        <w:left w:val="none" w:sz="0" w:space="0" w:color="auto"/>
        <w:bottom w:val="none" w:sz="0" w:space="0" w:color="auto"/>
        <w:right w:val="none" w:sz="0" w:space="0" w:color="auto"/>
      </w:divBdr>
    </w:div>
    <w:div w:id="412512267">
      <w:bodyDiv w:val="1"/>
      <w:marLeft w:val="0"/>
      <w:marRight w:val="0"/>
      <w:marTop w:val="0"/>
      <w:marBottom w:val="0"/>
      <w:divBdr>
        <w:top w:val="none" w:sz="0" w:space="0" w:color="auto"/>
        <w:left w:val="none" w:sz="0" w:space="0" w:color="auto"/>
        <w:bottom w:val="none" w:sz="0" w:space="0" w:color="auto"/>
        <w:right w:val="none" w:sz="0" w:space="0" w:color="auto"/>
      </w:divBdr>
    </w:div>
    <w:div w:id="413204516">
      <w:bodyDiv w:val="1"/>
      <w:marLeft w:val="0"/>
      <w:marRight w:val="0"/>
      <w:marTop w:val="0"/>
      <w:marBottom w:val="0"/>
      <w:divBdr>
        <w:top w:val="none" w:sz="0" w:space="0" w:color="auto"/>
        <w:left w:val="none" w:sz="0" w:space="0" w:color="auto"/>
        <w:bottom w:val="none" w:sz="0" w:space="0" w:color="auto"/>
        <w:right w:val="none" w:sz="0" w:space="0" w:color="auto"/>
      </w:divBdr>
    </w:div>
    <w:div w:id="413403981">
      <w:bodyDiv w:val="1"/>
      <w:marLeft w:val="0"/>
      <w:marRight w:val="0"/>
      <w:marTop w:val="0"/>
      <w:marBottom w:val="0"/>
      <w:divBdr>
        <w:top w:val="none" w:sz="0" w:space="0" w:color="auto"/>
        <w:left w:val="none" w:sz="0" w:space="0" w:color="auto"/>
        <w:bottom w:val="none" w:sz="0" w:space="0" w:color="auto"/>
        <w:right w:val="none" w:sz="0" w:space="0" w:color="auto"/>
      </w:divBdr>
    </w:div>
    <w:div w:id="413549553">
      <w:bodyDiv w:val="1"/>
      <w:marLeft w:val="0"/>
      <w:marRight w:val="0"/>
      <w:marTop w:val="0"/>
      <w:marBottom w:val="0"/>
      <w:divBdr>
        <w:top w:val="none" w:sz="0" w:space="0" w:color="auto"/>
        <w:left w:val="none" w:sz="0" w:space="0" w:color="auto"/>
        <w:bottom w:val="none" w:sz="0" w:space="0" w:color="auto"/>
        <w:right w:val="none" w:sz="0" w:space="0" w:color="auto"/>
      </w:divBdr>
    </w:div>
    <w:div w:id="413626997">
      <w:bodyDiv w:val="1"/>
      <w:marLeft w:val="0"/>
      <w:marRight w:val="0"/>
      <w:marTop w:val="0"/>
      <w:marBottom w:val="0"/>
      <w:divBdr>
        <w:top w:val="none" w:sz="0" w:space="0" w:color="auto"/>
        <w:left w:val="none" w:sz="0" w:space="0" w:color="auto"/>
        <w:bottom w:val="none" w:sz="0" w:space="0" w:color="auto"/>
        <w:right w:val="none" w:sz="0" w:space="0" w:color="auto"/>
      </w:divBdr>
    </w:div>
    <w:div w:id="413936760">
      <w:bodyDiv w:val="1"/>
      <w:marLeft w:val="0"/>
      <w:marRight w:val="0"/>
      <w:marTop w:val="0"/>
      <w:marBottom w:val="0"/>
      <w:divBdr>
        <w:top w:val="none" w:sz="0" w:space="0" w:color="auto"/>
        <w:left w:val="none" w:sz="0" w:space="0" w:color="auto"/>
        <w:bottom w:val="none" w:sz="0" w:space="0" w:color="auto"/>
        <w:right w:val="none" w:sz="0" w:space="0" w:color="auto"/>
      </w:divBdr>
    </w:div>
    <w:div w:id="415055793">
      <w:bodyDiv w:val="1"/>
      <w:marLeft w:val="0"/>
      <w:marRight w:val="0"/>
      <w:marTop w:val="0"/>
      <w:marBottom w:val="0"/>
      <w:divBdr>
        <w:top w:val="none" w:sz="0" w:space="0" w:color="auto"/>
        <w:left w:val="none" w:sz="0" w:space="0" w:color="auto"/>
        <w:bottom w:val="none" w:sz="0" w:space="0" w:color="auto"/>
        <w:right w:val="none" w:sz="0" w:space="0" w:color="auto"/>
      </w:divBdr>
    </w:div>
    <w:div w:id="415445842">
      <w:bodyDiv w:val="1"/>
      <w:marLeft w:val="0"/>
      <w:marRight w:val="0"/>
      <w:marTop w:val="0"/>
      <w:marBottom w:val="0"/>
      <w:divBdr>
        <w:top w:val="none" w:sz="0" w:space="0" w:color="auto"/>
        <w:left w:val="none" w:sz="0" w:space="0" w:color="auto"/>
        <w:bottom w:val="none" w:sz="0" w:space="0" w:color="auto"/>
        <w:right w:val="none" w:sz="0" w:space="0" w:color="auto"/>
      </w:divBdr>
    </w:div>
    <w:div w:id="415591821">
      <w:bodyDiv w:val="1"/>
      <w:marLeft w:val="0"/>
      <w:marRight w:val="0"/>
      <w:marTop w:val="0"/>
      <w:marBottom w:val="0"/>
      <w:divBdr>
        <w:top w:val="none" w:sz="0" w:space="0" w:color="auto"/>
        <w:left w:val="none" w:sz="0" w:space="0" w:color="auto"/>
        <w:bottom w:val="none" w:sz="0" w:space="0" w:color="auto"/>
        <w:right w:val="none" w:sz="0" w:space="0" w:color="auto"/>
      </w:divBdr>
    </w:div>
    <w:div w:id="415829086">
      <w:bodyDiv w:val="1"/>
      <w:marLeft w:val="0"/>
      <w:marRight w:val="0"/>
      <w:marTop w:val="0"/>
      <w:marBottom w:val="0"/>
      <w:divBdr>
        <w:top w:val="none" w:sz="0" w:space="0" w:color="auto"/>
        <w:left w:val="none" w:sz="0" w:space="0" w:color="auto"/>
        <w:bottom w:val="none" w:sz="0" w:space="0" w:color="auto"/>
        <w:right w:val="none" w:sz="0" w:space="0" w:color="auto"/>
      </w:divBdr>
    </w:div>
    <w:div w:id="416169428">
      <w:bodyDiv w:val="1"/>
      <w:marLeft w:val="0"/>
      <w:marRight w:val="0"/>
      <w:marTop w:val="0"/>
      <w:marBottom w:val="0"/>
      <w:divBdr>
        <w:top w:val="none" w:sz="0" w:space="0" w:color="auto"/>
        <w:left w:val="none" w:sz="0" w:space="0" w:color="auto"/>
        <w:bottom w:val="none" w:sz="0" w:space="0" w:color="auto"/>
        <w:right w:val="none" w:sz="0" w:space="0" w:color="auto"/>
      </w:divBdr>
    </w:div>
    <w:div w:id="416682556">
      <w:bodyDiv w:val="1"/>
      <w:marLeft w:val="0"/>
      <w:marRight w:val="0"/>
      <w:marTop w:val="0"/>
      <w:marBottom w:val="0"/>
      <w:divBdr>
        <w:top w:val="none" w:sz="0" w:space="0" w:color="auto"/>
        <w:left w:val="none" w:sz="0" w:space="0" w:color="auto"/>
        <w:bottom w:val="none" w:sz="0" w:space="0" w:color="auto"/>
        <w:right w:val="none" w:sz="0" w:space="0" w:color="auto"/>
      </w:divBdr>
    </w:div>
    <w:div w:id="417748291">
      <w:bodyDiv w:val="1"/>
      <w:marLeft w:val="0"/>
      <w:marRight w:val="0"/>
      <w:marTop w:val="0"/>
      <w:marBottom w:val="0"/>
      <w:divBdr>
        <w:top w:val="none" w:sz="0" w:space="0" w:color="auto"/>
        <w:left w:val="none" w:sz="0" w:space="0" w:color="auto"/>
        <w:bottom w:val="none" w:sz="0" w:space="0" w:color="auto"/>
        <w:right w:val="none" w:sz="0" w:space="0" w:color="auto"/>
      </w:divBdr>
    </w:div>
    <w:div w:id="417947334">
      <w:bodyDiv w:val="1"/>
      <w:marLeft w:val="0"/>
      <w:marRight w:val="0"/>
      <w:marTop w:val="0"/>
      <w:marBottom w:val="0"/>
      <w:divBdr>
        <w:top w:val="none" w:sz="0" w:space="0" w:color="auto"/>
        <w:left w:val="none" w:sz="0" w:space="0" w:color="auto"/>
        <w:bottom w:val="none" w:sz="0" w:space="0" w:color="auto"/>
        <w:right w:val="none" w:sz="0" w:space="0" w:color="auto"/>
      </w:divBdr>
    </w:div>
    <w:div w:id="417947703">
      <w:bodyDiv w:val="1"/>
      <w:marLeft w:val="0"/>
      <w:marRight w:val="0"/>
      <w:marTop w:val="0"/>
      <w:marBottom w:val="0"/>
      <w:divBdr>
        <w:top w:val="none" w:sz="0" w:space="0" w:color="auto"/>
        <w:left w:val="none" w:sz="0" w:space="0" w:color="auto"/>
        <w:bottom w:val="none" w:sz="0" w:space="0" w:color="auto"/>
        <w:right w:val="none" w:sz="0" w:space="0" w:color="auto"/>
      </w:divBdr>
    </w:div>
    <w:div w:id="418138423">
      <w:bodyDiv w:val="1"/>
      <w:marLeft w:val="0"/>
      <w:marRight w:val="0"/>
      <w:marTop w:val="0"/>
      <w:marBottom w:val="0"/>
      <w:divBdr>
        <w:top w:val="none" w:sz="0" w:space="0" w:color="auto"/>
        <w:left w:val="none" w:sz="0" w:space="0" w:color="auto"/>
        <w:bottom w:val="none" w:sz="0" w:space="0" w:color="auto"/>
        <w:right w:val="none" w:sz="0" w:space="0" w:color="auto"/>
      </w:divBdr>
    </w:div>
    <w:div w:id="418255769">
      <w:bodyDiv w:val="1"/>
      <w:marLeft w:val="0"/>
      <w:marRight w:val="0"/>
      <w:marTop w:val="0"/>
      <w:marBottom w:val="0"/>
      <w:divBdr>
        <w:top w:val="none" w:sz="0" w:space="0" w:color="auto"/>
        <w:left w:val="none" w:sz="0" w:space="0" w:color="auto"/>
        <w:bottom w:val="none" w:sz="0" w:space="0" w:color="auto"/>
        <w:right w:val="none" w:sz="0" w:space="0" w:color="auto"/>
      </w:divBdr>
    </w:div>
    <w:div w:id="418261374">
      <w:bodyDiv w:val="1"/>
      <w:marLeft w:val="0"/>
      <w:marRight w:val="0"/>
      <w:marTop w:val="0"/>
      <w:marBottom w:val="0"/>
      <w:divBdr>
        <w:top w:val="none" w:sz="0" w:space="0" w:color="auto"/>
        <w:left w:val="none" w:sz="0" w:space="0" w:color="auto"/>
        <w:bottom w:val="none" w:sz="0" w:space="0" w:color="auto"/>
        <w:right w:val="none" w:sz="0" w:space="0" w:color="auto"/>
      </w:divBdr>
    </w:div>
    <w:div w:id="418334024">
      <w:bodyDiv w:val="1"/>
      <w:marLeft w:val="0"/>
      <w:marRight w:val="0"/>
      <w:marTop w:val="0"/>
      <w:marBottom w:val="0"/>
      <w:divBdr>
        <w:top w:val="none" w:sz="0" w:space="0" w:color="auto"/>
        <w:left w:val="none" w:sz="0" w:space="0" w:color="auto"/>
        <w:bottom w:val="none" w:sz="0" w:space="0" w:color="auto"/>
        <w:right w:val="none" w:sz="0" w:space="0" w:color="auto"/>
      </w:divBdr>
    </w:div>
    <w:div w:id="418521615">
      <w:bodyDiv w:val="1"/>
      <w:marLeft w:val="0"/>
      <w:marRight w:val="0"/>
      <w:marTop w:val="0"/>
      <w:marBottom w:val="0"/>
      <w:divBdr>
        <w:top w:val="none" w:sz="0" w:space="0" w:color="auto"/>
        <w:left w:val="none" w:sz="0" w:space="0" w:color="auto"/>
        <w:bottom w:val="none" w:sz="0" w:space="0" w:color="auto"/>
        <w:right w:val="none" w:sz="0" w:space="0" w:color="auto"/>
      </w:divBdr>
    </w:div>
    <w:div w:id="418647857">
      <w:bodyDiv w:val="1"/>
      <w:marLeft w:val="0"/>
      <w:marRight w:val="0"/>
      <w:marTop w:val="0"/>
      <w:marBottom w:val="0"/>
      <w:divBdr>
        <w:top w:val="none" w:sz="0" w:space="0" w:color="auto"/>
        <w:left w:val="none" w:sz="0" w:space="0" w:color="auto"/>
        <w:bottom w:val="none" w:sz="0" w:space="0" w:color="auto"/>
        <w:right w:val="none" w:sz="0" w:space="0" w:color="auto"/>
      </w:divBdr>
    </w:div>
    <w:div w:id="419256824">
      <w:bodyDiv w:val="1"/>
      <w:marLeft w:val="0"/>
      <w:marRight w:val="0"/>
      <w:marTop w:val="0"/>
      <w:marBottom w:val="0"/>
      <w:divBdr>
        <w:top w:val="none" w:sz="0" w:space="0" w:color="auto"/>
        <w:left w:val="none" w:sz="0" w:space="0" w:color="auto"/>
        <w:bottom w:val="none" w:sz="0" w:space="0" w:color="auto"/>
        <w:right w:val="none" w:sz="0" w:space="0" w:color="auto"/>
      </w:divBdr>
    </w:div>
    <w:div w:id="419764306">
      <w:bodyDiv w:val="1"/>
      <w:marLeft w:val="0"/>
      <w:marRight w:val="0"/>
      <w:marTop w:val="0"/>
      <w:marBottom w:val="0"/>
      <w:divBdr>
        <w:top w:val="none" w:sz="0" w:space="0" w:color="auto"/>
        <w:left w:val="none" w:sz="0" w:space="0" w:color="auto"/>
        <w:bottom w:val="none" w:sz="0" w:space="0" w:color="auto"/>
        <w:right w:val="none" w:sz="0" w:space="0" w:color="auto"/>
      </w:divBdr>
    </w:div>
    <w:div w:id="420182597">
      <w:bodyDiv w:val="1"/>
      <w:marLeft w:val="0"/>
      <w:marRight w:val="0"/>
      <w:marTop w:val="0"/>
      <w:marBottom w:val="0"/>
      <w:divBdr>
        <w:top w:val="none" w:sz="0" w:space="0" w:color="auto"/>
        <w:left w:val="none" w:sz="0" w:space="0" w:color="auto"/>
        <w:bottom w:val="none" w:sz="0" w:space="0" w:color="auto"/>
        <w:right w:val="none" w:sz="0" w:space="0" w:color="auto"/>
      </w:divBdr>
    </w:div>
    <w:div w:id="420612975">
      <w:bodyDiv w:val="1"/>
      <w:marLeft w:val="0"/>
      <w:marRight w:val="0"/>
      <w:marTop w:val="0"/>
      <w:marBottom w:val="0"/>
      <w:divBdr>
        <w:top w:val="none" w:sz="0" w:space="0" w:color="auto"/>
        <w:left w:val="none" w:sz="0" w:space="0" w:color="auto"/>
        <w:bottom w:val="none" w:sz="0" w:space="0" w:color="auto"/>
        <w:right w:val="none" w:sz="0" w:space="0" w:color="auto"/>
      </w:divBdr>
    </w:div>
    <w:div w:id="420758506">
      <w:bodyDiv w:val="1"/>
      <w:marLeft w:val="0"/>
      <w:marRight w:val="0"/>
      <w:marTop w:val="0"/>
      <w:marBottom w:val="0"/>
      <w:divBdr>
        <w:top w:val="none" w:sz="0" w:space="0" w:color="auto"/>
        <w:left w:val="none" w:sz="0" w:space="0" w:color="auto"/>
        <w:bottom w:val="none" w:sz="0" w:space="0" w:color="auto"/>
        <w:right w:val="none" w:sz="0" w:space="0" w:color="auto"/>
      </w:divBdr>
    </w:div>
    <w:div w:id="420832151">
      <w:bodyDiv w:val="1"/>
      <w:marLeft w:val="0"/>
      <w:marRight w:val="0"/>
      <w:marTop w:val="0"/>
      <w:marBottom w:val="0"/>
      <w:divBdr>
        <w:top w:val="none" w:sz="0" w:space="0" w:color="auto"/>
        <w:left w:val="none" w:sz="0" w:space="0" w:color="auto"/>
        <w:bottom w:val="none" w:sz="0" w:space="0" w:color="auto"/>
        <w:right w:val="none" w:sz="0" w:space="0" w:color="auto"/>
      </w:divBdr>
    </w:div>
    <w:div w:id="421876053">
      <w:bodyDiv w:val="1"/>
      <w:marLeft w:val="0"/>
      <w:marRight w:val="0"/>
      <w:marTop w:val="0"/>
      <w:marBottom w:val="0"/>
      <w:divBdr>
        <w:top w:val="none" w:sz="0" w:space="0" w:color="auto"/>
        <w:left w:val="none" w:sz="0" w:space="0" w:color="auto"/>
        <w:bottom w:val="none" w:sz="0" w:space="0" w:color="auto"/>
        <w:right w:val="none" w:sz="0" w:space="0" w:color="auto"/>
      </w:divBdr>
    </w:div>
    <w:div w:id="421922974">
      <w:bodyDiv w:val="1"/>
      <w:marLeft w:val="0"/>
      <w:marRight w:val="0"/>
      <w:marTop w:val="0"/>
      <w:marBottom w:val="0"/>
      <w:divBdr>
        <w:top w:val="none" w:sz="0" w:space="0" w:color="auto"/>
        <w:left w:val="none" w:sz="0" w:space="0" w:color="auto"/>
        <w:bottom w:val="none" w:sz="0" w:space="0" w:color="auto"/>
        <w:right w:val="none" w:sz="0" w:space="0" w:color="auto"/>
      </w:divBdr>
    </w:div>
    <w:div w:id="422265318">
      <w:bodyDiv w:val="1"/>
      <w:marLeft w:val="0"/>
      <w:marRight w:val="0"/>
      <w:marTop w:val="0"/>
      <w:marBottom w:val="0"/>
      <w:divBdr>
        <w:top w:val="none" w:sz="0" w:space="0" w:color="auto"/>
        <w:left w:val="none" w:sz="0" w:space="0" w:color="auto"/>
        <w:bottom w:val="none" w:sz="0" w:space="0" w:color="auto"/>
        <w:right w:val="none" w:sz="0" w:space="0" w:color="auto"/>
      </w:divBdr>
    </w:div>
    <w:div w:id="422454191">
      <w:bodyDiv w:val="1"/>
      <w:marLeft w:val="0"/>
      <w:marRight w:val="0"/>
      <w:marTop w:val="0"/>
      <w:marBottom w:val="0"/>
      <w:divBdr>
        <w:top w:val="none" w:sz="0" w:space="0" w:color="auto"/>
        <w:left w:val="none" w:sz="0" w:space="0" w:color="auto"/>
        <w:bottom w:val="none" w:sz="0" w:space="0" w:color="auto"/>
        <w:right w:val="none" w:sz="0" w:space="0" w:color="auto"/>
      </w:divBdr>
    </w:div>
    <w:div w:id="422728037">
      <w:bodyDiv w:val="1"/>
      <w:marLeft w:val="0"/>
      <w:marRight w:val="0"/>
      <w:marTop w:val="0"/>
      <w:marBottom w:val="0"/>
      <w:divBdr>
        <w:top w:val="none" w:sz="0" w:space="0" w:color="auto"/>
        <w:left w:val="none" w:sz="0" w:space="0" w:color="auto"/>
        <w:bottom w:val="none" w:sz="0" w:space="0" w:color="auto"/>
        <w:right w:val="none" w:sz="0" w:space="0" w:color="auto"/>
      </w:divBdr>
    </w:div>
    <w:div w:id="422993252">
      <w:bodyDiv w:val="1"/>
      <w:marLeft w:val="0"/>
      <w:marRight w:val="0"/>
      <w:marTop w:val="0"/>
      <w:marBottom w:val="0"/>
      <w:divBdr>
        <w:top w:val="none" w:sz="0" w:space="0" w:color="auto"/>
        <w:left w:val="none" w:sz="0" w:space="0" w:color="auto"/>
        <w:bottom w:val="none" w:sz="0" w:space="0" w:color="auto"/>
        <w:right w:val="none" w:sz="0" w:space="0" w:color="auto"/>
      </w:divBdr>
    </w:div>
    <w:div w:id="423452575">
      <w:bodyDiv w:val="1"/>
      <w:marLeft w:val="0"/>
      <w:marRight w:val="0"/>
      <w:marTop w:val="0"/>
      <w:marBottom w:val="0"/>
      <w:divBdr>
        <w:top w:val="none" w:sz="0" w:space="0" w:color="auto"/>
        <w:left w:val="none" w:sz="0" w:space="0" w:color="auto"/>
        <w:bottom w:val="none" w:sz="0" w:space="0" w:color="auto"/>
        <w:right w:val="none" w:sz="0" w:space="0" w:color="auto"/>
      </w:divBdr>
    </w:div>
    <w:div w:id="423961860">
      <w:bodyDiv w:val="1"/>
      <w:marLeft w:val="0"/>
      <w:marRight w:val="0"/>
      <w:marTop w:val="0"/>
      <w:marBottom w:val="0"/>
      <w:divBdr>
        <w:top w:val="none" w:sz="0" w:space="0" w:color="auto"/>
        <w:left w:val="none" w:sz="0" w:space="0" w:color="auto"/>
        <w:bottom w:val="none" w:sz="0" w:space="0" w:color="auto"/>
        <w:right w:val="none" w:sz="0" w:space="0" w:color="auto"/>
      </w:divBdr>
    </w:div>
    <w:div w:id="424156177">
      <w:bodyDiv w:val="1"/>
      <w:marLeft w:val="0"/>
      <w:marRight w:val="0"/>
      <w:marTop w:val="0"/>
      <w:marBottom w:val="0"/>
      <w:divBdr>
        <w:top w:val="none" w:sz="0" w:space="0" w:color="auto"/>
        <w:left w:val="none" w:sz="0" w:space="0" w:color="auto"/>
        <w:bottom w:val="none" w:sz="0" w:space="0" w:color="auto"/>
        <w:right w:val="none" w:sz="0" w:space="0" w:color="auto"/>
      </w:divBdr>
    </w:div>
    <w:div w:id="424158719">
      <w:bodyDiv w:val="1"/>
      <w:marLeft w:val="0"/>
      <w:marRight w:val="0"/>
      <w:marTop w:val="0"/>
      <w:marBottom w:val="0"/>
      <w:divBdr>
        <w:top w:val="none" w:sz="0" w:space="0" w:color="auto"/>
        <w:left w:val="none" w:sz="0" w:space="0" w:color="auto"/>
        <w:bottom w:val="none" w:sz="0" w:space="0" w:color="auto"/>
        <w:right w:val="none" w:sz="0" w:space="0" w:color="auto"/>
      </w:divBdr>
    </w:div>
    <w:div w:id="425544523">
      <w:bodyDiv w:val="1"/>
      <w:marLeft w:val="0"/>
      <w:marRight w:val="0"/>
      <w:marTop w:val="0"/>
      <w:marBottom w:val="0"/>
      <w:divBdr>
        <w:top w:val="none" w:sz="0" w:space="0" w:color="auto"/>
        <w:left w:val="none" w:sz="0" w:space="0" w:color="auto"/>
        <w:bottom w:val="none" w:sz="0" w:space="0" w:color="auto"/>
        <w:right w:val="none" w:sz="0" w:space="0" w:color="auto"/>
      </w:divBdr>
    </w:div>
    <w:div w:id="426081617">
      <w:bodyDiv w:val="1"/>
      <w:marLeft w:val="0"/>
      <w:marRight w:val="0"/>
      <w:marTop w:val="0"/>
      <w:marBottom w:val="0"/>
      <w:divBdr>
        <w:top w:val="none" w:sz="0" w:space="0" w:color="auto"/>
        <w:left w:val="none" w:sz="0" w:space="0" w:color="auto"/>
        <w:bottom w:val="none" w:sz="0" w:space="0" w:color="auto"/>
        <w:right w:val="none" w:sz="0" w:space="0" w:color="auto"/>
      </w:divBdr>
    </w:div>
    <w:div w:id="427166133">
      <w:bodyDiv w:val="1"/>
      <w:marLeft w:val="0"/>
      <w:marRight w:val="0"/>
      <w:marTop w:val="0"/>
      <w:marBottom w:val="0"/>
      <w:divBdr>
        <w:top w:val="none" w:sz="0" w:space="0" w:color="auto"/>
        <w:left w:val="none" w:sz="0" w:space="0" w:color="auto"/>
        <w:bottom w:val="none" w:sz="0" w:space="0" w:color="auto"/>
        <w:right w:val="none" w:sz="0" w:space="0" w:color="auto"/>
      </w:divBdr>
    </w:div>
    <w:div w:id="427965536">
      <w:bodyDiv w:val="1"/>
      <w:marLeft w:val="0"/>
      <w:marRight w:val="0"/>
      <w:marTop w:val="0"/>
      <w:marBottom w:val="0"/>
      <w:divBdr>
        <w:top w:val="none" w:sz="0" w:space="0" w:color="auto"/>
        <w:left w:val="none" w:sz="0" w:space="0" w:color="auto"/>
        <w:bottom w:val="none" w:sz="0" w:space="0" w:color="auto"/>
        <w:right w:val="none" w:sz="0" w:space="0" w:color="auto"/>
      </w:divBdr>
    </w:div>
    <w:div w:id="428042403">
      <w:bodyDiv w:val="1"/>
      <w:marLeft w:val="0"/>
      <w:marRight w:val="0"/>
      <w:marTop w:val="0"/>
      <w:marBottom w:val="0"/>
      <w:divBdr>
        <w:top w:val="none" w:sz="0" w:space="0" w:color="auto"/>
        <w:left w:val="none" w:sz="0" w:space="0" w:color="auto"/>
        <w:bottom w:val="none" w:sz="0" w:space="0" w:color="auto"/>
        <w:right w:val="none" w:sz="0" w:space="0" w:color="auto"/>
      </w:divBdr>
    </w:div>
    <w:div w:id="428238456">
      <w:bodyDiv w:val="1"/>
      <w:marLeft w:val="0"/>
      <w:marRight w:val="0"/>
      <w:marTop w:val="0"/>
      <w:marBottom w:val="0"/>
      <w:divBdr>
        <w:top w:val="none" w:sz="0" w:space="0" w:color="auto"/>
        <w:left w:val="none" w:sz="0" w:space="0" w:color="auto"/>
        <w:bottom w:val="none" w:sz="0" w:space="0" w:color="auto"/>
        <w:right w:val="none" w:sz="0" w:space="0" w:color="auto"/>
      </w:divBdr>
    </w:div>
    <w:div w:id="428696490">
      <w:bodyDiv w:val="1"/>
      <w:marLeft w:val="0"/>
      <w:marRight w:val="0"/>
      <w:marTop w:val="0"/>
      <w:marBottom w:val="0"/>
      <w:divBdr>
        <w:top w:val="none" w:sz="0" w:space="0" w:color="auto"/>
        <w:left w:val="none" w:sz="0" w:space="0" w:color="auto"/>
        <w:bottom w:val="none" w:sz="0" w:space="0" w:color="auto"/>
        <w:right w:val="none" w:sz="0" w:space="0" w:color="auto"/>
      </w:divBdr>
    </w:div>
    <w:div w:id="428813638">
      <w:bodyDiv w:val="1"/>
      <w:marLeft w:val="0"/>
      <w:marRight w:val="0"/>
      <w:marTop w:val="0"/>
      <w:marBottom w:val="0"/>
      <w:divBdr>
        <w:top w:val="none" w:sz="0" w:space="0" w:color="auto"/>
        <w:left w:val="none" w:sz="0" w:space="0" w:color="auto"/>
        <w:bottom w:val="none" w:sz="0" w:space="0" w:color="auto"/>
        <w:right w:val="none" w:sz="0" w:space="0" w:color="auto"/>
      </w:divBdr>
    </w:div>
    <w:div w:id="428818521">
      <w:bodyDiv w:val="1"/>
      <w:marLeft w:val="0"/>
      <w:marRight w:val="0"/>
      <w:marTop w:val="0"/>
      <w:marBottom w:val="0"/>
      <w:divBdr>
        <w:top w:val="none" w:sz="0" w:space="0" w:color="auto"/>
        <w:left w:val="none" w:sz="0" w:space="0" w:color="auto"/>
        <w:bottom w:val="none" w:sz="0" w:space="0" w:color="auto"/>
        <w:right w:val="none" w:sz="0" w:space="0" w:color="auto"/>
      </w:divBdr>
    </w:div>
    <w:div w:id="429089975">
      <w:bodyDiv w:val="1"/>
      <w:marLeft w:val="0"/>
      <w:marRight w:val="0"/>
      <w:marTop w:val="0"/>
      <w:marBottom w:val="0"/>
      <w:divBdr>
        <w:top w:val="none" w:sz="0" w:space="0" w:color="auto"/>
        <w:left w:val="none" w:sz="0" w:space="0" w:color="auto"/>
        <w:bottom w:val="none" w:sz="0" w:space="0" w:color="auto"/>
        <w:right w:val="none" w:sz="0" w:space="0" w:color="auto"/>
      </w:divBdr>
    </w:div>
    <w:div w:id="429740636">
      <w:bodyDiv w:val="1"/>
      <w:marLeft w:val="0"/>
      <w:marRight w:val="0"/>
      <w:marTop w:val="0"/>
      <w:marBottom w:val="0"/>
      <w:divBdr>
        <w:top w:val="none" w:sz="0" w:space="0" w:color="auto"/>
        <w:left w:val="none" w:sz="0" w:space="0" w:color="auto"/>
        <w:bottom w:val="none" w:sz="0" w:space="0" w:color="auto"/>
        <w:right w:val="none" w:sz="0" w:space="0" w:color="auto"/>
      </w:divBdr>
    </w:div>
    <w:div w:id="430470143">
      <w:bodyDiv w:val="1"/>
      <w:marLeft w:val="0"/>
      <w:marRight w:val="0"/>
      <w:marTop w:val="0"/>
      <w:marBottom w:val="0"/>
      <w:divBdr>
        <w:top w:val="none" w:sz="0" w:space="0" w:color="auto"/>
        <w:left w:val="none" w:sz="0" w:space="0" w:color="auto"/>
        <w:bottom w:val="none" w:sz="0" w:space="0" w:color="auto"/>
        <w:right w:val="none" w:sz="0" w:space="0" w:color="auto"/>
      </w:divBdr>
    </w:div>
    <w:div w:id="431125713">
      <w:bodyDiv w:val="1"/>
      <w:marLeft w:val="0"/>
      <w:marRight w:val="0"/>
      <w:marTop w:val="0"/>
      <w:marBottom w:val="0"/>
      <w:divBdr>
        <w:top w:val="none" w:sz="0" w:space="0" w:color="auto"/>
        <w:left w:val="none" w:sz="0" w:space="0" w:color="auto"/>
        <w:bottom w:val="none" w:sz="0" w:space="0" w:color="auto"/>
        <w:right w:val="none" w:sz="0" w:space="0" w:color="auto"/>
      </w:divBdr>
    </w:div>
    <w:div w:id="431630498">
      <w:bodyDiv w:val="1"/>
      <w:marLeft w:val="0"/>
      <w:marRight w:val="0"/>
      <w:marTop w:val="0"/>
      <w:marBottom w:val="0"/>
      <w:divBdr>
        <w:top w:val="none" w:sz="0" w:space="0" w:color="auto"/>
        <w:left w:val="none" w:sz="0" w:space="0" w:color="auto"/>
        <w:bottom w:val="none" w:sz="0" w:space="0" w:color="auto"/>
        <w:right w:val="none" w:sz="0" w:space="0" w:color="auto"/>
      </w:divBdr>
    </w:div>
    <w:div w:id="431821306">
      <w:bodyDiv w:val="1"/>
      <w:marLeft w:val="0"/>
      <w:marRight w:val="0"/>
      <w:marTop w:val="0"/>
      <w:marBottom w:val="0"/>
      <w:divBdr>
        <w:top w:val="none" w:sz="0" w:space="0" w:color="auto"/>
        <w:left w:val="none" w:sz="0" w:space="0" w:color="auto"/>
        <w:bottom w:val="none" w:sz="0" w:space="0" w:color="auto"/>
        <w:right w:val="none" w:sz="0" w:space="0" w:color="auto"/>
      </w:divBdr>
    </w:div>
    <w:div w:id="432553335">
      <w:bodyDiv w:val="1"/>
      <w:marLeft w:val="0"/>
      <w:marRight w:val="0"/>
      <w:marTop w:val="0"/>
      <w:marBottom w:val="0"/>
      <w:divBdr>
        <w:top w:val="none" w:sz="0" w:space="0" w:color="auto"/>
        <w:left w:val="none" w:sz="0" w:space="0" w:color="auto"/>
        <w:bottom w:val="none" w:sz="0" w:space="0" w:color="auto"/>
        <w:right w:val="none" w:sz="0" w:space="0" w:color="auto"/>
      </w:divBdr>
    </w:div>
    <w:div w:id="433091242">
      <w:bodyDiv w:val="1"/>
      <w:marLeft w:val="0"/>
      <w:marRight w:val="0"/>
      <w:marTop w:val="0"/>
      <w:marBottom w:val="0"/>
      <w:divBdr>
        <w:top w:val="none" w:sz="0" w:space="0" w:color="auto"/>
        <w:left w:val="none" w:sz="0" w:space="0" w:color="auto"/>
        <w:bottom w:val="none" w:sz="0" w:space="0" w:color="auto"/>
        <w:right w:val="none" w:sz="0" w:space="0" w:color="auto"/>
      </w:divBdr>
    </w:div>
    <w:div w:id="433328479">
      <w:bodyDiv w:val="1"/>
      <w:marLeft w:val="0"/>
      <w:marRight w:val="0"/>
      <w:marTop w:val="0"/>
      <w:marBottom w:val="0"/>
      <w:divBdr>
        <w:top w:val="none" w:sz="0" w:space="0" w:color="auto"/>
        <w:left w:val="none" w:sz="0" w:space="0" w:color="auto"/>
        <w:bottom w:val="none" w:sz="0" w:space="0" w:color="auto"/>
        <w:right w:val="none" w:sz="0" w:space="0" w:color="auto"/>
      </w:divBdr>
    </w:div>
    <w:div w:id="433523349">
      <w:bodyDiv w:val="1"/>
      <w:marLeft w:val="0"/>
      <w:marRight w:val="0"/>
      <w:marTop w:val="0"/>
      <w:marBottom w:val="0"/>
      <w:divBdr>
        <w:top w:val="none" w:sz="0" w:space="0" w:color="auto"/>
        <w:left w:val="none" w:sz="0" w:space="0" w:color="auto"/>
        <w:bottom w:val="none" w:sz="0" w:space="0" w:color="auto"/>
        <w:right w:val="none" w:sz="0" w:space="0" w:color="auto"/>
      </w:divBdr>
    </w:div>
    <w:div w:id="434593127">
      <w:bodyDiv w:val="1"/>
      <w:marLeft w:val="0"/>
      <w:marRight w:val="0"/>
      <w:marTop w:val="0"/>
      <w:marBottom w:val="0"/>
      <w:divBdr>
        <w:top w:val="none" w:sz="0" w:space="0" w:color="auto"/>
        <w:left w:val="none" w:sz="0" w:space="0" w:color="auto"/>
        <w:bottom w:val="none" w:sz="0" w:space="0" w:color="auto"/>
        <w:right w:val="none" w:sz="0" w:space="0" w:color="auto"/>
      </w:divBdr>
    </w:div>
    <w:div w:id="434638300">
      <w:bodyDiv w:val="1"/>
      <w:marLeft w:val="0"/>
      <w:marRight w:val="0"/>
      <w:marTop w:val="0"/>
      <w:marBottom w:val="0"/>
      <w:divBdr>
        <w:top w:val="none" w:sz="0" w:space="0" w:color="auto"/>
        <w:left w:val="none" w:sz="0" w:space="0" w:color="auto"/>
        <w:bottom w:val="none" w:sz="0" w:space="0" w:color="auto"/>
        <w:right w:val="none" w:sz="0" w:space="0" w:color="auto"/>
      </w:divBdr>
    </w:div>
    <w:div w:id="435684016">
      <w:bodyDiv w:val="1"/>
      <w:marLeft w:val="0"/>
      <w:marRight w:val="0"/>
      <w:marTop w:val="0"/>
      <w:marBottom w:val="0"/>
      <w:divBdr>
        <w:top w:val="none" w:sz="0" w:space="0" w:color="auto"/>
        <w:left w:val="none" w:sz="0" w:space="0" w:color="auto"/>
        <w:bottom w:val="none" w:sz="0" w:space="0" w:color="auto"/>
        <w:right w:val="none" w:sz="0" w:space="0" w:color="auto"/>
      </w:divBdr>
    </w:div>
    <w:div w:id="435906770">
      <w:bodyDiv w:val="1"/>
      <w:marLeft w:val="0"/>
      <w:marRight w:val="0"/>
      <w:marTop w:val="0"/>
      <w:marBottom w:val="0"/>
      <w:divBdr>
        <w:top w:val="none" w:sz="0" w:space="0" w:color="auto"/>
        <w:left w:val="none" w:sz="0" w:space="0" w:color="auto"/>
        <w:bottom w:val="none" w:sz="0" w:space="0" w:color="auto"/>
        <w:right w:val="none" w:sz="0" w:space="0" w:color="auto"/>
      </w:divBdr>
    </w:div>
    <w:div w:id="435952096">
      <w:bodyDiv w:val="1"/>
      <w:marLeft w:val="0"/>
      <w:marRight w:val="0"/>
      <w:marTop w:val="0"/>
      <w:marBottom w:val="0"/>
      <w:divBdr>
        <w:top w:val="none" w:sz="0" w:space="0" w:color="auto"/>
        <w:left w:val="none" w:sz="0" w:space="0" w:color="auto"/>
        <w:bottom w:val="none" w:sz="0" w:space="0" w:color="auto"/>
        <w:right w:val="none" w:sz="0" w:space="0" w:color="auto"/>
      </w:divBdr>
    </w:div>
    <w:div w:id="436558158">
      <w:bodyDiv w:val="1"/>
      <w:marLeft w:val="0"/>
      <w:marRight w:val="0"/>
      <w:marTop w:val="0"/>
      <w:marBottom w:val="0"/>
      <w:divBdr>
        <w:top w:val="none" w:sz="0" w:space="0" w:color="auto"/>
        <w:left w:val="none" w:sz="0" w:space="0" w:color="auto"/>
        <w:bottom w:val="none" w:sz="0" w:space="0" w:color="auto"/>
        <w:right w:val="none" w:sz="0" w:space="0" w:color="auto"/>
      </w:divBdr>
    </w:div>
    <w:div w:id="436994056">
      <w:bodyDiv w:val="1"/>
      <w:marLeft w:val="0"/>
      <w:marRight w:val="0"/>
      <w:marTop w:val="0"/>
      <w:marBottom w:val="0"/>
      <w:divBdr>
        <w:top w:val="none" w:sz="0" w:space="0" w:color="auto"/>
        <w:left w:val="none" w:sz="0" w:space="0" w:color="auto"/>
        <w:bottom w:val="none" w:sz="0" w:space="0" w:color="auto"/>
        <w:right w:val="none" w:sz="0" w:space="0" w:color="auto"/>
      </w:divBdr>
    </w:div>
    <w:div w:id="437338549">
      <w:bodyDiv w:val="1"/>
      <w:marLeft w:val="0"/>
      <w:marRight w:val="0"/>
      <w:marTop w:val="0"/>
      <w:marBottom w:val="0"/>
      <w:divBdr>
        <w:top w:val="none" w:sz="0" w:space="0" w:color="auto"/>
        <w:left w:val="none" w:sz="0" w:space="0" w:color="auto"/>
        <w:bottom w:val="none" w:sz="0" w:space="0" w:color="auto"/>
        <w:right w:val="none" w:sz="0" w:space="0" w:color="auto"/>
      </w:divBdr>
    </w:div>
    <w:div w:id="437408363">
      <w:bodyDiv w:val="1"/>
      <w:marLeft w:val="0"/>
      <w:marRight w:val="0"/>
      <w:marTop w:val="0"/>
      <w:marBottom w:val="0"/>
      <w:divBdr>
        <w:top w:val="none" w:sz="0" w:space="0" w:color="auto"/>
        <w:left w:val="none" w:sz="0" w:space="0" w:color="auto"/>
        <w:bottom w:val="none" w:sz="0" w:space="0" w:color="auto"/>
        <w:right w:val="none" w:sz="0" w:space="0" w:color="auto"/>
      </w:divBdr>
    </w:div>
    <w:div w:id="437412109">
      <w:bodyDiv w:val="1"/>
      <w:marLeft w:val="0"/>
      <w:marRight w:val="0"/>
      <w:marTop w:val="0"/>
      <w:marBottom w:val="0"/>
      <w:divBdr>
        <w:top w:val="none" w:sz="0" w:space="0" w:color="auto"/>
        <w:left w:val="none" w:sz="0" w:space="0" w:color="auto"/>
        <w:bottom w:val="none" w:sz="0" w:space="0" w:color="auto"/>
        <w:right w:val="none" w:sz="0" w:space="0" w:color="auto"/>
      </w:divBdr>
    </w:div>
    <w:div w:id="437413216">
      <w:bodyDiv w:val="1"/>
      <w:marLeft w:val="0"/>
      <w:marRight w:val="0"/>
      <w:marTop w:val="0"/>
      <w:marBottom w:val="0"/>
      <w:divBdr>
        <w:top w:val="none" w:sz="0" w:space="0" w:color="auto"/>
        <w:left w:val="none" w:sz="0" w:space="0" w:color="auto"/>
        <w:bottom w:val="none" w:sz="0" w:space="0" w:color="auto"/>
        <w:right w:val="none" w:sz="0" w:space="0" w:color="auto"/>
      </w:divBdr>
    </w:div>
    <w:div w:id="438528764">
      <w:bodyDiv w:val="1"/>
      <w:marLeft w:val="0"/>
      <w:marRight w:val="0"/>
      <w:marTop w:val="0"/>
      <w:marBottom w:val="0"/>
      <w:divBdr>
        <w:top w:val="none" w:sz="0" w:space="0" w:color="auto"/>
        <w:left w:val="none" w:sz="0" w:space="0" w:color="auto"/>
        <w:bottom w:val="none" w:sz="0" w:space="0" w:color="auto"/>
        <w:right w:val="none" w:sz="0" w:space="0" w:color="auto"/>
      </w:divBdr>
    </w:div>
    <w:div w:id="438571751">
      <w:bodyDiv w:val="1"/>
      <w:marLeft w:val="0"/>
      <w:marRight w:val="0"/>
      <w:marTop w:val="0"/>
      <w:marBottom w:val="0"/>
      <w:divBdr>
        <w:top w:val="none" w:sz="0" w:space="0" w:color="auto"/>
        <w:left w:val="none" w:sz="0" w:space="0" w:color="auto"/>
        <w:bottom w:val="none" w:sz="0" w:space="0" w:color="auto"/>
        <w:right w:val="none" w:sz="0" w:space="0" w:color="auto"/>
      </w:divBdr>
    </w:div>
    <w:div w:id="439106392">
      <w:bodyDiv w:val="1"/>
      <w:marLeft w:val="0"/>
      <w:marRight w:val="0"/>
      <w:marTop w:val="0"/>
      <w:marBottom w:val="0"/>
      <w:divBdr>
        <w:top w:val="none" w:sz="0" w:space="0" w:color="auto"/>
        <w:left w:val="none" w:sz="0" w:space="0" w:color="auto"/>
        <w:bottom w:val="none" w:sz="0" w:space="0" w:color="auto"/>
        <w:right w:val="none" w:sz="0" w:space="0" w:color="auto"/>
      </w:divBdr>
    </w:div>
    <w:div w:id="439183107">
      <w:bodyDiv w:val="1"/>
      <w:marLeft w:val="0"/>
      <w:marRight w:val="0"/>
      <w:marTop w:val="0"/>
      <w:marBottom w:val="0"/>
      <w:divBdr>
        <w:top w:val="none" w:sz="0" w:space="0" w:color="auto"/>
        <w:left w:val="none" w:sz="0" w:space="0" w:color="auto"/>
        <w:bottom w:val="none" w:sz="0" w:space="0" w:color="auto"/>
        <w:right w:val="none" w:sz="0" w:space="0" w:color="auto"/>
      </w:divBdr>
    </w:div>
    <w:div w:id="439447571">
      <w:bodyDiv w:val="1"/>
      <w:marLeft w:val="0"/>
      <w:marRight w:val="0"/>
      <w:marTop w:val="0"/>
      <w:marBottom w:val="0"/>
      <w:divBdr>
        <w:top w:val="none" w:sz="0" w:space="0" w:color="auto"/>
        <w:left w:val="none" w:sz="0" w:space="0" w:color="auto"/>
        <w:bottom w:val="none" w:sz="0" w:space="0" w:color="auto"/>
        <w:right w:val="none" w:sz="0" w:space="0" w:color="auto"/>
      </w:divBdr>
    </w:div>
    <w:div w:id="440154154">
      <w:bodyDiv w:val="1"/>
      <w:marLeft w:val="0"/>
      <w:marRight w:val="0"/>
      <w:marTop w:val="0"/>
      <w:marBottom w:val="0"/>
      <w:divBdr>
        <w:top w:val="none" w:sz="0" w:space="0" w:color="auto"/>
        <w:left w:val="none" w:sz="0" w:space="0" w:color="auto"/>
        <w:bottom w:val="none" w:sz="0" w:space="0" w:color="auto"/>
        <w:right w:val="none" w:sz="0" w:space="0" w:color="auto"/>
      </w:divBdr>
    </w:div>
    <w:div w:id="440690392">
      <w:bodyDiv w:val="1"/>
      <w:marLeft w:val="0"/>
      <w:marRight w:val="0"/>
      <w:marTop w:val="0"/>
      <w:marBottom w:val="0"/>
      <w:divBdr>
        <w:top w:val="none" w:sz="0" w:space="0" w:color="auto"/>
        <w:left w:val="none" w:sz="0" w:space="0" w:color="auto"/>
        <w:bottom w:val="none" w:sz="0" w:space="0" w:color="auto"/>
        <w:right w:val="none" w:sz="0" w:space="0" w:color="auto"/>
      </w:divBdr>
    </w:div>
    <w:div w:id="440733407">
      <w:bodyDiv w:val="1"/>
      <w:marLeft w:val="0"/>
      <w:marRight w:val="0"/>
      <w:marTop w:val="0"/>
      <w:marBottom w:val="0"/>
      <w:divBdr>
        <w:top w:val="none" w:sz="0" w:space="0" w:color="auto"/>
        <w:left w:val="none" w:sz="0" w:space="0" w:color="auto"/>
        <w:bottom w:val="none" w:sz="0" w:space="0" w:color="auto"/>
        <w:right w:val="none" w:sz="0" w:space="0" w:color="auto"/>
      </w:divBdr>
    </w:div>
    <w:div w:id="440998105">
      <w:bodyDiv w:val="1"/>
      <w:marLeft w:val="0"/>
      <w:marRight w:val="0"/>
      <w:marTop w:val="0"/>
      <w:marBottom w:val="0"/>
      <w:divBdr>
        <w:top w:val="none" w:sz="0" w:space="0" w:color="auto"/>
        <w:left w:val="none" w:sz="0" w:space="0" w:color="auto"/>
        <w:bottom w:val="none" w:sz="0" w:space="0" w:color="auto"/>
        <w:right w:val="none" w:sz="0" w:space="0" w:color="auto"/>
      </w:divBdr>
    </w:div>
    <w:div w:id="441073864">
      <w:bodyDiv w:val="1"/>
      <w:marLeft w:val="0"/>
      <w:marRight w:val="0"/>
      <w:marTop w:val="0"/>
      <w:marBottom w:val="0"/>
      <w:divBdr>
        <w:top w:val="none" w:sz="0" w:space="0" w:color="auto"/>
        <w:left w:val="none" w:sz="0" w:space="0" w:color="auto"/>
        <w:bottom w:val="none" w:sz="0" w:space="0" w:color="auto"/>
        <w:right w:val="none" w:sz="0" w:space="0" w:color="auto"/>
      </w:divBdr>
    </w:div>
    <w:div w:id="441195164">
      <w:bodyDiv w:val="1"/>
      <w:marLeft w:val="0"/>
      <w:marRight w:val="0"/>
      <w:marTop w:val="0"/>
      <w:marBottom w:val="0"/>
      <w:divBdr>
        <w:top w:val="none" w:sz="0" w:space="0" w:color="auto"/>
        <w:left w:val="none" w:sz="0" w:space="0" w:color="auto"/>
        <w:bottom w:val="none" w:sz="0" w:space="0" w:color="auto"/>
        <w:right w:val="none" w:sz="0" w:space="0" w:color="auto"/>
      </w:divBdr>
    </w:div>
    <w:div w:id="441725042">
      <w:bodyDiv w:val="1"/>
      <w:marLeft w:val="0"/>
      <w:marRight w:val="0"/>
      <w:marTop w:val="0"/>
      <w:marBottom w:val="0"/>
      <w:divBdr>
        <w:top w:val="none" w:sz="0" w:space="0" w:color="auto"/>
        <w:left w:val="none" w:sz="0" w:space="0" w:color="auto"/>
        <w:bottom w:val="none" w:sz="0" w:space="0" w:color="auto"/>
        <w:right w:val="none" w:sz="0" w:space="0" w:color="auto"/>
      </w:divBdr>
    </w:div>
    <w:div w:id="441804779">
      <w:bodyDiv w:val="1"/>
      <w:marLeft w:val="0"/>
      <w:marRight w:val="0"/>
      <w:marTop w:val="0"/>
      <w:marBottom w:val="0"/>
      <w:divBdr>
        <w:top w:val="none" w:sz="0" w:space="0" w:color="auto"/>
        <w:left w:val="none" w:sz="0" w:space="0" w:color="auto"/>
        <w:bottom w:val="none" w:sz="0" w:space="0" w:color="auto"/>
        <w:right w:val="none" w:sz="0" w:space="0" w:color="auto"/>
      </w:divBdr>
    </w:div>
    <w:div w:id="442501389">
      <w:bodyDiv w:val="1"/>
      <w:marLeft w:val="0"/>
      <w:marRight w:val="0"/>
      <w:marTop w:val="0"/>
      <w:marBottom w:val="0"/>
      <w:divBdr>
        <w:top w:val="none" w:sz="0" w:space="0" w:color="auto"/>
        <w:left w:val="none" w:sz="0" w:space="0" w:color="auto"/>
        <w:bottom w:val="none" w:sz="0" w:space="0" w:color="auto"/>
        <w:right w:val="none" w:sz="0" w:space="0" w:color="auto"/>
      </w:divBdr>
    </w:div>
    <w:div w:id="443111514">
      <w:bodyDiv w:val="1"/>
      <w:marLeft w:val="0"/>
      <w:marRight w:val="0"/>
      <w:marTop w:val="0"/>
      <w:marBottom w:val="0"/>
      <w:divBdr>
        <w:top w:val="none" w:sz="0" w:space="0" w:color="auto"/>
        <w:left w:val="none" w:sz="0" w:space="0" w:color="auto"/>
        <w:bottom w:val="none" w:sz="0" w:space="0" w:color="auto"/>
        <w:right w:val="none" w:sz="0" w:space="0" w:color="auto"/>
      </w:divBdr>
    </w:div>
    <w:div w:id="443113959">
      <w:bodyDiv w:val="1"/>
      <w:marLeft w:val="0"/>
      <w:marRight w:val="0"/>
      <w:marTop w:val="0"/>
      <w:marBottom w:val="0"/>
      <w:divBdr>
        <w:top w:val="none" w:sz="0" w:space="0" w:color="auto"/>
        <w:left w:val="none" w:sz="0" w:space="0" w:color="auto"/>
        <w:bottom w:val="none" w:sz="0" w:space="0" w:color="auto"/>
        <w:right w:val="none" w:sz="0" w:space="0" w:color="auto"/>
      </w:divBdr>
    </w:div>
    <w:div w:id="443115341">
      <w:bodyDiv w:val="1"/>
      <w:marLeft w:val="0"/>
      <w:marRight w:val="0"/>
      <w:marTop w:val="0"/>
      <w:marBottom w:val="0"/>
      <w:divBdr>
        <w:top w:val="none" w:sz="0" w:space="0" w:color="auto"/>
        <w:left w:val="none" w:sz="0" w:space="0" w:color="auto"/>
        <w:bottom w:val="none" w:sz="0" w:space="0" w:color="auto"/>
        <w:right w:val="none" w:sz="0" w:space="0" w:color="auto"/>
      </w:divBdr>
    </w:div>
    <w:div w:id="443382935">
      <w:bodyDiv w:val="1"/>
      <w:marLeft w:val="0"/>
      <w:marRight w:val="0"/>
      <w:marTop w:val="0"/>
      <w:marBottom w:val="0"/>
      <w:divBdr>
        <w:top w:val="none" w:sz="0" w:space="0" w:color="auto"/>
        <w:left w:val="none" w:sz="0" w:space="0" w:color="auto"/>
        <w:bottom w:val="none" w:sz="0" w:space="0" w:color="auto"/>
        <w:right w:val="none" w:sz="0" w:space="0" w:color="auto"/>
      </w:divBdr>
    </w:div>
    <w:div w:id="444230890">
      <w:bodyDiv w:val="1"/>
      <w:marLeft w:val="0"/>
      <w:marRight w:val="0"/>
      <w:marTop w:val="0"/>
      <w:marBottom w:val="0"/>
      <w:divBdr>
        <w:top w:val="none" w:sz="0" w:space="0" w:color="auto"/>
        <w:left w:val="none" w:sz="0" w:space="0" w:color="auto"/>
        <w:bottom w:val="none" w:sz="0" w:space="0" w:color="auto"/>
        <w:right w:val="none" w:sz="0" w:space="0" w:color="auto"/>
      </w:divBdr>
    </w:div>
    <w:div w:id="444472544">
      <w:bodyDiv w:val="1"/>
      <w:marLeft w:val="0"/>
      <w:marRight w:val="0"/>
      <w:marTop w:val="0"/>
      <w:marBottom w:val="0"/>
      <w:divBdr>
        <w:top w:val="none" w:sz="0" w:space="0" w:color="auto"/>
        <w:left w:val="none" w:sz="0" w:space="0" w:color="auto"/>
        <w:bottom w:val="none" w:sz="0" w:space="0" w:color="auto"/>
        <w:right w:val="none" w:sz="0" w:space="0" w:color="auto"/>
      </w:divBdr>
    </w:div>
    <w:div w:id="444734859">
      <w:bodyDiv w:val="1"/>
      <w:marLeft w:val="0"/>
      <w:marRight w:val="0"/>
      <w:marTop w:val="0"/>
      <w:marBottom w:val="0"/>
      <w:divBdr>
        <w:top w:val="none" w:sz="0" w:space="0" w:color="auto"/>
        <w:left w:val="none" w:sz="0" w:space="0" w:color="auto"/>
        <w:bottom w:val="none" w:sz="0" w:space="0" w:color="auto"/>
        <w:right w:val="none" w:sz="0" w:space="0" w:color="auto"/>
      </w:divBdr>
    </w:div>
    <w:div w:id="444929073">
      <w:bodyDiv w:val="1"/>
      <w:marLeft w:val="0"/>
      <w:marRight w:val="0"/>
      <w:marTop w:val="0"/>
      <w:marBottom w:val="0"/>
      <w:divBdr>
        <w:top w:val="none" w:sz="0" w:space="0" w:color="auto"/>
        <w:left w:val="none" w:sz="0" w:space="0" w:color="auto"/>
        <w:bottom w:val="none" w:sz="0" w:space="0" w:color="auto"/>
        <w:right w:val="none" w:sz="0" w:space="0" w:color="auto"/>
      </w:divBdr>
    </w:div>
    <w:div w:id="445197687">
      <w:bodyDiv w:val="1"/>
      <w:marLeft w:val="0"/>
      <w:marRight w:val="0"/>
      <w:marTop w:val="0"/>
      <w:marBottom w:val="0"/>
      <w:divBdr>
        <w:top w:val="none" w:sz="0" w:space="0" w:color="auto"/>
        <w:left w:val="none" w:sz="0" w:space="0" w:color="auto"/>
        <w:bottom w:val="none" w:sz="0" w:space="0" w:color="auto"/>
        <w:right w:val="none" w:sz="0" w:space="0" w:color="auto"/>
      </w:divBdr>
    </w:div>
    <w:div w:id="446630490">
      <w:bodyDiv w:val="1"/>
      <w:marLeft w:val="0"/>
      <w:marRight w:val="0"/>
      <w:marTop w:val="0"/>
      <w:marBottom w:val="0"/>
      <w:divBdr>
        <w:top w:val="none" w:sz="0" w:space="0" w:color="auto"/>
        <w:left w:val="none" w:sz="0" w:space="0" w:color="auto"/>
        <w:bottom w:val="none" w:sz="0" w:space="0" w:color="auto"/>
        <w:right w:val="none" w:sz="0" w:space="0" w:color="auto"/>
      </w:divBdr>
    </w:div>
    <w:div w:id="447239312">
      <w:bodyDiv w:val="1"/>
      <w:marLeft w:val="0"/>
      <w:marRight w:val="0"/>
      <w:marTop w:val="0"/>
      <w:marBottom w:val="0"/>
      <w:divBdr>
        <w:top w:val="none" w:sz="0" w:space="0" w:color="auto"/>
        <w:left w:val="none" w:sz="0" w:space="0" w:color="auto"/>
        <w:bottom w:val="none" w:sz="0" w:space="0" w:color="auto"/>
        <w:right w:val="none" w:sz="0" w:space="0" w:color="auto"/>
      </w:divBdr>
    </w:div>
    <w:div w:id="447821436">
      <w:bodyDiv w:val="1"/>
      <w:marLeft w:val="0"/>
      <w:marRight w:val="0"/>
      <w:marTop w:val="0"/>
      <w:marBottom w:val="0"/>
      <w:divBdr>
        <w:top w:val="none" w:sz="0" w:space="0" w:color="auto"/>
        <w:left w:val="none" w:sz="0" w:space="0" w:color="auto"/>
        <w:bottom w:val="none" w:sz="0" w:space="0" w:color="auto"/>
        <w:right w:val="none" w:sz="0" w:space="0" w:color="auto"/>
      </w:divBdr>
    </w:div>
    <w:div w:id="448357788">
      <w:bodyDiv w:val="1"/>
      <w:marLeft w:val="0"/>
      <w:marRight w:val="0"/>
      <w:marTop w:val="0"/>
      <w:marBottom w:val="0"/>
      <w:divBdr>
        <w:top w:val="none" w:sz="0" w:space="0" w:color="auto"/>
        <w:left w:val="none" w:sz="0" w:space="0" w:color="auto"/>
        <w:bottom w:val="none" w:sz="0" w:space="0" w:color="auto"/>
        <w:right w:val="none" w:sz="0" w:space="0" w:color="auto"/>
      </w:divBdr>
    </w:div>
    <w:div w:id="448545524">
      <w:bodyDiv w:val="1"/>
      <w:marLeft w:val="0"/>
      <w:marRight w:val="0"/>
      <w:marTop w:val="0"/>
      <w:marBottom w:val="0"/>
      <w:divBdr>
        <w:top w:val="none" w:sz="0" w:space="0" w:color="auto"/>
        <w:left w:val="none" w:sz="0" w:space="0" w:color="auto"/>
        <w:bottom w:val="none" w:sz="0" w:space="0" w:color="auto"/>
        <w:right w:val="none" w:sz="0" w:space="0" w:color="auto"/>
      </w:divBdr>
    </w:div>
    <w:div w:id="448935277">
      <w:bodyDiv w:val="1"/>
      <w:marLeft w:val="0"/>
      <w:marRight w:val="0"/>
      <w:marTop w:val="0"/>
      <w:marBottom w:val="0"/>
      <w:divBdr>
        <w:top w:val="none" w:sz="0" w:space="0" w:color="auto"/>
        <w:left w:val="none" w:sz="0" w:space="0" w:color="auto"/>
        <w:bottom w:val="none" w:sz="0" w:space="0" w:color="auto"/>
        <w:right w:val="none" w:sz="0" w:space="0" w:color="auto"/>
      </w:divBdr>
    </w:div>
    <w:div w:id="449008033">
      <w:bodyDiv w:val="1"/>
      <w:marLeft w:val="0"/>
      <w:marRight w:val="0"/>
      <w:marTop w:val="0"/>
      <w:marBottom w:val="0"/>
      <w:divBdr>
        <w:top w:val="none" w:sz="0" w:space="0" w:color="auto"/>
        <w:left w:val="none" w:sz="0" w:space="0" w:color="auto"/>
        <w:bottom w:val="none" w:sz="0" w:space="0" w:color="auto"/>
        <w:right w:val="none" w:sz="0" w:space="0" w:color="auto"/>
      </w:divBdr>
    </w:div>
    <w:div w:id="449202290">
      <w:bodyDiv w:val="1"/>
      <w:marLeft w:val="0"/>
      <w:marRight w:val="0"/>
      <w:marTop w:val="0"/>
      <w:marBottom w:val="0"/>
      <w:divBdr>
        <w:top w:val="none" w:sz="0" w:space="0" w:color="auto"/>
        <w:left w:val="none" w:sz="0" w:space="0" w:color="auto"/>
        <w:bottom w:val="none" w:sz="0" w:space="0" w:color="auto"/>
        <w:right w:val="none" w:sz="0" w:space="0" w:color="auto"/>
      </w:divBdr>
    </w:div>
    <w:div w:id="449326066">
      <w:bodyDiv w:val="1"/>
      <w:marLeft w:val="0"/>
      <w:marRight w:val="0"/>
      <w:marTop w:val="0"/>
      <w:marBottom w:val="0"/>
      <w:divBdr>
        <w:top w:val="none" w:sz="0" w:space="0" w:color="auto"/>
        <w:left w:val="none" w:sz="0" w:space="0" w:color="auto"/>
        <w:bottom w:val="none" w:sz="0" w:space="0" w:color="auto"/>
        <w:right w:val="none" w:sz="0" w:space="0" w:color="auto"/>
      </w:divBdr>
    </w:div>
    <w:div w:id="450563332">
      <w:bodyDiv w:val="1"/>
      <w:marLeft w:val="0"/>
      <w:marRight w:val="0"/>
      <w:marTop w:val="0"/>
      <w:marBottom w:val="0"/>
      <w:divBdr>
        <w:top w:val="none" w:sz="0" w:space="0" w:color="auto"/>
        <w:left w:val="none" w:sz="0" w:space="0" w:color="auto"/>
        <w:bottom w:val="none" w:sz="0" w:space="0" w:color="auto"/>
        <w:right w:val="none" w:sz="0" w:space="0" w:color="auto"/>
      </w:divBdr>
    </w:div>
    <w:div w:id="450592714">
      <w:bodyDiv w:val="1"/>
      <w:marLeft w:val="0"/>
      <w:marRight w:val="0"/>
      <w:marTop w:val="0"/>
      <w:marBottom w:val="0"/>
      <w:divBdr>
        <w:top w:val="none" w:sz="0" w:space="0" w:color="auto"/>
        <w:left w:val="none" w:sz="0" w:space="0" w:color="auto"/>
        <w:bottom w:val="none" w:sz="0" w:space="0" w:color="auto"/>
        <w:right w:val="none" w:sz="0" w:space="0" w:color="auto"/>
      </w:divBdr>
    </w:div>
    <w:div w:id="450633307">
      <w:bodyDiv w:val="1"/>
      <w:marLeft w:val="0"/>
      <w:marRight w:val="0"/>
      <w:marTop w:val="0"/>
      <w:marBottom w:val="0"/>
      <w:divBdr>
        <w:top w:val="none" w:sz="0" w:space="0" w:color="auto"/>
        <w:left w:val="none" w:sz="0" w:space="0" w:color="auto"/>
        <w:bottom w:val="none" w:sz="0" w:space="0" w:color="auto"/>
        <w:right w:val="none" w:sz="0" w:space="0" w:color="auto"/>
      </w:divBdr>
    </w:div>
    <w:div w:id="450976844">
      <w:bodyDiv w:val="1"/>
      <w:marLeft w:val="0"/>
      <w:marRight w:val="0"/>
      <w:marTop w:val="0"/>
      <w:marBottom w:val="0"/>
      <w:divBdr>
        <w:top w:val="none" w:sz="0" w:space="0" w:color="auto"/>
        <w:left w:val="none" w:sz="0" w:space="0" w:color="auto"/>
        <w:bottom w:val="none" w:sz="0" w:space="0" w:color="auto"/>
        <w:right w:val="none" w:sz="0" w:space="0" w:color="auto"/>
      </w:divBdr>
    </w:div>
    <w:div w:id="451290958">
      <w:bodyDiv w:val="1"/>
      <w:marLeft w:val="0"/>
      <w:marRight w:val="0"/>
      <w:marTop w:val="0"/>
      <w:marBottom w:val="0"/>
      <w:divBdr>
        <w:top w:val="none" w:sz="0" w:space="0" w:color="auto"/>
        <w:left w:val="none" w:sz="0" w:space="0" w:color="auto"/>
        <w:bottom w:val="none" w:sz="0" w:space="0" w:color="auto"/>
        <w:right w:val="none" w:sz="0" w:space="0" w:color="auto"/>
      </w:divBdr>
    </w:div>
    <w:div w:id="451753914">
      <w:bodyDiv w:val="1"/>
      <w:marLeft w:val="0"/>
      <w:marRight w:val="0"/>
      <w:marTop w:val="0"/>
      <w:marBottom w:val="0"/>
      <w:divBdr>
        <w:top w:val="none" w:sz="0" w:space="0" w:color="auto"/>
        <w:left w:val="none" w:sz="0" w:space="0" w:color="auto"/>
        <w:bottom w:val="none" w:sz="0" w:space="0" w:color="auto"/>
        <w:right w:val="none" w:sz="0" w:space="0" w:color="auto"/>
      </w:divBdr>
    </w:div>
    <w:div w:id="451755802">
      <w:bodyDiv w:val="1"/>
      <w:marLeft w:val="0"/>
      <w:marRight w:val="0"/>
      <w:marTop w:val="0"/>
      <w:marBottom w:val="0"/>
      <w:divBdr>
        <w:top w:val="none" w:sz="0" w:space="0" w:color="auto"/>
        <w:left w:val="none" w:sz="0" w:space="0" w:color="auto"/>
        <w:bottom w:val="none" w:sz="0" w:space="0" w:color="auto"/>
        <w:right w:val="none" w:sz="0" w:space="0" w:color="auto"/>
      </w:divBdr>
    </w:div>
    <w:div w:id="451940735">
      <w:bodyDiv w:val="1"/>
      <w:marLeft w:val="0"/>
      <w:marRight w:val="0"/>
      <w:marTop w:val="0"/>
      <w:marBottom w:val="0"/>
      <w:divBdr>
        <w:top w:val="none" w:sz="0" w:space="0" w:color="auto"/>
        <w:left w:val="none" w:sz="0" w:space="0" w:color="auto"/>
        <w:bottom w:val="none" w:sz="0" w:space="0" w:color="auto"/>
        <w:right w:val="none" w:sz="0" w:space="0" w:color="auto"/>
      </w:divBdr>
    </w:div>
    <w:div w:id="452019338">
      <w:bodyDiv w:val="1"/>
      <w:marLeft w:val="0"/>
      <w:marRight w:val="0"/>
      <w:marTop w:val="0"/>
      <w:marBottom w:val="0"/>
      <w:divBdr>
        <w:top w:val="none" w:sz="0" w:space="0" w:color="auto"/>
        <w:left w:val="none" w:sz="0" w:space="0" w:color="auto"/>
        <w:bottom w:val="none" w:sz="0" w:space="0" w:color="auto"/>
        <w:right w:val="none" w:sz="0" w:space="0" w:color="auto"/>
      </w:divBdr>
    </w:div>
    <w:div w:id="452673269">
      <w:bodyDiv w:val="1"/>
      <w:marLeft w:val="0"/>
      <w:marRight w:val="0"/>
      <w:marTop w:val="0"/>
      <w:marBottom w:val="0"/>
      <w:divBdr>
        <w:top w:val="none" w:sz="0" w:space="0" w:color="auto"/>
        <w:left w:val="none" w:sz="0" w:space="0" w:color="auto"/>
        <w:bottom w:val="none" w:sz="0" w:space="0" w:color="auto"/>
        <w:right w:val="none" w:sz="0" w:space="0" w:color="auto"/>
      </w:divBdr>
    </w:div>
    <w:div w:id="452748802">
      <w:bodyDiv w:val="1"/>
      <w:marLeft w:val="0"/>
      <w:marRight w:val="0"/>
      <w:marTop w:val="0"/>
      <w:marBottom w:val="0"/>
      <w:divBdr>
        <w:top w:val="none" w:sz="0" w:space="0" w:color="auto"/>
        <w:left w:val="none" w:sz="0" w:space="0" w:color="auto"/>
        <w:bottom w:val="none" w:sz="0" w:space="0" w:color="auto"/>
        <w:right w:val="none" w:sz="0" w:space="0" w:color="auto"/>
      </w:divBdr>
    </w:div>
    <w:div w:id="453133183">
      <w:bodyDiv w:val="1"/>
      <w:marLeft w:val="0"/>
      <w:marRight w:val="0"/>
      <w:marTop w:val="0"/>
      <w:marBottom w:val="0"/>
      <w:divBdr>
        <w:top w:val="none" w:sz="0" w:space="0" w:color="auto"/>
        <w:left w:val="none" w:sz="0" w:space="0" w:color="auto"/>
        <w:bottom w:val="none" w:sz="0" w:space="0" w:color="auto"/>
        <w:right w:val="none" w:sz="0" w:space="0" w:color="auto"/>
      </w:divBdr>
    </w:div>
    <w:div w:id="453519230">
      <w:bodyDiv w:val="1"/>
      <w:marLeft w:val="0"/>
      <w:marRight w:val="0"/>
      <w:marTop w:val="0"/>
      <w:marBottom w:val="0"/>
      <w:divBdr>
        <w:top w:val="none" w:sz="0" w:space="0" w:color="auto"/>
        <w:left w:val="none" w:sz="0" w:space="0" w:color="auto"/>
        <w:bottom w:val="none" w:sz="0" w:space="0" w:color="auto"/>
        <w:right w:val="none" w:sz="0" w:space="0" w:color="auto"/>
      </w:divBdr>
    </w:div>
    <w:div w:id="453914932">
      <w:bodyDiv w:val="1"/>
      <w:marLeft w:val="0"/>
      <w:marRight w:val="0"/>
      <w:marTop w:val="0"/>
      <w:marBottom w:val="0"/>
      <w:divBdr>
        <w:top w:val="none" w:sz="0" w:space="0" w:color="auto"/>
        <w:left w:val="none" w:sz="0" w:space="0" w:color="auto"/>
        <w:bottom w:val="none" w:sz="0" w:space="0" w:color="auto"/>
        <w:right w:val="none" w:sz="0" w:space="0" w:color="auto"/>
      </w:divBdr>
    </w:div>
    <w:div w:id="454450395">
      <w:bodyDiv w:val="1"/>
      <w:marLeft w:val="0"/>
      <w:marRight w:val="0"/>
      <w:marTop w:val="0"/>
      <w:marBottom w:val="0"/>
      <w:divBdr>
        <w:top w:val="none" w:sz="0" w:space="0" w:color="auto"/>
        <w:left w:val="none" w:sz="0" w:space="0" w:color="auto"/>
        <w:bottom w:val="none" w:sz="0" w:space="0" w:color="auto"/>
        <w:right w:val="none" w:sz="0" w:space="0" w:color="auto"/>
      </w:divBdr>
    </w:div>
    <w:div w:id="454756543">
      <w:bodyDiv w:val="1"/>
      <w:marLeft w:val="0"/>
      <w:marRight w:val="0"/>
      <w:marTop w:val="0"/>
      <w:marBottom w:val="0"/>
      <w:divBdr>
        <w:top w:val="none" w:sz="0" w:space="0" w:color="auto"/>
        <w:left w:val="none" w:sz="0" w:space="0" w:color="auto"/>
        <w:bottom w:val="none" w:sz="0" w:space="0" w:color="auto"/>
        <w:right w:val="none" w:sz="0" w:space="0" w:color="auto"/>
      </w:divBdr>
    </w:div>
    <w:div w:id="455418463">
      <w:bodyDiv w:val="1"/>
      <w:marLeft w:val="0"/>
      <w:marRight w:val="0"/>
      <w:marTop w:val="0"/>
      <w:marBottom w:val="0"/>
      <w:divBdr>
        <w:top w:val="none" w:sz="0" w:space="0" w:color="auto"/>
        <w:left w:val="none" w:sz="0" w:space="0" w:color="auto"/>
        <w:bottom w:val="none" w:sz="0" w:space="0" w:color="auto"/>
        <w:right w:val="none" w:sz="0" w:space="0" w:color="auto"/>
      </w:divBdr>
    </w:div>
    <w:div w:id="455608296">
      <w:bodyDiv w:val="1"/>
      <w:marLeft w:val="0"/>
      <w:marRight w:val="0"/>
      <w:marTop w:val="0"/>
      <w:marBottom w:val="0"/>
      <w:divBdr>
        <w:top w:val="none" w:sz="0" w:space="0" w:color="auto"/>
        <w:left w:val="none" w:sz="0" w:space="0" w:color="auto"/>
        <w:bottom w:val="none" w:sz="0" w:space="0" w:color="auto"/>
        <w:right w:val="none" w:sz="0" w:space="0" w:color="auto"/>
      </w:divBdr>
    </w:div>
    <w:div w:id="456218067">
      <w:bodyDiv w:val="1"/>
      <w:marLeft w:val="0"/>
      <w:marRight w:val="0"/>
      <w:marTop w:val="0"/>
      <w:marBottom w:val="0"/>
      <w:divBdr>
        <w:top w:val="none" w:sz="0" w:space="0" w:color="auto"/>
        <w:left w:val="none" w:sz="0" w:space="0" w:color="auto"/>
        <w:bottom w:val="none" w:sz="0" w:space="0" w:color="auto"/>
        <w:right w:val="none" w:sz="0" w:space="0" w:color="auto"/>
      </w:divBdr>
    </w:div>
    <w:div w:id="456530305">
      <w:bodyDiv w:val="1"/>
      <w:marLeft w:val="0"/>
      <w:marRight w:val="0"/>
      <w:marTop w:val="0"/>
      <w:marBottom w:val="0"/>
      <w:divBdr>
        <w:top w:val="none" w:sz="0" w:space="0" w:color="auto"/>
        <w:left w:val="none" w:sz="0" w:space="0" w:color="auto"/>
        <w:bottom w:val="none" w:sz="0" w:space="0" w:color="auto"/>
        <w:right w:val="none" w:sz="0" w:space="0" w:color="auto"/>
      </w:divBdr>
    </w:div>
    <w:div w:id="457073254">
      <w:bodyDiv w:val="1"/>
      <w:marLeft w:val="0"/>
      <w:marRight w:val="0"/>
      <w:marTop w:val="0"/>
      <w:marBottom w:val="0"/>
      <w:divBdr>
        <w:top w:val="none" w:sz="0" w:space="0" w:color="auto"/>
        <w:left w:val="none" w:sz="0" w:space="0" w:color="auto"/>
        <w:bottom w:val="none" w:sz="0" w:space="0" w:color="auto"/>
        <w:right w:val="none" w:sz="0" w:space="0" w:color="auto"/>
      </w:divBdr>
    </w:div>
    <w:div w:id="457260304">
      <w:bodyDiv w:val="1"/>
      <w:marLeft w:val="0"/>
      <w:marRight w:val="0"/>
      <w:marTop w:val="0"/>
      <w:marBottom w:val="0"/>
      <w:divBdr>
        <w:top w:val="none" w:sz="0" w:space="0" w:color="auto"/>
        <w:left w:val="none" w:sz="0" w:space="0" w:color="auto"/>
        <w:bottom w:val="none" w:sz="0" w:space="0" w:color="auto"/>
        <w:right w:val="none" w:sz="0" w:space="0" w:color="auto"/>
      </w:divBdr>
    </w:div>
    <w:div w:id="457261918">
      <w:bodyDiv w:val="1"/>
      <w:marLeft w:val="0"/>
      <w:marRight w:val="0"/>
      <w:marTop w:val="0"/>
      <w:marBottom w:val="0"/>
      <w:divBdr>
        <w:top w:val="none" w:sz="0" w:space="0" w:color="auto"/>
        <w:left w:val="none" w:sz="0" w:space="0" w:color="auto"/>
        <w:bottom w:val="none" w:sz="0" w:space="0" w:color="auto"/>
        <w:right w:val="none" w:sz="0" w:space="0" w:color="auto"/>
      </w:divBdr>
    </w:div>
    <w:div w:id="457458687">
      <w:bodyDiv w:val="1"/>
      <w:marLeft w:val="0"/>
      <w:marRight w:val="0"/>
      <w:marTop w:val="0"/>
      <w:marBottom w:val="0"/>
      <w:divBdr>
        <w:top w:val="none" w:sz="0" w:space="0" w:color="auto"/>
        <w:left w:val="none" w:sz="0" w:space="0" w:color="auto"/>
        <w:bottom w:val="none" w:sz="0" w:space="0" w:color="auto"/>
        <w:right w:val="none" w:sz="0" w:space="0" w:color="auto"/>
      </w:divBdr>
    </w:div>
    <w:div w:id="457912240">
      <w:bodyDiv w:val="1"/>
      <w:marLeft w:val="0"/>
      <w:marRight w:val="0"/>
      <w:marTop w:val="0"/>
      <w:marBottom w:val="0"/>
      <w:divBdr>
        <w:top w:val="none" w:sz="0" w:space="0" w:color="auto"/>
        <w:left w:val="none" w:sz="0" w:space="0" w:color="auto"/>
        <w:bottom w:val="none" w:sz="0" w:space="0" w:color="auto"/>
        <w:right w:val="none" w:sz="0" w:space="0" w:color="auto"/>
      </w:divBdr>
    </w:div>
    <w:div w:id="458107768">
      <w:bodyDiv w:val="1"/>
      <w:marLeft w:val="0"/>
      <w:marRight w:val="0"/>
      <w:marTop w:val="0"/>
      <w:marBottom w:val="0"/>
      <w:divBdr>
        <w:top w:val="none" w:sz="0" w:space="0" w:color="auto"/>
        <w:left w:val="none" w:sz="0" w:space="0" w:color="auto"/>
        <w:bottom w:val="none" w:sz="0" w:space="0" w:color="auto"/>
        <w:right w:val="none" w:sz="0" w:space="0" w:color="auto"/>
      </w:divBdr>
    </w:div>
    <w:div w:id="458499470">
      <w:bodyDiv w:val="1"/>
      <w:marLeft w:val="0"/>
      <w:marRight w:val="0"/>
      <w:marTop w:val="0"/>
      <w:marBottom w:val="0"/>
      <w:divBdr>
        <w:top w:val="none" w:sz="0" w:space="0" w:color="auto"/>
        <w:left w:val="none" w:sz="0" w:space="0" w:color="auto"/>
        <w:bottom w:val="none" w:sz="0" w:space="0" w:color="auto"/>
        <w:right w:val="none" w:sz="0" w:space="0" w:color="auto"/>
      </w:divBdr>
    </w:div>
    <w:div w:id="458688532">
      <w:bodyDiv w:val="1"/>
      <w:marLeft w:val="0"/>
      <w:marRight w:val="0"/>
      <w:marTop w:val="0"/>
      <w:marBottom w:val="0"/>
      <w:divBdr>
        <w:top w:val="none" w:sz="0" w:space="0" w:color="auto"/>
        <w:left w:val="none" w:sz="0" w:space="0" w:color="auto"/>
        <w:bottom w:val="none" w:sz="0" w:space="0" w:color="auto"/>
        <w:right w:val="none" w:sz="0" w:space="0" w:color="auto"/>
      </w:divBdr>
    </w:div>
    <w:div w:id="459231215">
      <w:bodyDiv w:val="1"/>
      <w:marLeft w:val="0"/>
      <w:marRight w:val="0"/>
      <w:marTop w:val="0"/>
      <w:marBottom w:val="0"/>
      <w:divBdr>
        <w:top w:val="none" w:sz="0" w:space="0" w:color="auto"/>
        <w:left w:val="none" w:sz="0" w:space="0" w:color="auto"/>
        <w:bottom w:val="none" w:sz="0" w:space="0" w:color="auto"/>
        <w:right w:val="none" w:sz="0" w:space="0" w:color="auto"/>
      </w:divBdr>
    </w:div>
    <w:div w:id="459500356">
      <w:bodyDiv w:val="1"/>
      <w:marLeft w:val="0"/>
      <w:marRight w:val="0"/>
      <w:marTop w:val="0"/>
      <w:marBottom w:val="0"/>
      <w:divBdr>
        <w:top w:val="none" w:sz="0" w:space="0" w:color="auto"/>
        <w:left w:val="none" w:sz="0" w:space="0" w:color="auto"/>
        <w:bottom w:val="none" w:sz="0" w:space="0" w:color="auto"/>
        <w:right w:val="none" w:sz="0" w:space="0" w:color="auto"/>
      </w:divBdr>
    </w:div>
    <w:div w:id="459570702">
      <w:bodyDiv w:val="1"/>
      <w:marLeft w:val="0"/>
      <w:marRight w:val="0"/>
      <w:marTop w:val="0"/>
      <w:marBottom w:val="0"/>
      <w:divBdr>
        <w:top w:val="none" w:sz="0" w:space="0" w:color="auto"/>
        <w:left w:val="none" w:sz="0" w:space="0" w:color="auto"/>
        <w:bottom w:val="none" w:sz="0" w:space="0" w:color="auto"/>
        <w:right w:val="none" w:sz="0" w:space="0" w:color="auto"/>
      </w:divBdr>
    </w:div>
    <w:div w:id="459614272">
      <w:bodyDiv w:val="1"/>
      <w:marLeft w:val="0"/>
      <w:marRight w:val="0"/>
      <w:marTop w:val="0"/>
      <w:marBottom w:val="0"/>
      <w:divBdr>
        <w:top w:val="none" w:sz="0" w:space="0" w:color="auto"/>
        <w:left w:val="none" w:sz="0" w:space="0" w:color="auto"/>
        <w:bottom w:val="none" w:sz="0" w:space="0" w:color="auto"/>
        <w:right w:val="none" w:sz="0" w:space="0" w:color="auto"/>
      </w:divBdr>
    </w:div>
    <w:div w:id="459614736">
      <w:bodyDiv w:val="1"/>
      <w:marLeft w:val="0"/>
      <w:marRight w:val="0"/>
      <w:marTop w:val="0"/>
      <w:marBottom w:val="0"/>
      <w:divBdr>
        <w:top w:val="none" w:sz="0" w:space="0" w:color="auto"/>
        <w:left w:val="none" w:sz="0" w:space="0" w:color="auto"/>
        <w:bottom w:val="none" w:sz="0" w:space="0" w:color="auto"/>
        <w:right w:val="none" w:sz="0" w:space="0" w:color="auto"/>
      </w:divBdr>
    </w:div>
    <w:div w:id="459809683">
      <w:bodyDiv w:val="1"/>
      <w:marLeft w:val="0"/>
      <w:marRight w:val="0"/>
      <w:marTop w:val="0"/>
      <w:marBottom w:val="0"/>
      <w:divBdr>
        <w:top w:val="none" w:sz="0" w:space="0" w:color="auto"/>
        <w:left w:val="none" w:sz="0" w:space="0" w:color="auto"/>
        <w:bottom w:val="none" w:sz="0" w:space="0" w:color="auto"/>
        <w:right w:val="none" w:sz="0" w:space="0" w:color="auto"/>
      </w:divBdr>
    </w:div>
    <w:div w:id="460222053">
      <w:bodyDiv w:val="1"/>
      <w:marLeft w:val="0"/>
      <w:marRight w:val="0"/>
      <w:marTop w:val="0"/>
      <w:marBottom w:val="0"/>
      <w:divBdr>
        <w:top w:val="none" w:sz="0" w:space="0" w:color="auto"/>
        <w:left w:val="none" w:sz="0" w:space="0" w:color="auto"/>
        <w:bottom w:val="none" w:sz="0" w:space="0" w:color="auto"/>
        <w:right w:val="none" w:sz="0" w:space="0" w:color="auto"/>
      </w:divBdr>
    </w:div>
    <w:div w:id="460929061">
      <w:bodyDiv w:val="1"/>
      <w:marLeft w:val="0"/>
      <w:marRight w:val="0"/>
      <w:marTop w:val="0"/>
      <w:marBottom w:val="0"/>
      <w:divBdr>
        <w:top w:val="none" w:sz="0" w:space="0" w:color="auto"/>
        <w:left w:val="none" w:sz="0" w:space="0" w:color="auto"/>
        <w:bottom w:val="none" w:sz="0" w:space="0" w:color="auto"/>
        <w:right w:val="none" w:sz="0" w:space="0" w:color="auto"/>
      </w:divBdr>
    </w:div>
    <w:div w:id="461923899">
      <w:bodyDiv w:val="1"/>
      <w:marLeft w:val="0"/>
      <w:marRight w:val="0"/>
      <w:marTop w:val="0"/>
      <w:marBottom w:val="0"/>
      <w:divBdr>
        <w:top w:val="none" w:sz="0" w:space="0" w:color="auto"/>
        <w:left w:val="none" w:sz="0" w:space="0" w:color="auto"/>
        <w:bottom w:val="none" w:sz="0" w:space="0" w:color="auto"/>
        <w:right w:val="none" w:sz="0" w:space="0" w:color="auto"/>
      </w:divBdr>
    </w:div>
    <w:div w:id="462386444">
      <w:bodyDiv w:val="1"/>
      <w:marLeft w:val="0"/>
      <w:marRight w:val="0"/>
      <w:marTop w:val="0"/>
      <w:marBottom w:val="0"/>
      <w:divBdr>
        <w:top w:val="none" w:sz="0" w:space="0" w:color="auto"/>
        <w:left w:val="none" w:sz="0" w:space="0" w:color="auto"/>
        <w:bottom w:val="none" w:sz="0" w:space="0" w:color="auto"/>
        <w:right w:val="none" w:sz="0" w:space="0" w:color="auto"/>
      </w:divBdr>
    </w:div>
    <w:div w:id="463743398">
      <w:bodyDiv w:val="1"/>
      <w:marLeft w:val="0"/>
      <w:marRight w:val="0"/>
      <w:marTop w:val="0"/>
      <w:marBottom w:val="0"/>
      <w:divBdr>
        <w:top w:val="none" w:sz="0" w:space="0" w:color="auto"/>
        <w:left w:val="none" w:sz="0" w:space="0" w:color="auto"/>
        <w:bottom w:val="none" w:sz="0" w:space="0" w:color="auto"/>
        <w:right w:val="none" w:sz="0" w:space="0" w:color="auto"/>
      </w:divBdr>
    </w:div>
    <w:div w:id="463893346">
      <w:bodyDiv w:val="1"/>
      <w:marLeft w:val="0"/>
      <w:marRight w:val="0"/>
      <w:marTop w:val="0"/>
      <w:marBottom w:val="0"/>
      <w:divBdr>
        <w:top w:val="none" w:sz="0" w:space="0" w:color="auto"/>
        <w:left w:val="none" w:sz="0" w:space="0" w:color="auto"/>
        <w:bottom w:val="none" w:sz="0" w:space="0" w:color="auto"/>
        <w:right w:val="none" w:sz="0" w:space="0" w:color="auto"/>
      </w:divBdr>
    </w:div>
    <w:div w:id="464272025">
      <w:bodyDiv w:val="1"/>
      <w:marLeft w:val="0"/>
      <w:marRight w:val="0"/>
      <w:marTop w:val="0"/>
      <w:marBottom w:val="0"/>
      <w:divBdr>
        <w:top w:val="none" w:sz="0" w:space="0" w:color="auto"/>
        <w:left w:val="none" w:sz="0" w:space="0" w:color="auto"/>
        <w:bottom w:val="none" w:sz="0" w:space="0" w:color="auto"/>
        <w:right w:val="none" w:sz="0" w:space="0" w:color="auto"/>
      </w:divBdr>
    </w:div>
    <w:div w:id="464615981">
      <w:bodyDiv w:val="1"/>
      <w:marLeft w:val="0"/>
      <w:marRight w:val="0"/>
      <w:marTop w:val="0"/>
      <w:marBottom w:val="0"/>
      <w:divBdr>
        <w:top w:val="none" w:sz="0" w:space="0" w:color="auto"/>
        <w:left w:val="none" w:sz="0" w:space="0" w:color="auto"/>
        <w:bottom w:val="none" w:sz="0" w:space="0" w:color="auto"/>
        <w:right w:val="none" w:sz="0" w:space="0" w:color="auto"/>
      </w:divBdr>
    </w:div>
    <w:div w:id="464617411">
      <w:bodyDiv w:val="1"/>
      <w:marLeft w:val="0"/>
      <w:marRight w:val="0"/>
      <w:marTop w:val="0"/>
      <w:marBottom w:val="0"/>
      <w:divBdr>
        <w:top w:val="none" w:sz="0" w:space="0" w:color="auto"/>
        <w:left w:val="none" w:sz="0" w:space="0" w:color="auto"/>
        <w:bottom w:val="none" w:sz="0" w:space="0" w:color="auto"/>
        <w:right w:val="none" w:sz="0" w:space="0" w:color="auto"/>
      </w:divBdr>
    </w:div>
    <w:div w:id="465247300">
      <w:bodyDiv w:val="1"/>
      <w:marLeft w:val="0"/>
      <w:marRight w:val="0"/>
      <w:marTop w:val="0"/>
      <w:marBottom w:val="0"/>
      <w:divBdr>
        <w:top w:val="none" w:sz="0" w:space="0" w:color="auto"/>
        <w:left w:val="none" w:sz="0" w:space="0" w:color="auto"/>
        <w:bottom w:val="none" w:sz="0" w:space="0" w:color="auto"/>
        <w:right w:val="none" w:sz="0" w:space="0" w:color="auto"/>
      </w:divBdr>
    </w:div>
    <w:div w:id="466051546">
      <w:bodyDiv w:val="1"/>
      <w:marLeft w:val="0"/>
      <w:marRight w:val="0"/>
      <w:marTop w:val="0"/>
      <w:marBottom w:val="0"/>
      <w:divBdr>
        <w:top w:val="none" w:sz="0" w:space="0" w:color="auto"/>
        <w:left w:val="none" w:sz="0" w:space="0" w:color="auto"/>
        <w:bottom w:val="none" w:sz="0" w:space="0" w:color="auto"/>
        <w:right w:val="none" w:sz="0" w:space="0" w:color="auto"/>
      </w:divBdr>
    </w:div>
    <w:div w:id="466095219">
      <w:bodyDiv w:val="1"/>
      <w:marLeft w:val="0"/>
      <w:marRight w:val="0"/>
      <w:marTop w:val="0"/>
      <w:marBottom w:val="0"/>
      <w:divBdr>
        <w:top w:val="none" w:sz="0" w:space="0" w:color="auto"/>
        <w:left w:val="none" w:sz="0" w:space="0" w:color="auto"/>
        <w:bottom w:val="none" w:sz="0" w:space="0" w:color="auto"/>
        <w:right w:val="none" w:sz="0" w:space="0" w:color="auto"/>
      </w:divBdr>
    </w:div>
    <w:div w:id="466554952">
      <w:bodyDiv w:val="1"/>
      <w:marLeft w:val="0"/>
      <w:marRight w:val="0"/>
      <w:marTop w:val="0"/>
      <w:marBottom w:val="0"/>
      <w:divBdr>
        <w:top w:val="none" w:sz="0" w:space="0" w:color="auto"/>
        <w:left w:val="none" w:sz="0" w:space="0" w:color="auto"/>
        <w:bottom w:val="none" w:sz="0" w:space="0" w:color="auto"/>
        <w:right w:val="none" w:sz="0" w:space="0" w:color="auto"/>
      </w:divBdr>
    </w:div>
    <w:div w:id="466701140">
      <w:bodyDiv w:val="1"/>
      <w:marLeft w:val="0"/>
      <w:marRight w:val="0"/>
      <w:marTop w:val="0"/>
      <w:marBottom w:val="0"/>
      <w:divBdr>
        <w:top w:val="none" w:sz="0" w:space="0" w:color="auto"/>
        <w:left w:val="none" w:sz="0" w:space="0" w:color="auto"/>
        <w:bottom w:val="none" w:sz="0" w:space="0" w:color="auto"/>
        <w:right w:val="none" w:sz="0" w:space="0" w:color="auto"/>
      </w:divBdr>
    </w:div>
    <w:div w:id="468059078">
      <w:bodyDiv w:val="1"/>
      <w:marLeft w:val="0"/>
      <w:marRight w:val="0"/>
      <w:marTop w:val="0"/>
      <w:marBottom w:val="0"/>
      <w:divBdr>
        <w:top w:val="none" w:sz="0" w:space="0" w:color="auto"/>
        <w:left w:val="none" w:sz="0" w:space="0" w:color="auto"/>
        <w:bottom w:val="none" w:sz="0" w:space="0" w:color="auto"/>
        <w:right w:val="none" w:sz="0" w:space="0" w:color="auto"/>
      </w:divBdr>
    </w:div>
    <w:div w:id="468400310">
      <w:bodyDiv w:val="1"/>
      <w:marLeft w:val="0"/>
      <w:marRight w:val="0"/>
      <w:marTop w:val="0"/>
      <w:marBottom w:val="0"/>
      <w:divBdr>
        <w:top w:val="none" w:sz="0" w:space="0" w:color="auto"/>
        <w:left w:val="none" w:sz="0" w:space="0" w:color="auto"/>
        <w:bottom w:val="none" w:sz="0" w:space="0" w:color="auto"/>
        <w:right w:val="none" w:sz="0" w:space="0" w:color="auto"/>
      </w:divBdr>
    </w:div>
    <w:div w:id="468517607">
      <w:bodyDiv w:val="1"/>
      <w:marLeft w:val="0"/>
      <w:marRight w:val="0"/>
      <w:marTop w:val="0"/>
      <w:marBottom w:val="0"/>
      <w:divBdr>
        <w:top w:val="none" w:sz="0" w:space="0" w:color="auto"/>
        <w:left w:val="none" w:sz="0" w:space="0" w:color="auto"/>
        <w:bottom w:val="none" w:sz="0" w:space="0" w:color="auto"/>
        <w:right w:val="none" w:sz="0" w:space="0" w:color="auto"/>
      </w:divBdr>
    </w:div>
    <w:div w:id="468936466">
      <w:bodyDiv w:val="1"/>
      <w:marLeft w:val="0"/>
      <w:marRight w:val="0"/>
      <w:marTop w:val="0"/>
      <w:marBottom w:val="0"/>
      <w:divBdr>
        <w:top w:val="none" w:sz="0" w:space="0" w:color="auto"/>
        <w:left w:val="none" w:sz="0" w:space="0" w:color="auto"/>
        <w:bottom w:val="none" w:sz="0" w:space="0" w:color="auto"/>
        <w:right w:val="none" w:sz="0" w:space="0" w:color="auto"/>
      </w:divBdr>
    </w:div>
    <w:div w:id="469245551">
      <w:bodyDiv w:val="1"/>
      <w:marLeft w:val="0"/>
      <w:marRight w:val="0"/>
      <w:marTop w:val="0"/>
      <w:marBottom w:val="0"/>
      <w:divBdr>
        <w:top w:val="none" w:sz="0" w:space="0" w:color="auto"/>
        <w:left w:val="none" w:sz="0" w:space="0" w:color="auto"/>
        <w:bottom w:val="none" w:sz="0" w:space="0" w:color="auto"/>
        <w:right w:val="none" w:sz="0" w:space="0" w:color="auto"/>
      </w:divBdr>
    </w:div>
    <w:div w:id="469327965">
      <w:bodyDiv w:val="1"/>
      <w:marLeft w:val="0"/>
      <w:marRight w:val="0"/>
      <w:marTop w:val="0"/>
      <w:marBottom w:val="0"/>
      <w:divBdr>
        <w:top w:val="none" w:sz="0" w:space="0" w:color="auto"/>
        <w:left w:val="none" w:sz="0" w:space="0" w:color="auto"/>
        <w:bottom w:val="none" w:sz="0" w:space="0" w:color="auto"/>
        <w:right w:val="none" w:sz="0" w:space="0" w:color="auto"/>
      </w:divBdr>
    </w:div>
    <w:div w:id="469595946">
      <w:bodyDiv w:val="1"/>
      <w:marLeft w:val="0"/>
      <w:marRight w:val="0"/>
      <w:marTop w:val="0"/>
      <w:marBottom w:val="0"/>
      <w:divBdr>
        <w:top w:val="none" w:sz="0" w:space="0" w:color="auto"/>
        <w:left w:val="none" w:sz="0" w:space="0" w:color="auto"/>
        <w:bottom w:val="none" w:sz="0" w:space="0" w:color="auto"/>
        <w:right w:val="none" w:sz="0" w:space="0" w:color="auto"/>
      </w:divBdr>
    </w:div>
    <w:div w:id="469783038">
      <w:bodyDiv w:val="1"/>
      <w:marLeft w:val="0"/>
      <w:marRight w:val="0"/>
      <w:marTop w:val="0"/>
      <w:marBottom w:val="0"/>
      <w:divBdr>
        <w:top w:val="none" w:sz="0" w:space="0" w:color="auto"/>
        <w:left w:val="none" w:sz="0" w:space="0" w:color="auto"/>
        <w:bottom w:val="none" w:sz="0" w:space="0" w:color="auto"/>
        <w:right w:val="none" w:sz="0" w:space="0" w:color="auto"/>
      </w:divBdr>
    </w:div>
    <w:div w:id="470362744">
      <w:bodyDiv w:val="1"/>
      <w:marLeft w:val="0"/>
      <w:marRight w:val="0"/>
      <w:marTop w:val="0"/>
      <w:marBottom w:val="0"/>
      <w:divBdr>
        <w:top w:val="none" w:sz="0" w:space="0" w:color="auto"/>
        <w:left w:val="none" w:sz="0" w:space="0" w:color="auto"/>
        <w:bottom w:val="none" w:sz="0" w:space="0" w:color="auto"/>
        <w:right w:val="none" w:sz="0" w:space="0" w:color="auto"/>
      </w:divBdr>
    </w:div>
    <w:div w:id="470757091">
      <w:bodyDiv w:val="1"/>
      <w:marLeft w:val="0"/>
      <w:marRight w:val="0"/>
      <w:marTop w:val="0"/>
      <w:marBottom w:val="0"/>
      <w:divBdr>
        <w:top w:val="none" w:sz="0" w:space="0" w:color="auto"/>
        <w:left w:val="none" w:sz="0" w:space="0" w:color="auto"/>
        <w:bottom w:val="none" w:sz="0" w:space="0" w:color="auto"/>
        <w:right w:val="none" w:sz="0" w:space="0" w:color="auto"/>
      </w:divBdr>
    </w:div>
    <w:div w:id="470824886">
      <w:bodyDiv w:val="1"/>
      <w:marLeft w:val="0"/>
      <w:marRight w:val="0"/>
      <w:marTop w:val="0"/>
      <w:marBottom w:val="0"/>
      <w:divBdr>
        <w:top w:val="none" w:sz="0" w:space="0" w:color="auto"/>
        <w:left w:val="none" w:sz="0" w:space="0" w:color="auto"/>
        <w:bottom w:val="none" w:sz="0" w:space="0" w:color="auto"/>
        <w:right w:val="none" w:sz="0" w:space="0" w:color="auto"/>
      </w:divBdr>
    </w:div>
    <w:div w:id="470947864">
      <w:bodyDiv w:val="1"/>
      <w:marLeft w:val="0"/>
      <w:marRight w:val="0"/>
      <w:marTop w:val="0"/>
      <w:marBottom w:val="0"/>
      <w:divBdr>
        <w:top w:val="none" w:sz="0" w:space="0" w:color="auto"/>
        <w:left w:val="none" w:sz="0" w:space="0" w:color="auto"/>
        <w:bottom w:val="none" w:sz="0" w:space="0" w:color="auto"/>
        <w:right w:val="none" w:sz="0" w:space="0" w:color="auto"/>
      </w:divBdr>
    </w:div>
    <w:div w:id="471138582">
      <w:bodyDiv w:val="1"/>
      <w:marLeft w:val="0"/>
      <w:marRight w:val="0"/>
      <w:marTop w:val="0"/>
      <w:marBottom w:val="0"/>
      <w:divBdr>
        <w:top w:val="none" w:sz="0" w:space="0" w:color="auto"/>
        <w:left w:val="none" w:sz="0" w:space="0" w:color="auto"/>
        <w:bottom w:val="none" w:sz="0" w:space="0" w:color="auto"/>
        <w:right w:val="none" w:sz="0" w:space="0" w:color="auto"/>
      </w:divBdr>
    </w:div>
    <w:div w:id="471337599">
      <w:bodyDiv w:val="1"/>
      <w:marLeft w:val="0"/>
      <w:marRight w:val="0"/>
      <w:marTop w:val="0"/>
      <w:marBottom w:val="0"/>
      <w:divBdr>
        <w:top w:val="none" w:sz="0" w:space="0" w:color="auto"/>
        <w:left w:val="none" w:sz="0" w:space="0" w:color="auto"/>
        <w:bottom w:val="none" w:sz="0" w:space="0" w:color="auto"/>
        <w:right w:val="none" w:sz="0" w:space="0" w:color="auto"/>
      </w:divBdr>
    </w:div>
    <w:div w:id="471754119">
      <w:bodyDiv w:val="1"/>
      <w:marLeft w:val="0"/>
      <w:marRight w:val="0"/>
      <w:marTop w:val="0"/>
      <w:marBottom w:val="0"/>
      <w:divBdr>
        <w:top w:val="none" w:sz="0" w:space="0" w:color="auto"/>
        <w:left w:val="none" w:sz="0" w:space="0" w:color="auto"/>
        <w:bottom w:val="none" w:sz="0" w:space="0" w:color="auto"/>
        <w:right w:val="none" w:sz="0" w:space="0" w:color="auto"/>
      </w:divBdr>
    </w:div>
    <w:div w:id="471799074">
      <w:bodyDiv w:val="1"/>
      <w:marLeft w:val="0"/>
      <w:marRight w:val="0"/>
      <w:marTop w:val="0"/>
      <w:marBottom w:val="0"/>
      <w:divBdr>
        <w:top w:val="none" w:sz="0" w:space="0" w:color="auto"/>
        <w:left w:val="none" w:sz="0" w:space="0" w:color="auto"/>
        <w:bottom w:val="none" w:sz="0" w:space="0" w:color="auto"/>
        <w:right w:val="none" w:sz="0" w:space="0" w:color="auto"/>
      </w:divBdr>
    </w:div>
    <w:div w:id="471946244">
      <w:bodyDiv w:val="1"/>
      <w:marLeft w:val="0"/>
      <w:marRight w:val="0"/>
      <w:marTop w:val="0"/>
      <w:marBottom w:val="0"/>
      <w:divBdr>
        <w:top w:val="none" w:sz="0" w:space="0" w:color="auto"/>
        <w:left w:val="none" w:sz="0" w:space="0" w:color="auto"/>
        <w:bottom w:val="none" w:sz="0" w:space="0" w:color="auto"/>
        <w:right w:val="none" w:sz="0" w:space="0" w:color="auto"/>
      </w:divBdr>
    </w:div>
    <w:div w:id="471948078">
      <w:bodyDiv w:val="1"/>
      <w:marLeft w:val="0"/>
      <w:marRight w:val="0"/>
      <w:marTop w:val="0"/>
      <w:marBottom w:val="0"/>
      <w:divBdr>
        <w:top w:val="none" w:sz="0" w:space="0" w:color="auto"/>
        <w:left w:val="none" w:sz="0" w:space="0" w:color="auto"/>
        <w:bottom w:val="none" w:sz="0" w:space="0" w:color="auto"/>
        <w:right w:val="none" w:sz="0" w:space="0" w:color="auto"/>
      </w:divBdr>
    </w:div>
    <w:div w:id="472019152">
      <w:bodyDiv w:val="1"/>
      <w:marLeft w:val="0"/>
      <w:marRight w:val="0"/>
      <w:marTop w:val="0"/>
      <w:marBottom w:val="0"/>
      <w:divBdr>
        <w:top w:val="none" w:sz="0" w:space="0" w:color="auto"/>
        <w:left w:val="none" w:sz="0" w:space="0" w:color="auto"/>
        <w:bottom w:val="none" w:sz="0" w:space="0" w:color="auto"/>
        <w:right w:val="none" w:sz="0" w:space="0" w:color="auto"/>
      </w:divBdr>
    </w:div>
    <w:div w:id="472141024">
      <w:bodyDiv w:val="1"/>
      <w:marLeft w:val="0"/>
      <w:marRight w:val="0"/>
      <w:marTop w:val="0"/>
      <w:marBottom w:val="0"/>
      <w:divBdr>
        <w:top w:val="none" w:sz="0" w:space="0" w:color="auto"/>
        <w:left w:val="none" w:sz="0" w:space="0" w:color="auto"/>
        <w:bottom w:val="none" w:sz="0" w:space="0" w:color="auto"/>
        <w:right w:val="none" w:sz="0" w:space="0" w:color="auto"/>
      </w:divBdr>
    </w:div>
    <w:div w:id="472675790">
      <w:bodyDiv w:val="1"/>
      <w:marLeft w:val="0"/>
      <w:marRight w:val="0"/>
      <w:marTop w:val="0"/>
      <w:marBottom w:val="0"/>
      <w:divBdr>
        <w:top w:val="none" w:sz="0" w:space="0" w:color="auto"/>
        <w:left w:val="none" w:sz="0" w:space="0" w:color="auto"/>
        <w:bottom w:val="none" w:sz="0" w:space="0" w:color="auto"/>
        <w:right w:val="none" w:sz="0" w:space="0" w:color="auto"/>
      </w:divBdr>
    </w:div>
    <w:div w:id="472983588">
      <w:bodyDiv w:val="1"/>
      <w:marLeft w:val="0"/>
      <w:marRight w:val="0"/>
      <w:marTop w:val="0"/>
      <w:marBottom w:val="0"/>
      <w:divBdr>
        <w:top w:val="none" w:sz="0" w:space="0" w:color="auto"/>
        <w:left w:val="none" w:sz="0" w:space="0" w:color="auto"/>
        <w:bottom w:val="none" w:sz="0" w:space="0" w:color="auto"/>
        <w:right w:val="none" w:sz="0" w:space="0" w:color="auto"/>
      </w:divBdr>
    </w:div>
    <w:div w:id="473330014">
      <w:bodyDiv w:val="1"/>
      <w:marLeft w:val="0"/>
      <w:marRight w:val="0"/>
      <w:marTop w:val="0"/>
      <w:marBottom w:val="0"/>
      <w:divBdr>
        <w:top w:val="none" w:sz="0" w:space="0" w:color="auto"/>
        <w:left w:val="none" w:sz="0" w:space="0" w:color="auto"/>
        <w:bottom w:val="none" w:sz="0" w:space="0" w:color="auto"/>
        <w:right w:val="none" w:sz="0" w:space="0" w:color="auto"/>
      </w:divBdr>
    </w:div>
    <w:div w:id="473958417">
      <w:bodyDiv w:val="1"/>
      <w:marLeft w:val="0"/>
      <w:marRight w:val="0"/>
      <w:marTop w:val="0"/>
      <w:marBottom w:val="0"/>
      <w:divBdr>
        <w:top w:val="none" w:sz="0" w:space="0" w:color="auto"/>
        <w:left w:val="none" w:sz="0" w:space="0" w:color="auto"/>
        <w:bottom w:val="none" w:sz="0" w:space="0" w:color="auto"/>
        <w:right w:val="none" w:sz="0" w:space="0" w:color="auto"/>
      </w:divBdr>
    </w:div>
    <w:div w:id="474030972">
      <w:bodyDiv w:val="1"/>
      <w:marLeft w:val="0"/>
      <w:marRight w:val="0"/>
      <w:marTop w:val="0"/>
      <w:marBottom w:val="0"/>
      <w:divBdr>
        <w:top w:val="none" w:sz="0" w:space="0" w:color="auto"/>
        <w:left w:val="none" w:sz="0" w:space="0" w:color="auto"/>
        <w:bottom w:val="none" w:sz="0" w:space="0" w:color="auto"/>
        <w:right w:val="none" w:sz="0" w:space="0" w:color="auto"/>
      </w:divBdr>
    </w:div>
    <w:div w:id="474689803">
      <w:bodyDiv w:val="1"/>
      <w:marLeft w:val="0"/>
      <w:marRight w:val="0"/>
      <w:marTop w:val="0"/>
      <w:marBottom w:val="0"/>
      <w:divBdr>
        <w:top w:val="none" w:sz="0" w:space="0" w:color="auto"/>
        <w:left w:val="none" w:sz="0" w:space="0" w:color="auto"/>
        <w:bottom w:val="none" w:sz="0" w:space="0" w:color="auto"/>
        <w:right w:val="none" w:sz="0" w:space="0" w:color="auto"/>
      </w:divBdr>
    </w:div>
    <w:div w:id="475225386">
      <w:bodyDiv w:val="1"/>
      <w:marLeft w:val="0"/>
      <w:marRight w:val="0"/>
      <w:marTop w:val="0"/>
      <w:marBottom w:val="0"/>
      <w:divBdr>
        <w:top w:val="none" w:sz="0" w:space="0" w:color="auto"/>
        <w:left w:val="none" w:sz="0" w:space="0" w:color="auto"/>
        <w:bottom w:val="none" w:sz="0" w:space="0" w:color="auto"/>
        <w:right w:val="none" w:sz="0" w:space="0" w:color="auto"/>
      </w:divBdr>
    </w:div>
    <w:div w:id="475297656">
      <w:bodyDiv w:val="1"/>
      <w:marLeft w:val="0"/>
      <w:marRight w:val="0"/>
      <w:marTop w:val="0"/>
      <w:marBottom w:val="0"/>
      <w:divBdr>
        <w:top w:val="none" w:sz="0" w:space="0" w:color="auto"/>
        <w:left w:val="none" w:sz="0" w:space="0" w:color="auto"/>
        <w:bottom w:val="none" w:sz="0" w:space="0" w:color="auto"/>
        <w:right w:val="none" w:sz="0" w:space="0" w:color="auto"/>
      </w:divBdr>
    </w:div>
    <w:div w:id="475687375">
      <w:bodyDiv w:val="1"/>
      <w:marLeft w:val="0"/>
      <w:marRight w:val="0"/>
      <w:marTop w:val="0"/>
      <w:marBottom w:val="0"/>
      <w:divBdr>
        <w:top w:val="none" w:sz="0" w:space="0" w:color="auto"/>
        <w:left w:val="none" w:sz="0" w:space="0" w:color="auto"/>
        <w:bottom w:val="none" w:sz="0" w:space="0" w:color="auto"/>
        <w:right w:val="none" w:sz="0" w:space="0" w:color="auto"/>
      </w:divBdr>
    </w:div>
    <w:div w:id="476997144">
      <w:bodyDiv w:val="1"/>
      <w:marLeft w:val="0"/>
      <w:marRight w:val="0"/>
      <w:marTop w:val="0"/>
      <w:marBottom w:val="0"/>
      <w:divBdr>
        <w:top w:val="none" w:sz="0" w:space="0" w:color="auto"/>
        <w:left w:val="none" w:sz="0" w:space="0" w:color="auto"/>
        <w:bottom w:val="none" w:sz="0" w:space="0" w:color="auto"/>
        <w:right w:val="none" w:sz="0" w:space="0" w:color="auto"/>
      </w:divBdr>
    </w:div>
    <w:div w:id="477962450">
      <w:bodyDiv w:val="1"/>
      <w:marLeft w:val="0"/>
      <w:marRight w:val="0"/>
      <w:marTop w:val="0"/>
      <w:marBottom w:val="0"/>
      <w:divBdr>
        <w:top w:val="none" w:sz="0" w:space="0" w:color="auto"/>
        <w:left w:val="none" w:sz="0" w:space="0" w:color="auto"/>
        <w:bottom w:val="none" w:sz="0" w:space="0" w:color="auto"/>
        <w:right w:val="none" w:sz="0" w:space="0" w:color="auto"/>
      </w:divBdr>
    </w:div>
    <w:div w:id="478112160">
      <w:bodyDiv w:val="1"/>
      <w:marLeft w:val="0"/>
      <w:marRight w:val="0"/>
      <w:marTop w:val="0"/>
      <w:marBottom w:val="0"/>
      <w:divBdr>
        <w:top w:val="none" w:sz="0" w:space="0" w:color="auto"/>
        <w:left w:val="none" w:sz="0" w:space="0" w:color="auto"/>
        <w:bottom w:val="none" w:sz="0" w:space="0" w:color="auto"/>
        <w:right w:val="none" w:sz="0" w:space="0" w:color="auto"/>
      </w:divBdr>
    </w:div>
    <w:div w:id="478694632">
      <w:bodyDiv w:val="1"/>
      <w:marLeft w:val="0"/>
      <w:marRight w:val="0"/>
      <w:marTop w:val="0"/>
      <w:marBottom w:val="0"/>
      <w:divBdr>
        <w:top w:val="none" w:sz="0" w:space="0" w:color="auto"/>
        <w:left w:val="none" w:sz="0" w:space="0" w:color="auto"/>
        <w:bottom w:val="none" w:sz="0" w:space="0" w:color="auto"/>
        <w:right w:val="none" w:sz="0" w:space="0" w:color="auto"/>
      </w:divBdr>
    </w:div>
    <w:div w:id="478811708">
      <w:bodyDiv w:val="1"/>
      <w:marLeft w:val="0"/>
      <w:marRight w:val="0"/>
      <w:marTop w:val="0"/>
      <w:marBottom w:val="0"/>
      <w:divBdr>
        <w:top w:val="none" w:sz="0" w:space="0" w:color="auto"/>
        <w:left w:val="none" w:sz="0" w:space="0" w:color="auto"/>
        <w:bottom w:val="none" w:sz="0" w:space="0" w:color="auto"/>
        <w:right w:val="none" w:sz="0" w:space="0" w:color="auto"/>
      </w:divBdr>
    </w:div>
    <w:div w:id="480125304">
      <w:bodyDiv w:val="1"/>
      <w:marLeft w:val="0"/>
      <w:marRight w:val="0"/>
      <w:marTop w:val="0"/>
      <w:marBottom w:val="0"/>
      <w:divBdr>
        <w:top w:val="none" w:sz="0" w:space="0" w:color="auto"/>
        <w:left w:val="none" w:sz="0" w:space="0" w:color="auto"/>
        <w:bottom w:val="none" w:sz="0" w:space="0" w:color="auto"/>
        <w:right w:val="none" w:sz="0" w:space="0" w:color="auto"/>
      </w:divBdr>
    </w:div>
    <w:div w:id="480271366">
      <w:bodyDiv w:val="1"/>
      <w:marLeft w:val="0"/>
      <w:marRight w:val="0"/>
      <w:marTop w:val="0"/>
      <w:marBottom w:val="0"/>
      <w:divBdr>
        <w:top w:val="none" w:sz="0" w:space="0" w:color="auto"/>
        <w:left w:val="none" w:sz="0" w:space="0" w:color="auto"/>
        <w:bottom w:val="none" w:sz="0" w:space="0" w:color="auto"/>
        <w:right w:val="none" w:sz="0" w:space="0" w:color="auto"/>
      </w:divBdr>
    </w:div>
    <w:div w:id="480581710">
      <w:bodyDiv w:val="1"/>
      <w:marLeft w:val="0"/>
      <w:marRight w:val="0"/>
      <w:marTop w:val="0"/>
      <w:marBottom w:val="0"/>
      <w:divBdr>
        <w:top w:val="none" w:sz="0" w:space="0" w:color="auto"/>
        <w:left w:val="none" w:sz="0" w:space="0" w:color="auto"/>
        <w:bottom w:val="none" w:sz="0" w:space="0" w:color="auto"/>
        <w:right w:val="none" w:sz="0" w:space="0" w:color="auto"/>
      </w:divBdr>
    </w:div>
    <w:div w:id="480731893">
      <w:bodyDiv w:val="1"/>
      <w:marLeft w:val="0"/>
      <w:marRight w:val="0"/>
      <w:marTop w:val="0"/>
      <w:marBottom w:val="0"/>
      <w:divBdr>
        <w:top w:val="none" w:sz="0" w:space="0" w:color="auto"/>
        <w:left w:val="none" w:sz="0" w:space="0" w:color="auto"/>
        <w:bottom w:val="none" w:sz="0" w:space="0" w:color="auto"/>
        <w:right w:val="none" w:sz="0" w:space="0" w:color="auto"/>
      </w:divBdr>
    </w:div>
    <w:div w:id="480998669">
      <w:bodyDiv w:val="1"/>
      <w:marLeft w:val="0"/>
      <w:marRight w:val="0"/>
      <w:marTop w:val="0"/>
      <w:marBottom w:val="0"/>
      <w:divBdr>
        <w:top w:val="none" w:sz="0" w:space="0" w:color="auto"/>
        <w:left w:val="none" w:sz="0" w:space="0" w:color="auto"/>
        <w:bottom w:val="none" w:sz="0" w:space="0" w:color="auto"/>
        <w:right w:val="none" w:sz="0" w:space="0" w:color="auto"/>
      </w:divBdr>
    </w:div>
    <w:div w:id="481696209">
      <w:bodyDiv w:val="1"/>
      <w:marLeft w:val="0"/>
      <w:marRight w:val="0"/>
      <w:marTop w:val="0"/>
      <w:marBottom w:val="0"/>
      <w:divBdr>
        <w:top w:val="none" w:sz="0" w:space="0" w:color="auto"/>
        <w:left w:val="none" w:sz="0" w:space="0" w:color="auto"/>
        <w:bottom w:val="none" w:sz="0" w:space="0" w:color="auto"/>
        <w:right w:val="none" w:sz="0" w:space="0" w:color="auto"/>
      </w:divBdr>
    </w:div>
    <w:div w:id="481701984">
      <w:bodyDiv w:val="1"/>
      <w:marLeft w:val="0"/>
      <w:marRight w:val="0"/>
      <w:marTop w:val="0"/>
      <w:marBottom w:val="0"/>
      <w:divBdr>
        <w:top w:val="none" w:sz="0" w:space="0" w:color="auto"/>
        <w:left w:val="none" w:sz="0" w:space="0" w:color="auto"/>
        <w:bottom w:val="none" w:sz="0" w:space="0" w:color="auto"/>
        <w:right w:val="none" w:sz="0" w:space="0" w:color="auto"/>
      </w:divBdr>
    </w:div>
    <w:div w:id="482816057">
      <w:bodyDiv w:val="1"/>
      <w:marLeft w:val="0"/>
      <w:marRight w:val="0"/>
      <w:marTop w:val="0"/>
      <w:marBottom w:val="0"/>
      <w:divBdr>
        <w:top w:val="none" w:sz="0" w:space="0" w:color="auto"/>
        <w:left w:val="none" w:sz="0" w:space="0" w:color="auto"/>
        <w:bottom w:val="none" w:sz="0" w:space="0" w:color="auto"/>
        <w:right w:val="none" w:sz="0" w:space="0" w:color="auto"/>
      </w:divBdr>
    </w:div>
    <w:div w:id="482890488">
      <w:bodyDiv w:val="1"/>
      <w:marLeft w:val="0"/>
      <w:marRight w:val="0"/>
      <w:marTop w:val="0"/>
      <w:marBottom w:val="0"/>
      <w:divBdr>
        <w:top w:val="none" w:sz="0" w:space="0" w:color="auto"/>
        <w:left w:val="none" w:sz="0" w:space="0" w:color="auto"/>
        <w:bottom w:val="none" w:sz="0" w:space="0" w:color="auto"/>
        <w:right w:val="none" w:sz="0" w:space="0" w:color="auto"/>
      </w:divBdr>
    </w:div>
    <w:div w:id="483012337">
      <w:bodyDiv w:val="1"/>
      <w:marLeft w:val="0"/>
      <w:marRight w:val="0"/>
      <w:marTop w:val="0"/>
      <w:marBottom w:val="0"/>
      <w:divBdr>
        <w:top w:val="none" w:sz="0" w:space="0" w:color="auto"/>
        <w:left w:val="none" w:sz="0" w:space="0" w:color="auto"/>
        <w:bottom w:val="none" w:sz="0" w:space="0" w:color="auto"/>
        <w:right w:val="none" w:sz="0" w:space="0" w:color="auto"/>
      </w:divBdr>
    </w:div>
    <w:div w:id="483276122">
      <w:bodyDiv w:val="1"/>
      <w:marLeft w:val="0"/>
      <w:marRight w:val="0"/>
      <w:marTop w:val="0"/>
      <w:marBottom w:val="0"/>
      <w:divBdr>
        <w:top w:val="none" w:sz="0" w:space="0" w:color="auto"/>
        <w:left w:val="none" w:sz="0" w:space="0" w:color="auto"/>
        <w:bottom w:val="none" w:sz="0" w:space="0" w:color="auto"/>
        <w:right w:val="none" w:sz="0" w:space="0" w:color="auto"/>
      </w:divBdr>
    </w:div>
    <w:div w:id="483276642">
      <w:bodyDiv w:val="1"/>
      <w:marLeft w:val="0"/>
      <w:marRight w:val="0"/>
      <w:marTop w:val="0"/>
      <w:marBottom w:val="0"/>
      <w:divBdr>
        <w:top w:val="none" w:sz="0" w:space="0" w:color="auto"/>
        <w:left w:val="none" w:sz="0" w:space="0" w:color="auto"/>
        <w:bottom w:val="none" w:sz="0" w:space="0" w:color="auto"/>
        <w:right w:val="none" w:sz="0" w:space="0" w:color="auto"/>
      </w:divBdr>
    </w:div>
    <w:div w:id="483395331">
      <w:bodyDiv w:val="1"/>
      <w:marLeft w:val="0"/>
      <w:marRight w:val="0"/>
      <w:marTop w:val="0"/>
      <w:marBottom w:val="0"/>
      <w:divBdr>
        <w:top w:val="none" w:sz="0" w:space="0" w:color="auto"/>
        <w:left w:val="none" w:sz="0" w:space="0" w:color="auto"/>
        <w:bottom w:val="none" w:sz="0" w:space="0" w:color="auto"/>
        <w:right w:val="none" w:sz="0" w:space="0" w:color="auto"/>
      </w:divBdr>
    </w:div>
    <w:div w:id="483861453">
      <w:bodyDiv w:val="1"/>
      <w:marLeft w:val="0"/>
      <w:marRight w:val="0"/>
      <w:marTop w:val="0"/>
      <w:marBottom w:val="0"/>
      <w:divBdr>
        <w:top w:val="none" w:sz="0" w:space="0" w:color="auto"/>
        <w:left w:val="none" w:sz="0" w:space="0" w:color="auto"/>
        <w:bottom w:val="none" w:sz="0" w:space="0" w:color="auto"/>
        <w:right w:val="none" w:sz="0" w:space="0" w:color="auto"/>
      </w:divBdr>
    </w:div>
    <w:div w:id="484052735">
      <w:bodyDiv w:val="1"/>
      <w:marLeft w:val="0"/>
      <w:marRight w:val="0"/>
      <w:marTop w:val="0"/>
      <w:marBottom w:val="0"/>
      <w:divBdr>
        <w:top w:val="none" w:sz="0" w:space="0" w:color="auto"/>
        <w:left w:val="none" w:sz="0" w:space="0" w:color="auto"/>
        <w:bottom w:val="none" w:sz="0" w:space="0" w:color="auto"/>
        <w:right w:val="none" w:sz="0" w:space="0" w:color="auto"/>
      </w:divBdr>
    </w:div>
    <w:div w:id="484129754">
      <w:bodyDiv w:val="1"/>
      <w:marLeft w:val="0"/>
      <w:marRight w:val="0"/>
      <w:marTop w:val="0"/>
      <w:marBottom w:val="0"/>
      <w:divBdr>
        <w:top w:val="none" w:sz="0" w:space="0" w:color="auto"/>
        <w:left w:val="none" w:sz="0" w:space="0" w:color="auto"/>
        <w:bottom w:val="none" w:sz="0" w:space="0" w:color="auto"/>
        <w:right w:val="none" w:sz="0" w:space="0" w:color="auto"/>
      </w:divBdr>
    </w:div>
    <w:div w:id="484132420">
      <w:bodyDiv w:val="1"/>
      <w:marLeft w:val="0"/>
      <w:marRight w:val="0"/>
      <w:marTop w:val="0"/>
      <w:marBottom w:val="0"/>
      <w:divBdr>
        <w:top w:val="none" w:sz="0" w:space="0" w:color="auto"/>
        <w:left w:val="none" w:sz="0" w:space="0" w:color="auto"/>
        <w:bottom w:val="none" w:sz="0" w:space="0" w:color="auto"/>
        <w:right w:val="none" w:sz="0" w:space="0" w:color="auto"/>
      </w:divBdr>
    </w:div>
    <w:div w:id="485172612">
      <w:bodyDiv w:val="1"/>
      <w:marLeft w:val="0"/>
      <w:marRight w:val="0"/>
      <w:marTop w:val="0"/>
      <w:marBottom w:val="0"/>
      <w:divBdr>
        <w:top w:val="none" w:sz="0" w:space="0" w:color="auto"/>
        <w:left w:val="none" w:sz="0" w:space="0" w:color="auto"/>
        <w:bottom w:val="none" w:sz="0" w:space="0" w:color="auto"/>
        <w:right w:val="none" w:sz="0" w:space="0" w:color="auto"/>
      </w:divBdr>
    </w:div>
    <w:div w:id="485172950">
      <w:bodyDiv w:val="1"/>
      <w:marLeft w:val="0"/>
      <w:marRight w:val="0"/>
      <w:marTop w:val="0"/>
      <w:marBottom w:val="0"/>
      <w:divBdr>
        <w:top w:val="none" w:sz="0" w:space="0" w:color="auto"/>
        <w:left w:val="none" w:sz="0" w:space="0" w:color="auto"/>
        <w:bottom w:val="none" w:sz="0" w:space="0" w:color="auto"/>
        <w:right w:val="none" w:sz="0" w:space="0" w:color="auto"/>
      </w:divBdr>
    </w:div>
    <w:div w:id="485173815">
      <w:bodyDiv w:val="1"/>
      <w:marLeft w:val="0"/>
      <w:marRight w:val="0"/>
      <w:marTop w:val="0"/>
      <w:marBottom w:val="0"/>
      <w:divBdr>
        <w:top w:val="none" w:sz="0" w:space="0" w:color="auto"/>
        <w:left w:val="none" w:sz="0" w:space="0" w:color="auto"/>
        <w:bottom w:val="none" w:sz="0" w:space="0" w:color="auto"/>
        <w:right w:val="none" w:sz="0" w:space="0" w:color="auto"/>
      </w:divBdr>
    </w:div>
    <w:div w:id="485434057">
      <w:bodyDiv w:val="1"/>
      <w:marLeft w:val="0"/>
      <w:marRight w:val="0"/>
      <w:marTop w:val="0"/>
      <w:marBottom w:val="0"/>
      <w:divBdr>
        <w:top w:val="none" w:sz="0" w:space="0" w:color="auto"/>
        <w:left w:val="none" w:sz="0" w:space="0" w:color="auto"/>
        <w:bottom w:val="none" w:sz="0" w:space="0" w:color="auto"/>
        <w:right w:val="none" w:sz="0" w:space="0" w:color="auto"/>
      </w:divBdr>
    </w:div>
    <w:div w:id="485706992">
      <w:bodyDiv w:val="1"/>
      <w:marLeft w:val="0"/>
      <w:marRight w:val="0"/>
      <w:marTop w:val="0"/>
      <w:marBottom w:val="0"/>
      <w:divBdr>
        <w:top w:val="none" w:sz="0" w:space="0" w:color="auto"/>
        <w:left w:val="none" w:sz="0" w:space="0" w:color="auto"/>
        <w:bottom w:val="none" w:sz="0" w:space="0" w:color="auto"/>
        <w:right w:val="none" w:sz="0" w:space="0" w:color="auto"/>
      </w:divBdr>
    </w:div>
    <w:div w:id="485823083">
      <w:bodyDiv w:val="1"/>
      <w:marLeft w:val="0"/>
      <w:marRight w:val="0"/>
      <w:marTop w:val="0"/>
      <w:marBottom w:val="0"/>
      <w:divBdr>
        <w:top w:val="none" w:sz="0" w:space="0" w:color="auto"/>
        <w:left w:val="none" w:sz="0" w:space="0" w:color="auto"/>
        <w:bottom w:val="none" w:sz="0" w:space="0" w:color="auto"/>
        <w:right w:val="none" w:sz="0" w:space="0" w:color="auto"/>
      </w:divBdr>
    </w:div>
    <w:div w:id="486434418">
      <w:bodyDiv w:val="1"/>
      <w:marLeft w:val="0"/>
      <w:marRight w:val="0"/>
      <w:marTop w:val="0"/>
      <w:marBottom w:val="0"/>
      <w:divBdr>
        <w:top w:val="none" w:sz="0" w:space="0" w:color="auto"/>
        <w:left w:val="none" w:sz="0" w:space="0" w:color="auto"/>
        <w:bottom w:val="none" w:sz="0" w:space="0" w:color="auto"/>
        <w:right w:val="none" w:sz="0" w:space="0" w:color="auto"/>
      </w:divBdr>
    </w:div>
    <w:div w:id="486672238">
      <w:bodyDiv w:val="1"/>
      <w:marLeft w:val="0"/>
      <w:marRight w:val="0"/>
      <w:marTop w:val="0"/>
      <w:marBottom w:val="0"/>
      <w:divBdr>
        <w:top w:val="none" w:sz="0" w:space="0" w:color="auto"/>
        <w:left w:val="none" w:sz="0" w:space="0" w:color="auto"/>
        <w:bottom w:val="none" w:sz="0" w:space="0" w:color="auto"/>
        <w:right w:val="none" w:sz="0" w:space="0" w:color="auto"/>
      </w:divBdr>
    </w:div>
    <w:div w:id="486749765">
      <w:bodyDiv w:val="1"/>
      <w:marLeft w:val="0"/>
      <w:marRight w:val="0"/>
      <w:marTop w:val="0"/>
      <w:marBottom w:val="0"/>
      <w:divBdr>
        <w:top w:val="none" w:sz="0" w:space="0" w:color="auto"/>
        <w:left w:val="none" w:sz="0" w:space="0" w:color="auto"/>
        <w:bottom w:val="none" w:sz="0" w:space="0" w:color="auto"/>
        <w:right w:val="none" w:sz="0" w:space="0" w:color="auto"/>
      </w:divBdr>
    </w:div>
    <w:div w:id="486823609">
      <w:bodyDiv w:val="1"/>
      <w:marLeft w:val="0"/>
      <w:marRight w:val="0"/>
      <w:marTop w:val="0"/>
      <w:marBottom w:val="0"/>
      <w:divBdr>
        <w:top w:val="none" w:sz="0" w:space="0" w:color="auto"/>
        <w:left w:val="none" w:sz="0" w:space="0" w:color="auto"/>
        <w:bottom w:val="none" w:sz="0" w:space="0" w:color="auto"/>
        <w:right w:val="none" w:sz="0" w:space="0" w:color="auto"/>
      </w:divBdr>
    </w:div>
    <w:div w:id="486825829">
      <w:bodyDiv w:val="1"/>
      <w:marLeft w:val="0"/>
      <w:marRight w:val="0"/>
      <w:marTop w:val="0"/>
      <w:marBottom w:val="0"/>
      <w:divBdr>
        <w:top w:val="none" w:sz="0" w:space="0" w:color="auto"/>
        <w:left w:val="none" w:sz="0" w:space="0" w:color="auto"/>
        <w:bottom w:val="none" w:sz="0" w:space="0" w:color="auto"/>
        <w:right w:val="none" w:sz="0" w:space="0" w:color="auto"/>
      </w:divBdr>
    </w:div>
    <w:div w:id="487019430">
      <w:bodyDiv w:val="1"/>
      <w:marLeft w:val="0"/>
      <w:marRight w:val="0"/>
      <w:marTop w:val="0"/>
      <w:marBottom w:val="0"/>
      <w:divBdr>
        <w:top w:val="none" w:sz="0" w:space="0" w:color="auto"/>
        <w:left w:val="none" w:sz="0" w:space="0" w:color="auto"/>
        <w:bottom w:val="none" w:sz="0" w:space="0" w:color="auto"/>
        <w:right w:val="none" w:sz="0" w:space="0" w:color="auto"/>
      </w:divBdr>
    </w:div>
    <w:div w:id="487751328">
      <w:bodyDiv w:val="1"/>
      <w:marLeft w:val="0"/>
      <w:marRight w:val="0"/>
      <w:marTop w:val="0"/>
      <w:marBottom w:val="0"/>
      <w:divBdr>
        <w:top w:val="none" w:sz="0" w:space="0" w:color="auto"/>
        <w:left w:val="none" w:sz="0" w:space="0" w:color="auto"/>
        <w:bottom w:val="none" w:sz="0" w:space="0" w:color="auto"/>
        <w:right w:val="none" w:sz="0" w:space="0" w:color="auto"/>
      </w:divBdr>
    </w:div>
    <w:div w:id="488054924">
      <w:bodyDiv w:val="1"/>
      <w:marLeft w:val="0"/>
      <w:marRight w:val="0"/>
      <w:marTop w:val="0"/>
      <w:marBottom w:val="0"/>
      <w:divBdr>
        <w:top w:val="none" w:sz="0" w:space="0" w:color="auto"/>
        <w:left w:val="none" w:sz="0" w:space="0" w:color="auto"/>
        <w:bottom w:val="none" w:sz="0" w:space="0" w:color="auto"/>
        <w:right w:val="none" w:sz="0" w:space="0" w:color="auto"/>
      </w:divBdr>
    </w:div>
    <w:div w:id="488907272">
      <w:bodyDiv w:val="1"/>
      <w:marLeft w:val="0"/>
      <w:marRight w:val="0"/>
      <w:marTop w:val="0"/>
      <w:marBottom w:val="0"/>
      <w:divBdr>
        <w:top w:val="none" w:sz="0" w:space="0" w:color="auto"/>
        <w:left w:val="none" w:sz="0" w:space="0" w:color="auto"/>
        <w:bottom w:val="none" w:sz="0" w:space="0" w:color="auto"/>
        <w:right w:val="none" w:sz="0" w:space="0" w:color="auto"/>
      </w:divBdr>
    </w:div>
    <w:div w:id="489103346">
      <w:bodyDiv w:val="1"/>
      <w:marLeft w:val="0"/>
      <w:marRight w:val="0"/>
      <w:marTop w:val="0"/>
      <w:marBottom w:val="0"/>
      <w:divBdr>
        <w:top w:val="none" w:sz="0" w:space="0" w:color="auto"/>
        <w:left w:val="none" w:sz="0" w:space="0" w:color="auto"/>
        <w:bottom w:val="none" w:sz="0" w:space="0" w:color="auto"/>
        <w:right w:val="none" w:sz="0" w:space="0" w:color="auto"/>
      </w:divBdr>
    </w:div>
    <w:div w:id="489949500">
      <w:bodyDiv w:val="1"/>
      <w:marLeft w:val="0"/>
      <w:marRight w:val="0"/>
      <w:marTop w:val="0"/>
      <w:marBottom w:val="0"/>
      <w:divBdr>
        <w:top w:val="none" w:sz="0" w:space="0" w:color="auto"/>
        <w:left w:val="none" w:sz="0" w:space="0" w:color="auto"/>
        <w:bottom w:val="none" w:sz="0" w:space="0" w:color="auto"/>
        <w:right w:val="none" w:sz="0" w:space="0" w:color="auto"/>
      </w:divBdr>
    </w:div>
    <w:div w:id="489954449">
      <w:bodyDiv w:val="1"/>
      <w:marLeft w:val="0"/>
      <w:marRight w:val="0"/>
      <w:marTop w:val="0"/>
      <w:marBottom w:val="0"/>
      <w:divBdr>
        <w:top w:val="none" w:sz="0" w:space="0" w:color="auto"/>
        <w:left w:val="none" w:sz="0" w:space="0" w:color="auto"/>
        <w:bottom w:val="none" w:sz="0" w:space="0" w:color="auto"/>
        <w:right w:val="none" w:sz="0" w:space="0" w:color="auto"/>
      </w:divBdr>
    </w:div>
    <w:div w:id="490564577">
      <w:bodyDiv w:val="1"/>
      <w:marLeft w:val="0"/>
      <w:marRight w:val="0"/>
      <w:marTop w:val="0"/>
      <w:marBottom w:val="0"/>
      <w:divBdr>
        <w:top w:val="none" w:sz="0" w:space="0" w:color="auto"/>
        <w:left w:val="none" w:sz="0" w:space="0" w:color="auto"/>
        <w:bottom w:val="none" w:sz="0" w:space="0" w:color="auto"/>
        <w:right w:val="none" w:sz="0" w:space="0" w:color="auto"/>
      </w:divBdr>
    </w:div>
    <w:div w:id="490874727">
      <w:bodyDiv w:val="1"/>
      <w:marLeft w:val="0"/>
      <w:marRight w:val="0"/>
      <w:marTop w:val="0"/>
      <w:marBottom w:val="0"/>
      <w:divBdr>
        <w:top w:val="none" w:sz="0" w:space="0" w:color="auto"/>
        <w:left w:val="none" w:sz="0" w:space="0" w:color="auto"/>
        <w:bottom w:val="none" w:sz="0" w:space="0" w:color="auto"/>
        <w:right w:val="none" w:sz="0" w:space="0" w:color="auto"/>
      </w:divBdr>
    </w:div>
    <w:div w:id="490876602">
      <w:bodyDiv w:val="1"/>
      <w:marLeft w:val="0"/>
      <w:marRight w:val="0"/>
      <w:marTop w:val="0"/>
      <w:marBottom w:val="0"/>
      <w:divBdr>
        <w:top w:val="none" w:sz="0" w:space="0" w:color="auto"/>
        <w:left w:val="none" w:sz="0" w:space="0" w:color="auto"/>
        <w:bottom w:val="none" w:sz="0" w:space="0" w:color="auto"/>
        <w:right w:val="none" w:sz="0" w:space="0" w:color="auto"/>
      </w:divBdr>
    </w:div>
    <w:div w:id="491920081">
      <w:bodyDiv w:val="1"/>
      <w:marLeft w:val="0"/>
      <w:marRight w:val="0"/>
      <w:marTop w:val="0"/>
      <w:marBottom w:val="0"/>
      <w:divBdr>
        <w:top w:val="none" w:sz="0" w:space="0" w:color="auto"/>
        <w:left w:val="none" w:sz="0" w:space="0" w:color="auto"/>
        <w:bottom w:val="none" w:sz="0" w:space="0" w:color="auto"/>
        <w:right w:val="none" w:sz="0" w:space="0" w:color="auto"/>
      </w:divBdr>
    </w:div>
    <w:div w:id="492112767">
      <w:bodyDiv w:val="1"/>
      <w:marLeft w:val="0"/>
      <w:marRight w:val="0"/>
      <w:marTop w:val="0"/>
      <w:marBottom w:val="0"/>
      <w:divBdr>
        <w:top w:val="none" w:sz="0" w:space="0" w:color="auto"/>
        <w:left w:val="none" w:sz="0" w:space="0" w:color="auto"/>
        <w:bottom w:val="none" w:sz="0" w:space="0" w:color="auto"/>
        <w:right w:val="none" w:sz="0" w:space="0" w:color="auto"/>
      </w:divBdr>
    </w:div>
    <w:div w:id="492139632">
      <w:bodyDiv w:val="1"/>
      <w:marLeft w:val="0"/>
      <w:marRight w:val="0"/>
      <w:marTop w:val="0"/>
      <w:marBottom w:val="0"/>
      <w:divBdr>
        <w:top w:val="none" w:sz="0" w:space="0" w:color="auto"/>
        <w:left w:val="none" w:sz="0" w:space="0" w:color="auto"/>
        <w:bottom w:val="none" w:sz="0" w:space="0" w:color="auto"/>
        <w:right w:val="none" w:sz="0" w:space="0" w:color="auto"/>
      </w:divBdr>
    </w:div>
    <w:div w:id="492338995">
      <w:bodyDiv w:val="1"/>
      <w:marLeft w:val="0"/>
      <w:marRight w:val="0"/>
      <w:marTop w:val="0"/>
      <w:marBottom w:val="0"/>
      <w:divBdr>
        <w:top w:val="none" w:sz="0" w:space="0" w:color="auto"/>
        <w:left w:val="none" w:sz="0" w:space="0" w:color="auto"/>
        <w:bottom w:val="none" w:sz="0" w:space="0" w:color="auto"/>
        <w:right w:val="none" w:sz="0" w:space="0" w:color="auto"/>
      </w:divBdr>
    </w:div>
    <w:div w:id="492765621">
      <w:bodyDiv w:val="1"/>
      <w:marLeft w:val="0"/>
      <w:marRight w:val="0"/>
      <w:marTop w:val="0"/>
      <w:marBottom w:val="0"/>
      <w:divBdr>
        <w:top w:val="none" w:sz="0" w:space="0" w:color="auto"/>
        <w:left w:val="none" w:sz="0" w:space="0" w:color="auto"/>
        <w:bottom w:val="none" w:sz="0" w:space="0" w:color="auto"/>
        <w:right w:val="none" w:sz="0" w:space="0" w:color="auto"/>
      </w:divBdr>
    </w:div>
    <w:div w:id="493837493">
      <w:bodyDiv w:val="1"/>
      <w:marLeft w:val="0"/>
      <w:marRight w:val="0"/>
      <w:marTop w:val="0"/>
      <w:marBottom w:val="0"/>
      <w:divBdr>
        <w:top w:val="none" w:sz="0" w:space="0" w:color="auto"/>
        <w:left w:val="none" w:sz="0" w:space="0" w:color="auto"/>
        <w:bottom w:val="none" w:sz="0" w:space="0" w:color="auto"/>
        <w:right w:val="none" w:sz="0" w:space="0" w:color="auto"/>
      </w:divBdr>
    </w:div>
    <w:div w:id="493882202">
      <w:bodyDiv w:val="1"/>
      <w:marLeft w:val="0"/>
      <w:marRight w:val="0"/>
      <w:marTop w:val="0"/>
      <w:marBottom w:val="0"/>
      <w:divBdr>
        <w:top w:val="none" w:sz="0" w:space="0" w:color="auto"/>
        <w:left w:val="none" w:sz="0" w:space="0" w:color="auto"/>
        <w:bottom w:val="none" w:sz="0" w:space="0" w:color="auto"/>
        <w:right w:val="none" w:sz="0" w:space="0" w:color="auto"/>
      </w:divBdr>
    </w:div>
    <w:div w:id="494339744">
      <w:bodyDiv w:val="1"/>
      <w:marLeft w:val="0"/>
      <w:marRight w:val="0"/>
      <w:marTop w:val="0"/>
      <w:marBottom w:val="0"/>
      <w:divBdr>
        <w:top w:val="none" w:sz="0" w:space="0" w:color="auto"/>
        <w:left w:val="none" w:sz="0" w:space="0" w:color="auto"/>
        <w:bottom w:val="none" w:sz="0" w:space="0" w:color="auto"/>
        <w:right w:val="none" w:sz="0" w:space="0" w:color="auto"/>
      </w:divBdr>
    </w:div>
    <w:div w:id="495148007">
      <w:bodyDiv w:val="1"/>
      <w:marLeft w:val="0"/>
      <w:marRight w:val="0"/>
      <w:marTop w:val="0"/>
      <w:marBottom w:val="0"/>
      <w:divBdr>
        <w:top w:val="none" w:sz="0" w:space="0" w:color="auto"/>
        <w:left w:val="none" w:sz="0" w:space="0" w:color="auto"/>
        <w:bottom w:val="none" w:sz="0" w:space="0" w:color="auto"/>
        <w:right w:val="none" w:sz="0" w:space="0" w:color="auto"/>
      </w:divBdr>
    </w:div>
    <w:div w:id="495153954">
      <w:bodyDiv w:val="1"/>
      <w:marLeft w:val="0"/>
      <w:marRight w:val="0"/>
      <w:marTop w:val="0"/>
      <w:marBottom w:val="0"/>
      <w:divBdr>
        <w:top w:val="none" w:sz="0" w:space="0" w:color="auto"/>
        <w:left w:val="none" w:sz="0" w:space="0" w:color="auto"/>
        <w:bottom w:val="none" w:sz="0" w:space="0" w:color="auto"/>
        <w:right w:val="none" w:sz="0" w:space="0" w:color="auto"/>
      </w:divBdr>
    </w:div>
    <w:div w:id="495269951">
      <w:bodyDiv w:val="1"/>
      <w:marLeft w:val="0"/>
      <w:marRight w:val="0"/>
      <w:marTop w:val="0"/>
      <w:marBottom w:val="0"/>
      <w:divBdr>
        <w:top w:val="none" w:sz="0" w:space="0" w:color="auto"/>
        <w:left w:val="none" w:sz="0" w:space="0" w:color="auto"/>
        <w:bottom w:val="none" w:sz="0" w:space="0" w:color="auto"/>
        <w:right w:val="none" w:sz="0" w:space="0" w:color="auto"/>
      </w:divBdr>
    </w:div>
    <w:div w:id="495849697">
      <w:bodyDiv w:val="1"/>
      <w:marLeft w:val="0"/>
      <w:marRight w:val="0"/>
      <w:marTop w:val="0"/>
      <w:marBottom w:val="0"/>
      <w:divBdr>
        <w:top w:val="none" w:sz="0" w:space="0" w:color="auto"/>
        <w:left w:val="none" w:sz="0" w:space="0" w:color="auto"/>
        <w:bottom w:val="none" w:sz="0" w:space="0" w:color="auto"/>
        <w:right w:val="none" w:sz="0" w:space="0" w:color="auto"/>
      </w:divBdr>
    </w:div>
    <w:div w:id="496455139">
      <w:bodyDiv w:val="1"/>
      <w:marLeft w:val="0"/>
      <w:marRight w:val="0"/>
      <w:marTop w:val="0"/>
      <w:marBottom w:val="0"/>
      <w:divBdr>
        <w:top w:val="none" w:sz="0" w:space="0" w:color="auto"/>
        <w:left w:val="none" w:sz="0" w:space="0" w:color="auto"/>
        <w:bottom w:val="none" w:sz="0" w:space="0" w:color="auto"/>
        <w:right w:val="none" w:sz="0" w:space="0" w:color="auto"/>
      </w:divBdr>
    </w:div>
    <w:div w:id="497621604">
      <w:bodyDiv w:val="1"/>
      <w:marLeft w:val="0"/>
      <w:marRight w:val="0"/>
      <w:marTop w:val="0"/>
      <w:marBottom w:val="0"/>
      <w:divBdr>
        <w:top w:val="none" w:sz="0" w:space="0" w:color="auto"/>
        <w:left w:val="none" w:sz="0" w:space="0" w:color="auto"/>
        <w:bottom w:val="none" w:sz="0" w:space="0" w:color="auto"/>
        <w:right w:val="none" w:sz="0" w:space="0" w:color="auto"/>
      </w:divBdr>
    </w:div>
    <w:div w:id="497961179">
      <w:bodyDiv w:val="1"/>
      <w:marLeft w:val="0"/>
      <w:marRight w:val="0"/>
      <w:marTop w:val="0"/>
      <w:marBottom w:val="0"/>
      <w:divBdr>
        <w:top w:val="none" w:sz="0" w:space="0" w:color="auto"/>
        <w:left w:val="none" w:sz="0" w:space="0" w:color="auto"/>
        <w:bottom w:val="none" w:sz="0" w:space="0" w:color="auto"/>
        <w:right w:val="none" w:sz="0" w:space="0" w:color="auto"/>
      </w:divBdr>
    </w:div>
    <w:div w:id="498546913">
      <w:bodyDiv w:val="1"/>
      <w:marLeft w:val="0"/>
      <w:marRight w:val="0"/>
      <w:marTop w:val="0"/>
      <w:marBottom w:val="0"/>
      <w:divBdr>
        <w:top w:val="none" w:sz="0" w:space="0" w:color="auto"/>
        <w:left w:val="none" w:sz="0" w:space="0" w:color="auto"/>
        <w:bottom w:val="none" w:sz="0" w:space="0" w:color="auto"/>
        <w:right w:val="none" w:sz="0" w:space="0" w:color="auto"/>
      </w:divBdr>
    </w:div>
    <w:div w:id="498736612">
      <w:bodyDiv w:val="1"/>
      <w:marLeft w:val="0"/>
      <w:marRight w:val="0"/>
      <w:marTop w:val="0"/>
      <w:marBottom w:val="0"/>
      <w:divBdr>
        <w:top w:val="none" w:sz="0" w:space="0" w:color="auto"/>
        <w:left w:val="none" w:sz="0" w:space="0" w:color="auto"/>
        <w:bottom w:val="none" w:sz="0" w:space="0" w:color="auto"/>
        <w:right w:val="none" w:sz="0" w:space="0" w:color="auto"/>
      </w:divBdr>
    </w:div>
    <w:div w:id="499085786">
      <w:bodyDiv w:val="1"/>
      <w:marLeft w:val="0"/>
      <w:marRight w:val="0"/>
      <w:marTop w:val="0"/>
      <w:marBottom w:val="0"/>
      <w:divBdr>
        <w:top w:val="none" w:sz="0" w:space="0" w:color="auto"/>
        <w:left w:val="none" w:sz="0" w:space="0" w:color="auto"/>
        <w:bottom w:val="none" w:sz="0" w:space="0" w:color="auto"/>
        <w:right w:val="none" w:sz="0" w:space="0" w:color="auto"/>
      </w:divBdr>
    </w:div>
    <w:div w:id="499657146">
      <w:bodyDiv w:val="1"/>
      <w:marLeft w:val="0"/>
      <w:marRight w:val="0"/>
      <w:marTop w:val="0"/>
      <w:marBottom w:val="0"/>
      <w:divBdr>
        <w:top w:val="none" w:sz="0" w:space="0" w:color="auto"/>
        <w:left w:val="none" w:sz="0" w:space="0" w:color="auto"/>
        <w:bottom w:val="none" w:sz="0" w:space="0" w:color="auto"/>
        <w:right w:val="none" w:sz="0" w:space="0" w:color="auto"/>
      </w:divBdr>
    </w:div>
    <w:div w:id="499926165">
      <w:bodyDiv w:val="1"/>
      <w:marLeft w:val="0"/>
      <w:marRight w:val="0"/>
      <w:marTop w:val="0"/>
      <w:marBottom w:val="0"/>
      <w:divBdr>
        <w:top w:val="none" w:sz="0" w:space="0" w:color="auto"/>
        <w:left w:val="none" w:sz="0" w:space="0" w:color="auto"/>
        <w:bottom w:val="none" w:sz="0" w:space="0" w:color="auto"/>
        <w:right w:val="none" w:sz="0" w:space="0" w:color="auto"/>
      </w:divBdr>
    </w:div>
    <w:div w:id="499929444">
      <w:bodyDiv w:val="1"/>
      <w:marLeft w:val="0"/>
      <w:marRight w:val="0"/>
      <w:marTop w:val="0"/>
      <w:marBottom w:val="0"/>
      <w:divBdr>
        <w:top w:val="none" w:sz="0" w:space="0" w:color="auto"/>
        <w:left w:val="none" w:sz="0" w:space="0" w:color="auto"/>
        <w:bottom w:val="none" w:sz="0" w:space="0" w:color="auto"/>
        <w:right w:val="none" w:sz="0" w:space="0" w:color="auto"/>
      </w:divBdr>
    </w:div>
    <w:div w:id="500121747">
      <w:bodyDiv w:val="1"/>
      <w:marLeft w:val="0"/>
      <w:marRight w:val="0"/>
      <w:marTop w:val="0"/>
      <w:marBottom w:val="0"/>
      <w:divBdr>
        <w:top w:val="none" w:sz="0" w:space="0" w:color="auto"/>
        <w:left w:val="none" w:sz="0" w:space="0" w:color="auto"/>
        <w:bottom w:val="none" w:sz="0" w:space="0" w:color="auto"/>
        <w:right w:val="none" w:sz="0" w:space="0" w:color="auto"/>
      </w:divBdr>
    </w:div>
    <w:div w:id="500781487">
      <w:bodyDiv w:val="1"/>
      <w:marLeft w:val="0"/>
      <w:marRight w:val="0"/>
      <w:marTop w:val="0"/>
      <w:marBottom w:val="0"/>
      <w:divBdr>
        <w:top w:val="none" w:sz="0" w:space="0" w:color="auto"/>
        <w:left w:val="none" w:sz="0" w:space="0" w:color="auto"/>
        <w:bottom w:val="none" w:sz="0" w:space="0" w:color="auto"/>
        <w:right w:val="none" w:sz="0" w:space="0" w:color="auto"/>
      </w:divBdr>
    </w:div>
    <w:div w:id="500896449">
      <w:bodyDiv w:val="1"/>
      <w:marLeft w:val="0"/>
      <w:marRight w:val="0"/>
      <w:marTop w:val="0"/>
      <w:marBottom w:val="0"/>
      <w:divBdr>
        <w:top w:val="none" w:sz="0" w:space="0" w:color="auto"/>
        <w:left w:val="none" w:sz="0" w:space="0" w:color="auto"/>
        <w:bottom w:val="none" w:sz="0" w:space="0" w:color="auto"/>
        <w:right w:val="none" w:sz="0" w:space="0" w:color="auto"/>
      </w:divBdr>
    </w:div>
    <w:div w:id="501359205">
      <w:bodyDiv w:val="1"/>
      <w:marLeft w:val="0"/>
      <w:marRight w:val="0"/>
      <w:marTop w:val="0"/>
      <w:marBottom w:val="0"/>
      <w:divBdr>
        <w:top w:val="none" w:sz="0" w:space="0" w:color="auto"/>
        <w:left w:val="none" w:sz="0" w:space="0" w:color="auto"/>
        <w:bottom w:val="none" w:sz="0" w:space="0" w:color="auto"/>
        <w:right w:val="none" w:sz="0" w:space="0" w:color="auto"/>
      </w:divBdr>
    </w:div>
    <w:div w:id="501436370">
      <w:bodyDiv w:val="1"/>
      <w:marLeft w:val="0"/>
      <w:marRight w:val="0"/>
      <w:marTop w:val="0"/>
      <w:marBottom w:val="0"/>
      <w:divBdr>
        <w:top w:val="none" w:sz="0" w:space="0" w:color="auto"/>
        <w:left w:val="none" w:sz="0" w:space="0" w:color="auto"/>
        <w:bottom w:val="none" w:sz="0" w:space="0" w:color="auto"/>
        <w:right w:val="none" w:sz="0" w:space="0" w:color="auto"/>
      </w:divBdr>
    </w:div>
    <w:div w:id="501556234">
      <w:bodyDiv w:val="1"/>
      <w:marLeft w:val="0"/>
      <w:marRight w:val="0"/>
      <w:marTop w:val="0"/>
      <w:marBottom w:val="0"/>
      <w:divBdr>
        <w:top w:val="none" w:sz="0" w:space="0" w:color="auto"/>
        <w:left w:val="none" w:sz="0" w:space="0" w:color="auto"/>
        <w:bottom w:val="none" w:sz="0" w:space="0" w:color="auto"/>
        <w:right w:val="none" w:sz="0" w:space="0" w:color="auto"/>
      </w:divBdr>
    </w:div>
    <w:div w:id="502010536">
      <w:bodyDiv w:val="1"/>
      <w:marLeft w:val="0"/>
      <w:marRight w:val="0"/>
      <w:marTop w:val="0"/>
      <w:marBottom w:val="0"/>
      <w:divBdr>
        <w:top w:val="none" w:sz="0" w:space="0" w:color="auto"/>
        <w:left w:val="none" w:sz="0" w:space="0" w:color="auto"/>
        <w:bottom w:val="none" w:sz="0" w:space="0" w:color="auto"/>
        <w:right w:val="none" w:sz="0" w:space="0" w:color="auto"/>
      </w:divBdr>
    </w:div>
    <w:div w:id="502283419">
      <w:bodyDiv w:val="1"/>
      <w:marLeft w:val="0"/>
      <w:marRight w:val="0"/>
      <w:marTop w:val="0"/>
      <w:marBottom w:val="0"/>
      <w:divBdr>
        <w:top w:val="none" w:sz="0" w:space="0" w:color="auto"/>
        <w:left w:val="none" w:sz="0" w:space="0" w:color="auto"/>
        <w:bottom w:val="none" w:sz="0" w:space="0" w:color="auto"/>
        <w:right w:val="none" w:sz="0" w:space="0" w:color="auto"/>
      </w:divBdr>
    </w:div>
    <w:div w:id="502471839">
      <w:bodyDiv w:val="1"/>
      <w:marLeft w:val="0"/>
      <w:marRight w:val="0"/>
      <w:marTop w:val="0"/>
      <w:marBottom w:val="0"/>
      <w:divBdr>
        <w:top w:val="none" w:sz="0" w:space="0" w:color="auto"/>
        <w:left w:val="none" w:sz="0" w:space="0" w:color="auto"/>
        <w:bottom w:val="none" w:sz="0" w:space="0" w:color="auto"/>
        <w:right w:val="none" w:sz="0" w:space="0" w:color="auto"/>
      </w:divBdr>
    </w:div>
    <w:div w:id="502475533">
      <w:bodyDiv w:val="1"/>
      <w:marLeft w:val="0"/>
      <w:marRight w:val="0"/>
      <w:marTop w:val="0"/>
      <w:marBottom w:val="0"/>
      <w:divBdr>
        <w:top w:val="none" w:sz="0" w:space="0" w:color="auto"/>
        <w:left w:val="none" w:sz="0" w:space="0" w:color="auto"/>
        <w:bottom w:val="none" w:sz="0" w:space="0" w:color="auto"/>
        <w:right w:val="none" w:sz="0" w:space="0" w:color="auto"/>
      </w:divBdr>
    </w:div>
    <w:div w:id="503015743">
      <w:bodyDiv w:val="1"/>
      <w:marLeft w:val="0"/>
      <w:marRight w:val="0"/>
      <w:marTop w:val="0"/>
      <w:marBottom w:val="0"/>
      <w:divBdr>
        <w:top w:val="none" w:sz="0" w:space="0" w:color="auto"/>
        <w:left w:val="none" w:sz="0" w:space="0" w:color="auto"/>
        <w:bottom w:val="none" w:sz="0" w:space="0" w:color="auto"/>
        <w:right w:val="none" w:sz="0" w:space="0" w:color="auto"/>
      </w:divBdr>
    </w:div>
    <w:div w:id="503283119">
      <w:bodyDiv w:val="1"/>
      <w:marLeft w:val="0"/>
      <w:marRight w:val="0"/>
      <w:marTop w:val="0"/>
      <w:marBottom w:val="0"/>
      <w:divBdr>
        <w:top w:val="none" w:sz="0" w:space="0" w:color="auto"/>
        <w:left w:val="none" w:sz="0" w:space="0" w:color="auto"/>
        <w:bottom w:val="none" w:sz="0" w:space="0" w:color="auto"/>
        <w:right w:val="none" w:sz="0" w:space="0" w:color="auto"/>
      </w:divBdr>
    </w:div>
    <w:div w:id="503665722">
      <w:bodyDiv w:val="1"/>
      <w:marLeft w:val="0"/>
      <w:marRight w:val="0"/>
      <w:marTop w:val="0"/>
      <w:marBottom w:val="0"/>
      <w:divBdr>
        <w:top w:val="none" w:sz="0" w:space="0" w:color="auto"/>
        <w:left w:val="none" w:sz="0" w:space="0" w:color="auto"/>
        <w:bottom w:val="none" w:sz="0" w:space="0" w:color="auto"/>
        <w:right w:val="none" w:sz="0" w:space="0" w:color="auto"/>
      </w:divBdr>
    </w:div>
    <w:div w:id="503907979">
      <w:bodyDiv w:val="1"/>
      <w:marLeft w:val="0"/>
      <w:marRight w:val="0"/>
      <w:marTop w:val="0"/>
      <w:marBottom w:val="0"/>
      <w:divBdr>
        <w:top w:val="none" w:sz="0" w:space="0" w:color="auto"/>
        <w:left w:val="none" w:sz="0" w:space="0" w:color="auto"/>
        <w:bottom w:val="none" w:sz="0" w:space="0" w:color="auto"/>
        <w:right w:val="none" w:sz="0" w:space="0" w:color="auto"/>
      </w:divBdr>
    </w:div>
    <w:div w:id="504125707">
      <w:bodyDiv w:val="1"/>
      <w:marLeft w:val="0"/>
      <w:marRight w:val="0"/>
      <w:marTop w:val="0"/>
      <w:marBottom w:val="0"/>
      <w:divBdr>
        <w:top w:val="none" w:sz="0" w:space="0" w:color="auto"/>
        <w:left w:val="none" w:sz="0" w:space="0" w:color="auto"/>
        <w:bottom w:val="none" w:sz="0" w:space="0" w:color="auto"/>
        <w:right w:val="none" w:sz="0" w:space="0" w:color="auto"/>
      </w:divBdr>
    </w:div>
    <w:div w:id="504826402">
      <w:bodyDiv w:val="1"/>
      <w:marLeft w:val="0"/>
      <w:marRight w:val="0"/>
      <w:marTop w:val="0"/>
      <w:marBottom w:val="0"/>
      <w:divBdr>
        <w:top w:val="none" w:sz="0" w:space="0" w:color="auto"/>
        <w:left w:val="none" w:sz="0" w:space="0" w:color="auto"/>
        <w:bottom w:val="none" w:sz="0" w:space="0" w:color="auto"/>
        <w:right w:val="none" w:sz="0" w:space="0" w:color="auto"/>
      </w:divBdr>
    </w:div>
    <w:div w:id="504830957">
      <w:bodyDiv w:val="1"/>
      <w:marLeft w:val="0"/>
      <w:marRight w:val="0"/>
      <w:marTop w:val="0"/>
      <w:marBottom w:val="0"/>
      <w:divBdr>
        <w:top w:val="none" w:sz="0" w:space="0" w:color="auto"/>
        <w:left w:val="none" w:sz="0" w:space="0" w:color="auto"/>
        <w:bottom w:val="none" w:sz="0" w:space="0" w:color="auto"/>
        <w:right w:val="none" w:sz="0" w:space="0" w:color="auto"/>
      </w:divBdr>
    </w:div>
    <w:div w:id="504831876">
      <w:bodyDiv w:val="1"/>
      <w:marLeft w:val="0"/>
      <w:marRight w:val="0"/>
      <w:marTop w:val="0"/>
      <w:marBottom w:val="0"/>
      <w:divBdr>
        <w:top w:val="none" w:sz="0" w:space="0" w:color="auto"/>
        <w:left w:val="none" w:sz="0" w:space="0" w:color="auto"/>
        <w:bottom w:val="none" w:sz="0" w:space="0" w:color="auto"/>
        <w:right w:val="none" w:sz="0" w:space="0" w:color="auto"/>
      </w:divBdr>
    </w:div>
    <w:div w:id="505095362">
      <w:bodyDiv w:val="1"/>
      <w:marLeft w:val="0"/>
      <w:marRight w:val="0"/>
      <w:marTop w:val="0"/>
      <w:marBottom w:val="0"/>
      <w:divBdr>
        <w:top w:val="none" w:sz="0" w:space="0" w:color="auto"/>
        <w:left w:val="none" w:sz="0" w:space="0" w:color="auto"/>
        <w:bottom w:val="none" w:sz="0" w:space="0" w:color="auto"/>
        <w:right w:val="none" w:sz="0" w:space="0" w:color="auto"/>
      </w:divBdr>
    </w:div>
    <w:div w:id="505487080">
      <w:bodyDiv w:val="1"/>
      <w:marLeft w:val="0"/>
      <w:marRight w:val="0"/>
      <w:marTop w:val="0"/>
      <w:marBottom w:val="0"/>
      <w:divBdr>
        <w:top w:val="none" w:sz="0" w:space="0" w:color="auto"/>
        <w:left w:val="none" w:sz="0" w:space="0" w:color="auto"/>
        <w:bottom w:val="none" w:sz="0" w:space="0" w:color="auto"/>
        <w:right w:val="none" w:sz="0" w:space="0" w:color="auto"/>
      </w:divBdr>
    </w:div>
    <w:div w:id="506098914">
      <w:bodyDiv w:val="1"/>
      <w:marLeft w:val="0"/>
      <w:marRight w:val="0"/>
      <w:marTop w:val="0"/>
      <w:marBottom w:val="0"/>
      <w:divBdr>
        <w:top w:val="none" w:sz="0" w:space="0" w:color="auto"/>
        <w:left w:val="none" w:sz="0" w:space="0" w:color="auto"/>
        <w:bottom w:val="none" w:sz="0" w:space="0" w:color="auto"/>
        <w:right w:val="none" w:sz="0" w:space="0" w:color="auto"/>
      </w:divBdr>
    </w:div>
    <w:div w:id="507057751">
      <w:bodyDiv w:val="1"/>
      <w:marLeft w:val="0"/>
      <w:marRight w:val="0"/>
      <w:marTop w:val="0"/>
      <w:marBottom w:val="0"/>
      <w:divBdr>
        <w:top w:val="none" w:sz="0" w:space="0" w:color="auto"/>
        <w:left w:val="none" w:sz="0" w:space="0" w:color="auto"/>
        <w:bottom w:val="none" w:sz="0" w:space="0" w:color="auto"/>
        <w:right w:val="none" w:sz="0" w:space="0" w:color="auto"/>
      </w:divBdr>
    </w:div>
    <w:div w:id="507449232">
      <w:bodyDiv w:val="1"/>
      <w:marLeft w:val="0"/>
      <w:marRight w:val="0"/>
      <w:marTop w:val="0"/>
      <w:marBottom w:val="0"/>
      <w:divBdr>
        <w:top w:val="none" w:sz="0" w:space="0" w:color="auto"/>
        <w:left w:val="none" w:sz="0" w:space="0" w:color="auto"/>
        <w:bottom w:val="none" w:sz="0" w:space="0" w:color="auto"/>
        <w:right w:val="none" w:sz="0" w:space="0" w:color="auto"/>
      </w:divBdr>
    </w:div>
    <w:div w:id="508105304">
      <w:bodyDiv w:val="1"/>
      <w:marLeft w:val="0"/>
      <w:marRight w:val="0"/>
      <w:marTop w:val="0"/>
      <w:marBottom w:val="0"/>
      <w:divBdr>
        <w:top w:val="none" w:sz="0" w:space="0" w:color="auto"/>
        <w:left w:val="none" w:sz="0" w:space="0" w:color="auto"/>
        <w:bottom w:val="none" w:sz="0" w:space="0" w:color="auto"/>
        <w:right w:val="none" w:sz="0" w:space="0" w:color="auto"/>
      </w:divBdr>
    </w:div>
    <w:div w:id="508250737">
      <w:bodyDiv w:val="1"/>
      <w:marLeft w:val="0"/>
      <w:marRight w:val="0"/>
      <w:marTop w:val="0"/>
      <w:marBottom w:val="0"/>
      <w:divBdr>
        <w:top w:val="none" w:sz="0" w:space="0" w:color="auto"/>
        <w:left w:val="none" w:sz="0" w:space="0" w:color="auto"/>
        <w:bottom w:val="none" w:sz="0" w:space="0" w:color="auto"/>
        <w:right w:val="none" w:sz="0" w:space="0" w:color="auto"/>
      </w:divBdr>
    </w:div>
    <w:div w:id="508371801">
      <w:bodyDiv w:val="1"/>
      <w:marLeft w:val="0"/>
      <w:marRight w:val="0"/>
      <w:marTop w:val="0"/>
      <w:marBottom w:val="0"/>
      <w:divBdr>
        <w:top w:val="none" w:sz="0" w:space="0" w:color="auto"/>
        <w:left w:val="none" w:sz="0" w:space="0" w:color="auto"/>
        <w:bottom w:val="none" w:sz="0" w:space="0" w:color="auto"/>
        <w:right w:val="none" w:sz="0" w:space="0" w:color="auto"/>
      </w:divBdr>
    </w:div>
    <w:div w:id="508522144">
      <w:bodyDiv w:val="1"/>
      <w:marLeft w:val="0"/>
      <w:marRight w:val="0"/>
      <w:marTop w:val="0"/>
      <w:marBottom w:val="0"/>
      <w:divBdr>
        <w:top w:val="none" w:sz="0" w:space="0" w:color="auto"/>
        <w:left w:val="none" w:sz="0" w:space="0" w:color="auto"/>
        <w:bottom w:val="none" w:sz="0" w:space="0" w:color="auto"/>
        <w:right w:val="none" w:sz="0" w:space="0" w:color="auto"/>
      </w:divBdr>
    </w:div>
    <w:div w:id="508910466">
      <w:bodyDiv w:val="1"/>
      <w:marLeft w:val="0"/>
      <w:marRight w:val="0"/>
      <w:marTop w:val="0"/>
      <w:marBottom w:val="0"/>
      <w:divBdr>
        <w:top w:val="none" w:sz="0" w:space="0" w:color="auto"/>
        <w:left w:val="none" w:sz="0" w:space="0" w:color="auto"/>
        <w:bottom w:val="none" w:sz="0" w:space="0" w:color="auto"/>
        <w:right w:val="none" w:sz="0" w:space="0" w:color="auto"/>
      </w:divBdr>
    </w:div>
    <w:div w:id="508910642">
      <w:bodyDiv w:val="1"/>
      <w:marLeft w:val="0"/>
      <w:marRight w:val="0"/>
      <w:marTop w:val="0"/>
      <w:marBottom w:val="0"/>
      <w:divBdr>
        <w:top w:val="none" w:sz="0" w:space="0" w:color="auto"/>
        <w:left w:val="none" w:sz="0" w:space="0" w:color="auto"/>
        <w:bottom w:val="none" w:sz="0" w:space="0" w:color="auto"/>
        <w:right w:val="none" w:sz="0" w:space="0" w:color="auto"/>
      </w:divBdr>
    </w:div>
    <w:div w:id="509031633">
      <w:bodyDiv w:val="1"/>
      <w:marLeft w:val="0"/>
      <w:marRight w:val="0"/>
      <w:marTop w:val="0"/>
      <w:marBottom w:val="0"/>
      <w:divBdr>
        <w:top w:val="none" w:sz="0" w:space="0" w:color="auto"/>
        <w:left w:val="none" w:sz="0" w:space="0" w:color="auto"/>
        <w:bottom w:val="none" w:sz="0" w:space="0" w:color="auto"/>
        <w:right w:val="none" w:sz="0" w:space="0" w:color="auto"/>
      </w:divBdr>
    </w:div>
    <w:div w:id="509102468">
      <w:bodyDiv w:val="1"/>
      <w:marLeft w:val="0"/>
      <w:marRight w:val="0"/>
      <w:marTop w:val="0"/>
      <w:marBottom w:val="0"/>
      <w:divBdr>
        <w:top w:val="none" w:sz="0" w:space="0" w:color="auto"/>
        <w:left w:val="none" w:sz="0" w:space="0" w:color="auto"/>
        <w:bottom w:val="none" w:sz="0" w:space="0" w:color="auto"/>
        <w:right w:val="none" w:sz="0" w:space="0" w:color="auto"/>
      </w:divBdr>
    </w:div>
    <w:div w:id="509565589">
      <w:bodyDiv w:val="1"/>
      <w:marLeft w:val="0"/>
      <w:marRight w:val="0"/>
      <w:marTop w:val="0"/>
      <w:marBottom w:val="0"/>
      <w:divBdr>
        <w:top w:val="none" w:sz="0" w:space="0" w:color="auto"/>
        <w:left w:val="none" w:sz="0" w:space="0" w:color="auto"/>
        <w:bottom w:val="none" w:sz="0" w:space="0" w:color="auto"/>
        <w:right w:val="none" w:sz="0" w:space="0" w:color="auto"/>
      </w:divBdr>
    </w:div>
    <w:div w:id="509947258">
      <w:bodyDiv w:val="1"/>
      <w:marLeft w:val="0"/>
      <w:marRight w:val="0"/>
      <w:marTop w:val="0"/>
      <w:marBottom w:val="0"/>
      <w:divBdr>
        <w:top w:val="none" w:sz="0" w:space="0" w:color="auto"/>
        <w:left w:val="none" w:sz="0" w:space="0" w:color="auto"/>
        <w:bottom w:val="none" w:sz="0" w:space="0" w:color="auto"/>
        <w:right w:val="none" w:sz="0" w:space="0" w:color="auto"/>
      </w:divBdr>
    </w:div>
    <w:div w:id="510026405">
      <w:bodyDiv w:val="1"/>
      <w:marLeft w:val="0"/>
      <w:marRight w:val="0"/>
      <w:marTop w:val="0"/>
      <w:marBottom w:val="0"/>
      <w:divBdr>
        <w:top w:val="none" w:sz="0" w:space="0" w:color="auto"/>
        <w:left w:val="none" w:sz="0" w:space="0" w:color="auto"/>
        <w:bottom w:val="none" w:sz="0" w:space="0" w:color="auto"/>
        <w:right w:val="none" w:sz="0" w:space="0" w:color="auto"/>
      </w:divBdr>
    </w:div>
    <w:div w:id="510488439">
      <w:bodyDiv w:val="1"/>
      <w:marLeft w:val="0"/>
      <w:marRight w:val="0"/>
      <w:marTop w:val="0"/>
      <w:marBottom w:val="0"/>
      <w:divBdr>
        <w:top w:val="none" w:sz="0" w:space="0" w:color="auto"/>
        <w:left w:val="none" w:sz="0" w:space="0" w:color="auto"/>
        <w:bottom w:val="none" w:sz="0" w:space="0" w:color="auto"/>
        <w:right w:val="none" w:sz="0" w:space="0" w:color="auto"/>
      </w:divBdr>
    </w:div>
    <w:div w:id="510610383">
      <w:bodyDiv w:val="1"/>
      <w:marLeft w:val="0"/>
      <w:marRight w:val="0"/>
      <w:marTop w:val="0"/>
      <w:marBottom w:val="0"/>
      <w:divBdr>
        <w:top w:val="none" w:sz="0" w:space="0" w:color="auto"/>
        <w:left w:val="none" w:sz="0" w:space="0" w:color="auto"/>
        <w:bottom w:val="none" w:sz="0" w:space="0" w:color="auto"/>
        <w:right w:val="none" w:sz="0" w:space="0" w:color="auto"/>
      </w:divBdr>
    </w:div>
    <w:div w:id="511532805">
      <w:bodyDiv w:val="1"/>
      <w:marLeft w:val="0"/>
      <w:marRight w:val="0"/>
      <w:marTop w:val="0"/>
      <w:marBottom w:val="0"/>
      <w:divBdr>
        <w:top w:val="none" w:sz="0" w:space="0" w:color="auto"/>
        <w:left w:val="none" w:sz="0" w:space="0" w:color="auto"/>
        <w:bottom w:val="none" w:sz="0" w:space="0" w:color="auto"/>
        <w:right w:val="none" w:sz="0" w:space="0" w:color="auto"/>
      </w:divBdr>
    </w:div>
    <w:div w:id="512183596">
      <w:bodyDiv w:val="1"/>
      <w:marLeft w:val="0"/>
      <w:marRight w:val="0"/>
      <w:marTop w:val="0"/>
      <w:marBottom w:val="0"/>
      <w:divBdr>
        <w:top w:val="none" w:sz="0" w:space="0" w:color="auto"/>
        <w:left w:val="none" w:sz="0" w:space="0" w:color="auto"/>
        <w:bottom w:val="none" w:sz="0" w:space="0" w:color="auto"/>
        <w:right w:val="none" w:sz="0" w:space="0" w:color="auto"/>
      </w:divBdr>
    </w:div>
    <w:div w:id="512188716">
      <w:bodyDiv w:val="1"/>
      <w:marLeft w:val="0"/>
      <w:marRight w:val="0"/>
      <w:marTop w:val="0"/>
      <w:marBottom w:val="0"/>
      <w:divBdr>
        <w:top w:val="none" w:sz="0" w:space="0" w:color="auto"/>
        <w:left w:val="none" w:sz="0" w:space="0" w:color="auto"/>
        <w:bottom w:val="none" w:sz="0" w:space="0" w:color="auto"/>
        <w:right w:val="none" w:sz="0" w:space="0" w:color="auto"/>
      </w:divBdr>
    </w:div>
    <w:div w:id="512381077">
      <w:bodyDiv w:val="1"/>
      <w:marLeft w:val="0"/>
      <w:marRight w:val="0"/>
      <w:marTop w:val="0"/>
      <w:marBottom w:val="0"/>
      <w:divBdr>
        <w:top w:val="none" w:sz="0" w:space="0" w:color="auto"/>
        <w:left w:val="none" w:sz="0" w:space="0" w:color="auto"/>
        <w:bottom w:val="none" w:sz="0" w:space="0" w:color="auto"/>
        <w:right w:val="none" w:sz="0" w:space="0" w:color="auto"/>
      </w:divBdr>
    </w:div>
    <w:div w:id="512688849">
      <w:bodyDiv w:val="1"/>
      <w:marLeft w:val="0"/>
      <w:marRight w:val="0"/>
      <w:marTop w:val="0"/>
      <w:marBottom w:val="0"/>
      <w:divBdr>
        <w:top w:val="none" w:sz="0" w:space="0" w:color="auto"/>
        <w:left w:val="none" w:sz="0" w:space="0" w:color="auto"/>
        <w:bottom w:val="none" w:sz="0" w:space="0" w:color="auto"/>
        <w:right w:val="none" w:sz="0" w:space="0" w:color="auto"/>
      </w:divBdr>
    </w:div>
    <w:div w:id="512842177">
      <w:bodyDiv w:val="1"/>
      <w:marLeft w:val="0"/>
      <w:marRight w:val="0"/>
      <w:marTop w:val="0"/>
      <w:marBottom w:val="0"/>
      <w:divBdr>
        <w:top w:val="none" w:sz="0" w:space="0" w:color="auto"/>
        <w:left w:val="none" w:sz="0" w:space="0" w:color="auto"/>
        <w:bottom w:val="none" w:sz="0" w:space="0" w:color="auto"/>
        <w:right w:val="none" w:sz="0" w:space="0" w:color="auto"/>
      </w:divBdr>
    </w:div>
    <w:div w:id="512885504">
      <w:bodyDiv w:val="1"/>
      <w:marLeft w:val="0"/>
      <w:marRight w:val="0"/>
      <w:marTop w:val="0"/>
      <w:marBottom w:val="0"/>
      <w:divBdr>
        <w:top w:val="none" w:sz="0" w:space="0" w:color="auto"/>
        <w:left w:val="none" w:sz="0" w:space="0" w:color="auto"/>
        <w:bottom w:val="none" w:sz="0" w:space="0" w:color="auto"/>
        <w:right w:val="none" w:sz="0" w:space="0" w:color="auto"/>
      </w:divBdr>
    </w:div>
    <w:div w:id="513034237">
      <w:bodyDiv w:val="1"/>
      <w:marLeft w:val="0"/>
      <w:marRight w:val="0"/>
      <w:marTop w:val="0"/>
      <w:marBottom w:val="0"/>
      <w:divBdr>
        <w:top w:val="none" w:sz="0" w:space="0" w:color="auto"/>
        <w:left w:val="none" w:sz="0" w:space="0" w:color="auto"/>
        <w:bottom w:val="none" w:sz="0" w:space="0" w:color="auto"/>
        <w:right w:val="none" w:sz="0" w:space="0" w:color="auto"/>
      </w:divBdr>
    </w:div>
    <w:div w:id="513694162">
      <w:bodyDiv w:val="1"/>
      <w:marLeft w:val="0"/>
      <w:marRight w:val="0"/>
      <w:marTop w:val="0"/>
      <w:marBottom w:val="0"/>
      <w:divBdr>
        <w:top w:val="none" w:sz="0" w:space="0" w:color="auto"/>
        <w:left w:val="none" w:sz="0" w:space="0" w:color="auto"/>
        <w:bottom w:val="none" w:sz="0" w:space="0" w:color="auto"/>
        <w:right w:val="none" w:sz="0" w:space="0" w:color="auto"/>
      </w:divBdr>
    </w:div>
    <w:div w:id="514996548">
      <w:bodyDiv w:val="1"/>
      <w:marLeft w:val="0"/>
      <w:marRight w:val="0"/>
      <w:marTop w:val="0"/>
      <w:marBottom w:val="0"/>
      <w:divBdr>
        <w:top w:val="none" w:sz="0" w:space="0" w:color="auto"/>
        <w:left w:val="none" w:sz="0" w:space="0" w:color="auto"/>
        <w:bottom w:val="none" w:sz="0" w:space="0" w:color="auto"/>
        <w:right w:val="none" w:sz="0" w:space="0" w:color="auto"/>
      </w:divBdr>
    </w:div>
    <w:div w:id="515459394">
      <w:bodyDiv w:val="1"/>
      <w:marLeft w:val="0"/>
      <w:marRight w:val="0"/>
      <w:marTop w:val="0"/>
      <w:marBottom w:val="0"/>
      <w:divBdr>
        <w:top w:val="none" w:sz="0" w:space="0" w:color="auto"/>
        <w:left w:val="none" w:sz="0" w:space="0" w:color="auto"/>
        <w:bottom w:val="none" w:sz="0" w:space="0" w:color="auto"/>
        <w:right w:val="none" w:sz="0" w:space="0" w:color="auto"/>
      </w:divBdr>
    </w:div>
    <w:div w:id="515929394">
      <w:bodyDiv w:val="1"/>
      <w:marLeft w:val="0"/>
      <w:marRight w:val="0"/>
      <w:marTop w:val="0"/>
      <w:marBottom w:val="0"/>
      <w:divBdr>
        <w:top w:val="none" w:sz="0" w:space="0" w:color="auto"/>
        <w:left w:val="none" w:sz="0" w:space="0" w:color="auto"/>
        <w:bottom w:val="none" w:sz="0" w:space="0" w:color="auto"/>
        <w:right w:val="none" w:sz="0" w:space="0" w:color="auto"/>
      </w:divBdr>
    </w:div>
    <w:div w:id="516047169">
      <w:bodyDiv w:val="1"/>
      <w:marLeft w:val="0"/>
      <w:marRight w:val="0"/>
      <w:marTop w:val="0"/>
      <w:marBottom w:val="0"/>
      <w:divBdr>
        <w:top w:val="none" w:sz="0" w:space="0" w:color="auto"/>
        <w:left w:val="none" w:sz="0" w:space="0" w:color="auto"/>
        <w:bottom w:val="none" w:sz="0" w:space="0" w:color="auto"/>
        <w:right w:val="none" w:sz="0" w:space="0" w:color="auto"/>
      </w:divBdr>
    </w:div>
    <w:div w:id="516582860">
      <w:bodyDiv w:val="1"/>
      <w:marLeft w:val="0"/>
      <w:marRight w:val="0"/>
      <w:marTop w:val="0"/>
      <w:marBottom w:val="0"/>
      <w:divBdr>
        <w:top w:val="none" w:sz="0" w:space="0" w:color="auto"/>
        <w:left w:val="none" w:sz="0" w:space="0" w:color="auto"/>
        <w:bottom w:val="none" w:sz="0" w:space="0" w:color="auto"/>
        <w:right w:val="none" w:sz="0" w:space="0" w:color="auto"/>
      </w:divBdr>
    </w:div>
    <w:div w:id="517045628">
      <w:bodyDiv w:val="1"/>
      <w:marLeft w:val="0"/>
      <w:marRight w:val="0"/>
      <w:marTop w:val="0"/>
      <w:marBottom w:val="0"/>
      <w:divBdr>
        <w:top w:val="none" w:sz="0" w:space="0" w:color="auto"/>
        <w:left w:val="none" w:sz="0" w:space="0" w:color="auto"/>
        <w:bottom w:val="none" w:sz="0" w:space="0" w:color="auto"/>
        <w:right w:val="none" w:sz="0" w:space="0" w:color="auto"/>
      </w:divBdr>
    </w:div>
    <w:div w:id="517230858">
      <w:bodyDiv w:val="1"/>
      <w:marLeft w:val="0"/>
      <w:marRight w:val="0"/>
      <w:marTop w:val="0"/>
      <w:marBottom w:val="0"/>
      <w:divBdr>
        <w:top w:val="none" w:sz="0" w:space="0" w:color="auto"/>
        <w:left w:val="none" w:sz="0" w:space="0" w:color="auto"/>
        <w:bottom w:val="none" w:sz="0" w:space="0" w:color="auto"/>
        <w:right w:val="none" w:sz="0" w:space="0" w:color="auto"/>
      </w:divBdr>
    </w:div>
    <w:div w:id="518009614">
      <w:bodyDiv w:val="1"/>
      <w:marLeft w:val="0"/>
      <w:marRight w:val="0"/>
      <w:marTop w:val="0"/>
      <w:marBottom w:val="0"/>
      <w:divBdr>
        <w:top w:val="none" w:sz="0" w:space="0" w:color="auto"/>
        <w:left w:val="none" w:sz="0" w:space="0" w:color="auto"/>
        <w:bottom w:val="none" w:sz="0" w:space="0" w:color="auto"/>
        <w:right w:val="none" w:sz="0" w:space="0" w:color="auto"/>
      </w:divBdr>
    </w:div>
    <w:div w:id="518127892">
      <w:bodyDiv w:val="1"/>
      <w:marLeft w:val="0"/>
      <w:marRight w:val="0"/>
      <w:marTop w:val="0"/>
      <w:marBottom w:val="0"/>
      <w:divBdr>
        <w:top w:val="none" w:sz="0" w:space="0" w:color="auto"/>
        <w:left w:val="none" w:sz="0" w:space="0" w:color="auto"/>
        <w:bottom w:val="none" w:sz="0" w:space="0" w:color="auto"/>
        <w:right w:val="none" w:sz="0" w:space="0" w:color="auto"/>
      </w:divBdr>
    </w:div>
    <w:div w:id="518201198">
      <w:bodyDiv w:val="1"/>
      <w:marLeft w:val="0"/>
      <w:marRight w:val="0"/>
      <w:marTop w:val="0"/>
      <w:marBottom w:val="0"/>
      <w:divBdr>
        <w:top w:val="none" w:sz="0" w:space="0" w:color="auto"/>
        <w:left w:val="none" w:sz="0" w:space="0" w:color="auto"/>
        <w:bottom w:val="none" w:sz="0" w:space="0" w:color="auto"/>
        <w:right w:val="none" w:sz="0" w:space="0" w:color="auto"/>
      </w:divBdr>
    </w:div>
    <w:div w:id="518350542">
      <w:bodyDiv w:val="1"/>
      <w:marLeft w:val="0"/>
      <w:marRight w:val="0"/>
      <w:marTop w:val="0"/>
      <w:marBottom w:val="0"/>
      <w:divBdr>
        <w:top w:val="none" w:sz="0" w:space="0" w:color="auto"/>
        <w:left w:val="none" w:sz="0" w:space="0" w:color="auto"/>
        <w:bottom w:val="none" w:sz="0" w:space="0" w:color="auto"/>
        <w:right w:val="none" w:sz="0" w:space="0" w:color="auto"/>
      </w:divBdr>
    </w:div>
    <w:div w:id="518354291">
      <w:bodyDiv w:val="1"/>
      <w:marLeft w:val="0"/>
      <w:marRight w:val="0"/>
      <w:marTop w:val="0"/>
      <w:marBottom w:val="0"/>
      <w:divBdr>
        <w:top w:val="none" w:sz="0" w:space="0" w:color="auto"/>
        <w:left w:val="none" w:sz="0" w:space="0" w:color="auto"/>
        <w:bottom w:val="none" w:sz="0" w:space="0" w:color="auto"/>
        <w:right w:val="none" w:sz="0" w:space="0" w:color="auto"/>
      </w:divBdr>
    </w:div>
    <w:div w:id="518355356">
      <w:bodyDiv w:val="1"/>
      <w:marLeft w:val="0"/>
      <w:marRight w:val="0"/>
      <w:marTop w:val="0"/>
      <w:marBottom w:val="0"/>
      <w:divBdr>
        <w:top w:val="none" w:sz="0" w:space="0" w:color="auto"/>
        <w:left w:val="none" w:sz="0" w:space="0" w:color="auto"/>
        <w:bottom w:val="none" w:sz="0" w:space="0" w:color="auto"/>
        <w:right w:val="none" w:sz="0" w:space="0" w:color="auto"/>
      </w:divBdr>
    </w:div>
    <w:div w:id="518545053">
      <w:bodyDiv w:val="1"/>
      <w:marLeft w:val="0"/>
      <w:marRight w:val="0"/>
      <w:marTop w:val="0"/>
      <w:marBottom w:val="0"/>
      <w:divBdr>
        <w:top w:val="none" w:sz="0" w:space="0" w:color="auto"/>
        <w:left w:val="none" w:sz="0" w:space="0" w:color="auto"/>
        <w:bottom w:val="none" w:sz="0" w:space="0" w:color="auto"/>
        <w:right w:val="none" w:sz="0" w:space="0" w:color="auto"/>
      </w:divBdr>
    </w:div>
    <w:div w:id="518783690">
      <w:bodyDiv w:val="1"/>
      <w:marLeft w:val="0"/>
      <w:marRight w:val="0"/>
      <w:marTop w:val="0"/>
      <w:marBottom w:val="0"/>
      <w:divBdr>
        <w:top w:val="none" w:sz="0" w:space="0" w:color="auto"/>
        <w:left w:val="none" w:sz="0" w:space="0" w:color="auto"/>
        <w:bottom w:val="none" w:sz="0" w:space="0" w:color="auto"/>
        <w:right w:val="none" w:sz="0" w:space="0" w:color="auto"/>
      </w:divBdr>
    </w:div>
    <w:div w:id="518814534">
      <w:bodyDiv w:val="1"/>
      <w:marLeft w:val="0"/>
      <w:marRight w:val="0"/>
      <w:marTop w:val="0"/>
      <w:marBottom w:val="0"/>
      <w:divBdr>
        <w:top w:val="none" w:sz="0" w:space="0" w:color="auto"/>
        <w:left w:val="none" w:sz="0" w:space="0" w:color="auto"/>
        <w:bottom w:val="none" w:sz="0" w:space="0" w:color="auto"/>
        <w:right w:val="none" w:sz="0" w:space="0" w:color="auto"/>
      </w:divBdr>
    </w:div>
    <w:div w:id="519046777">
      <w:bodyDiv w:val="1"/>
      <w:marLeft w:val="0"/>
      <w:marRight w:val="0"/>
      <w:marTop w:val="0"/>
      <w:marBottom w:val="0"/>
      <w:divBdr>
        <w:top w:val="none" w:sz="0" w:space="0" w:color="auto"/>
        <w:left w:val="none" w:sz="0" w:space="0" w:color="auto"/>
        <w:bottom w:val="none" w:sz="0" w:space="0" w:color="auto"/>
        <w:right w:val="none" w:sz="0" w:space="0" w:color="auto"/>
      </w:divBdr>
    </w:div>
    <w:div w:id="519048217">
      <w:bodyDiv w:val="1"/>
      <w:marLeft w:val="0"/>
      <w:marRight w:val="0"/>
      <w:marTop w:val="0"/>
      <w:marBottom w:val="0"/>
      <w:divBdr>
        <w:top w:val="none" w:sz="0" w:space="0" w:color="auto"/>
        <w:left w:val="none" w:sz="0" w:space="0" w:color="auto"/>
        <w:bottom w:val="none" w:sz="0" w:space="0" w:color="auto"/>
        <w:right w:val="none" w:sz="0" w:space="0" w:color="auto"/>
      </w:divBdr>
    </w:div>
    <w:div w:id="519199598">
      <w:bodyDiv w:val="1"/>
      <w:marLeft w:val="0"/>
      <w:marRight w:val="0"/>
      <w:marTop w:val="0"/>
      <w:marBottom w:val="0"/>
      <w:divBdr>
        <w:top w:val="none" w:sz="0" w:space="0" w:color="auto"/>
        <w:left w:val="none" w:sz="0" w:space="0" w:color="auto"/>
        <w:bottom w:val="none" w:sz="0" w:space="0" w:color="auto"/>
        <w:right w:val="none" w:sz="0" w:space="0" w:color="auto"/>
      </w:divBdr>
    </w:div>
    <w:div w:id="519272712">
      <w:bodyDiv w:val="1"/>
      <w:marLeft w:val="0"/>
      <w:marRight w:val="0"/>
      <w:marTop w:val="0"/>
      <w:marBottom w:val="0"/>
      <w:divBdr>
        <w:top w:val="none" w:sz="0" w:space="0" w:color="auto"/>
        <w:left w:val="none" w:sz="0" w:space="0" w:color="auto"/>
        <w:bottom w:val="none" w:sz="0" w:space="0" w:color="auto"/>
        <w:right w:val="none" w:sz="0" w:space="0" w:color="auto"/>
      </w:divBdr>
    </w:div>
    <w:div w:id="519976461">
      <w:bodyDiv w:val="1"/>
      <w:marLeft w:val="0"/>
      <w:marRight w:val="0"/>
      <w:marTop w:val="0"/>
      <w:marBottom w:val="0"/>
      <w:divBdr>
        <w:top w:val="none" w:sz="0" w:space="0" w:color="auto"/>
        <w:left w:val="none" w:sz="0" w:space="0" w:color="auto"/>
        <w:bottom w:val="none" w:sz="0" w:space="0" w:color="auto"/>
        <w:right w:val="none" w:sz="0" w:space="0" w:color="auto"/>
      </w:divBdr>
    </w:div>
    <w:div w:id="520052871">
      <w:bodyDiv w:val="1"/>
      <w:marLeft w:val="0"/>
      <w:marRight w:val="0"/>
      <w:marTop w:val="0"/>
      <w:marBottom w:val="0"/>
      <w:divBdr>
        <w:top w:val="none" w:sz="0" w:space="0" w:color="auto"/>
        <w:left w:val="none" w:sz="0" w:space="0" w:color="auto"/>
        <w:bottom w:val="none" w:sz="0" w:space="0" w:color="auto"/>
        <w:right w:val="none" w:sz="0" w:space="0" w:color="auto"/>
      </w:divBdr>
    </w:div>
    <w:div w:id="520510600">
      <w:bodyDiv w:val="1"/>
      <w:marLeft w:val="0"/>
      <w:marRight w:val="0"/>
      <w:marTop w:val="0"/>
      <w:marBottom w:val="0"/>
      <w:divBdr>
        <w:top w:val="none" w:sz="0" w:space="0" w:color="auto"/>
        <w:left w:val="none" w:sz="0" w:space="0" w:color="auto"/>
        <w:bottom w:val="none" w:sz="0" w:space="0" w:color="auto"/>
        <w:right w:val="none" w:sz="0" w:space="0" w:color="auto"/>
      </w:divBdr>
    </w:div>
    <w:div w:id="520628156">
      <w:bodyDiv w:val="1"/>
      <w:marLeft w:val="0"/>
      <w:marRight w:val="0"/>
      <w:marTop w:val="0"/>
      <w:marBottom w:val="0"/>
      <w:divBdr>
        <w:top w:val="none" w:sz="0" w:space="0" w:color="auto"/>
        <w:left w:val="none" w:sz="0" w:space="0" w:color="auto"/>
        <w:bottom w:val="none" w:sz="0" w:space="0" w:color="auto"/>
        <w:right w:val="none" w:sz="0" w:space="0" w:color="auto"/>
      </w:divBdr>
    </w:div>
    <w:div w:id="520700795">
      <w:bodyDiv w:val="1"/>
      <w:marLeft w:val="0"/>
      <w:marRight w:val="0"/>
      <w:marTop w:val="0"/>
      <w:marBottom w:val="0"/>
      <w:divBdr>
        <w:top w:val="none" w:sz="0" w:space="0" w:color="auto"/>
        <w:left w:val="none" w:sz="0" w:space="0" w:color="auto"/>
        <w:bottom w:val="none" w:sz="0" w:space="0" w:color="auto"/>
        <w:right w:val="none" w:sz="0" w:space="0" w:color="auto"/>
      </w:divBdr>
    </w:div>
    <w:div w:id="520704424">
      <w:bodyDiv w:val="1"/>
      <w:marLeft w:val="0"/>
      <w:marRight w:val="0"/>
      <w:marTop w:val="0"/>
      <w:marBottom w:val="0"/>
      <w:divBdr>
        <w:top w:val="none" w:sz="0" w:space="0" w:color="auto"/>
        <w:left w:val="none" w:sz="0" w:space="0" w:color="auto"/>
        <w:bottom w:val="none" w:sz="0" w:space="0" w:color="auto"/>
        <w:right w:val="none" w:sz="0" w:space="0" w:color="auto"/>
      </w:divBdr>
    </w:div>
    <w:div w:id="520827133">
      <w:bodyDiv w:val="1"/>
      <w:marLeft w:val="0"/>
      <w:marRight w:val="0"/>
      <w:marTop w:val="0"/>
      <w:marBottom w:val="0"/>
      <w:divBdr>
        <w:top w:val="none" w:sz="0" w:space="0" w:color="auto"/>
        <w:left w:val="none" w:sz="0" w:space="0" w:color="auto"/>
        <w:bottom w:val="none" w:sz="0" w:space="0" w:color="auto"/>
        <w:right w:val="none" w:sz="0" w:space="0" w:color="auto"/>
      </w:divBdr>
    </w:div>
    <w:div w:id="521357605">
      <w:bodyDiv w:val="1"/>
      <w:marLeft w:val="0"/>
      <w:marRight w:val="0"/>
      <w:marTop w:val="0"/>
      <w:marBottom w:val="0"/>
      <w:divBdr>
        <w:top w:val="none" w:sz="0" w:space="0" w:color="auto"/>
        <w:left w:val="none" w:sz="0" w:space="0" w:color="auto"/>
        <w:bottom w:val="none" w:sz="0" w:space="0" w:color="auto"/>
        <w:right w:val="none" w:sz="0" w:space="0" w:color="auto"/>
      </w:divBdr>
    </w:div>
    <w:div w:id="521405481">
      <w:bodyDiv w:val="1"/>
      <w:marLeft w:val="0"/>
      <w:marRight w:val="0"/>
      <w:marTop w:val="0"/>
      <w:marBottom w:val="0"/>
      <w:divBdr>
        <w:top w:val="none" w:sz="0" w:space="0" w:color="auto"/>
        <w:left w:val="none" w:sz="0" w:space="0" w:color="auto"/>
        <w:bottom w:val="none" w:sz="0" w:space="0" w:color="auto"/>
        <w:right w:val="none" w:sz="0" w:space="0" w:color="auto"/>
      </w:divBdr>
    </w:div>
    <w:div w:id="521826203">
      <w:bodyDiv w:val="1"/>
      <w:marLeft w:val="0"/>
      <w:marRight w:val="0"/>
      <w:marTop w:val="0"/>
      <w:marBottom w:val="0"/>
      <w:divBdr>
        <w:top w:val="none" w:sz="0" w:space="0" w:color="auto"/>
        <w:left w:val="none" w:sz="0" w:space="0" w:color="auto"/>
        <w:bottom w:val="none" w:sz="0" w:space="0" w:color="auto"/>
        <w:right w:val="none" w:sz="0" w:space="0" w:color="auto"/>
      </w:divBdr>
    </w:div>
    <w:div w:id="522014213">
      <w:bodyDiv w:val="1"/>
      <w:marLeft w:val="0"/>
      <w:marRight w:val="0"/>
      <w:marTop w:val="0"/>
      <w:marBottom w:val="0"/>
      <w:divBdr>
        <w:top w:val="none" w:sz="0" w:space="0" w:color="auto"/>
        <w:left w:val="none" w:sz="0" w:space="0" w:color="auto"/>
        <w:bottom w:val="none" w:sz="0" w:space="0" w:color="auto"/>
        <w:right w:val="none" w:sz="0" w:space="0" w:color="auto"/>
      </w:divBdr>
    </w:div>
    <w:div w:id="522549193">
      <w:bodyDiv w:val="1"/>
      <w:marLeft w:val="0"/>
      <w:marRight w:val="0"/>
      <w:marTop w:val="0"/>
      <w:marBottom w:val="0"/>
      <w:divBdr>
        <w:top w:val="none" w:sz="0" w:space="0" w:color="auto"/>
        <w:left w:val="none" w:sz="0" w:space="0" w:color="auto"/>
        <w:bottom w:val="none" w:sz="0" w:space="0" w:color="auto"/>
        <w:right w:val="none" w:sz="0" w:space="0" w:color="auto"/>
      </w:divBdr>
    </w:div>
    <w:div w:id="522595588">
      <w:bodyDiv w:val="1"/>
      <w:marLeft w:val="0"/>
      <w:marRight w:val="0"/>
      <w:marTop w:val="0"/>
      <w:marBottom w:val="0"/>
      <w:divBdr>
        <w:top w:val="none" w:sz="0" w:space="0" w:color="auto"/>
        <w:left w:val="none" w:sz="0" w:space="0" w:color="auto"/>
        <w:bottom w:val="none" w:sz="0" w:space="0" w:color="auto"/>
        <w:right w:val="none" w:sz="0" w:space="0" w:color="auto"/>
      </w:divBdr>
    </w:div>
    <w:div w:id="522672534">
      <w:bodyDiv w:val="1"/>
      <w:marLeft w:val="0"/>
      <w:marRight w:val="0"/>
      <w:marTop w:val="0"/>
      <w:marBottom w:val="0"/>
      <w:divBdr>
        <w:top w:val="none" w:sz="0" w:space="0" w:color="auto"/>
        <w:left w:val="none" w:sz="0" w:space="0" w:color="auto"/>
        <w:bottom w:val="none" w:sz="0" w:space="0" w:color="auto"/>
        <w:right w:val="none" w:sz="0" w:space="0" w:color="auto"/>
      </w:divBdr>
    </w:div>
    <w:div w:id="522675580">
      <w:bodyDiv w:val="1"/>
      <w:marLeft w:val="0"/>
      <w:marRight w:val="0"/>
      <w:marTop w:val="0"/>
      <w:marBottom w:val="0"/>
      <w:divBdr>
        <w:top w:val="none" w:sz="0" w:space="0" w:color="auto"/>
        <w:left w:val="none" w:sz="0" w:space="0" w:color="auto"/>
        <w:bottom w:val="none" w:sz="0" w:space="0" w:color="auto"/>
        <w:right w:val="none" w:sz="0" w:space="0" w:color="auto"/>
      </w:divBdr>
    </w:div>
    <w:div w:id="523324188">
      <w:bodyDiv w:val="1"/>
      <w:marLeft w:val="0"/>
      <w:marRight w:val="0"/>
      <w:marTop w:val="0"/>
      <w:marBottom w:val="0"/>
      <w:divBdr>
        <w:top w:val="none" w:sz="0" w:space="0" w:color="auto"/>
        <w:left w:val="none" w:sz="0" w:space="0" w:color="auto"/>
        <w:bottom w:val="none" w:sz="0" w:space="0" w:color="auto"/>
        <w:right w:val="none" w:sz="0" w:space="0" w:color="auto"/>
      </w:divBdr>
    </w:div>
    <w:div w:id="523400562">
      <w:bodyDiv w:val="1"/>
      <w:marLeft w:val="0"/>
      <w:marRight w:val="0"/>
      <w:marTop w:val="0"/>
      <w:marBottom w:val="0"/>
      <w:divBdr>
        <w:top w:val="none" w:sz="0" w:space="0" w:color="auto"/>
        <w:left w:val="none" w:sz="0" w:space="0" w:color="auto"/>
        <w:bottom w:val="none" w:sz="0" w:space="0" w:color="auto"/>
        <w:right w:val="none" w:sz="0" w:space="0" w:color="auto"/>
      </w:divBdr>
    </w:div>
    <w:div w:id="523792101">
      <w:bodyDiv w:val="1"/>
      <w:marLeft w:val="0"/>
      <w:marRight w:val="0"/>
      <w:marTop w:val="0"/>
      <w:marBottom w:val="0"/>
      <w:divBdr>
        <w:top w:val="none" w:sz="0" w:space="0" w:color="auto"/>
        <w:left w:val="none" w:sz="0" w:space="0" w:color="auto"/>
        <w:bottom w:val="none" w:sz="0" w:space="0" w:color="auto"/>
        <w:right w:val="none" w:sz="0" w:space="0" w:color="auto"/>
      </w:divBdr>
    </w:div>
    <w:div w:id="524637445">
      <w:bodyDiv w:val="1"/>
      <w:marLeft w:val="0"/>
      <w:marRight w:val="0"/>
      <w:marTop w:val="0"/>
      <w:marBottom w:val="0"/>
      <w:divBdr>
        <w:top w:val="none" w:sz="0" w:space="0" w:color="auto"/>
        <w:left w:val="none" w:sz="0" w:space="0" w:color="auto"/>
        <w:bottom w:val="none" w:sz="0" w:space="0" w:color="auto"/>
        <w:right w:val="none" w:sz="0" w:space="0" w:color="auto"/>
      </w:divBdr>
    </w:div>
    <w:div w:id="526330303">
      <w:bodyDiv w:val="1"/>
      <w:marLeft w:val="0"/>
      <w:marRight w:val="0"/>
      <w:marTop w:val="0"/>
      <w:marBottom w:val="0"/>
      <w:divBdr>
        <w:top w:val="none" w:sz="0" w:space="0" w:color="auto"/>
        <w:left w:val="none" w:sz="0" w:space="0" w:color="auto"/>
        <w:bottom w:val="none" w:sz="0" w:space="0" w:color="auto"/>
        <w:right w:val="none" w:sz="0" w:space="0" w:color="auto"/>
      </w:divBdr>
    </w:div>
    <w:div w:id="526599780">
      <w:bodyDiv w:val="1"/>
      <w:marLeft w:val="0"/>
      <w:marRight w:val="0"/>
      <w:marTop w:val="0"/>
      <w:marBottom w:val="0"/>
      <w:divBdr>
        <w:top w:val="none" w:sz="0" w:space="0" w:color="auto"/>
        <w:left w:val="none" w:sz="0" w:space="0" w:color="auto"/>
        <w:bottom w:val="none" w:sz="0" w:space="0" w:color="auto"/>
        <w:right w:val="none" w:sz="0" w:space="0" w:color="auto"/>
      </w:divBdr>
    </w:div>
    <w:div w:id="526717790">
      <w:bodyDiv w:val="1"/>
      <w:marLeft w:val="0"/>
      <w:marRight w:val="0"/>
      <w:marTop w:val="0"/>
      <w:marBottom w:val="0"/>
      <w:divBdr>
        <w:top w:val="none" w:sz="0" w:space="0" w:color="auto"/>
        <w:left w:val="none" w:sz="0" w:space="0" w:color="auto"/>
        <w:bottom w:val="none" w:sz="0" w:space="0" w:color="auto"/>
        <w:right w:val="none" w:sz="0" w:space="0" w:color="auto"/>
      </w:divBdr>
    </w:div>
    <w:div w:id="526719033">
      <w:bodyDiv w:val="1"/>
      <w:marLeft w:val="0"/>
      <w:marRight w:val="0"/>
      <w:marTop w:val="0"/>
      <w:marBottom w:val="0"/>
      <w:divBdr>
        <w:top w:val="none" w:sz="0" w:space="0" w:color="auto"/>
        <w:left w:val="none" w:sz="0" w:space="0" w:color="auto"/>
        <w:bottom w:val="none" w:sz="0" w:space="0" w:color="auto"/>
        <w:right w:val="none" w:sz="0" w:space="0" w:color="auto"/>
      </w:divBdr>
    </w:div>
    <w:div w:id="527186041">
      <w:bodyDiv w:val="1"/>
      <w:marLeft w:val="0"/>
      <w:marRight w:val="0"/>
      <w:marTop w:val="0"/>
      <w:marBottom w:val="0"/>
      <w:divBdr>
        <w:top w:val="none" w:sz="0" w:space="0" w:color="auto"/>
        <w:left w:val="none" w:sz="0" w:space="0" w:color="auto"/>
        <w:bottom w:val="none" w:sz="0" w:space="0" w:color="auto"/>
        <w:right w:val="none" w:sz="0" w:space="0" w:color="auto"/>
      </w:divBdr>
    </w:div>
    <w:div w:id="527644049">
      <w:bodyDiv w:val="1"/>
      <w:marLeft w:val="0"/>
      <w:marRight w:val="0"/>
      <w:marTop w:val="0"/>
      <w:marBottom w:val="0"/>
      <w:divBdr>
        <w:top w:val="none" w:sz="0" w:space="0" w:color="auto"/>
        <w:left w:val="none" w:sz="0" w:space="0" w:color="auto"/>
        <w:bottom w:val="none" w:sz="0" w:space="0" w:color="auto"/>
        <w:right w:val="none" w:sz="0" w:space="0" w:color="auto"/>
      </w:divBdr>
    </w:div>
    <w:div w:id="528566686">
      <w:bodyDiv w:val="1"/>
      <w:marLeft w:val="0"/>
      <w:marRight w:val="0"/>
      <w:marTop w:val="0"/>
      <w:marBottom w:val="0"/>
      <w:divBdr>
        <w:top w:val="none" w:sz="0" w:space="0" w:color="auto"/>
        <w:left w:val="none" w:sz="0" w:space="0" w:color="auto"/>
        <w:bottom w:val="none" w:sz="0" w:space="0" w:color="auto"/>
        <w:right w:val="none" w:sz="0" w:space="0" w:color="auto"/>
      </w:divBdr>
    </w:div>
    <w:div w:id="528639967">
      <w:bodyDiv w:val="1"/>
      <w:marLeft w:val="0"/>
      <w:marRight w:val="0"/>
      <w:marTop w:val="0"/>
      <w:marBottom w:val="0"/>
      <w:divBdr>
        <w:top w:val="none" w:sz="0" w:space="0" w:color="auto"/>
        <w:left w:val="none" w:sz="0" w:space="0" w:color="auto"/>
        <w:bottom w:val="none" w:sz="0" w:space="0" w:color="auto"/>
        <w:right w:val="none" w:sz="0" w:space="0" w:color="auto"/>
      </w:divBdr>
    </w:div>
    <w:div w:id="528763271">
      <w:bodyDiv w:val="1"/>
      <w:marLeft w:val="0"/>
      <w:marRight w:val="0"/>
      <w:marTop w:val="0"/>
      <w:marBottom w:val="0"/>
      <w:divBdr>
        <w:top w:val="none" w:sz="0" w:space="0" w:color="auto"/>
        <w:left w:val="none" w:sz="0" w:space="0" w:color="auto"/>
        <w:bottom w:val="none" w:sz="0" w:space="0" w:color="auto"/>
        <w:right w:val="none" w:sz="0" w:space="0" w:color="auto"/>
      </w:divBdr>
    </w:div>
    <w:div w:id="529228166">
      <w:bodyDiv w:val="1"/>
      <w:marLeft w:val="0"/>
      <w:marRight w:val="0"/>
      <w:marTop w:val="0"/>
      <w:marBottom w:val="0"/>
      <w:divBdr>
        <w:top w:val="none" w:sz="0" w:space="0" w:color="auto"/>
        <w:left w:val="none" w:sz="0" w:space="0" w:color="auto"/>
        <w:bottom w:val="none" w:sz="0" w:space="0" w:color="auto"/>
        <w:right w:val="none" w:sz="0" w:space="0" w:color="auto"/>
      </w:divBdr>
    </w:div>
    <w:div w:id="529295418">
      <w:bodyDiv w:val="1"/>
      <w:marLeft w:val="0"/>
      <w:marRight w:val="0"/>
      <w:marTop w:val="0"/>
      <w:marBottom w:val="0"/>
      <w:divBdr>
        <w:top w:val="none" w:sz="0" w:space="0" w:color="auto"/>
        <w:left w:val="none" w:sz="0" w:space="0" w:color="auto"/>
        <w:bottom w:val="none" w:sz="0" w:space="0" w:color="auto"/>
        <w:right w:val="none" w:sz="0" w:space="0" w:color="auto"/>
      </w:divBdr>
    </w:div>
    <w:div w:id="529296046">
      <w:bodyDiv w:val="1"/>
      <w:marLeft w:val="0"/>
      <w:marRight w:val="0"/>
      <w:marTop w:val="0"/>
      <w:marBottom w:val="0"/>
      <w:divBdr>
        <w:top w:val="none" w:sz="0" w:space="0" w:color="auto"/>
        <w:left w:val="none" w:sz="0" w:space="0" w:color="auto"/>
        <w:bottom w:val="none" w:sz="0" w:space="0" w:color="auto"/>
        <w:right w:val="none" w:sz="0" w:space="0" w:color="auto"/>
      </w:divBdr>
    </w:div>
    <w:div w:id="529487515">
      <w:bodyDiv w:val="1"/>
      <w:marLeft w:val="0"/>
      <w:marRight w:val="0"/>
      <w:marTop w:val="0"/>
      <w:marBottom w:val="0"/>
      <w:divBdr>
        <w:top w:val="none" w:sz="0" w:space="0" w:color="auto"/>
        <w:left w:val="none" w:sz="0" w:space="0" w:color="auto"/>
        <w:bottom w:val="none" w:sz="0" w:space="0" w:color="auto"/>
        <w:right w:val="none" w:sz="0" w:space="0" w:color="auto"/>
      </w:divBdr>
    </w:div>
    <w:div w:id="529924951">
      <w:bodyDiv w:val="1"/>
      <w:marLeft w:val="0"/>
      <w:marRight w:val="0"/>
      <w:marTop w:val="0"/>
      <w:marBottom w:val="0"/>
      <w:divBdr>
        <w:top w:val="none" w:sz="0" w:space="0" w:color="auto"/>
        <w:left w:val="none" w:sz="0" w:space="0" w:color="auto"/>
        <w:bottom w:val="none" w:sz="0" w:space="0" w:color="auto"/>
        <w:right w:val="none" w:sz="0" w:space="0" w:color="auto"/>
      </w:divBdr>
    </w:div>
    <w:div w:id="530193791">
      <w:bodyDiv w:val="1"/>
      <w:marLeft w:val="0"/>
      <w:marRight w:val="0"/>
      <w:marTop w:val="0"/>
      <w:marBottom w:val="0"/>
      <w:divBdr>
        <w:top w:val="none" w:sz="0" w:space="0" w:color="auto"/>
        <w:left w:val="none" w:sz="0" w:space="0" w:color="auto"/>
        <w:bottom w:val="none" w:sz="0" w:space="0" w:color="auto"/>
        <w:right w:val="none" w:sz="0" w:space="0" w:color="auto"/>
      </w:divBdr>
    </w:div>
    <w:div w:id="530537700">
      <w:bodyDiv w:val="1"/>
      <w:marLeft w:val="0"/>
      <w:marRight w:val="0"/>
      <w:marTop w:val="0"/>
      <w:marBottom w:val="0"/>
      <w:divBdr>
        <w:top w:val="none" w:sz="0" w:space="0" w:color="auto"/>
        <w:left w:val="none" w:sz="0" w:space="0" w:color="auto"/>
        <w:bottom w:val="none" w:sz="0" w:space="0" w:color="auto"/>
        <w:right w:val="none" w:sz="0" w:space="0" w:color="auto"/>
      </w:divBdr>
    </w:div>
    <w:div w:id="531379055">
      <w:bodyDiv w:val="1"/>
      <w:marLeft w:val="0"/>
      <w:marRight w:val="0"/>
      <w:marTop w:val="0"/>
      <w:marBottom w:val="0"/>
      <w:divBdr>
        <w:top w:val="none" w:sz="0" w:space="0" w:color="auto"/>
        <w:left w:val="none" w:sz="0" w:space="0" w:color="auto"/>
        <w:bottom w:val="none" w:sz="0" w:space="0" w:color="auto"/>
        <w:right w:val="none" w:sz="0" w:space="0" w:color="auto"/>
      </w:divBdr>
    </w:div>
    <w:div w:id="531529531">
      <w:bodyDiv w:val="1"/>
      <w:marLeft w:val="0"/>
      <w:marRight w:val="0"/>
      <w:marTop w:val="0"/>
      <w:marBottom w:val="0"/>
      <w:divBdr>
        <w:top w:val="none" w:sz="0" w:space="0" w:color="auto"/>
        <w:left w:val="none" w:sz="0" w:space="0" w:color="auto"/>
        <w:bottom w:val="none" w:sz="0" w:space="0" w:color="auto"/>
        <w:right w:val="none" w:sz="0" w:space="0" w:color="auto"/>
      </w:divBdr>
    </w:div>
    <w:div w:id="531649812">
      <w:bodyDiv w:val="1"/>
      <w:marLeft w:val="0"/>
      <w:marRight w:val="0"/>
      <w:marTop w:val="0"/>
      <w:marBottom w:val="0"/>
      <w:divBdr>
        <w:top w:val="none" w:sz="0" w:space="0" w:color="auto"/>
        <w:left w:val="none" w:sz="0" w:space="0" w:color="auto"/>
        <w:bottom w:val="none" w:sz="0" w:space="0" w:color="auto"/>
        <w:right w:val="none" w:sz="0" w:space="0" w:color="auto"/>
      </w:divBdr>
    </w:div>
    <w:div w:id="531845828">
      <w:bodyDiv w:val="1"/>
      <w:marLeft w:val="0"/>
      <w:marRight w:val="0"/>
      <w:marTop w:val="0"/>
      <w:marBottom w:val="0"/>
      <w:divBdr>
        <w:top w:val="none" w:sz="0" w:space="0" w:color="auto"/>
        <w:left w:val="none" w:sz="0" w:space="0" w:color="auto"/>
        <w:bottom w:val="none" w:sz="0" w:space="0" w:color="auto"/>
        <w:right w:val="none" w:sz="0" w:space="0" w:color="auto"/>
      </w:divBdr>
    </w:div>
    <w:div w:id="531847619">
      <w:bodyDiv w:val="1"/>
      <w:marLeft w:val="0"/>
      <w:marRight w:val="0"/>
      <w:marTop w:val="0"/>
      <w:marBottom w:val="0"/>
      <w:divBdr>
        <w:top w:val="none" w:sz="0" w:space="0" w:color="auto"/>
        <w:left w:val="none" w:sz="0" w:space="0" w:color="auto"/>
        <w:bottom w:val="none" w:sz="0" w:space="0" w:color="auto"/>
        <w:right w:val="none" w:sz="0" w:space="0" w:color="auto"/>
      </w:divBdr>
    </w:div>
    <w:div w:id="532228710">
      <w:bodyDiv w:val="1"/>
      <w:marLeft w:val="0"/>
      <w:marRight w:val="0"/>
      <w:marTop w:val="0"/>
      <w:marBottom w:val="0"/>
      <w:divBdr>
        <w:top w:val="none" w:sz="0" w:space="0" w:color="auto"/>
        <w:left w:val="none" w:sz="0" w:space="0" w:color="auto"/>
        <w:bottom w:val="none" w:sz="0" w:space="0" w:color="auto"/>
        <w:right w:val="none" w:sz="0" w:space="0" w:color="auto"/>
      </w:divBdr>
    </w:div>
    <w:div w:id="532613502">
      <w:bodyDiv w:val="1"/>
      <w:marLeft w:val="0"/>
      <w:marRight w:val="0"/>
      <w:marTop w:val="0"/>
      <w:marBottom w:val="0"/>
      <w:divBdr>
        <w:top w:val="none" w:sz="0" w:space="0" w:color="auto"/>
        <w:left w:val="none" w:sz="0" w:space="0" w:color="auto"/>
        <w:bottom w:val="none" w:sz="0" w:space="0" w:color="auto"/>
        <w:right w:val="none" w:sz="0" w:space="0" w:color="auto"/>
      </w:divBdr>
    </w:div>
    <w:div w:id="533159351">
      <w:bodyDiv w:val="1"/>
      <w:marLeft w:val="0"/>
      <w:marRight w:val="0"/>
      <w:marTop w:val="0"/>
      <w:marBottom w:val="0"/>
      <w:divBdr>
        <w:top w:val="none" w:sz="0" w:space="0" w:color="auto"/>
        <w:left w:val="none" w:sz="0" w:space="0" w:color="auto"/>
        <w:bottom w:val="none" w:sz="0" w:space="0" w:color="auto"/>
        <w:right w:val="none" w:sz="0" w:space="0" w:color="auto"/>
      </w:divBdr>
    </w:div>
    <w:div w:id="533226330">
      <w:bodyDiv w:val="1"/>
      <w:marLeft w:val="0"/>
      <w:marRight w:val="0"/>
      <w:marTop w:val="0"/>
      <w:marBottom w:val="0"/>
      <w:divBdr>
        <w:top w:val="none" w:sz="0" w:space="0" w:color="auto"/>
        <w:left w:val="none" w:sz="0" w:space="0" w:color="auto"/>
        <w:bottom w:val="none" w:sz="0" w:space="0" w:color="auto"/>
        <w:right w:val="none" w:sz="0" w:space="0" w:color="auto"/>
      </w:divBdr>
    </w:div>
    <w:div w:id="533269535">
      <w:bodyDiv w:val="1"/>
      <w:marLeft w:val="0"/>
      <w:marRight w:val="0"/>
      <w:marTop w:val="0"/>
      <w:marBottom w:val="0"/>
      <w:divBdr>
        <w:top w:val="none" w:sz="0" w:space="0" w:color="auto"/>
        <w:left w:val="none" w:sz="0" w:space="0" w:color="auto"/>
        <w:bottom w:val="none" w:sz="0" w:space="0" w:color="auto"/>
        <w:right w:val="none" w:sz="0" w:space="0" w:color="auto"/>
      </w:divBdr>
    </w:div>
    <w:div w:id="533621043">
      <w:bodyDiv w:val="1"/>
      <w:marLeft w:val="0"/>
      <w:marRight w:val="0"/>
      <w:marTop w:val="0"/>
      <w:marBottom w:val="0"/>
      <w:divBdr>
        <w:top w:val="none" w:sz="0" w:space="0" w:color="auto"/>
        <w:left w:val="none" w:sz="0" w:space="0" w:color="auto"/>
        <w:bottom w:val="none" w:sz="0" w:space="0" w:color="auto"/>
        <w:right w:val="none" w:sz="0" w:space="0" w:color="auto"/>
      </w:divBdr>
    </w:div>
    <w:div w:id="533735483">
      <w:bodyDiv w:val="1"/>
      <w:marLeft w:val="0"/>
      <w:marRight w:val="0"/>
      <w:marTop w:val="0"/>
      <w:marBottom w:val="0"/>
      <w:divBdr>
        <w:top w:val="none" w:sz="0" w:space="0" w:color="auto"/>
        <w:left w:val="none" w:sz="0" w:space="0" w:color="auto"/>
        <w:bottom w:val="none" w:sz="0" w:space="0" w:color="auto"/>
        <w:right w:val="none" w:sz="0" w:space="0" w:color="auto"/>
      </w:divBdr>
    </w:div>
    <w:div w:id="533999562">
      <w:bodyDiv w:val="1"/>
      <w:marLeft w:val="0"/>
      <w:marRight w:val="0"/>
      <w:marTop w:val="0"/>
      <w:marBottom w:val="0"/>
      <w:divBdr>
        <w:top w:val="none" w:sz="0" w:space="0" w:color="auto"/>
        <w:left w:val="none" w:sz="0" w:space="0" w:color="auto"/>
        <w:bottom w:val="none" w:sz="0" w:space="0" w:color="auto"/>
        <w:right w:val="none" w:sz="0" w:space="0" w:color="auto"/>
      </w:divBdr>
    </w:div>
    <w:div w:id="534849958">
      <w:bodyDiv w:val="1"/>
      <w:marLeft w:val="0"/>
      <w:marRight w:val="0"/>
      <w:marTop w:val="0"/>
      <w:marBottom w:val="0"/>
      <w:divBdr>
        <w:top w:val="none" w:sz="0" w:space="0" w:color="auto"/>
        <w:left w:val="none" w:sz="0" w:space="0" w:color="auto"/>
        <w:bottom w:val="none" w:sz="0" w:space="0" w:color="auto"/>
        <w:right w:val="none" w:sz="0" w:space="0" w:color="auto"/>
      </w:divBdr>
    </w:div>
    <w:div w:id="535774456">
      <w:bodyDiv w:val="1"/>
      <w:marLeft w:val="0"/>
      <w:marRight w:val="0"/>
      <w:marTop w:val="0"/>
      <w:marBottom w:val="0"/>
      <w:divBdr>
        <w:top w:val="none" w:sz="0" w:space="0" w:color="auto"/>
        <w:left w:val="none" w:sz="0" w:space="0" w:color="auto"/>
        <w:bottom w:val="none" w:sz="0" w:space="0" w:color="auto"/>
        <w:right w:val="none" w:sz="0" w:space="0" w:color="auto"/>
      </w:divBdr>
    </w:div>
    <w:div w:id="535777683">
      <w:bodyDiv w:val="1"/>
      <w:marLeft w:val="0"/>
      <w:marRight w:val="0"/>
      <w:marTop w:val="0"/>
      <w:marBottom w:val="0"/>
      <w:divBdr>
        <w:top w:val="none" w:sz="0" w:space="0" w:color="auto"/>
        <w:left w:val="none" w:sz="0" w:space="0" w:color="auto"/>
        <w:bottom w:val="none" w:sz="0" w:space="0" w:color="auto"/>
        <w:right w:val="none" w:sz="0" w:space="0" w:color="auto"/>
      </w:divBdr>
    </w:div>
    <w:div w:id="535889805">
      <w:bodyDiv w:val="1"/>
      <w:marLeft w:val="0"/>
      <w:marRight w:val="0"/>
      <w:marTop w:val="0"/>
      <w:marBottom w:val="0"/>
      <w:divBdr>
        <w:top w:val="none" w:sz="0" w:space="0" w:color="auto"/>
        <w:left w:val="none" w:sz="0" w:space="0" w:color="auto"/>
        <w:bottom w:val="none" w:sz="0" w:space="0" w:color="auto"/>
        <w:right w:val="none" w:sz="0" w:space="0" w:color="auto"/>
      </w:divBdr>
    </w:div>
    <w:div w:id="535896157">
      <w:bodyDiv w:val="1"/>
      <w:marLeft w:val="0"/>
      <w:marRight w:val="0"/>
      <w:marTop w:val="0"/>
      <w:marBottom w:val="0"/>
      <w:divBdr>
        <w:top w:val="none" w:sz="0" w:space="0" w:color="auto"/>
        <w:left w:val="none" w:sz="0" w:space="0" w:color="auto"/>
        <w:bottom w:val="none" w:sz="0" w:space="0" w:color="auto"/>
        <w:right w:val="none" w:sz="0" w:space="0" w:color="auto"/>
      </w:divBdr>
    </w:div>
    <w:div w:id="536432924">
      <w:bodyDiv w:val="1"/>
      <w:marLeft w:val="0"/>
      <w:marRight w:val="0"/>
      <w:marTop w:val="0"/>
      <w:marBottom w:val="0"/>
      <w:divBdr>
        <w:top w:val="none" w:sz="0" w:space="0" w:color="auto"/>
        <w:left w:val="none" w:sz="0" w:space="0" w:color="auto"/>
        <w:bottom w:val="none" w:sz="0" w:space="0" w:color="auto"/>
        <w:right w:val="none" w:sz="0" w:space="0" w:color="auto"/>
      </w:divBdr>
    </w:div>
    <w:div w:id="537548867">
      <w:bodyDiv w:val="1"/>
      <w:marLeft w:val="0"/>
      <w:marRight w:val="0"/>
      <w:marTop w:val="0"/>
      <w:marBottom w:val="0"/>
      <w:divBdr>
        <w:top w:val="none" w:sz="0" w:space="0" w:color="auto"/>
        <w:left w:val="none" w:sz="0" w:space="0" w:color="auto"/>
        <w:bottom w:val="none" w:sz="0" w:space="0" w:color="auto"/>
        <w:right w:val="none" w:sz="0" w:space="0" w:color="auto"/>
      </w:divBdr>
    </w:div>
    <w:div w:id="537592268">
      <w:bodyDiv w:val="1"/>
      <w:marLeft w:val="0"/>
      <w:marRight w:val="0"/>
      <w:marTop w:val="0"/>
      <w:marBottom w:val="0"/>
      <w:divBdr>
        <w:top w:val="none" w:sz="0" w:space="0" w:color="auto"/>
        <w:left w:val="none" w:sz="0" w:space="0" w:color="auto"/>
        <w:bottom w:val="none" w:sz="0" w:space="0" w:color="auto"/>
        <w:right w:val="none" w:sz="0" w:space="0" w:color="auto"/>
      </w:divBdr>
    </w:div>
    <w:div w:id="537594317">
      <w:bodyDiv w:val="1"/>
      <w:marLeft w:val="0"/>
      <w:marRight w:val="0"/>
      <w:marTop w:val="0"/>
      <w:marBottom w:val="0"/>
      <w:divBdr>
        <w:top w:val="none" w:sz="0" w:space="0" w:color="auto"/>
        <w:left w:val="none" w:sz="0" w:space="0" w:color="auto"/>
        <w:bottom w:val="none" w:sz="0" w:space="0" w:color="auto"/>
        <w:right w:val="none" w:sz="0" w:space="0" w:color="auto"/>
      </w:divBdr>
    </w:div>
    <w:div w:id="537664337">
      <w:bodyDiv w:val="1"/>
      <w:marLeft w:val="0"/>
      <w:marRight w:val="0"/>
      <w:marTop w:val="0"/>
      <w:marBottom w:val="0"/>
      <w:divBdr>
        <w:top w:val="none" w:sz="0" w:space="0" w:color="auto"/>
        <w:left w:val="none" w:sz="0" w:space="0" w:color="auto"/>
        <w:bottom w:val="none" w:sz="0" w:space="0" w:color="auto"/>
        <w:right w:val="none" w:sz="0" w:space="0" w:color="auto"/>
      </w:divBdr>
    </w:div>
    <w:div w:id="538469752">
      <w:bodyDiv w:val="1"/>
      <w:marLeft w:val="0"/>
      <w:marRight w:val="0"/>
      <w:marTop w:val="0"/>
      <w:marBottom w:val="0"/>
      <w:divBdr>
        <w:top w:val="none" w:sz="0" w:space="0" w:color="auto"/>
        <w:left w:val="none" w:sz="0" w:space="0" w:color="auto"/>
        <w:bottom w:val="none" w:sz="0" w:space="0" w:color="auto"/>
        <w:right w:val="none" w:sz="0" w:space="0" w:color="auto"/>
      </w:divBdr>
    </w:div>
    <w:div w:id="538588583">
      <w:bodyDiv w:val="1"/>
      <w:marLeft w:val="0"/>
      <w:marRight w:val="0"/>
      <w:marTop w:val="0"/>
      <w:marBottom w:val="0"/>
      <w:divBdr>
        <w:top w:val="none" w:sz="0" w:space="0" w:color="auto"/>
        <w:left w:val="none" w:sz="0" w:space="0" w:color="auto"/>
        <w:bottom w:val="none" w:sz="0" w:space="0" w:color="auto"/>
        <w:right w:val="none" w:sz="0" w:space="0" w:color="auto"/>
      </w:divBdr>
    </w:div>
    <w:div w:id="538591331">
      <w:bodyDiv w:val="1"/>
      <w:marLeft w:val="0"/>
      <w:marRight w:val="0"/>
      <w:marTop w:val="0"/>
      <w:marBottom w:val="0"/>
      <w:divBdr>
        <w:top w:val="none" w:sz="0" w:space="0" w:color="auto"/>
        <w:left w:val="none" w:sz="0" w:space="0" w:color="auto"/>
        <w:bottom w:val="none" w:sz="0" w:space="0" w:color="auto"/>
        <w:right w:val="none" w:sz="0" w:space="0" w:color="auto"/>
      </w:divBdr>
    </w:div>
    <w:div w:id="538664425">
      <w:bodyDiv w:val="1"/>
      <w:marLeft w:val="0"/>
      <w:marRight w:val="0"/>
      <w:marTop w:val="0"/>
      <w:marBottom w:val="0"/>
      <w:divBdr>
        <w:top w:val="none" w:sz="0" w:space="0" w:color="auto"/>
        <w:left w:val="none" w:sz="0" w:space="0" w:color="auto"/>
        <w:bottom w:val="none" w:sz="0" w:space="0" w:color="auto"/>
        <w:right w:val="none" w:sz="0" w:space="0" w:color="auto"/>
      </w:divBdr>
    </w:div>
    <w:div w:id="539320527">
      <w:bodyDiv w:val="1"/>
      <w:marLeft w:val="0"/>
      <w:marRight w:val="0"/>
      <w:marTop w:val="0"/>
      <w:marBottom w:val="0"/>
      <w:divBdr>
        <w:top w:val="none" w:sz="0" w:space="0" w:color="auto"/>
        <w:left w:val="none" w:sz="0" w:space="0" w:color="auto"/>
        <w:bottom w:val="none" w:sz="0" w:space="0" w:color="auto"/>
        <w:right w:val="none" w:sz="0" w:space="0" w:color="auto"/>
      </w:divBdr>
    </w:div>
    <w:div w:id="539709417">
      <w:bodyDiv w:val="1"/>
      <w:marLeft w:val="0"/>
      <w:marRight w:val="0"/>
      <w:marTop w:val="0"/>
      <w:marBottom w:val="0"/>
      <w:divBdr>
        <w:top w:val="none" w:sz="0" w:space="0" w:color="auto"/>
        <w:left w:val="none" w:sz="0" w:space="0" w:color="auto"/>
        <w:bottom w:val="none" w:sz="0" w:space="0" w:color="auto"/>
        <w:right w:val="none" w:sz="0" w:space="0" w:color="auto"/>
      </w:divBdr>
    </w:div>
    <w:div w:id="540215749">
      <w:bodyDiv w:val="1"/>
      <w:marLeft w:val="0"/>
      <w:marRight w:val="0"/>
      <w:marTop w:val="0"/>
      <w:marBottom w:val="0"/>
      <w:divBdr>
        <w:top w:val="none" w:sz="0" w:space="0" w:color="auto"/>
        <w:left w:val="none" w:sz="0" w:space="0" w:color="auto"/>
        <w:bottom w:val="none" w:sz="0" w:space="0" w:color="auto"/>
        <w:right w:val="none" w:sz="0" w:space="0" w:color="auto"/>
      </w:divBdr>
    </w:div>
    <w:div w:id="540291139">
      <w:bodyDiv w:val="1"/>
      <w:marLeft w:val="0"/>
      <w:marRight w:val="0"/>
      <w:marTop w:val="0"/>
      <w:marBottom w:val="0"/>
      <w:divBdr>
        <w:top w:val="none" w:sz="0" w:space="0" w:color="auto"/>
        <w:left w:val="none" w:sz="0" w:space="0" w:color="auto"/>
        <w:bottom w:val="none" w:sz="0" w:space="0" w:color="auto"/>
        <w:right w:val="none" w:sz="0" w:space="0" w:color="auto"/>
      </w:divBdr>
    </w:div>
    <w:div w:id="540674874">
      <w:bodyDiv w:val="1"/>
      <w:marLeft w:val="0"/>
      <w:marRight w:val="0"/>
      <w:marTop w:val="0"/>
      <w:marBottom w:val="0"/>
      <w:divBdr>
        <w:top w:val="none" w:sz="0" w:space="0" w:color="auto"/>
        <w:left w:val="none" w:sz="0" w:space="0" w:color="auto"/>
        <w:bottom w:val="none" w:sz="0" w:space="0" w:color="auto"/>
        <w:right w:val="none" w:sz="0" w:space="0" w:color="auto"/>
      </w:divBdr>
    </w:div>
    <w:div w:id="541282132">
      <w:bodyDiv w:val="1"/>
      <w:marLeft w:val="0"/>
      <w:marRight w:val="0"/>
      <w:marTop w:val="0"/>
      <w:marBottom w:val="0"/>
      <w:divBdr>
        <w:top w:val="none" w:sz="0" w:space="0" w:color="auto"/>
        <w:left w:val="none" w:sz="0" w:space="0" w:color="auto"/>
        <w:bottom w:val="none" w:sz="0" w:space="0" w:color="auto"/>
        <w:right w:val="none" w:sz="0" w:space="0" w:color="auto"/>
      </w:divBdr>
    </w:div>
    <w:div w:id="542401538">
      <w:bodyDiv w:val="1"/>
      <w:marLeft w:val="0"/>
      <w:marRight w:val="0"/>
      <w:marTop w:val="0"/>
      <w:marBottom w:val="0"/>
      <w:divBdr>
        <w:top w:val="none" w:sz="0" w:space="0" w:color="auto"/>
        <w:left w:val="none" w:sz="0" w:space="0" w:color="auto"/>
        <w:bottom w:val="none" w:sz="0" w:space="0" w:color="auto"/>
        <w:right w:val="none" w:sz="0" w:space="0" w:color="auto"/>
      </w:divBdr>
    </w:div>
    <w:div w:id="542910880">
      <w:bodyDiv w:val="1"/>
      <w:marLeft w:val="0"/>
      <w:marRight w:val="0"/>
      <w:marTop w:val="0"/>
      <w:marBottom w:val="0"/>
      <w:divBdr>
        <w:top w:val="none" w:sz="0" w:space="0" w:color="auto"/>
        <w:left w:val="none" w:sz="0" w:space="0" w:color="auto"/>
        <w:bottom w:val="none" w:sz="0" w:space="0" w:color="auto"/>
        <w:right w:val="none" w:sz="0" w:space="0" w:color="auto"/>
      </w:divBdr>
    </w:div>
    <w:div w:id="543031564">
      <w:bodyDiv w:val="1"/>
      <w:marLeft w:val="0"/>
      <w:marRight w:val="0"/>
      <w:marTop w:val="0"/>
      <w:marBottom w:val="0"/>
      <w:divBdr>
        <w:top w:val="none" w:sz="0" w:space="0" w:color="auto"/>
        <w:left w:val="none" w:sz="0" w:space="0" w:color="auto"/>
        <w:bottom w:val="none" w:sz="0" w:space="0" w:color="auto"/>
        <w:right w:val="none" w:sz="0" w:space="0" w:color="auto"/>
      </w:divBdr>
    </w:div>
    <w:div w:id="543174025">
      <w:bodyDiv w:val="1"/>
      <w:marLeft w:val="0"/>
      <w:marRight w:val="0"/>
      <w:marTop w:val="0"/>
      <w:marBottom w:val="0"/>
      <w:divBdr>
        <w:top w:val="none" w:sz="0" w:space="0" w:color="auto"/>
        <w:left w:val="none" w:sz="0" w:space="0" w:color="auto"/>
        <w:bottom w:val="none" w:sz="0" w:space="0" w:color="auto"/>
        <w:right w:val="none" w:sz="0" w:space="0" w:color="auto"/>
      </w:divBdr>
    </w:div>
    <w:div w:id="543446577">
      <w:bodyDiv w:val="1"/>
      <w:marLeft w:val="0"/>
      <w:marRight w:val="0"/>
      <w:marTop w:val="0"/>
      <w:marBottom w:val="0"/>
      <w:divBdr>
        <w:top w:val="none" w:sz="0" w:space="0" w:color="auto"/>
        <w:left w:val="none" w:sz="0" w:space="0" w:color="auto"/>
        <w:bottom w:val="none" w:sz="0" w:space="0" w:color="auto"/>
        <w:right w:val="none" w:sz="0" w:space="0" w:color="auto"/>
      </w:divBdr>
    </w:div>
    <w:div w:id="543953739">
      <w:bodyDiv w:val="1"/>
      <w:marLeft w:val="0"/>
      <w:marRight w:val="0"/>
      <w:marTop w:val="0"/>
      <w:marBottom w:val="0"/>
      <w:divBdr>
        <w:top w:val="none" w:sz="0" w:space="0" w:color="auto"/>
        <w:left w:val="none" w:sz="0" w:space="0" w:color="auto"/>
        <w:bottom w:val="none" w:sz="0" w:space="0" w:color="auto"/>
        <w:right w:val="none" w:sz="0" w:space="0" w:color="auto"/>
      </w:divBdr>
    </w:div>
    <w:div w:id="544023858">
      <w:bodyDiv w:val="1"/>
      <w:marLeft w:val="0"/>
      <w:marRight w:val="0"/>
      <w:marTop w:val="0"/>
      <w:marBottom w:val="0"/>
      <w:divBdr>
        <w:top w:val="none" w:sz="0" w:space="0" w:color="auto"/>
        <w:left w:val="none" w:sz="0" w:space="0" w:color="auto"/>
        <w:bottom w:val="none" w:sz="0" w:space="0" w:color="auto"/>
        <w:right w:val="none" w:sz="0" w:space="0" w:color="auto"/>
      </w:divBdr>
    </w:div>
    <w:div w:id="544025016">
      <w:bodyDiv w:val="1"/>
      <w:marLeft w:val="0"/>
      <w:marRight w:val="0"/>
      <w:marTop w:val="0"/>
      <w:marBottom w:val="0"/>
      <w:divBdr>
        <w:top w:val="none" w:sz="0" w:space="0" w:color="auto"/>
        <w:left w:val="none" w:sz="0" w:space="0" w:color="auto"/>
        <w:bottom w:val="none" w:sz="0" w:space="0" w:color="auto"/>
        <w:right w:val="none" w:sz="0" w:space="0" w:color="auto"/>
      </w:divBdr>
    </w:div>
    <w:div w:id="544368512">
      <w:bodyDiv w:val="1"/>
      <w:marLeft w:val="0"/>
      <w:marRight w:val="0"/>
      <w:marTop w:val="0"/>
      <w:marBottom w:val="0"/>
      <w:divBdr>
        <w:top w:val="none" w:sz="0" w:space="0" w:color="auto"/>
        <w:left w:val="none" w:sz="0" w:space="0" w:color="auto"/>
        <w:bottom w:val="none" w:sz="0" w:space="0" w:color="auto"/>
        <w:right w:val="none" w:sz="0" w:space="0" w:color="auto"/>
      </w:divBdr>
    </w:div>
    <w:div w:id="544374131">
      <w:bodyDiv w:val="1"/>
      <w:marLeft w:val="0"/>
      <w:marRight w:val="0"/>
      <w:marTop w:val="0"/>
      <w:marBottom w:val="0"/>
      <w:divBdr>
        <w:top w:val="none" w:sz="0" w:space="0" w:color="auto"/>
        <w:left w:val="none" w:sz="0" w:space="0" w:color="auto"/>
        <w:bottom w:val="none" w:sz="0" w:space="0" w:color="auto"/>
        <w:right w:val="none" w:sz="0" w:space="0" w:color="auto"/>
      </w:divBdr>
    </w:div>
    <w:div w:id="544560774">
      <w:bodyDiv w:val="1"/>
      <w:marLeft w:val="0"/>
      <w:marRight w:val="0"/>
      <w:marTop w:val="0"/>
      <w:marBottom w:val="0"/>
      <w:divBdr>
        <w:top w:val="none" w:sz="0" w:space="0" w:color="auto"/>
        <w:left w:val="none" w:sz="0" w:space="0" w:color="auto"/>
        <w:bottom w:val="none" w:sz="0" w:space="0" w:color="auto"/>
        <w:right w:val="none" w:sz="0" w:space="0" w:color="auto"/>
      </w:divBdr>
    </w:div>
    <w:div w:id="545065712">
      <w:bodyDiv w:val="1"/>
      <w:marLeft w:val="0"/>
      <w:marRight w:val="0"/>
      <w:marTop w:val="0"/>
      <w:marBottom w:val="0"/>
      <w:divBdr>
        <w:top w:val="none" w:sz="0" w:space="0" w:color="auto"/>
        <w:left w:val="none" w:sz="0" w:space="0" w:color="auto"/>
        <w:bottom w:val="none" w:sz="0" w:space="0" w:color="auto"/>
        <w:right w:val="none" w:sz="0" w:space="0" w:color="auto"/>
      </w:divBdr>
    </w:div>
    <w:div w:id="545609178">
      <w:bodyDiv w:val="1"/>
      <w:marLeft w:val="0"/>
      <w:marRight w:val="0"/>
      <w:marTop w:val="0"/>
      <w:marBottom w:val="0"/>
      <w:divBdr>
        <w:top w:val="none" w:sz="0" w:space="0" w:color="auto"/>
        <w:left w:val="none" w:sz="0" w:space="0" w:color="auto"/>
        <w:bottom w:val="none" w:sz="0" w:space="0" w:color="auto"/>
        <w:right w:val="none" w:sz="0" w:space="0" w:color="auto"/>
      </w:divBdr>
    </w:div>
    <w:div w:id="545723588">
      <w:bodyDiv w:val="1"/>
      <w:marLeft w:val="0"/>
      <w:marRight w:val="0"/>
      <w:marTop w:val="0"/>
      <w:marBottom w:val="0"/>
      <w:divBdr>
        <w:top w:val="none" w:sz="0" w:space="0" w:color="auto"/>
        <w:left w:val="none" w:sz="0" w:space="0" w:color="auto"/>
        <w:bottom w:val="none" w:sz="0" w:space="0" w:color="auto"/>
        <w:right w:val="none" w:sz="0" w:space="0" w:color="auto"/>
      </w:divBdr>
    </w:div>
    <w:div w:id="545989071">
      <w:bodyDiv w:val="1"/>
      <w:marLeft w:val="0"/>
      <w:marRight w:val="0"/>
      <w:marTop w:val="0"/>
      <w:marBottom w:val="0"/>
      <w:divBdr>
        <w:top w:val="none" w:sz="0" w:space="0" w:color="auto"/>
        <w:left w:val="none" w:sz="0" w:space="0" w:color="auto"/>
        <w:bottom w:val="none" w:sz="0" w:space="0" w:color="auto"/>
        <w:right w:val="none" w:sz="0" w:space="0" w:color="auto"/>
      </w:divBdr>
    </w:div>
    <w:div w:id="546071117">
      <w:bodyDiv w:val="1"/>
      <w:marLeft w:val="0"/>
      <w:marRight w:val="0"/>
      <w:marTop w:val="0"/>
      <w:marBottom w:val="0"/>
      <w:divBdr>
        <w:top w:val="none" w:sz="0" w:space="0" w:color="auto"/>
        <w:left w:val="none" w:sz="0" w:space="0" w:color="auto"/>
        <w:bottom w:val="none" w:sz="0" w:space="0" w:color="auto"/>
        <w:right w:val="none" w:sz="0" w:space="0" w:color="auto"/>
      </w:divBdr>
    </w:div>
    <w:div w:id="546139714">
      <w:bodyDiv w:val="1"/>
      <w:marLeft w:val="0"/>
      <w:marRight w:val="0"/>
      <w:marTop w:val="0"/>
      <w:marBottom w:val="0"/>
      <w:divBdr>
        <w:top w:val="none" w:sz="0" w:space="0" w:color="auto"/>
        <w:left w:val="none" w:sz="0" w:space="0" w:color="auto"/>
        <w:bottom w:val="none" w:sz="0" w:space="0" w:color="auto"/>
        <w:right w:val="none" w:sz="0" w:space="0" w:color="auto"/>
      </w:divBdr>
    </w:div>
    <w:div w:id="548032907">
      <w:bodyDiv w:val="1"/>
      <w:marLeft w:val="0"/>
      <w:marRight w:val="0"/>
      <w:marTop w:val="0"/>
      <w:marBottom w:val="0"/>
      <w:divBdr>
        <w:top w:val="none" w:sz="0" w:space="0" w:color="auto"/>
        <w:left w:val="none" w:sz="0" w:space="0" w:color="auto"/>
        <w:bottom w:val="none" w:sz="0" w:space="0" w:color="auto"/>
        <w:right w:val="none" w:sz="0" w:space="0" w:color="auto"/>
      </w:divBdr>
    </w:div>
    <w:div w:id="548151416">
      <w:bodyDiv w:val="1"/>
      <w:marLeft w:val="0"/>
      <w:marRight w:val="0"/>
      <w:marTop w:val="0"/>
      <w:marBottom w:val="0"/>
      <w:divBdr>
        <w:top w:val="none" w:sz="0" w:space="0" w:color="auto"/>
        <w:left w:val="none" w:sz="0" w:space="0" w:color="auto"/>
        <w:bottom w:val="none" w:sz="0" w:space="0" w:color="auto"/>
        <w:right w:val="none" w:sz="0" w:space="0" w:color="auto"/>
      </w:divBdr>
    </w:div>
    <w:div w:id="548225740">
      <w:bodyDiv w:val="1"/>
      <w:marLeft w:val="0"/>
      <w:marRight w:val="0"/>
      <w:marTop w:val="0"/>
      <w:marBottom w:val="0"/>
      <w:divBdr>
        <w:top w:val="none" w:sz="0" w:space="0" w:color="auto"/>
        <w:left w:val="none" w:sz="0" w:space="0" w:color="auto"/>
        <w:bottom w:val="none" w:sz="0" w:space="0" w:color="auto"/>
        <w:right w:val="none" w:sz="0" w:space="0" w:color="auto"/>
      </w:divBdr>
    </w:div>
    <w:div w:id="548342438">
      <w:bodyDiv w:val="1"/>
      <w:marLeft w:val="0"/>
      <w:marRight w:val="0"/>
      <w:marTop w:val="0"/>
      <w:marBottom w:val="0"/>
      <w:divBdr>
        <w:top w:val="none" w:sz="0" w:space="0" w:color="auto"/>
        <w:left w:val="none" w:sz="0" w:space="0" w:color="auto"/>
        <w:bottom w:val="none" w:sz="0" w:space="0" w:color="auto"/>
        <w:right w:val="none" w:sz="0" w:space="0" w:color="auto"/>
      </w:divBdr>
    </w:div>
    <w:div w:id="548960189">
      <w:bodyDiv w:val="1"/>
      <w:marLeft w:val="0"/>
      <w:marRight w:val="0"/>
      <w:marTop w:val="0"/>
      <w:marBottom w:val="0"/>
      <w:divBdr>
        <w:top w:val="none" w:sz="0" w:space="0" w:color="auto"/>
        <w:left w:val="none" w:sz="0" w:space="0" w:color="auto"/>
        <w:bottom w:val="none" w:sz="0" w:space="0" w:color="auto"/>
        <w:right w:val="none" w:sz="0" w:space="0" w:color="auto"/>
      </w:divBdr>
    </w:div>
    <w:div w:id="549876932">
      <w:bodyDiv w:val="1"/>
      <w:marLeft w:val="0"/>
      <w:marRight w:val="0"/>
      <w:marTop w:val="0"/>
      <w:marBottom w:val="0"/>
      <w:divBdr>
        <w:top w:val="none" w:sz="0" w:space="0" w:color="auto"/>
        <w:left w:val="none" w:sz="0" w:space="0" w:color="auto"/>
        <w:bottom w:val="none" w:sz="0" w:space="0" w:color="auto"/>
        <w:right w:val="none" w:sz="0" w:space="0" w:color="auto"/>
      </w:divBdr>
    </w:div>
    <w:div w:id="550852194">
      <w:bodyDiv w:val="1"/>
      <w:marLeft w:val="0"/>
      <w:marRight w:val="0"/>
      <w:marTop w:val="0"/>
      <w:marBottom w:val="0"/>
      <w:divBdr>
        <w:top w:val="none" w:sz="0" w:space="0" w:color="auto"/>
        <w:left w:val="none" w:sz="0" w:space="0" w:color="auto"/>
        <w:bottom w:val="none" w:sz="0" w:space="0" w:color="auto"/>
        <w:right w:val="none" w:sz="0" w:space="0" w:color="auto"/>
      </w:divBdr>
    </w:div>
    <w:div w:id="551119245">
      <w:bodyDiv w:val="1"/>
      <w:marLeft w:val="0"/>
      <w:marRight w:val="0"/>
      <w:marTop w:val="0"/>
      <w:marBottom w:val="0"/>
      <w:divBdr>
        <w:top w:val="none" w:sz="0" w:space="0" w:color="auto"/>
        <w:left w:val="none" w:sz="0" w:space="0" w:color="auto"/>
        <w:bottom w:val="none" w:sz="0" w:space="0" w:color="auto"/>
        <w:right w:val="none" w:sz="0" w:space="0" w:color="auto"/>
      </w:divBdr>
    </w:div>
    <w:div w:id="551232088">
      <w:bodyDiv w:val="1"/>
      <w:marLeft w:val="0"/>
      <w:marRight w:val="0"/>
      <w:marTop w:val="0"/>
      <w:marBottom w:val="0"/>
      <w:divBdr>
        <w:top w:val="none" w:sz="0" w:space="0" w:color="auto"/>
        <w:left w:val="none" w:sz="0" w:space="0" w:color="auto"/>
        <w:bottom w:val="none" w:sz="0" w:space="0" w:color="auto"/>
        <w:right w:val="none" w:sz="0" w:space="0" w:color="auto"/>
      </w:divBdr>
    </w:div>
    <w:div w:id="551693309">
      <w:bodyDiv w:val="1"/>
      <w:marLeft w:val="0"/>
      <w:marRight w:val="0"/>
      <w:marTop w:val="0"/>
      <w:marBottom w:val="0"/>
      <w:divBdr>
        <w:top w:val="none" w:sz="0" w:space="0" w:color="auto"/>
        <w:left w:val="none" w:sz="0" w:space="0" w:color="auto"/>
        <w:bottom w:val="none" w:sz="0" w:space="0" w:color="auto"/>
        <w:right w:val="none" w:sz="0" w:space="0" w:color="auto"/>
      </w:divBdr>
    </w:div>
    <w:div w:id="551886632">
      <w:bodyDiv w:val="1"/>
      <w:marLeft w:val="0"/>
      <w:marRight w:val="0"/>
      <w:marTop w:val="0"/>
      <w:marBottom w:val="0"/>
      <w:divBdr>
        <w:top w:val="none" w:sz="0" w:space="0" w:color="auto"/>
        <w:left w:val="none" w:sz="0" w:space="0" w:color="auto"/>
        <w:bottom w:val="none" w:sz="0" w:space="0" w:color="auto"/>
        <w:right w:val="none" w:sz="0" w:space="0" w:color="auto"/>
      </w:divBdr>
    </w:div>
    <w:div w:id="551891321">
      <w:bodyDiv w:val="1"/>
      <w:marLeft w:val="0"/>
      <w:marRight w:val="0"/>
      <w:marTop w:val="0"/>
      <w:marBottom w:val="0"/>
      <w:divBdr>
        <w:top w:val="none" w:sz="0" w:space="0" w:color="auto"/>
        <w:left w:val="none" w:sz="0" w:space="0" w:color="auto"/>
        <w:bottom w:val="none" w:sz="0" w:space="0" w:color="auto"/>
        <w:right w:val="none" w:sz="0" w:space="0" w:color="auto"/>
      </w:divBdr>
    </w:div>
    <w:div w:id="552541411">
      <w:bodyDiv w:val="1"/>
      <w:marLeft w:val="0"/>
      <w:marRight w:val="0"/>
      <w:marTop w:val="0"/>
      <w:marBottom w:val="0"/>
      <w:divBdr>
        <w:top w:val="none" w:sz="0" w:space="0" w:color="auto"/>
        <w:left w:val="none" w:sz="0" w:space="0" w:color="auto"/>
        <w:bottom w:val="none" w:sz="0" w:space="0" w:color="auto"/>
        <w:right w:val="none" w:sz="0" w:space="0" w:color="auto"/>
      </w:divBdr>
    </w:div>
    <w:div w:id="552735970">
      <w:bodyDiv w:val="1"/>
      <w:marLeft w:val="0"/>
      <w:marRight w:val="0"/>
      <w:marTop w:val="0"/>
      <w:marBottom w:val="0"/>
      <w:divBdr>
        <w:top w:val="none" w:sz="0" w:space="0" w:color="auto"/>
        <w:left w:val="none" w:sz="0" w:space="0" w:color="auto"/>
        <w:bottom w:val="none" w:sz="0" w:space="0" w:color="auto"/>
        <w:right w:val="none" w:sz="0" w:space="0" w:color="auto"/>
      </w:divBdr>
    </w:div>
    <w:div w:id="553124012">
      <w:bodyDiv w:val="1"/>
      <w:marLeft w:val="0"/>
      <w:marRight w:val="0"/>
      <w:marTop w:val="0"/>
      <w:marBottom w:val="0"/>
      <w:divBdr>
        <w:top w:val="none" w:sz="0" w:space="0" w:color="auto"/>
        <w:left w:val="none" w:sz="0" w:space="0" w:color="auto"/>
        <w:bottom w:val="none" w:sz="0" w:space="0" w:color="auto"/>
        <w:right w:val="none" w:sz="0" w:space="0" w:color="auto"/>
      </w:divBdr>
    </w:div>
    <w:div w:id="553539212">
      <w:bodyDiv w:val="1"/>
      <w:marLeft w:val="0"/>
      <w:marRight w:val="0"/>
      <w:marTop w:val="0"/>
      <w:marBottom w:val="0"/>
      <w:divBdr>
        <w:top w:val="none" w:sz="0" w:space="0" w:color="auto"/>
        <w:left w:val="none" w:sz="0" w:space="0" w:color="auto"/>
        <w:bottom w:val="none" w:sz="0" w:space="0" w:color="auto"/>
        <w:right w:val="none" w:sz="0" w:space="0" w:color="auto"/>
      </w:divBdr>
    </w:div>
    <w:div w:id="554394582">
      <w:bodyDiv w:val="1"/>
      <w:marLeft w:val="0"/>
      <w:marRight w:val="0"/>
      <w:marTop w:val="0"/>
      <w:marBottom w:val="0"/>
      <w:divBdr>
        <w:top w:val="none" w:sz="0" w:space="0" w:color="auto"/>
        <w:left w:val="none" w:sz="0" w:space="0" w:color="auto"/>
        <w:bottom w:val="none" w:sz="0" w:space="0" w:color="auto"/>
        <w:right w:val="none" w:sz="0" w:space="0" w:color="auto"/>
      </w:divBdr>
    </w:div>
    <w:div w:id="554438541">
      <w:bodyDiv w:val="1"/>
      <w:marLeft w:val="0"/>
      <w:marRight w:val="0"/>
      <w:marTop w:val="0"/>
      <w:marBottom w:val="0"/>
      <w:divBdr>
        <w:top w:val="none" w:sz="0" w:space="0" w:color="auto"/>
        <w:left w:val="none" w:sz="0" w:space="0" w:color="auto"/>
        <w:bottom w:val="none" w:sz="0" w:space="0" w:color="auto"/>
        <w:right w:val="none" w:sz="0" w:space="0" w:color="auto"/>
      </w:divBdr>
    </w:div>
    <w:div w:id="554706689">
      <w:bodyDiv w:val="1"/>
      <w:marLeft w:val="0"/>
      <w:marRight w:val="0"/>
      <w:marTop w:val="0"/>
      <w:marBottom w:val="0"/>
      <w:divBdr>
        <w:top w:val="none" w:sz="0" w:space="0" w:color="auto"/>
        <w:left w:val="none" w:sz="0" w:space="0" w:color="auto"/>
        <w:bottom w:val="none" w:sz="0" w:space="0" w:color="auto"/>
        <w:right w:val="none" w:sz="0" w:space="0" w:color="auto"/>
      </w:divBdr>
    </w:div>
    <w:div w:id="554901473">
      <w:bodyDiv w:val="1"/>
      <w:marLeft w:val="0"/>
      <w:marRight w:val="0"/>
      <w:marTop w:val="0"/>
      <w:marBottom w:val="0"/>
      <w:divBdr>
        <w:top w:val="none" w:sz="0" w:space="0" w:color="auto"/>
        <w:left w:val="none" w:sz="0" w:space="0" w:color="auto"/>
        <w:bottom w:val="none" w:sz="0" w:space="0" w:color="auto"/>
        <w:right w:val="none" w:sz="0" w:space="0" w:color="auto"/>
      </w:divBdr>
    </w:div>
    <w:div w:id="556359260">
      <w:bodyDiv w:val="1"/>
      <w:marLeft w:val="0"/>
      <w:marRight w:val="0"/>
      <w:marTop w:val="0"/>
      <w:marBottom w:val="0"/>
      <w:divBdr>
        <w:top w:val="none" w:sz="0" w:space="0" w:color="auto"/>
        <w:left w:val="none" w:sz="0" w:space="0" w:color="auto"/>
        <w:bottom w:val="none" w:sz="0" w:space="0" w:color="auto"/>
        <w:right w:val="none" w:sz="0" w:space="0" w:color="auto"/>
      </w:divBdr>
    </w:div>
    <w:div w:id="557397546">
      <w:bodyDiv w:val="1"/>
      <w:marLeft w:val="0"/>
      <w:marRight w:val="0"/>
      <w:marTop w:val="0"/>
      <w:marBottom w:val="0"/>
      <w:divBdr>
        <w:top w:val="none" w:sz="0" w:space="0" w:color="auto"/>
        <w:left w:val="none" w:sz="0" w:space="0" w:color="auto"/>
        <w:bottom w:val="none" w:sz="0" w:space="0" w:color="auto"/>
        <w:right w:val="none" w:sz="0" w:space="0" w:color="auto"/>
      </w:divBdr>
    </w:div>
    <w:div w:id="557739497">
      <w:bodyDiv w:val="1"/>
      <w:marLeft w:val="0"/>
      <w:marRight w:val="0"/>
      <w:marTop w:val="0"/>
      <w:marBottom w:val="0"/>
      <w:divBdr>
        <w:top w:val="none" w:sz="0" w:space="0" w:color="auto"/>
        <w:left w:val="none" w:sz="0" w:space="0" w:color="auto"/>
        <w:bottom w:val="none" w:sz="0" w:space="0" w:color="auto"/>
        <w:right w:val="none" w:sz="0" w:space="0" w:color="auto"/>
      </w:divBdr>
    </w:div>
    <w:div w:id="558055010">
      <w:bodyDiv w:val="1"/>
      <w:marLeft w:val="0"/>
      <w:marRight w:val="0"/>
      <w:marTop w:val="0"/>
      <w:marBottom w:val="0"/>
      <w:divBdr>
        <w:top w:val="none" w:sz="0" w:space="0" w:color="auto"/>
        <w:left w:val="none" w:sz="0" w:space="0" w:color="auto"/>
        <w:bottom w:val="none" w:sz="0" w:space="0" w:color="auto"/>
        <w:right w:val="none" w:sz="0" w:space="0" w:color="auto"/>
      </w:divBdr>
    </w:div>
    <w:div w:id="558174910">
      <w:bodyDiv w:val="1"/>
      <w:marLeft w:val="0"/>
      <w:marRight w:val="0"/>
      <w:marTop w:val="0"/>
      <w:marBottom w:val="0"/>
      <w:divBdr>
        <w:top w:val="none" w:sz="0" w:space="0" w:color="auto"/>
        <w:left w:val="none" w:sz="0" w:space="0" w:color="auto"/>
        <w:bottom w:val="none" w:sz="0" w:space="0" w:color="auto"/>
        <w:right w:val="none" w:sz="0" w:space="0" w:color="auto"/>
      </w:divBdr>
    </w:div>
    <w:div w:id="558707734">
      <w:bodyDiv w:val="1"/>
      <w:marLeft w:val="0"/>
      <w:marRight w:val="0"/>
      <w:marTop w:val="0"/>
      <w:marBottom w:val="0"/>
      <w:divBdr>
        <w:top w:val="none" w:sz="0" w:space="0" w:color="auto"/>
        <w:left w:val="none" w:sz="0" w:space="0" w:color="auto"/>
        <w:bottom w:val="none" w:sz="0" w:space="0" w:color="auto"/>
        <w:right w:val="none" w:sz="0" w:space="0" w:color="auto"/>
      </w:divBdr>
    </w:div>
    <w:div w:id="559438652">
      <w:bodyDiv w:val="1"/>
      <w:marLeft w:val="0"/>
      <w:marRight w:val="0"/>
      <w:marTop w:val="0"/>
      <w:marBottom w:val="0"/>
      <w:divBdr>
        <w:top w:val="none" w:sz="0" w:space="0" w:color="auto"/>
        <w:left w:val="none" w:sz="0" w:space="0" w:color="auto"/>
        <w:bottom w:val="none" w:sz="0" w:space="0" w:color="auto"/>
        <w:right w:val="none" w:sz="0" w:space="0" w:color="auto"/>
      </w:divBdr>
    </w:div>
    <w:div w:id="559899491">
      <w:bodyDiv w:val="1"/>
      <w:marLeft w:val="0"/>
      <w:marRight w:val="0"/>
      <w:marTop w:val="0"/>
      <w:marBottom w:val="0"/>
      <w:divBdr>
        <w:top w:val="none" w:sz="0" w:space="0" w:color="auto"/>
        <w:left w:val="none" w:sz="0" w:space="0" w:color="auto"/>
        <w:bottom w:val="none" w:sz="0" w:space="0" w:color="auto"/>
        <w:right w:val="none" w:sz="0" w:space="0" w:color="auto"/>
      </w:divBdr>
    </w:div>
    <w:div w:id="559946075">
      <w:bodyDiv w:val="1"/>
      <w:marLeft w:val="0"/>
      <w:marRight w:val="0"/>
      <w:marTop w:val="0"/>
      <w:marBottom w:val="0"/>
      <w:divBdr>
        <w:top w:val="none" w:sz="0" w:space="0" w:color="auto"/>
        <w:left w:val="none" w:sz="0" w:space="0" w:color="auto"/>
        <w:bottom w:val="none" w:sz="0" w:space="0" w:color="auto"/>
        <w:right w:val="none" w:sz="0" w:space="0" w:color="auto"/>
      </w:divBdr>
    </w:div>
    <w:div w:id="560093196">
      <w:bodyDiv w:val="1"/>
      <w:marLeft w:val="0"/>
      <w:marRight w:val="0"/>
      <w:marTop w:val="0"/>
      <w:marBottom w:val="0"/>
      <w:divBdr>
        <w:top w:val="none" w:sz="0" w:space="0" w:color="auto"/>
        <w:left w:val="none" w:sz="0" w:space="0" w:color="auto"/>
        <w:bottom w:val="none" w:sz="0" w:space="0" w:color="auto"/>
        <w:right w:val="none" w:sz="0" w:space="0" w:color="auto"/>
      </w:divBdr>
    </w:div>
    <w:div w:id="560556520">
      <w:bodyDiv w:val="1"/>
      <w:marLeft w:val="0"/>
      <w:marRight w:val="0"/>
      <w:marTop w:val="0"/>
      <w:marBottom w:val="0"/>
      <w:divBdr>
        <w:top w:val="none" w:sz="0" w:space="0" w:color="auto"/>
        <w:left w:val="none" w:sz="0" w:space="0" w:color="auto"/>
        <w:bottom w:val="none" w:sz="0" w:space="0" w:color="auto"/>
        <w:right w:val="none" w:sz="0" w:space="0" w:color="auto"/>
      </w:divBdr>
    </w:div>
    <w:div w:id="560873764">
      <w:bodyDiv w:val="1"/>
      <w:marLeft w:val="0"/>
      <w:marRight w:val="0"/>
      <w:marTop w:val="0"/>
      <w:marBottom w:val="0"/>
      <w:divBdr>
        <w:top w:val="none" w:sz="0" w:space="0" w:color="auto"/>
        <w:left w:val="none" w:sz="0" w:space="0" w:color="auto"/>
        <w:bottom w:val="none" w:sz="0" w:space="0" w:color="auto"/>
        <w:right w:val="none" w:sz="0" w:space="0" w:color="auto"/>
      </w:divBdr>
    </w:div>
    <w:div w:id="561134086">
      <w:bodyDiv w:val="1"/>
      <w:marLeft w:val="0"/>
      <w:marRight w:val="0"/>
      <w:marTop w:val="0"/>
      <w:marBottom w:val="0"/>
      <w:divBdr>
        <w:top w:val="none" w:sz="0" w:space="0" w:color="auto"/>
        <w:left w:val="none" w:sz="0" w:space="0" w:color="auto"/>
        <w:bottom w:val="none" w:sz="0" w:space="0" w:color="auto"/>
        <w:right w:val="none" w:sz="0" w:space="0" w:color="auto"/>
      </w:divBdr>
    </w:div>
    <w:div w:id="561719808">
      <w:bodyDiv w:val="1"/>
      <w:marLeft w:val="0"/>
      <w:marRight w:val="0"/>
      <w:marTop w:val="0"/>
      <w:marBottom w:val="0"/>
      <w:divBdr>
        <w:top w:val="none" w:sz="0" w:space="0" w:color="auto"/>
        <w:left w:val="none" w:sz="0" w:space="0" w:color="auto"/>
        <w:bottom w:val="none" w:sz="0" w:space="0" w:color="auto"/>
        <w:right w:val="none" w:sz="0" w:space="0" w:color="auto"/>
      </w:divBdr>
    </w:div>
    <w:div w:id="561912706">
      <w:bodyDiv w:val="1"/>
      <w:marLeft w:val="0"/>
      <w:marRight w:val="0"/>
      <w:marTop w:val="0"/>
      <w:marBottom w:val="0"/>
      <w:divBdr>
        <w:top w:val="none" w:sz="0" w:space="0" w:color="auto"/>
        <w:left w:val="none" w:sz="0" w:space="0" w:color="auto"/>
        <w:bottom w:val="none" w:sz="0" w:space="0" w:color="auto"/>
        <w:right w:val="none" w:sz="0" w:space="0" w:color="auto"/>
      </w:divBdr>
    </w:div>
    <w:div w:id="562108581">
      <w:bodyDiv w:val="1"/>
      <w:marLeft w:val="0"/>
      <w:marRight w:val="0"/>
      <w:marTop w:val="0"/>
      <w:marBottom w:val="0"/>
      <w:divBdr>
        <w:top w:val="none" w:sz="0" w:space="0" w:color="auto"/>
        <w:left w:val="none" w:sz="0" w:space="0" w:color="auto"/>
        <w:bottom w:val="none" w:sz="0" w:space="0" w:color="auto"/>
        <w:right w:val="none" w:sz="0" w:space="0" w:color="auto"/>
      </w:divBdr>
    </w:div>
    <w:div w:id="562912099">
      <w:bodyDiv w:val="1"/>
      <w:marLeft w:val="0"/>
      <w:marRight w:val="0"/>
      <w:marTop w:val="0"/>
      <w:marBottom w:val="0"/>
      <w:divBdr>
        <w:top w:val="none" w:sz="0" w:space="0" w:color="auto"/>
        <w:left w:val="none" w:sz="0" w:space="0" w:color="auto"/>
        <w:bottom w:val="none" w:sz="0" w:space="0" w:color="auto"/>
        <w:right w:val="none" w:sz="0" w:space="0" w:color="auto"/>
      </w:divBdr>
    </w:div>
    <w:div w:id="563609780">
      <w:bodyDiv w:val="1"/>
      <w:marLeft w:val="0"/>
      <w:marRight w:val="0"/>
      <w:marTop w:val="0"/>
      <w:marBottom w:val="0"/>
      <w:divBdr>
        <w:top w:val="none" w:sz="0" w:space="0" w:color="auto"/>
        <w:left w:val="none" w:sz="0" w:space="0" w:color="auto"/>
        <w:bottom w:val="none" w:sz="0" w:space="0" w:color="auto"/>
        <w:right w:val="none" w:sz="0" w:space="0" w:color="auto"/>
      </w:divBdr>
    </w:div>
    <w:div w:id="563879184">
      <w:bodyDiv w:val="1"/>
      <w:marLeft w:val="0"/>
      <w:marRight w:val="0"/>
      <w:marTop w:val="0"/>
      <w:marBottom w:val="0"/>
      <w:divBdr>
        <w:top w:val="none" w:sz="0" w:space="0" w:color="auto"/>
        <w:left w:val="none" w:sz="0" w:space="0" w:color="auto"/>
        <w:bottom w:val="none" w:sz="0" w:space="0" w:color="auto"/>
        <w:right w:val="none" w:sz="0" w:space="0" w:color="auto"/>
      </w:divBdr>
    </w:div>
    <w:div w:id="563953132">
      <w:bodyDiv w:val="1"/>
      <w:marLeft w:val="0"/>
      <w:marRight w:val="0"/>
      <w:marTop w:val="0"/>
      <w:marBottom w:val="0"/>
      <w:divBdr>
        <w:top w:val="none" w:sz="0" w:space="0" w:color="auto"/>
        <w:left w:val="none" w:sz="0" w:space="0" w:color="auto"/>
        <w:bottom w:val="none" w:sz="0" w:space="0" w:color="auto"/>
        <w:right w:val="none" w:sz="0" w:space="0" w:color="auto"/>
      </w:divBdr>
    </w:div>
    <w:div w:id="564606673">
      <w:bodyDiv w:val="1"/>
      <w:marLeft w:val="0"/>
      <w:marRight w:val="0"/>
      <w:marTop w:val="0"/>
      <w:marBottom w:val="0"/>
      <w:divBdr>
        <w:top w:val="none" w:sz="0" w:space="0" w:color="auto"/>
        <w:left w:val="none" w:sz="0" w:space="0" w:color="auto"/>
        <w:bottom w:val="none" w:sz="0" w:space="0" w:color="auto"/>
        <w:right w:val="none" w:sz="0" w:space="0" w:color="auto"/>
      </w:divBdr>
    </w:div>
    <w:div w:id="564873658">
      <w:bodyDiv w:val="1"/>
      <w:marLeft w:val="0"/>
      <w:marRight w:val="0"/>
      <w:marTop w:val="0"/>
      <w:marBottom w:val="0"/>
      <w:divBdr>
        <w:top w:val="none" w:sz="0" w:space="0" w:color="auto"/>
        <w:left w:val="none" w:sz="0" w:space="0" w:color="auto"/>
        <w:bottom w:val="none" w:sz="0" w:space="0" w:color="auto"/>
        <w:right w:val="none" w:sz="0" w:space="0" w:color="auto"/>
      </w:divBdr>
    </w:div>
    <w:div w:id="565337927">
      <w:bodyDiv w:val="1"/>
      <w:marLeft w:val="0"/>
      <w:marRight w:val="0"/>
      <w:marTop w:val="0"/>
      <w:marBottom w:val="0"/>
      <w:divBdr>
        <w:top w:val="none" w:sz="0" w:space="0" w:color="auto"/>
        <w:left w:val="none" w:sz="0" w:space="0" w:color="auto"/>
        <w:bottom w:val="none" w:sz="0" w:space="0" w:color="auto"/>
        <w:right w:val="none" w:sz="0" w:space="0" w:color="auto"/>
      </w:divBdr>
    </w:div>
    <w:div w:id="565455674">
      <w:bodyDiv w:val="1"/>
      <w:marLeft w:val="0"/>
      <w:marRight w:val="0"/>
      <w:marTop w:val="0"/>
      <w:marBottom w:val="0"/>
      <w:divBdr>
        <w:top w:val="none" w:sz="0" w:space="0" w:color="auto"/>
        <w:left w:val="none" w:sz="0" w:space="0" w:color="auto"/>
        <w:bottom w:val="none" w:sz="0" w:space="0" w:color="auto"/>
        <w:right w:val="none" w:sz="0" w:space="0" w:color="auto"/>
      </w:divBdr>
    </w:div>
    <w:div w:id="565529012">
      <w:bodyDiv w:val="1"/>
      <w:marLeft w:val="0"/>
      <w:marRight w:val="0"/>
      <w:marTop w:val="0"/>
      <w:marBottom w:val="0"/>
      <w:divBdr>
        <w:top w:val="none" w:sz="0" w:space="0" w:color="auto"/>
        <w:left w:val="none" w:sz="0" w:space="0" w:color="auto"/>
        <w:bottom w:val="none" w:sz="0" w:space="0" w:color="auto"/>
        <w:right w:val="none" w:sz="0" w:space="0" w:color="auto"/>
      </w:divBdr>
    </w:div>
    <w:div w:id="565651464">
      <w:bodyDiv w:val="1"/>
      <w:marLeft w:val="0"/>
      <w:marRight w:val="0"/>
      <w:marTop w:val="0"/>
      <w:marBottom w:val="0"/>
      <w:divBdr>
        <w:top w:val="none" w:sz="0" w:space="0" w:color="auto"/>
        <w:left w:val="none" w:sz="0" w:space="0" w:color="auto"/>
        <w:bottom w:val="none" w:sz="0" w:space="0" w:color="auto"/>
        <w:right w:val="none" w:sz="0" w:space="0" w:color="auto"/>
      </w:divBdr>
    </w:div>
    <w:div w:id="565654155">
      <w:bodyDiv w:val="1"/>
      <w:marLeft w:val="0"/>
      <w:marRight w:val="0"/>
      <w:marTop w:val="0"/>
      <w:marBottom w:val="0"/>
      <w:divBdr>
        <w:top w:val="none" w:sz="0" w:space="0" w:color="auto"/>
        <w:left w:val="none" w:sz="0" w:space="0" w:color="auto"/>
        <w:bottom w:val="none" w:sz="0" w:space="0" w:color="auto"/>
        <w:right w:val="none" w:sz="0" w:space="0" w:color="auto"/>
      </w:divBdr>
    </w:div>
    <w:div w:id="565996045">
      <w:bodyDiv w:val="1"/>
      <w:marLeft w:val="0"/>
      <w:marRight w:val="0"/>
      <w:marTop w:val="0"/>
      <w:marBottom w:val="0"/>
      <w:divBdr>
        <w:top w:val="none" w:sz="0" w:space="0" w:color="auto"/>
        <w:left w:val="none" w:sz="0" w:space="0" w:color="auto"/>
        <w:bottom w:val="none" w:sz="0" w:space="0" w:color="auto"/>
        <w:right w:val="none" w:sz="0" w:space="0" w:color="auto"/>
      </w:divBdr>
    </w:div>
    <w:div w:id="566186144">
      <w:bodyDiv w:val="1"/>
      <w:marLeft w:val="0"/>
      <w:marRight w:val="0"/>
      <w:marTop w:val="0"/>
      <w:marBottom w:val="0"/>
      <w:divBdr>
        <w:top w:val="none" w:sz="0" w:space="0" w:color="auto"/>
        <w:left w:val="none" w:sz="0" w:space="0" w:color="auto"/>
        <w:bottom w:val="none" w:sz="0" w:space="0" w:color="auto"/>
        <w:right w:val="none" w:sz="0" w:space="0" w:color="auto"/>
      </w:divBdr>
    </w:div>
    <w:div w:id="566766955">
      <w:bodyDiv w:val="1"/>
      <w:marLeft w:val="0"/>
      <w:marRight w:val="0"/>
      <w:marTop w:val="0"/>
      <w:marBottom w:val="0"/>
      <w:divBdr>
        <w:top w:val="none" w:sz="0" w:space="0" w:color="auto"/>
        <w:left w:val="none" w:sz="0" w:space="0" w:color="auto"/>
        <w:bottom w:val="none" w:sz="0" w:space="0" w:color="auto"/>
        <w:right w:val="none" w:sz="0" w:space="0" w:color="auto"/>
      </w:divBdr>
    </w:div>
    <w:div w:id="566889300">
      <w:bodyDiv w:val="1"/>
      <w:marLeft w:val="0"/>
      <w:marRight w:val="0"/>
      <w:marTop w:val="0"/>
      <w:marBottom w:val="0"/>
      <w:divBdr>
        <w:top w:val="none" w:sz="0" w:space="0" w:color="auto"/>
        <w:left w:val="none" w:sz="0" w:space="0" w:color="auto"/>
        <w:bottom w:val="none" w:sz="0" w:space="0" w:color="auto"/>
        <w:right w:val="none" w:sz="0" w:space="0" w:color="auto"/>
      </w:divBdr>
    </w:div>
    <w:div w:id="566956078">
      <w:bodyDiv w:val="1"/>
      <w:marLeft w:val="0"/>
      <w:marRight w:val="0"/>
      <w:marTop w:val="0"/>
      <w:marBottom w:val="0"/>
      <w:divBdr>
        <w:top w:val="none" w:sz="0" w:space="0" w:color="auto"/>
        <w:left w:val="none" w:sz="0" w:space="0" w:color="auto"/>
        <w:bottom w:val="none" w:sz="0" w:space="0" w:color="auto"/>
        <w:right w:val="none" w:sz="0" w:space="0" w:color="auto"/>
      </w:divBdr>
    </w:div>
    <w:div w:id="567036187">
      <w:bodyDiv w:val="1"/>
      <w:marLeft w:val="0"/>
      <w:marRight w:val="0"/>
      <w:marTop w:val="0"/>
      <w:marBottom w:val="0"/>
      <w:divBdr>
        <w:top w:val="none" w:sz="0" w:space="0" w:color="auto"/>
        <w:left w:val="none" w:sz="0" w:space="0" w:color="auto"/>
        <w:bottom w:val="none" w:sz="0" w:space="0" w:color="auto"/>
        <w:right w:val="none" w:sz="0" w:space="0" w:color="auto"/>
      </w:divBdr>
    </w:div>
    <w:div w:id="567039066">
      <w:bodyDiv w:val="1"/>
      <w:marLeft w:val="0"/>
      <w:marRight w:val="0"/>
      <w:marTop w:val="0"/>
      <w:marBottom w:val="0"/>
      <w:divBdr>
        <w:top w:val="none" w:sz="0" w:space="0" w:color="auto"/>
        <w:left w:val="none" w:sz="0" w:space="0" w:color="auto"/>
        <w:bottom w:val="none" w:sz="0" w:space="0" w:color="auto"/>
        <w:right w:val="none" w:sz="0" w:space="0" w:color="auto"/>
      </w:divBdr>
    </w:div>
    <w:div w:id="567423207">
      <w:bodyDiv w:val="1"/>
      <w:marLeft w:val="0"/>
      <w:marRight w:val="0"/>
      <w:marTop w:val="0"/>
      <w:marBottom w:val="0"/>
      <w:divBdr>
        <w:top w:val="none" w:sz="0" w:space="0" w:color="auto"/>
        <w:left w:val="none" w:sz="0" w:space="0" w:color="auto"/>
        <w:bottom w:val="none" w:sz="0" w:space="0" w:color="auto"/>
        <w:right w:val="none" w:sz="0" w:space="0" w:color="auto"/>
      </w:divBdr>
    </w:div>
    <w:div w:id="567691337">
      <w:bodyDiv w:val="1"/>
      <w:marLeft w:val="0"/>
      <w:marRight w:val="0"/>
      <w:marTop w:val="0"/>
      <w:marBottom w:val="0"/>
      <w:divBdr>
        <w:top w:val="none" w:sz="0" w:space="0" w:color="auto"/>
        <w:left w:val="none" w:sz="0" w:space="0" w:color="auto"/>
        <w:bottom w:val="none" w:sz="0" w:space="0" w:color="auto"/>
        <w:right w:val="none" w:sz="0" w:space="0" w:color="auto"/>
      </w:divBdr>
    </w:div>
    <w:div w:id="569076877">
      <w:bodyDiv w:val="1"/>
      <w:marLeft w:val="0"/>
      <w:marRight w:val="0"/>
      <w:marTop w:val="0"/>
      <w:marBottom w:val="0"/>
      <w:divBdr>
        <w:top w:val="none" w:sz="0" w:space="0" w:color="auto"/>
        <w:left w:val="none" w:sz="0" w:space="0" w:color="auto"/>
        <w:bottom w:val="none" w:sz="0" w:space="0" w:color="auto"/>
        <w:right w:val="none" w:sz="0" w:space="0" w:color="auto"/>
      </w:divBdr>
    </w:div>
    <w:div w:id="569271845">
      <w:bodyDiv w:val="1"/>
      <w:marLeft w:val="0"/>
      <w:marRight w:val="0"/>
      <w:marTop w:val="0"/>
      <w:marBottom w:val="0"/>
      <w:divBdr>
        <w:top w:val="none" w:sz="0" w:space="0" w:color="auto"/>
        <w:left w:val="none" w:sz="0" w:space="0" w:color="auto"/>
        <w:bottom w:val="none" w:sz="0" w:space="0" w:color="auto"/>
        <w:right w:val="none" w:sz="0" w:space="0" w:color="auto"/>
      </w:divBdr>
    </w:div>
    <w:div w:id="569313878">
      <w:bodyDiv w:val="1"/>
      <w:marLeft w:val="0"/>
      <w:marRight w:val="0"/>
      <w:marTop w:val="0"/>
      <w:marBottom w:val="0"/>
      <w:divBdr>
        <w:top w:val="none" w:sz="0" w:space="0" w:color="auto"/>
        <w:left w:val="none" w:sz="0" w:space="0" w:color="auto"/>
        <w:bottom w:val="none" w:sz="0" w:space="0" w:color="auto"/>
        <w:right w:val="none" w:sz="0" w:space="0" w:color="auto"/>
      </w:divBdr>
    </w:div>
    <w:div w:id="569391343">
      <w:bodyDiv w:val="1"/>
      <w:marLeft w:val="0"/>
      <w:marRight w:val="0"/>
      <w:marTop w:val="0"/>
      <w:marBottom w:val="0"/>
      <w:divBdr>
        <w:top w:val="none" w:sz="0" w:space="0" w:color="auto"/>
        <w:left w:val="none" w:sz="0" w:space="0" w:color="auto"/>
        <w:bottom w:val="none" w:sz="0" w:space="0" w:color="auto"/>
        <w:right w:val="none" w:sz="0" w:space="0" w:color="auto"/>
      </w:divBdr>
    </w:div>
    <w:div w:id="569968426">
      <w:bodyDiv w:val="1"/>
      <w:marLeft w:val="0"/>
      <w:marRight w:val="0"/>
      <w:marTop w:val="0"/>
      <w:marBottom w:val="0"/>
      <w:divBdr>
        <w:top w:val="none" w:sz="0" w:space="0" w:color="auto"/>
        <w:left w:val="none" w:sz="0" w:space="0" w:color="auto"/>
        <w:bottom w:val="none" w:sz="0" w:space="0" w:color="auto"/>
        <w:right w:val="none" w:sz="0" w:space="0" w:color="auto"/>
      </w:divBdr>
    </w:div>
    <w:div w:id="569970197">
      <w:bodyDiv w:val="1"/>
      <w:marLeft w:val="0"/>
      <w:marRight w:val="0"/>
      <w:marTop w:val="0"/>
      <w:marBottom w:val="0"/>
      <w:divBdr>
        <w:top w:val="none" w:sz="0" w:space="0" w:color="auto"/>
        <w:left w:val="none" w:sz="0" w:space="0" w:color="auto"/>
        <w:bottom w:val="none" w:sz="0" w:space="0" w:color="auto"/>
        <w:right w:val="none" w:sz="0" w:space="0" w:color="auto"/>
      </w:divBdr>
    </w:div>
    <w:div w:id="570118008">
      <w:bodyDiv w:val="1"/>
      <w:marLeft w:val="0"/>
      <w:marRight w:val="0"/>
      <w:marTop w:val="0"/>
      <w:marBottom w:val="0"/>
      <w:divBdr>
        <w:top w:val="none" w:sz="0" w:space="0" w:color="auto"/>
        <w:left w:val="none" w:sz="0" w:space="0" w:color="auto"/>
        <w:bottom w:val="none" w:sz="0" w:space="0" w:color="auto"/>
        <w:right w:val="none" w:sz="0" w:space="0" w:color="auto"/>
      </w:divBdr>
    </w:div>
    <w:div w:id="570501109">
      <w:bodyDiv w:val="1"/>
      <w:marLeft w:val="0"/>
      <w:marRight w:val="0"/>
      <w:marTop w:val="0"/>
      <w:marBottom w:val="0"/>
      <w:divBdr>
        <w:top w:val="none" w:sz="0" w:space="0" w:color="auto"/>
        <w:left w:val="none" w:sz="0" w:space="0" w:color="auto"/>
        <w:bottom w:val="none" w:sz="0" w:space="0" w:color="auto"/>
        <w:right w:val="none" w:sz="0" w:space="0" w:color="auto"/>
      </w:divBdr>
    </w:div>
    <w:div w:id="570624355">
      <w:bodyDiv w:val="1"/>
      <w:marLeft w:val="0"/>
      <w:marRight w:val="0"/>
      <w:marTop w:val="0"/>
      <w:marBottom w:val="0"/>
      <w:divBdr>
        <w:top w:val="none" w:sz="0" w:space="0" w:color="auto"/>
        <w:left w:val="none" w:sz="0" w:space="0" w:color="auto"/>
        <w:bottom w:val="none" w:sz="0" w:space="0" w:color="auto"/>
        <w:right w:val="none" w:sz="0" w:space="0" w:color="auto"/>
      </w:divBdr>
    </w:div>
    <w:div w:id="570651420">
      <w:bodyDiv w:val="1"/>
      <w:marLeft w:val="0"/>
      <w:marRight w:val="0"/>
      <w:marTop w:val="0"/>
      <w:marBottom w:val="0"/>
      <w:divBdr>
        <w:top w:val="none" w:sz="0" w:space="0" w:color="auto"/>
        <w:left w:val="none" w:sz="0" w:space="0" w:color="auto"/>
        <w:bottom w:val="none" w:sz="0" w:space="0" w:color="auto"/>
        <w:right w:val="none" w:sz="0" w:space="0" w:color="auto"/>
      </w:divBdr>
    </w:div>
    <w:div w:id="571041613">
      <w:bodyDiv w:val="1"/>
      <w:marLeft w:val="0"/>
      <w:marRight w:val="0"/>
      <w:marTop w:val="0"/>
      <w:marBottom w:val="0"/>
      <w:divBdr>
        <w:top w:val="none" w:sz="0" w:space="0" w:color="auto"/>
        <w:left w:val="none" w:sz="0" w:space="0" w:color="auto"/>
        <w:bottom w:val="none" w:sz="0" w:space="0" w:color="auto"/>
        <w:right w:val="none" w:sz="0" w:space="0" w:color="auto"/>
      </w:divBdr>
    </w:div>
    <w:div w:id="571159826">
      <w:bodyDiv w:val="1"/>
      <w:marLeft w:val="0"/>
      <w:marRight w:val="0"/>
      <w:marTop w:val="0"/>
      <w:marBottom w:val="0"/>
      <w:divBdr>
        <w:top w:val="none" w:sz="0" w:space="0" w:color="auto"/>
        <w:left w:val="none" w:sz="0" w:space="0" w:color="auto"/>
        <w:bottom w:val="none" w:sz="0" w:space="0" w:color="auto"/>
        <w:right w:val="none" w:sz="0" w:space="0" w:color="auto"/>
      </w:divBdr>
    </w:div>
    <w:div w:id="571937737">
      <w:bodyDiv w:val="1"/>
      <w:marLeft w:val="0"/>
      <w:marRight w:val="0"/>
      <w:marTop w:val="0"/>
      <w:marBottom w:val="0"/>
      <w:divBdr>
        <w:top w:val="none" w:sz="0" w:space="0" w:color="auto"/>
        <w:left w:val="none" w:sz="0" w:space="0" w:color="auto"/>
        <w:bottom w:val="none" w:sz="0" w:space="0" w:color="auto"/>
        <w:right w:val="none" w:sz="0" w:space="0" w:color="auto"/>
      </w:divBdr>
    </w:div>
    <w:div w:id="572079765">
      <w:bodyDiv w:val="1"/>
      <w:marLeft w:val="0"/>
      <w:marRight w:val="0"/>
      <w:marTop w:val="0"/>
      <w:marBottom w:val="0"/>
      <w:divBdr>
        <w:top w:val="none" w:sz="0" w:space="0" w:color="auto"/>
        <w:left w:val="none" w:sz="0" w:space="0" w:color="auto"/>
        <w:bottom w:val="none" w:sz="0" w:space="0" w:color="auto"/>
        <w:right w:val="none" w:sz="0" w:space="0" w:color="auto"/>
      </w:divBdr>
    </w:div>
    <w:div w:id="572588555">
      <w:bodyDiv w:val="1"/>
      <w:marLeft w:val="0"/>
      <w:marRight w:val="0"/>
      <w:marTop w:val="0"/>
      <w:marBottom w:val="0"/>
      <w:divBdr>
        <w:top w:val="none" w:sz="0" w:space="0" w:color="auto"/>
        <w:left w:val="none" w:sz="0" w:space="0" w:color="auto"/>
        <w:bottom w:val="none" w:sz="0" w:space="0" w:color="auto"/>
        <w:right w:val="none" w:sz="0" w:space="0" w:color="auto"/>
      </w:divBdr>
    </w:div>
    <w:div w:id="573246782">
      <w:bodyDiv w:val="1"/>
      <w:marLeft w:val="0"/>
      <w:marRight w:val="0"/>
      <w:marTop w:val="0"/>
      <w:marBottom w:val="0"/>
      <w:divBdr>
        <w:top w:val="none" w:sz="0" w:space="0" w:color="auto"/>
        <w:left w:val="none" w:sz="0" w:space="0" w:color="auto"/>
        <w:bottom w:val="none" w:sz="0" w:space="0" w:color="auto"/>
        <w:right w:val="none" w:sz="0" w:space="0" w:color="auto"/>
      </w:divBdr>
    </w:div>
    <w:div w:id="574322955">
      <w:bodyDiv w:val="1"/>
      <w:marLeft w:val="0"/>
      <w:marRight w:val="0"/>
      <w:marTop w:val="0"/>
      <w:marBottom w:val="0"/>
      <w:divBdr>
        <w:top w:val="none" w:sz="0" w:space="0" w:color="auto"/>
        <w:left w:val="none" w:sz="0" w:space="0" w:color="auto"/>
        <w:bottom w:val="none" w:sz="0" w:space="0" w:color="auto"/>
        <w:right w:val="none" w:sz="0" w:space="0" w:color="auto"/>
      </w:divBdr>
    </w:div>
    <w:div w:id="575742822">
      <w:bodyDiv w:val="1"/>
      <w:marLeft w:val="0"/>
      <w:marRight w:val="0"/>
      <w:marTop w:val="0"/>
      <w:marBottom w:val="0"/>
      <w:divBdr>
        <w:top w:val="none" w:sz="0" w:space="0" w:color="auto"/>
        <w:left w:val="none" w:sz="0" w:space="0" w:color="auto"/>
        <w:bottom w:val="none" w:sz="0" w:space="0" w:color="auto"/>
        <w:right w:val="none" w:sz="0" w:space="0" w:color="auto"/>
      </w:divBdr>
    </w:div>
    <w:div w:id="576399447">
      <w:bodyDiv w:val="1"/>
      <w:marLeft w:val="0"/>
      <w:marRight w:val="0"/>
      <w:marTop w:val="0"/>
      <w:marBottom w:val="0"/>
      <w:divBdr>
        <w:top w:val="none" w:sz="0" w:space="0" w:color="auto"/>
        <w:left w:val="none" w:sz="0" w:space="0" w:color="auto"/>
        <w:bottom w:val="none" w:sz="0" w:space="0" w:color="auto"/>
        <w:right w:val="none" w:sz="0" w:space="0" w:color="auto"/>
      </w:divBdr>
    </w:div>
    <w:div w:id="576521649">
      <w:bodyDiv w:val="1"/>
      <w:marLeft w:val="0"/>
      <w:marRight w:val="0"/>
      <w:marTop w:val="0"/>
      <w:marBottom w:val="0"/>
      <w:divBdr>
        <w:top w:val="none" w:sz="0" w:space="0" w:color="auto"/>
        <w:left w:val="none" w:sz="0" w:space="0" w:color="auto"/>
        <w:bottom w:val="none" w:sz="0" w:space="0" w:color="auto"/>
        <w:right w:val="none" w:sz="0" w:space="0" w:color="auto"/>
      </w:divBdr>
    </w:div>
    <w:div w:id="577056215">
      <w:bodyDiv w:val="1"/>
      <w:marLeft w:val="0"/>
      <w:marRight w:val="0"/>
      <w:marTop w:val="0"/>
      <w:marBottom w:val="0"/>
      <w:divBdr>
        <w:top w:val="none" w:sz="0" w:space="0" w:color="auto"/>
        <w:left w:val="none" w:sz="0" w:space="0" w:color="auto"/>
        <w:bottom w:val="none" w:sz="0" w:space="0" w:color="auto"/>
        <w:right w:val="none" w:sz="0" w:space="0" w:color="auto"/>
      </w:divBdr>
    </w:div>
    <w:div w:id="577331612">
      <w:bodyDiv w:val="1"/>
      <w:marLeft w:val="0"/>
      <w:marRight w:val="0"/>
      <w:marTop w:val="0"/>
      <w:marBottom w:val="0"/>
      <w:divBdr>
        <w:top w:val="none" w:sz="0" w:space="0" w:color="auto"/>
        <w:left w:val="none" w:sz="0" w:space="0" w:color="auto"/>
        <w:bottom w:val="none" w:sz="0" w:space="0" w:color="auto"/>
        <w:right w:val="none" w:sz="0" w:space="0" w:color="auto"/>
      </w:divBdr>
    </w:div>
    <w:div w:id="578250827">
      <w:bodyDiv w:val="1"/>
      <w:marLeft w:val="0"/>
      <w:marRight w:val="0"/>
      <w:marTop w:val="0"/>
      <w:marBottom w:val="0"/>
      <w:divBdr>
        <w:top w:val="none" w:sz="0" w:space="0" w:color="auto"/>
        <w:left w:val="none" w:sz="0" w:space="0" w:color="auto"/>
        <w:bottom w:val="none" w:sz="0" w:space="0" w:color="auto"/>
        <w:right w:val="none" w:sz="0" w:space="0" w:color="auto"/>
      </w:divBdr>
    </w:div>
    <w:div w:id="578440821">
      <w:bodyDiv w:val="1"/>
      <w:marLeft w:val="0"/>
      <w:marRight w:val="0"/>
      <w:marTop w:val="0"/>
      <w:marBottom w:val="0"/>
      <w:divBdr>
        <w:top w:val="none" w:sz="0" w:space="0" w:color="auto"/>
        <w:left w:val="none" w:sz="0" w:space="0" w:color="auto"/>
        <w:bottom w:val="none" w:sz="0" w:space="0" w:color="auto"/>
        <w:right w:val="none" w:sz="0" w:space="0" w:color="auto"/>
      </w:divBdr>
    </w:div>
    <w:div w:id="578490677">
      <w:bodyDiv w:val="1"/>
      <w:marLeft w:val="0"/>
      <w:marRight w:val="0"/>
      <w:marTop w:val="0"/>
      <w:marBottom w:val="0"/>
      <w:divBdr>
        <w:top w:val="none" w:sz="0" w:space="0" w:color="auto"/>
        <w:left w:val="none" w:sz="0" w:space="0" w:color="auto"/>
        <w:bottom w:val="none" w:sz="0" w:space="0" w:color="auto"/>
        <w:right w:val="none" w:sz="0" w:space="0" w:color="auto"/>
      </w:divBdr>
    </w:div>
    <w:div w:id="578909852">
      <w:bodyDiv w:val="1"/>
      <w:marLeft w:val="0"/>
      <w:marRight w:val="0"/>
      <w:marTop w:val="0"/>
      <w:marBottom w:val="0"/>
      <w:divBdr>
        <w:top w:val="none" w:sz="0" w:space="0" w:color="auto"/>
        <w:left w:val="none" w:sz="0" w:space="0" w:color="auto"/>
        <w:bottom w:val="none" w:sz="0" w:space="0" w:color="auto"/>
        <w:right w:val="none" w:sz="0" w:space="0" w:color="auto"/>
      </w:divBdr>
    </w:div>
    <w:div w:id="580020982">
      <w:bodyDiv w:val="1"/>
      <w:marLeft w:val="0"/>
      <w:marRight w:val="0"/>
      <w:marTop w:val="0"/>
      <w:marBottom w:val="0"/>
      <w:divBdr>
        <w:top w:val="none" w:sz="0" w:space="0" w:color="auto"/>
        <w:left w:val="none" w:sz="0" w:space="0" w:color="auto"/>
        <w:bottom w:val="none" w:sz="0" w:space="0" w:color="auto"/>
        <w:right w:val="none" w:sz="0" w:space="0" w:color="auto"/>
      </w:divBdr>
    </w:div>
    <w:div w:id="580143161">
      <w:bodyDiv w:val="1"/>
      <w:marLeft w:val="0"/>
      <w:marRight w:val="0"/>
      <w:marTop w:val="0"/>
      <w:marBottom w:val="0"/>
      <w:divBdr>
        <w:top w:val="none" w:sz="0" w:space="0" w:color="auto"/>
        <w:left w:val="none" w:sz="0" w:space="0" w:color="auto"/>
        <w:bottom w:val="none" w:sz="0" w:space="0" w:color="auto"/>
        <w:right w:val="none" w:sz="0" w:space="0" w:color="auto"/>
      </w:divBdr>
    </w:div>
    <w:div w:id="580526820">
      <w:bodyDiv w:val="1"/>
      <w:marLeft w:val="0"/>
      <w:marRight w:val="0"/>
      <w:marTop w:val="0"/>
      <w:marBottom w:val="0"/>
      <w:divBdr>
        <w:top w:val="none" w:sz="0" w:space="0" w:color="auto"/>
        <w:left w:val="none" w:sz="0" w:space="0" w:color="auto"/>
        <w:bottom w:val="none" w:sz="0" w:space="0" w:color="auto"/>
        <w:right w:val="none" w:sz="0" w:space="0" w:color="auto"/>
      </w:divBdr>
    </w:div>
    <w:div w:id="581256179">
      <w:bodyDiv w:val="1"/>
      <w:marLeft w:val="0"/>
      <w:marRight w:val="0"/>
      <w:marTop w:val="0"/>
      <w:marBottom w:val="0"/>
      <w:divBdr>
        <w:top w:val="none" w:sz="0" w:space="0" w:color="auto"/>
        <w:left w:val="none" w:sz="0" w:space="0" w:color="auto"/>
        <w:bottom w:val="none" w:sz="0" w:space="0" w:color="auto"/>
        <w:right w:val="none" w:sz="0" w:space="0" w:color="auto"/>
      </w:divBdr>
    </w:div>
    <w:div w:id="581449257">
      <w:bodyDiv w:val="1"/>
      <w:marLeft w:val="0"/>
      <w:marRight w:val="0"/>
      <w:marTop w:val="0"/>
      <w:marBottom w:val="0"/>
      <w:divBdr>
        <w:top w:val="none" w:sz="0" w:space="0" w:color="auto"/>
        <w:left w:val="none" w:sz="0" w:space="0" w:color="auto"/>
        <w:bottom w:val="none" w:sz="0" w:space="0" w:color="auto"/>
        <w:right w:val="none" w:sz="0" w:space="0" w:color="auto"/>
      </w:divBdr>
    </w:div>
    <w:div w:id="581529289">
      <w:bodyDiv w:val="1"/>
      <w:marLeft w:val="0"/>
      <w:marRight w:val="0"/>
      <w:marTop w:val="0"/>
      <w:marBottom w:val="0"/>
      <w:divBdr>
        <w:top w:val="none" w:sz="0" w:space="0" w:color="auto"/>
        <w:left w:val="none" w:sz="0" w:space="0" w:color="auto"/>
        <w:bottom w:val="none" w:sz="0" w:space="0" w:color="auto"/>
        <w:right w:val="none" w:sz="0" w:space="0" w:color="auto"/>
      </w:divBdr>
    </w:div>
    <w:div w:id="581567346">
      <w:bodyDiv w:val="1"/>
      <w:marLeft w:val="0"/>
      <w:marRight w:val="0"/>
      <w:marTop w:val="0"/>
      <w:marBottom w:val="0"/>
      <w:divBdr>
        <w:top w:val="none" w:sz="0" w:space="0" w:color="auto"/>
        <w:left w:val="none" w:sz="0" w:space="0" w:color="auto"/>
        <w:bottom w:val="none" w:sz="0" w:space="0" w:color="auto"/>
        <w:right w:val="none" w:sz="0" w:space="0" w:color="auto"/>
      </w:divBdr>
    </w:div>
    <w:div w:id="582297919">
      <w:bodyDiv w:val="1"/>
      <w:marLeft w:val="0"/>
      <w:marRight w:val="0"/>
      <w:marTop w:val="0"/>
      <w:marBottom w:val="0"/>
      <w:divBdr>
        <w:top w:val="none" w:sz="0" w:space="0" w:color="auto"/>
        <w:left w:val="none" w:sz="0" w:space="0" w:color="auto"/>
        <w:bottom w:val="none" w:sz="0" w:space="0" w:color="auto"/>
        <w:right w:val="none" w:sz="0" w:space="0" w:color="auto"/>
      </w:divBdr>
    </w:div>
    <w:div w:id="582573320">
      <w:bodyDiv w:val="1"/>
      <w:marLeft w:val="0"/>
      <w:marRight w:val="0"/>
      <w:marTop w:val="0"/>
      <w:marBottom w:val="0"/>
      <w:divBdr>
        <w:top w:val="none" w:sz="0" w:space="0" w:color="auto"/>
        <w:left w:val="none" w:sz="0" w:space="0" w:color="auto"/>
        <w:bottom w:val="none" w:sz="0" w:space="0" w:color="auto"/>
        <w:right w:val="none" w:sz="0" w:space="0" w:color="auto"/>
      </w:divBdr>
    </w:div>
    <w:div w:id="582884528">
      <w:bodyDiv w:val="1"/>
      <w:marLeft w:val="0"/>
      <w:marRight w:val="0"/>
      <w:marTop w:val="0"/>
      <w:marBottom w:val="0"/>
      <w:divBdr>
        <w:top w:val="none" w:sz="0" w:space="0" w:color="auto"/>
        <w:left w:val="none" w:sz="0" w:space="0" w:color="auto"/>
        <w:bottom w:val="none" w:sz="0" w:space="0" w:color="auto"/>
        <w:right w:val="none" w:sz="0" w:space="0" w:color="auto"/>
      </w:divBdr>
    </w:div>
    <w:div w:id="584336619">
      <w:bodyDiv w:val="1"/>
      <w:marLeft w:val="0"/>
      <w:marRight w:val="0"/>
      <w:marTop w:val="0"/>
      <w:marBottom w:val="0"/>
      <w:divBdr>
        <w:top w:val="none" w:sz="0" w:space="0" w:color="auto"/>
        <w:left w:val="none" w:sz="0" w:space="0" w:color="auto"/>
        <w:bottom w:val="none" w:sz="0" w:space="0" w:color="auto"/>
        <w:right w:val="none" w:sz="0" w:space="0" w:color="auto"/>
      </w:divBdr>
    </w:div>
    <w:div w:id="584650197">
      <w:bodyDiv w:val="1"/>
      <w:marLeft w:val="0"/>
      <w:marRight w:val="0"/>
      <w:marTop w:val="0"/>
      <w:marBottom w:val="0"/>
      <w:divBdr>
        <w:top w:val="none" w:sz="0" w:space="0" w:color="auto"/>
        <w:left w:val="none" w:sz="0" w:space="0" w:color="auto"/>
        <w:bottom w:val="none" w:sz="0" w:space="0" w:color="auto"/>
        <w:right w:val="none" w:sz="0" w:space="0" w:color="auto"/>
      </w:divBdr>
    </w:div>
    <w:div w:id="584727653">
      <w:bodyDiv w:val="1"/>
      <w:marLeft w:val="0"/>
      <w:marRight w:val="0"/>
      <w:marTop w:val="0"/>
      <w:marBottom w:val="0"/>
      <w:divBdr>
        <w:top w:val="none" w:sz="0" w:space="0" w:color="auto"/>
        <w:left w:val="none" w:sz="0" w:space="0" w:color="auto"/>
        <w:bottom w:val="none" w:sz="0" w:space="0" w:color="auto"/>
        <w:right w:val="none" w:sz="0" w:space="0" w:color="auto"/>
      </w:divBdr>
    </w:div>
    <w:div w:id="584843699">
      <w:bodyDiv w:val="1"/>
      <w:marLeft w:val="0"/>
      <w:marRight w:val="0"/>
      <w:marTop w:val="0"/>
      <w:marBottom w:val="0"/>
      <w:divBdr>
        <w:top w:val="none" w:sz="0" w:space="0" w:color="auto"/>
        <w:left w:val="none" w:sz="0" w:space="0" w:color="auto"/>
        <w:bottom w:val="none" w:sz="0" w:space="0" w:color="auto"/>
        <w:right w:val="none" w:sz="0" w:space="0" w:color="auto"/>
      </w:divBdr>
    </w:div>
    <w:div w:id="585766917">
      <w:bodyDiv w:val="1"/>
      <w:marLeft w:val="0"/>
      <w:marRight w:val="0"/>
      <w:marTop w:val="0"/>
      <w:marBottom w:val="0"/>
      <w:divBdr>
        <w:top w:val="none" w:sz="0" w:space="0" w:color="auto"/>
        <w:left w:val="none" w:sz="0" w:space="0" w:color="auto"/>
        <w:bottom w:val="none" w:sz="0" w:space="0" w:color="auto"/>
        <w:right w:val="none" w:sz="0" w:space="0" w:color="auto"/>
      </w:divBdr>
    </w:div>
    <w:div w:id="585840714">
      <w:bodyDiv w:val="1"/>
      <w:marLeft w:val="0"/>
      <w:marRight w:val="0"/>
      <w:marTop w:val="0"/>
      <w:marBottom w:val="0"/>
      <w:divBdr>
        <w:top w:val="none" w:sz="0" w:space="0" w:color="auto"/>
        <w:left w:val="none" w:sz="0" w:space="0" w:color="auto"/>
        <w:bottom w:val="none" w:sz="0" w:space="0" w:color="auto"/>
        <w:right w:val="none" w:sz="0" w:space="0" w:color="auto"/>
      </w:divBdr>
    </w:div>
    <w:div w:id="586039145">
      <w:bodyDiv w:val="1"/>
      <w:marLeft w:val="0"/>
      <w:marRight w:val="0"/>
      <w:marTop w:val="0"/>
      <w:marBottom w:val="0"/>
      <w:divBdr>
        <w:top w:val="none" w:sz="0" w:space="0" w:color="auto"/>
        <w:left w:val="none" w:sz="0" w:space="0" w:color="auto"/>
        <w:bottom w:val="none" w:sz="0" w:space="0" w:color="auto"/>
        <w:right w:val="none" w:sz="0" w:space="0" w:color="auto"/>
      </w:divBdr>
    </w:div>
    <w:div w:id="586236387">
      <w:bodyDiv w:val="1"/>
      <w:marLeft w:val="0"/>
      <w:marRight w:val="0"/>
      <w:marTop w:val="0"/>
      <w:marBottom w:val="0"/>
      <w:divBdr>
        <w:top w:val="none" w:sz="0" w:space="0" w:color="auto"/>
        <w:left w:val="none" w:sz="0" w:space="0" w:color="auto"/>
        <w:bottom w:val="none" w:sz="0" w:space="0" w:color="auto"/>
        <w:right w:val="none" w:sz="0" w:space="0" w:color="auto"/>
      </w:divBdr>
    </w:div>
    <w:div w:id="586303982">
      <w:bodyDiv w:val="1"/>
      <w:marLeft w:val="0"/>
      <w:marRight w:val="0"/>
      <w:marTop w:val="0"/>
      <w:marBottom w:val="0"/>
      <w:divBdr>
        <w:top w:val="none" w:sz="0" w:space="0" w:color="auto"/>
        <w:left w:val="none" w:sz="0" w:space="0" w:color="auto"/>
        <w:bottom w:val="none" w:sz="0" w:space="0" w:color="auto"/>
        <w:right w:val="none" w:sz="0" w:space="0" w:color="auto"/>
      </w:divBdr>
    </w:div>
    <w:div w:id="586502243">
      <w:bodyDiv w:val="1"/>
      <w:marLeft w:val="0"/>
      <w:marRight w:val="0"/>
      <w:marTop w:val="0"/>
      <w:marBottom w:val="0"/>
      <w:divBdr>
        <w:top w:val="none" w:sz="0" w:space="0" w:color="auto"/>
        <w:left w:val="none" w:sz="0" w:space="0" w:color="auto"/>
        <w:bottom w:val="none" w:sz="0" w:space="0" w:color="auto"/>
        <w:right w:val="none" w:sz="0" w:space="0" w:color="auto"/>
      </w:divBdr>
    </w:div>
    <w:div w:id="586693986">
      <w:bodyDiv w:val="1"/>
      <w:marLeft w:val="0"/>
      <w:marRight w:val="0"/>
      <w:marTop w:val="0"/>
      <w:marBottom w:val="0"/>
      <w:divBdr>
        <w:top w:val="none" w:sz="0" w:space="0" w:color="auto"/>
        <w:left w:val="none" w:sz="0" w:space="0" w:color="auto"/>
        <w:bottom w:val="none" w:sz="0" w:space="0" w:color="auto"/>
        <w:right w:val="none" w:sz="0" w:space="0" w:color="auto"/>
      </w:divBdr>
    </w:div>
    <w:div w:id="586887093">
      <w:bodyDiv w:val="1"/>
      <w:marLeft w:val="0"/>
      <w:marRight w:val="0"/>
      <w:marTop w:val="0"/>
      <w:marBottom w:val="0"/>
      <w:divBdr>
        <w:top w:val="none" w:sz="0" w:space="0" w:color="auto"/>
        <w:left w:val="none" w:sz="0" w:space="0" w:color="auto"/>
        <w:bottom w:val="none" w:sz="0" w:space="0" w:color="auto"/>
        <w:right w:val="none" w:sz="0" w:space="0" w:color="auto"/>
      </w:divBdr>
    </w:div>
    <w:div w:id="588152725">
      <w:bodyDiv w:val="1"/>
      <w:marLeft w:val="0"/>
      <w:marRight w:val="0"/>
      <w:marTop w:val="0"/>
      <w:marBottom w:val="0"/>
      <w:divBdr>
        <w:top w:val="none" w:sz="0" w:space="0" w:color="auto"/>
        <w:left w:val="none" w:sz="0" w:space="0" w:color="auto"/>
        <w:bottom w:val="none" w:sz="0" w:space="0" w:color="auto"/>
        <w:right w:val="none" w:sz="0" w:space="0" w:color="auto"/>
      </w:divBdr>
    </w:div>
    <w:div w:id="588199504">
      <w:bodyDiv w:val="1"/>
      <w:marLeft w:val="0"/>
      <w:marRight w:val="0"/>
      <w:marTop w:val="0"/>
      <w:marBottom w:val="0"/>
      <w:divBdr>
        <w:top w:val="none" w:sz="0" w:space="0" w:color="auto"/>
        <w:left w:val="none" w:sz="0" w:space="0" w:color="auto"/>
        <w:bottom w:val="none" w:sz="0" w:space="0" w:color="auto"/>
        <w:right w:val="none" w:sz="0" w:space="0" w:color="auto"/>
      </w:divBdr>
    </w:div>
    <w:div w:id="588588382">
      <w:bodyDiv w:val="1"/>
      <w:marLeft w:val="0"/>
      <w:marRight w:val="0"/>
      <w:marTop w:val="0"/>
      <w:marBottom w:val="0"/>
      <w:divBdr>
        <w:top w:val="none" w:sz="0" w:space="0" w:color="auto"/>
        <w:left w:val="none" w:sz="0" w:space="0" w:color="auto"/>
        <w:bottom w:val="none" w:sz="0" w:space="0" w:color="auto"/>
        <w:right w:val="none" w:sz="0" w:space="0" w:color="auto"/>
      </w:divBdr>
    </w:div>
    <w:div w:id="588777208">
      <w:bodyDiv w:val="1"/>
      <w:marLeft w:val="0"/>
      <w:marRight w:val="0"/>
      <w:marTop w:val="0"/>
      <w:marBottom w:val="0"/>
      <w:divBdr>
        <w:top w:val="none" w:sz="0" w:space="0" w:color="auto"/>
        <w:left w:val="none" w:sz="0" w:space="0" w:color="auto"/>
        <w:bottom w:val="none" w:sz="0" w:space="0" w:color="auto"/>
        <w:right w:val="none" w:sz="0" w:space="0" w:color="auto"/>
      </w:divBdr>
    </w:div>
    <w:div w:id="589311235">
      <w:bodyDiv w:val="1"/>
      <w:marLeft w:val="0"/>
      <w:marRight w:val="0"/>
      <w:marTop w:val="0"/>
      <w:marBottom w:val="0"/>
      <w:divBdr>
        <w:top w:val="none" w:sz="0" w:space="0" w:color="auto"/>
        <w:left w:val="none" w:sz="0" w:space="0" w:color="auto"/>
        <w:bottom w:val="none" w:sz="0" w:space="0" w:color="auto"/>
        <w:right w:val="none" w:sz="0" w:space="0" w:color="auto"/>
      </w:divBdr>
    </w:div>
    <w:div w:id="589509131">
      <w:bodyDiv w:val="1"/>
      <w:marLeft w:val="0"/>
      <w:marRight w:val="0"/>
      <w:marTop w:val="0"/>
      <w:marBottom w:val="0"/>
      <w:divBdr>
        <w:top w:val="none" w:sz="0" w:space="0" w:color="auto"/>
        <w:left w:val="none" w:sz="0" w:space="0" w:color="auto"/>
        <w:bottom w:val="none" w:sz="0" w:space="0" w:color="auto"/>
        <w:right w:val="none" w:sz="0" w:space="0" w:color="auto"/>
      </w:divBdr>
    </w:div>
    <w:div w:id="589579321">
      <w:bodyDiv w:val="1"/>
      <w:marLeft w:val="0"/>
      <w:marRight w:val="0"/>
      <w:marTop w:val="0"/>
      <w:marBottom w:val="0"/>
      <w:divBdr>
        <w:top w:val="none" w:sz="0" w:space="0" w:color="auto"/>
        <w:left w:val="none" w:sz="0" w:space="0" w:color="auto"/>
        <w:bottom w:val="none" w:sz="0" w:space="0" w:color="auto"/>
        <w:right w:val="none" w:sz="0" w:space="0" w:color="auto"/>
      </w:divBdr>
    </w:div>
    <w:div w:id="589630753">
      <w:bodyDiv w:val="1"/>
      <w:marLeft w:val="0"/>
      <w:marRight w:val="0"/>
      <w:marTop w:val="0"/>
      <w:marBottom w:val="0"/>
      <w:divBdr>
        <w:top w:val="none" w:sz="0" w:space="0" w:color="auto"/>
        <w:left w:val="none" w:sz="0" w:space="0" w:color="auto"/>
        <w:bottom w:val="none" w:sz="0" w:space="0" w:color="auto"/>
        <w:right w:val="none" w:sz="0" w:space="0" w:color="auto"/>
      </w:divBdr>
    </w:div>
    <w:div w:id="589891231">
      <w:bodyDiv w:val="1"/>
      <w:marLeft w:val="0"/>
      <w:marRight w:val="0"/>
      <w:marTop w:val="0"/>
      <w:marBottom w:val="0"/>
      <w:divBdr>
        <w:top w:val="none" w:sz="0" w:space="0" w:color="auto"/>
        <w:left w:val="none" w:sz="0" w:space="0" w:color="auto"/>
        <w:bottom w:val="none" w:sz="0" w:space="0" w:color="auto"/>
        <w:right w:val="none" w:sz="0" w:space="0" w:color="auto"/>
      </w:divBdr>
    </w:div>
    <w:div w:id="590629009">
      <w:bodyDiv w:val="1"/>
      <w:marLeft w:val="0"/>
      <w:marRight w:val="0"/>
      <w:marTop w:val="0"/>
      <w:marBottom w:val="0"/>
      <w:divBdr>
        <w:top w:val="none" w:sz="0" w:space="0" w:color="auto"/>
        <w:left w:val="none" w:sz="0" w:space="0" w:color="auto"/>
        <w:bottom w:val="none" w:sz="0" w:space="0" w:color="auto"/>
        <w:right w:val="none" w:sz="0" w:space="0" w:color="auto"/>
      </w:divBdr>
    </w:div>
    <w:div w:id="591357947">
      <w:bodyDiv w:val="1"/>
      <w:marLeft w:val="0"/>
      <w:marRight w:val="0"/>
      <w:marTop w:val="0"/>
      <w:marBottom w:val="0"/>
      <w:divBdr>
        <w:top w:val="none" w:sz="0" w:space="0" w:color="auto"/>
        <w:left w:val="none" w:sz="0" w:space="0" w:color="auto"/>
        <w:bottom w:val="none" w:sz="0" w:space="0" w:color="auto"/>
        <w:right w:val="none" w:sz="0" w:space="0" w:color="auto"/>
      </w:divBdr>
    </w:div>
    <w:div w:id="591625101">
      <w:bodyDiv w:val="1"/>
      <w:marLeft w:val="0"/>
      <w:marRight w:val="0"/>
      <w:marTop w:val="0"/>
      <w:marBottom w:val="0"/>
      <w:divBdr>
        <w:top w:val="none" w:sz="0" w:space="0" w:color="auto"/>
        <w:left w:val="none" w:sz="0" w:space="0" w:color="auto"/>
        <w:bottom w:val="none" w:sz="0" w:space="0" w:color="auto"/>
        <w:right w:val="none" w:sz="0" w:space="0" w:color="auto"/>
      </w:divBdr>
    </w:div>
    <w:div w:id="591738720">
      <w:bodyDiv w:val="1"/>
      <w:marLeft w:val="0"/>
      <w:marRight w:val="0"/>
      <w:marTop w:val="0"/>
      <w:marBottom w:val="0"/>
      <w:divBdr>
        <w:top w:val="none" w:sz="0" w:space="0" w:color="auto"/>
        <w:left w:val="none" w:sz="0" w:space="0" w:color="auto"/>
        <w:bottom w:val="none" w:sz="0" w:space="0" w:color="auto"/>
        <w:right w:val="none" w:sz="0" w:space="0" w:color="auto"/>
      </w:divBdr>
    </w:div>
    <w:div w:id="591864931">
      <w:bodyDiv w:val="1"/>
      <w:marLeft w:val="0"/>
      <w:marRight w:val="0"/>
      <w:marTop w:val="0"/>
      <w:marBottom w:val="0"/>
      <w:divBdr>
        <w:top w:val="none" w:sz="0" w:space="0" w:color="auto"/>
        <w:left w:val="none" w:sz="0" w:space="0" w:color="auto"/>
        <w:bottom w:val="none" w:sz="0" w:space="0" w:color="auto"/>
        <w:right w:val="none" w:sz="0" w:space="0" w:color="auto"/>
      </w:divBdr>
    </w:div>
    <w:div w:id="592399593">
      <w:bodyDiv w:val="1"/>
      <w:marLeft w:val="0"/>
      <w:marRight w:val="0"/>
      <w:marTop w:val="0"/>
      <w:marBottom w:val="0"/>
      <w:divBdr>
        <w:top w:val="none" w:sz="0" w:space="0" w:color="auto"/>
        <w:left w:val="none" w:sz="0" w:space="0" w:color="auto"/>
        <w:bottom w:val="none" w:sz="0" w:space="0" w:color="auto"/>
        <w:right w:val="none" w:sz="0" w:space="0" w:color="auto"/>
      </w:divBdr>
    </w:div>
    <w:div w:id="592670875">
      <w:bodyDiv w:val="1"/>
      <w:marLeft w:val="0"/>
      <w:marRight w:val="0"/>
      <w:marTop w:val="0"/>
      <w:marBottom w:val="0"/>
      <w:divBdr>
        <w:top w:val="none" w:sz="0" w:space="0" w:color="auto"/>
        <w:left w:val="none" w:sz="0" w:space="0" w:color="auto"/>
        <w:bottom w:val="none" w:sz="0" w:space="0" w:color="auto"/>
        <w:right w:val="none" w:sz="0" w:space="0" w:color="auto"/>
      </w:divBdr>
    </w:div>
    <w:div w:id="593170536">
      <w:bodyDiv w:val="1"/>
      <w:marLeft w:val="0"/>
      <w:marRight w:val="0"/>
      <w:marTop w:val="0"/>
      <w:marBottom w:val="0"/>
      <w:divBdr>
        <w:top w:val="none" w:sz="0" w:space="0" w:color="auto"/>
        <w:left w:val="none" w:sz="0" w:space="0" w:color="auto"/>
        <w:bottom w:val="none" w:sz="0" w:space="0" w:color="auto"/>
        <w:right w:val="none" w:sz="0" w:space="0" w:color="auto"/>
      </w:divBdr>
    </w:div>
    <w:div w:id="593175777">
      <w:bodyDiv w:val="1"/>
      <w:marLeft w:val="0"/>
      <w:marRight w:val="0"/>
      <w:marTop w:val="0"/>
      <w:marBottom w:val="0"/>
      <w:divBdr>
        <w:top w:val="none" w:sz="0" w:space="0" w:color="auto"/>
        <w:left w:val="none" w:sz="0" w:space="0" w:color="auto"/>
        <w:bottom w:val="none" w:sz="0" w:space="0" w:color="auto"/>
        <w:right w:val="none" w:sz="0" w:space="0" w:color="auto"/>
      </w:divBdr>
    </w:div>
    <w:div w:id="593322563">
      <w:bodyDiv w:val="1"/>
      <w:marLeft w:val="0"/>
      <w:marRight w:val="0"/>
      <w:marTop w:val="0"/>
      <w:marBottom w:val="0"/>
      <w:divBdr>
        <w:top w:val="none" w:sz="0" w:space="0" w:color="auto"/>
        <w:left w:val="none" w:sz="0" w:space="0" w:color="auto"/>
        <w:bottom w:val="none" w:sz="0" w:space="0" w:color="auto"/>
        <w:right w:val="none" w:sz="0" w:space="0" w:color="auto"/>
      </w:divBdr>
    </w:div>
    <w:div w:id="593628611">
      <w:bodyDiv w:val="1"/>
      <w:marLeft w:val="0"/>
      <w:marRight w:val="0"/>
      <w:marTop w:val="0"/>
      <w:marBottom w:val="0"/>
      <w:divBdr>
        <w:top w:val="none" w:sz="0" w:space="0" w:color="auto"/>
        <w:left w:val="none" w:sz="0" w:space="0" w:color="auto"/>
        <w:bottom w:val="none" w:sz="0" w:space="0" w:color="auto"/>
        <w:right w:val="none" w:sz="0" w:space="0" w:color="auto"/>
      </w:divBdr>
    </w:div>
    <w:div w:id="593826992">
      <w:bodyDiv w:val="1"/>
      <w:marLeft w:val="0"/>
      <w:marRight w:val="0"/>
      <w:marTop w:val="0"/>
      <w:marBottom w:val="0"/>
      <w:divBdr>
        <w:top w:val="none" w:sz="0" w:space="0" w:color="auto"/>
        <w:left w:val="none" w:sz="0" w:space="0" w:color="auto"/>
        <w:bottom w:val="none" w:sz="0" w:space="0" w:color="auto"/>
        <w:right w:val="none" w:sz="0" w:space="0" w:color="auto"/>
      </w:divBdr>
    </w:div>
    <w:div w:id="593973155">
      <w:bodyDiv w:val="1"/>
      <w:marLeft w:val="0"/>
      <w:marRight w:val="0"/>
      <w:marTop w:val="0"/>
      <w:marBottom w:val="0"/>
      <w:divBdr>
        <w:top w:val="none" w:sz="0" w:space="0" w:color="auto"/>
        <w:left w:val="none" w:sz="0" w:space="0" w:color="auto"/>
        <w:bottom w:val="none" w:sz="0" w:space="0" w:color="auto"/>
        <w:right w:val="none" w:sz="0" w:space="0" w:color="auto"/>
      </w:divBdr>
    </w:div>
    <w:div w:id="594244396">
      <w:bodyDiv w:val="1"/>
      <w:marLeft w:val="0"/>
      <w:marRight w:val="0"/>
      <w:marTop w:val="0"/>
      <w:marBottom w:val="0"/>
      <w:divBdr>
        <w:top w:val="none" w:sz="0" w:space="0" w:color="auto"/>
        <w:left w:val="none" w:sz="0" w:space="0" w:color="auto"/>
        <w:bottom w:val="none" w:sz="0" w:space="0" w:color="auto"/>
        <w:right w:val="none" w:sz="0" w:space="0" w:color="auto"/>
      </w:divBdr>
    </w:div>
    <w:div w:id="594244452">
      <w:bodyDiv w:val="1"/>
      <w:marLeft w:val="0"/>
      <w:marRight w:val="0"/>
      <w:marTop w:val="0"/>
      <w:marBottom w:val="0"/>
      <w:divBdr>
        <w:top w:val="none" w:sz="0" w:space="0" w:color="auto"/>
        <w:left w:val="none" w:sz="0" w:space="0" w:color="auto"/>
        <w:bottom w:val="none" w:sz="0" w:space="0" w:color="auto"/>
        <w:right w:val="none" w:sz="0" w:space="0" w:color="auto"/>
      </w:divBdr>
    </w:div>
    <w:div w:id="594556258">
      <w:bodyDiv w:val="1"/>
      <w:marLeft w:val="0"/>
      <w:marRight w:val="0"/>
      <w:marTop w:val="0"/>
      <w:marBottom w:val="0"/>
      <w:divBdr>
        <w:top w:val="none" w:sz="0" w:space="0" w:color="auto"/>
        <w:left w:val="none" w:sz="0" w:space="0" w:color="auto"/>
        <w:bottom w:val="none" w:sz="0" w:space="0" w:color="auto"/>
        <w:right w:val="none" w:sz="0" w:space="0" w:color="auto"/>
      </w:divBdr>
    </w:div>
    <w:div w:id="594829059">
      <w:bodyDiv w:val="1"/>
      <w:marLeft w:val="0"/>
      <w:marRight w:val="0"/>
      <w:marTop w:val="0"/>
      <w:marBottom w:val="0"/>
      <w:divBdr>
        <w:top w:val="none" w:sz="0" w:space="0" w:color="auto"/>
        <w:left w:val="none" w:sz="0" w:space="0" w:color="auto"/>
        <w:bottom w:val="none" w:sz="0" w:space="0" w:color="auto"/>
        <w:right w:val="none" w:sz="0" w:space="0" w:color="auto"/>
      </w:divBdr>
    </w:div>
    <w:div w:id="595334216">
      <w:bodyDiv w:val="1"/>
      <w:marLeft w:val="0"/>
      <w:marRight w:val="0"/>
      <w:marTop w:val="0"/>
      <w:marBottom w:val="0"/>
      <w:divBdr>
        <w:top w:val="none" w:sz="0" w:space="0" w:color="auto"/>
        <w:left w:val="none" w:sz="0" w:space="0" w:color="auto"/>
        <w:bottom w:val="none" w:sz="0" w:space="0" w:color="auto"/>
        <w:right w:val="none" w:sz="0" w:space="0" w:color="auto"/>
      </w:divBdr>
    </w:div>
    <w:div w:id="596405777">
      <w:bodyDiv w:val="1"/>
      <w:marLeft w:val="0"/>
      <w:marRight w:val="0"/>
      <w:marTop w:val="0"/>
      <w:marBottom w:val="0"/>
      <w:divBdr>
        <w:top w:val="none" w:sz="0" w:space="0" w:color="auto"/>
        <w:left w:val="none" w:sz="0" w:space="0" w:color="auto"/>
        <w:bottom w:val="none" w:sz="0" w:space="0" w:color="auto"/>
        <w:right w:val="none" w:sz="0" w:space="0" w:color="auto"/>
      </w:divBdr>
    </w:div>
    <w:div w:id="596525278">
      <w:bodyDiv w:val="1"/>
      <w:marLeft w:val="0"/>
      <w:marRight w:val="0"/>
      <w:marTop w:val="0"/>
      <w:marBottom w:val="0"/>
      <w:divBdr>
        <w:top w:val="none" w:sz="0" w:space="0" w:color="auto"/>
        <w:left w:val="none" w:sz="0" w:space="0" w:color="auto"/>
        <w:bottom w:val="none" w:sz="0" w:space="0" w:color="auto"/>
        <w:right w:val="none" w:sz="0" w:space="0" w:color="auto"/>
      </w:divBdr>
    </w:div>
    <w:div w:id="597059487">
      <w:bodyDiv w:val="1"/>
      <w:marLeft w:val="0"/>
      <w:marRight w:val="0"/>
      <w:marTop w:val="0"/>
      <w:marBottom w:val="0"/>
      <w:divBdr>
        <w:top w:val="none" w:sz="0" w:space="0" w:color="auto"/>
        <w:left w:val="none" w:sz="0" w:space="0" w:color="auto"/>
        <w:bottom w:val="none" w:sz="0" w:space="0" w:color="auto"/>
        <w:right w:val="none" w:sz="0" w:space="0" w:color="auto"/>
      </w:divBdr>
    </w:div>
    <w:div w:id="597520394">
      <w:bodyDiv w:val="1"/>
      <w:marLeft w:val="0"/>
      <w:marRight w:val="0"/>
      <w:marTop w:val="0"/>
      <w:marBottom w:val="0"/>
      <w:divBdr>
        <w:top w:val="none" w:sz="0" w:space="0" w:color="auto"/>
        <w:left w:val="none" w:sz="0" w:space="0" w:color="auto"/>
        <w:bottom w:val="none" w:sz="0" w:space="0" w:color="auto"/>
        <w:right w:val="none" w:sz="0" w:space="0" w:color="auto"/>
      </w:divBdr>
    </w:div>
    <w:div w:id="598025481">
      <w:bodyDiv w:val="1"/>
      <w:marLeft w:val="0"/>
      <w:marRight w:val="0"/>
      <w:marTop w:val="0"/>
      <w:marBottom w:val="0"/>
      <w:divBdr>
        <w:top w:val="none" w:sz="0" w:space="0" w:color="auto"/>
        <w:left w:val="none" w:sz="0" w:space="0" w:color="auto"/>
        <w:bottom w:val="none" w:sz="0" w:space="0" w:color="auto"/>
        <w:right w:val="none" w:sz="0" w:space="0" w:color="auto"/>
      </w:divBdr>
    </w:div>
    <w:div w:id="599459499">
      <w:bodyDiv w:val="1"/>
      <w:marLeft w:val="0"/>
      <w:marRight w:val="0"/>
      <w:marTop w:val="0"/>
      <w:marBottom w:val="0"/>
      <w:divBdr>
        <w:top w:val="none" w:sz="0" w:space="0" w:color="auto"/>
        <w:left w:val="none" w:sz="0" w:space="0" w:color="auto"/>
        <w:bottom w:val="none" w:sz="0" w:space="0" w:color="auto"/>
        <w:right w:val="none" w:sz="0" w:space="0" w:color="auto"/>
      </w:divBdr>
    </w:div>
    <w:div w:id="599876087">
      <w:bodyDiv w:val="1"/>
      <w:marLeft w:val="0"/>
      <w:marRight w:val="0"/>
      <w:marTop w:val="0"/>
      <w:marBottom w:val="0"/>
      <w:divBdr>
        <w:top w:val="none" w:sz="0" w:space="0" w:color="auto"/>
        <w:left w:val="none" w:sz="0" w:space="0" w:color="auto"/>
        <w:bottom w:val="none" w:sz="0" w:space="0" w:color="auto"/>
        <w:right w:val="none" w:sz="0" w:space="0" w:color="auto"/>
      </w:divBdr>
    </w:div>
    <w:div w:id="600457955">
      <w:bodyDiv w:val="1"/>
      <w:marLeft w:val="0"/>
      <w:marRight w:val="0"/>
      <w:marTop w:val="0"/>
      <w:marBottom w:val="0"/>
      <w:divBdr>
        <w:top w:val="none" w:sz="0" w:space="0" w:color="auto"/>
        <w:left w:val="none" w:sz="0" w:space="0" w:color="auto"/>
        <w:bottom w:val="none" w:sz="0" w:space="0" w:color="auto"/>
        <w:right w:val="none" w:sz="0" w:space="0" w:color="auto"/>
      </w:divBdr>
    </w:div>
    <w:div w:id="600722218">
      <w:bodyDiv w:val="1"/>
      <w:marLeft w:val="0"/>
      <w:marRight w:val="0"/>
      <w:marTop w:val="0"/>
      <w:marBottom w:val="0"/>
      <w:divBdr>
        <w:top w:val="none" w:sz="0" w:space="0" w:color="auto"/>
        <w:left w:val="none" w:sz="0" w:space="0" w:color="auto"/>
        <w:bottom w:val="none" w:sz="0" w:space="0" w:color="auto"/>
        <w:right w:val="none" w:sz="0" w:space="0" w:color="auto"/>
      </w:divBdr>
    </w:div>
    <w:div w:id="600800161">
      <w:bodyDiv w:val="1"/>
      <w:marLeft w:val="0"/>
      <w:marRight w:val="0"/>
      <w:marTop w:val="0"/>
      <w:marBottom w:val="0"/>
      <w:divBdr>
        <w:top w:val="none" w:sz="0" w:space="0" w:color="auto"/>
        <w:left w:val="none" w:sz="0" w:space="0" w:color="auto"/>
        <w:bottom w:val="none" w:sz="0" w:space="0" w:color="auto"/>
        <w:right w:val="none" w:sz="0" w:space="0" w:color="auto"/>
      </w:divBdr>
    </w:div>
    <w:div w:id="601112871">
      <w:bodyDiv w:val="1"/>
      <w:marLeft w:val="0"/>
      <w:marRight w:val="0"/>
      <w:marTop w:val="0"/>
      <w:marBottom w:val="0"/>
      <w:divBdr>
        <w:top w:val="none" w:sz="0" w:space="0" w:color="auto"/>
        <w:left w:val="none" w:sz="0" w:space="0" w:color="auto"/>
        <w:bottom w:val="none" w:sz="0" w:space="0" w:color="auto"/>
        <w:right w:val="none" w:sz="0" w:space="0" w:color="auto"/>
      </w:divBdr>
    </w:div>
    <w:div w:id="601258367">
      <w:bodyDiv w:val="1"/>
      <w:marLeft w:val="0"/>
      <w:marRight w:val="0"/>
      <w:marTop w:val="0"/>
      <w:marBottom w:val="0"/>
      <w:divBdr>
        <w:top w:val="none" w:sz="0" w:space="0" w:color="auto"/>
        <w:left w:val="none" w:sz="0" w:space="0" w:color="auto"/>
        <w:bottom w:val="none" w:sz="0" w:space="0" w:color="auto"/>
        <w:right w:val="none" w:sz="0" w:space="0" w:color="auto"/>
      </w:divBdr>
    </w:div>
    <w:div w:id="601690170">
      <w:bodyDiv w:val="1"/>
      <w:marLeft w:val="0"/>
      <w:marRight w:val="0"/>
      <w:marTop w:val="0"/>
      <w:marBottom w:val="0"/>
      <w:divBdr>
        <w:top w:val="none" w:sz="0" w:space="0" w:color="auto"/>
        <w:left w:val="none" w:sz="0" w:space="0" w:color="auto"/>
        <w:bottom w:val="none" w:sz="0" w:space="0" w:color="auto"/>
        <w:right w:val="none" w:sz="0" w:space="0" w:color="auto"/>
      </w:divBdr>
    </w:div>
    <w:div w:id="602155826">
      <w:bodyDiv w:val="1"/>
      <w:marLeft w:val="0"/>
      <w:marRight w:val="0"/>
      <w:marTop w:val="0"/>
      <w:marBottom w:val="0"/>
      <w:divBdr>
        <w:top w:val="none" w:sz="0" w:space="0" w:color="auto"/>
        <w:left w:val="none" w:sz="0" w:space="0" w:color="auto"/>
        <w:bottom w:val="none" w:sz="0" w:space="0" w:color="auto"/>
        <w:right w:val="none" w:sz="0" w:space="0" w:color="auto"/>
      </w:divBdr>
    </w:div>
    <w:div w:id="602305520">
      <w:bodyDiv w:val="1"/>
      <w:marLeft w:val="0"/>
      <w:marRight w:val="0"/>
      <w:marTop w:val="0"/>
      <w:marBottom w:val="0"/>
      <w:divBdr>
        <w:top w:val="none" w:sz="0" w:space="0" w:color="auto"/>
        <w:left w:val="none" w:sz="0" w:space="0" w:color="auto"/>
        <w:bottom w:val="none" w:sz="0" w:space="0" w:color="auto"/>
        <w:right w:val="none" w:sz="0" w:space="0" w:color="auto"/>
      </w:divBdr>
    </w:div>
    <w:div w:id="602347724">
      <w:bodyDiv w:val="1"/>
      <w:marLeft w:val="0"/>
      <w:marRight w:val="0"/>
      <w:marTop w:val="0"/>
      <w:marBottom w:val="0"/>
      <w:divBdr>
        <w:top w:val="none" w:sz="0" w:space="0" w:color="auto"/>
        <w:left w:val="none" w:sz="0" w:space="0" w:color="auto"/>
        <w:bottom w:val="none" w:sz="0" w:space="0" w:color="auto"/>
        <w:right w:val="none" w:sz="0" w:space="0" w:color="auto"/>
      </w:divBdr>
    </w:div>
    <w:div w:id="602496507">
      <w:bodyDiv w:val="1"/>
      <w:marLeft w:val="0"/>
      <w:marRight w:val="0"/>
      <w:marTop w:val="0"/>
      <w:marBottom w:val="0"/>
      <w:divBdr>
        <w:top w:val="none" w:sz="0" w:space="0" w:color="auto"/>
        <w:left w:val="none" w:sz="0" w:space="0" w:color="auto"/>
        <w:bottom w:val="none" w:sz="0" w:space="0" w:color="auto"/>
        <w:right w:val="none" w:sz="0" w:space="0" w:color="auto"/>
      </w:divBdr>
    </w:div>
    <w:div w:id="603003438">
      <w:bodyDiv w:val="1"/>
      <w:marLeft w:val="0"/>
      <w:marRight w:val="0"/>
      <w:marTop w:val="0"/>
      <w:marBottom w:val="0"/>
      <w:divBdr>
        <w:top w:val="none" w:sz="0" w:space="0" w:color="auto"/>
        <w:left w:val="none" w:sz="0" w:space="0" w:color="auto"/>
        <w:bottom w:val="none" w:sz="0" w:space="0" w:color="auto"/>
        <w:right w:val="none" w:sz="0" w:space="0" w:color="auto"/>
      </w:divBdr>
    </w:div>
    <w:div w:id="603198410">
      <w:bodyDiv w:val="1"/>
      <w:marLeft w:val="0"/>
      <w:marRight w:val="0"/>
      <w:marTop w:val="0"/>
      <w:marBottom w:val="0"/>
      <w:divBdr>
        <w:top w:val="none" w:sz="0" w:space="0" w:color="auto"/>
        <w:left w:val="none" w:sz="0" w:space="0" w:color="auto"/>
        <w:bottom w:val="none" w:sz="0" w:space="0" w:color="auto"/>
        <w:right w:val="none" w:sz="0" w:space="0" w:color="auto"/>
      </w:divBdr>
    </w:div>
    <w:div w:id="603223664">
      <w:bodyDiv w:val="1"/>
      <w:marLeft w:val="0"/>
      <w:marRight w:val="0"/>
      <w:marTop w:val="0"/>
      <w:marBottom w:val="0"/>
      <w:divBdr>
        <w:top w:val="none" w:sz="0" w:space="0" w:color="auto"/>
        <w:left w:val="none" w:sz="0" w:space="0" w:color="auto"/>
        <w:bottom w:val="none" w:sz="0" w:space="0" w:color="auto"/>
        <w:right w:val="none" w:sz="0" w:space="0" w:color="auto"/>
      </w:divBdr>
    </w:div>
    <w:div w:id="603922949">
      <w:bodyDiv w:val="1"/>
      <w:marLeft w:val="0"/>
      <w:marRight w:val="0"/>
      <w:marTop w:val="0"/>
      <w:marBottom w:val="0"/>
      <w:divBdr>
        <w:top w:val="none" w:sz="0" w:space="0" w:color="auto"/>
        <w:left w:val="none" w:sz="0" w:space="0" w:color="auto"/>
        <w:bottom w:val="none" w:sz="0" w:space="0" w:color="auto"/>
        <w:right w:val="none" w:sz="0" w:space="0" w:color="auto"/>
      </w:divBdr>
    </w:div>
    <w:div w:id="604970795">
      <w:bodyDiv w:val="1"/>
      <w:marLeft w:val="0"/>
      <w:marRight w:val="0"/>
      <w:marTop w:val="0"/>
      <w:marBottom w:val="0"/>
      <w:divBdr>
        <w:top w:val="none" w:sz="0" w:space="0" w:color="auto"/>
        <w:left w:val="none" w:sz="0" w:space="0" w:color="auto"/>
        <w:bottom w:val="none" w:sz="0" w:space="0" w:color="auto"/>
        <w:right w:val="none" w:sz="0" w:space="0" w:color="auto"/>
      </w:divBdr>
    </w:div>
    <w:div w:id="605699935">
      <w:bodyDiv w:val="1"/>
      <w:marLeft w:val="0"/>
      <w:marRight w:val="0"/>
      <w:marTop w:val="0"/>
      <w:marBottom w:val="0"/>
      <w:divBdr>
        <w:top w:val="none" w:sz="0" w:space="0" w:color="auto"/>
        <w:left w:val="none" w:sz="0" w:space="0" w:color="auto"/>
        <w:bottom w:val="none" w:sz="0" w:space="0" w:color="auto"/>
        <w:right w:val="none" w:sz="0" w:space="0" w:color="auto"/>
      </w:divBdr>
    </w:div>
    <w:div w:id="606425568">
      <w:bodyDiv w:val="1"/>
      <w:marLeft w:val="0"/>
      <w:marRight w:val="0"/>
      <w:marTop w:val="0"/>
      <w:marBottom w:val="0"/>
      <w:divBdr>
        <w:top w:val="none" w:sz="0" w:space="0" w:color="auto"/>
        <w:left w:val="none" w:sz="0" w:space="0" w:color="auto"/>
        <w:bottom w:val="none" w:sz="0" w:space="0" w:color="auto"/>
        <w:right w:val="none" w:sz="0" w:space="0" w:color="auto"/>
      </w:divBdr>
    </w:div>
    <w:div w:id="607079528">
      <w:bodyDiv w:val="1"/>
      <w:marLeft w:val="0"/>
      <w:marRight w:val="0"/>
      <w:marTop w:val="0"/>
      <w:marBottom w:val="0"/>
      <w:divBdr>
        <w:top w:val="none" w:sz="0" w:space="0" w:color="auto"/>
        <w:left w:val="none" w:sz="0" w:space="0" w:color="auto"/>
        <w:bottom w:val="none" w:sz="0" w:space="0" w:color="auto"/>
        <w:right w:val="none" w:sz="0" w:space="0" w:color="auto"/>
      </w:divBdr>
    </w:div>
    <w:div w:id="607390603">
      <w:bodyDiv w:val="1"/>
      <w:marLeft w:val="0"/>
      <w:marRight w:val="0"/>
      <w:marTop w:val="0"/>
      <w:marBottom w:val="0"/>
      <w:divBdr>
        <w:top w:val="none" w:sz="0" w:space="0" w:color="auto"/>
        <w:left w:val="none" w:sz="0" w:space="0" w:color="auto"/>
        <w:bottom w:val="none" w:sz="0" w:space="0" w:color="auto"/>
        <w:right w:val="none" w:sz="0" w:space="0" w:color="auto"/>
      </w:divBdr>
    </w:div>
    <w:div w:id="608045473">
      <w:bodyDiv w:val="1"/>
      <w:marLeft w:val="0"/>
      <w:marRight w:val="0"/>
      <w:marTop w:val="0"/>
      <w:marBottom w:val="0"/>
      <w:divBdr>
        <w:top w:val="none" w:sz="0" w:space="0" w:color="auto"/>
        <w:left w:val="none" w:sz="0" w:space="0" w:color="auto"/>
        <w:bottom w:val="none" w:sz="0" w:space="0" w:color="auto"/>
        <w:right w:val="none" w:sz="0" w:space="0" w:color="auto"/>
      </w:divBdr>
    </w:div>
    <w:div w:id="608052551">
      <w:bodyDiv w:val="1"/>
      <w:marLeft w:val="0"/>
      <w:marRight w:val="0"/>
      <w:marTop w:val="0"/>
      <w:marBottom w:val="0"/>
      <w:divBdr>
        <w:top w:val="none" w:sz="0" w:space="0" w:color="auto"/>
        <w:left w:val="none" w:sz="0" w:space="0" w:color="auto"/>
        <w:bottom w:val="none" w:sz="0" w:space="0" w:color="auto"/>
        <w:right w:val="none" w:sz="0" w:space="0" w:color="auto"/>
      </w:divBdr>
    </w:div>
    <w:div w:id="608466752">
      <w:bodyDiv w:val="1"/>
      <w:marLeft w:val="0"/>
      <w:marRight w:val="0"/>
      <w:marTop w:val="0"/>
      <w:marBottom w:val="0"/>
      <w:divBdr>
        <w:top w:val="none" w:sz="0" w:space="0" w:color="auto"/>
        <w:left w:val="none" w:sz="0" w:space="0" w:color="auto"/>
        <w:bottom w:val="none" w:sz="0" w:space="0" w:color="auto"/>
        <w:right w:val="none" w:sz="0" w:space="0" w:color="auto"/>
      </w:divBdr>
    </w:div>
    <w:div w:id="608515180">
      <w:bodyDiv w:val="1"/>
      <w:marLeft w:val="0"/>
      <w:marRight w:val="0"/>
      <w:marTop w:val="0"/>
      <w:marBottom w:val="0"/>
      <w:divBdr>
        <w:top w:val="none" w:sz="0" w:space="0" w:color="auto"/>
        <w:left w:val="none" w:sz="0" w:space="0" w:color="auto"/>
        <w:bottom w:val="none" w:sz="0" w:space="0" w:color="auto"/>
        <w:right w:val="none" w:sz="0" w:space="0" w:color="auto"/>
      </w:divBdr>
    </w:div>
    <w:div w:id="608699746">
      <w:bodyDiv w:val="1"/>
      <w:marLeft w:val="0"/>
      <w:marRight w:val="0"/>
      <w:marTop w:val="0"/>
      <w:marBottom w:val="0"/>
      <w:divBdr>
        <w:top w:val="none" w:sz="0" w:space="0" w:color="auto"/>
        <w:left w:val="none" w:sz="0" w:space="0" w:color="auto"/>
        <w:bottom w:val="none" w:sz="0" w:space="0" w:color="auto"/>
        <w:right w:val="none" w:sz="0" w:space="0" w:color="auto"/>
      </w:divBdr>
    </w:div>
    <w:div w:id="609122630">
      <w:bodyDiv w:val="1"/>
      <w:marLeft w:val="0"/>
      <w:marRight w:val="0"/>
      <w:marTop w:val="0"/>
      <w:marBottom w:val="0"/>
      <w:divBdr>
        <w:top w:val="none" w:sz="0" w:space="0" w:color="auto"/>
        <w:left w:val="none" w:sz="0" w:space="0" w:color="auto"/>
        <w:bottom w:val="none" w:sz="0" w:space="0" w:color="auto"/>
        <w:right w:val="none" w:sz="0" w:space="0" w:color="auto"/>
      </w:divBdr>
    </w:div>
    <w:div w:id="609168721">
      <w:bodyDiv w:val="1"/>
      <w:marLeft w:val="0"/>
      <w:marRight w:val="0"/>
      <w:marTop w:val="0"/>
      <w:marBottom w:val="0"/>
      <w:divBdr>
        <w:top w:val="none" w:sz="0" w:space="0" w:color="auto"/>
        <w:left w:val="none" w:sz="0" w:space="0" w:color="auto"/>
        <w:bottom w:val="none" w:sz="0" w:space="0" w:color="auto"/>
        <w:right w:val="none" w:sz="0" w:space="0" w:color="auto"/>
      </w:divBdr>
    </w:div>
    <w:div w:id="609315277">
      <w:bodyDiv w:val="1"/>
      <w:marLeft w:val="0"/>
      <w:marRight w:val="0"/>
      <w:marTop w:val="0"/>
      <w:marBottom w:val="0"/>
      <w:divBdr>
        <w:top w:val="none" w:sz="0" w:space="0" w:color="auto"/>
        <w:left w:val="none" w:sz="0" w:space="0" w:color="auto"/>
        <w:bottom w:val="none" w:sz="0" w:space="0" w:color="auto"/>
        <w:right w:val="none" w:sz="0" w:space="0" w:color="auto"/>
      </w:divBdr>
    </w:div>
    <w:div w:id="609702072">
      <w:bodyDiv w:val="1"/>
      <w:marLeft w:val="0"/>
      <w:marRight w:val="0"/>
      <w:marTop w:val="0"/>
      <w:marBottom w:val="0"/>
      <w:divBdr>
        <w:top w:val="none" w:sz="0" w:space="0" w:color="auto"/>
        <w:left w:val="none" w:sz="0" w:space="0" w:color="auto"/>
        <w:bottom w:val="none" w:sz="0" w:space="0" w:color="auto"/>
        <w:right w:val="none" w:sz="0" w:space="0" w:color="auto"/>
      </w:divBdr>
    </w:div>
    <w:div w:id="610013547">
      <w:bodyDiv w:val="1"/>
      <w:marLeft w:val="0"/>
      <w:marRight w:val="0"/>
      <w:marTop w:val="0"/>
      <w:marBottom w:val="0"/>
      <w:divBdr>
        <w:top w:val="none" w:sz="0" w:space="0" w:color="auto"/>
        <w:left w:val="none" w:sz="0" w:space="0" w:color="auto"/>
        <w:bottom w:val="none" w:sz="0" w:space="0" w:color="auto"/>
        <w:right w:val="none" w:sz="0" w:space="0" w:color="auto"/>
      </w:divBdr>
    </w:div>
    <w:div w:id="610161945">
      <w:bodyDiv w:val="1"/>
      <w:marLeft w:val="0"/>
      <w:marRight w:val="0"/>
      <w:marTop w:val="0"/>
      <w:marBottom w:val="0"/>
      <w:divBdr>
        <w:top w:val="none" w:sz="0" w:space="0" w:color="auto"/>
        <w:left w:val="none" w:sz="0" w:space="0" w:color="auto"/>
        <w:bottom w:val="none" w:sz="0" w:space="0" w:color="auto"/>
        <w:right w:val="none" w:sz="0" w:space="0" w:color="auto"/>
      </w:divBdr>
    </w:div>
    <w:div w:id="610357651">
      <w:bodyDiv w:val="1"/>
      <w:marLeft w:val="0"/>
      <w:marRight w:val="0"/>
      <w:marTop w:val="0"/>
      <w:marBottom w:val="0"/>
      <w:divBdr>
        <w:top w:val="none" w:sz="0" w:space="0" w:color="auto"/>
        <w:left w:val="none" w:sz="0" w:space="0" w:color="auto"/>
        <w:bottom w:val="none" w:sz="0" w:space="0" w:color="auto"/>
        <w:right w:val="none" w:sz="0" w:space="0" w:color="auto"/>
      </w:divBdr>
    </w:div>
    <w:div w:id="610432433">
      <w:bodyDiv w:val="1"/>
      <w:marLeft w:val="0"/>
      <w:marRight w:val="0"/>
      <w:marTop w:val="0"/>
      <w:marBottom w:val="0"/>
      <w:divBdr>
        <w:top w:val="none" w:sz="0" w:space="0" w:color="auto"/>
        <w:left w:val="none" w:sz="0" w:space="0" w:color="auto"/>
        <w:bottom w:val="none" w:sz="0" w:space="0" w:color="auto"/>
        <w:right w:val="none" w:sz="0" w:space="0" w:color="auto"/>
      </w:divBdr>
    </w:div>
    <w:div w:id="610942659">
      <w:bodyDiv w:val="1"/>
      <w:marLeft w:val="0"/>
      <w:marRight w:val="0"/>
      <w:marTop w:val="0"/>
      <w:marBottom w:val="0"/>
      <w:divBdr>
        <w:top w:val="none" w:sz="0" w:space="0" w:color="auto"/>
        <w:left w:val="none" w:sz="0" w:space="0" w:color="auto"/>
        <w:bottom w:val="none" w:sz="0" w:space="0" w:color="auto"/>
        <w:right w:val="none" w:sz="0" w:space="0" w:color="auto"/>
      </w:divBdr>
    </w:div>
    <w:div w:id="611327746">
      <w:bodyDiv w:val="1"/>
      <w:marLeft w:val="0"/>
      <w:marRight w:val="0"/>
      <w:marTop w:val="0"/>
      <w:marBottom w:val="0"/>
      <w:divBdr>
        <w:top w:val="none" w:sz="0" w:space="0" w:color="auto"/>
        <w:left w:val="none" w:sz="0" w:space="0" w:color="auto"/>
        <w:bottom w:val="none" w:sz="0" w:space="0" w:color="auto"/>
        <w:right w:val="none" w:sz="0" w:space="0" w:color="auto"/>
      </w:divBdr>
    </w:div>
    <w:div w:id="611590064">
      <w:bodyDiv w:val="1"/>
      <w:marLeft w:val="0"/>
      <w:marRight w:val="0"/>
      <w:marTop w:val="0"/>
      <w:marBottom w:val="0"/>
      <w:divBdr>
        <w:top w:val="none" w:sz="0" w:space="0" w:color="auto"/>
        <w:left w:val="none" w:sz="0" w:space="0" w:color="auto"/>
        <w:bottom w:val="none" w:sz="0" w:space="0" w:color="auto"/>
        <w:right w:val="none" w:sz="0" w:space="0" w:color="auto"/>
      </w:divBdr>
    </w:div>
    <w:div w:id="611791851">
      <w:bodyDiv w:val="1"/>
      <w:marLeft w:val="0"/>
      <w:marRight w:val="0"/>
      <w:marTop w:val="0"/>
      <w:marBottom w:val="0"/>
      <w:divBdr>
        <w:top w:val="none" w:sz="0" w:space="0" w:color="auto"/>
        <w:left w:val="none" w:sz="0" w:space="0" w:color="auto"/>
        <w:bottom w:val="none" w:sz="0" w:space="0" w:color="auto"/>
        <w:right w:val="none" w:sz="0" w:space="0" w:color="auto"/>
      </w:divBdr>
    </w:div>
    <w:div w:id="612593995">
      <w:bodyDiv w:val="1"/>
      <w:marLeft w:val="0"/>
      <w:marRight w:val="0"/>
      <w:marTop w:val="0"/>
      <w:marBottom w:val="0"/>
      <w:divBdr>
        <w:top w:val="none" w:sz="0" w:space="0" w:color="auto"/>
        <w:left w:val="none" w:sz="0" w:space="0" w:color="auto"/>
        <w:bottom w:val="none" w:sz="0" w:space="0" w:color="auto"/>
        <w:right w:val="none" w:sz="0" w:space="0" w:color="auto"/>
      </w:divBdr>
    </w:div>
    <w:div w:id="612708287">
      <w:bodyDiv w:val="1"/>
      <w:marLeft w:val="0"/>
      <w:marRight w:val="0"/>
      <w:marTop w:val="0"/>
      <w:marBottom w:val="0"/>
      <w:divBdr>
        <w:top w:val="none" w:sz="0" w:space="0" w:color="auto"/>
        <w:left w:val="none" w:sz="0" w:space="0" w:color="auto"/>
        <w:bottom w:val="none" w:sz="0" w:space="0" w:color="auto"/>
        <w:right w:val="none" w:sz="0" w:space="0" w:color="auto"/>
      </w:divBdr>
    </w:div>
    <w:div w:id="612901795">
      <w:bodyDiv w:val="1"/>
      <w:marLeft w:val="0"/>
      <w:marRight w:val="0"/>
      <w:marTop w:val="0"/>
      <w:marBottom w:val="0"/>
      <w:divBdr>
        <w:top w:val="none" w:sz="0" w:space="0" w:color="auto"/>
        <w:left w:val="none" w:sz="0" w:space="0" w:color="auto"/>
        <w:bottom w:val="none" w:sz="0" w:space="0" w:color="auto"/>
        <w:right w:val="none" w:sz="0" w:space="0" w:color="auto"/>
      </w:divBdr>
    </w:div>
    <w:div w:id="613946961">
      <w:bodyDiv w:val="1"/>
      <w:marLeft w:val="0"/>
      <w:marRight w:val="0"/>
      <w:marTop w:val="0"/>
      <w:marBottom w:val="0"/>
      <w:divBdr>
        <w:top w:val="none" w:sz="0" w:space="0" w:color="auto"/>
        <w:left w:val="none" w:sz="0" w:space="0" w:color="auto"/>
        <w:bottom w:val="none" w:sz="0" w:space="0" w:color="auto"/>
        <w:right w:val="none" w:sz="0" w:space="0" w:color="auto"/>
      </w:divBdr>
    </w:div>
    <w:div w:id="614336658">
      <w:bodyDiv w:val="1"/>
      <w:marLeft w:val="0"/>
      <w:marRight w:val="0"/>
      <w:marTop w:val="0"/>
      <w:marBottom w:val="0"/>
      <w:divBdr>
        <w:top w:val="none" w:sz="0" w:space="0" w:color="auto"/>
        <w:left w:val="none" w:sz="0" w:space="0" w:color="auto"/>
        <w:bottom w:val="none" w:sz="0" w:space="0" w:color="auto"/>
        <w:right w:val="none" w:sz="0" w:space="0" w:color="auto"/>
      </w:divBdr>
    </w:div>
    <w:div w:id="614563549">
      <w:bodyDiv w:val="1"/>
      <w:marLeft w:val="0"/>
      <w:marRight w:val="0"/>
      <w:marTop w:val="0"/>
      <w:marBottom w:val="0"/>
      <w:divBdr>
        <w:top w:val="none" w:sz="0" w:space="0" w:color="auto"/>
        <w:left w:val="none" w:sz="0" w:space="0" w:color="auto"/>
        <w:bottom w:val="none" w:sz="0" w:space="0" w:color="auto"/>
        <w:right w:val="none" w:sz="0" w:space="0" w:color="auto"/>
      </w:divBdr>
    </w:div>
    <w:div w:id="615410667">
      <w:bodyDiv w:val="1"/>
      <w:marLeft w:val="0"/>
      <w:marRight w:val="0"/>
      <w:marTop w:val="0"/>
      <w:marBottom w:val="0"/>
      <w:divBdr>
        <w:top w:val="none" w:sz="0" w:space="0" w:color="auto"/>
        <w:left w:val="none" w:sz="0" w:space="0" w:color="auto"/>
        <w:bottom w:val="none" w:sz="0" w:space="0" w:color="auto"/>
        <w:right w:val="none" w:sz="0" w:space="0" w:color="auto"/>
      </w:divBdr>
    </w:div>
    <w:div w:id="615717624">
      <w:bodyDiv w:val="1"/>
      <w:marLeft w:val="0"/>
      <w:marRight w:val="0"/>
      <w:marTop w:val="0"/>
      <w:marBottom w:val="0"/>
      <w:divBdr>
        <w:top w:val="none" w:sz="0" w:space="0" w:color="auto"/>
        <w:left w:val="none" w:sz="0" w:space="0" w:color="auto"/>
        <w:bottom w:val="none" w:sz="0" w:space="0" w:color="auto"/>
        <w:right w:val="none" w:sz="0" w:space="0" w:color="auto"/>
      </w:divBdr>
    </w:div>
    <w:div w:id="615988419">
      <w:bodyDiv w:val="1"/>
      <w:marLeft w:val="0"/>
      <w:marRight w:val="0"/>
      <w:marTop w:val="0"/>
      <w:marBottom w:val="0"/>
      <w:divBdr>
        <w:top w:val="none" w:sz="0" w:space="0" w:color="auto"/>
        <w:left w:val="none" w:sz="0" w:space="0" w:color="auto"/>
        <w:bottom w:val="none" w:sz="0" w:space="0" w:color="auto"/>
        <w:right w:val="none" w:sz="0" w:space="0" w:color="auto"/>
      </w:divBdr>
    </w:div>
    <w:div w:id="616454299">
      <w:bodyDiv w:val="1"/>
      <w:marLeft w:val="0"/>
      <w:marRight w:val="0"/>
      <w:marTop w:val="0"/>
      <w:marBottom w:val="0"/>
      <w:divBdr>
        <w:top w:val="none" w:sz="0" w:space="0" w:color="auto"/>
        <w:left w:val="none" w:sz="0" w:space="0" w:color="auto"/>
        <w:bottom w:val="none" w:sz="0" w:space="0" w:color="auto"/>
        <w:right w:val="none" w:sz="0" w:space="0" w:color="auto"/>
      </w:divBdr>
    </w:div>
    <w:div w:id="616567471">
      <w:bodyDiv w:val="1"/>
      <w:marLeft w:val="0"/>
      <w:marRight w:val="0"/>
      <w:marTop w:val="0"/>
      <w:marBottom w:val="0"/>
      <w:divBdr>
        <w:top w:val="none" w:sz="0" w:space="0" w:color="auto"/>
        <w:left w:val="none" w:sz="0" w:space="0" w:color="auto"/>
        <w:bottom w:val="none" w:sz="0" w:space="0" w:color="auto"/>
        <w:right w:val="none" w:sz="0" w:space="0" w:color="auto"/>
      </w:divBdr>
    </w:div>
    <w:div w:id="616839396">
      <w:bodyDiv w:val="1"/>
      <w:marLeft w:val="0"/>
      <w:marRight w:val="0"/>
      <w:marTop w:val="0"/>
      <w:marBottom w:val="0"/>
      <w:divBdr>
        <w:top w:val="none" w:sz="0" w:space="0" w:color="auto"/>
        <w:left w:val="none" w:sz="0" w:space="0" w:color="auto"/>
        <w:bottom w:val="none" w:sz="0" w:space="0" w:color="auto"/>
        <w:right w:val="none" w:sz="0" w:space="0" w:color="auto"/>
      </w:divBdr>
    </w:div>
    <w:div w:id="616956586">
      <w:bodyDiv w:val="1"/>
      <w:marLeft w:val="0"/>
      <w:marRight w:val="0"/>
      <w:marTop w:val="0"/>
      <w:marBottom w:val="0"/>
      <w:divBdr>
        <w:top w:val="none" w:sz="0" w:space="0" w:color="auto"/>
        <w:left w:val="none" w:sz="0" w:space="0" w:color="auto"/>
        <w:bottom w:val="none" w:sz="0" w:space="0" w:color="auto"/>
        <w:right w:val="none" w:sz="0" w:space="0" w:color="auto"/>
      </w:divBdr>
    </w:div>
    <w:div w:id="617494453">
      <w:bodyDiv w:val="1"/>
      <w:marLeft w:val="0"/>
      <w:marRight w:val="0"/>
      <w:marTop w:val="0"/>
      <w:marBottom w:val="0"/>
      <w:divBdr>
        <w:top w:val="none" w:sz="0" w:space="0" w:color="auto"/>
        <w:left w:val="none" w:sz="0" w:space="0" w:color="auto"/>
        <w:bottom w:val="none" w:sz="0" w:space="0" w:color="auto"/>
        <w:right w:val="none" w:sz="0" w:space="0" w:color="auto"/>
      </w:divBdr>
    </w:div>
    <w:div w:id="617642830">
      <w:bodyDiv w:val="1"/>
      <w:marLeft w:val="0"/>
      <w:marRight w:val="0"/>
      <w:marTop w:val="0"/>
      <w:marBottom w:val="0"/>
      <w:divBdr>
        <w:top w:val="none" w:sz="0" w:space="0" w:color="auto"/>
        <w:left w:val="none" w:sz="0" w:space="0" w:color="auto"/>
        <w:bottom w:val="none" w:sz="0" w:space="0" w:color="auto"/>
        <w:right w:val="none" w:sz="0" w:space="0" w:color="auto"/>
      </w:divBdr>
    </w:div>
    <w:div w:id="618729055">
      <w:bodyDiv w:val="1"/>
      <w:marLeft w:val="0"/>
      <w:marRight w:val="0"/>
      <w:marTop w:val="0"/>
      <w:marBottom w:val="0"/>
      <w:divBdr>
        <w:top w:val="none" w:sz="0" w:space="0" w:color="auto"/>
        <w:left w:val="none" w:sz="0" w:space="0" w:color="auto"/>
        <w:bottom w:val="none" w:sz="0" w:space="0" w:color="auto"/>
        <w:right w:val="none" w:sz="0" w:space="0" w:color="auto"/>
      </w:divBdr>
    </w:div>
    <w:div w:id="619385755">
      <w:bodyDiv w:val="1"/>
      <w:marLeft w:val="0"/>
      <w:marRight w:val="0"/>
      <w:marTop w:val="0"/>
      <w:marBottom w:val="0"/>
      <w:divBdr>
        <w:top w:val="none" w:sz="0" w:space="0" w:color="auto"/>
        <w:left w:val="none" w:sz="0" w:space="0" w:color="auto"/>
        <w:bottom w:val="none" w:sz="0" w:space="0" w:color="auto"/>
        <w:right w:val="none" w:sz="0" w:space="0" w:color="auto"/>
      </w:divBdr>
    </w:div>
    <w:div w:id="619413168">
      <w:bodyDiv w:val="1"/>
      <w:marLeft w:val="0"/>
      <w:marRight w:val="0"/>
      <w:marTop w:val="0"/>
      <w:marBottom w:val="0"/>
      <w:divBdr>
        <w:top w:val="none" w:sz="0" w:space="0" w:color="auto"/>
        <w:left w:val="none" w:sz="0" w:space="0" w:color="auto"/>
        <w:bottom w:val="none" w:sz="0" w:space="0" w:color="auto"/>
        <w:right w:val="none" w:sz="0" w:space="0" w:color="auto"/>
      </w:divBdr>
    </w:div>
    <w:div w:id="620577907">
      <w:bodyDiv w:val="1"/>
      <w:marLeft w:val="0"/>
      <w:marRight w:val="0"/>
      <w:marTop w:val="0"/>
      <w:marBottom w:val="0"/>
      <w:divBdr>
        <w:top w:val="none" w:sz="0" w:space="0" w:color="auto"/>
        <w:left w:val="none" w:sz="0" w:space="0" w:color="auto"/>
        <w:bottom w:val="none" w:sz="0" w:space="0" w:color="auto"/>
        <w:right w:val="none" w:sz="0" w:space="0" w:color="auto"/>
      </w:divBdr>
    </w:div>
    <w:div w:id="620695605">
      <w:bodyDiv w:val="1"/>
      <w:marLeft w:val="0"/>
      <w:marRight w:val="0"/>
      <w:marTop w:val="0"/>
      <w:marBottom w:val="0"/>
      <w:divBdr>
        <w:top w:val="none" w:sz="0" w:space="0" w:color="auto"/>
        <w:left w:val="none" w:sz="0" w:space="0" w:color="auto"/>
        <w:bottom w:val="none" w:sz="0" w:space="0" w:color="auto"/>
        <w:right w:val="none" w:sz="0" w:space="0" w:color="auto"/>
      </w:divBdr>
    </w:div>
    <w:div w:id="620843674">
      <w:bodyDiv w:val="1"/>
      <w:marLeft w:val="0"/>
      <w:marRight w:val="0"/>
      <w:marTop w:val="0"/>
      <w:marBottom w:val="0"/>
      <w:divBdr>
        <w:top w:val="none" w:sz="0" w:space="0" w:color="auto"/>
        <w:left w:val="none" w:sz="0" w:space="0" w:color="auto"/>
        <w:bottom w:val="none" w:sz="0" w:space="0" w:color="auto"/>
        <w:right w:val="none" w:sz="0" w:space="0" w:color="auto"/>
      </w:divBdr>
    </w:div>
    <w:div w:id="621040478">
      <w:bodyDiv w:val="1"/>
      <w:marLeft w:val="0"/>
      <w:marRight w:val="0"/>
      <w:marTop w:val="0"/>
      <w:marBottom w:val="0"/>
      <w:divBdr>
        <w:top w:val="none" w:sz="0" w:space="0" w:color="auto"/>
        <w:left w:val="none" w:sz="0" w:space="0" w:color="auto"/>
        <w:bottom w:val="none" w:sz="0" w:space="0" w:color="auto"/>
        <w:right w:val="none" w:sz="0" w:space="0" w:color="auto"/>
      </w:divBdr>
    </w:div>
    <w:div w:id="621689068">
      <w:bodyDiv w:val="1"/>
      <w:marLeft w:val="0"/>
      <w:marRight w:val="0"/>
      <w:marTop w:val="0"/>
      <w:marBottom w:val="0"/>
      <w:divBdr>
        <w:top w:val="none" w:sz="0" w:space="0" w:color="auto"/>
        <w:left w:val="none" w:sz="0" w:space="0" w:color="auto"/>
        <w:bottom w:val="none" w:sz="0" w:space="0" w:color="auto"/>
        <w:right w:val="none" w:sz="0" w:space="0" w:color="auto"/>
      </w:divBdr>
    </w:div>
    <w:div w:id="622657752">
      <w:bodyDiv w:val="1"/>
      <w:marLeft w:val="0"/>
      <w:marRight w:val="0"/>
      <w:marTop w:val="0"/>
      <w:marBottom w:val="0"/>
      <w:divBdr>
        <w:top w:val="none" w:sz="0" w:space="0" w:color="auto"/>
        <w:left w:val="none" w:sz="0" w:space="0" w:color="auto"/>
        <w:bottom w:val="none" w:sz="0" w:space="0" w:color="auto"/>
        <w:right w:val="none" w:sz="0" w:space="0" w:color="auto"/>
      </w:divBdr>
    </w:div>
    <w:div w:id="623080186">
      <w:bodyDiv w:val="1"/>
      <w:marLeft w:val="0"/>
      <w:marRight w:val="0"/>
      <w:marTop w:val="0"/>
      <w:marBottom w:val="0"/>
      <w:divBdr>
        <w:top w:val="none" w:sz="0" w:space="0" w:color="auto"/>
        <w:left w:val="none" w:sz="0" w:space="0" w:color="auto"/>
        <w:bottom w:val="none" w:sz="0" w:space="0" w:color="auto"/>
        <w:right w:val="none" w:sz="0" w:space="0" w:color="auto"/>
      </w:divBdr>
    </w:div>
    <w:div w:id="623192371">
      <w:bodyDiv w:val="1"/>
      <w:marLeft w:val="0"/>
      <w:marRight w:val="0"/>
      <w:marTop w:val="0"/>
      <w:marBottom w:val="0"/>
      <w:divBdr>
        <w:top w:val="none" w:sz="0" w:space="0" w:color="auto"/>
        <w:left w:val="none" w:sz="0" w:space="0" w:color="auto"/>
        <w:bottom w:val="none" w:sz="0" w:space="0" w:color="auto"/>
        <w:right w:val="none" w:sz="0" w:space="0" w:color="auto"/>
      </w:divBdr>
    </w:div>
    <w:div w:id="623273499">
      <w:bodyDiv w:val="1"/>
      <w:marLeft w:val="0"/>
      <w:marRight w:val="0"/>
      <w:marTop w:val="0"/>
      <w:marBottom w:val="0"/>
      <w:divBdr>
        <w:top w:val="none" w:sz="0" w:space="0" w:color="auto"/>
        <w:left w:val="none" w:sz="0" w:space="0" w:color="auto"/>
        <w:bottom w:val="none" w:sz="0" w:space="0" w:color="auto"/>
        <w:right w:val="none" w:sz="0" w:space="0" w:color="auto"/>
      </w:divBdr>
    </w:div>
    <w:div w:id="623580423">
      <w:bodyDiv w:val="1"/>
      <w:marLeft w:val="0"/>
      <w:marRight w:val="0"/>
      <w:marTop w:val="0"/>
      <w:marBottom w:val="0"/>
      <w:divBdr>
        <w:top w:val="none" w:sz="0" w:space="0" w:color="auto"/>
        <w:left w:val="none" w:sz="0" w:space="0" w:color="auto"/>
        <w:bottom w:val="none" w:sz="0" w:space="0" w:color="auto"/>
        <w:right w:val="none" w:sz="0" w:space="0" w:color="auto"/>
      </w:divBdr>
    </w:div>
    <w:div w:id="623731267">
      <w:bodyDiv w:val="1"/>
      <w:marLeft w:val="0"/>
      <w:marRight w:val="0"/>
      <w:marTop w:val="0"/>
      <w:marBottom w:val="0"/>
      <w:divBdr>
        <w:top w:val="none" w:sz="0" w:space="0" w:color="auto"/>
        <w:left w:val="none" w:sz="0" w:space="0" w:color="auto"/>
        <w:bottom w:val="none" w:sz="0" w:space="0" w:color="auto"/>
        <w:right w:val="none" w:sz="0" w:space="0" w:color="auto"/>
      </w:divBdr>
    </w:div>
    <w:div w:id="624627714">
      <w:bodyDiv w:val="1"/>
      <w:marLeft w:val="0"/>
      <w:marRight w:val="0"/>
      <w:marTop w:val="0"/>
      <w:marBottom w:val="0"/>
      <w:divBdr>
        <w:top w:val="none" w:sz="0" w:space="0" w:color="auto"/>
        <w:left w:val="none" w:sz="0" w:space="0" w:color="auto"/>
        <w:bottom w:val="none" w:sz="0" w:space="0" w:color="auto"/>
        <w:right w:val="none" w:sz="0" w:space="0" w:color="auto"/>
      </w:divBdr>
    </w:div>
    <w:div w:id="624773572">
      <w:bodyDiv w:val="1"/>
      <w:marLeft w:val="0"/>
      <w:marRight w:val="0"/>
      <w:marTop w:val="0"/>
      <w:marBottom w:val="0"/>
      <w:divBdr>
        <w:top w:val="none" w:sz="0" w:space="0" w:color="auto"/>
        <w:left w:val="none" w:sz="0" w:space="0" w:color="auto"/>
        <w:bottom w:val="none" w:sz="0" w:space="0" w:color="auto"/>
        <w:right w:val="none" w:sz="0" w:space="0" w:color="auto"/>
      </w:divBdr>
    </w:div>
    <w:div w:id="624852666">
      <w:bodyDiv w:val="1"/>
      <w:marLeft w:val="0"/>
      <w:marRight w:val="0"/>
      <w:marTop w:val="0"/>
      <w:marBottom w:val="0"/>
      <w:divBdr>
        <w:top w:val="none" w:sz="0" w:space="0" w:color="auto"/>
        <w:left w:val="none" w:sz="0" w:space="0" w:color="auto"/>
        <w:bottom w:val="none" w:sz="0" w:space="0" w:color="auto"/>
        <w:right w:val="none" w:sz="0" w:space="0" w:color="auto"/>
      </w:divBdr>
    </w:div>
    <w:div w:id="624895863">
      <w:bodyDiv w:val="1"/>
      <w:marLeft w:val="0"/>
      <w:marRight w:val="0"/>
      <w:marTop w:val="0"/>
      <w:marBottom w:val="0"/>
      <w:divBdr>
        <w:top w:val="none" w:sz="0" w:space="0" w:color="auto"/>
        <w:left w:val="none" w:sz="0" w:space="0" w:color="auto"/>
        <w:bottom w:val="none" w:sz="0" w:space="0" w:color="auto"/>
        <w:right w:val="none" w:sz="0" w:space="0" w:color="auto"/>
      </w:divBdr>
    </w:div>
    <w:div w:id="624966859">
      <w:bodyDiv w:val="1"/>
      <w:marLeft w:val="0"/>
      <w:marRight w:val="0"/>
      <w:marTop w:val="0"/>
      <w:marBottom w:val="0"/>
      <w:divBdr>
        <w:top w:val="none" w:sz="0" w:space="0" w:color="auto"/>
        <w:left w:val="none" w:sz="0" w:space="0" w:color="auto"/>
        <w:bottom w:val="none" w:sz="0" w:space="0" w:color="auto"/>
        <w:right w:val="none" w:sz="0" w:space="0" w:color="auto"/>
      </w:divBdr>
    </w:div>
    <w:div w:id="625282021">
      <w:bodyDiv w:val="1"/>
      <w:marLeft w:val="0"/>
      <w:marRight w:val="0"/>
      <w:marTop w:val="0"/>
      <w:marBottom w:val="0"/>
      <w:divBdr>
        <w:top w:val="none" w:sz="0" w:space="0" w:color="auto"/>
        <w:left w:val="none" w:sz="0" w:space="0" w:color="auto"/>
        <w:bottom w:val="none" w:sz="0" w:space="0" w:color="auto"/>
        <w:right w:val="none" w:sz="0" w:space="0" w:color="auto"/>
      </w:divBdr>
    </w:div>
    <w:div w:id="625548596">
      <w:bodyDiv w:val="1"/>
      <w:marLeft w:val="0"/>
      <w:marRight w:val="0"/>
      <w:marTop w:val="0"/>
      <w:marBottom w:val="0"/>
      <w:divBdr>
        <w:top w:val="none" w:sz="0" w:space="0" w:color="auto"/>
        <w:left w:val="none" w:sz="0" w:space="0" w:color="auto"/>
        <w:bottom w:val="none" w:sz="0" w:space="0" w:color="auto"/>
        <w:right w:val="none" w:sz="0" w:space="0" w:color="auto"/>
      </w:divBdr>
    </w:div>
    <w:div w:id="625695082">
      <w:bodyDiv w:val="1"/>
      <w:marLeft w:val="0"/>
      <w:marRight w:val="0"/>
      <w:marTop w:val="0"/>
      <w:marBottom w:val="0"/>
      <w:divBdr>
        <w:top w:val="none" w:sz="0" w:space="0" w:color="auto"/>
        <w:left w:val="none" w:sz="0" w:space="0" w:color="auto"/>
        <w:bottom w:val="none" w:sz="0" w:space="0" w:color="auto"/>
        <w:right w:val="none" w:sz="0" w:space="0" w:color="auto"/>
      </w:divBdr>
    </w:div>
    <w:div w:id="625703367">
      <w:bodyDiv w:val="1"/>
      <w:marLeft w:val="0"/>
      <w:marRight w:val="0"/>
      <w:marTop w:val="0"/>
      <w:marBottom w:val="0"/>
      <w:divBdr>
        <w:top w:val="none" w:sz="0" w:space="0" w:color="auto"/>
        <w:left w:val="none" w:sz="0" w:space="0" w:color="auto"/>
        <w:bottom w:val="none" w:sz="0" w:space="0" w:color="auto"/>
        <w:right w:val="none" w:sz="0" w:space="0" w:color="auto"/>
      </w:divBdr>
    </w:div>
    <w:div w:id="625815615">
      <w:bodyDiv w:val="1"/>
      <w:marLeft w:val="0"/>
      <w:marRight w:val="0"/>
      <w:marTop w:val="0"/>
      <w:marBottom w:val="0"/>
      <w:divBdr>
        <w:top w:val="none" w:sz="0" w:space="0" w:color="auto"/>
        <w:left w:val="none" w:sz="0" w:space="0" w:color="auto"/>
        <w:bottom w:val="none" w:sz="0" w:space="0" w:color="auto"/>
        <w:right w:val="none" w:sz="0" w:space="0" w:color="auto"/>
      </w:divBdr>
    </w:div>
    <w:div w:id="626083311">
      <w:bodyDiv w:val="1"/>
      <w:marLeft w:val="0"/>
      <w:marRight w:val="0"/>
      <w:marTop w:val="0"/>
      <w:marBottom w:val="0"/>
      <w:divBdr>
        <w:top w:val="none" w:sz="0" w:space="0" w:color="auto"/>
        <w:left w:val="none" w:sz="0" w:space="0" w:color="auto"/>
        <w:bottom w:val="none" w:sz="0" w:space="0" w:color="auto"/>
        <w:right w:val="none" w:sz="0" w:space="0" w:color="auto"/>
      </w:divBdr>
    </w:div>
    <w:div w:id="626550556">
      <w:bodyDiv w:val="1"/>
      <w:marLeft w:val="0"/>
      <w:marRight w:val="0"/>
      <w:marTop w:val="0"/>
      <w:marBottom w:val="0"/>
      <w:divBdr>
        <w:top w:val="none" w:sz="0" w:space="0" w:color="auto"/>
        <w:left w:val="none" w:sz="0" w:space="0" w:color="auto"/>
        <w:bottom w:val="none" w:sz="0" w:space="0" w:color="auto"/>
        <w:right w:val="none" w:sz="0" w:space="0" w:color="auto"/>
      </w:divBdr>
    </w:div>
    <w:div w:id="627860606">
      <w:bodyDiv w:val="1"/>
      <w:marLeft w:val="0"/>
      <w:marRight w:val="0"/>
      <w:marTop w:val="0"/>
      <w:marBottom w:val="0"/>
      <w:divBdr>
        <w:top w:val="none" w:sz="0" w:space="0" w:color="auto"/>
        <w:left w:val="none" w:sz="0" w:space="0" w:color="auto"/>
        <w:bottom w:val="none" w:sz="0" w:space="0" w:color="auto"/>
        <w:right w:val="none" w:sz="0" w:space="0" w:color="auto"/>
      </w:divBdr>
    </w:div>
    <w:div w:id="628245037">
      <w:bodyDiv w:val="1"/>
      <w:marLeft w:val="0"/>
      <w:marRight w:val="0"/>
      <w:marTop w:val="0"/>
      <w:marBottom w:val="0"/>
      <w:divBdr>
        <w:top w:val="none" w:sz="0" w:space="0" w:color="auto"/>
        <w:left w:val="none" w:sz="0" w:space="0" w:color="auto"/>
        <w:bottom w:val="none" w:sz="0" w:space="0" w:color="auto"/>
        <w:right w:val="none" w:sz="0" w:space="0" w:color="auto"/>
      </w:divBdr>
    </w:div>
    <w:div w:id="628246815">
      <w:bodyDiv w:val="1"/>
      <w:marLeft w:val="0"/>
      <w:marRight w:val="0"/>
      <w:marTop w:val="0"/>
      <w:marBottom w:val="0"/>
      <w:divBdr>
        <w:top w:val="none" w:sz="0" w:space="0" w:color="auto"/>
        <w:left w:val="none" w:sz="0" w:space="0" w:color="auto"/>
        <w:bottom w:val="none" w:sz="0" w:space="0" w:color="auto"/>
        <w:right w:val="none" w:sz="0" w:space="0" w:color="auto"/>
      </w:divBdr>
    </w:div>
    <w:div w:id="628317593">
      <w:bodyDiv w:val="1"/>
      <w:marLeft w:val="0"/>
      <w:marRight w:val="0"/>
      <w:marTop w:val="0"/>
      <w:marBottom w:val="0"/>
      <w:divBdr>
        <w:top w:val="none" w:sz="0" w:space="0" w:color="auto"/>
        <w:left w:val="none" w:sz="0" w:space="0" w:color="auto"/>
        <w:bottom w:val="none" w:sz="0" w:space="0" w:color="auto"/>
        <w:right w:val="none" w:sz="0" w:space="0" w:color="auto"/>
      </w:divBdr>
    </w:div>
    <w:div w:id="628557545">
      <w:bodyDiv w:val="1"/>
      <w:marLeft w:val="0"/>
      <w:marRight w:val="0"/>
      <w:marTop w:val="0"/>
      <w:marBottom w:val="0"/>
      <w:divBdr>
        <w:top w:val="none" w:sz="0" w:space="0" w:color="auto"/>
        <w:left w:val="none" w:sz="0" w:space="0" w:color="auto"/>
        <w:bottom w:val="none" w:sz="0" w:space="0" w:color="auto"/>
        <w:right w:val="none" w:sz="0" w:space="0" w:color="auto"/>
      </w:divBdr>
    </w:div>
    <w:div w:id="628709565">
      <w:bodyDiv w:val="1"/>
      <w:marLeft w:val="0"/>
      <w:marRight w:val="0"/>
      <w:marTop w:val="0"/>
      <w:marBottom w:val="0"/>
      <w:divBdr>
        <w:top w:val="none" w:sz="0" w:space="0" w:color="auto"/>
        <w:left w:val="none" w:sz="0" w:space="0" w:color="auto"/>
        <w:bottom w:val="none" w:sz="0" w:space="0" w:color="auto"/>
        <w:right w:val="none" w:sz="0" w:space="0" w:color="auto"/>
      </w:divBdr>
    </w:div>
    <w:div w:id="629093526">
      <w:bodyDiv w:val="1"/>
      <w:marLeft w:val="0"/>
      <w:marRight w:val="0"/>
      <w:marTop w:val="0"/>
      <w:marBottom w:val="0"/>
      <w:divBdr>
        <w:top w:val="none" w:sz="0" w:space="0" w:color="auto"/>
        <w:left w:val="none" w:sz="0" w:space="0" w:color="auto"/>
        <w:bottom w:val="none" w:sz="0" w:space="0" w:color="auto"/>
        <w:right w:val="none" w:sz="0" w:space="0" w:color="auto"/>
      </w:divBdr>
    </w:div>
    <w:div w:id="629553022">
      <w:bodyDiv w:val="1"/>
      <w:marLeft w:val="0"/>
      <w:marRight w:val="0"/>
      <w:marTop w:val="0"/>
      <w:marBottom w:val="0"/>
      <w:divBdr>
        <w:top w:val="none" w:sz="0" w:space="0" w:color="auto"/>
        <w:left w:val="none" w:sz="0" w:space="0" w:color="auto"/>
        <w:bottom w:val="none" w:sz="0" w:space="0" w:color="auto"/>
        <w:right w:val="none" w:sz="0" w:space="0" w:color="auto"/>
      </w:divBdr>
    </w:div>
    <w:div w:id="629630905">
      <w:bodyDiv w:val="1"/>
      <w:marLeft w:val="0"/>
      <w:marRight w:val="0"/>
      <w:marTop w:val="0"/>
      <w:marBottom w:val="0"/>
      <w:divBdr>
        <w:top w:val="none" w:sz="0" w:space="0" w:color="auto"/>
        <w:left w:val="none" w:sz="0" w:space="0" w:color="auto"/>
        <w:bottom w:val="none" w:sz="0" w:space="0" w:color="auto"/>
        <w:right w:val="none" w:sz="0" w:space="0" w:color="auto"/>
      </w:divBdr>
    </w:div>
    <w:div w:id="629676128">
      <w:bodyDiv w:val="1"/>
      <w:marLeft w:val="0"/>
      <w:marRight w:val="0"/>
      <w:marTop w:val="0"/>
      <w:marBottom w:val="0"/>
      <w:divBdr>
        <w:top w:val="none" w:sz="0" w:space="0" w:color="auto"/>
        <w:left w:val="none" w:sz="0" w:space="0" w:color="auto"/>
        <w:bottom w:val="none" w:sz="0" w:space="0" w:color="auto"/>
        <w:right w:val="none" w:sz="0" w:space="0" w:color="auto"/>
      </w:divBdr>
    </w:div>
    <w:div w:id="629752970">
      <w:bodyDiv w:val="1"/>
      <w:marLeft w:val="0"/>
      <w:marRight w:val="0"/>
      <w:marTop w:val="0"/>
      <w:marBottom w:val="0"/>
      <w:divBdr>
        <w:top w:val="none" w:sz="0" w:space="0" w:color="auto"/>
        <w:left w:val="none" w:sz="0" w:space="0" w:color="auto"/>
        <w:bottom w:val="none" w:sz="0" w:space="0" w:color="auto"/>
        <w:right w:val="none" w:sz="0" w:space="0" w:color="auto"/>
      </w:divBdr>
    </w:div>
    <w:div w:id="632562945">
      <w:bodyDiv w:val="1"/>
      <w:marLeft w:val="0"/>
      <w:marRight w:val="0"/>
      <w:marTop w:val="0"/>
      <w:marBottom w:val="0"/>
      <w:divBdr>
        <w:top w:val="none" w:sz="0" w:space="0" w:color="auto"/>
        <w:left w:val="none" w:sz="0" w:space="0" w:color="auto"/>
        <w:bottom w:val="none" w:sz="0" w:space="0" w:color="auto"/>
        <w:right w:val="none" w:sz="0" w:space="0" w:color="auto"/>
      </w:divBdr>
    </w:div>
    <w:div w:id="633293012">
      <w:bodyDiv w:val="1"/>
      <w:marLeft w:val="0"/>
      <w:marRight w:val="0"/>
      <w:marTop w:val="0"/>
      <w:marBottom w:val="0"/>
      <w:divBdr>
        <w:top w:val="none" w:sz="0" w:space="0" w:color="auto"/>
        <w:left w:val="none" w:sz="0" w:space="0" w:color="auto"/>
        <w:bottom w:val="none" w:sz="0" w:space="0" w:color="auto"/>
        <w:right w:val="none" w:sz="0" w:space="0" w:color="auto"/>
      </w:divBdr>
    </w:div>
    <w:div w:id="633366169">
      <w:bodyDiv w:val="1"/>
      <w:marLeft w:val="0"/>
      <w:marRight w:val="0"/>
      <w:marTop w:val="0"/>
      <w:marBottom w:val="0"/>
      <w:divBdr>
        <w:top w:val="none" w:sz="0" w:space="0" w:color="auto"/>
        <w:left w:val="none" w:sz="0" w:space="0" w:color="auto"/>
        <w:bottom w:val="none" w:sz="0" w:space="0" w:color="auto"/>
        <w:right w:val="none" w:sz="0" w:space="0" w:color="auto"/>
      </w:divBdr>
    </w:div>
    <w:div w:id="633369149">
      <w:bodyDiv w:val="1"/>
      <w:marLeft w:val="0"/>
      <w:marRight w:val="0"/>
      <w:marTop w:val="0"/>
      <w:marBottom w:val="0"/>
      <w:divBdr>
        <w:top w:val="none" w:sz="0" w:space="0" w:color="auto"/>
        <w:left w:val="none" w:sz="0" w:space="0" w:color="auto"/>
        <w:bottom w:val="none" w:sz="0" w:space="0" w:color="auto"/>
        <w:right w:val="none" w:sz="0" w:space="0" w:color="auto"/>
      </w:divBdr>
    </w:div>
    <w:div w:id="634019593">
      <w:bodyDiv w:val="1"/>
      <w:marLeft w:val="0"/>
      <w:marRight w:val="0"/>
      <w:marTop w:val="0"/>
      <w:marBottom w:val="0"/>
      <w:divBdr>
        <w:top w:val="none" w:sz="0" w:space="0" w:color="auto"/>
        <w:left w:val="none" w:sz="0" w:space="0" w:color="auto"/>
        <w:bottom w:val="none" w:sz="0" w:space="0" w:color="auto"/>
        <w:right w:val="none" w:sz="0" w:space="0" w:color="auto"/>
      </w:divBdr>
    </w:div>
    <w:div w:id="634138183">
      <w:bodyDiv w:val="1"/>
      <w:marLeft w:val="0"/>
      <w:marRight w:val="0"/>
      <w:marTop w:val="0"/>
      <w:marBottom w:val="0"/>
      <w:divBdr>
        <w:top w:val="none" w:sz="0" w:space="0" w:color="auto"/>
        <w:left w:val="none" w:sz="0" w:space="0" w:color="auto"/>
        <w:bottom w:val="none" w:sz="0" w:space="0" w:color="auto"/>
        <w:right w:val="none" w:sz="0" w:space="0" w:color="auto"/>
      </w:divBdr>
    </w:div>
    <w:div w:id="634682324">
      <w:bodyDiv w:val="1"/>
      <w:marLeft w:val="0"/>
      <w:marRight w:val="0"/>
      <w:marTop w:val="0"/>
      <w:marBottom w:val="0"/>
      <w:divBdr>
        <w:top w:val="none" w:sz="0" w:space="0" w:color="auto"/>
        <w:left w:val="none" w:sz="0" w:space="0" w:color="auto"/>
        <w:bottom w:val="none" w:sz="0" w:space="0" w:color="auto"/>
        <w:right w:val="none" w:sz="0" w:space="0" w:color="auto"/>
      </w:divBdr>
    </w:div>
    <w:div w:id="635139813">
      <w:bodyDiv w:val="1"/>
      <w:marLeft w:val="0"/>
      <w:marRight w:val="0"/>
      <w:marTop w:val="0"/>
      <w:marBottom w:val="0"/>
      <w:divBdr>
        <w:top w:val="none" w:sz="0" w:space="0" w:color="auto"/>
        <w:left w:val="none" w:sz="0" w:space="0" w:color="auto"/>
        <w:bottom w:val="none" w:sz="0" w:space="0" w:color="auto"/>
        <w:right w:val="none" w:sz="0" w:space="0" w:color="auto"/>
      </w:divBdr>
    </w:div>
    <w:div w:id="635717895">
      <w:bodyDiv w:val="1"/>
      <w:marLeft w:val="0"/>
      <w:marRight w:val="0"/>
      <w:marTop w:val="0"/>
      <w:marBottom w:val="0"/>
      <w:divBdr>
        <w:top w:val="none" w:sz="0" w:space="0" w:color="auto"/>
        <w:left w:val="none" w:sz="0" w:space="0" w:color="auto"/>
        <w:bottom w:val="none" w:sz="0" w:space="0" w:color="auto"/>
        <w:right w:val="none" w:sz="0" w:space="0" w:color="auto"/>
      </w:divBdr>
    </w:div>
    <w:div w:id="636567910">
      <w:bodyDiv w:val="1"/>
      <w:marLeft w:val="0"/>
      <w:marRight w:val="0"/>
      <w:marTop w:val="0"/>
      <w:marBottom w:val="0"/>
      <w:divBdr>
        <w:top w:val="none" w:sz="0" w:space="0" w:color="auto"/>
        <w:left w:val="none" w:sz="0" w:space="0" w:color="auto"/>
        <w:bottom w:val="none" w:sz="0" w:space="0" w:color="auto"/>
        <w:right w:val="none" w:sz="0" w:space="0" w:color="auto"/>
      </w:divBdr>
    </w:div>
    <w:div w:id="636879772">
      <w:bodyDiv w:val="1"/>
      <w:marLeft w:val="0"/>
      <w:marRight w:val="0"/>
      <w:marTop w:val="0"/>
      <w:marBottom w:val="0"/>
      <w:divBdr>
        <w:top w:val="none" w:sz="0" w:space="0" w:color="auto"/>
        <w:left w:val="none" w:sz="0" w:space="0" w:color="auto"/>
        <w:bottom w:val="none" w:sz="0" w:space="0" w:color="auto"/>
        <w:right w:val="none" w:sz="0" w:space="0" w:color="auto"/>
      </w:divBdr>
    </w:div>
    <w:div w:id="637414334">
      <w:bodyDiv w:val="1"/>
      <w:marLeft w:val="0"/>
      <w:marRight w:val="0"/>
      <w:marTop w:val="0"/>
      <w:marBottom w:val="0"/>
      <w:divBdr>
        <w:top w:val="none" w:sz="0" w:space="0" w:color="auto"/>
        <w:left w:val="none" w:sz="0" w:space="0" w:color="auto"/>
        <w:bottom w:val="none" w:sz="0" w:space="0" w:color="auto"/>
        <w:right w:val="none" w:sz="0" w:space="0" w:color="auto"/>
      </w:divBdr>
    </w:div>
    <w:div w:id="638416456">
      <w:bodyDiv w:val="1"/>
      <w:marLeft w:val="0"/>
      <w:marRight w:val="0"/>
      <w:marTop w:val="0"/>
      <w:marBottom w:val="0"/>
      <w:divBdr>
        <w:top w:val="none" w:sz="0" w:space="0" w:color="auto"/>
        <w:left w:val="none" w:sz="0" w:space="0" w:color="auto"/>
        <w:bottom w:val="none" w:sz="0" w:space="0" w:color="auto"/>
        <w:right w:val="none" w:sz="0" w:space="0" w:color="auto"/>
      </w:divBdr>
    </w:div>
    <w:div w:id="639116601">
      <w:bodyDiv w:val="1"/>
      <w:marLeft w:val="0"/>
      <w:marRight w:val="0"/>
      <w:marTop w:val="0"/>
      <w:marBottom w:val="0"/>
      <w:divBdr>
        <w:top w:val="none" w:sz="0" w:space="0" w:color="auto"/>
        <w:left w:val="none" w:sz="0" w:space="0" w:color="auto"/>
        <w:bottom w:val="none" w:sz="0" w:space="0" w:color="auto"/>
        <w:right w:val="none" w:sz="0" w:space="0" w:color="auto"/>
      </w:divBdr>
    </w:div>
    <w:div w:id="639967009">
      <w:bodyDiv w:val="1"/>
      <w:marLeft w:val="0"/>
      <w:marRight w:val="0"/>
      <w:marTop w:val="0"/>
      <w:marBottom w:val="0"/>
      <w:divBdr>
        <w:top w:val="none" w:sz="0" w:space="0" w:color="auto"/>
        <w:left w:val="none" w:sz="0" w:space="0" w:color="auto"/>
        <w:bottom w:val="none" w:sz="0" w:space="0" w:color="auto"/>
        <w:right w:val="none" w:sz="0" w:space="0" w:color="auto"/>
      </w:divBdr>
    </w:div>
    <w:div w:id="640158226">
      <w:bodyDiv w:val="1"/>
      <w:marLeft w:val="0"/>
      <w:marRight w:val="0"/>
      <w:marTop w:val="0"/>
      <w:marBottom w:val="0"/>
      <w:divBdr>
        <w:top w:val="none" w:sz="0" w:space="0" w:color="auto"/>
        <w:left w:val="none" w:sz="0" w:space="0" w:color="auto"/>
        <w:bottom w:val="none" w:sz="0" w:space="0" w:color="auto"/>
        <w:right w:val="none" w:sz="0" w:space="0" w:color="auto"/>
      </w:divBdr>
    </w:div>
    <w:div w:id="640504884">
      <w:bodyDiv w:val="1"/>
      <w:marLeft w:val="0"/>
      <w:marRight w:val="0"/>
      <w:marTop w:val="0"/>
      <w:marBottom w:val="0"/>
      <w:divBdr>
        <w:top w:val="none" w:sz="0" w:space="0" w:color="auto"/>
        <w:left w:val="none" w:sz="0" w:space="0" w:color="auto"/>
        <w:bottom w:val="none" w:sz="0" w:space="0" w:color="auto"/>
        <w:right w:val="none" w:sz="0" w:space="0" w:color="auto"/>
      </w:divBdr>
    </w:div>
    <w:div w:id="640693732">
      <w:bodyDiv w:val="1"/>
      <w:marLeft w:val="0"/>
      <w:marRight w:val="0"/>
      <w:marTop w:val="0"/>
      <w:marBottom w:val="0"/>
      <w:divBdr>
        <w:top w:val="none" w:sz="0" w:space="0" w:color="auto"/>
        <w:left w:val="none" w:sz="0" w:space="0" w:color="auto"/>
        <w:bottom w:val="none" w:sz="0" w:space="0" w:color="auto"/>
        <w:right w:val="none" w:sz="0" w:space="0" w:color="auto"/>
      </w:divBdr>
    </w:div>
    <w:div w:id="641620535">
      <w:bodyDiv w:val="1"/>
      <w:marLeft w:val="0"/>
      <w:marRight w:val="0"/>
      <w:marTop w:val="0"/>
      <w:marBottom w:val="0"/>
      <w:divBdr>
        <w:top w:val="none" w:sz="0" w:space="0" w:color="auto"/>
        <w:left w:val="none" w:sz="0" w:space="0" w:color="auto"/>
        <w:bottom w:val="none" w:sz="0" w:space="0" w:color="auto"/>
        <w:right w:val="none" w:sz="0" w:space="0" w:color="auto"/>
      </w:divBdr>
    </w:div>
    <w:div w:id="641622197">
      <w:bodyDiv w:val="1"/>
      <w:marLeft w:val="0"/>
      <w:marRight w:val="0"/>
      <w:marTop w:val="0"/>
      <w:marBottom w:val="0"/>
      <w:divBdr>
        <w:top w:val="none" w:sz="0" w:space="0" w:color="auto"/>
        <w:left w:val="none" w:sz="0" w:space="0" w:color="auto"/>
        <w:bottom w:val="none" w:sz="0" w:space="0" w:color="auto"/>
        <w:right w:val="none" w:sz="0" w:space="0" w:color="auto"/>
      </w:divBdr>
    </w:div>
    <w:div w:id="641737849">
      <w:bodyDiv w:val="1"/>
      <w:marLeft w:val="0"/>
      <w:marRight w:val="0"/>
      <w:marTop w:val="0"/>
      <w:marBottom w:val="0"/>
      <w:divBdr>
        <w:top w:val="none" w:sz="0" w:space="0" w:color="auto"/>
        <w:left w:val="none" w:sz="0" w:space="0" w:color="auto"/>
        <w:bottom w:val="none" w:sz="0" w:space="0" w:color="auto"/>
        <w:right w:val="none" w:sz="0" w:space="0" w:color="auto"/>
      </w:divBdr>
    </w:div>
    <w:div w:id="641812149">
      <w:bodyDiv w:val="1"/>
      <w:marLeft w:val="0"/>
      <w:marRight w:val="0"/>
      <w:marTop w:val="0"/>
      <w:marBottom w:val="0"/>
      <w:divBdr>
        <w:top w:val="none" w:sz="0" w:space="0" w:color="auto"/>
        <w:left w:val="none" w:sz="0" w:space="0" w:color="auto"/>
        <w:bottom w:val="none" w:sz="0" w:space="0" w:color="auto"/>
        <w:right w:val="none" w:sz="0" w:space="0" w:color="auto"/>
      </w:divBdr>
    </w:div>
    <w:div w:id="642390398">
      <w:bodyDiv w:val="1"/>
      <w:marLeft w:val="0"/>
      <w:marRight w:val="0"/>
      <w:marTop w:val="0"/>
      <w:marBottom w:val="0"/>
      <w:divBdr>
        <w:top w:val="none" w:sz="0" w:space="0" w:color="auto"/>
        <w:left w:val="none" w:sz="0" w:space="0" w:color="auto"/>
        <w:bottom w:val="none" w:sz="0" w:space="0" w:color="auto"/>
        <w:right w:val="none" w:sz="0" w:space="0" w:color="auto"/>
      </w:divBdr>
    </w:div>
    <w:div w:id="643244701">
      <w:bodyDiv w:val="1"/>
      <w:marLeft w:val="0"/>
      <w:marRight w:val="0"/>
      <w:marTop w:val="0"/>
      <w:marBottom w:val="0"/>
      <w:divBdr>
        <w:top w:val="none" w:sz="0" w:space="0" w:color="auto"/>
        <w:left w:val="none" w:sz="0" w:space="0" w:color="auto"/>
        <w:bottom w:val="none" w:sz="0" w:space="0" w:color="auto"/>
        <w:right w:val="none" w:sz="0" w:space="0" w:color="auto"/>
      </w:divBdr>
    </w:div>
    <w:div w:id="643434849">
      <w:bodyDiv w:val="1"/>
      <w:marLeft w:val="0"/>
      <w:marRight w:val="0"/>
      <w:marTop w:val="0"/>
      <w:marBottom w:val="0"/>
      <w:divBdr>
        <w:top w:val="none" w:sz="0" w:space="0" w:color="auto"/>
        <w:left w:val="none" w:sz="0" w:space="0" w:color="auto"/>
        <w:bottom w:val="none" w:sz="0" w:space="0" w:color="auto"/>
        <w:right w:val="none" w:sz="0" w:space="0" w:color="auto"/>
      </w:divBdr>
    </w:div>
    <w:div w:id="643971869">
      <w:bodyDiv w:val="1"/>
      <w:marLeft w:val="0"/>
      <w:marRight w:val="0"/>
      <w:marTop w:val="0"/>
      <w:marBottom w:val="0"/>
      <w:divBdr>
        <w:top w:val="none" w:sz="0" w:space="0" w:color="auto"/>
        <w:left w:val="none" w:sz="0" w:space="0" w:color="auto"/>
        <w:bottom w:val="none" w:sz="0" w:space="0" w:color="auto"/>
        <w:right w:val="none" w:sz="0" w:space="0" w:color="auto"/>
      </w:divBdr>
    </w:div>
    <w:div w:id="644352773">
      <w:bodyDiv w:val="1"/>
      <w:marLeft w:val="0"/>
      <w:marRight w:val="0"/>
      <w:marTop w:val="0"/>
      <w:marBottom w:val="0"/>
      <w:divBdr>
        <w:top w:val="none" w:sz="0" w:space="0" w:color="auto"/>
        <w:left w:val="none" w:sz="0" w:space="0" w:color="auto"/>
        <w:bottom w:val="none" w:sz="0" w:space="0" w:color="auto"/>
        <w:right w:val="none" w:sz="0" w:space="0" w:color="auto"/>
      </w:divBdr>
    </w:div>
    <w:div w:id="644359473">
      <w:bodyDiv w:val="1"/>
      <w:marLeft w:val="0"/>
      <w:marRight w:val="0"/>
      <w:marTop w:val="0"/>
      <w:marBottom w:val="0"/>
      <w:divBdr>
        <w:top w:val="none" w:sz="0" w:space="0" w:color="auto"/>
        <w:left w:val="none" w:sz="0" w:space="0" w:color="auto"/>
        <w:bottom w:val="none" w:sz="0" w:space="0" w:color="auto"/>
        <w:right w:val="none" w:sz="0" w:space="0" w:color="auto"/>
      </w:divBdr>
    </w:div>
    <w:div w:id="645280823">
      <w:bodyDiv w:val="1"/>
      <w:marLeft w:val="0"/>
      <w:marRight w:val="0"/>
      <w:marTop w:val="0"/>
      <w:marBottom w:val="0"/>
      <w:divBdr>
        <w:top w:val="none" w:sz="0" w:space="0" w:color="auto"/>
        <w:left w:val="none" w:sz="0" w:space="0" w:color="auto"/>
        <w:bottom w:val="none" w:sz="0" w:space="0" w:color="auto"/>
        <w:right w:val="none" w:sz="0" w:space="0" w:color="auto"/>
      </w:divBdr>
    </w:div>
    <w:div w:id="645743461">
      <w:bodyDiv w:val="1"/>
      <w:marLeft w:val="0"/>
      <w:marRight w:val="0"/>
      <w:marTop w:val="0"/>
      <w:marBottom w:val="0"/>
      <w:divBdr>
        <w:top w:val="none" w:sz="0" w:space="0" w:color="auto"/>
        <w:left w:val="none" w:sz="0" w:space="0" w:color="auto"/>
        <w:bottom w:val="none" w:sz="0" w:space="0" w:color="auto"/>
        <w:right w:val="none" w:sz="0" w:space="0" w:color="auto"/>
      </w:divBdr>
    </w:div>
    <w:div w:id="646403142">
      <w:bodyDiv w:val="1"/>
      <w:marLeft w:val="0"/>
      <w:marRight w:val="0"/>
      <w:marTop w:val="0"/>
      <w:marBottom w:val="0"/>
      <w:divBdr>
        <w:top w:val="none" w:sz="0" w:space="0" w:color="auto"/>
        <w:left w:val="none" w:sz="0" w:space="0" w:color="auto"/>
        <w:bottom w:val="none" w:sz="0" w:space="0" w:color="auto"/>
        <w:right w:val="none" w:sz="0" w:space="0" w:color="auto"/>
      </w:divBdr>
    </w:div>
    <w:div w:id="646710945">
      <w:bodyDiv w:val="1"/>
      <w:marLeft w:val="0"/>
      <w:marRight w:val="0"/>
      <w:marTop w:val="0"/>
      <w:marBottom w:val="0"/>
      <w:divBdr>
        <w:top w:val="none" w:sz="0" w:space="0" w:color="auto"/>
        <w:left w:val="none" w:sz="0" w:space="0" w:color="auto"/>
        <w:bottom w:val="none" w:sz="0" w:space="0" w:color="auto"/>
        <w:right w:val="none" w:sz="0" w:space="0" w:color="auto"/>
      </w:divBdr>
    </w:div>
    <w:div w:id="646712098">
      <w:bodyDiv w:val="1"/>
      <w:marLeft w:val="0"/>
      <w:marRight w:val="0"/>
      <w:marTop w:val="0"/>
      <w:marBottom w:val="0"/>
      <w:divBdr>
        <w:top w:val="none" w:sz="0" w:space="0" w:color="auto"/>
        <w:left w:val="none" w:sz="0" w:space="0" w:color="auto"/>
        <w:bottom w:val="none" w:sz="0" w:space="0" w:color="auto"/>
        <w:right w:val="none" w:sz="0" w:space="0" w:color="auto"/>
      </w:divBdr>
    </w:div>
    <w:div w:id="647129742">
      <w:bodyDiv w:val="1"/>
      <w:marLeft w:val="0"/>
      <w:marRight w:val="0"/>
      <w:marTop w:val="0"/>
      <w:marBottom w:val="0"/>
      <w:divBdr>
        <w:top w:val="none" w:sz="0" w:space="0" w:color="auto"/>
        <w:left w:val="none" w:sz="0" w:space="0" w:color="auto"/>
        <w:bottom w:val="none" w:sz="0" w:space="0" w:color="auto"/>
        <w:right w:val="none" w:sz="0" w:space="0" w:color="auto"/>
      </w:divBdr>
    </w:div>
    <w:div w:id="647704710">
      <w:bodyDiv w:val="1"/>
      <w:marLeft w:val="0"/>
      <w:marRight w:val="0"/>
      <w:marTop w:val="0"/>
      <w:marBottom w:val="0"/>
      <w:divBdr>
        <w:top w:val="none" w:sz="0" w:space="0" w:color="auto"/>
        <w:left w:val="none" w:sz="0" w:space="0" w:color="auto"/>
        <w:bottom w:val="none" w:sz="0" w:space="0" w:color="auto"/>
        <w:right w:val="none" w:sz="0" w:space="0" w:color="auto"/>
      </w:divBdr>
    </w:div>
    <w:div w:id="647711181">
      <w:bodyDiv w:val="1"/>
      <w:marLeft w:val="0"/>
      <w:marRight w:val="0"/>
      <w:marTop w:val="0"/>
      <w:marBottom w:val="0"/>
      <w:divBdr>
        <w:top w:val="none" w:sz="0" w:space="0" w:color="auto"/>
        <w:left w:val="none" w:sz="0" w:space="0" w:color="auto"/>
        <w:bottom w:val="none" w:sz="0" w:space="0" w:color="auto"/>
        <w:right w:val="none" w:sz="0" w:space="0" w:color="auto"/>
      </w:divBdr>
    </w:div>
    <w:div w:id="648172006">
      <w:bodyDiv w:val="1"/>
      <w:marLeft w:val="0"/>
      <w:marRight w:val="0"/>
      <w:marTop w:val="0"/>
      <w:marBottom w:val="0"/>
      <w:divBdr>
        <w:top w:val="none" w:sz="0" w:space="0" w:color="auto"/>
        <w:left w:val="none" w:sz="0" w:space="0" w:color="auto"/>
        <w:bottom w:val="none" w:sz="0" w:space="0" w:color="auto"/>
        <w:right w:val="none" w:sz="0" w:space="0" w:color="auto"/>
      </w:divBdr>
    </w:div>
    <w:div w:id="648248757">
      <w:bodyDiv w:val="1"/>
      <w:marLeft w:val="0"/>
      <w:marRight w:val="0"/>
      <w:marTop w:val="0"/>
      <w:marBottom w:val="0"/>
      <w:divBdr>
        <w:top w:val="none" w:sz="0" w:space="0" w:color="auto"/>
        <w:left w:val="none" w:sz="0" w:space="0" w:color="auto"/>
        <w:bottom w:val="none" w:sz="0" w:space="0" w:color="auto"/>
        <w:right w:val="none" w:sz="0" w:space="0" w:color="auto"/>
      </w:divBdr>
    </w:div>
    <w:div w:id="648363055">
      <w:bodyDiv w:val="1"/>
      <w:marLeft w:val="0"/>
      <w:marRight w:val="0"/>
      <w:marTop w:val="0"/>
      <w:marBottom w:val="0"/>
      <w:divBdr>
        <w:top w:val="none" w:sz="0" w:space="0" w:color="auto"/>
        <w:left w:val="none" w:sz="0" w:space="0" w:color="auto"/>
        <w:bottom w:val="none" w:sz="0" w:space="0" w:color="auto"/>
        <w:right w:val="none" w:sz="0" w:space="0" w:color="auto"/>
      </w:divBdr>
    </w:div>
    <w:div w:id="648943146">
      <w:bodyDiv w:val="1"/>
      <w:marLeft w:val="0"/>
      <w:marRight w:val="0"/>
      <w:marTop w:val="0"/>
      <w:marBottom w:val="0"/>
      <w:divBdr>
        <w:top w:val="none" w:sz="0" w:space="0" w:color="auto"/>
        <w:left w:val="none" w:sz="0" w:space="0" w:color="auto"/>
        <w:bottom w:val="none" w:sz="0" w:space="0" w:color="auto"/>
        <w:right w:val="none" w:sz="0" w:space="0" w:color="auto"/>
      </w:divBdr>
    </w:div>
    <w:div w:id="649215390">
      <w:bodyDiv w:val="1"/>
      <w:marLeft w:val="0"/>
      <w:marRight w:val="0"/>
      <w:marTop w:val="0"/>
      <w:marBottom w:val="0"/>
      <w:divBdr>
        <w:top w:val="none" w:sz="0" w:space="0" w:color="auto"/>
        <w:left w:val="none" w:sz="0" w:space="0" w:color="auto"/>
        <w:bottom w:val="none" w:sz="0" w:space="0" w:color="auto"/>
        <w:right w:val="none" w:sz="0" w:space="0" w:color="auto"/>
      </w:divBdr>
    </w:div>
    <w:div w:id="649403130">
      <w:bodyDiv w:val="1"/>
      <w:marLeft w:val="0"/>
      <w:marRight w:val="0"/>
      <w:marTop w:val="0"/>
      <w:marBottom w:val="0"/>
      <w:divBdr>
        <w:top w:val="none" w:sz="0" w:space="0" w:color="auto"/>
        <w:left w:val="none" w:sz="0" w:space="0" w:color="auto"/>
        <w:bottom w:val="none" w:sz="0" w:space="0" w:color="auto"/>
        <w:right w:val="none" w:sz="0" w:space="0" w:color="auto"/>
      </w:divBdr>
    </w:div>
    <w:div w:id="649822183">
      <w:bodyDiv w:val="1"/>
      <w:marLeft w:val="0"/>
      <w:marRight w:val="0"/>
      <w:marTop w:val="0"/>
      <w:marBottom w:val="0"/>
      <w:divBdr>
        <w:top w:val="none" w:sz="0" w:space="0" w:color="auto"/>
        <w:left w:val="none" w:sz="0" w:space="0" w:color="auto"/>
        <w:bottom w:val="none" w:sz="0" w:space="0" w:color="auto"/>
        <w:right w:val="none" w:sz="0" w:space="0" w:color="auto"/>
      </w:divBdr>
    </w:div>
    <w:div w:id="649865215">
      <w:bodyDiv w:val="1"/>
      <w:marLeft w:val="0"/>
      <w:marRight w:val="0"/>
      <w:marTop w:val="0"/>
      <w:marBottom w:val="0"/>
      <w:divBdr>
        <w:top w:val="none" w:sz="0" w:space="0" w:color="auto"/>
        <w:left w:val="none" w:sz="0" w:space="0" w:color="auto"/>
        <w:bottom w:val="none" w:sz="0" w:space="0" w:color="auto"/>
        <w:right w:val="none" w:sz="0" w:space="0" w:color="auto"/>
      </w:divBdr>
    </w:div>
    <w:div w:id="650914242">
      <w:bodyDiv w:val="1"/>
      <w:marLeft w:val="0"/>
      <w:marRight w:val="0"/>
      <w:marTop w:val="0"/>
      <w:marBottom w:val="0"/>
      <w:divBdr>
        <w:top w:val="none" w:sz="0" w:space="0" w:color="auto"/>
        <w:left w:val="none" w:sz="0" w:space="0" w:color="auto"/>
        <w:bottom w:val="none" w:sz="0" w:space="0" w:color="auto"/>
        <w:right w:val="none" w:sz="0" w:space="0" w:color="auto"/>
      </w:divBdr>
    </w:div>
    <w:div w:id="650984538">
      <w:bodyDiv w:val="1"/>
      <w:marLeft w:val="0"/>
      <w:marRight w:val="0"/>
      <w:marTop w:val="0"/>
      <w:marBottom w:val="0"/>
      <w:divBdr>
        <w:top w:val="none" w:sz="0" w:space="0" w:color="auto"/>
        <w:left w:val="none" w:sz="0" w:space="0" w:color="auto"/>
        <w:bottom w:val="none" w:sz="0" w:space="0" w:color="auto"/>
        <w:right w:val="none" w:sz="0" w:space="0" w:color="auto"/>
      </w:divBdr>
    </w:div>
    <w:div w:id="651298330">
      <w:bodyDiv w:val="1"/>
      <w:marLeft w:val="0"/>
      <w:marRight w:val="0"/>
      <w:marTop w:val="0"/>
      <w:marBottom w:val="0"/>
      <w:divBdr>
        <w:top w:val="none" w:sz="0" w:space="0" w:color="auto"/>
        <w:left w:val="none" w:sz="0" w:space="0" w:color="auto"/>
        <w:bottom w:val="none" w:sz="0" w:space="0" w:color="auto"/>
        <w:right w:val="none" w:sz="0" w:space="0" w:color="auto"/>
      </w:divBdr>
    </w:div>
    <w:div w:id="651374090">
      <w:bodyDiv w:val="1"/>
      <w:marLeft w:val="0"/>
      <w:marRight w:val="0"/>
      <w:marTop w:val="0"/>
      <w:marBottom w:val="0"/>
      <w:divBdr>
        <w:top w:val="none" w:sz="0" w:space="0" w:color="auto"/>
        <w:left w:val="none" w:sz="0" w:space="0" w:color="auto"/>
        <w:bottom w:val="none" w:sz="0" w:space="0" w:color="auto"/>
        <w:right w:val="none" w:sz="0" w:space="0" w:color="auto"/>
      </w:divBdr>
    </w:div>
    <w:div w:id="651375963">
      <w:bodyDiv w:val="1"/>
      <w:marLeft w:val="0"/>
      <w:marRight w:val="0"/>
      <w:marTop w:val="0"/>
      <w:marBottom w:val="0"/>
      <w:divBdr>
        <w:top w:val="none" w:sz="0" w:space="0" w:color="auto"/>
        <w:left w:val="none" w:sz="0" w:space="0" w:color="auto"/>
        <w:bottom w:val="none" w:sz="0" w:space="0" w:color="auto"/>
        <w:right w:val="none" w:sz="0" w:space="0" w:color="auto"/>
      </w:divBdr>
    </w:div>
    <w:div w:id="651376519">
      <w:bodyDiv w:val="1"/>
      <w:marLeft w:val="0"/>
      <w:marRight w:val="0"/>
      <w:marTop w:val="0"/>
      <w:marBottom w:val="0"/>
      <w:divBdr>
        <w:top w:val="none" w:sz="0" w:space="0" w:color="auto"/>
        <w:left w:val="none" w:sz="0" w:space="0" w:color="auto"/>
        <w:bottom w:val="none" w:sz="0" w:space="0" w:color="auto"/>
        <w:right w:val="none" w:sz="0" w:space="0" w:color="auto"/>
      </w:divBdr>
    </w:div>
    <w:div w:id="651716629">
      <w:bodyDiv w:val="1"/>
      <w:marLeft w:val="0"/>
      <w:marRight w:val="0"/>
      <w:marTop w:val="0"/>
      <w:marBottom w:val="0"/>
      <w:divBdr>
        <w:top w:val="none" w:sz="0" w:space="0" w:color="auto"/>
        <w:left w:val="none" w:sz="0" w:space="0" w:color="auto"/>
        <w:bottom w:val="none" w:sz="0" w:space="0" w:color="auto"/>
        <w:right w:val="none" w:sz="0" w:space="0" w:color="auto"/>
      </w:divBdr>
    </w:div>
    <w:div w:id="653412085">
      <w:bodyDiv w:val="1"/>
      <w:marLeft w:val="0"/>
      <w:marRight w:val="0"/>
      <w:marTop w:val="0"/>
      <w:marBottom w:val="0"/>
      <w:divBdr>
        <w:top w:val="none" w:sz="0" w:space="0" w:color="auto"/>
        <w:left w:val="none" w:sz="0" w:space="0" w:color="auto"/>
        <w:bottom w:val="none" w:sz="0" w:space="0" w:color="auto"/>
        <w:right w:val="none" w:sz="0" w:space="0" w:color="auto"/>
      </w:divBdr>
    </w:div>
    <w:div w:id="653528180">
      <w:bodyDiv w:val="1"/>
      <w:marLeft w:val="0"/>
      <w:marRight w:val="0"/>
      <w:marTop w:val="0"/>
      <w:marBottom w:val="0"/>
      <w:divBdr>
        <w:top w:val="none" w:sz="0" w:space="0" w:color="auto"/>
        <w:left w:val="none" w:sz="0" w:space="0" w:color="auto"/>
        <w:bottom w:val="none" w:sz="0" w:space="0" w:color="auto"/>
        <w:right w:val="none" w:sz="0" w:space="0" w:color="auto"/>
      </w:divBdr>
    </w:div>
    <w:div w:id="653534395">
      <w:bodyDiv w:val="1"/>
      <w:marLeft w:val="0"/>
      <w:marRight w:val="0"/>
      <w:marTop w:val="0"/>
      <w:marBottom w:val="0"/>
      <w:divBdr>
        <w:top w:val="none" w:sz="0" w:space="0" w:color="auto"/>
        <w:left w:val="none" w:sz="0" w:space="0" w:color="auto"/>
        <w:bottom w:val="none" w:sz="0" w:space="0" w:color="auto"/>
        <w:right w:val="none" w:sz="0" w:space="0" w:color="auto"/>
      </w:divBdr>
    </w:div>
    <w:div w:id="653722644">
      <w:bodyDiv w:val="1"/>
      <w:marLeft w:val="0"/>
      <w:marRight w:val="0"/>
      <w:marTop w:val="0"/>
      <w:marBottom w:val="0"/>
      <w:divBdr>
        <w:top w:val="none" w:sz="0" w:space="0" w:color="auto"/>
        <w:left w:val="none" w:sz="0" w:space="0" w:color="auto"/>
        <w:bottom w:val="none" w:sz="0" w:space="0" w:color="auto"/>
        <w:right w:val="none" w:sz="0" w:space="0" w:color="auto"/>
      </w:divBdr>
    </w:div>
    <w:div w:id="653946487">
      <w:bodyDiv w:val="1"/>
      <w:marLeft w:val="0"/>
      <w:marRight w:val="0"/>
      <w:marTop w:val="0"/>
      <w:marBottom w:val="0"/>
      <w:divBdr>
        <w:top w:val="none" w:sz="0" w:space="0" w:color="auto"/>
        <w:left w:val="none" w:sz="0" w:space="0" w:color="auto"/>
        <w:bottom w:val="none" w:sz="0" w:space="0" w:color="auto"/>
        <w:right w:val="none" w:sz="0" w:space="0" w:color="auto"/>
      </w:divBdr>
    </w:div>
    <w:div w:id="654409702">
      <w:bodyDiv w:val="1"/>
      <w:marLeft w:val="0"/>
      <w:marRight w:val="0"/>
      <w:marTop w:val="0"/>
      <w:marBottom w:val="0"/>
      <w:divBdr>
        <w:top w:val="none" w:sz="0" w:space="0" w:color="auto"/>
        <w:left w:val="none" w:sz="0" w:space="0" w:color="auto"/>
        <w:bottom w:val="none" w:sz="0" w:space="0" w:color="auto"/>
        <w:right w:val="none" w:sz="0" w:space="0" w:color="auto"/>
      </w:divBdr>
    </w:div>
    <w:div w:id="654525940">
      <w:bodyDiv w:val="1"/>
      <w:marLeft w:val="0"/>
      <w:marRight w:val="0"/>
      <w:marTop w:val="0"/>
      <w:marBottom w:val="0"/>
      <w:divBdr>
        <w:top w:val="none" w:sz="0" w:space="0" w:color="auto"/>
        <w:left w:val="none" w:sz="0" w:space="0" w:color="auto"/>
        <w:bottom w:val="none" w:sz="0" w:space="0" w:color="auto"/>
        <w:right w:val="none" w:sz="0" w:space="0" w:color="auto"/>
      </w:divBdr>
    </w:div>
    <w:div w:id="655651464">
      <w:bodyDiv w:val="1"/>
      <w:marLeft w:val="0"/>
      <w:marRight w:val="0"/>
      <w:marTop w:val="0"/>
      <w:marBottom w:val="0"/>
      <w:divBdr>
        <w:top w:val="none" w:sz="0" w:space="0" w:color="auto"/>
        <w:left w:val="none" w:sz="0" w:space="0" w:color="auto"/>
        <w:bottom w:val="none" w:sz="0" w:space="0" w:color="auto"/>
        <w:right w:val="none" w:sz="0" w:space="0" w:color="auto"/>
      </w:divBdr>
    </w:div>
    <w:div w:id="656306198">
      <w:bodyDiv w:val="1"/>
      <w:marLeft w:val="0"/>
      <w:marRight w:val="0"/>
      <w:marTop w:val="0"/>
      <w:marBottom w:val="0"/>
      <w:divBdr>
        <w:top w:val="none" w:sz="0" w:space="0" w:color="auto"/>
        <w:left w:val="none" w:sz="0" w:space="0" w:color="auto"/>
        <w:bottom w:val="none" w:sz="0" w:space="0" w:color="auto"/>
        <w:right w:val="none" w:sz="0" w:space="0" w:color="auto"/>
      </w:divBdr>
    </w:div>
    <w:div w:id="656692355">
      <w:bodyDiv w:val="1"/>
      <w:marLeft w:val="0"/>
      <w:marRight w:val="0"/>
      <w:marTop w:val="0"/>
      <w:marBottom w:val="0"/>
      <w:divBdr>
        <w:top w:val="none" w:sz="0" w:space="0" w:color="auto"/>
        <w:left w:val="none" w:sz="0" w:space="0" w:color="auto"/>
        <w:bottom w:val="none" w:sz="0" w:space="0" w:color="auto"/>
        <w:right w:val="none" w:sz="0" w:space="0" w:color="auto"/>
      </w:divBdr>
    </w:div>
    <w:div w:id="657079987">
      <w:bodyDiv w:val="1"/>
      <w:marLeft w:val="0"/>
      <w:marRight w:val="0"/>
      <w:marTop w:val="0"/>
      <w:marBottom w:val="0"/>
      <w:divBdr>
        <w:top w:val="none" w:sz="0" w:space="0" w:color="auto"/>
        <w:left w:val="none" w:sz="0" w:space="0" w:color="auto"/>
        <w:bottom w:val="none" w:sz="0" w:space="0" w:color="auto"/>
        <w:right w:val="none" w:sz="0" w:space="0" w:color="auto"/>
      </w:divBdr>
    </w:div>
    <w:div w:id="657418475">
      <w:bodyDiv w:val="1"/>
      <w:marLeft w:val="0"/>
      <w:marRight w:val="0"/>
      <w:marTop w:val="0"/>
      <w:marBottom w:val="0"/>
      <w:divBdr>
        <w:top w:val="none" w:sz="0" w:space="0" w:color="auto"/>
        <w:left w:val="none" w:sz="0" w:space="0" w:color="auto"/>
        <w:bottom w:val="none" w:sz="0" w:space="0" w:color="auto"/>
        <w:right w:val="none" w:sz="0" w:space="0" w:color="auto"/>
      </w:divBdr>
    </w:div>
    <w:div w:id="658117741">
      <w:bodyDiv w:val="1"/>
      <w:marLeft w:val="0"/>
      <w:marRight w:val="0"/>
      <w:marTop w:val="0"/>
      <w:marBottom w:val="0"/>
      <w:divBdr>
        <w:top w:val="none" w:sz="0" w:space="0" w:color="auto"/>
        <w:left w:val="none" w:sz="0" w:space="0" w:color="auto"/>
        <w:bottom w:val="none" w:sz="0" w:space="0" w:color="auto"/>
        <w:right w:val="none" w:sz="0" w:space="0" w:color="auto"/>
      </w:divBdr>
    </w:div>
    <w:div w:id="658118492">
      <w:bodyDiv w:val="1"/>
      <w:marLeft w:val="0"/>
      <w:marRight w:val="0"/>
      <w:marTop w:val="0"/>
      <w:marBottom w:val="0"/>
      <w:divBdr>
        <w:top w:val="none" w:sz="0" w:space="0" w:color="auto"/>
        <w:left w:val="none" w:sz="0" w:space="0" w:color="auto"/>
        <w:bottom w:val="none" w:sz="0" w:space="0" w:color="auto"/>
        <w:right w:val="none" w:sz="0" w:space="0" w:color="auto"/>
      </w:divBdr>
    </w:div>
    <w:div w:id="658582339">
      <w:bodyDiv w:val="1"/>
      <w:marLeft w:val="0"/>
      <w:marRight w:val="0"/>
      <w:marTop w:val="0"/>
      <w:marBottom w:val="0"/>
      <w:divBdr>
        <w:top w:val="none" w:sz="0" w:space="0" w:color="auto"/>
        <w:left w:val="none" w:sz="0" w:space="0" w:color="auto"/>
        <w:bottom w:val="none" w:sz="0" w:space="0" w:color="auto"/>
        <w:right w:val="none" w:sz="0" w:space="0" w:color="auto"/>
      </w:divBdr>
    </w:div>
    <w:div w:id="658970913">
      <w:bodyDiv w:val="1"/>
      <w:marLeft w:val="0"/>
      <w:marRight w:val="0"/>
      <w:marTop w:val="0"/>
      <w:marBottom w:val="0"/>
      <w:divBdr>
        <w:top w:val="none" w:sz="0" w:space="0" w:color="auto"/>
        <w:left w:val="none" w:sz="0" w:space="0" w:color="auto"/>
        <w:bottom w:val="none" w:sz="0" w:space="0" w:color="auto"/>
        <w:right w:val="none" w:sz="0" w:space="0" w:color="auto"/>
      </w:divBdr>
    </w:div>
    <w:div w:id="659114440">
      <w:bodyDiv w:val="1"/>
      <w:marLeft w:val="0"/>
      <w:marRight w:val="0"/>
      <w:marTop w:val="0"/>
      <w:marBottom w:val="0"/>
      <w:divBdr>
        <w:top w:val="none" w:sz="0" w:space="0" w:color="auto"/>
        <w:left w:val="none" w:sz="0" w:space="0" w:color="auto"/>
        <w:bottom w:val="none" w:sz="0" w:space="0" w:color="auto"/>
        <w:right w:val="none" w:sz="0" w:space="0" w:color="auto"/>
      </w:divBdr>
    </w:div>
    <w:div w:id="659237584">
      <w:bodyDiv w:val="1"/>
      <w:marLeft w:val="0"/>
      <w:marRight w:val="0"/>
      <w:marTop w:val="0"/>
      <w:marBottom w:val="0"/>
      <w:divBdr>
        <w:top w:val="none" w:sz="0" w:space="0" w:color="auto"/>
        <w:left w:val="none" w:sz="0" w:space="0" w:color="auto"/>
        <w:bottom w:val="none" w:sz="0" w:space="0" w:color="auto"/>
        <w:right w:val="none" w:sz="0" w:space="0" w:color="auto"/>
      </w:divBdr>
    </w:div>
    <w:div w:id="659582170">
      <w:bodyDiv w:val="1"/>
      <w:marLeft w:val="0"/>
      <w:marRight w:val="0"/>
      <w:marTop w:val="0"/>
      <w:marBottom w:val="0"/>
      <w:divBdr>
        <w:top w:val="none" w:sz="0" w:space="0" w:color="auto"/>
        <w:left w:val="none" w:sz="0" w:space="0" w:color="auto"/>
        <w:bottom w:val="none" w:sz="0" w:space="0" w:color="auto"/>
        <w:right w:val="none" w:sz="0" w:space="0" w:color="auto"/>
      </w:divBdr>
    </w:div>
    <w:div w:id="659819291">
      <w:bodyDiv w:val="1"/>
      <w:marLeft w:val="0"/>
      <w:marRight w:val="0"/>
      <w:marTop w:val="0"/>
      <w:marBottom w:val="0"/>
      <w:divBdr>
        <w:top w:val="none" w:sz="0" w:space="0" w:color="auto"/>
        <w:left w:val="none" w:sz="0" w:space="0" w:color="auto"/>
        <w:bottom w:val="none" w:sz="0" w:space="0" w:color="auto"/>
        <w:right w:val="none" w:sz="0" w:space="0" w:color="auto"/>
      </w:divBdr>
    </w:div>
    <w:div w:id="661278827">
      <w:bodyDiv w:val="1"/>
      <w:marLeft w:val="0"/>
      <w:marRight w:val="0"/>
      <w:marTop w:val="0"/>
      <w:marBottom w:val="0"/>
      <w:divBdr>
        <w:top w:val="none" w:sz="0" w:space="0" w:color="auto"/>
        <w:left w:val="none" w:sz="0" w:space="0" w:color="auto"/>
        <w:bottom w:val="none" w:sz="0" w:space="0" w:color="auto"/>
        <w:right w:val="none" w:sz="0" w:space="0" w:color="auto"/>
      </w:divBdr>
    </w:div>
    <w:div w:id="661855282">
      <w:bodyDiv w:val="1"/>
      <w:marLeft w:val="0"/>
      <w:marRight w:val="0"/>
      <w:marTop w:val="0"/>
      <w:marBottom w:val="0"/>
      <w:divBdr>
        <w:top w:val="none" w:sz="0" w:space="0" w:color="auto"/>
        <w:left w:val="none" w:sz="0" w:space="0" w:color="auto"/>
        <w:bottom w:val="none" w:sz="0" w:space="0" w:color="auto"/>
        <w:right w:val="none" w:sz="0" w:space="0" w:color="auto"/>
      </w:divBdr>
    </w:div>
    <w:div w:id="662011082">
      <w:bodyDiv w:val="1"/>
      <w:marLeft w:val="0"/>
      <w:marRight w:val="0"/>
      <w:marTop w:val="0"/>
      <w:marBottom w:val="0"/>
      <w:divBdr>
        <w:top w:val="none" w:sz="0" w:space="0" w:color="auto"/>
        <w:left w:val="none" w:sz="0" w:space="0" w:color="auto"/>
        <w:bottom w:val="none" w:sz="0" w:space="0" w:color="auto"/>
        <w:right w:val="none" w:sz="0" w:space="0" w:color="auto"/>
      </w:divBdr>
    </w:div>
    <w:div w:id="662318084">
      <w:bodyDiv w:val="1"/>
      <w:marLeft w:val="0"/>
      <w:marRight w:val="0"/>
      <w:marTop w:val="0"/>
      <w:marBottom w:val="0"/>
      <w:divBdr>
        <w:top w:val="none" w:sz="0" w:space="0" w:color="auto"/>
        <w:left w:val="none" w:sz="0" w:space="0" w:color="auto"/>
        <w:bottom w:val="none" w:sz="0" w:space="0" w:color="auto"/>
        <w:right w:val="none" w:sz="0" w:space="0" w:color="auto"/>
      </w:divBdr>
    </w:div>
    <w:div w:id="662320149">
      <w:bodyDiv w:val="1"/>
      <w:marLeft w:val="0"/>
      <w:marRight w:val="0"/>
      <w:marTop w:val="0"/>
      <w:marBottom w:val="0"/>
      <w:divBdr>
        <w:top w:val="none" w:sz="0" w:space="0" w:color="auto"/>
        <w:left w:val="none" w:sz="0" w:space="0" w:color="auto"/>
        <w:bottom w:val="none" w:sz="0" w:space="0" w:color="auto"/>
        <w:right w:val="none" w:sz="0" w:space="0" w:color="auto"/>
      </w:divBdr>
    </w:div>
    <w:div w:id="662465264">
      <w:bodyDiv w:val="1"/>
      <w:marLeft w:val="0"/>
      <w:marRight w:val="0"/>
      <w:marTop w:val="0"/>
      <w:marBottom w:val="0"/>
      <w:divBdr>
        <w:top w:val="none" w:sz="0" w:space="0" w:color="auto"/>
        <w:left w:val="none" w:sz="0" w:space="0" w:color="auto"/>
        <w:bottom w:val="none" w:sz="0" w:space="0" w:color="auto"/>
        <w:right w:val="none" w:sz="0" w:space="0" w:color="auto"/>
      </w:divBdr>
    </w:div>
    <w:div w:id="662705623">
      <w:bodyDiv w:val="1"/>
      <w:marLeft w:val="0"/>
      <w:marRight w:val="0"/>
      <w:marTop w:val="0"/>
      <w:marBottom w:val="0"/>
      <w:divBdr>
        <w:top w:val="none" w:sz="0" w:space="0" w:color="auto"/>
        <w:left w:val="none" w:sz="0" w:space="0" w:color="auto"/>
        <w:bottom w:val="none" w:sz="0" w:space="0" w:color="auto"/>
        <w:right w:val="none" w:sz="0" w:space="0" w:color="auto"/>
      </w:divBdr>
    </w:div>
    <w:div w:id="662783724">
      <w:bodyDiv w:val="1"/>
      <w:marLeft w:val="0"/>
      <w:marRight w:val="0"/>
      <w:marTop w:val="0"/>
      <w:marBottom w:val="0"/>
      <w:divBdr>
        <w:top w:val="none" w:sz="0" w:space="0" w:color="auto"/>
        <w:left w:val="none" w:sz="0" w:space="0" w:color="auto"/>
        <w:bottom w:val="none" w:sz="0" w:space="0" w:color="auto"/>
        <w:right w:val="none" w:sz="0" w:space="0" w:color="auto"/>
      </w:divBdr>
    </w:div>
    <w:div w:id="662973584">
      <w:bodyDiv w:val="1"/>
      <w:marLeft w:val="0"/>
      <w:marRight w:val="0"/>
      <w:marTop w:val="0"/>
      <w:marBottom w:val="0"/>
      <w:divBdr>
        <w:top w:val="none" w:sz="0" w:space="0" w:color="auto"/>
        <w:left w:val="none" w:sz="0" w:space="0" w:color="auto"/>
        <w:bottom w:val="none" w:sz="0" w:space="0" w:color="auto"/>
        <w:right w:val="none" w:sz="0" w:space="0" w:color="auto"/>
      </w:divBdr>
    </w:div>
    <w:div w:id="663167950">
      <w:bodyDiv w:val="1"/>
      <w:marLeft w:val="0"/>
      <w:marRight w:val="0"/>
      <w:marTop w:val="0"/>
      <w:marBottom w:val="0"/>
      <w:divBdr>
        <w:top w:val="none" w:sz="0" w:space="0" w:color="auto"/>
        <w:left w:val="none" w:sz="0" w:space="0" w:color="auto"/>
        <w:bottom w:val="none" w:sz="0" w:space="0" w:color="auto"/>
        <w:right w:val="none" w:sz="0" w:space="0" w:color="auto"/>
      </w:divBdr>
    </w:div>
    <w:div w:id="663317370">
      <w:bodyDiv w:val="1"/>
      <w:marLeft w:val="0"/>
      <w:marRight w:val="0"/>
      <w:marTop w:val="0"/>
      <w:marBottom w:val="0"/>
      <w:divBdr>
        <w:top w:val="none" w:sz="0" w:space="0" w:color="auto"/>
        <w:left w:val="none" w:sz="0" w:space="0" w:color="auto"/>
        <w:bottom w:val="none" w:sz="0" w:space="0" w:color="auto"/>
        <w:right w:val="none" w:sz="0" w:space="0" w:color="auto"/>
      </w:divBdr>
    </w:div>
    <w:div w:id="664018171">
      <w:bodyDiv w:val="1"/>
      <w:marLeft w:val="0"/>
      <w:marRight w:val="0"/>
      <w:marTop w:val="0"/>
      <w:marBottom w:val="0"/>
      <w:divBdr>
        <w:top w:val="none" w:sz="0" w:space="0" w:color="auto"/>
        <w:left w:val="none" w:sz="0" w:space="0" w:color="auto"/>
        <w:bottom w:val="none" w:sz="0" w:space="0" w:color="auto"/>
        <w:right w:val="none" w:sz="0" w:space="0" w:color="auto"/>
      </w:divBdr>
    </w:div>
    <w:div w:id="664165399">
      <w:bodyDiv w:val="1"/>
      <w:marLeft w:val="0"/>
      <w:marRight w:val="0"/>
      <w:marTop w:val="0"/>
      <w:marBottom w:val="0"/>
      <w:divBdr>
        <w:top w:val="none" w:sz="0" w:space="0" w:color="auto"/>
        <w:left w:val="none" w:sz="0" w:space="0" w:color="auto"/>
        <w:bottom w:val="none" w:sz="0" w:space="0" w:color="auto"/>
        <w:right w:val="none" w:sz="0" w:space="0" w:color="auto"/>
      </w:divBdr>
    </w:div>
    <w:div w:id="664478615">
      <w:bodyDiv w:val="1"/>
      <w:marLeft w:val="0"/>
      <w:marRight w:val="0"/>
      <w:marTop w:val="0"/>
      <w:marBottom w:val="0"/>
      <w:divBdr>
        <w:top w:val="none" w:sz="0" w:space="0" w:color="auto"/>
        <w:left w:val="none" w:sz="0" w:space="0" w:color="auto"/>
        <w:bottom w:val="none" w:sz="0" w:space="0" w:color="auto"/>
        <w:right w:val="none" w:sz="0" w:space="0" w:color="auto"/>
      </w:divBdr>
    </w:div>
    <w:div w:id="664480048">
      <w:bodyDiv w:val="1"/>
      <w:marLeft w:val="0"/>
      <w:marRight w:val="0"/>
      <w:marTop w:val="0"/>
      <w:marBottom w:val="0"/>
      <w:divBdr>
        <w:top w:val="none" w:sz="0" w:space="0" w:color="auto"/>
        <w:left w:val="none" w:sz="0" w:space="0" w:color="auto"/>
        <w:bottom w:val="none" w:sz="0" w:space="0" w:color="auto"/>
        <w:right w:val="none" w:sz="0" w:space="0" w:color="auto"/>
      </w:divBdr>
    </w:div>
    <w:div w:id="664747030">
      <w:bodyDiv w:val="1"/>
      <w:marLeft w:val="0"/>
      <w:marRight w:val="0"/>
      <w:marTop w:val="0"/>
      <w:marBottom w:val="0"/>
      <w:divBdr>
        <w:top w:val="none" w:sz="0" w:space="0" w:color="auto"/>
        <w:left w:val="none" w:sz="0" w:space="0" w:color="auto"/>
        <w:bottom w:val="none" w:sz="0" w:space="0" w:color="auto"/>
        <w:right w:val="none" w:sz="0" w:space="0" w:color="auto"/>
      </w:divBdr>
    </w:div>
    <w:div w:id="665404759">
      <w:bodyDiv w:val="1"/>
      <w:marLeft w:val="0"/>
      <w:marRight w:val="0"/>
      <w:marTop w:val="0"/>
      <w:marBottom w:val="0"/>
      <w:divBdr>
        <w:top w:val="none" w:sz="0" w:space="0" w:color="auto"/>
        <w:left w:val="none" w:sz="0" w:space="0" w:color="auto"/>
        <w:bottom w:val="none" w:sz="0" w:space="0" w:color="auto"/>
        <w:right w:val="none" w:sz="0" w:space="0" w:color="auto"/>
      </w:divBdr>
    </w:div>
    <w:div w:id="666052483">
      <w:bodyDiv w:val="1"/>
      <w:marLeft w:val="0"/>
      <w:marRight w:val="0"/>
      <w:marTop w:val="0"/>
      <w:marBottom w:val="0"/>
      <w:divBdr>
        <w:top w:val="none" w:sz="0" w:space="0" w:color="auto"/>
        <w:left w:val="none" w:sz="0" w:space="0" w:color="auto"/>
        <w:bottom w:val="none" w:sz="0" w:space="0" w:color="auto"/>
        <w:right w:val="none" w:sz="0" w:space="0" w:color="auto"/>
      </w:divBdr>
    </w:div>
    <w:div w:id="666516983">
      <w:bodyDiv w:val="1"/>
      <w:marLeft w:val="0"/>
      <w:marRight w:val="0"/>
      <w:marTop w:val="0"/>
      <w:marBottom w:val="0"/>
      <w:divBdr>
        <w:top w:val="none" w:sz="0" w:space="0" w:color="auto"/>
        <w:left w:val="none" w:sz="0" w:space="0" w:color="auto"/>
        <w:bottom w:val="none" w:sz="0" w:space="0" w:color="auto"/>
        <w:right w:val="none" w:sz="0" w:space="0" w:color="auto"/>
      </w:divBdr>
    </w:div>
    <w:div w:id="666635686">
      <w:bodyDiv w:val="1"/>
      <w:marLeft w:val="0"/>
      <w:marRight w:val="0"/>
      <w:marTop w:val="0"/>
      <w:marBottom w:val="0"/>
      <w:divBdr>
        <w:top w:val="none" w:sz="0" w:space="0" w:color="auto"/>
        <w:left w:val="none" w:sz="0" w:space="0" w:color="auto"/>
        <w:bottom w:val="none" w:sz="0" w:space="0" w:color="auto"/>
        <w:right w:val="none" w:sz="0" w:space="0" w:color="auto"/>
      </w:divBdr>
    </w:div>
    <w:div w:id="666976087">
      <w:bodyDiv w:val="1"/>
      <w:marLeft w:val="0"/>
      <w:marRight w:val="0"/>
      <w:marTop w:val="0"/>
      <w:marBottom w:val="0"/>
      <w:divBdr>
        <w:top w:val="none" w:sz="0" w:space="0" w:color="auto"/>
        <w:left w:val="none" w:sz="0" w:space="0" w:color="auto"/>
        <w:bottom w:val="none" w:sz="0" w:space="0" w:color="auto"/>
        <w:right w:val="none" w:sz="0" w:space="0" w:color="auto"/>
      </w:divBdr>
    </w:div>
    <w:div w:id="667631117">
      <w:bodyDiv w:val="1"/>
      <w:marLeft w:val="0"/>
      <w:marRight w:val="0"/>
      <w:marTop w:val="0"/>
      <w:marBottom w:val="0"/>
      <w:divBdr>
        <w:top w:val="none" w:sz="0" w:space="0" w:color="auto"/>
        <w:left w:val="none" w:sz="0" w:space="0" w:color="auto"/>
        <w:bottom w:val="none" w:sz="0" w:space="0" w:color="auto"/>
        <w:right w:val="none" w:sz="0" w:space="0" w:color="auto"/>
      </w:divBdr>
    </w:div>
    <w:div w:id="667827628">
      <w:bodyDiv w:val="1"/>
      <w:marLeft w:val="0"/>
      <w:marRight w:val="0"/>
      <w:marTop w:val="0"/>
      <w:marBottom w:val="0"/>
      <w:divBdr>
        <w:top w:val="none" w:sz="0" w:space="0" w:color="auto"/>
        <w:left w:val="none" w:sz="0" w:space="0" w:color="auto"/>
        <w:bottom w:val="none" w:sz="0" w:space="0" w:color="auto"/>
        <w:right w:val="none" w:sz="0" w:space="0" w:color="auto"/>
      </w:divBdr>
    </w:div>
    <w:div w:id="667829016">
      <w:bodyDiv w:val="1"/>
      <w:marLeft w:val="0"/>
      <w:marRight w:val="0"/>
      <w:marTop w:val="0"/>
      <w:marBottom w:val="0"/>
      <w:divBdr>
        <w:top w:val="none" w:sz="0" w:space="0" w:color="auto"/>
        <w:left w:val="none" w:sz="0" w:space="0" w:color="auto"/>
        <w:bottom w:val="none" w:sz="0" w:space="0" w:color="auto"/>
        <w:right w:val="none" w:sz="0" w:space="0" w:color="auto"/>
      </w:divBdr>
    </w:div>
    <w:div w:id="667832929">
      <w:bodyDiv w:val="1"/>
      <w:marLeft w:val="0"/>
      <w:marRight w:val="0"/>
      <w:marTop w:val="0"/>
      <w:marBottom w:val="0"/>
      <w:divBdr>
        <w:top w:val="none" w:sz="0" w:space="0" w:color="auto"/>
        <w:left w:val="none" w:sz="0" w:space="0" w:color="auto"/>
        <w:bottom w:val="none" w:sz="0" w:space="0" w:color="auto"/>
        <w:right w:val="none" w:sz="0" w:space="0" w:color="auto"/>
      </w:divBdr>
    </w:div>
    <w:div w:id="667903162">
      <w:bodyDiv w:val="1"/>
      <w:marLeft w:val="0"/>
      <w:marRight w:val="0"/>
      <w:marTop w:val="0"/>
      <w:marBottom w:val="0"/>
      <w:divBdr>
        <w:top w:val="none" w:sz="0" w:space="0" w:color="auto"/>
        <w:left w:val="none" w:sz="0" w:space="0" w:color="auto"/>
        <w:bottom w:val="none" w:sz="0" w:space="0" w:color="auto"/>
        <w:right w:val="none" w:sz="0" w:space="0" w:color="auto"/>
      </w:divBdr>
    </w:div>
    <w:div w:id="667945992">
      <w:bodyDiv w:val="1"/>
      <w:marLeft w:val="0"/>
      <w:marRight w:val="0"/>
      <w:marTop w:val="0"/>
      <w:marBottom w:val="0"/>
      <w:divBdr>
        <w:top w:val="none" w:sz="0" w:space="0" w:color="auto"/>
        <w:left w:val="none" w:sz="0" w:space="0" w:color="auto"/>
        <w:bottom w:val="none" w:sz="0" w:space="0" w:color="auto"/>
        <w:right w:val="none" w:sz="0" w:space="0" w:color="auto"/>
      </w:divBdr>
    </w:div>
    <w:div w:id="668026461">
      <w:bodyDiv w:val="1"/>
      <w:marLeft w:val="0"/>
      <w:marRight w:val="0"/>
      <w:marTop w:val="0"/>
      <w:marBottom w:val="0"/>
      <w:divBdr>
        <w:top w:val="none" w:sz="0" w:space="0" w:color="auto"/>
        <w:left w:val="none" w:sz="0" w:space="0" w:color="auto"/>
        <w:bottom w:val="none" w:sz="0" w:space="0" w:color="auto"/>
        <w:right w:val="none" w:sz="0" w:space="0" w:color="auto"/>
      </w:divBdr>
    </w:div>
    <w:div w:id="668600710">
      <w:bodyDiv w:val="1"/>
      <w:marLeft w:val="0"/>
      <w:marRight w:val="0"/>
      <w:marTop w:val="0"/>
      <w:marBottom w:val="0"/>
      <w:divBdr>
        <w:top w:val="none" w:sz="0" w:space="0" w:color="auto"/>
        <w:left w:val="none" w:sz="0" w:space="0" w:color="auto"/>
        <w:bottom w:val="none" w:sz="0" w:space="0" w:color="auto"/>
        <w:right w:val="none" w:sz="0" w:space="0" w:color="auto"/>
      </w:divBdr>
    </w:div>
    <w:div w:id="669219552">
      <w:bodyDiv w:val="1"/>
      <w:marLeft w:val="0"/>
      <w:marRight w:val="0"/>
      <w:marTop w:val="0"/>
      <w:marBottom w:val="0"/>
      <w:divBdr>
        <w:top w:val="none" w:sz="0" w:space="0" w:color="auto"/>
        <w:left w:val="none" w:sz="0" w:space="0" w:color="auto"/>
        <w:bottom w:val="none" w:sz="0" w:space="0" w:color="auto"/>
        <w:right w:val="none" w:sz="0" w:space="0" w:color="auto"/>
      </w:divBdr>
    </w:div>
    <w:div w:id="670063464">
      <w:bodyDiv w:val="1"/>
      <w:marLeft w:val="0"/>
      <w:marRight w:val="0"/>
      <w:marTop w:val="0"/>
      <w:marBottom w:val="0"/>
      <w:divBdr>
        <w:top w:val="none" w:sz="0" w:space="0" w:color="auto"/>
        <w:left w:val="none" w:sz="0" w:space="0" w:color="auto"/>
        <w:bottom w:val="none" w:sz="0" w:space="0" w:color="auto"/>
        <w:right w:val="none" w:sz="0" w:space="0" w:color="auto"/>
      </w:divBdr>
    </w:div>
    <w:div w:id="670135548">
      <w:bodyDiv w:val="1"/>
      <w:marLeft w:val="0"/>
      <w:marRight w:val="0"/>
      <w:marTop w:val="0"/>
      <w:marBottom w:val="0"/>
      <w:divBdr>
        <w:top w:val="none" w:sz="0" w:space="0" w:color="auto"/>
        <w:left w:val="none" w:sz="0" w:space="0" w:color="auto"/>
        <w:bottom w:val="none" w:sz="0" w:space="0" w:color="auto"/>
        <w:right w:val="none" w:sz="0" w:space="0" w:color="auto"/>
      </w:divBdr>
    </w:div>
    <w:div w:id="670255671">
      <w:bodyDiv w:val="1"/>
      <w:marLeft w:val="0"/>
      <w:marRight w:val="0"/>
      <w:marTop w:val="0"/>
      <w:marBottom w:val="0"/>
      <w:divBdr>
        <w:top w:val="none" w:sz="0" w:space="0" w:color="auto"/>
        <w:left w:val="none" w:sz="0" w:space="0" w:color="auto"/>
        <w:bottom w:val="none" w:sz="0" w:space="0" w:color="auto"/>
        <w:right w:val="none" w:sz="0" w:space="0" w:color="auto"/>
      </w:divBdr>
    </w:div>
    <w:div w:id="671296192">
      <w:bodyDiv w:val="1"/>
      <w:marLeft w:val="0"/>
      <w:marRight w:val="0"/>
      <w:marTop w:val="0"/>
      <w:marBottom w:val="0"/>
      <w:divBdr>
        <w:top w:val="none" w:sz="0" w:space="0" w:color="auto"/>
        <w:left w:val="none" w:sz="0" w:space="0" w:color="auto"/>
        <w:bottom w:val="none" w:sz="0" w:space="0" w:color="auto"/>
        <w:right w:val="none" w:sz="0" w:space="0" w:color="auto"/>
      </w:divBdr>
    </w:div>
    <w:div w:id="671570479">
      <w:bodyDiv w:val="1"/>
      <w:marLeft w:val="0"/>
      <w:marRight w:val="0"/>
      <w:marTop w:val="0"/>
      <w:marBottom w:val="0"/>
      <w:divBdr>
        <w:top w:val="none" w:sz="0" w:space="0" w:color="auto"/>
        <w:left w:val="none" w:sz="0" w:space="0" w:color="auto"/>
        <w:bottom w:val="none" w:sz="0" w:space="0" w:color="auto"/>
        <w:right w:val="none" w:sz="0" w:space="0" w:color="auto"/>
      </w:divBdr>
    </w:div>
    <w:div w:id="671833849">
      <w:bodyDiv w:val="1"/>
      <w:marLeft w:val="0"/>
      <w:marRight w:val="0"/>
      <w:marTop w:val="0"/>
      <w:marBottom w:val="0"/>
      <w:divBdr>
        <w:top w:val="none" w:sz="0" w:space="0" w:color="auto"/>
        <w:left w:val="none" w:sz="0" w:space="0" w:color="auto"/>
        <w:bottom w:val="none" w:sz="0" w:space="0" w:color="auto"/>
        <w:right w:val="none" w:sz="0" w:space="0" w:color="auto"/>
      </w:divBdr>
    </w:div>
    <w:div w:id="672531503">
      <w:bodyDiv w:val="1"/>
      <w:marLeft w:val="0"/>
      <w:marRight w:val="0"/>
      <w:marTop w:val="0"/>
      <w:marBottom w:val="0"/>
      <w:divBdr>
        <w:top w:val="none" w:sz="0" w:space="0" w:color="auto"/>
        <w:left w:val="none" w:sz="0" w:space="0" w:color="auto"/>
        <w:bottom w:val="none" w:sz="0" w:space="0" w:color="auto"/>
        <w:right w:val="none" w:sz="0" w:space="0" w:color="auto"/>
      </w:divBdr>
    </w:div>
    <w:div w:id="673146403">
      <w:bodyDiv w:val="1"/>
      <w:marLeft w:val="0"/>
      <w:marRight w:val="0"/>
      <w:marTop w:val="0"/>
      <w:marBottom w:val="0"/>
      <w:divBdr>
        <w:top w:val="none" w:sz="0" w:space="0" w:color="auto"/>
        <w:left w:val="none" w:sz="0" w:space="0" w:color="auto"/>
        <w:bottom w:val="none" w:sz="0" w:space="0" w:color="auto"/>
        <w:right w:val="none" w:sz="0" w:space="0" w:color="auto"/>
      </w:divBdr>
    </w:div>
    <w:div w:id="673414482">
      <w:bodyDiv w:val="1"/>
      <w:marLeft w:val="0"/>
      <w:marRight w:val="0"/>
      <w:marTop w:val="0"/>
      <w:marBottom w:val="0"/>
      <w:divBdr>
        <w:top w:val="none" w:sz="0" w:space="0" w:color="auto"/>
        <w:left w:val="none" w:sz="0" w:space="0" w:color="auto"/>
        <w:bottom w:val="none" w:sz="0" w:space="0" w:color="auto"/>
        <w:right w:val="none" w:sz="0" w:space="0" w:color="auto"/>
      </w:divBdr>
    </w:div>
    <w:div w:id="674305025">
      <w:bodyDiv w:val="1"/>
      <w:marLeft w:val="0"/>
      <w:marRight w:val="0"/>
      <w:marTop w:val="0"/>
      <w:marBottom w:val="0"/>
      <w:divBdr>
        <w:top w:val="none" w:sz="0" w:space="0" w:color="auto"/>
        <w:left w:val="none" w:sz="0" w:space="0" w:color="auto"/>
        <w:bottom w:val="none" w:sz="0" w:space="0" w:color="auto"/>
        <w:right w:val="none" w:sz="0" w:space="0" w:color="auto"/>
      </w:divBdr>
    </w:div>
    <w:div w:id="674378583">
      <w:bodyDiv w:val="1"/>
      <w:marLeft w:val="0"/>
      <w:marRight w:val="0"/>
      <w:marTop w:val="0"/>
      <w:marBottom w:val="0"/>
      <w:divBdr>
        <w:top w:val="none" w:sz="0" w:space="0" w:color="auto"/>
        <w:left w:val="none" w:sz="0" w:space="0" w:color="auto"/>
        <w:bottom w:val="none" w:sz="0" w:space="0" w:color="auto"/>
        <w:right w:val="none" w:sz="0" w:space="0" w:color="auto"/>
      </w:divBdr>
    </w:div>
    <w:div w:id="675963410">
      <w:bodyDiv w:val="1"/>
      <w:marLeft w:val="0"/>
      <w:marRight w:val="0"/>
      <w:marTop w:val="0"/>
      <w:marBottom w:val="0"/>
      <w:divBdr>
        <w:top w:val="none" w:sz="0" w:space="0" w:color="auto"/>
        <w:left w:val="none" w:sz="0" w:space="0" w:color="auto"/>
        <w:bottom w:val="none" w:sz="0" w:space="0" w:color="auto"/>
        <w:right w:val="none" w:sz="0" w:space="0" w:color="auto"/>
      </w:divBdr>
    </w:div>
    <w:div w:id="676226654">
      <w:bodyDiv w:val="1"/>
      <w:marLeft w:val="0"/>
      <w:marRight w:val="0"/>
      <w:marTop w:val="0"/>
      <w:marBottom w:val="0"/>
      <w:divBdr>
        <w:top w:val="none" w:sz="0" w:space="0" w:color="auto"/>
        <w:left w:val="none" w:sz="0" w:space="0" w:color="auto"/>
        <w:bottom w:val="none" w:sz="0" w:space="0" w:color="auto"/>
        <w:right w:val="none" w:sz="0" w:space="0" w:color="auto"/>
      </w:divBdr>
    </w:div>
    <w:div w:id="676425383">
      <w:bodyDiv w:val="1"/>
      <w:marLeft w:val="0"/>
      <w:marRight w:val="0"/>
      <w:marTop w:val="0"/>
      <w:marBottom w:val="0"/>
      <w:divBdr>
        <w:top w:val="none" w:sz="0" w:space="0" w:color="auto"/>
        <w:left w:val="none" w:sz="0" w:space="0" w:color="auto"/>
        <w:bottom w:val="none" w:sz="0" w:space="0" w:color="auto"/>
        <w:right w:val="none" w:sz="0" w:space="0" w:color="auto"/>
      </w:divBdr>
    </w:div>
    <w:div w:id="676545518">
      <w:bodyDiv w:val="1"/>
      <w:marLeft w:val="0"/>
      <w:marRight w:val="0"/>
      <w:marTop w:val="0"/>
      <w:marBottom w:val="0"/>
      <w:divBdr>
        <w:top w:val="none" w:sz="0" w:space="0" w:color="auto"/>
        <w:left w:val="none" w:sz="0" w:space="0" w:color="auto"/>
        <w:bottom w:val="none" w:sz="0" w:space="0" w:color="auto"/>
        <w:right w:val="none" w:sz="0" w:space="0" w:color="auto"/>
      </w:divBdr>
    </w:div>
    <w:div w:id="677006093">
      <w:bodyDiv w:val="1"/>
      <w:marLeft w:val="0"/>
      <w:marRight w:val="0"/>
      <w:marTop w:val="0"/>
      <w:marBottom w:val="0"/>
      <w:divBdr>
        <w:top w:val="none" w:sz="0" w:space="0" w:color="auto"/>
        <w:left w:val="none" w:sz="0" w:space="0" w:color="auto"/>
        <w:bottom w:val="none" w:sz="0" w:space="0" w:color="auto"/>
        <w:right w:val="none" w:sz="0" w:space="0" w:color="auto"/>
      </w:divBdr>
    </w:div>
    <w:div w:id="677465169">
      <w:bodyDiv w:val="1"/>
      <w:marLeft w:val="0"/>
      <w:marRight w:val="0"/>
      <w:marTop w:val="0"/>
      <w:marBottom w:val="0"/>
      <w:divBdr>
        <w:top w:val="none" w:sz="0" w:space="0" w:color="auto"/>
        <w:left w:val="none" w:sz="0" w:space="0" w:color="auto"/>
        <w:bottom w:val="none" w:sz="0" w:space="0" w:color="auto"/>
        <w:right w:val="none" w:sz="0" w:space="0" w:color="auto"/>
      </w:divBdr>
    </w:div>
    <w:div w:id="677928170">
      <w:bodyDiv w:val="1"/>
      <w:marLeft w:val="0"/>
      <w:marRight w:val="0"/>
      <w:marTop w:val="0"/>
      <w:marBottom w:val="0"/>
      <w:divBdr>
        <w:top w:val="none" w:sz="0" w:space="0" w:color="auto"/>
        <w:left w:val="none" w:sz="0" w:space="0" w:color="auto"/>
        <w:bottom w:val="none" w:sz="0" w:space="0" w:color="auto"/>
        <w:right w:val="none" w:sz="0" w:space="0" w:color="auto"/>
      </w:divBdr>
    </w:div>
    <w:div w:id="678385621">
      <w:bodyDiv w:val="1"/>
      <w:marLeft w:val="0"/>
      <w:marRight w:val="0"/>
      <w:marTop w:val="0"/>
      <w:marBottom w:val="0"/>
      <w:divBdr>
        <w:top w:val="none" w:sz="0" w:space="0" w:color="auto"/>
        <w:left w:val="none" w:sz="0" w:space="0" w:color="auto"/>
        <w:bottom w:val="none" w:sz="0" w:space="0" w:color="auto"/>
        <w:right w:val="none" w:sz="0" w:space="0" w:color="auto"/>
      </w:divBdr>
    </w:div>
    <w:div w:id="678434666">
      <w:bodyDiv w:val="1"/>
      <w:marLeft w:val="0"/>
      <w:marRight w:val="0"/>
      <w:marTop w:val="0"/>
      <w:marBottom w:val="0"/>
      <w:divBdr>
        <w:top w:val="none" w:sz="0" w:space="0" w:color="auto"/>
        <w:left w:val="none" w:sz="0" w:space="0" w:color="auto"/>
        <w:bottom w:val="none" w:sz="0" w:space="0" w:color="auto"/>
        <w:right w:val="none" w:sz="0" w:space="0" w:color="auto"/>
      </w:divBdr>
    </w:div>
    <w:div w:id="679625653">
      <w:bodyDiv w:val="1"/>
      <w:marLeft w:val="0"/>
      <w:marRight w:val="0"/>
      <w:marTop w:val="0"/>
      <w:marBottom w:val="0"/>
      <w:divBdr>
        <w:top w:val="none" w:sz="0" w:space="0" w:color="auto"/>
        <w:left w:val="none" w:sz="0" w:space="0" w:color="auto"/>
        <w:bottom w:val="none" w:sz="0" w:space="0" w:color="auto"/>
        <w:right w:val="none" w:sz="0" w:space="0" w:color="auto"/>
      </w:divBdr>
    </w:div>
    <w:div w:id="679938341">
      <w:bodyDiv w:val="1"/>
      <w:marLeft w:val="0"/>
      <w:marRight w:val="0"/>
      <w:marTop w:val="0"/>
      <w:marBottom w:val="0"/>
      <w:divBdr>
        <w:top w:val="none" w:sz="0" w:space="0" w:color="auto"/>
        <w:left w:val="none" w:sz="0" w:space="0" w:color="auto"/>
        <w:bottom w:val="none" w:sz="0" w:space="0" w:color="auto"/>
        <w:right w:val="none" w:sz="0" w:space="0" w:color="auto"/>
      </w:divBdr>
    </w:div>
    <w:div w:id="680667445">
      <w:bodyDiv w:val="1"/>
      <w:marLeft w:val="0"/>
      <w:marRight w:val="0"/>
      <w:marTop w:val="0"/>
      <w:marBottom w:val="0"/>
      <w:divBdr>
        <w:top w:val="none" w:sz="0" w:space="0" w:color="auto"/>
        <w:left w:val="none" w:sz="0" w:space="0" w:color="auto"/>
        <w:bottom w:val="none" w:sz="0" w:space="0" w:color="auto"/>
        <w:right w:val="none" w:sz="0" w:space="0" w:color="auto"/>
      </w:divBdr>
    </w:div>
    <w:div w:id="680813465">
      <w:bodyDiv w:val="1"/>
      <w:marLeft w:val="0"/>
      <w:marRight w:val="0"/>
      <w:marTop w:val="0"/>
      <w:marBottom w:val="0"/>
      <w:divBdr>
        <w:top w:val="none" w:sz="0" w:space="0" w:color="auto"/>
        <w:left w:val="none" w:sz="0" w:space="0" w:color="auto"/>
        <w:bottom w:val="none" w:sz="0" w:space="0" w:color="auto"/>
        <w:right w:val="none" w:sz="0" w:space="0" w:color="auto"/>
      </w:divBdr>
    </w:div>
    <w:div w:id="681199891">
      <w:bodyDiv w:val="1"/>
      <w:marLeft w:val="0"/>
      <w:marRight w:val="0"/>
      <w:marTop w:val="0"/>
      <w:marBottom w:val="0"/>
      <w:divBdr>
        <w:top w:val="none" w:sz="0" w:space="0" w:color="auto"/>
        <w:left w:val="none" w:sz="0" w:space="0" w:color="auto"/>
        <w:bottom w:val="none" w:sz="0" w:space="0" w:color="auto"/>
        <w:right w:val="none" w:sz="0" w:space="0" w:color="auto"/>
      </w:divBdr>
    </w:div>
    <w:div w:id="681392423">
      <w:bodyDiv w:val="1"/>
      <w:marLeft w:val="0"/>
      <w:marRight w:val="0"/>
      <w:marTop w:val="0"/>
      <w:marBottom w:val="0"/>
      <w:divBdr>
        <w:top w:val="none" w:sz="0" w:space="0" w:color="auto"/>
        <w:left w:val="none" w:sz="0" w:space="0" w:color="auto"/>
        <w:bottom w:val="none" w:sz="0" w:space="0" w:color="auto"/>
        <w:right w:val="none" w:sz="0" w:space="0" w:color="auto"/>
      </w:divBdr>
    </w:div>
    <w:div w:id="681511205">
      <w:bodyDiv w:val="1"/>
      <w:marLeft w:val="0"/>
      <w:marRight w:val="0"/>
      <w:marTop w:val="0"/>
      <w:marBottom w:val="0"/>
      <w:divBdr>
        <w:top w:val="none" w:sz="0" w:space="0" w:color="auto"/>
        <w:left w:val="none" w:sz="0" w:space="0" w:color="auto"/>
        <w:bottom w:val="none" w:sz="0" w:space="0" w:color="auto"/>
        <w:right w:val="none" w:sz="0" w:space="0" w:color="auto"/>
      </w:divBdr>
    </w:div>
    <w:div w:id="681933532">
      <w:bodyDiv w:val="1"/>
      <w:marLeft w:val="0"/>
      <w:marRight w:val="0"/>
      <w:marTop w:val="0"/>
      <w:marBottom w:val="0"/>
      <w:divBdr>
        <w:top w:val="none" w:sz="0" w:space="0" w:color="auto"/>
        <w:left w:val="none" w:sz="0" w:space="0" w:color="auto"/>
        <w:bottom w:val="none" w:sz="0" w:space="0" w:color="auto"/>
        <w:right w:val="none" w:sz="0" w:space="0" w:color="auto"/>
      </w:divBdr>
    </w:div>
    <w:div w:id="682365495">
      <w:bodyDiv w:val="1"/>
      <w:marLeft w:val="0"/>
      <w:marRight w:val="0"/>
      <w:marTop w:val="0"/>
      <w:marBottom w:val="0"/>
      <w:divBdr>
        <w:top w:val="none" w:sz="0" w:space="0" w:color="auto"/>
        <w:left w:val="none" w:sz="0" w:space="0" w:color="auto"/>
        <w:bottom w:val="none" w:sz="0" w:space="0" w:color="auto"/>
        <w:right w:val="none" w:sz="0" w:space="0" w:color="auto"/>
      </w:divBdr>
    </w:div>
    <w:div w:id="683168891">
      <w:bodyDiv w:val="1"/>
      <w:marLeft w:val="0"/>
      <w:marRight w:val="0"/>
      <w:marTop w:val="0"/>
      <w:marBottom w:val="0"/>
      <w:divBdr>
        <w:top w:val="none" w:sz="0" w:space="0" w:color="auto"/>
        <w:left w:val="none" w:sz="0" w:space="0" w:color="auto"/>
        <w:bottom w:val="none" w:sz="0" w:space="0" w:color="auto"/>
        <w:right w:val="none" w:sz="0" w:space="0" w:color="auto"/>
      </w:divBdr>
    </w:div>
    <w:div w:id="683360056">
      <w:bodyDiv w:val="1"/>
      <w:marLeft w:val="0"/>
      <w:marRight w:val="0"/>
      <w:marTop w:val="0"/>
      <w:marBottom w:val="0"/>
      <w:divBdr>
        <w:top w:val="none" w:sz="0" w:space="0" w:color="auto"/>
        <w:left w:val="none" w:sz="0" w:space="0" w:color="auto"/>
        <w:bottom w:val="none" w:sz="0" w:space="0" w:color="auto"/>
        <w:right w:val="none" w:sz="0" w:space="0" w:color="auto"/>
      </w:divBdr>
    </w:div>
    <w:div w:id="683822554">
      <w:bodyDiv w:val="1"/>
      <w:marLeft w:val="0"/>
      <w:marRight w:val="0"/>
      <w:marTop w:val="0"/>
      <w:marBottom w:val="0"/>
      <w:divBdr>
        <w:top w:val="none" w:sz="0" w:space="0" w:color="auto"/>
        <w:left w:val="none" w:sz="0" w:space="0" w:color="auto"/>
        <w:bottom w:val="none" w:sz="0" w:space="0" w:color="auto"/>
        <w:right w:val="none" w:sz="0" w:space="0" w:color="auto"/>
      </w:divBdr>
    </w:div>
    <w:div w:id="685714803">
      <w:bodyDiv w:val="1"/>
      <w:marLeft w:val="0"/>
      <w:marRight w:val="0"/>
      <w:marTop w:val="0"/>
      <w:marBottom w:val="0"/>
      <w:divBdr>
        <w:top w:val="none" w:sz="0" w:space="0" w:color="auto"/>
        <w:left w:val="none" w:sz="0" w:space="0" w:color="auto"/>
        <w:bottom w:val="none" w:sz="0" w:space="0" w:color="auto"/>
        <w:right w:val="none" w:sz="0" w:space="0" w:color="auto"/>
      </w:divBdr>
    </w:div>
    <w:div w:id="685911785">
      <w:bodyDiv w:val="1"/>
      <w:marLeft w:val="0"/>
      <w:marRight w:val="0"/>
      <w:marTop w:val="0"/>
      <w:marBottom w:val="0"/>
      <w:divBdr>
        <w:top w:val="none" w:sz="0" w:space="0" w:color="auto"/>
        <w:left w:val="none" w:sz="0" w:space="0" w:color="auto"/>
        <w:bottom w:val="none" w:sz="0" w:space="0" w:color="auto"/>
        <w:right w:val="none" w:sz="0" w:space="0" w:color="auto"/>
      </w:divBdr>
    </w:div>
    <w:div w:id="685912786">
      <w:bodyDiv w:val="1"/>
      <w:marLeft w:val="0"/>
      <w:marRight w:val="0"/>
      <w:marTop w:val="0"/>
      <w:marBottom w:val="0"/>
      <w:divBdr>
        <w:top w:val="none" w:sz="0" w:space="0" w:color="auto"/>
        <w:left w:val="none" w:sz="0" w:space="0" w:color="auto"/>
        <w:bottom w:val="none" w:sz="0" w:space="0" w:color="auto"/>
        <w:right w:val="none" w:sz="0" w:space="0" w:color="auto"/>
      </w:divBdr>
    </w:div>
    <w:div w:id="686104115">
      <w:bodyDiv w:val="1"/>
      <w:marLeft w:val="0"/>
      <w:marRight w:val="0"/>
      <w:marTop w:val="0"/>
      <w:marBottom w:val="0"/>
      <w:divBdr>
        <w:top w:val="none" w:sz="0" w:space="0" w:color="auto"/>
        <w:left w:val="none" w:sz="0" w:space="0" w:color="auto"/>
        <w:bottom w:val="none" w:sz="0" w:space="0" w:color="auto"/>
        <w:right w:val="none" w:sz="0" w:space="0" w:color="auto"/>
      </w:divBdr>
    </w:div>
    <w:div w:id="686565065">
      <w:bodyDiv w:val="1"/>
      <w:marLeft w:val="0"/>
      <w:marRight w:val="0"/>
      <w:marTop w:val="0"/>
      <w:marBottom w:val="0"/>
      <w:divBdr>
        <w:top w:val="none" w:sz="0" w:space="0" w:color="auto"/>
        <w:left w:val="none" w:sz="0" w:space="0" w:color="auto"/>
        <w:bottom w:val="none" w:sz="0" w:space="0" w:color="auto"/>
        <w:right w:val="none" w:sz="0" w:space="0" w:color="auto"/>
      </w:divBdr>
    </w:div>
    <w:div w:id="686907043">
      <w:bodyDiv w:val="1"/>
      <w:marLeft w:val="0"/>
      <w:marRight w:val="0"/>
      <w:marTop w:val="0"/>
      <w:marBottom w:val="0"/>
      <w:divBdr>
        <w:top w:val="none" w:sz="0" w:space="0" w:color="auto"/>
        <w:left w:val="none" w:sz="0" w:space="0" w:color="auto"/>
        <w:bottom w:val="none" w:sz="0" w:space="0" w:color="auto"/>
        <w:right w:val="none" w:sz="0" w:space="0" w:color="auto"/>
      </w:divBdr>
    </w:div>
    <w:div w:id="687366090">
      <w:bodyDiv w:val="1"/>
      <w:marLeft w:val="0"/>
      <w:marRight w:val="0"/>
      <w:marTop w:val="0"/>
      <w:marBottom w:val="0"/>
      <w:divBdr>
        <w:top w:val="none" w:sz="0" w:space="0" w:color="auto"/>
        <w:left w:val="none" w:sz="0" w:space="0" w:color="auto"/>
        <w:bottom w:val="none" w:sz="0" w:space="0" w:color="auto"/>
        <w:right w:val="none" w:sz="0" w:space="0" w:color="auto"/>
      </w:divBdr>
    </w:div>
    <w:div w:id="687565323">
      <w:bodyDiv w:val="1"/>
      <w:marLeft w:val="0"/>
      <w:marRight w:val="0"/>
      <w:marTop w:val="0"/>
      <w:marBottom w:val="0"/>
      <w:divBdr>
        <w:top w:val="none" w:sz="0" w:space="0" w:color="auto"/>
        <w:left w:val="none" w:sz="0" w:space="0" w:color="auto"/>
        <w:bottom w:val="none" w:sz="0" w:space="0" w:color="auto"/>
        <w:right w:val="none" w:sz="0" w:space="0" w:color="auto"/>
      </w:divBdr>
    </w:div>
    <w:div w:id="687951245">
      <w:bodyDiv w:val="1"/>
      <w:marLeft w:val="0"/>
      <w:marRight w:val="0"/>
      <w:marTop w:val="0"/>
      <w:marBottom w:val="0"/>
      <w:divBdr>
        <w:top w:val="none" w:sz="0" w:space="0" w:color="auto"/>
        <w:left w:val="none" w:sz="0" w:space="0" w:color="auto"/>
        <w:bottom w:val="none" w:sz="0" w:space="0" w:color="auto"/>
        <w:right w:val="none" w:sz="0" w:space="0" w:color="auto"/>
      </w:divBdr>
    </w:div>
    <w:div w:id="688139332">
      <w:bodyDiv w:val="1"/>
      <w:marLeft w:val="0"/>
      <w:marRight w:val="0"/>
      <w:marTop w:val="0"/>
      <w:marBottom w:val="0"/>
      <w:divBdr>
        <w:top w:val="none" w:sz="0" w:space="0" w:color="auto"/>
        <w:left w:val="none" w:sz="0" w:space="0" w:color="auto"/>
        <w:bottom w:val="none" w:sz="0" w:space="0" w:color="auto"/>
        <w:right w:val="none" w:sz="0" w:space="0" w:color="auto"/>
      </w:divBdr>
    </w:div>
    <w:div w:id="688143849">
      <w:bodyDiv w:val="1"/>
      <w:marLeft w:val="0"/>
      <w:marRight w:val="0"/>
      <w:marTop w:val="0"/>
      <w:marBottom w:val="0"/>
      <w:divBdr>
        <w:top w:val="none" w:sz="0" w:space="0" w:color="auto"/>
        <w:left w:val="none" w:sz="0" w:space="0" w:color="auto"/>
        <w:bottom w:val="none" w:sz="0" w:space="0" w:color="auto"/>
        <w:right w:val="none" w:sz="0" w:space="0" w:color="auto"/>
      </w:divBdr>
    </w:div>
    <w:div w:id="688214323">
      <w:bodyDiv w:val="1"/>
      <w:marLeft w:val="0"/>
      <w:marRight w:val="0"/>
      <w:marTop w:val="0"/>
      <w:marBottom w:val="0"/>
      <w:divBdr>
        <w:top w:val="none" w:sz="0" w:space="0" w:color="auto"/>
        <w:left w:val="none" w:sz="0" w:space="0" w:color="auto"/>
        <w:bottom w:val="none" w:sz="0" w:space="0" w:color="auto"/>
        <w:right w:val="none" w:sz="0" w:space="0" w:color="auto"/>
      </w:divBdr>
    </w:div>
    <w:div w:id="688482791">
      <w:bodyDiv w:val="1"/>
      <w:marLeft w:val="0"/>
      <w:marRight w:val="0"/>
      <w:marTop w:val="0"/>
      <w:marBottom w:val="0"/>
      <w:divBdr>
        <w:top w:val="none" w:sz="0" w:space="0" w:color="auto"/>
        <w:left w:val="none" w:sz="0" w:space="0" w:color="auto"/>
        <w:bottom w:val="none" w:sz="0" w:space="0" w:color="auto"/>
        <w:right w:val="none" w:sz="0" w:space="0" w:color="auto"/>
      </w:divBdr>
    </w:div>
    <w:div w:id="688874477">
      <w:bodyDiv w:val="1"/>
      <w:marLeft w:val="0"/>
      <w:marRight w:val="0"/>
      <w:marTop w:val="0"/>
      <w:marBottom w:val="0"/>
      <w:divBdr>
        <w:top w:val="none" w:sz="0" w:space="0" w:color="auto"/>
        <w:left w:val="none" w:sz="0" w:space="0" w:color="auto"/>
        <w:bottom w:val="none" w:sz="0" w:space="0" w:color="auto"/>
        <w:right w:val="none" w:sz="0" w:space="0" w:color="auto"/>
      </w:divBdr>
    </w:div>
    <w:div w:id="689063200">
      <w:bodyDiv w:val="1"/>
      <w:marLeft w:val="0"/>
      <w:marRight w:val="0"/>
      <w:marTop w:val="0"/>
      <w:marBottom w:val="0"/>
      <w:divBdr>
        <w:top w:val="none" w:sz="0" w:space="0" w:color="auto"/>
        <w:left w:val="none" w:sz="0" w:space="0" w:color="auto"/>
        <w:bottom w:val="none" w:sz="0" w:space="0" w:color="auto"/>
        <w:right w:val="none" w:sz="0" w:space="0" w:color="auto"/>
      </w:divBdr>
    </w:div>
    <w:div w:id="689067262">
      <w:bodyDiv w:val="1"/>
      <w:marLeft w:val="0"/>
      <w:marRight w:val="0"/>
      <w:marTop w:val="0"/>
      <w:marBottom w:val="0"/>
      <w:divBdr>
        <w:top w:val="none" w:sz="0" w:space="0" w:color="auto"/>
        <w:left w:val="none" w:sz="0" w:space="0" w:color="auto"/>
        <w:bottom w:val="none" w:sz="0" w:space="0" w:color="auto"/>
        <w:right w:val="none" w:sz="0" w:space="0" w:color="auto"/>
      </w:divBdr>
    </w:div>
    <w:div w:id="689068507">
      <w:bodyDiv w:val="1"/>
      <w:marLeft w:val="0"/>
      <w:marRight w:val="0"/>
      <w:marTop w:val="0"/>
      <w:marBottom w:val="0"/>
      <w:divBdr>
        <w:top w:val="none" w:sz="0" w:space="0" w:color="auto"/>
        <w:left w:val="none" w:sz="0" w:space="0" w:color="auto"/>
        <w:bottom w:val="none" w:sz="0" w:space="0" w:color="auto"/>
        <w:right w:val="none" w:sz="0" w:space="0" w:color="auto"/>
      </w:divBdr>
    </w:div>
    <w:div w:id="689454411">
      <w:bodyDiv w:val="1"/>
      <w:marLeft w:val="0"/>
      <w:marRight w:val="0"/>
      <w:marTop w:val="0"/>
      <w:marBottom w:val="0"/>
      <w:divBdr>
        <w:top w:val="none" w:sz="0" w:space="0" w:color="auto"/>
        <w:left w:val="none" w:sz="0" w:space="0" w:color="auto"/>
        <w:bottom w:val="none" w:sz="0" w:space="0" w:color="auto"/>
        <w:right w:val="none" w:sz="0" w:space="0" w:color="auto"/>
      </w:divBdr>
    </w:div>
    <w:div w:id="689992407">
      <w:bodyDiv w:val="1"/>
      <w:marLeft w:val="0"/>
      <w:marRight w:val="0"/>
      <w:marTop w:val="0"/>
      <w:marBottom w:val="0"/>
      <w:divBdr>
        <w:top w:val="none" w:sz="0" w:space="0" w:color="auto"/>
        <w:left w:val="none" w:sz="0" w:space="0" w:color="auto"/>
        <w:bottom w:val="none" w:sz="0" w:space="0" w:color="auto"/>
        <w:right w:val="none" w:sz="0" w:space="0" w:color="auto"/>
      </w:divBdr>
    </w:div>
    <w:div w:id="690035084">
      <w:bodyDiv w:val="1"/>
      <w:marLeft w:val="0"/>
      <w:marRight w:val="0"/>
      <w:marTop w:val="0"/>
      <w:marBottom w:val="0"/>
      <w:divBdr>
        <w:top w:val="none" w:sz="0" w:space="0" w:color="auto"/>
        <w:left w:val="none" w:sz="0" w:space="0" w:color="auto"/>
        <w:bottom w:val="none" w:sz="0" w:space="0" w:color="auto"/>
        <w:right w:val="none" w:sz="0" w:space="0" w:color="auto"/>
      </w:divBdr>
    </w:div>
    <w:div w:id="690254526">
      <w:bodyDiv w:val="1"/>
      <w:marLeft w:val="0"/>
      <w:marRight w:val="0"/>
      <w:marTop w:val="0"/>
      <w:marBottom w:val="0"/>
      <w:divBdr>
        <w:top w:val="none" w:sz="0" w:space="0" w:color="auto"/>
        <w:left w:val="none" w:sz="0" w:space="0" w:color="auto"/>
        <w:bottom w:val="none" w:sz="0" w:space="0" w:color="auto"/>
        <w:right w:val="none" w:sz="0" w:space="0" w:color="auto"/>
      </w:divBdr>
    </w:div>
    <w:div w:id="690297274">
      <w:bodyDiv w:val="1"/>
      <w:marLeft w:val="0"/>
      <w:marRight w:val="0"/>
      <w:marTop w:val="0"/>
      <w:marBottom w:val="0"/>
      <w:divBdr>
        <w:top w:val="none" w:sz="0" w:space="0" w:color="auto"/>
        <w:left w:val="none" w:sz="0" w:space="0" w:color="auto"/>
        <w:bottom w:val="none" w:sz="0" w:space="0" w:color="auto"/>
        <w:right w:val="none" w:sz="0" w:space="0" w:color="auto"/>
      </w:divBdr>
    </w:div>
    <w:div w:id="690454358">
      <w:bodyDiv w:val="1"/>
      <w:marLeft w:val="0"/>
      <w:marRight w:val="0"/>
      <w:marTop w:val="0"/>
      <w:marBottom w:val="0"/>
      <w:divBdr>
        <w:top w:val="none" w:sz="0" w:space="0" w:color="auto"/>
        <w:left w:val="none" w:sz="0" w:space="0" w:color="auto"/>
        <w:bottom w:val="none" w:sz="0" w:space="0" w:color="auto"/>
        <w:right w:val="none" w:sz="0" w:space="0" w:color="auto"/>
      </w:divBdr>
    </w:div>
    <w:div w:id="691346036">
      <w:bodyDiv w:val="1"/>
      <w:marLeft w:val="0"/>
      <w:marRight w:val="0"/>
      <w:marTop w:val="0"/>
      <w:marBottom w:val="0"/>
      <w:divBdr>
        <w:top w:val="none" w:sz="0" w:space="0" w:color="auto"/>
        <w:left w:val="none" w:sz="0" w:space="0" w:color="auto"/>
        <w:bottom w:val="none" w:sz="0" w:space="0" w:color="auto"/>
        <w:right w:val="none" w:sz="0" w:space="0" w:color="auto"/>
      </w:divBdr>
    </w:div>
    <w:div w:id="691421255">
      <w:bodyDiv w:val="1"/>
      <w:marLeft w:val="0"/>
      <w:marRight w:val="0"/>
      <w:marTop w:val="0"/>
      <w:marBottom w:val="0"/>
      <w:divBdr>
        <w:top w:val="none" w:sz="0" w:space="0" w:color="auto"/>
        <w:left w:val="none" w:sz="0" w:space="0" w:color="auto"/>
        <w:bottom w:val="none" w:sz="0" w:space="0" w:color="auto"/>
        <w:right w:val="none" w:sz="0" w:space="0" w:color="auto"/>
      </w:divBdr>
    </w:div>
    <w:div w:id="691802747">
      <w:bodyDiv w:val="1"/>
      <w:marLeft w:val="0"/>
      <w:marRight w:val="0"/>
      <w:marTop w:val="0"/>
      <w:marBottom w:val="0"/>
      <w:divBdr>
        <w:top w:val="none" w:sz="0" w:space="0" w:color="auto"/>
        <w:left w:val="none" w:sz="0" w:space="0" w:color="auto"/>
        <w:bottom w:val="none" w:sz="0" w:space="0" w:color="auto"/>
        <w:right w:val="none" w:sz="0" w:space="0" w:color="auto"/>
      </w:divBdr>
    </w:div>
    <w:div w:id="691803934">
      <w:bodyDiv w:val="1"/>
      <w:marLeft w:val="0"/>
      <w:marRight w:val="0"/>
      <w:marTop w:val="0"/>
      <w:marBottom w:val="0"/>
      <w:divBdr>
        <w:top w:val="none" w:sz="0" w:space="0" w:color="auto"/>
        <w:left w:val="none" w:sz="0" w:space="0" w:color="auto"/>
        <w:bottom w:val="none" w:sz="0" w:space="0" w:color="auto"/>
        <w:right w:val="none" w:sz="0" w:space="0" w:color="auto"/>
      </w:divBdr>
    </w:div>
    <w:div w:id="692263892">
      <w:bodyDiv w:val="1"/>
      <w:marLeft w:val="0"/>
      <w:marRight w:val="0"/>
      <w:marTop w:val="0"/>
      <w:marBottom w:val="0"/>
      <w:divBdr>
        <w:top w:val="none" w:sz="0" w:space="0" w:color="auto"/>
        <w:left w:val="none" w:sz="0" w:space="0" w:color="auto"/>
        <w:bottom w:val="none" w:sz="0" w:space="0" w:color="auto"/>
        <w:right w:val="none" w:sz="0" w:space="0" w:color="auto"/>
      </w:divBdr>
    </w:div>
    <w:div w:id="692993464">
      <w:bodyDiv w:val="1"/>
      <w:marLeft w:val="0"/>
      <w:marRight w:val="0"/>
      <w:marTop w:val="0"/>
      <w:marBottom w:val="0"/>
      <w:divBdr>
        <w:top w:val="none" w:sz="0" w:space="0" w:color="auto"/>
        <w:left w:val="none" w:sz="0" w:space="0" w:color="auto"/>
        <w:bottom w:val="none" w:sz="0" w:space="0" w:color="auto"/>
        <w:right w:val="none" w:sz="0" w:space="0" w:color="auto"/>
      </w:divBdr>
    </w:div>
    <w:div w:id="693264362">
      <w:bodyDiv w:val="1"/>
      <w:marLeft w:val="0"/>
      <w:marRight w:val="0"/>
      <w:marTop w:val="0"/>
      <w:marBottom w:val="0"/>
      <w:divBdr>
        <w:top w:val="none" w:sz="0" w:space="0" w:color="auto"/>
        <w:left w:val="none" w:sz="0" w:space="0" w:color="auto"/>
        <w:bottom w:val="none" w:sz="0" w:space="0" w:color="auto"/>
        <w:right w:val="none" w:sz="0" w:space="0" w:color="auto"/>
      </w:divBdr>
    </w:div>
    <w:div w:id="693577581">
      <w:bodyDiv w:val="1"/>
      <w:marLeft w:val="0"/>
      <w:marRight w:val="0"/>
      <w:marTop w:val="0"/>
      <w:marBottom w:val="0"/>
      <w:divBdr>
        <w:top w:val="none" w:sz="0" w:space="0" w:color="auto"/>
        <w:left w:val="none" w:sz="0" w:space="0" w:color="auto"/>
        <w:bottom w:val="none" w:sz="0" w:space="0" w:color="auto"/>
        <w:right w:val="none" w:sz="0" w:space="0" w:color="auto"/>
      </w:divBdr>
    </w:div>
    <w:div w:id="694157973">
      <w:bodyDiv w:val="1"/>
      <w:marLeft w:val="0"/>
      <w:marRight w:val="0"/>
      <w:marTop w:val="0"/>
      <w:marBottom w:val="0"/>
      <w:divBdr>
        <w:top w:val="none" w:sz="0" w:space="0" w:color="auto"/>
        <w:left w:val="none" w:sz="0" w:space="0" w:color="auto"/>
        <w:bottom w:val="none" w:sz="0" w:space="0" w:color="auto"/>
        <w:right w:val="none" w:sz="0" w:space="0" w:color="auto"/>
      </w:divBdr>
    </w:div>
    <w:div w:id="694501887">
      <w:bodyDiv w:val="1"/>
      <w:marLeft w:val="0"/>
      <w:marRight w:val="0"/>
      <w:marTop w:val="0"/>
      <w:marBottom w:val="0"/>
      <w:divBdr>
        <w:top w:val="none" w:sz="0" w:space="0" w:color="auto"/>
        <w:left w:val="none" w:sz="0" w:space="0" w:color="auto"/>
        <w:bottom w:val="none" w:sz="0" w:space="0" w:color="auto"/>
        <w:right w:val="none" w:sz="0" w:space="0" w:color="auto"/>
      </w:divBdr>
    </w:div>
    <w:div w:id="695035323">
      <w:bodyDiv w:val="1"/>
      <w:marLeft w:val="0"/>
      <w:marRight w:val="0"/>
      <w:marTop w:val="0"/>
      <w:marBottom w:val="0"/>
      <w:divBdr>
        <w:top w:val="none" w:sz="0" w:space="0" w:color="auto"/>
        <w:left w:val="none" w:sz="0" w:space="0" w:color="auto"/>
        <w:bottom w:val="none" w:sz="0" w:space="0" w:color="auto"/>
        <w:right w:val="none" w:sz="0" w:space="0" w:color="auto"/>
      </w:divBdr>
    </w:div>
    <w:div w:id="695468979">
      <w:bodyDiv w:val="1"/>
      <w:marLeft w:val="0"/>
      <w:marRight w:val="0"/>
      <w:marTop w:val="0"/>
      <w:marBottom w:val="0"/>
      <w:divBdr>
        <w:top w:val="none" w:sz="0" w:space="0" w:color="auto"/>
        <w:left w:val="none" w:sz="0" w:space="0" w:color="auto"/>
        <w:bottom w:val="none" w:sz="0" w:space="0" w:color="auto"/>
        <w:right w:val="none" w:sz="0" w:space="0" w:color="auto"/>
      </w:divBdr>
    </w:div>
    <w:div w:id="695734640">
      <w:bodyDiv w:val="1"/>
      <w:marLeft w:val="0"/>
      <w:marRight w:val="0"/>
      <w:marTop w:val="0"/>
      <w:marBottom w:val="0"/>
      <w:divBdr>
        <w:top w:val="none" w:sz="0" w:space="0" w:color="auto"/>
        <w:left w:val="none" w:sz="0" w:space="0" w:color="auto"/>
        <w:bottom w:val="none" w:sz="0" w:space="0" w:color="auto"/>
        <w:right w:val="none" w:sz="0" w:space="0" w:color="auto"/>
      </w:divBdr>
    </w:div>
    <w:div w:id="695927469">
      <w:bodyDiv w:val="1"/>
      <w:marLeft w:val="0"/>
      <w:marRight w:val="0"/>
      <w:marTop w:val="0"/>
      <w:marBottom w:val="0"/>
      <w:divBdr>
        <w:top w:val="none" w:sz="0" w:space="0" w:color="auto"/>
        <w:left w:val="none" w:sz="0" w:space="0" w:color="auto"/>
        <w:bottom w:val="none" w:sz="0" w:space="0" w:color="auto"/>
        <w:right w:val="none" w:sz="0" w:space="0" w:color="auto"/>
      </w:divBdr>
    </w:div>
    <w:div w:id="696278143">
      <w:bodyDiv w:val="1"/>
      <w:marLeft w:val="0"/>
      <w:marRight w:val="0"/>
      <w:marTop w:val="0"/>
      <w:marBottom w:val="0"/>
      <w:divBdr>
        <w:top w:val="none" w:sz="0" w:space="0" w:color="auto"/>
        <w:left w:val="none" w:sz="0" w:space="0" w:color="auto"/>
        <w:bottom w:val="none" w:sz="0" w:space="0" w:color="auto"/>
        <w:right w:val="none" w:sz="0" w:space="0" w:color="auto"/>
      </w:divBdr>
    </w:div>
    <w:div w:id="696583707">
      <w:bodyDiv w:val="1"/>
      <w:marLeft w:val="0"/>
      <w:marRight w:val="0"/>
      <w:marTop w:val="0"/>
      <w:marBottom w:val="0"/>
      <w:divBdr>
        <w:top w:val="none" w:sz="0" w:space="0" w:color="auto"/>
        <w:left w:val="none" w:sz="0" w:space="0" w:color="auto"/>
        <w:bottom w:val="none" w:sz="0" w:space="0" w:color="auto"/>
        <w:right w:val="none" w:sz="0" w:space="0" w:color="auto"/>
      </w:divBdr>
    </w:div>
    <w:div w:id="697201968">
      <w:bodyDiv w:val="1"/>
      <w:marLeft w:val="0"/>
      <w:marRight w:val="0"/>
      <w:marTop w:val="0"/>
      <w:marBottom w:val="0"/>
      <w:divBdr>
        <w:top w:val="none" w:sz="0" w:space="0" w:color="auto"/>
        <w:left w:val="none" w:sz="0" w:space="0" w:color="auto"/>
        <w:bottom w:val="none" w:sz="0" w:space="0" w:color="auto"/>
        <w:right w:val="none" w:sz="0" w:space="0" w:color="auto"/>
      </w:divBdr>
    </w:div>
    <w:div w:id="697315767">
      <w:bodyDiv w:val="1"/>
      <w:marLeft w:val="0"/>
      <w:marRight w:val="0"/>
      <w:marTop w:val="0"/>
      <w:marBottom w:val="0"/>
      <w:divBdr>
        <w:top w:val="none" w:sz="0" w:space="0" w:color="auto"/>
        <w:left w:val="none" w:sz="0" w:space="0" w:color="auto"/>
        <w:bottom w:val="none" w:sz="0" w:space="0" w:color="auto"/>
        <w:right w:val="none" w:sz="0" w:space="0" w:color="auto"/>
      </w:divBdr>
    </w:div>
    <w:div w:id="699211509">
      <w:bodyDiv w:val="1"/>
      <w:marLeft w:val="0"/>
      <w:marRight w:val="0"/>
      <w:marTop w:val="0"/>
      <w:marBottom w:val="0"/>
      <w:divBdr>
        <w:top w:val="none" w:sz="0" w:space="0" w:color="auto"/>
        <w:left w:val="none" w:sz="0" w:space="0" w:color="auto"/>
        <w:bottom w:val="none" w:sz="0" w:space="0" w:color="auto"/>
        <w:right w:val="none" w:sz="0" w:space="0" w:color="auto"/>
      </w:divBdr>
    </w:div>
    <w:div w:id="699279679">
      <w:bodyDiv w:val="1"/>
      <w:marLeft w:val="0"/>
      <w:marRight w:val="0"/>
      <w:marTop w:val="0"/>
      <w:marBottom w:val="0"/>
      <w:divBdr>
        <w:top w:val="none" w:sz="0" w:space="0" w:color="auto"/>
        <w:left w:val="none" w:sz="0" w:space="0" w:color="auto"/>
        <w:bottom w:val="none" w:sz="0" w:space="0" w:color="auto"/>
        <w:right w:val="none" w:sz="0" w:space="0" w:color="auto"/>
      </w:divBdr>
    </w:div>
    <w:div w:id="699355957">
      <w:bodyDiv w:val="1"/>
      <w:marLeft w:val="0"/>
      <w:marRight w:val="0"/>
      <w:marTop w:val="0"/>
      <w:marBottom w:val="0"/>
      <w:divBdr>
        <w:top w:val="none" w:sz="0" w:space="0" w:color="auto"/>
        <w:left w:val="none" w:sz="0" w:space="0" w:color="auto"/>
        <w:bottom w:val="none" w:sz="0" w:space="0" w:color="auto"/>
        <w:right w:val="none" w:sz="0" w:space="0" w:color="auto"/>
      </w:divBdr>
    </w:div>
    <w:div w:id="700403007">
      <w:bodyDiv w:val="1"/>
      <w:marLeft w:val="0"/>
      <w:marRight w:val="0"/>
      <w:marTop w:val="0"/>
      <w:marBottom w:val="0"/>
      <w:divBdr>
        <w:top w:val="none" w:sz="0" w:space="0" w:color="auto"/>
        <w:left w:val="none" w:sz="0" w:space="0" w:color="auto"/>
        <w:bottom w:val="none" w:sz="0" w:space="0" w:color="auto"/>
        <w:right w:val="none" w:sz="0" w:space="0" w:color="auto"/>
      </w:divBdr>
    </w:div>
    <w:div w:id="700667609">
      <w:bodyDiv w:val="1"/>
      <w:marLeft w:val="0"/>
      <w:marRight w:val="0"/>
      <w:marTop w:val="0"/>
      <w:marBottom w:val="0"/>
      <w:divBdr>
        <w:top w:val="none" w:sz="0" w:space="0" w:color="auto"/>
        <w:left w:val="none" w:sz="0" w:space="0" w:color="auto"/>
        <w:bottom w:val="none" w:sz="0" w:space="0" w:color="auto"/>
        <w:right w:val="none" w:sz="0" w:space="0" w:color="auto"/>
      </w:divBdr>
    </w:div>
    <w:div w:id="700865490">
      <w:bodyDiv w:val="1"/>
      <w:marLeft w:val="0"/>
      <w:marRight w:val="0"/>
      <w:marTop w:val="0"/>
      <w:marBottom w:val="0"/>
      <w:divBdr>
        <w:top w:val="none" w:sz="0" w:space="0" w:color="auto"/>
        <w:left w:val="none" w:sz="0" w:space="0" w:color="auto"/>
        <w:bottom w:val="none" w:sz="0" w:space="0" w:color="auto"/>
        <w:right w:val="none" w:sz="0" w:space="0" w:color="auto"/>
      </w:divBdr>
    </w:div>
    <w:div w:id="701827561">
      <w:bodyDiv w:val="1"/>
      <w:marLeft w:val="0"/>
      <w:marRight w:val="0"/>
      <w:marTop w:val="0"/>
      <w:marBottom w:val="0"/>
      <w:divBdr>
        <w:top w:val="none" w:sz="0" w:space="0" w:color="auto"/>
        <w:left w:val="none" w:sz="0" w:space="0" w:color="auto"/>
        <w:bottom w:val="none" w:sz="0" w:space="0" w:color="auto"/>
        <w:right w:val="none" w:sz="0" w:space="0" w:color="auto"/>
      </w:divBdr>
    </w:div>
    <w:div w:id="701832684">
      <w:bodyDiv w:val="1"/>
      <w:marLeft w:val="0"/>
      <w:marRight w:val="0"/>
      <w:marTop w:val="0"/>
      <w:marBottom w:val="0"/>
      <w:divBdr>
        <w:top w:val="none" w:sz="0" w:space="0" w:color="auto"/>
        <w:left w:val="none" w:sz="0" w:space="0" w:color="auto"/>
        <w:bottom w:val="none" w:sz="0" w:space="0" w:color="auto"/>
        <w:right w:val="none" w:sz="0" w:space="0" w:color="auto"/>
      </w:divBdr>
    </w:div>
    <w:div w:id="702100748">
      <w:bodyDiv w:val="1"/>
      <w:marLeft w:val="0"/>
      <w:marRight w:val="0"/>
      <w:marTop w:val="0"/>
      <w:marBottom w:val="0"/>
      <w:divBdr>
        <w:top w:val="none" w:sz="0" w:space="0" w:color="auto"/>
        <w:left w:val="none" w:sz="0" w:space="0" w:color="auto"/>
        <w:bottom w:val="none" w:sz="0" w:space="0" w:color="auto"/>
        <w:right w:val="none" w:sz="0" w:space="0" w:color="auto"/>
      </w:divBdr>
    </w:div>
    <w:div w:id="702363531">
      <w:bodyDiv w:val="1"/>
      <w:marLeft w:val="0"/>
      <w:marRight w:val="0"/>
      <w:marTop w:val="0"/>
      <w:marBottom w:val="0"/>
      <w:divBdr>
        <w:top w:val="none" w:sz="0" w:space="0" w:color="auto"/>
        <w:left w:val="none" w:sz="0" w:space="0" w:color="auto"/>
        <w:bottom w:val="none" w:sz="0" w:space="0" w:color="auto"/>
        <w:right w:val="none" w:sz="0" w:space="0" w:color="auto"/>
      </w:divBdr>
    </w:div>
    <w:div w:id="704059438">
      <w:bodyDiv w:val="1"/>
      <w:marLeft w:val="0"/>
      <w:marRight w:val="0"/>
      <w:marTop w:val="0"/>
      <w:marBottom w:val="0"/>
      <w:divBdr>
        <w:top w:val="none" w:sz="0" w:space="0" w:color="auto"/>
        <w:left w:val="none" w:sz="0" w:space="0" w:color="auto"/>
        <w:bottom w:val="none" w:sz="0" w:space="0" w:color="auto"/>
        <w:right w:val="none" w:sz="0" w:space="0" w:color="auto"/>
      </w:divBdr>
    </w:div>
    <w:div w:id="704133914">
      <w:bodyDiv w:val="1"/>
      <w:marLeft w:val="0"/>
      <w:marRight w:val="0"/>
      <w:marTop w:val="0"/>
      <w:marBottom w:val="0"/>
      <w:divBdr>
        <w:top w:val="none" w:sz="0" w:space="0" w:color="auto"/>
        <w:left w:val="none" w:sz="0" w:space="0" w:color="auto"/>
        <w:bottom w:val="none" w:sz="0" w:space="0" w:color="auto"/>
        <w:right w:val="none" w:sz="0" w:space="0" w:color="auto"/>
      </w:divBdr>
    </w:div>
    <w:div w:id="704259426">
      <w:bodyDiv w:val="1"/>
      <w:marLeft w:val="0"/>
      <w:marRight w:val="0"/>
      <w:marTop w:val="0"/>
      <w:marBottom w:val="0"/>
      <w:divBdr>
        <w:top w:val="none" w:sz="0" w:space="0" w:color="auto"/>
        <w:left w:val="none" w:sz="0" w:space="0" w:color="auto"/>
        <w:bottom w:val="none" w:sz="0" w:space="0" w:color="auto"/>
        <w:right w:val="none" w:sz="0" w:space="0" w:color="auto"/>
      </w:divBdr>
    </w:div>
    <w:div w:id="704448237">
      <w:bodyDiv w:val="1"/>
      <w:marLeft w:val="0"/>
      <w:marRight w:val="0"/>
      <w:marTop w:val="0"/>
      <w:marBottom w:val="0"/>
      <w:divBdr>
        <w:top w:val="none" w:sz="0" w:space="0" w:color="auto"/>
        <w:left w:val="none" w:sz="0" w:space="0" w:color="auto"/>
        <w:bottom w:val="none" w:sz="0" w:space="0" w:color="auto"/>
        <w:right w:val="none" w:sz="0" w:space="0" w:color="auto"/>
      </w:divBdr>
    </w:div>
    <w:div w:id="705330144">
      <w:bodyDiv w:val="1"/>
      <w:marLeft w:val="0"/>
      <w:marRight w:val="0"/>
      <w:marTop w:val="0"/>
      <w:marBottom w:val="0"/>
      <w:divBdr>
        <w:top w:val="none" w:sz="0" w:space="0" w:color="auto"/>
        <w:left w:val="none" w:sz="0" w:space="0" w:color="auto"/>
        <w:bottom w:val="none" w:sz="0" w:space="0" w:color="auto"/>
        <w:right w:val="none" w:sz="0" w:space="0" w:color="auto"/>
      </w:divBdr>
    </w:div>
    <w:div w:id="705955069">
      <w:bodyDiv w:val="1"/>
      <w:marLeft w:val="0"/>
      <w:marRight w:val="0"/>
      <w:marTop w:val="0"/>
      <w:marBottom w:val="0"/>
      <w:divBdr>
        <w:top w:val="none" w:sz="0" w:space="0" w:color="auto"/>
        <w:left w:val="none" w:sz="0" w:space="0" w:color="auto"/>
        <w:bottom w:val="none" w:sz="0" w:space="0" w:color="auto"/>
        <w:right w:val="none" w:sz="0" w:space="0" w:color="auto"/>
      </w:divBdr>
    </w:div>
    <w:div w:id="706178747">
      <w:bodyDiv w:val="1"/>
      <w:marLeft w:val="0"/>
      <w:marRight w:val="0"/>
      <w:marTop w:val="0"/>
      <w:marBottom w:val="0"/>
      <w:divBdr>
        <w:top w:val="none" w:sz="0" w:space="0" w:color="auto"/>
        <w:left w:val="none" w:sz="0" w:space="0" w:color="auto"/>
        <w:bottom w:val="none" w:sz="0" w:space="0" w:color="auto"/>
        <w:right w:val="none" w:sz="0" w:space="0" w:color="auto"/>
      </w:divBdr>
    </w:div>
    <w:div w:id="706181737">
      <w:bodyDiv w:val="1"/>
      <w:marLeft w:val="0"/>
      <w:marRight w:val="0"/>
      <w:marTop w:val="0"/>
      <w:marBottom w:val="0"/>
      <w:divBdr>
        <w:top w:val="none" w:sz="0" w:space="0" w:color="auto"/>
        <w:left w:val="none" w:sz="0" w:space="0" w:color="auto"/>
        <w:bottom w:val="none" w:sz="0" w:space="0" w:color="auto"/>
        <w:right w:val="none" w:sz="0" w:space="0" w:color="auto"/>
      </w:divBdr>
    </w:div>
    <w:div w:id="706300312">
      <w:bodyDiv w:val="1"/>
      <w:marLeft w:val="0"/>
      <w:marRight w:val="0"/>
      <w:marTop w:val="0"/>
      <w:marBottom w:val="0"/>
      <w:divBdr>
        <w:top w:val="none" w:sz="0" w:space="0" w:color="auto"/>
        <w:left w:val="none" w:sz="0" w:space="0" w:color="auto"/>
        <w:bottom w:val="none" w:sz="0" w:space="0" w:color="auto"/>
        <w:right w:val="none" w:sz="0" w:space="0" w:color="auto"/>
      </w:divBdr>
    </w:div>
    <w:div w:id="706368938">
      <w:bodyDiv w:val="1"/>
      <w:marLeft w:val="0"/>
      <w:marRight w:val="0"/>
      <w:marTop w:val="0"/>
      <w:marBottom w:val="0"/>
      <w:divBdr>
        <w:top w:val="none" w:sz="0" w:space="0" w:color="auto"/>
        <w:left w:val="none" w:sz="0" w:space="0" w:color="auto"/>
        <w:bottom w:val="none" w:sz="0" w:space="0" w:color="auto"/>
        <w:right w:val="none" w:sz="0" w:space="0" w:color="auto"/>
      </w:divBdr>
    </w:div>
    <w:div w:id="707144406">
      <w:bodyDiv w:val="1"/>
      <w:marLeft w:val="0"/>
      <w:marRight w:val="0"/>
      <w:marTop w:val="0"/>
      <w:marBottom w:val="0"/>
      <w:divBdr>
        <w:top w:val="none" w:sz="0" w:space="0" w:color="auto"/>
        <w:left w:val="none" w:sz="0" w:space="0" w:color="auto"/>
        <w:bottom w:val="none" w:sz="0" w:space="0" w:color="auto"/>
        <w:right w:val="none" w:sz="0" w:space="0" w:color="auto"/>
      </w:divBdr>
    </w:div>
    <w:div w:id="707220311">
      <w:bodyDiv w:val="1"/>
      <w:marLeft w:val="0"/>
      <w:marRight w:val="0"/>
      <w:marTop w:val="0"/>
      <w:marBottom w:val="0"/>
      <w:divBdr>
        <w:top w:val="none" w:sz="0" w:space="0" w:color="auto"/>
        <w:left w:val="none" w:sz="0" w:space="0" w:color="auto"/>
        <w:bottom w:val="none" w:sz="0" w:space="0" w:color="auto"/>
        <w:right w:val="none" w:sz="0" w:space="0" w:color="auto"/>
      </w:divBdr>
    </w:div>
    <w:div w:id="707268153">
      <w:bodyDiv w:val="1"/>
      <w:marLeft w:val="0"/>
      <w:marRight w:val="0"/>
      <w:marTop w:val="0"/>
      <w:marBottom w:val="0"/>
      <w:divBdr>
        <w:top w:val="none" w:sz="0" w:space="0" w:color="auto"/>
        <w:left w:val="none" w:sz="0" w:space="0" w:color="auto"/>
        <w:bottom w:val="none" w:sz="0" w:space="0" w:color="auto"/>
        <w:right w:val="none" w:sz="0" w:space="0" w:color="auto"/>
      </w:divBdr>
    </w:div>
    <w:div w:id="707612190">
      <w:bodyDiv w:val="1"/>
      <w:marLeft w:val="0"/>
      <w:marRight w:val="0"/>
      <w:marTop w:val="0"/>
      <w:marBottom w:val="0"/>
      <w:divBdr>
        <w:top w:val="none" w:sz="0" w:space="0" w:color="auto"/>
        <w:left w:val="none" w:sz="0" w:space="0" w:color="auto"/>
        <w:bottom w:val="none" w:sz="0" w:space="0" w:color="auto"/>
        <w:right w:val="none" w:sz="0" w:space="0" w:color="auto"/>
      </w:divBdr>
    </w:div>
    <w:div w:id="707804220">
      <w:bodyDiv w:val="1"/>
      <w:marLeft w:val="0"/>
      <w:marRight w:val="0"/>
      <w:marTop w:val="0"/>
      <w:marBottom w:val="0"/>
      <w:divBdr>
        <w:top w:val="none" w:sz="0" w:space="0" w:color="auto"/>
        <w:left w:val="none" w:sz="0" w:space="0" w:color="auto"/>
        <w:bottom w:val="none" w:sz="0" w:space="0" w:color="auto"/>
        <w:right w:val="none" w:sz="0" w:space="0" w:color="auto"/>
      </w:divBdr>
    </w:div>
    <w:div w:id="707876250">
      <w:bodyDiv w:val="1"/>
      <w:marLeft w:val="0"/>
      <w:marRight w:val="0"/>
      <w:marTop w:val="0"/>
      <w:marBottom w:val="0"/>
      <w:divBdr>
        <w:top w:val="none" w:sz="0" w:space="0" w:color="auto"/>
        <w:left w:val="none" w:sz="0" w:space="0" w:color="auto"/>
        <w:bottom w:val="none" w:sz="0" w:space="0" w:color="auto"/>
        <w:right w:val="none" w:sz="0" w:space="0" w:color="auto"/>
      </w:divBdr>
    </w:div>
    <w:div w:id="707922648">
      <w:bodyDiv w:val="1"/>
      <w:marLeft w:val="0"/>
      <w:marRight w:val="0"/>
      <w:marTop w:val="0"/>
      <w:marBottom w:val="0"/>
      <w:divBdr>
        <w:top w:val="none" w:sz="0" w:space="0" w:color="auto"/>
        <w:left w:val="none" w:sz="0" w:space="0" w:color="auto"/>
        <w:bottom w:val="none" w:sz="0" w:space="0" w:color="auto"/>
        <w:right w:val="none" w:sz="0" w:space="0" w:color="auto"/>
      </w:divBdr>
    </w:div>
    <w:div w:id="708265649">
      <w:bodyDiv w:val="1"/>
      <w:marLeft w:val="0"/>
      <w:marRight w:val="0"/>
      <w:marTop w:val="0"/>
      <w:marBottom w:val="0"/>
      <w:divBdr>
        <w:top w:val="none" w:sz="0" w:space="0" w:color="auto"/>
        <w:left w:val="none" w:sz="0" w:space="0" w:color="auto"/>
        <w:bottom w:val="none" w:sz="0" w:space="0" w:color="auto"/>
        <w:right w:val="none" w:sz="0" w:space="0" w:color="auto"/>
      </w:divBdr>
    </w:div>
    <w:div w:id="708333730">
      <w:bodyDiv w:val="1"/>
      <w:marLeft w:val="0"/>
      <w:marRight w:val="0"/>
      <w:marTop w:val="0"/>
      <w:marBottom w:val="0"/>
      <w:divBdr>
        <w:top w:val="none" w:sz="0" w:space="0" w:color="auto"/>
        <w:left w:val="none" w:sz="0" w:space="0" w:color="auto"/>
        <w:bottom w:val="none" w:sz="0" w:space="0" w:color="auto"/>
        <w:right w:val="none" w:sz="0" w:space="0" w:color="auto"/>
      </w:divBdr>
    </w:div>
    <w:div w:id="708334715">
      <w:bodyDiv w:val="1"/>
      <w:marLeft w:val="0"/>
      <w:marRight w:val="0"/>
      <w:marTop w:val="0"/>
      <w:marBottom w:val="0"/>
      <w:divBdr>
        <w:top w:val="none" w:sz="0" w:space="0" w:color="auto"/>
        <w:left w:val="none" w:sz="0" w:space="0" w:color="auto"/>
        <w:bottom w:val="none" w:sz="0" w:space="0" w:color="auto"/>
        <w:right w:val="none" w:sz="0" w:space="0" w:color="auto"/>
      </w:divBdr>
    </w:div>
    <w:div w:id="708647766">
      <w:bodyDiv w:val="1"/>
      <w:marLeft w:val="0"/>
      <w:marRight w:val="0"/>
      <w:marTop w:val="0"/>
      <w:marBottom w:val="0"/>
      <w:divBdr>
        <w:top w:val="none" w:sz="0" w:space="0" w:color="auto"/>
        <w:left w:val="none" w:sz="0" w:space="0" w:color="auto"/>
        <w:bottom w:val="none" w:sz="0" w:space="0" w:color="auto"/>
        <w:right w:val="none" w:sz="0" w:space="0" w:color="auto"/>
      </w:divBdr>
    </w:div>
    <w:div w:id="708796272">
      <w:bodyDiv w:val="1"/>
      <w:marLeft w:val="0"/>
      <w:marRight w:val="0"/>
      <w:marTop w:val="0"/>
      <w:marBottom w:val="0"/>
      <w:divBdr>
        <w:top w:val="none" w:sz="0" w:space="0" w:color="auto"/>
        <w:left w:val="none" w:sz="0" w:space="0" w:color="auto"/>
        <w:bottom w:val="none" w:sz="0" w:space="0" w:color="auto"/>
        <w:right w:val="none" w:sz="0" w:space="0" w:color="auto"/>
      </w:divBdr>
    </w:div>
    <w:div w:id="708919958">
      <w:bodyDiv w:val="1"/>
      <w:marLeft w:val="0"/>
      <w:marRight w:val="0"/>
      <w:marTop w:val="0"/>
      <w:marBottom w:val="0"/>
      <w:divBdr>
        <w:top w:val="none" w:sz="0" w:space="0" w:color="auto"/>
        <w:left w:val="none" w:sz="0" w:space="0" w:color="auto"/>
        <w:bottom w:val="none" w:sz="0" w:space="0" w:color="auto"/>
        <w:right w:val="none" w:sz="0" w:space="0" w:color="auto"/>
      </w:divBdr>
    </w:div>
    <w:div w:id="709109890">
      <w:bodyDiv w:val="1"/>
      <w:marLeft w:val="0"/>
      <w:marRight w:val="0"/>
      <w:marTop w:val="0"/>
      <w:marBottom w:val="0"/>
      <w:divBdr>
        <w:top w:val="none" w:sz="0" w:space="0" w:color="auto"/>
        <w:left w:val="none" w:sz="0" w:space="0" w:color="auto"/>
        <w:bottom w:val="none" w:sz="0" w:space="0" w:color="auto"/>
        <w:right w:val="none" w:sz="0" w:space="0" w:color="auto"/>
      </w:divBdr>
    </w:div>
    <w:div w:id="709113965">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09694162">
      <w:bodyDiv w:val="1"/>
      <w:marLeft w:val="0"/>
      <w:marRight w:val="0"/>
      <w:marTop w:val="0"/>
      <w:marBottom w:val="0"/>
      <w:divBdr>
        <w:top w:val="none" w:sz="0" w:space="0" w:color="auto"/>
        <w:left w:val="none" w:sz="0" w:space="0" w:color="auto"/>
        <w:bottom w:val="none" w:sz="0" w:space="0" w:color="auto"/>
        <w:right w:val="none" w:sz="0" w:space="0" w:color="auto"/>
      </w:divBdr>
    </w:div>
    <w:div w:id="710223977">
      <w:bodyDiv w:val="1"/>
      <w:marLeft w:val="0"/>
      <w:marRight w:val="0"/>
      <w:marTop w:val="0"/>
      <w:marBottom w:val="0"/>
      <w:divBdr>
        <w:top w:val="none" w:sz="0" w:space="0" w:color="auto"/>
        <w:left w:val="none" w:sz="0" w:space="0" w:color="auto"/>
        <w:bottom w:val="none" w:sz="0" w:space="0" w:color="auto"/>
        <w:right w:val="none" w:sz="0" w:space="0" w:color="auto"/>
      </w:divBdr>
    </w:div>
    <w:div w:id="710690091">
      <w:bodyDiv w:val="1"/>
      <w:marLeft w:val="0"/>
      <w:marRight w:val="0"/>
      <w:marTop w:val="0"/>
      <w:marBottom w:val="0"/>
      <w:divBdr>
        <w:top w:val="none" w:sz="0" w:space="0" w:color="auto"/>
        <w:left w:val="none" w:sz="0" w:space="0" w:color="auto"/>
        <w:bottom w:val="none" w:sz="0" w:space="0" w:color="auto"/>
        <w:right w:val="none" w:sz="0" w:space="0" w:color="auto"/>
      </w:divBdr>
    </w:div>
    <w:div w:id="710880685">
      <w:bodyDiv w:val="1"/>
      <w:marLeft w:val="0"/>
      <w:marRight w:val="0"/>
      <w:marTop w:val="0"/>
      <w:marBottom w:val="0"/>
      <w:divBdr>
        <w:top w:val="none" w:sz="0" w:space="0" w:color="auto"/>
        <w:left w:val="none" w:sz="0" w:space="0" w:color="auto"/>
        <w:bottom w:val="none" w:sz="0" w:space="0" w:color="auto"/>
        <w:right w:val="none" w:sz="0" w:space="0" w:color="auto"/>
      </w:divBdr>
    </w:div>
    <w:div w:id="711075464">
      <w:bodyDiv w:val="1"/>
      <w:marLeft w:val="0"/>
      <w:marRight w:val="0"/>
      <w:marTop w:val="0"/>
      <w:marBottom w:val="0"/>
      <w:divBdr>
        <w:top w:val="none" w:sz="0" w:space="0" w:color="auto"/>
        <w:left w:val="none" w:sz="0" w:space="0" w:color="auto"/>
        <w:bottom w:val="none" w:sz="0" w:space="0" w:color="auto"/>
        <w:right w:val="none" w:sz="0" w:space="0" w:color="auto"/>
      </w:divBdr>
    </w:div>
    <w:div w:id="711154837">
      <w:bodyDiv w:val="1"/>
      <w:marLeft w:val="0"/>
      <w:marRight w:val="0"/>
      <w:marTop w:val="0"/>
      <w:marBottom w:val="0"/>
      <w:divBdr>
        <w:top w:val="none" w:sz="0" w:space="0" w:color="auto"/>
        <w:left w:val="none" w:sz="0" w:space="0" w:color="auto"/>
        <w:bottom w:val="none" w:sz="0" w:space="0" w:color="auto"/>
        <w:right w:val="none" w:sz="0" w:space="0" w:color="auto"/>
      </w:divBdr>
    </w:div>
    <w:div w:id="711340875">
      <w:bodyDiv w:val="1"/>
      <w:marLeft w:val="0"/>
      <w:marRight w:val="0"/>
      <w:marTop w:val="0"/>
      <w:marBottom w:val="0"/>
      <w:divBdr>
        <w:top w:val="none" w:sz="0" w:space="0" w:color="auto"/>
        <w:left w:val="none" w:sz="0" w:space="0" w:color="auto"/>
        <w:bottom w:val="none" w:sz="0" w:space="0" w:color="auto"/>
        <w:right w:val="none" w:sz="0" w:space="0" w:color="auto"/>
      </w:divBdr>
    </w:div>
    <w:div w:id="711461903">
      <w:bodyDiv w:val="1"/>
      <w:marLeft w:val="0"/>
      <w:marRight w:val="0"/>
      <w:marTop w:val="0"/>
      <w:marBottom w:val="0"/>
      <w:divBdr>
        <w:top w:val="none" w:sz="0" w:space="0" w:color="auto"/>
        <w:left w:val="none" w:sz="0" w:space="0" w:color="auto"/>
        <w:bottom w:val="none" w:sz="0" w:space="0" w:color="auto"/>
        <w:right w:val="none" w:sz="0" w:space="0" w:color="auto"/>
      </w:divBdr>
    </w:div>
    <w:div w:id="711534308">
      <w:bodyDiv w:val="1"/>
      <w:marLeft w:val="0"/>
      <w:marRight w:val="0"/>
      <w:marTop w:val="0"/>
      <w:marBottom w:val="0"/>
      <w:divBdr>
        <w:top w:val="none" w:sz="0" w:space="0" w:color="auto"/>
        <w:left w:val="none" w:sz="0" w:space="0" w:color="auto"/>
        <w:bottom w:val="none" w:sz="0" w:space="0" w:color="auto"/>
        <w:right w:val="none" w:sz="0" w:space="0" w:color="auto"/>
      </w:divBdr>
    </w:div>
    <w:div w:id="711661179">
      <w:bodyDiv w:val="1"/>
      <w:marLeft w:val="0"/>
      <w:marRight w:val="0"/>
      <w:marTop w:val="0"/>
      <w:marBottom w:val="0"/>
      <w:divBdr>
        <w:top w:val="none" w:sz="0" w:space="0" w:color="auto"/>
        <w:left w:val="none" w:sz="0" w:space="0" w:color="auto"/>
        <w:bottom w:val="none" w:sz="0" w:space="0" w:color="auto"/>
        <w:right w:val="none" w:sz="0" w:space="0" w:color="auto"/>
      </w:divBdr>
    </w:div>
    <w:div w:id="711924286">
      <w:bodyDiv w:val="1"/>
      <w:marLeft w:val="0"/>
      <w:marRight w:val="0"/>
      <w:marTop w:val="0"/>
      <w:marBottom w:val="0"/>
      <w:divBdr>
        <w:top w:val="none" w:sz="0" w:space="0" w:color="auto"/>
        <w:left w:val="none" w:sz="0" w:space="0" w:color="auto"/>
        <w:bottom w:val="none" w:sz="0" w:space="0" w:color="auto"/>
        <w:right w:val="none" w:sz="0" w:space="0" w:color="auto"/>
      </w:divBdr>
    </w:div>
    <w:div w:id="712385115">
      <w:bodyDiv w:val="1"/>
      <w:marLeft w:val="0"/>
      <w:marRight w:val="0"/>
      <w:marTop w:val="0"/>
      <w:marBottom w:val="0"/>
      <w:divBdr>
        <w:top w:val="none" w:sz="0" w:space="0" w:color="auto"/>
        <w:left w:val="none" w:sz="0" w:space="0" w:color="auto"/>
        <w:bottom w:val="none" w:sz="0" w:space="0" w:color="auto"/>
        <w:right w:val="none" w:sz="0" w:space="0" w:color="auto"/>
      </w:divBdr>
    </w:div>
    <w:div w:id="712728773">
      <w:bodyDiv w:val="1"/>
      <w:marLeft w:val="0"/>
      <w:marRight w:val="0"/>
      <w:marTop w:val="0"/>
      <w:marBottom w:val="0"/>
      <w:divBdr>
        <w:top w:val="none" w:sz="0" w:space="0" w:color="auto"/>
        <w:left w:val="none" w:sz="0" w:space="0" w:color="auto"/>
        <w:bottom w:val="none" w:sz="0" w:space="0" w:color="auto"/>
        <w:right w:val="none" w:sz="0" w:space="0" w:color="auto"/>
      </w:divBdr>
    </w:div>
    <w:div w:id="712731429">
      <w:bodyDiv w:val="1"/>
      <w:marLeft w:val="0"/>
      <w:marRight w:val="0"/>
      <w:marTop w:val="0"/>
      <w:marBottom w:val="0"/>
      <w:divBdr>
        <w:top w:val="none" w:sz="0" w:space="0" w:color="auto"/>
        <w:left w:val="none" w:sz="0" w:space="0" w:color="auto"/>
        <w:bottom w:val="none" w:sz="0" w:space="0" w:color="auto"/>
        <w:right w:val="none" w:sz="0" w:space="0" w:color="auto"/>
      </w:divBdr>
    </w:div>
    <w:div w:id="712733586">
      <w:bodyDiv w:val="1"/>
      <w:marLeft w:val="0"/>
      <w:marRight w:val="0"/>
      <w:marTop w:val="0"/>
      <w:marBottom w:val="0"/>
      <w:divBdr>
        <w:top w:val="none" w:sz="0" w:space="0" w:color="auto"/>
        <w:left w:val="none" w:sz="0" w:space="0" w:color="auto"/>
        <w:bottom w:val="none" w:sz="0" w:space="0" w:color="auto"/>
        <w:right w:val="none" w:sz="0" w:space="0" w:color="auto"/>
      </w:divBdr>
    </w:div>
    <w:div w:id="713309495">
      <w:bodyDiv w:val="1"/>
      <w:marLeft w:val="0"/>
      <w:marRight w:val="0"/>
      <w:marTop w:val="0"/>
      <w:marBottom w:val="0"/>
      <w:divBdr>
        <w:top w:val="none" w:sz="0" w:space="0" w:color="auto"/>
        <w:left w:val="none" w:sz="0" w:space="0" w:color="auto"/>
        <w:bottom w:val="none" w:sz="0" w:space="0" w:color="auto"/>
        <w:right w:val="none" w:sz="0" w:space="0" w:color="auto"/>
      </w:divBdr>
    </w:div>
    <w:div w:id="713625719">
      <w:bodyDiv w:val="1"/>
      <w:marLeft w:val="0"/>
      <w:marRight w:val="0"/>
      <w:marTop w:val="0"/>
      <w:marBottom w:val="0"/>
      <w:divBdr>
        <w:top w:val="none" w:sz="0" w:space="0" w:color="auto"/>
        <w:left w:val="none" w:sz="0" w:space="0" w:color="auto"/>
        <w:bottom w:val="none" w:sz="0" w:space="0" w:color="auto"/>
        <w:right w:val="none" w:sz="0" w:space="0" w:color="auto"/>
      </w:divBdr>
    </w:div>
    <w:div w:id="713697424">
      <w:bodyDiv w:val="1"/>
      <w:marLeft w:val="0"/>
      <w:marRight w:val="0"/>
      <w:marTop w:val="0"/>
      <w:marBottom w:val="0"/>
      <w:divBdr>
        <w:top w:val="none" w:sz="0" w:space="0" w:color="auto"/>
        <w:left w:val="none" w:sz="0" w:space="0" w:color="auto"/>
        <w:bottom w:val="none" w:sz="0" w:space="0" w:color="auto"/>
        <w:right w:val="none" w:sz="0" w:space="0" w:color="auto"/>
      </w:divBdr>
    </w:div>
    <w:div w:id="713886473">
      <w:bodyDiv w:val="1"/>
      <w:marLeft w:val="0"/>
      <w:marRight w:val="0"/>
      <w:marTop w:val="0"/>
      <w:marBottom w:val="0"/>
      <w:divBdr>
        <w:top w:val="none" w:sz="0" w:space="0" w:color="auto"/>
        <w:left w:val="none" w:sz="0" w:space="0" w:color="auto"/>
        <w:bottom w:val="none" w:sz="0" w:space="0" w:color="auto"/>
        <w:right w:val="none" w:sz="0" w:space="0" w:color="auto"/>
      </w:divBdr>
    </w:div>
    <w:div w:id="714088428">
      <w:bodyDiv w:val="1"/>
      <w:marLeft w:val="0"/>
      <w:marRight w:val="0"/>
      <w:marTop w:val="0"/>
      <w:marBottom w:val="0"/>
      <w:divBdr>
        <w:top w:val="none" w:sz="0" w:space="0" w:color="auto"/>
        <w:left w:val="none" w:sz="0" w:space="0" w:color="auto"/>
        <w:bottom w:val="none" w:sz="0" w:space="0" w:color="auto"/>
        <w:right w:val="none" w:sz="0" w:space="0" w:color="auto"/>
      </w:divBdr>
    </w:div>
    <w:div w:id="714234472">
      <w:bodyDiv w:val="1"/>
      <w:marLeft w:val="0"/>
      <w:marRight w:val="0"/>
      <w:marTop w:val="0"/>
      <w:marBottom w:val="0"/>
      <w:divBdr>
        <w:top w:val="none" w:sz="0" w:space="0" w:color="auto"/>
        <w:left w:val="none" w:sz="0" w:space="0" w:color="auto"/>
        <w:bottom w:val="none" w:sz="0" w:space="0" w:color="auto"/>
        <w:right w:val="none" w:sz="0" w:space="0" w:color="auto"/>
      </w:divBdr>
    </w:div>
    <w:div w:id="714739490">
      <w:bodyDiv w:val="1"/>
      <w:marLeft w:val="0"/>
      <w:marRight w:val="0"/>
      <w:marTop w:val="0"/>
      <w:marBottom w:val="0"/>
      <w:divBdr>
        <w:top w:val="none" w:sz="0" w:space="0" w:color="auto"/>
        <w:left w:val="none" w:sz="0" w:space="0" w:color="auto"/>
        <w:bottom w:val="none" w:sz="0" w:space="0" w:color="auto"/>
        <w:right w:val="none" w:sz="0" w:space="0" w:color="auto"/>
      </w:divBdr>
    </w:div>
    <w:div w:id="714964104">
      <w:bodyDiv w:val="1"/>
      <w:marLeft w:val="0"/>
      <w:marRight w:val="0"/>
      <w:marTop w:val="0"/>
      <w:marBottom w:val="0"/>
      <w:divBdr>
        <w:top w:val="none" w:sz="0" w:space="0" w:color="auto"/>
        <w:left w:val="none" w:sz="0" w:space="0" w:color="auto"/>
        <w:bottom w:val="none" w:sz="0" w:space="0" w:color="auto"/>
        <w:right w:val="none" w:sz="0" w:space="0" w:color="auto"/>
      </w:divBdr>
    </w:div>
    <w:div w:id="715085681">
      <w:bodyDiv w:val="1"/>
      <w:marLeft w:val="0"/>
      <w:marRight w:val="0"/>
      <w:marTop w:val="0"/>
      <w:marBottom w:val="0"/>
      <w:divBdr>
        <w:top w:val="none" w:sz="0" w:space="0" w:color="auto"/>
        <w:left w:val="none" w:sz="0" w:space="0" w:color="auto"/>
        <w:bottom w:val="none" w:sz="0" w:space="0" w:color="auto"/>
        <w:right w:val="none" w:sz="0" w:space="0" w:color="auto"/>
      </w:divBdr>
    </w:div>
    <w:div w:id="715205182">
      <w:bodyDiv w:val="1"/>
      <w:marLeft w:val="0"/>
      <w:marRight w:val="0"/>
      <w:marTop w:val="0"/>
      <w:marBottom w:val="0"/>
      <w:divBdr>
        <w:top w:val="none" w:sz="0" w:space="0" w:color="auto"/>
        <w:left w:val="none" w:sz="0" w:space="0" w:color="auto"/>
        <w:bottom w:val="none" w:sz="0" w:space="0" w:color="auto"/>
        <w:right w:val="none" w:sz="0" w:space="0" w:color="auto"/>
      </w:divBdr>
    </w:div>
    <w:div w:id="715470576">
      <w:bodyDiv w:val="1"/>
      <w:marLeft w:val="0"/>
      <w:marRight w:val="0"/>
      <w:marTop w:val="0"/>
      <w:marBottom w:val="0"/>
      <w:divBdr>
        <w:top w:val="none" w:sz="0" w:space="0" w:color="auto"/>
        <w:left w:val="none" w:sz="0" w:space="0" w:color="auto"/>
        <w:bottom w:val="none" w:sz="0" w:space="0" w:color="auto"/>
        <w:right w:val="none" w:sz="0" w:space="0" w:color="auto"/>
      </w:divBdr>
    </w:div>
    <w:div w:id="715593281">
      <w:bodyDiv w:val="1"/>
      <w:marLeft w:val="0"/>
      <w:marRight w:val="0"/>
      <w:marTop w:val="0"/>
      <w:marBottom w:val="0"/>
      <w:divBdr>
        <w:top w:val="none" w:sz="0" w:space="0" w:color="auto"/>
        <w:left w:val="none" w:sz="0" w:space="0" w:color="auto"/>
        <w:bottom w:val="none" w:sz="0" w:space="0" w:color="auto"/>
        <w:right w:val="none" w:sz="0" w:space="0" w:color="auto"/>
      </w:divBdr>
    </w:div>
    <w:div w:id="715935571">
      <w:bodyDiv w:val="1"/>
      <w:marLeft w:val="0"/>
      <w:marRight w:val="0"/>
      <w:marTop w:val="0"/>
      <w:marBottom w:val="0"/>
      <w:divBdr>
        <w:top w:val="none" w:sz="0" w:space="0" w:color="auto"/>
        <w:left w:val="none" w:sz="0" w:space="0" w:color="auto"/>
        <w:bottom w:val="none" w:sz="0" w:space="0" w:color="auto"/>
        <w:right w:val="none" w:sz="0" w:space="0" w:color="auto"/>
      </w:divBdr>
    </w:div>
    <w:div w:id="716198930">
      <w:bodyDiv w:val="1"/>
      <w:marLeft w:val="0"/>
      <w:marRight w:val="0"/>
      <w:marTop w:val="0"/>
      <w:marBottom w:val="0"/>
      <w:divBdr>
        <w:top w:val="none" w:sz="0" w:space="0" w:color="auto"/>
        <w:left w:val="none" w:sz="0" w:space="0" w:color="auto"/>
        <w:bottom w:val="none" w:sz="0" w:space="0" w:color="auto"/>
        <w:right w:val="none" w:sz="0" w:space="0" w:color="auto"/>
      </w:divBdr>
    </w:div>
    <w:div w:id="716204585">
      <w:bodyDiv w:val="1"/>
      <w:marLeft w:val="0"/>
      <w:marRight w:val="0"/>
      <w:marTop w:val="0"/>
      <w:marBottom w:val="0"/>
      <w:divBdr>
        <w:top w:val="none" w:sz="0" w:space="0" w:color="auto"/>
        <w:left w:val="none" w:sz="0" w:space="0" w:color="auto"/>
        <w:bottom w:val="none" w:sz="0" w:space="0" w:color="auto"/>
        <w:right w:val="none" w:sz="0" w:space="0" w:color="auto"/>
      </w:divBdr>
    </w:div>
    <w:div w:id="716244344">
      <w:bodyDiv w:val="1"/>
      <w:marLeft w:val="0"/>
      <w:marRight w:val="0"/>
      <w:marTop w:val="0"/>
      <w:marBottom w:val="0"/>
      <w:divBdr>
        <w:top w:val="none" w:sz="0" w:space="0" w:color="auto"/>
        <w:left w:val="none" w:sz="0" w:space="0" w:color="auto"/>
        <w:bottom w:val="none" w:sz="0" w:space="0" w:color="auto"/>
        <w:right w:val="none" w:sz="0" w:space="0" w:color="auto"/>
      </w:divBdr>
    </w:div>
    <w:div w:id="716393347">
      <w:bodyDiv w:val="1"/>
      <w:marLeft w:val="0"/>
      <w:marRight w:val="0"/>
      <w:marTop w:val="0"/>
      <w:marBottom w:val="0"/>
      <w:divBdr>
        <w:top w:val="none" w:sz="0" w:space="0" w:color="auto"/>
        <w:left w:val="none" w:sz="0" w:space="0" w:color="auto"/>
        <w:bottom w:val="none" w:sz="0" w:space="0" w:color="auto"/>
        <w:right w:val="none" w:sz="0" w:space="0" w:color="auto"/>
      </w:divBdr>
    </w:div>
    <w:div w:id="716466116">
      <w:bodyDiv w:val="1"/>
      <w:marLeft w:val="0"/>
      <w:marRight w:val="0"/>
      <w:marTop w:val="0"/>
      <w:marBottom w:val="0"/>
      <w:divBdr>
        <w:top w:val="none" w:sz="0" w:space="0" w:color="auto"/>
        <w:left w:val="none" w:sz="0" w:space="0" w:color="auto"/>
        <w:bottom w:val="none" w:sz="0" w:space="0" w:color="auto"/>
        <w:right w:val="none" w:sz="0" w:space="0" w:color="auto"/>
      </w:divBdr>
    </w:div>
    <w:div w:id="717240145">
      <w:bodyDiv w:val="1"/>
      <w:marLeft w:val="0"/>
      <w:marRight w:val="0"/>
      <w:marTop w:val="0"/>
      <w:marBottom w:val="0"/>
      <w:divBdr>
        <w:top w:val="none" w:sz="0" w:space="0" w:color="auto"/>
        <w:left w:val="none" w:sz="0" w:space="0" w:color="auto"/>
        <w:bottom w:val="none" w:sz="0" w:space="0" w:color="auto"/>
        <w:right w:val="none" w:sz="0" w:space="0" w:color="auto"/>
      </w:divBdr>
    </w:div>
    <w:div w:id="718090933">
      <w:bodyDiv w:val="1"/>
      <w:marLeft w:val="0"/>
      <w:marRight w:val="0"/>
      <w:marTop w:val="0"/>
      <w:marBottom w:val="0"/>
      <w:divBdr>
        <w:top w:val="none" w:sz="0" w:space="0" w:color="auto"/>
        <w:left w:val="none" w:sz="0" w:space="0" w:color="auto"/>
        <w:bottom w:val="none" w:sz="0" w:space="0" w:color="auto"/>
        <w:right w:val="none" w:sz="0" w:space="0" w:color="auto"/>
      </w:divBdr>
    </w:div>
    <w:div w:id="718162219">
      <w:bodyDiv w:val="1"/>
      <w:marLeft w:val="0"/>
      <w:marRight w:val="0"/>
      <w:marTop w:val="0"/>
      <w:marBottom w:val="0"/>
      <w:divBdr>
        <w:top w:val="none" w:sz="0" w:space="0" w:color="auto"/>
        <w:left w:val="none" w:sz="0" w:space="0" w:color="auto"/>
        <w:bottom w:val="none" w:sz="0" w:space="0" w:color="auto"/>
        <w:right w:val="none" w:sz="0" w:space="0" w:color="auto"/>
      </w:divBdr>
    </w:div>
    <w:div w:id="718819357">
      <w:bodyDiv w:val="1"/>
      <w:marLeft w:val="0"/>
      <w:marRight w:val="0"/>
      <w:marTop w:val="0"/>
      <w:marBottom w:val="0"/>
      <w:divBdr>
        <w:top w:val="none" w:sz="0" w:space="0" w:color="auto"/>
        <w:left w:val="none" w:sz="0" w:space="0" w:color="auto"/>
        <w:bottom w:val="none" w:sz="0" w:space="0" w:color="auto"/>
        <w:right w:val="none" w:sz="0" w:space="0" w:color="auto"/>
      </w:divBdr>
    </w:div>
    <w:div w:id="718894813">
      <w:bodyDiv w:val="1"/>
      <w:marLeft w:val="0"/>
      <w:marRight w:val="0"/>
      <w:marTop w:val="0"/>
      <w:marBottom w:val="0"/>
      <w:divBdr>
        <w:top w:val="none" w:sz="0" w:space="0" w:color="auto"/>
        <w:left w:val="none" w:sz="0" w:space="0" w:color="auto"/>
        <w:bottom w:val="none" w:sz="0" w:space="0" w:color="auto"/>
        <w:right w:val="none" w:sz="0" w:space="0" w:color="auto"/>
      </w:divBdr>
    </w:div>
    <w:div w:id="719017122">
      <w:bodyDiv w:val="1"/>
      <w:marLeft w:val="0"/>
      <w:marRight w:val="0"/>
      <w:marTop w:val="0"/>
      <w:marBottom w:val="0"/>
      <w:divBdr>
        <w:top w:val="none" w:sz="0" w:space="0" w:color="auto"/>
        <w:left w:val="none" w:sz="0" w:space="0" w:color="auto"/>
        <w:bottom w:val="none" w:sz="0" w:space="0" w:color="auto"/>
        <w:right w:val="none" w:sz="0" w:space="0" w:color="auto"/>
      </w:divBdr>
    </w:div>
    <w:div w:id="719130415">
      <w:bodyDiv w:val="1"/>
      <w:marLeft w:val="0"/>
      <w:marRight w:val="0"/>
      <w:marTop w:val="0"/>
      <w:marBottom w:val="0"/>
      <w:divBdr>
        <w:top w:val="none" w:sz="0" w:space="0" w:color="auto"/>
        <w:left w:val="none" w:sz="0" w:space="0" w:color="auto"/>
        <w:bottom w:val="none" w:sz="0" w:space="0" w:color="auto"/>
        <w:right w:val="none" w:sz="0" w:space="0" w:color="auto"/>
      </w:divBdr>
    </w:div>
    <w:div w:id="719131481">
      <w:bodyDiv w:val="1"/>
      <w:marLeft w:val="0"/>
      <w:marRight w:val="0"/>
      <w:marTop w:val="0"/>
      <w:marBottom w:val="0"/>
      <w:divBdr>
        <w:top w:val="none" w:sz="0" w:space="0" w:color="auto"/>
        <w:left w:val="none" w:sz="0" w:space="0" w:color="auto"/>
        <w:bottom w:val="none" w:sz="0" w:space="0" w:color="auto"/>
        <w:right w:val="none" w:sz="0" w:space="0" w:color="auto"/>
      </w:divBdr>
    </w:div>
    <w:div w:id="719476557">
      <w:bodyDiv w:val="1"/>
      <w:marLeft w:val="0"/>
      <w:marRight w:val="0"/>
      <w:marTop w:val="0"/>
      <w:marBottom w:val="0"/>
      <w:divBdr>
        <w:top w:val="none" w:sz="0" w:space="0" w:color="auto"/>
        <w:left w:val="none" w:sz="0" w:space="0" w:color="auto"/>
        <w:bottom w:val="none" w:sz="0" w:space="0" w:color="auto"/>
        <w:right w:val="none" w:sz="0" w:space="0" w:color="auto"/>
      </w:divBdr>
    </w:div>
    <w:div w:id="720786516">
      <w:bodyDiv w:val="1"/>
      <w:marLeft w:val="0"/>
      <w:marRight w:val="0"/>
      <w:marTop w:val="0"/>
      <w:marBottom w:val="0"/>
      <w:divBdr>
        <w:top w:val="none" w:sz="0" w:space="0" w:color="auto"/>
        <w:left w:val="none" w:sz="0" w:space="0" w:color="auto"/>
        <w:bottom w:val="none" w:sz="0" w:space="0" w:color="auto"/>
        <w:right w:val="none" w:sz="0" w:space="0" w:color="auto"/>
      </w:divBdr>
    </w:div>
    <w:div w:id="721053390">
      <w:bodyDiv w:val="1"/>
      <w:marLeft w:val="0"/>
      <w:marRight w:val="0"/>
      <w:marTop w:val="0"/>
      <w:marBottom w:val="0"/>
      <w:divBdr>
        <w:top w:val="none" w:sz="0" w:space="0" w:color="auto"/>
        <w:left w:val="none" w:sz="0" w:space="0" w:color="auto"/>
        <w:bottom w:val="none" w:sz="0" w:space="0" w:color="auto"/>
        <w:right w:val="none" w:sz="0" w:space="0" w:color="auto"/>
      </w:divBdr>
    </w:div>
    <w:div w:id="721752828">
      <w:bodyDiv w:val="1"/>
      <w:marLeft w:val="0"/>
      <w:marRight w:val="0"/>
      <w:marTop w:val="0"/>
      <w:marBottom w:val="0"/>
      <w:divBdr>
        <w:top w:val="none" w:sz="0" w:space="0" w:color="auto"/>
        <w:left w:val="none" w:sz="0" w:space="0" w:color="auto"/>
        <w:bottom w:val="none" w:sz="0" w:space="0" w:color="auto"/>
        <w:right w:val="none" w:sz="0" w:space="0" w:color="auto"/>
      </w:divBdr>
    </w:div>
    <w:div w:id="722600613">
      <w:bodyDiv w:val="1"/>
      <w:marLeft w:val="0"/>
      <w:marRight w:val="0"/>
      <w:marTop w:val="0"/>
      <w:marBottom w:val="0"/>
      <w:divBdr>
        <w:top w:val="none" w:sz="0" w:space="0" w:color="auto"/>
        <w:left w:val="none" w:sz="0" w:space="0" w:color="auto"/>
        <w:bottom w:val="none" w:sz="0" w:space="0" w:color="auto"/>
        <w:right w:val="none" w:sz="0" w:space="0" w:color="auto"/>
      </w:divBdr>
    </w:div>
    <w:div w:id="723139351">
      <w:bodyDiv w:val="1"/>
      <w:marLeft w:val="0"/>
      <w:marRight w:val="0"/>
      <w:marTop w:val="0"/>
      <w:marBottom w:val="0"/>
      <w:divBdr>
        <w:top w:val="none" w:sz="0" w:space="0" w:color="auto"/>
        <w:left w:val="none" w:sz="0" w:space="0" w:color="auto"/>
        <w:bottom w:val="none" w:sz="0" w:space="0" w:color="auto"/>
        <w:right w:val="none" w:sz="0" w:space="0" w:color="auto"/>
      </w:divBdr>
    </w:div>
    <w:div w:id="723260449">
      <w:bodyDiv w:val="1"/>
      <w:marLeft w:val="0"/>
      <w:marRight w:val="0"/>
      <w:marTop w:val="0"/>
      <w:marBottom w:val="0"/>
      <w:divBdr>
        <w:top w:val="none" w:sz="0" w:space="0" w:color="auto"/>
        <w:left w:val="none" w:sz="0" w:space="0" w:color="auto"/>
        <w:bottom w:val="none" w:sz="0" w:space="0" w:color="auto"/>
        <w:right w:val="none" w:sz="0" w:space="0" w:color="auto"/>
      </w:divBdr>
    </w:div>
    <w:div w:id="723260723">
      <w:bodyDiv w:val="1"/>
      <w:marLeft w:val="0"/>
      <w:marRight w:val="0"/>
      <w:marTop w:val="0"/>
      <w:marBottom w:val="0"/>
      <w:divBdr>
        <w:top w:val="none" w:sz="0" w:space="0" w:color="auto"/>
        <w:left w:val="none" w:sz="0" w:space="0" w:color="auto"/>
        <w:bottom w:val="none" w:sz="0" w:space="0" w:color="auto"/>
        <w:right w:val="none" w:sz="0" w:space="0" w:color="auto"/>
      </w:divBdr>
    </w:div>
    <w:div w:id="723678404">
      <w:bodyDiv w:val="1"/>
      <w:marLeft w:val="0"/>
      <w:marRight w:val="0"/>
      <w:marTop w:val="0"/>
      <w:marBottom w:val="0"/>
      <w:divBdr>
        <w:top w:val="none" w:sz="0" w:space="0" w:color="auto"/>
        <w:left w:val="none" w:sz="0" w:space="0" w:color="auto"/>
        <w:bottom w:val="none" w:sz="0" w:space="0" w:color="auto"/>
        <w:right w:val="none" w:sz="0" w:space="0" w:color="auto"/>
      </w:divBdr>
    </w:div>
    <w:div w:id="724570099">
      <w:bodyDiv w:val="1"/>
      <w:marLeft w:val="0"/>
      <w:marRight w:val="0"/>
      <w:marTop w:val="0"/>
      <w:marBottom w:val="0"/>
      <w:divBdr>
        <w:top w:val="none" w:sz="0" w:space="0" w:color="auto"/>
        <w:left w:val="none" w:sz="0" w:space="0" w:color="auto"/>
        <w:bottom w:val="none" w:sz="0" w:space="0" w:color="auto"/>
        <w:right w:val="none" w:sz="0" w:space="0" w:color="auto"/>
      </w:divBdr>
    </w:div>
    <w:div w:id="724724592">
      <w:bodyDiv w:val="1"/>
      <w:marLeft w:val="0"/>
      <w:marRight w:val="0"/>
      <w:marTop w:val="0"/>
      <w:marBottom w:val="0"/>
      <w:divBdr>
        <w:top w:val="none" w:sz="0" w:space="0" w:color="auto"/>
        <w:left w:val="none" w:sz="0" w:space="0" w:color="auto"/>
        <w:bottom w:val="none" w:sz="0" w:space="0" w:color="auto"/>
        <w:right w:val="none" w:sz="0" w:space="0" w:color="auto"/>
      </w:divBdr>
    </w:div>
    <w:div w:id="724842555">
      <w:bodyDiv w:val="1"/>
      <w:marLeft w:val="0"/>
      <w:marRight w:val="0"/>
      <w:marTop w:val="0"/>
      <w:marBottom w:val="0"/>
      <w:divBdr>
        <w:top w:val="none" w:sz="0" w:space="0" w:color="auto"/>
        <w:left w:val="none" w:sz="0" w:space="0" w:color="auto"/>
        <w:bottom w:val="none" w:sz="0" w:space="0" w:color="auto"/>
        <w:right w:val="none" w:sz="0" w:space="0" w:color="auto"/>
      </w:divBdr>
    </w:div>
    <w:div w:id="725034066">
      <w:bodyDiv w:val="1"/>
      <w:marLeft w:val="0"/>
      <w:marRight w:val="0"/>
      <w:marTop w:val="0"/>
      <w:marBottom w:val="0"/>
      <w:divBdr>
        <w:top w:val="none" w:sz="0" w:space="0" w:color="auto"/>
        <w:left w:val="none" w:sz="0" w:space="0" w:color="auto"/>
        <w:bottom w:val="none" w:sz="0" w:space="0" w:color="auto"/>
        <w:right w:val="none" w:sz="0" w:space="0" w:color="auto"/>
      </w:divBdr>
    </w:div>
    <w:div w:id="725034922">
      <w:bodyDiv w:val="1"/>
      <w:marLeft w:val="0"/>
      <w:marRight w:val="0"/>
      <w:marTop w:val="0"/>
      <w:marBottom w:val="0"/>
      <w:divBdr>
        <w:top w:val="none" w:sz="0" w:space="0" w:color="auto"/>
        <w:left w:val="none" w:sz="0" w:space="0" w:color="auto"/>
        <w:bottom w:val="none" w:sz="0" w:space="0" w:color="auto"/>
        <w:right w:val="none" w:sz="0" w:space="0" w:color="auto"/>
      </w:divBdr>
    </w:div>
    <w:div w:id="725495976">
      <w:bodyDiv w:val="1"/>
      <w:marLeft w:val="0"/>
      <w:marRight w:val="0"/>
      <w:marTop w:val="0"/>
      <w:marBottom w:val="0"/>
      <w:divBdr>
        <w:top w:val="none" w:sz="0" w:space="0" w:color="auto"/>
        <w:left w:val="none" w:sz="0" w:space="0" w:color="auto"/>
        <w:bottom w:val="none" w:sz="0" w:space="0" w:color="auto"/>
        <w:right w:val="none" w:sz="0" w:space="0" w:color="auto"/>
      </w:divBdr>
    </w:div>
    <w:div w:id="725956413">
      <w:bodyDiv w:val="1"/>
      <w:marLeft w:val="0"/>
      <w:marRight w:val="0"/>
      <w:marTop w:val="0"/>
      <w:marBottom w:val="0"/>
      <w:divBdr>
        <w:top w:val="none" w:sz="0" w:space="0" w:color="auto"/>
        <w:left w:val="none" w:sz="0" w:space="0" w:color="auto"/>
        <w:bottom w:val="none" w:sz="0" w:space="0" w:color="auto"/>
        <w:right w:val="none" w:sz="0" w:space="0" w:color="auto"/>
      </w:divBdr>
    </w:div>
    <w:div w:id="726034335">
      <w:bodyDiv w:val="1"/>
      <w:marLeft w:val="0"/>
      <w:marRight w:val="0"/>
      <w:marTop w:val="0"/>
      <w:marBottom w:val="0"/>
      <w:divBdr>
        <w:top w:val="none" w:sz="0" w:space="0" w:color="auto"/>
        <w:left w:val="none" w:sz="0" w:space="0" w:color="auto"/>
        <w:bottom w:val="none" w:sz="0" w:space="0" w:color="auto"/>
        <w:right w:val="none" w:sz="0" w:space="0" w:color="auto"/>
      </w:divBdr>
    </w:div>
    <w:div w:id="726148263">
      <w:bodyDiv w:val="1"/>
      <w:marLeft w:val="0"/>
      <w:marRight w:val="0"/>
      <w:marTop w:val="0"/>
      <w:marBottom w:val="0"/>
      <w:divBdr>
        <w:top w:val="none" w:sz="0" w:space="0" w:color="auto"/>
        <w:left w:val="none" w:sz="0" w:space="0" w:color="auto"/>
        <w:bottom w:val="none" w:sz="0" w:space="0" w:color="auto"/>
        <w:right w:val="none" w:sz="0" w:space="0" w:color="auto"/>
      </w:divBdr>
    </w:div>
    <w:div w:id="726495161">
      <w:bodyDiv w:val="1"/>
      <w:marLeft w:val="0"/>
      <w:marRight w:val="0"/>
      <w:marTop w:val="0"/>
      <w:marBottom w:val="0"/>
      <w:divBdr>
        <w:top w:val="none" w:sz="0" w:space="0" w:color="auto"/>
        <w:left w:val="none" w:sz="0" w:space="0" w:color="auto"/>
        <w:bottom w:val="none" w:sz="0" w:space="0" w:color="auto"/>
        <w:right w:val="none" w:sz="0" w:space="0" w:color="auto"/>
      </w:divBdr>
    </w:div>
    <w:div w:id="726689444">
      <w:bodyDiv w:val="1"/>
      <w:marLeft w:val="0"/>
      <w:marRight w:val="0"/>
      <w:marTop w:val="0"/>
      <w:marBottom w:val="0"/>
      <w:divBdr>
        <w:top w:val="none" w:sz="0" w:space="0" w:color="auto"/>
        <w:left w:val="none" w:sz="0" w:space="0" w:color="auto"/>
        <w:bottom w:val="none" w:sz="0" w:space="0" w:color="auto"/>
        <w:right w:val="none" w:sz="0" w:space="0" w:color="auto"/>
      </w:divBdr>
    </w:div>
    <w:div w:id="726806037">
      <w:bodyDiv w:val="1"/>
      <w:marLeft w:val="0"/>
      <w:marRight w:val="0"/>
      <w:marTop w:val="0"/>
      <w:marBottom w:val="0"/>
      <w:divBdr>
        <w:top w:val="none" w:sz="0" w:space="0" w:color="auto"/>
        <w:left w:val="none" w:sz="0" w:space="0" w:color="auto"/>
        <w:bottom w:val="none" w:sz="0" w:space="0" w:color="auto"/>
        <w:right w:val="none" w:sz="0" w:space="0" w:color="auto"/>
      </w:divBdr>
    </w:div>
    <w:div w:id="727190270">
      <w:bodyDiv w:val="1"/>
      <w:marLeft w:val="0"/>
      <w:marRight w:val="0"/>
      <w:marTop w:val="0"/>
      <w:marBottom w:val="0"/>
      <w:divBdr>
        <w:top w:val="none" w:sz="0" w:space="0" w:color="auto"/>
        <w:left w:val="none" w:sz="0" w:space="0" w:color="auto"/>
        <w:bottom w:val="none" w:sz="0" w:space="0" w:color="auto"/>
        <w:right w:val="none" w:sz="0" w:space="0" w:color="auto"/>
      </w:divBdr>
    </w:div>
    <w:div w:id="727411645">
      <w:bodyDiv w:val="1"/>
      <w:marLeft w:val="0"/>
      <w:marRight w:val="0"/>
      <w:marTop w:val="0"/>
      <w:marBottom w:val="0"/>
      <w:divBdr>
        <w:top w:val="none" w:sz="0" w:space="0" w:color="auto"/>
        <w:left w:val="none" w:sz="0" w:space="0" w:color="auto"/>
        <w:bottom w:val="none" w:sz="0" w:space="0" w:color="auto"/>
        <w:right w:val="none" w:sz="0" w:space="0" w:color="auto"/>
      </w:divBdr>
    </w:div>
    <w:div w:id="728962406">
      <w:bodyDiv w:val="1"/>
      <w:marLeft w:val="0"/>
      <w:marRight w:val="0"/>
      <w:marTop w:val="0"/>
      <w:marBottom w:val="0"/>
      <w:divBdr>
        <w:top w:val="none" w:sz="0" w:space="0" w:color="auto"/>
        <w:left w:val="none" w:sz="0" w:space="0" w:color="auto"/>
        <w:bottom w:val="none" w:sz="0" w:space="0" w:color="auto"/>
        <w:right w:val="none" w:sz="0" w:space="0" w:color="auto"/>
      </w:divBdr>
    </w:div>
    <w:div w:id="728964341">
      <w:bodyDiv w:val="1"/>
      <w:marLeft w:val="0"/>
      <w:marRight w:val="0"/>
      <w:marTop w:val="0"/>
      <w:marBottom w:val="0"/>
      <w:divBdr>
        <w:top w:val="none" w:sz="0" w:space="0" w:color="auto"/>
        <w:left w:val="none" w:sz="0" w:space="0" w:color="auto"/>
        <w:bottom w:val="none" w:sz="0" w:space="0" w:color="auto"/>
        <w:right w:val="none" w:sz="0" w:space="0" w:color="auto"/>
      </w:divBdr>
    </w:div>
    <w:div w:id="731002241">
      <w:bodyDiv w:val="1"/>
      <w:marLeft w:val="0"/>
      <w:marRight w:val="0"/>
      <w:marTop w:val="0"/>
      <w:marBottom w:val="0"/>
      <w:divBdr>
        <w:top w:val="none" w:sz="0" w:space="0" w:color="auto"/>
        <w:left w:val="none" w:sz="0" w:space="0" w:color="auto"/>
        <w:bottom w:val="none" w:sz="0" w:space="0" w:color="auto"/>
        <w:right w:val="none" w:sz="0" w:space="0" w:color="auto"/>
      </w:divBdr>
    </w:div>
    <w:div w:id="731194858">
      <w:bodyDiv w:val="1"/>
      <w:marLeft w:val="0"/>
      <w:marRight w:val="0"/>
      <w:marTop w:val="0"/>
      <w:marBottom w:val="0"/>
      <w:divBdr>
        <w:top w:val="none" w:sz="0" w:space="0" w:color="auto"/>
        <w:left w:val="none" w:sz="0" w:space="0" w:color="auto"/>
        <w:bottom w:val="none" w:sz="0" w:space="0" w:color="auto"/>
        <w:right w:val="none" w:sz="0" w:space="0" w:color="auto"/>
      </w:divBdr>
    </w:div>
    <w:div w:id="731468843">
      <w:bodyDiv w:val="1"/>
      <w:marLeft w:val="0"/>
      <w:marRight w:val="0"/>
      <w:marTop w:val="0"/>
      <w:marBottom w:val="0"/>
      <w:divBdr>
        <w:top w:val="none" w:sz="0" w:space="0" w:color="auto"/>
        <w:left w:val="none" w:sz="0" w:space="0" w:color="auto"/>
        <w:bottom w:val="none" w:sz="0" w:space="0" w:color="auto"/>
        <w:right w:val="none" w:sz="0" w:space="0" w:color="auto"/>
      </w:divBdr>
    </w:div>
    <w:div w:id="732050025">
      <w:bodyDiv w:val="1"/>
      <w:marLeft w:val="0"/>
      <w:marRight w:val="0"/>
      <w:marTop w:val="0"/>
      <w:marBottom w:val="0"/>
      <w:divBdr>
        <w:top w:val="none" w:sz="0" w:space="0" w:color="auto"/>
        <w:left w:val="none" w:sz="0" w:space="0" w:color="auto"/>
        <w:bottom w:val="none" w:sz="0" w:space="0" w:color="auto"/>
        <w:right w:val="none" w:sz="0" w:space="0" w:color="auto"/>
      </w:divBdr>
    </w:div>
    <w:div w:id="732235096">
      <w:bodyDiv w:val="1"/>
      <w:marLeft w:val="0"/>
      <w:marRight w:val="0"/>
      <w:marTop w:val="0"/>
      <w:marBottom w:val="0"/>
      <w:divBdr>
        <w:top w:val="none" w:sz="0" w:space="0" w:color="auto"/>
        <w:left w:val="none" w:sz="0" w:space="0" w:color="auto"/>
        <w:bottom w:val="none" w:sz="0" w:space="0" w:color="auto"/>
        <w:right w:val="none" w:sz="0" w:space="0" w:color="auto"/>
      </w:divBdr>
    </w:div>
    <w:div w:id="732974114">
      <w:bodyDiv w:val="1"/>
      <w:marLeft w:val="0"/>
      <w:marRight w:val="0"/>
      <w:marTop w:val="0"/>
      <w:marBottom w:val="0"/>
      <w:divBdr>
        <w:top w:val="none" w:sz="0" w:space="0" w:color="auto"/>
        <w:left w:val="none" w:sz="0" w:space="0" w:color="auto"/>
        <w:bottom w:val="none" w:sz="0" w:space="0" w:color="auto"/>
        <w:right w:val="none" w:sz="0" w:space="0" w:color="auto"/>
      </w:divBdr>
    </w:div>
    <w:div w:id="733891067">
      <w:bodyDiv w:val="1"/>
      <w:marLeft w:val="0"/>
      <w:marRight w:val="0"/>
      <w:marTop w:val="0"/>
      <w:marBottom w:val="0"/>
      <w:divBdr>
        <w:top w:val="none" w:sz="0" w:space="0" w:color="auto"/>
        <w:left w:val="none" w:sz="0" w:space="0" w:color="auto"/>
        <w:bottom w:val="none" w:sz="0" w:space="0" w:color="auto"/>
        <w:right w:val="none" w:sz="0" w:space="0" w:color="auto"/>
      </w:divBdr>
    </w:div>
    <w:div w:id="734551883">
      <w:bodyDiv w:val="1"/>
      <w:marLeft w:val="0"/>
      <w:marRight w:val="0"/>
      <w:marTop w:val="0"/>
      <w:marBottom w:val="0"/>
      <w:divBdr>
        <w:top w:val="none" w:sz="0" w:space="0" w:color="auto"/>
        <w:left w:val="none" w:sz="0" w:space="0" w:color="auto"/>
        <w:bottom w:val="none" w:sz="0" w:space="0" w:color="auto"/>
        <w:right w:val="none" w:sz="0" w:space="0" w:color="auto"/>
      </w:divBdr>
    </w:div>
    <w:div w:id="735125292">
      <w:bodyDiv w:val="1"/>
      <w:marLeft w:val="0"/>
      <w:marRight w:val="0"/>
      <w:marTop w:val="0"/>
      <w:marBottom w:val="0"/>
      <w:divBdr>
        <w:top w:val="none" w:sz="0" w:space="0" w:color="auto"/>
        <w:left w:val="none" w:sz="0" w:space="0" w:color="auto"/>
        <w:bottom w:val="none" w:sz="0" w:space="0" w:color="auto"/>
        <w:right w:val="none" w:sz="0" w:space="0" w:color="auto"/>
      </w:divBdr>
    </w:div>
    <w:div w:id="735204505">
      <w:bodyDiv w:val="1"/>
      <w:marLeft w:val="0"/>
      <w:marRight w:val="0"/>
      <w:marTop w:val="0"/>
      <w:marBottom w:val="0"/>
      <w:divBdr>
        <w:top w:val="none" w:sz="0" w:space="0" w:color="auto"/>
        <w:left w:val="none" w:sz="0" w:space="0" w:color="auto"/>
        <w:bottom w:val="none" w:sz="0" w:space="0" w:color="auto"/>
        <w:right w:val="none" w:sz="0" w:space="0" w:color="auto"/>
      </w:divBdr>
    </w:div>
    <w:div w:id="735324227">
      <w:bodyDiv w:val="1"/>
      <w:marLeft w:val="0"/>
      <w:marRight w:val="0"/>
      <w:marTop w:val="0"/>
      <w:marBottom w:val="0"/>
      <w:divBdr>
        <w:top w:val="none" w:sz="0" w:space="0" w:color="auto"/>
        <w:left w:val="none" w:sz="0" w:space="0" w:color="auto"/>
        <w:bottom w:val="none" w:sz="0" w:space="0" w:color="auto"/>
        <w:right w:val="none" w:sz="0" w:space="0" w:color="auto"/>
      </w:divBdr>
    </w:div>
    <w:div w:id="735398808">
      <w:bodyDiv w:val="1"/>
      <w:marLeft w:val="0"/>
      <w:marRight w:val="0"/>
      <w:marTop w:val="0"/>
      <w:marBottom w:val="0"/>
      <w:divBdr>
        <w:top w:val="none" w:sz="0" w:space="0" w:color="auto"/>
        <w:left w:val="none" w:sz="0" w:space="0" w:color="auto"/>
        <w:bottom w:val="none" w:sz="0" w:space="0" w:color="auto"/>
        <w:right w:val="none" w:sz="0" w:space="0" w:color="auto"/>
      </w:divBdr>
    </w:div>
    <w:div w:id="735473427">
      <w:bodyDiv w:val="1"/>
      <w:marLeft w:val="0"/>
      <w:marRight w:val="0"/>
      <w:marTop w:val="0"/>
      <w:marBottom w:val="0"/>
      <w:divBdr>
        <w:top w:val="none" w:sz="0" w:space="0" w:color="auto"/>
        <w:left w:val="none" w:sz="0" w:space="0" w:color="auto"/>
        <w:bottom w:val="none" w:sz="0" w:space="0" w:color="auto"/>
        <w:right w:val="none" w:sz="0" w:space="0" w:color="auto"/>
      </w:divBdr>
    </w:div>
    <w:div w:id="735782558">
      <w:bodyDiv w:val="1"/>
      <w:marLeft w:val="0"/>
      <w:marRight w:val="0"/>
      <w:marTop w:val="0"/>
      <w:marBottom w:val="0"/>
      <w:divBdr>
        <w:top w:val="none" w:sz="0" w:space="0" w:color="auto"/>
        <w:left w:val="none" w:sz="0" w:space="0" w:color="auto"/>
        <w:bottom w:val="none" w:sz="0" w:space="0" w:color="auto"/>
        <w:right w:val="none" w:sz="0" w:space="0" w:color="auto"/>
      </w:divBdr>
    </w:div>
    <w:div w:id="735787965">
      <w:bodyDiv w:val="1"/>
      <w:marLeft w:val="0"/>
      <w:marRight w:val="0"/>
      <w:marTop w:val="0"/>
      <w:marBottom w:val="0"/>
      <w:divBdr>
        <w:top w:val="none" w:sz="0" w:space="0" w:color="auto"/>
        <w:left w:val="none" w:sz="0" w:space="0" w:color="auto"/>
        <w:bottom w:val="none" w:sz="0" w:space="0" w:color="auto"/>
        <w:right w:val="none" w:sz="0" w:space="0" w:color="auto"/>
      </w:divBdr>
    </w:div>
    <w:div w:id="735861888">
      <w:bodyDiv w:val="1"/>
      <w:marLeft w:val="0"/>
      <w:marRight w:val="0"/>
      <w:marTop w:val="0"/>
      <w:marBottom w:val="0"/>
      <w:divBdr>
        <w:top w:val="none" w:sz="0" w:space="0" w:color="auto"/>
        <w:left w:val="none" w:sz="0" w:space="0" w:color="auto"/>
        <w:bottom w:val="none" w:sz="0" w:space="0" w:color="auto"/>
        <w:right w:val="none" w:sz="0" w:space="0" w:color="auto"/>
      </w:divBdr>
    </w:div>
    <w:div w:id="736439589">
      <w:bodyDiv w:val="1"/>
      <w:marLeft w:val="0"/>
      <w:marRight w:val="0"/>
      <w:marTop w:val="0"/>
      <w:marBottom w:val="0"/>
      <w:divBdr>
        <w:top w:val="none" w:sz="0" w:space="0" w:color="auto"/>
        <w:left w:val="none" w:sz="0" w:space="0" w:color="auto"/>
        <w:bottom w:val="none" w:sz="0" w:space="0" w:color="auto"/>
        <w:right w:val="none" w:sz="0" w:space="0" w:color="auto"/>
      </w:divBdr>
    </w:div>
    <w:div w:id="736514595">
      <w:bodyDiv w:val="1"/>
      <w:marLeft w:val="0"/>
      <w:marRight w:val="0"/>
      <w:marTop w:val="0"/>
      <w:marBottom w:val="0"/>
      <w:divBdr>
        <w:top w:val="none" w:sz="0" w:space="0" w:color="auto"/>
        <w:left w:val="none" w:sz="0" w:space="0" w:color="auto"/>
        <w:bottom w:val="none" w:sz="0" w:space="0" w:color="auto"/>
        <w:right w:val="none" w:sz="0" w:space="0" w:color="auto"/>
      </w:divBdr>
    </w:div>
    <w:div w:id="737167519">
      <w:bodyDiv w:val="1"/>
      <w:marLeft w:val="0"/>
      <w:marRight w:val="0"/>
      <w:marTop w:val="0"/>
      <w:marBottom w:val="0"/>
      <w:divBdr>
        <w:top w:val="none" w:sz="0" w:space="0" w:color="auto"/>
        <w:left w:val="none" w:sz="0" w:space="0" w:color="auto"/>
        <w:bottom w:val="none" w:sz="0" w:space="0" w:color="auto"/>
        <w:right w:val="none" w:sz="0" w:space="0" w:color="auto"/>
      </w:divBdr>
    </w:div>
    <w:div w:id="737483615">
      <w:bodyDiv w:val="1"/>
      <w:marLeft w:val="0"/>
      <w:marRight w:val="0"/>
      <w:marTop w:val="0"/>
      <w:marBottom w:val="0"/>
      <w:divBdr>
        <w:top w:val="none" w:sz="0" w:space="0" w:color="auto"/>
        <w:left w:val="none" w:sz="0" w:space="0" w:color="auto"/>
        <w:bottom w:val="none" w:sz="0" w:space="0" w:color="auto"/>
        <w:right w:val="none" w:sz="0" w:space="0" w:color="auto"/>
      </w:divBdr>
    </w:div>
    <w:div w:id="737557376">
      <w:bodyDiv w:val="1"/>
      <w:marLeft w:val="0"/>
      <w:marRight w:val="0"/>
      <w:marTop w:val="0"/>
      <w:marBottom w:val="0"/>
      <w:divBdr>
        <w:top w:val="none" w:sz="0" w:space="0" w:color="auto"/>
        <w:left w:val="none" w:sz="0" w:space="0" w:color="auto"/>
        <w:bottom w:val="none" w:sz="0" w:space="0" w:color="auto"/>
        <w:right w:val="none" w:sz="0" w:space="0" w:color="auto"/>
      </w:divBdr>
    </w:div>
    <w:div w:id="737677602">
      <w:bodyDiv w:val="1"/>
      <w:marLeft w:val="0"/>
      <w:marRight w:val="0"/>
      <w:marTop w:val="0"/>
      <w:marBottom w:val="0"/>
      <w:divBdr>
        <w:top w:val="none" w:sz="0" w:space="0" w:color="auto"/>
        <w:left w:val="none" w:sz="0" w:space="0" w:color="auto"/>
        <w:bottom w:val="none" w:sz="0" w:space="0" w:color="auto"/>
        <w:right w:val="none" w:sz="0" w:space="0" w:color="auto"/>
      </w:divBdr>
    </w:div>
    <w:div w:id="737702504">
      <w:bodyDiv w:val="1"/>
      <w:marLeft w:val="0"/>
      <w:marRight w:val="0"/>
      <w:marTop w:val="0"/>
      <w:marBottom w:val="0"/>
      <w:divBdr>
        <w:top w:val="none" w:sz="0" w:space="0" w:color="auto"/>
        <w:left w:val="none" w:sz="0" w:space="0" w:color="auto"/>
        <w:bottom w:val="none" w:sz="0" w:space="0" w:color="auto"/>
        <w:right w:val="none" w:sz="0" w:space="0" w:color="auto"/>
      </w:divBdr>
    </w:div>
    <w:div w:id="737946091">
      <w:bodyDiv w:val="1"/>
      <w:marLeft w:val="0"/>
      <w:marRight w:val="0"/>
      <w:marTop w:val="0"/>
      <w:marBottom w:val="0"/>
      <w:divBdr>
        <w:top w:val="none" w:sz="0" w:space="0" w:color="auto"/>
        <w:left w:val="none" w:sz="0" w:space="0" w:color="auto"/>
        <w:bottom w:val="none" w:sz="0" w:space="0" w:color="auto"/>
        <w:right w:val="none" w:sz="0" w:space="0" w:color="auto"/>
      </w:divBdr>
    </w:div>
    <w:div w:id="738479634">
      <w:bodyDiv w:val="1"/>
      <w:marLeft w:val="0"/>
      <w:marRight w:val="0"/>
      <w:marTop w:val="0"/>
      <w:marBottom w:val="0"/>
      <w:divBdr>
        <w:top w:val="none" w:sz="0" w:space="0" w:color="auto"/>
        <w:left w:val="none" w:sz="0" w:space="0" w:color="auto"/>
        <w:bottom w:val="none" w:sz="0" w:space="0" w:color="auto"/>
        <w:right w:val="none" w:sz="0" w:space="0" w:color="auto"/>
      </w:divBdr>
    </w:div>
    <w:div w:id="738557436">
      <w:bodyDiv w:val="1"/>
      <w:marLeft w:val="0"/>
      <w:marRight w:val="0"/>
      <w:marTop w:val="0"/>
      <w:marBottom w:val="0"/>
      <w:divBdr>
        <w:top w:val="none" w:sz="0" w:space="0" w:color="auto"/>
        <w:left w:val="none" w:sz="0" w:space="0" w:color="auto"/>
        <w:bottom w:val="none" w:sz="0" w:space="0" w:color="auto"/>
        <w:right w:val="none" w:sz="0" w:space="0" w:color="auto"/>
      </w:divBdr>
    </w:div>
    <w:div w:id="738594304">
      <w:bodyDiv w:val="1"/>
      <w:marLeft w:val="0"/>
      <w:marRight w:val="0"/>
      <w:marTop w:val="0"/>
      <w:marBottom w:val="0"/>
      <w:divBdr>
        <w:top w:val="none" w:sz="0" w:space="0" w:color="auto"/>
        <w:left w:val="none" w:sz="0" w:space="0" w:color="auto"/>
        <w:bottom w:val="none" w:sz="0" w:space="0" w:color="auto"/>
        <w:right w:val="none" w:sz="0" w:space="0" w:color="auto"/>
      </w:divBdr>
    </w:div>
    <w:div w:id="739447658">
      <w:bodyDiv w:val="1"/>
      <w:marLeft w:val="0"/>
      <w:marRight w:val="0"/>
      <w:marTop w:val="0"/>
      <w:marBottom w:val="0"/>
      <w:divBdr>
        <w:top w:val="none" w:sz="0" w:space="0" w:color="auto"/>
        <w:left w:val="none" w:sz="0" w:space="0" w:color="auto"/>
        <w:bottom w:val="none" w:sz="0" w:space="0" w:color="auto"/>
        <w:right w:val="none" w:sz="0" w:space="0" w:color="auto"/>
      </w:divBdr>
    </w:div>
    <w:div w:id="739451562">
      <w:bodyDiv w:val="1"/>
      <w:marLeft w:val="0"/>
      <w:marRight w:val="0"/>
      <w:marTop w:val="0"/>
      <w:marBottom w:val="0"/>
      <w:divBdr>
        <w:top w:val="none" w:sz="0" w:space="0" w:color="auto"/>
        <w:left w:val="none" w:sz="0" w:space="0" w:color="auto"/>
        <w:bottom w:val="none" w:sz="0" w:space="0" w:color="auto"/>
        <w:right w:val="none" w:sz="0" w:space="0" w:color="auto"/>
      </w:divBdr>
    </w:div>
    <w:div w:id="739669388">
      <w:bodyDiv w:val="1"/>
      <w:marLeft w:val="0"/>
      <w:marRight w:val="0"/>
      <w:marTop w:val="0"/>
      <w:marBottom w:val="0"/>
      <w:divBdr>
        <w:top w:val="none" w:sz="0" w:space="0" w:color="auto"/>
        <w:left w:val="none" w:sz="0" w:space="0" w:color="auto"/>
        <w:bottom w:val="none" w:sz="0" w:space="0" w:color="auto"/>
        <w:right w:val="none" w:sz="0" w:space="0" w:color="auto"/>
      </w:divBdr>
    </w:div>
    <w:div w:id="740443635">
      <w:bodyDiv w:val="1"/>
      <w:marLeft w:val="0"/>
      <w:marRight w:val="0"/>
      <w:marTop w:val="0"/>
      <w:marBottom w:val="0"/>
      <w:divBdr>
        <w:top w:val="none" w:sz="0" w:space="0" w:color="auto"/>
        <w:left w:val="none" w:sz="0" w:space="0" w:color="auto"/>
        <w:bottom w:val="none" w:sz="0" w:space="0" w:color="auto"/>
        <w:right w:val="none" w:sz="0" w:space="0" w:color="auto"/>
      </w:divBdr>
    </w:div>
    <w:div w:id="740561508">
      <w:bodyDiv w:val="1"/>
      <w:marLeft w:val="0"/>
      <w:marRight w:val="0"/>
      <w:marTop w:val="0"/>
      <w:marBottom w:val="0"/>
      <w:divBdr>
        <w:top w:val="none" w:sz="0" w:space="0" w:color="auto"/>
        <w:left w:val="none" w:sz="0" w:space="0" w:color="auto"/>
        <w:bottom w:val="none" w:sz="0" w:space="0" w:color="auto"/>
        <w:right w:val="none" w:sz="0" w:space="0" w:color="auto"/>
      </w:divBdr>
    </w:div>
    <w:div w:id="740904556">
      <w:bodyDiv w:val="1"/>
      <w:marLeft w:val="0"/>
      <w:marRight w:val="0"/>
      <w:marTop w:val="0"/>
      <w:marBottom w:val="0"/>
      <w:divBdr>
        <w:top w:val="none" w:sz="0" w:space="0" w:color="auto"/>
        <w:left w:val="none" w:sz="0" w:space="0" w:color="auto"/>
        <w:bottom w:val="none" w:sz="0" w:space="0" w:color="auto"/>
        <w:right w:val="none" w:sz="0" w:space="0" w:color="auto"/>
      </w:divBdr>
    </w:div>
    <w:div w:id="741026321">
      <w:bodyDiv w:val="1"/>
      <w:marLeft w:val="0"/>
      <w:marRight w:val="0"/>
      <w:marTop w:val="0"/>
      <w:marBottom w:val="0"/>
      <w:divBdr>
        <w:top w:val="none" w:sz="0" w:space="0" w:color="auto"/>
        <w:left w:val="none" w:sz="0" w:space="0" w:color="auto"/>
        <w:bottom w:val="none" w:sz="0" w:space="0" w:color="auto"/>
        <w:right w:val="none" w:sz="0" w:space="0" w:color="auto"/>
      </w:divBdr>
    </w:div>
    <w:div w:id="741365573">
      <w:bodyDiv w:val="1"/>
      <w:marLeft w:val="0"/>
      <w:marRight w:val="0"/>
      <w:marTop w:val="0"/>
      <w:marBottom w:val="0"/>
      <w:divBdr>
        <w:top w:val="none" w:sz="0" w:space="0" w:color="auto"/>
        <w:left w:val="none" w:sz="0" w:space="0" w:color="auto"/>
        <w:bottom w:val="none" w:sz="0" w:space="0" w:color="auto"/>
        <w:right w:val="none" w:sz="0" w:space="0" w:color="auto"/>
      </w:divBdr>
    </w:div>
    <w:div w:id="741636484">
      <w:bodyDiv w:val="1"/>
      <w:marLeft w:val="0"/>
      <w:marRight w:val="0"/>
      <w:marTop w:val="0"/>
      <w:marBottom w:val="0"/>
      <w:divBdr>
        <w:top w:val="none" w:sz="0" w:space="0" w:color="auto"/>
        <w:left w:val="none" w:sz="0" w:space="0" w:color="auto"/>
        <w:bottom w:val="none" w:sz="0" w:space="0" w:color="auto"/>
        <w:right w:val="none" w:sz="0" w:space="0" w:color="auto"/>
      </w:divBdr>
    </w:div>
    <w:div w:id="741755215">
      <w:bodyDiv w:val="1"/>
      <w:marLeft w:val="0"/>
      <w:marRight w:val="0"/>
      <w:marTop w:val="0"/>
      <w:marBottom w:val="0"/>
      <w:divBdr>
        <w:top w:val="none" w:sz="0" w:space="0" w:color="auto"/>
        <w:left w:val="none" w:sz="0" w:space="0" w:color="auto"/>
        <w:bottom w:val="none" w:sz="0" w:space="0" w:color="auto"/>
        <w:right w:val="none" w:sz="0" w:space="0" w:color="auto"/>
      </w:divBdr>
    </w:div>
    <w:div w:id="741802036">
      <w:bodyDiv w:val="1"/>
      <w:marLeft w:val="0"/>
      <w:marRight w:val="0"/>
      <w:marTop w:val="0"/>
      <w:marBottom w:val="0"/>
      <w:divBdr>
        <w:top w:val="none" w:sz="0" w:space="0" w:color="auto"/>
        <w:left w:val="none" w:sz="0" w:space="0" w:color="auto"/>
        <w:bottom w:val="none" w:sz="0" w:space="0" w:color="auto"/>
        <w:right w:val="none" w:sz="0" w:space="0" w:color="auto"/>
      </w:divBdr>
    </w:div>
    <w:div w:id="741870835">
      <w:bodyDiv w:val="1"/>
      <w:marLeft w:val="0"/>
      <w:marRight w:val="0"/>
      <w:marTop w:val="0"/>
      <w:marBottom w:val="0"/>
      <w:divBdr>
        <w:top w:val="none" w:sz="0" w:space="0" w:color="auto"/>
        <w:left w:val="none" w:sz="0" w:space="0" w:color="auto"/>
        <w:bottom w:val="none" w:sz="0" w:space="0" w:color="auto"/>
        <w:right w:val="none" w:sz="0" w:space="0" w:color="auto"/>
      </w:divBdr>
    </w:div>
    <w:div w:id="742138860">
      <w:bodyDiv w:val="1"/>
      <w:marLeft w:val="0"/>
      <w:marRight w:val="0"/>
      <w:marTop w:val="0"/>
      <w:marBottom w:val="0"/>
      <w:divBdr>
        <w:top w:val="none" w:sz="0" w:space="0" w:color="auto"/>
        <w:left w:val="none" w:sz="0" w:space="0" w:color="auto"/>
        <w:bottom w:val="none" w:sz="0" w:space="0" w:color="auto"/>
        <w:right w:val="none" w:sz="0" w:space="0" w:color="auto"/>
      </w:divBdr>
    </w:div>
    <w:div w:id="742603320">
      <w:bodyDiv w:val="1"/>
      <w:marLeft w:val="0"/>
      <w:marRight w:val="0"/>
      <w:marTop w:val="0"/>
      <w:marBottom w:val="0"/>
      <w:divBdr>
        <w:top w:val="none" w:sz="0" w:space="0" w:color="auto"/>
        <w:left w:val="none" w:sz="0" w:space="0" w:color="auto"/>
        <w:bottom w:val="none" w:sz="0" w:space="0" w:color="auto"/>
        <w:right w:val="none" w:sz="0" w:space="0" w:color="auto"/>
      </w:divBdr>
    </w:div>
    <w:div w:id="743379070">
      <w:bodyDiv w:val="1"/>
      <w:marLeft w:val="0"/>
      <w:marRight w:val="0"/>
      <w:marTop w:val="0"/>
      <w:marBottom w:val="0"/>
      <w:divBdr>
        <w:top w:val="none" w:sz="0" w:space="0" w:color="auto"/>
        <w:left w:val="none" w:sz="0" w:space="0" w:color="auto"/>
        <w:bottom w:val="none" w:sz="0" w:space="0" w:color="auto"/>
        <w:right w:val="none" w:sz="0" w:space="0" w:color="auto"/>
      </w:divBdr>
    </w:div>
    <w:div w:id="744689052">
      <w:bodyDiv w:val="1"/>
      <w:marLeft w:val="0"/>
      <w:marRight w:val="0"/>
      <w:marTop w:val="0"/>
      <w:marBottom w:val="0"/>
      <w:divBdr>
        <w:top w:val="none" w:sz="0" w:space="0" w:color="auto"/>
        <w:left w:val="none" w:sz="0" w:space="0" w:color="auto"/>
        <w:bottom w:val="none" w:sz="0" w:space="0" w:color="auto"/>
        <w:right w:val="none" w:sz="0" w:space="0" w:color="auto"/>
      </w:divBdr>
    </w:div>
    <w:div w:id="744914810">
      <w:bodyDiv w:val="1"/>
      <w:marLeft w:val="0"/>
      <w:marRight w:val="0"/>
      <w:marTop w:val="0"/>
      <w:marBottom w:val="0"/>
      <w:divBdr>
        <w:top w:val="none" w:sz="0" w:space="0" w:color="auto"/>
        <w:left w:val="none" w:sz="0" w:space="0" w:color="auto"/>
        <w:bottom w:val="none" w:sz="0" w:space="0" w:color="auto"/>
        <w:right w:val="none" w:sz="0" w:space="0" w:color="auto"/>
      </w:divBdr>
    </w:div>
    <w:div w:id="745037119">
      <w:bodyDiv w:val="1"/>
      <w:marLeft w:val="0"/>
      <w:marRight w:val="0"/>
      <w:marTop w:val="0"/>
      <w:marBottom w:val="0"/>
      <w:divBdr>
        <w:top w:val="none" w:sz="0" w:space="0" w:color="auto"/>
        <w:left w:val="none" w:sz="0" w:space="0" w:color="auto"/>
        <w:bottom w:val="none" w:sz="0" w:space="0" w:color="auto"/>
        <w:right w:val="none" w:sz="0" w:space="0" w:color="auto"/>
      </w:divBdr>
    </w:div>
    <w:div w:id="745148517">
      <w:bodyDiv w:val="1"/>
      <w:marLeft w:val="0"/>
      <w:marRight w:val="0"/>
      <w:marTop w:val="0"/>
      <w:marBottom w:val="0"/>
      <w:divBdr>
        <w:top w:val="none" w:sz="0" w:space="0" w:color="auto"/>
        <w:left w:val="none" w:sz="0" w:space="0" w:color="auto"/>
        <w:bottom w:val="none" w:sz="0" w:space="0" w:color="auto"/>
        <w:right w:val="none" w:sz="0" w:space="0" w:color="auto"/>
      </w:divBdr>
    </w:div>
    <w:div w:id="745569953">
      <w:bodyDiv w:val="1"/>
      <w:marLeft w:val="0"/>
      <w:marRight w:val="0"/>
      <w:marTop w:val="0"/>
      <w:marBottom w:val="0"/>
      <w:divBdr>
        <w:top w:val="none" w:sz="0" w:space="0" w:color="auto"/>
        <w:left w:val="none" w:sz="0" w:space="0" w:color="auto"/>
        <w:bottom w:val="none" w:sz="0" w:space="0" w:color="auto"/>
        <w:right w:val="none" w:sz="0" w:space="0" w:color="auto"/>
      </w:divBdr>
    </w:div>
    <w:div w:id="746344755">
      <w:bodyDiv w:val="1"/>
      <w:marLeft w:val="0"/>
      <w:marRight w:val="0"/>
      <w:marTop w:val="0"/>
      <w:marBottom w:val="0"/>
      <w:divBdr>
        <w:top w:val="none" w:sz="0" w:space="0" w:color="auto"/>
        <w:left w:val="none" w:sz="0" w:space="0" w:color="auto"/>
        <w:bottom w:val="none" w:sz="0" w:space="0" w:color="auto"/>
        <w:right w:val="none" w:sz="0" w:space="0" w:color="auto"/>
      </w:divBdr>
    </w:div>
    <w:div w:id="746614558">
      <w:bodyDiv w:val="1"/>
      <w:marLeft w:val="0"/>
      <w:marRight w:val="0"/>
      <w:marTop w:val="0"/>
      <w:marBottom w:val="0"/>
      <w:divBdr>
        <w:top w:val="none" w:sz="0" w:space="0" w:color="auto"/>
        <w:left w:val="none" w:sz="0" w:space="0" w:color="auto"/>
        <w:bottom w:val="none" w:sz="0" w:space="0" w:color="auto"/>
        <w:right w:val="none" w:sz="0" w:space="0" w:color="auto"/>
      </w:divBdr>
    </w:div>
    <w:div w:id="746727025">
      <w:bodyDiv w:val="1"/>
      <w:marLeft w:val="0"/>
      <w:marRight w:val="0"/>
      <w:marTop w:val="0"/>
      <w:marBottom w:val="0"/>
      <w:divBdr>
        <w:top w:val="none" w:sz="0" w:space="0" w:color="auto"/>
        <w:left w:val="none" w:sz="0" w:space="0" w:color="auto"/>
        <w:bottom w:val="none" w:sz="0" w:space="0" w:color="auto"/>
        <w:right w:val="none" w:sz="0" w:space="0" w:color="auto"/>
      </w:divBdr>
    </w:div>
    <w:div w:id="746801991">
      <w:bodyDiv w:val="1"/>
      <w:marLeft w:val="0"/>
      <w:marRight w:val="0"/>
      <w:marTop w:val="0"/>
      <w:marBottom w:val="0"/>
      <w:divBdr>
        <w:top w:val="none" w:sz="0" w:space="0" w:color="auto"/>
        <w:left w:val="none" w:sz="0" w:space="0" w:color="auto"/>
        <w:bottom w:val="none" w:sz="0" w:space="0" w:color="auto"/>
        <w:right w:val="none" w:sz="0" w:space="0" w:color="auto"/>
      </w:divBdr>
    </w:div>
    <w:div w:id="746876760">
      <w:bodyDiv w:val="1"/>
      <w:marLeft w:val="0"/>
      <w:marRight w:val="0"/>
      <w:marTop w:val="0"/>
      <w:marBottom w:val="0"/>
      <w:divBdr>
        <w:top w:val="none" w:sz="0" w:space="0" w:color="auto"/>
        <w:left w:val="none" w:sz="0" w:space="0" w:color="auto"/>
        <w:bottom w:val="none" w:sz="0" w:space="0" w:color="auto"/>
        <w:right w:val="none" w:sz="0" w:space="0" w:color="auto"/>
      </w:divBdr>
    </w:div>
    <w:div w:id="746880736">
      <w:bodyDiv w:val="1"/>
      <w:marLeft w:val="0"/>
      <w:marRight w:val="0"/>
      <w:marTop w:val="0"/>
      <w:marBottom w:val="0"/>
      <w:divBdr>
        <w:top w:val="none" w:sz="0" w:space="0" w:color="auto"/>
        <w:left w:val="none" w:sz="0" w:space="0" w:color="auto"/>
        <w:bottom w:val="none" w:sz="0" w:space="0" w:color="auto"/>
        <w:right w:val="none" w:sz="0" w:space="0" w:color="auto"/>
      </w:divBdr>
    </w:div>
    <w:div w:id="747002734">
      <w:bodyDiv w:val="1"/>
      <w:marLeft w:val="0"/>
      <w:marRight w:val="0"/>
      <w:marTop w:val="0"/>
      <w:marBottom w:val="0"/>
      <w:divBdr>
        <w:top w:val="none" w:sz="0" w:space="0" w:color="auto"/>
        <w:left w:val="none" w:sz="0" w:space="0" w:color="auto"/>
        <w:bottom w:val="none" w:sz="0" w:space="0" w:color="auto"/>
        <w:right w:val="none" w:sz="0" w:space="0" w:color="auto"/>
      </w:divBdr>
    </w:div>
    <w:div w:id="747464191">
      <w:bodyDiv w:val="1"/>
      <w:marLeft w:val="0"/>
      <w:marRight w:val="0"/>
      <w:marTop w:val="0"/>
      <w:marBottom w:val="0"/>
      <w:divBdr>
        <w:top w:val="none" w:sz="0" w:space="0" w:color="auto"/>
        <w:left w:val="none" w:sz="0" w:space="0" w:color="auto"/>
        <w:bottom w:val="none" w:sz="0" w:space="0" w:color="auto"/>
        <w:right w:val="none" w:sz="0" w:space="0" w:color="auto"/>
      </w:divBdr>
    </w:div>
    <w:div w:id="747576536">
      <w:bodyDiv w:val="1"/>
      <w:marLeft w:val="0"/>
      <w:marRight w:val="0"/>
      <w:marTop w:val="0"/>
      <w:marBottom w:val="0"/>
      <w:divBdr>
        <w:top w:val="none" w:sz="0" w:space="0" w:color="auto"/>
        <w:left w:val="none" w:sz="0" w:space="0" w:color="auto"/>
        <w:bottom w:val="none" w:sz="0" w:space="0" w:color="auto"/>
        <w:right w:val="none" w:sz="0" w:space="0" w:color="auto"/>
      </w:divBdr>
    </w:div>
    <w:div w:id="747728128">
      <w:bodyDiv w:val="1"/>
      <w:marLeft w:val="0"/>
      <w:marRight w:val="0"/>
      <w:marTop w:val="0"/>
      <w:marBottom w:val="0"/>
      <w:divBdr>
        <w:top w:val="none" w:sz="0" w:space="0" w:color="auto"/>
        <w:left w:val="none" w:sz="0" w:space="0" w:color="auto"/>
        <w:bottom w:val="none" w:sz="0" w:space="0" w:color="auto"/>
        <w:right w:val="none" w:sz="0" w:space="0" w:color="auto"/>
      </w:divBdr>
    </w:div>
    <w:div w:id="748238057">
      <w:bodyDiv w:val="1"/>
      <w:marLeft w:val="0"/>
      <w:marRight w:val="0"/>
      <w:marTop w:val="0"/>
      <w:marBottom w:val="0"/>
      <w:divBdr>
        <w:top w:val="none" w:sz="0" w:space="0" w:color="auto"/>
        <w:left w:val="none" w:sz="0" w:space="0" w:color="auto"/>
        <w:bottom w:val="none" w:sz="0" w:space="0" w:color="auto"/>
        <w:right w:val="none" w:sz="0" w:space="0" w:color="auto"/>
      </w:divBdr>
    </w:div>
    <w:div w:id="749084052">
      <w:bodyDiv w:val="1"/>
      <w:marLeft w:val="0"/>
      <w:marRight w:val="0"/>
      <w:marTop w:val="0"/>
      <w:marBottom w:val="0"/>
      <w:divBdr>
        <w:top w:val="none" w:sz="0" w:space="0" w:color="auto"/>
        <w:left w:val="none" w:sz="0" w:space="0" w:color="auto"/>
        <w:bottom w:val="none" w:sz="0" w:space="0" w:color="auto"/>
        <w:right w:val="none" w:sz="0" w:space="0" w:color="auto"/>
      </w:divBdr>
    </w:div>
    <w:div w:id="749500665">
      <w:bodyDiv w:val="1"/>
      <w:marLeft w:val="0"/>
      <w:marRight w:val="0"/>
      <w:marTop w:val="0"/>
      <w:marBottom w:val="0"/>
      <w:divBdr>
        <w:top w:val="none" w:sz="0" w:space="0" w:color="auto"/>
        <w:left w:val="none" w:sz="0" w:space="0" w:color="auto"/>
        <w:bottom w:val="none" w:sz="0" w:space="0" w:color="auto"/>
        <w:right w:val="none" w:sz="0" w:space="0" w:color="auto"/>
      </w:divBdr>
    </w:div>
    <w:div w:id="749889197">
      <w:bodyDiv w:val="1"/>
      <w:marLeft w:val="0"/>
      <w:marRight w:val="0"/>
      <w:marTop w:val="0"/>
      <w:marBottom w:val="0"/>
      <w:divBdr>
        <w:top w:val="none" w:sz="0" w:space="0" w:color="auto"/>
        <w:left w:val="none" w:sz="0" w:space="0" w:color="auto"/>
        <w:bottom w:val="none" w:sz="0" w:space="0" w:color="auto"/>
        <w:right w:val="none" w:sz="0" w:space="0" w:color="auto"/>
      </w:divBdr>
    </w:div>
    <w:div w:id="750201974">
      <w:bodyDiv w:val="1"/>
      <w:marLeft w:val="0"/>
      <w:marRight w:val="0"/>
      <w:marTop w:val="0"/>
      <w:marBottom w:val="0"/>
      <w:divBdr>
        <w:top w:val="none" w:sz="0" w:space="0" w:color="auto"/>
        <w:left w:val="none" w:sz="0" w:space="0" w:color="auto"/>
        <w:bottom w:val="none" w:sz="0" w:space="0" w:color="auto"/>
        <w:right w:val="none" w:sz="0" w:space="0" w:color="auto"/>
      </w:divBdr>
    </w:div>
    <w:div w:id="750278259">
      <w:bodyDiv w:val="1"/>
      <w:marLeft w:val="0"/>
      <w:marRight w:val="0"/>
      <w:marTop w:val="0"/>
      <w:marBottom w:val="0"/>
      <w:divBdr>
        <w:top w:val="none" w:sz="0" w:space="0" w:color="auto"/>
        <w:left w:val="none" w:sz="0" w:space="0" w:color="auto"/>
        <w:bottom w:val="none" w:sz="0" w:space="0" w:color="auto"/>
        <w:right w:val="none" w:sz="0" w:space="0" w:color="auto"/>
      </w:divBdr>
    </w:div>
    <w:div w:id="750352752">
      <w:bodyDiv w:val="1"/>
      <w:marLeft w:val="0"/>
      <w:marRight w:val="0"/>
      <w:marTop w:val="0"/>
      <w:marBottom w:val="0"/>
      <w:divBdr>
        <w:top w:val="none" w:sz="0" w:space="0" w:color="auto"/>
        <w:left w:val="none" w:sz="0" w:space="0" w:color="auto"/>
        <w:bottom w:val="none" w:sz="0" w:space="0" w:color="auto"/>
        <w:right w:val="none" w:sz="0" w:space="0" w:color="auto"/>
      </w:divBdr>
    </w:div>
    <w:div w:id="750539343">
      <w:bodyDiv w:val="1"/>
      <w:marLeft w:val="0"/>
      <w:marRight w:val="0"/>
      <w:marTop w:val="0"/>
      <w:marBottom w:val="0"/>
      <w:divBdr>
        <w:top w:val="none" w:sz="0" w:space="0" w:color="auto"/>
        <w:left w:val="none" w:sz="0" w:space="0" w:color="auto"/>
        <w:bottom w:val="none" w:sz="0" w:space="0" w:color="auto"/>
        <w:right w:val="none" w:sz="0" w:space="0" w:color="auto"/>
      </w:divBdr>
    </w:div>
    <w:div w:id="750664623">
      <w:bodyDiv w:val="1"/>
      <w:marLeft w:val="0"/>
      <w:marRight w:val="0"/>
      <w:marTop w:val="0"/>
      <w:marBottom w:val="0"/>
      <w:divBdr>
        <w:top w:val="none" w:sz="0" w:space="0" w:color="auto"/>
        <w:left w:val="none" w:sz="0" w:space="0" w:color="auto"/>
        <w:bottom w:val="none" w:sz="0" w:space="0" w:color="auto"/>
        <w:right w:val="none" w:sz="0" w:space="0" w:color="auto"/>
      </w:divBdr>
    </w:div>
    <w:div w:id="750781566">
      <w:bodyDiv w:val="1"/>
      <w:marLeft w:val="0"/>
      <w:marRight w:val="0"/>
      <w:marTop w:val="0"/>
      <w:marBottom w:val="0"/>
      <w:divBdr>
        <w:top w:val="none" w:sz="0" w:space="0" w:color="auto"/>
        <w:left w:val="none" w:sz="0" w:space="0" w:color="auto"/>
        <w:bottom w:val="none" w:sz="0" w:space="0" w:color="auto"/>
        <w:right w:val="none" w:sz="0" w:space="0" w:color="auto"/>
      </w:divBdr>
    </w:div>
    <w:div w:id="751855071">
      <w:bodyDiv w:val="1"/>
      <w:marLeft w:val="0"/>
      <w:marRight w:val="0"/>
      <w:marTop w:val="0"/>
      <w:marBottom w:val="0"/>
      <w:divBdr>
        <w:top w:val="none" w:sz="0" w:space="0" w:color="auto"/>
        <w:left w:val="none" w:sz="0" w:space="0" w:color="auto"/>
        <w:bottom w:val="none" w:sz="0" w:space="0" w:color="auto"/>
        <w:right w:val="none" w:sz="0" w:space="0" w:color="auto"/>
      </w:divBdr>
    </w:div>
    <w:div w:id="752439185">
      <w:bodyDiv w:val="1"/>
      <w:marLeft w:val="0"/>
      <w:marRight w:val="0"/>
      <w:marTop w:val="0"/>
      <w:marBottom w:val="0"/>
      <w:divBdr>
        <w:top w:val="none" w:sz="0" w:space="0" w:color="auto"/>
        <w:left w:val="none" w:sz="0" w:space="0" w:color="auto"/>
        <w:bottom w:val="none" w:sz="0" w:space="0" w:color="auto"/>
        <w:right w:val="none" w:sz="0" w:space="0" w:color="auto"/>
      </w:divBdr>
    </w:div>
    <w:div w:id="752970914">
      <w:bodyDiv w:val="1"/>
      <w:marLeft w:val="0"/>
      <w:marRight w:val="0"/>
      <w:marTop w:val="0"/>
      <w:marBottom w:val="0"/>
      <w:divBdr>
        <w:top w:val="none" w:sz="0" w:space="0" w:color="auto"/>
        <w:left w:val="none" w:sz="0" w:space="0" w:color="auto"/>
        <w:bottom w:val="none" w:sz="0" w:space="0" w:color="auto"/>
        <w:right w:val="none" w:sz="0" w:space="0" w:color="auto"/>
      </w:divBdr>
    </w:div>
    <w:div w:id="752970965">
      <w:bodyDiv w:val="1"/>
      <w:marLeft w:val="0"/>
      <w:marRight w:val="0"/>
      <w:marTop w:val="0"/>
      <w:marBottom w:val="0"/>
      <w:divBdr>
        <w:top w:val="none" w:sz="0" w:space="0" w:color="auto"/>
        <w:left w:val="none" w:sz="0" w:space="0" w:color="auto"/>
        <w:bottom w:val="none" w:sz="0" w:space="0" w:color="auto"/>
        <w:right w:val="none" w:sz="0" w:space="0" w:color="auto"/>
      </w:divBdr>
    </w:div>
    <w:div w:id="753089589">
      <w:bodyDiv w:val="1"/>
      <w:marLeft w:val="0"/>
      <w:marRight w:val="0"/>
      <w:marTop w:val="0"/>
      <w:marBottom w:val="0"/>
      <w:divBdr>
        <w:top w:val="none" w:sz="0" w:space="0" w:color="auto"/>
        <w:left w:val="none" w:sz="0" w:space="0" w:color="auto"/>
        <w:bottom w:val="none" w:sz="0" w:space="0" w:color="auto"/>
        <w:right w:val="none" w:sz="0" w:space="0" w:color="auto"/>
      </w:divBdr>
    </w:div>
    <w:div w:id="753432930">
      <w:bodyDiv w:val="1"/>
      <w:marLeft w:val="0"/>
      <w:marRight w:val="0"/>
      <w:marTop w:val="0"/>
      <w:marBottom w:val="0"/>
      <w:divBdr>
        <w:top w:val="none" w:sz="0" w:space="0" w:color="auto"/>
        <w:left w:val="none" w:sz="0" w:space="0" w:color="auto"/>
        <w:bottom w:val="none" w:sz="0" w:space="0" w:color="auto"/>
        <w:right w:val="none" w:sz="0" w:space="0" w:color="auto"/>
      </w:divBdr>
    </w:div>
    <w:div w:id="753668825">
      <w:bodyDiv w:val="1"/>
      <w:marLeft w:val="0"/>
      <w:marRight w:val="0"/>
      <w:marTop w:val="0"/>
      <w:marBottom w:val="0"/>
      <w:divBdr>
        <w:top w:val="none" w:sz="0" w:space="0" w:color="auto"/>
        <w:left w:val="none" w:sz="0" w:space="0" w:color="auto"/>
        <w:bottom w:val="none" w:sz="0" w:space="0" w:color="auto"/>
        <w:right w:val="none" w:sz="0" w:space="0" w:color="auto"/>
      </w:divBdr>
    </w:div>
    <w:div w:id="753671422">
      <w:bodyDiv w:val="1"/>
      <w:marLeft w:val="0"/>
      <w:marRight w:val="0"/>
      <w:marTop w:val="0"/>
      <w:marBottom w:val="0"/>
      <w:divBdr>
        <w:top w:val="none" w:sz="0" w:space="0" w:color="auto"/>
        <w:left w:val="none" w:sz="0" w:space="0" w:color="auto"/>
        <w:bottom w:val="none" w:sz="0" w:space="0" w:color="auto"/>
        <w:right w:val="none" w:sz="0" w:space="0" w:color="auto"/>
      </w:divBdr>
    </w:div>
    <w:div w:id="753745574">
      <w:bodyDiv w:val="1"/>
      <w:marLeft w:val="0"/>
      <w:marRight w:val="0"/>
      <w:marTop w:val="0"/>
      <w:marBottom w:val="0"/>
      <w:divBdr>
        <w:top w:val="none" w:sz="0" w:space="0" w:color="auto"/>
        <w:left w:val="none" w:sz="0" w:space="0" w:color="auto"/>
        <w:bottom w:val="none" w:sz="0" w:space="0" w:color="auto"/>
        <w:right w:val="none" w:sz="0" w:space="0" w:color="auto"/>
      </w:divBdr>
    </w:div>
    <w:div w:id="754009832">
      <w:bodyDiv w:val="1"/>
      <w:marLeft w:val="0"/>
      <w:marRight w:val="0"/>
      <w:marTop w:val="0"/>
      <w:marBottom w:val="0"/>
      <w:divBdr>
        <w:top w:val="none" w:sz="0" w:space="0" w:color="auto"/>
        <w:left w:val="none" w:sz="0" w:space="0" w:color="auto"/>
        <w:bottom w:val="none" w:sz="0" w:space="0" w:color="auto"/>
        <w:right w:val="none" w:sz="0" w:space="0" w:color="auto"/>
      </w:divBdr>
    </w:div>
    <w:div w:id="754013452">
      <w:bodyDiv w:val="1"/>
      <w:marLeft w:val="0"/>
      <w:marRight w:val="0"/>
      <w:marTop w:val="0"/>
      <w:marBottom w:val="0"/>
      <w:divBdr>
        <w:top w:val="none" w:sz="0" w:space="0" w:color="auto"/>
        <w:left w:val="none" w:sz="0" w:space="0" w:color="auto"/>
        <w:bottom w:val="none" w:sz="0" w:space="0" w:color="auto"/>
        <w:right w:val="none" w:sz="0" w:space="0" w:color="auto"/>
      </w:divBdr>
    </w:div>
    <w:div w:id="754087603">
      <w:bodyDiv w:val="1"/>
      <w:marLeft w:val="0"/>
      <w:marRight w:val="0"/>
      <w:marTop w:val="0"/>
      <w:marBottom w:val="0"/>
      <w:divBdr>
        <w:top w:val="none" w:sz="0" w:space="0" w:color="auto"/>
        <w:left w:val="none" w:sz="0" w:space="0" w:color="auto"/>
        <w:bottom w:val="none" w:sz="0" w:space="0" w:color="auto"/>
        <w:right w:val="none" w:sz="0" w:space="0" w:color="auto"/>
      </w:divBdr>
    </w:div>
    <w:div w:id="754473689">
      <w:bodyDiv w:val="1"/>
      <w:marLeft w:val="0"/>
      <w:marRight w:val="0"/>
      <w:marTop w:val="0"/>
      <w:marBottom w:val="0"/>
      <w:divBdr>
        <w:top w:val="none" w:sz="0" w:space="0" w:color="auto"/>
        <w:left w:val="none" w:sz="0" w:space="0" w:color="auto"/>
        <w:bottom w:val="none" w:sz="0" w:space="0" w:color="auto"/>
        <w:right w:val="none" w:sz="0" w:space="0" w:color="auto"/>
      </w:divBdr>
    </w:div>
    <w:div w:id="754519245">
      <w:bodyDiv w:val="1"/>
      <w:marLeft w:val="0"/>
      <w:marRight w:val="0"/>
      <w:marTop w:val="0"/>
      <w:marBottom w:val="0"/>
      <w:divBdr>
        <w:top w:val="none" w:sz="0" w:space="0" w:color="auto"/>
        <w:left w:val="none" w:sz="0" w:space="0" w:color="auto"/>
        <w:bottom w:val="none" w:sz="0" w:space="0" w:color="auto"/>
        <w:right w:val="none" w:sz="0" w:space="0" w:color="auto"/>
      </w:divBdr>
    </w:div>
    <w:div w:id="754589388">
      <w:bodyDiv w:val="1"/>
      <w:marLeft w:val="0"/>
      <w:marRight w:val="0"/>
      <w:marTop w:val="0"/>
      <w:marBottom w:val="0"/>
      <w:divBdr>
        <w:top w:val="none" w:sz="0" w:space="0" w:color="auto"/>
        <w:left w:val="none" w:sz="0" w:space="0" w:color="auto"/>
        <w:bottom w:val="none" w:sz="0" w:space="0" w:color="auto"/>
        <w:right w:val="none" w:sz="0" w:space="0" w:color="auto"/>
      </w:divBdr>
    </w:div>
    <w:div w:id="754667885">
      <w:bodyDiv w:val="1"/>
      <w:marLeft w:val="0"/>
      <w:marRight w:val="0"/>
      <w:marTop w:val="0"/>
      <w:marBottom w:val="0"/>
      <w:divBdr>
        <w:top w:val="none" w:sz="0" w:space="0" w:color="auto"/>
        <w:left w:val="none" w:sz="0" w:space="0" w:color="auto"/>
        <w:bottom w:val="none" w:sz="0" w:space="0" w:color="auto"/>
        <w:right w:val="none" w:sz="0" w:space="0" w:color="auto"/>
      </w:divBdr>
    </w:div>
    <w:div w:id="755252170">
      <w:bodyDiv w:val="1"/>
      <w:marLeft w:val="0"/>
      <w:marRight w:val="0"/>
      <w:marTop w:val="0"/>
      <w:marBottom w:val="0"/>
      <w:divBdr>
        <w:top w:val="none" w:sz="0" w:space="0" w:color="auto"/>
        <w:left w:val="none" w:sz="0" w:space="0" w:color="auto"/>
        <w:bottom w:val="none" w:sz="0" w:space="0" w:color="auto"/>
        <w:right w:val="none" w:sz="0" w:space="0" w:color="auto"/>
      </w:divBdr>
    </w:div>
    <w:div w:id="755326868">
      <w:bodyDiv w:val="1"/>
      <w:marLeft w:val="0"/>
      <w:marRight w:val="0"/>
      <w:marTop w:val="0"/>
      <w:marBottom w:val="0"/>
      <w:divBdr>
        <w:top w:val="none" w:sz="0" w:space="0" w:color="auto"/>
        <w:left w:val="none" w:sz="0" w:space="0" w:color="auto"/>
        <w:bottom w:val="none" w:sz="0" w:space="0" w:color="auto"/>
        <w:right w:val="none" w:sz="0" w:space="0" w:color="auto"/>
      </w:divBdr>
    </w:div>
    <w:div w:id="756172464">
      <w:bodyDiv w:val="1"/>
      <w:marLeft w:val="0"/>
      <w:marRight w:val="0"/>
      <w:marTop w:val="0"/>
      <w:marBottom w:val="0"/>
      <w:divBdr>
        <w:top w:val="none" w:sz="0" w:space="0" w:color="auto"/>
        <w:left w:val="none" w:sz="0" w:space="0" w:color="auto"/>
        <w:bottom w:val="none" w:sz="0" w:space="0" w:color="auto"/>
        <w:right w:val="none" w:sz="0" w:space="0" w:color="auto"/>
      </w:divBdr>
    </w:div>
    <w:div w:id="756291949">
      <w:bodyDiv w:val="1"/>
      <w:marLeft w:val="0"/>
      <w:marRight w:val="0"/>
      <w:marTop w:val="0"/>
      <w:marBottom w:val="0"/>
      <w:divBdr>
        <w:top w:val="none" w:sz="0" w:space="0" w:color="auto"/>
        <w:left w:val="none" w:sz="0" w:space="0" w:color="auto"/>
        <w:bottom w:val="none" w:sz="0" w:space="0" w:color="auto"/>
        <w:right w:val="none" w:sz="0" w:space="0" w:color="auto"/>
      </w:divBdr>
    </w:div>
    <w:div w:id="757098847">
      <w:bodyDiv w:val="1"/>
      <w:marLeft w:val="0"/>
      <w:marRight w:val="0"/>
      <w:marTop w:val="0"/>
      <w:marBottom w:val="0"/>
      <w:divBdr>
        <w:top w:val="none" w:sz="0" w:space="0" w:color="auto"/>
        <w:left w:val="none" w:sz="0" w:space="0" w:color="auto"/>
        <w:bottom w:val="none" w:sz="0" w:space="0" w:color="auto"/>
        <w:right w:val="none" w:sz="0" w:space="0" w:color="auto"/>
      </w:divBdr>
    </w:div>
    <w:div w:id="757209621">
      <w:bodyDiv w:val="1"/>
      <w:marLeft w:val="0"/>
      <w:marRight w:val="0"/>
      <w:marTop w:val="0"/>
      <w:marBottom w:val="0"/>
      <w:divBdr>
        <w:top w:val="none" w:sz="0" w:space="0" w:color="auto"/>
        <w:left w:val="none" w:sz="0" w:space="0" w:color="auto"/>
        <w:bottom w:val="none" w:sz="0" w:space="0" w:color="auto"/>
        <w:right w:val="none" w:sz="0" w:space="0" w:color="auto"/>
      </w:divBdr>
    </w:div>
    <w:div w:id="757480449">
      <w:bodyDiv w:val="1"/>
      <w:marLeft w:val="0"/>
      <w:marRight w:val="0"/>
      <w:marTop w:val="0"/>
      <w:marBottom w:val="0"/>
      <w:divBdr>
        <w:top w:val="none" w:sz="0" w:space="0" w:color="auto"/>
        <w:left w:val="none" w:sz="0" w:space="0" w:color="auto"/>
        <w:bottom w:val="none" w:sz="0" w:space="0" w:color="auto"/>
        <w:right w:val="none" w:sz="0" w:space="0" w:color="auto"/>
      </w:divBdr>
    </w:div>
    <w:div w:id="759104894">
      <w:bodyDiv w:val="1"/>
      <w:marLeft w:val="0"/>
      <w:marRight w:val="0"/>
      <w:marTop w:val="0"/>
      <w:marBottom w:val="0"/>
      <w:divBdr>
        <w:top w:val="none" w:sz="0" w:space="0" w:color="auto"/>
        <w:left w:val="none" w:sz="0" w:space="0" w:color="auto"/>
        <w:bottom w:val="none" w:sz="0" w:space="0" w:color="auto"/>
        <w:right w:val="none" w:sz="0" w:space="0" w:color="auto"/>
      </w:divBdr>
    </w:div>
    <w:div w:id="759638678">
      <w:bodyDiv w:val="1"/>
      <w:marLeft w:val="0"/>
      <w:marRight w:val="0"/>
      <w:marTop w:val="0"/>
      <w:marBottom w:val="0"/>
      <w:divBdr>
        <w:top w:val="none" w:sz="0" w:space="0" w:color="auto"/>
        <w:left w:val="none" w:sz="0" w:space="0" w:color="auto"/>
        <w:bottom w:val="none" w:sz="0" w:space="0" w:color="auto"/>
        <w:right w:val="none" w:sz="0" w:space="0" w:color="auto"/>
      </w:divBdr>
    </w:div>
    <w:div w:id="759831296">
      <w:bodyDiv w:val="1"/>
      <w:marLeft w:val="0"/>
      <w:marRight w:val="0"/>
      <w:marTop w:val="0"/>
      <w:marBottom w:val="0"/>
      <w:divBdr>
        <w:top w:val="none" w:sz="0" w:space="0" w:color="auto"/>
        <w:left w:val="none" w:sz="0" w:space="0" w:color="auto"/>
        <w:bottom w:val="none" w:sz="0" w:space="0" w:color="auto"/>
        <w:right w:val="none" w:sz="0" w:space="0" w:color="auto"/>
      </w:divBdr>
    </w:div>
    <w:div w:id="759832998">
      <w:bodyDiv w:val="1"/>
      <w:marLeft w:val="0"/>
      <w:marRight w:val="0"/>
      <w:marTop w:val="0"/>
      <w:marBottom w:val="0"/>
      <w:divBdr>
        <w:top w:val="none" w:sz="0" w:space="0" w:color="auto"/>
        <w:left w:val="none" w:sz="0" w:space="0" w:color="auto"/>
        <w:bottom w:val="none" w:sz="0" w:space="0" w:color="auto"/>
        <w:right w:val="none" w:sz="0" w:space="0" w:color="auto"/>
      </w:divBdr>
    </w:div>
    <w:div w:id="761679784">
      <w:bodyDiv w:val="1"/>
      <w:marLeft w:val="0"/>
      <w:marRight w:val="0"/>
      <w:marTop w:val="0"/>
      <w:marBottom w:val="0"/>
      <w:divBdr>
        <w:top w:val="none" w:sz="0" w:space="0" w:color="auto"/>
        <w:left w:val="none" w:sz="0" w:space="0" w:color="auto"/>
        <w:bottom w:val="none" w:sz="0" w:space="0" w:color="auto"/>
        <w:right w:val="none" w:sz="0" w:space="0" w:color="auto"/>
      </w:divBdr>
    </w:div>
    <w:div w:id="761950911">
      <w:bodyDiv w:val="1"/>
      <w:marLeft w:val="0"/>
      <w:marRight w:val="0"/>
      <w:marTop w:val="0"/>
      <w:marBottom w:val="0"/>
      <w:divBdr>
        <w:top w:val="none" w:sz="0" w:space="0" w:color="auto"/>
        <w:left w:val="none" w:sz="0" w:space="0" w:color="auto"/>
        <w:bottom w:val="none" w:sz="0" w:space="0" w:color="auto"/>
        <w:right w:val="none" w:sz="0" w:space="0" w:color="auto"/>
      </w:divBdr>
    </w:div>
    <w:div w:id="762724827">
      <w:bodyDiv w:val="1"/>
      <w:marLeft w:val="0"/>
      <w:marRight w:val="0"/>
      <w:marTop w:val="0"/>
      <w:marBottom w:val="0"/>
      <w:divBdr>
        <w:top w:val="none" w:sz="0" w:space="0" w:color="auto"/>
        <w:left w:val="none" w:sz="0" w:space="0" w:color="auto"/>
        <w:bottom w:val="none" w:sz="0" w:space="0" w:color="auto"/>
        <w:right w:val="none" w:sz="0" w:space="0" w:color="auto"/>
      </w:divBdr>
    </w:div>
    <w:div w:id="762725619">
      <w:bodyDiv w:val="1"/>
      <w:marLeft w:val="0"/>
      <w:marRight w:val="0"/>
      <w:marTop w:val="0"/>
      <w:marBottom w:val="0"/>
      <w:divBdr>
        <w:top w:val="none" w:sz="0" w:space="0" w:color="auto"/>
        <w:left w:val="none" w:sz="0" w:space="0" w:color="auto"/>
        <w:bottom w:val="none" w:sz="0" w:space="0" w:color="auto"/>
        <w:right w:val="none" w:sz="0" w:space="0" w:color="auto"/>
      </w:divBdr>
    </w:div>
    <w:div w:id="763108855">
      <w:bodyDiv w:val="1"/>
      <w:marLeft w:val="0"/>
      <w:marRight w:val="0"/>
      <w:marTop w:val="0"/>
      <w:marBottom w:val="0"/>
      <w:divBdr>
        <w:top w:val="none" w:sz="0" w:space="0" w:color="auto"/>
        <w:left w:val="none" w:sz="0" w:space="0" w:color="auto"/>
        <w:bottom w:val="none" w:sz="0" w:space="0" w:color="auto"/>
        <w:right w:val="none" w:sz="0" w:space="0" w:color="auto"/>
      </w:divBdr>
    </w:div>
    <w:div w:id="763111042">
      <w:bodyDiv w:val="1"/>
      <w:marLeft w:val="0"/>
      <w:marRight w:val="0"/>
      <w:marTop w:val="0"/>
      <w:marBottom w:val="0"/>
      <w:divBdr>
        <w:top w:val="none" w:sz="0" w:space="0" w:color="auto"/>
        <w:left w:val="none" w:sz="0" w:space="0" w:color="auto"/>
        <w:bottom w:val="none" w:sz="0" w:space="0" w:color="auto"/>
        <w:right w:val="none" w:sz="0" w:space="0" w:color="auto"/>
      </w:divBdr>
    </w:div>
    <w:div w:id="763569122">
      <w:bodyDiv w:val="1"/>
      <w:marLeft w:val="0"/>
      <w:marRight w:val="0"/>
      <w:marTop w:val="0"/>
      <w:marBottom w:val="0"/>
      <w:divBdr>
        <w:top w:val="none" w:sz="0" w:space="0" w:color="auto"/>
        <w:left w:val="none" w:sz="0" w:space="0" w:color="auto"/>
        <w:bottom w:val="none" w:sz="0" w:space="0" w:color="auto"/>
        <w:right w:val="none" w:sz="0" w:space="0" w:color="auto"/>
      </w:divBdr>
    </w:div>
    <w:div w:id="763572069">
      <w:bodyDiv w:val="1"/>
      <w:marLeft w:val="0"/>
      <w:marRight w:val="0"/>
      <w:marTop w:val="0"/>
      <w:marBottom w:val="0"/>
      <w:divBdr>
        <w:top w:val="none" w:sz="0" w:space="0" w:color="auto"/>
        <w:left w:val="none" w:sz="0" w:space="0" w:color="auto"/>
        <w:bottom w:val="none" w:sz="0" w:space="0" w:color="auto"/>
        <w:right w:val="none" w:sz="0" w:space="0" w:color="auto"/>
      </w:divBdr>
    </w:div>
    <w:div w:id="764616995">
      <w:bodyDiv w:val="1"/>
      <w:marLeft w:val="0"/>
      <w:marRight w:val="0"/>
      <w:marTop w:val="0"/>
      <w:marBottom w:val="0"/>
      <w:divBdr>
        <w:top w:val="none" w:sz="0" w:space="0" w:color="auto"/>
        <w:left w:val="none" w:sz="0" w:space="0" w:color="auto"/>
        <w:bottom w:val="none" w:sz="0" w:space="0" w:color="auto"/>
        <w:right w:val="none" w:sz="0" w:space="0" w:color="auto"/>
      </w:divBdr>
    </w:div>
    <w:div w:id="764807974">
      <w:bodyDiv w:val="1"/>
      <w:marLeft w:val="0"/>
      <w:marRight w:val="0"/>
      <w:marTop w:val="0"/>
      <w:marBottom w:val="0"/>
      <w:divBdr>
        <w:top w:val="none" w:sz="0" w:space="0" w:color="auto"/>
        <w:left w:val="none" w:sz="0" w:space="0" w:color="auto"/>
        <w:bottom w:val="none" w:sz="0" w:space="0" w:color="auto"/>
        <w:right w:val="none" w:sz="0" w:space="0" w:color="auto"/>
      </w:divBdr>
    </w:div>
    <w:div w:id="765077123">
      <w:bodyDiv w:val="1"/>
      <w:marLeft w:val="0"/>
      <w:marRight w:val="0"/>
      <w:marTop w:val="0"/>
      <w:marBottom w:val="0"/>
      <w:divBdr>
        <w:top w:val="none" w:sz="0" w:space="0" w:color="auto"/>
        <w:left w:val="none" w:sz="0" w:space="0" w:color="auto"/>
        <w:bottom w:val="none" w:sz="0" w:space="0" w:color="auto"/>
        <w:right w:val="none" w:sz="0" w:space="0" w:color="auto"/>
      </w:divBdr>
    </w:div>
    <w:div w:id="766076786">
      <w:bodyDiv w:val="1"/>
      <w:marLeft w:val="0"/>
      <w:marRight w:val="0"/>
      <w:marTop w:val="0"/>
      <w:marBottom w:val="0"/>
      <w:divBdr>
        <w:top w:val="none" w:sz="0" w:space="0" w:color="auto"/>
        <w:left w:val="none" w:sz="0" w:space="0" w:color="auto"/>
        <w:bottom w:val="none" w:sz="0" w:space="0" w:color="auto"/>
        <w:right w:val="none" w:sz="0" w:space="0" w:color="auto"/>
      </w:divBdr>
    </w:div>
    <w:div w:id="766779530">
      <w:bodyDiv w:val="1"/>
      <w:marLeft w:val="0"/>
      <w:marRight w:val="0"/>
      <w:marTop w:val="0"/>
      <w:marBottom w:val="0"/>
      <w:divBdr>
        <w:top w:val="none" w:sz="0" w:space="0" w:color="auto"/>
        <w:left w:val="none" w:sz="0" w:space="0" w:color="auto"/>
        <w:bottom w:val="none" w:sz="0" w:space="0" w:color="auto"/>
        <w:right w:val="none" w:sz="0" w:space="0" w:color="auto"/>
      </w:divBdr>
    </w:div>
    <w:div w:id="766851784">
      <w:bodyDiv w:val="1"/>
      <w:marLeft w:val="0"/>
      <w:marRight w:val="0"/>
      <w:marTop w:val="0"/>
      <w:marBottom w:val="0"/>
      <w:divBdr>
        <w:top w:val="none" w:sz="0" w:space="0" w:color="auto"/>
        <w:left w:val="none" w:sz="0" w:space="0" w:color="auto"/>
        <w:bottom w:val="none" w:sz="0" w:space="0" w:color="auto"/>
        <w:right w:val="none" w:sz="0" w:space="0" w:color="auto"/>
      </w:divBdr>
    </w:div>
    <w:div w:id="766854643">
      <w:bodyDiv w:val="1"/>
      <w:marLeft w:val="0"/>
      <w:marRight w:val="0"/>
      <w:marTop w:val="0"/>
      <w:marBottom w:val="0"/>
      <w:divBdr>
        <w:top w:val="none" w:sz="0" w:space="0" w:color="auto"/>
        <w:left w:val="none" w:sz="0" w:space="0" w:color="auto"/>
        <w:bottom w:val="none" w:sz="0" w:space="0" w:color="auto"/>
        <w:right w:val="none" w:sz="0" w:space="0" w:color="auto"/>
      </w:divBdr>
    </w:div>
    <w:div w:id="766925630">
      <w:bodyDiv w:val="1"/>
      <w:marLeft w:val="0"/>
      <w:marRight w:val="0"/>
      <w:marTop w:val="0"/>
      <w:marBottom w:val="0"/>
      <w:divBdr>
        <w:top w:val="none" w:sz="0" w:space="0" w:color="auto"/>
        <w:left w:val="none" w:sz="0" w:space="0" w:color="auto"/>
        <w:bottom w:val="none" w:sz="0" w:space="0" w:color="auto"/>
        <w:right w:val="none" w:sz="0" w:space="0" w:color="auto"/>
      </w:divBdr>
    </w:div>
    <w:div w:id="766929195">
      <w:bodyDiv w:val="1"/>
      <w:marLeft w:val="0"/>
      <w:marRight w:val="0"/>
      <w:marTop w:val="0"/>
      <w:marBottom w:val="0"/>
      <w:divBdr>
        <w:top w:val="none" w:sz="0" w:space="0" w:color="auto"/>
        <w:left w:val="none" w:sz="0" w:space="0" w:color="auto"/>
        <w:bottom w:val="none" w:sz="0" w:space="0" w:color="auto"/>
        <w:right w:val="none" w:sz="0" w:space="0" w:color="auto"/>
      </w:divBdr>
    </w:div>
    <w:div w:id="767315728">
      <w:bodyDiv w:val="1"/>
      <w:marLeft w:val="0"/>
      <w:marRight w:val="0"/>
      <w:marTop w:val="0"/>
      <w:marBottom w:val="0"/>
      <w:divBdr>
        <w:top w:val="none" w:sz="0" w:space="0" w:color="auto"/>
        <w:left w:val="none" w:sz="0" w:space="0" w:color="auto"/>
        <w:bottom w:val="none" w:sz="0" w:space="0" w:color="auto"/>
        <w:right w:val="none" w:sz="0" w:space="0" w:color="auto"/>
      </w:divBdr>
    </w:div>
    <w:div w:id="767821610">
      <w:bodyDiv w:val="1"/>
      <w:marLeft w:val="0"/>
      <w:marRight w:val="0"/>
      <w:marTop w:val="0"/>
      <w:marBottom w:val="0"/>
      <w:divBdr>
        <w:top w:val="none" w:sz="0" w:space="0" w:color="auto"/>
        <w:left w:val="none" w:sz="0" w:space="0" w:color="auto"/>
        <w:bottom w:val="none" w:sz="0" w:space="0" w:color="auto"/>
        <w:right w:val="none" w:sz="0" w:space="0" w:color="auto"/>
      </w:divBdr>
    </w:div>
    <w:div w:id="768889064">
      <w:bodyDiv w:val="1"/>
      <w:marLeft w:val="0"/>
      <w:marRight w:val="0"/>
      <w:marTop w:val="0"/>
      <w:marBottom w:val="0"/>
      <w:divBdr>
        <w:top w:val="none" w:sz="0" w:space="0" w:color="auto"/>
        <w:left w:val="none" w:sz="0" w:space="0" w:color="auto"/>
        <w:bottom w:val="none" w:sz="0" w:space="0" w:color="auto"/>
        <w:right w:val="none" w:sz="0" w:space="0" w:color="auto"/>
      </w:divBdr>
    </w:div>
    <w:div w:id="768889160">
      <w:bodyDiv w:val="1"/>
      <w:marLeft w:val="0"/>
      <w:marRight w:val="0"/>
      <w:marTop w:val="0"/>
      <w:marBottom w:val="0"/>
      <w:divBdr>
        <w:top w:val="none" w:sz="0" w:space="0" w:color="auto"/>
        <w:left w:val="none" w:sz="0" w:space="0" w:color="auto"/>
        <w:bottom w:val="none" w:sz="0" w:space="0" w:color="auto"/>
        <w:right w:val="none" w:sz="0" w:space="0" w:color="auto"/>
      </w:divBdr>
    </w:div>
    <w:div w:id="769932000">
      <w:bodyDiv w:val="1"/>
      <w:marLeft w:val="0"/>
      <w:marRight w:val="0"/>
      <w:marTop w:val="0"/>
      <w:marBottom w:val="0"/>
      <w:divBdr>
        <w:top w:val="none" w:sz="0" w:space="0" w:color="auto"/>
        <w:left w:val="none" w:sz="0" w:space="0" w:color="auto"/>
        <w:bottom w:val="none" w:sz="0" w:space="0" w:color="auto"/>
        <w:right w:val="none" w:sz="0" w:space="0" w:color="auto"/>
      </w:divBdr>
    </w:div>
    <w:div w:id="770009447">
      <w:bodyDiv w:val="1"/>
      <w:marLeft w:val="0"/>
      <w:marRight w:val="0"/>
      <w:marTop w:val="0"/>
      <w:marBottom w:val="0"/>
      <w:divBdr>
        <w:top w:val="none" w:sz="0" w:space="0" w:color="auto"/>
        <w:left w:val="none" w:sz="0" w:space="0" w:color="auto"/>
        <w:bottom w:val="none" w:sz="0" w:space="0" w:color="auto"/>
        <w:right w:val="none" w:sz="0" w:space="0" w:color="auto"/>
      </w:divBdr>
    </w:div>
    <w:div w:id="770245670">
      <w:bodyDiv w:val="1"/>
      <w:marLeft w:val="0"/>
      <w:marRight w:val="0"/>
      <w:marTop w:val="0"/>
      <w:marBottom w:val="0"/>
      <w:divBdr>
        <w:top w:val="none" w:sz="0" w:space="0" w:color="auto"/>
        <w:left w:val="none" w:sz="0" w:space="0" w:color="auto"/>
        <w:bottom w:val="none" w:sz="0" w:space="0" w:color="auto"/>
        <w:right w:val="none" w:sz="0" w:space="0" w:color="auto"/>
      </w:divBdr>
    </w:div>
    <w:div w:id="770979987">
      <w:bodyDiv w:val="1"/>
      <w:marLeft w:val="0"/>
      <w:marRight w:val="0"/>
      <w:marTop w:val="0"/>
      <w:marBottom w:val="0"/>
      <w:divBdr>
        <w:top w:val="none" w:sz="0" w:space="0" w:color="auto"/>
        <w:left w:val="none" w:sz="0" w:space="0" w:color="auto"/>
        <w:bottom w:val="none" w:sz="0" w:space="0" w:color="auto"/>
        <w:right w:val="none" w:sz="0" w:space="0" w:color="auto"/>
      </w:divBdr>
    </w:div>
    <w:div w:id="771314776">
      <w:bodyDiv w:val="1"/>
      <w:marLeft w:val="0"/>
      <w:marRight w:val="0"/>
      <w:marTop w:val="0"/>
      <w:marBottom w:val="0"/>
      <w:divBdr>
        <w:top w:val="none" w:sz="0" w:space="0" w:color="auto"/>
        <w:left w:val="none" w:sz="0" w:space="0" w:color="auto"/>
        <w:bottom w:val="none" w:sz="0" w:space="0" w:color="auto"/>
        <w:right w:val="none" w:sz="0" w:space="0" w:color="auto"/>
      </w:divBdr>
    </w:div>
    <w:div w:id="772894854">
      <w:bodyDiv w:val="1"/>
      <w:marLeft w:val="0"/>
      <w:marRight w:val="0"/>
      <w:marTop w:val="0"/>
      <w:marBottom w:val="0"/>
      <w:divBdr>
        <w:top w:val="none" w:sz="0" w:space="0" w:color="auto"/>
        <w:left w:val="none" w:sz="0" w:space="0" w:color="auto"/>
        <w:bottom w:val="none" w:sz="0" w:space="0" w:color="auto"/>
        <w:right w:val="none" w:sz="0" w:space="0" w:color="auto"/>
      </w:divBdr>
    </w:div>
    <w:div w:id="773671646">
      <w:bodyDiv w:val="1"/>
      <w:marLeft w:val="0"/>
      <w:marRight w:val="0"/>
      <w:marTop w:val="0"/>
      <w:marBottom w:val="0"/>
      <w:divBdr>
        <w:top w:val="none" w:sz="0" w:space="0" w:color="auto"/>
        <w:left w:val="none" w:sz="0" w:space="0" w:color="auto"/>
        <w:bottom w:val="none" w:sz="0" w:space="0" w:color="auto"/>
        <w:right w:val="none" w:sz="0" w:space="0" w:color="auto"/>
      </w:divBdr>
    </w:div>
    <w:div w:id="773675641">
      <w:bodyDiv w:val="1"/>
      <w:marLeft w:val="0"/>
      <w:marRight w:val="0"/>
      <w:marTop w:val="0"/>
      <w:marBottom w:val="0"/>
      <w:divBdr>
        <w:top w:val="none" w:sz="0" w:space="0" w:color="auto"/>
        <w:left w:val="none" w:sz="0" w:space="0" w:color="auto"/>
        <w:bottom w:val="none" w:sz="0" w:space="0" w:color="auto"/>
        <w:right w:val="none" w:sz="0" w:space="0" w:color="auto"/>
      </w:divBdr>
    </w:div>
    <w:div w:id="773749152">
      <w:bodyDiv w:val="1"/>
      <w:marLeft w:val="0"/>
      <w:marRight w:val="0"/>
      <w:marTop w:val="0"/>
      <w:marBottom w:val="0"/>
      <w:divBdr>
        <w:top w:val="none" w:sz="0" w:space="0" w:color="auto"/>
        <w:left w:val="none" w:sz="0" w:space="0" w:color="auto"/>
        <w:bottom w:val="none" w:sz="0" w:space="0" w:color="auto"/>
        <w:right w:val="none" w:sz="0" w:space="0" w:color="auto"/>
      </w:divBdr>
    </w:div>
    <w:div w:id="774592788">
      <w:bodyDiv w:val="1"/>
      <w:marLeft w:val="0"/>
      <w:marRight w:val="0"/>
      <w:marTop w:val="0"/>
      <w:marBottom w:val="0"/>
      <w:divBdr>
        <w:top w:val="none" w:sz="0" w:space="0" w:color="auto"/>
        <w:left w:val="none" w:sz="0" w:space="0" w:color="auto"/>
        <w:bottom w:val="none" w:sz="0" w:space="0" w:color="auto"/>
        <w:right w:val="none" w:sz="0" w:space="0" w:color="auto"/>
      </w:divBdr>
    </w:div>
    <w:div w:id="774599808">
      <w:bodyDiv w:val="1"/>
      <w:marLeft w:val="0"/>
      <w:marRight w:val="0"/>
      <w:marTop w:val="0"/>
      <w:marBottom w:val="0"/>
      <w:divBdr>
        <w:top w:val="none" w:sz="0" w:space="0" w:color="auto"/>
        <w:left w:val="none" w:sz="0" w:space="0" w:color="auto"/>
        <w:bottom w:val="none" w:sz="0" w:space="0" w:color="auto"/>
        <w:right w:val="none" w:sz="0" w:space="0" w:color="auto"/>
      </w:divBdr>
    </w:div>
    <w:div w:id="775058787">
      <w:bodyDiv w:val="1"/>
      <w:marLeft w:val="0"/>
      <w:marRight w:val="0"/>
      <w:marTop w:val="0"/>
      <w:marBottom w:val="0"/>
      <w:divBdr>
        <w:top w:val="none" w:sz="0" w:space="0" w:color="auto"/>
        <w:left w:val="none" w:sz="0" w:space="0" w:color="auto"/>
        <w:bottom w:val="none" w:sz="0" w:space="0" w:color="auto"/>
        <w:right w:val="none" w:sz="0" w:space="0" w:color="auto"/>
      </w:divBdr>
    </w:div>
    <w:div w:id="775177523">
      <w:bodyDiv w:val="1"/>
      <w:marLeft w:val="0"/>
      <w:marRight w:val="0"/>
      <w:marTop w:val="0"/>
      <w:marBottom w:val="0"/>
      <w:divBdr>
        <w:top w:val="none" w:sz="0" w:space="0" w:color="auto"/>
        <w:left w:val="none" w:sz="0" w:space="0" w:color="auto"/>
        <w:bottom w:val="none" w:sz="0" w:space="0" w:color="auto"/>
        <w:right w:val="none" w:sz="0" w:space="0" w:color="auto"/>
      </w:divBdr>
    </w:div>
    <w:div w:id="775908652">
      <w:bodyDiv w:val="1"/>
      <w:marLeft w:val="0"/>
      <w:marRight w:val="0"/>
      <w:marTop w:val="0"/>
      <w:marBottom w:val="0"/>
      <w:divBdr>
        <w:top w:val="none" w:sz="0" w:space="0" w:color="auto"/>
        <w:left w:val="none" w:sz="0" w:space="0" w:color="auto"/>
        <w:bottom w:val="none" w:sz="0" w:space="0" w:color="auto"/>
        <w:right w:val="none" w:sz="0" w:space="0" w:color="auto"/>
      </w:divBdr>
    </w:div>
    <w:div w:id="776410876">
      <w:bodyDiv w:val="1"/>
      <w:marLeft w:val="0"/>
      <w:marRight w:val="0"/>
      <w:marTop w:val="0"/>
      <w:marBottom w:val="0"/>
      <w:divBdr>
        <w:top w:val="none" w:sz="0" w:space="0" w:color="auto"/>
        <w:left w:val="none" w:sz="0" w:space="0" w:color="auto"/>
        <w:bottom w:val="none" w:sz="0" w:space="0" w:color="auto"/>
        <w:right w:val="none" w:sz="0" w:space="0" w:color="auto"/>
      </w:divBdr>
    </w:div>
    <w:div w:id="776830685">
      <w:bodyDiv w:val="1"/>
      <w:marLeft w:val="0"/>
      <w:marRight w:val="0"/>
      <w:marTop w:val="0"/>
      <w:marBottom w:val="0"/>
      <w:divBdr>
        <w:top w:val="none" w:sz="0" w:space="0" w:color="auto"/>
        <w:left w:val="none" w:sz="0" w:space="0" w:color="auto"/>
        <w:bottom w:val="none" w:sz="0" w:space="0" w:color="auto"/>
        <w:right w:val="none" w:sz="0" w:space="0" w:color="auto"/>
      </w:divBdr>
    </w:div>
    <w:div w:id="777021270">
      <w:bodyDiv w:val="1"/>
      <w:marLeft w:val="0"/>
      <w:marRight w:val="0"/>
      <w:marTop w:val="0"/>
      <w:marBottom w:val="0"/>
      <w:divBdr>
        <w:top w:val="none" w:sz="0" w:space="0" w:color="auto"/>
        <w:left w:val="none" w:sz="0" w:space="0" w:color="auto"/>
        <w:bottom w:val="none" w:sz="0" w:space="0" w:color="auto"/>
        <w:right w:val="none" w:sz="0" w:space="0" w:color="auto"/>
      </w:divBdr>
    </w:div>
    <w:div w:id="777144787">
      <w:bodyDiv w:val="1"/>
      <w:marLeft w:val="0"/>
      <w:marRight w:val="0"/>
      <w:marTop w:val="0"/>
      <w:marBottom w:val="0"/>
      <w:divBdr>
        <w:top w:val="none" w:sz="0" w:space="0" w:color="auto"/>
        <w:left w:val="none" w:sz="0" w:space="0" w:color="auto"/>
        <w:bottom w:val="none" w:sz="0" w:space="0" w:color="auto"/>
        <w:right w:val="none" w:sz="0" w:space="0" w:color="auto"/>
      </w:divBdr>
    </w:div>
    <w:div w:id="777992391">
      <w:bodyDiv w:val="1"/>
      <w:marLeft w:val="0"/>
      <w:marRight w:val="0"/>
      <w:marTop w:val="0"/>
      <w:marBottom w:val="0"/>
      <w:divBdr>
        <w:top w:val="none" w:sz="0" w:space="0" w:color="auto"/>
        <w:left w:val="none" w:sz="0" w:space="0" w:color="auto"/>
        <w:bottom w:val="none" w:sz="0" w:space="0" w:color="auto"/>
        <w:right w:val="none" w:sz="0" w:space="0" w:color="auto"/>
      </w:divBdr>
    </w:div>
    <w:div w:id="778062752">
      <w:bodyDiv w:val="1"/>
      <w:marLeft w:val="0"/>
      <w:marRight w:val="0"/>
      <w:marTop w:val="0"/>
      <w:marBottom w:val="0"/>
      <w:divBdr>
        <w:top w:val="none" w:sz="0" w:space="0" w:color="auto"/>
        <w:left w:val="none" w:sz="0" w:space="0" w:color="auto"/>
        <w:bottom w:val="none" w:sz="0" w:space="0" w:color="auto"/>
        <w:right w:val="none" w:sz="0" w:space="0" w:color="auto"/>
      </w:divBdr>
    </w:div>
    <w:div w:id="778137406">
      <w:bodyDiv w:val="1"/>
      <w:marLeft w:val="0"/>
      <w:marRight w:val="0"/>
      <w:marTop w:val="0"/>
      <w:marBottom w:val="0"/>
      <w:divBdr>
        <w:top w:val="none" w:sz="0" w:space="0" w:color="auto"/>
        <w:left w:val="none" w:sz="0" w:space="0" w:color="auto"/>
        <w:bottom w:val="none" w:sz="0" w:space="0" w:color="auto"/>
        <w:right w:val="none" w:sz="0" w:space="0" w:color="auto"/>
      </w:divBdr>
    </w:div>
    <w:div w:id="779030177">
      <w:bodyDiv w:val="1"/>
      <w:marLeft w:val="0"/>
      <w:marRight w:val="0"/>
      <w:marTop w:val="0"/>
      <w:marBottom w:val="0"/>
      <w:divBdr>
        <w:top w:val="none" w:sz="0" w:space="0" w:color="auto"/>
        <w:left w:val="none" w:sz="0" w:space="0" w:color="auto"/>
        <w:bottom w:val="none" w:sz="0" w:space="0" w:color="auto"/>
        <w:right w:val="none" w:sz="0" w:space="0" w:color="auto"/>
      </w:divBdr>
    </w:div>
    <w:div w:id="779564569">
      <w:bodyDiv w:val="1"/>
      <w:marLeft w:val="0"/>
      <w:marRight w:val="0"/>
      <w:marTop w:val="0"/>
      <w:marBottom w:val="0"/>
      <w:divBdr>
        <w:top w:val="none" w:sz="0" w:space="0" w:color="auto"/>
        <w:left w:val="none" w:sz="0" w:space="0" w:color="auto"/>
        <w:bottom w:val="none" w:sz="0" w:space="0" w:color="auto"/>
        <w:right w:val="none" w:sz="0" w:space="0" w:color="auto"/>
      </w:divBdr>
    </w:div>
    <w:div w:id="779644527">
      <w:bodyDiv w:val="1"/>
      <w:marLeft w:val="0"/>
      <w:marRight w:val="0"/>
      <w:marTop w:val="0"/>
      <w:marBottom w:val="0"/>
      <w:divBdr>
        <w:top w:val="none" w:sz="0" w:space="0" w:color="auto"/>
        <w:left w:val="none" w:sz="0" w:space="0" w:color="auto"/>
        <w:bottom w:val="none" w:sz="0" w:space="0" w:color="auto"/>
        <w:right w:val="none" w:sz="0" w:space="0" w:color="auto"/>
      </w:divBdr>
    </w:div>
    <w:div w:id="780608747">
      <w:bodyDiv w:val="1"/>
      <w:marLeft w:val="0"/>
      <w:marRight w:val="0"/>
      <w:marTop w:val="0"/>
      <w:marBottom w:val="0"/>
      <w:divBdr>
        <w:top w:val="none" w:sz="0" w:space="0" w:color="auto"/>
        <w:left w:val="none" w:sz="0" w:space="0" w:color="auto"/>
        <w:bottom w:val="none" w:sz="0" w:space="0" w:color="auto"/>
        <w:right w:val="none" w:sz="0" w:space="0" w:color="auto"/>
      </w:divBdr>
    </w:div>
    <w:div w:id="781386112">
      <w:bodyDiv w:val="1"/>
      <w:marLeft w:val="0"/>
      <w:marRight w:val="0"/>
      <w:marTop w:val="0"/>
      <w:marBottom w:val="0"/>
      <w:divBdr>
        <w:top w:val="none" w:sz="0" w:space="0" w:color="auto"/>
        <w:left w:val="none" w:sz="0" w:space="0" w:color="auto"/>
        <w:bottom w:val="none" w:sz="0" w:space="0" w:color="auto"/>
        <w:right w:val="none" w:sz="0" w:space="0" w:color="auto"/>
      </w:divBdr>
    </w:div>
    <w:div w:id="781652902">
      <w:bodyDiv w:val="1"/>
      <w:marLeft w:val="0"/>
      <w:marRight w:val="0"/>
      <w:marTop w:val="0"/>
      <w:marBottom w:val="0"/>
      <w:divBdr>
        <w:top w:val="none" w:sz="0" w:space="0" w:color="auto"/>
        <w:left w:val="none" w:sz="0" w:space="0" w:color="auto"/>
        <w:bottom w:val="none" w:sz="0" w:space="0" w:color="auto"/>
        <w:right w:val="none" w:sz="0" w:space="0" w:color="auto"/>
      </w:divBdr>
    </w:div>
    <w:div w:id="782042619">
      <w:bodyDiv w:val="1"/>
      <w:marLeft w:val="0"/>
      <w:marRight w:val="0"/>
      <w:marTop w:val="0"/>
      <w:marBottom w:val="0"/>
      <w:divBdr>
        <w:top w:val="none" w:sz="0" w:space="0" w:color="auto"/>
        <w:left w:val="none" w:sz="0" w:space="0" w:color="auto"/>
        <w:bottom w:val="none" w:sz="0" w:space="0" w:color="auto"/>
        <w:right w:val="none" w:sz="0" w:space="0" w:color="auto"/>
      </w:divBdr>
    </w:div>
    <w:div w:id="782113898">
      <w:bodyDiv w:val="1"/>
      <w:marLeft w:val="0"/>
      <w:marRight w:val="0"/>
      <w:marTop w:val="0"/>
      <w:marBottom w:val="0"/>
      <w:divBdr>
        <w:top w:val="none" w:sz="0" w:space="0" w:color="auto"/>
        <w:left w:val="none" w:sz="0" w:space="0" w:color="auto"/>
        <w:bottom w:val="none" w:sz="0" w:space="0" w:color="auto"/>
        <w:right w:val="none" w:sz="0" w:space="0" w:color="auto"/>
      </w:divBdr>
    </w:div>
    <w:div w:id="782264310">
      <w:bodyDiv w:val="1"/>
      <w:marLeft w:val="0"/>
      <w:marRight w:val="0"/>
      <w:marTop w:val="0"/>
      <w:marBottom w:val="0"/>
      <w:divBdr>
        <w:top w:val="none" w:sz="0" w:space="0" w:color="auto"/>
        <w:left w:val="none" w:sz="0" w:space="0" w:color="auto"/>
        <w:bottom w:val="none" w:sz="0" w:space="0" w:color="auto"/>
        <w:right w:val="none" w:sz="0" w:space="0" w:color="auto"/>
      </w:divBdr>
    </w:div>
    <w:div w:id="782267067">
      <w:bodyDiv w:val="1"/>
      <w:marLeft w:val="0"/>
      <w:marRight w:val="0"/>
      <w:marTop w:val="0"/>
      <w:marBottom w:val="0"/>
      <w:divBdr>
        <w:top w:val="none" w:sz="0" w:space="0" w:color="auto"/>
        <w:left w:val="none" w:sz="0" w:space="0" w:color="auto"/>
        <w:bottom w:val="none" w:sz="0" w:space="0" w:color="auto"/>
        <w:right w:val="none" w:sz="0" w:space="0" w:color="auto"/>
      </w:divBdr>
    </w:div>
    <w:div w:id="782769755">
      <w:bodyDiv w:val="1"/>
      <w:marLeft w:val="0"/>
      <w:marRight w:val="0"/>
      <w:marTop w:val="0"/>
      <w:marBottom w:val="0"/>
      <w:divBdr>
        <w:top w:val="none" w:sz="0" w:space="0" w:color="auto"/>
        <w:left w:val="none" w:sz="0" w:space="0" w:color="auto"/>
        <w:bottom w:val="none" w:sz="0" w:space="0" w:color="auto"/>
        <w:right w:val="none" w:sz="0" w:space="0" w:color="auto"/>
      </w:divBdr>
    </w:div>
    <w:div w:id="782841113">
      <w:bodyDiv w:val="1"/>
      <w:marLeft w:val="0"/>
      <w:marRight w:val="0"/>
      <w:marTop w:val="0"/>
      <w:marBottom w:val="0"/>
      <w:divBdr>
        <w:top w:val="none" w:sz="0" w:space="0" w:color="auto"/>
        <w:left w:val="none" w:sz="0" w:space="0" w:color="auto"/>
        <w:bottom w:val="none" w:sz="0" w:space="0" w:color="auto"/>
        <w:right w:val="none" w:sz="0" w:space="0" w:color="auto"/>
      </w:divBdr>
    </w:div>
    <w:div w:id="783234289">
      <w:bodyDiv w:val="1"/>
      <w:marLeft w:val="0"/>
      <w:marRight w:val="0"/>
      <w:marTop w:val="0"/>
      <w:marBottom w:val="0"/>
      <w:divBdr>
        <w:top w:val="none" w:sz="0" w:space="0" w:color="auto"/>
        <w:left w:val="none" w:sz="0" w:space="0" w:color="auto"/>
        <w:bottom w:val="none" w:sz="0" w:space="0" w:color="auto"/>
        <w:right w:val="none" w:sz="0" w:space="0" w:color="auto"/>
      </w:divBdr>
    </w:div>
    <w:div w:id="783503195">
      <w:bodyDiv w:val="1"/>
      <w:marLeft w:val="0"/>
      <w:marRight w:val="0"/>
      <w:marTop w:val="0"/>
      <w:marBottom w:val="0"/>
      <w:divBdr>
        <w:top w:val="none" w:sz="0" w:space="0" w:color="auto"/>
        <w:left w:val="none" w:sz="0" w:space="0" w:color="auto"/>
        <w:bottom w:val="none" w:sz="0" w:space="0" w:color="auto"/>
        <w:right w:val="none" w:sz="0" w:space="0" w:color="auto"/>
      </w:divBdr>
    </w:div>
    <w:div w:id="783766243">
      <w:bodyDiv w:val="1"/>
      <w:marLeft w:val="0"/>
      <w:marRight w:val="0"/>
      <w:marTop w:val="0"/>
      <w:marBottom w:val="0"/>
      <w:divBdr>
        <w:top w:val="none" w:sz="0" w:space="0" w:color="auto"/>
        <w:left w:val="none" w:sz="0" w:space="0" w:color="auto"/>
        <w:bottom w:val="none" w:sz="0" w:space="0" w:color="auto"/>
        <w:right w:val="none" w:sz="0" w:space="0" w:color="auto"/>
      </w:divBdr>
    </w:div>
    <w:div w:id="784421709">
      <w:bodyDiv w:val="1"/>
      <w:marLeft w:val="0"/>
      <w:marRight w:val="0"/>
      <w:marTop w:val="0"/>
      <w:marBottom w:val="0"/>
      <w:divBdr>
        <w:top w:val="none" w:sz="0" w:space="0" w:color="auto"/>
        <w:left w:val="none" w:sz="0" w:space="0" w:color="auto"/>
        <w:bottom w:val="none" w:sz="0" w:space="0" w:color="auto"/>
        <w:right w:val="none" w:sz="0" w:space="0" w:color="auto"/>
      </w:divBdr>
    </w:div>
    <w:div w:id="784689471">
      <w:bodyDiv w:val="1"/>
      <w:marLeft w:val="0"/>
      <w:marRight w:val="0"/>
      <w:marTop w:val="0"/>
      <w:marBottom w:val="0"/>
      <w:divBdr>
        <w:top w:val="none" w:sz="0" w:space="0" w:color="auto"/>
        <w:left w:val="none" w:sz="0" w:space="0" w:color="auto"/>
        <w:bottom w:val="none" w:sz="0" w:space="0" w:color="auto"/>
        <w:right w:val="none" w:sz="0" w:space="0" w:color="auto"/>
      </w:divBdr>
    </w:div>
    <w:div w:id="785277525">
      <w:bodyDiv w:val="1"/>
      <w:marLeft w:val="0"/>
      <w:marRight w:val="0"/>
      <w:marTop w:val="0"/>
      <w:marBottom w:val="0"/>
      <w:divBdr>
        <w:top w:val="none" w:sz="0" w:space="0" w:color="auto"/>
        <w:left w:val="none" w:sz="0" w:space="0" w:color="auto"/>
        <w:bottom w:val="none" w:sz="0" w:space="0" w:color="auto"/>
        <w:right w:val="none" w:sz="0" w:space="0" w:color="auto"/>
      </w:divBdr>
    </w:div>
    <w:div w:id="785464127">
      <w:bodyDiv w:val="1"/>
      <w:marLeft w:val="0"/>
      <w:marRight w:val="0"/>
      <w:marTop w:val="0"/>
      <w:marBottom w:val="0"/>
      <w:divBdr>
        <w:top w:val="none" w:sz="0" w:space="0" w:color="auto"/>
        <w:left w:val="none" w:sz="0" w:space="0" w:color="auto"/>
        <w:bottom w:val="none" w:sz="0" w:space="0" w:color="auto"/>
        <w:right w:val="none" w:sz="0" w:space="0" w:color="auto"/>
      </w:divBdr>
    </w:div>
    <w:div w:id="785656394">
      <w:bodyDiv w:val="1"/>
      <w:marLeft w:val="0"/>
      <w:marRight w:val="0"/>
      <w:marTop w:val="0"/>
      <w:marBottom w:val="0"/>
      <w:divBdr>
        <w:top w:val="none" w:sz="0" w:space="0" w:color="auto"/>
        <w:left w:val="none" w:sz="0" w:space="0" w:color="auto"/>
        <w:bottom w:val="none" w:sz="0" w:space="0" w:color="auto"/>
        <w:right w:val="none" w:sz="0" w:space="0" w:color="auto"/>
      </w:divBdr>
    </w:div>
    <w:div w:id="786315145">
      <w:bodyDiv w:val="1"/>
      <w:marLeft w:val="0"/>
      <w:marRight w:val="0"/>
      <w:marTop w:val="0"/>
      <w:marBottom w:val="0"/>
      <w:divBdr>
        <w:top w:val="none" w:sz="0" w:space="0" w:color="auto"/>
        <w:left w:val="none" w:sz="0" w:space="0" w:color="auto"/>
        <w:bottom w:val="none" w:sz="0" w:space="0" w:color="auto"/>
        <w:right w:val="none" w:sz="0" w:space="0" w:color="auto"/>
      </w:divBdr>
    </w:div>
    <w:div w:id="786392237">
      <w:bodyDiv w:val="1"/>
      <w:marLeft w:val="0"/>
      <w:marRight w:val="0"/>
      <w:marTop w:val="0"/>
      <w:marBottom w:val="0"/>
      <w:divBdr>
        <w:top w:val="none" w:sz="0" w:space="0" w:color="auto"/>
        <w:left w:val="none" w:sz="0" w:space="0" w:color="auto"/>
        <w:bottom w:val="none" w:sz="0" w:space="0" w:color="auto"/>
        <w:right w:val="none" w:sz="0" w:space="0" w:color="auto"/>
      </w:divBdr>
    </w:div>
    <w:div w:id="786582616">
      <w:bodyDiv w:val="1"/>
      <w:marLeft w:val="0"/>
      <w:marRight w:val="0"/>
      <w:marTop w:val="0"/>
      <w:marBottom w:val="0"/>
      <w:divBdr>
        <w:top w:val="none" w:sz="0" w:space="0" w:color="auto"/>
        <w:left w:val="none" w:sz="0" w:space="0" w:color="auto"/>
        <w:bottom w:val="none" w:sz="0" w:space="0" w:color="auto"/>
        <w:right w:val="none" w:sz="0" w:space="0" w:color="auto"/>
      </w:divBdr>
    </w:div>
    <w:div w:id="786704181">
      <w:bodyDiv w:val="1"/>
      <w:marLeft w:val="0"/>
      <w:marRight w:val="0"/>
      <w:marTop w:val="0"/>
      <w:marBottom w:val="0"/>
      <w:divBdr>
        <w:top w:val="none" w:sz="0" w:space="0" w:color="auto"/>
        <w:left w:val="none" w:sz="0" w:space="0" w:color="auto"/>
        <w:bottom w:val="none" w:sz="0" w:space="0" w:color="auto"/>
        <w:right w:val="none" w:sz="0" w:space="0" w:color="auto"/>
      </w:divBdr>
    </w:div>
    <w:div w:id="787117798">
      <w:bodyDiv w:val="1"/>
      <w:marLeft w:val="0"/>
      <w:marRight w:val="0"/>
      <w:marTop w:val="0"/>
      <w:marBottom w:val="0"/>
      <w:divBdr>
        <w:top w:val="none" w:sz="0" w:space="0" w:color="auto"/>
        <w:left w:val="none" w:sz="0" w:space="0" w:color="auto"/>
        <w:bottom w:val="none" w:sz="0" w:space="0" w:color="auto"/>
        <w:right w:val="none" w:sz="0" w:space="0" w:color="auto"/>
      </w:divBdr>
    </w:div>
    <w:div w:id="787816007">
      <w:bodyDiv w:val="1"/>
      <w:marLeft w:val="0"/>
      <w:marRight w:val="0"/>
      <w:marTop w:val="0"/>
      <w:marBottom w:val="0"/>
      <w:divBdr>
        <w:top w:val="none" w:sz="0" w:space="0" w:color="auto"/>
        <w:left w:val="none" w:sz="0" w:space="0" w:color="auto"/>
        <w:bottom w:val="none" w:sz="0" w:space="0" w:color="auto"/>
        <w:right w:val="none" w:sz="0" w:space="0" w:color="auto"/>
      </w:divBdr>
    </w:div>
    <w:div w:id="788469707">
      <w:bodyDiv w:val="1"/>
      <w:marLeft w:val="0"/>
      <w:marRight w:val="0"/>
      <w:marTop w:val="0"/>
      <w:marBottom w:val="0"/>
      <w:divBdr>
        <w:top w:val="none" w:sz="0" w:space="0" w:color="auto"/>
        <w:left w:val="none" w:sz="0" w:space="0" w:color="auto"/>
        <w:bottom w:val="none" w:sz="0" w:space="0" w:color="auto"/>
        <w:right w:val="none" w:sz="0" w:space="0" w:color="auto"/>
      </w:divBdr>
    </w:div>
    <w:div w:id="788554065">
      <w:bodyDiv w:val="1"/>
      <w:marLeft w:val="0"/>
      <w:marRight w:val="0"/>
      <w:marTop w:val="0"/>
      <w:marBottom w:val="0"/>
      <w:divBdr>
        <w:top w:val="none" w:sz="0" w:space="0" w:color="auto"/>
        <w:left w:val="none" w:sz="0" w:space="0" w:color="auto"/>
        <w:bottom w:val="none" w:sz="0" w:space="0" w:color="auto"/>
        <w:right w:val="none" w:sz="0" w:space="0" w:color="auto"/>
      </w:divBdr>
    </w:div>
    <w:div w:id="789395729">
      <w:bodyDiv w:val="1"/>
      <w:marLeft w:val="0"/>
      <w:marRight w:val="0"/>
      <w:marTop w:val="0"/>
      <w:marBottom w:val="0"/>
      <w:divBdr>
        <w:top w:val="none" w:sz="0" w:space="0" w:color="auto"/>
        <w:left w:val="none" w:sz="0" w:space="0" w:color="auto"/>
        <w:bottom w:val="none" w:sz="0" w:space="0" w:color="auto"/>
        <w:right w:val="none" w:sz="0" w:space="0" w:color="auto"/>
      </w:divBdr>
    </w:div>
    <w:div w:id="789668911">
      <w:bodyDiv w:val="1"/>
      <w:marLeft w:val="0"/>
      <w:marRight w:val="0"/>
      <w:marTop w:val="0"/>
      <w:marBottom w:val="0"/>
      <w:divBdr>
        <w:top w:val="none" w:sz="0" w:space="0" w:color="auto"/>
        <w:left w:val="none" w:sz="0" w:space="0" w:color="auto"/>
        <w:bottom w:val="none" w:sz="0" w:space="0" w:color="auto"/>
        <w:right w:val="none" w:sz="0" w:space="0" w:color="auto"/>
      </w:divBdr>
    </w:div>
    <w:div w:id="790129223">
      <w:bodyDiv w:val="1"/>
      <w:marLeft w:val="0"/>
      <w:marRight w:val="0"/>
      <w:marTop w:val="0"/>
      <w:marBottom w:val="0"/>
      <w:divBdr>
        <w:top w:val="none" w:sz="0" w:space="0" w:color="auto"/>
        <w:left w:val="none" w:sz="0" w:space="0" w:color="auto"/>
        <w:bottom w:val="none" w:sz="0" w:space="0" w:color="auto"/>
        <w:right w:val="none" w:sz="0" w:space="0" w:color="auto"/>
      </w:divBdr>
    </w:div>
    <w:div w:id="790321170">
      <w:bodyDiv w:val="1"/>
      <w:marLeft w:val="0"/>
      <w:marRight w:val="0"/>
      <w:marTop w:val="0"/>
      <w:marBottom w:val="0"/>
      <w:divBdr>
        <w:top w:val="none" w:sz="0" w:space="0" w:color="auto"/>
        <w:left w:val="none" w:sz="0" w:space="0" w:color="auto"/>
        <w:bottom w:val="none" w:sz="0" w:space="0" w:color="auto"/>
        <w:right w:val="none" w:sz="0" w:space="0" w:color="auto"/>
      </w:divBdr>
    </w:div>
    <w:div w:id="791169862">
      <w:bodyDiv w:val="1"/>
      <w:marLeft w:val="0"/>
      <w:marRight w:val="0"/>
      <w:marTop w:val="0"/>
      <w:marBottom w:val="0"/>
      <w:divBdr>
        <w:top w:val="none" w:sz="0" w:space="0" w:color="auto"/>
        <w:left w:val="none" w:sz="0" w:space="0" w:color="auto"/>
        <w:bottom w:val="none" w:sz="0" w:space="0" w:color="auto"/>
        <w:right w:val="none" w:sz="0" w:space="0" w:color="auto"/>
      </w:divBdr>
    </w:div>
    <w:div w:id="791292894">
      <w:bodyDiv w:val="1"/>
      <w:marLeft w:val="0"/>
      <w:marRight w:val="0"/>
      <w:marTop w:val="0"/>
      <w:marBottom w:val="0"/>
      <w:divBdr>
        <w:top w:val="none" w:sz="0" w:space="0" w:color="auto"/>
        <w:left w:val="none" w:sz="0" w:space="0" w:color="auto"/>
        <w:bottom w:val="none" w:sz="0" w:space="0" w:color="auto"/>
        <w:right w:val="none" w:sz="0" w:space="0" w:color="auto"/>
      </w:divBdr>
    </w:div>
    <w:div w:id="791434814">
      <w:bodyDiv w:val="1"/>
      <w:marLeft w:val="0"/>
      <w:marRight w:val="0"/>
      <w:marTop w:val="0"/>
      <w:marBottom w:val="0"/>
      <w:divBdr>
        <w:top w:val="none" w:sz="0" w:space="0" w:color="auto"/>
        <w:left w:val="none" w:sz="0" w:space="0" w:color="auto"/>
        <w:bottom w:val="none" w:sz="0" w:space="0" w:color="auto"/>
        <w:right w:val="none" w:sz="0" w:space="0" w:color="auto"/>
      </w:divBdr>
    </w:div>
    <w:div w:id="791483962">
      <w:bodyDiv w:val="1"/>
      <w:marLeft w:val="0"/>
      <w:marRight w:val="0"/>
      <w:marTop w:val="0"/>
      <w:marBottom w:val="0"/>
      <w:divBdr>
        <w:top w:val="none" w:sz="0" w:space="0" w:color="auto"/>
        <w:left w:val="none" w:sz="0" w:space="0" w:color="auto"/>
        <w:bottom w:val="none" w:sz="0" w:space="0" w:color="auto"/>
        <w:right w:val="none" w:sz="0" w:space="0" w:color="auto"/>
      </w:divBdr>
    </w:div>
    <w:div w:id="791902418">
      <w:bodyDiv w:val="1"/>
      <w:marLeft w:val="0"/>
      <w:marRight w:val="0"/>
      <w:marTop w:val="0"/>
      <w:marBottom w:val="0"/>
      <w:divBdr>
        <w:top w:val="none" w:sz="0" w:space="0" w:color="auto"/>
        <w:left w:val="none" w:sz="0" w:space="0" w:color="auto"/>
        <w:bottom w:val="none" w:sz="0" w:space="0" w:color="auto"/>
        <w:right w:val="none" w:sz="0" w:space="0" w:color="auto"/>
      </w:divBdr>
    </w:div>
    <w:div w:id="792485596">
      <w:bodyDiv w:val="1"/>
      <w:marLeft w:val="0"/>
      <w:marRight w:val="0"/>
      <w:marTop w:val="0"/>
      <w:marBottom w:val="0"/>
      <w:divBdr>
        <w:top w:val="none" w:sz="0" w:space="0" w:color="auto"/>
        <w:left w:val="none" w:sz="0" w:space="0" w:color="auto"/>
        <w:bottom w:val="none" w:sz="0" w:space="0" w:color="auto"/>
        <w:right w:val="none" w:sz="0" w:space="0" w:color="auto"/>
      </w:divBdr>
    </w:div>
    <w:div w:id="792749481">
      <w:bodyDiv w:val="1"/>
      <w:marLeft w:val="0"/>
      <w:marRight w:val="0"/>
      <w:marTop w:val="0"/>
      <w:marBottom w:val="0"/>
      <w:divBdr>
        <w:top w:val="none" w:sz="0" w:space="0" w:color="auto"/>
        <w:left w:val="none" w:sz="0" w:space="0" w:color="auto"/>
        <w:bottom w:val="none" w:sz="0" w:space="0" w:color="auto"/>
        <w:right w:val="none" w:sz="0" w:space="0" w:color="auto"/>
      </w:divBdr>
    </w:div>
    <w:div w:id="792940405">
      <w:bodyDiv w:val="1"/>
      <w:marLeft w:val="0"/>
      <w:marRight w:val="0"/>
      <w:marTop w:val="0"/>
      <w:marBottom w:val="0"/>
      <w:divBdr>
        <w:top w:val="none" w:sz="0" w:space="0" w:color="auto"/>
        <w:left w:val="none" w:sz="0" w:space="0" w:color="auto"/>
        <w:bottom w:val="none" w:sz="0" w:space="0" w:color="auto"/>
        <w:right w:val="none" w:sz="0" w:space="0" w:color="auto"/>
      </w:divBdr>
    </w:div>
    <w:div w:id="793253613">
      <w:bodyDiv w:val="1"/>
      <w:marLeft w:val="0"/>
      <w:marRight w:val="0"/>
      <w:marTop w:val="0"/>
      <w:marBottom w:val="0"/>
      <w:divBdr>
        <w:top w:val="none" w:sz="0" w:space="0" w:color="auto"/>
        <w:left w:val="none" w:sz="0" w:space="0" w:color="auto"/>
        <w:bottom w:val="none" w:sz="0" w:space="0" w:color="auto"/>
        <w:right w:val="none" w:sz="0" w:space="0" w:color="auto"/>
      </w:divBdr>
    </w:div>
    <w:div w:id="793720349">
      <w:bodyDiv w:val="1"/>
      <w:marLeft w:val="0"/>
      <w:marRight w:val="0"/>
      <w:marTop w:val="0"/>
      <w:marBottom w:val="0"/>
      <w:divBdr>
        <w:top w:val="none" w:sz="0" w:space="0" w:color="auto"/>
        <w:left w:val="none" w:sz="0" w:space="0" w:color="auto"/>
        <w:bottom w:val="none" w:sz="0" w:space="0" w:color="auto"/>
        <w:right w:val="none" w:sz="0" w:space="0" w:color="auto"/>
      </w:divBdr>
    </w:div>
    <w:div w:id="793837884">
      <w:bodyDiv w:val="1"/>
      <w:marLeft w:val="0"/>
      <w:marRight w:val="0"/>
      <w:marTop w:val="0"/>
      <w:marBottom w:val="0"/>
      <w:divBdr>
        <w:top w:val="none" w:sz="0" w:space="0" w:color="auto"/>
        <w:left w:val="none" w:sz="0" w:space="0" w:color="auto"/>
        <w:bottom w:val="none" w:sz="0" w:space="0" w:color="auto"/>
        <w:right w:val="none" w:sz="0" w:space="0" w:color="auto"/>
      </w:divBdr>
    </w:div>
    <w:div w:id="793986825">
      <w:bodyDiv w:val="1"/>
      <w:marLeft w:val="0"/>
      <w:marRight w:val="0"/>
      <w:marTop w:val="0"/>
      <w:marBottom w:val="0"/>
      <w:divBdr>
        <w:top w:val="none" w:sz="0" w:space="0" w:color="auto"/>
        <w:left w:val="none" w:sz="0" w:space="0" w:color="auto"/>
        <w:bottom w:val="none" w:sz="0" w:space="0" w:color="auto"/>
        <w:right w:val="none" w:sz="0" w:space="0" w:color="auto"/>
      </w:divBdr>
    </w:div>
    <w:div w:id="794178237">
      <w:bodyDiv w:val="1"/>
      <w:marLeft w:val="0"/>
      <w:marRight w:val="0"/>
      <w:marTop w:val="0"/>
      <w:marBottom w:val="0"/>
      <w:divBdr>
        <w:top w:val="none" w:sz="0" w:space="0" w:color="auto"/>
        <w:left w:val="none" w:sz="0" w:space="0" w:color="auto"/>
        <w:bottom w:val="none" w:sz="0" w:space="0" w:color="auto"/>
        <w:right w:val="none" w:sz="0" w:space="0" w:color="auto"/>
      </w:divBdr>
    </w:div>
    <w:div w:id="794449195">
      <w:bodyDiv w:val="1"/>
      <w:marLeft w:val="0"/>
      <w:marRight w:val="0"/>
      <w:marTop w:val="0"/>
      <w:marBottom w:val="0"/>
      <w:divBdr>
        <w:top w:val="none" w:sz="0" w:space="0" w:color="auto"/>
        <w:left w:val="none" w:sz="0" w:space="0" w:color="auto"/>
        <w:bottom w:val="none" w:sz="0" w:space="0" w:color="auto"/>
        <w:right w:val="none" w:sz="0" w:space="0" w:color="auto"/>
      </w:divBdr>
    </w:div>
    <w:div w:id="794524662">
      <w:bodyDiv w:val="1"/>
      <w:marLeft w:val="0"/>
      <w:marRight w:val="0"/>
      <w:marTop w:val="0"/>
      <w:marBottom w:val="0"/>
      <w:divBdr>
        <w:top w:val="none" w:sz="0" w:space="0" w:color="auto"/>
        <w:left w:val="none" w:sz="0" w:space="0" w:color="auto"/>
        <w:bottom w:val="none" w:sz="0" w:space="0" w:color="auto"/>
        <w:right w:val="none" w:sz="0" w:space="0" w:color="auto"/>
      </w:divBdr>
    </w:div>
    <w:div w:id="795022315">
      <w:bodyDiv w:val="1"/>
      <w:marLeft w:val="0"/>
      <w:marRight w:val="0"/>
      <w:marTop w:val="0"/>
      <w:marBottom w:val="0"/>
      <w:divBdr>
        <w:top w:val="none" w:sz="0" w:space="0" w:color="auto"/>
        <w:left w:val="none" w:sz="0" w:space="0" w:color="auto"/>
        <w:bottom w:val="none" w:sz="0" w:space="0" w:color="auto"/>
        <w:right w:val="none" w:sz="0" w:space="0" w:color="auto"/>
      </w:divBdr>
    </w:div>
    <w:div w:id="795368640">
      <w:bodyDiv w:val="1"/>
      <w:marLeft w:val="0"/>
      <w:marRight w:val="0"/>
      <w:marTop w:val="0"/>
      <w:marBottom w:val="0"/>
      <w:divBdr>
        <w:top w:val="none" w:sz="0" w:space="0" w:color="auto"/>
        <w:left w:val="none" w:sz="0" w:space="0" w:color="auto"/>
        <w:bottom w:val="none" w:sz="0" w:space="0" w:color="auto"/>
        <w:right w:val="none" w:sz="0" w:space="0" w:color="auto"/>
      </w:divBdr>
    </w:div>
    <w:div w:id="795416476">
      <w:bodyDiv w:val="1"/>
      <w:marLeft w:val="0"/>
      <w:marRight w:val="0"/>
      <w:marTop w:val="0"/>
      <w:marBottom w:val="0"/>
      <w:divBdr>
        <w:top w:val="none" w:sz="0" w:space="0" w:color="auto"/>
        <w:left w:val="none" w:sz="0" w:space="0" w:color="auto"/>
        <w:bottom w:val="none" w:sz="0" w:space="0" w:color="auto"/>
        <w:right w:val="none" w:sz="0" w:space="0" w:color="auto"/>
      </w:divBdr>
    </w:div>
    <w:div w:id="795833588">
      <w:bodyDiv w:val="1"/>
      <w:marLeft w:val="0"/>
      <w:marRight w:val="0"/>
      <w:marTop w:val="0"/>
      <w:marBottom w:val="0"/>
      <w:divBdr>
        <w:top w:val="none" w:sz="0" w:space="0" w:color="auto"/>
        <w:left w:val="none" w:sz="0" w:space="0" w:color="auto"/>
        <w:bottom w:val="none" w:sz="0" w:space="0" w:color="auto"/>
        <w:right w:val="none" w:sz="0" w:space="0" w:color="auto"/>
      </w:divBdr>
    </w:div>
    <w:div w:id="796416424">
      <w:bodyDiv w:val="1"/>
      <w:marLeft w:val="0"/>
      <w:marRight w:val="0"/>
      <w:marTop w:val="0"/>
      <w:marBottom w:val="0"/>
      <w:divBdr>
        <w:top w:val="none" w:sz="0" w:space="0" w:color="auto"/>
        <w:left w:val="none" w:sz="0" w:space="0" w:color="auto"/>
        <w:bottom w:val="none" w:sz="0" w:space="0" w:color="auto"/>
        <w:right w:val="none" w:sz="0" w:space="0" w:color="auto"/>
      </w:divBdr>
    </w:div>
    <w:div w:id="796602743">
      <w:bodyDiv w:val="1"/>
      <w:marLeft w:val="0"/>
      <w:marRight w:val="0"/>
      <w:marTop w:val="0"/>
      <w:marBottom w:val="0"/>
      <w:divBdr>
        <w:top w:val="none" w:sz="0" w:space="0" w:color="auto"/>
        <w:left w:val="none" w:sz="0" w:space="0" w:color="auto"/>
        <w:bottom w:val="none" w:sz="0" w:space="0" w:color="auto"/>
        <w:right w:val="none" w:sz="0" w:space="0" w:color="auto"/>
      </w:divBdr>
    </w:div>
    <w:div w:id="796801850">
      <w:bodyDiv w:val="1"/>
      <w:marLeft w:val="0"/>
      <w:marRight w:val="0"/>
      <w:marTop w:val="0"/>
      <w:marBottom w:val="0"/>
      <w:divBdr>
        <w:top w:val="none" w:sz="0" w:space="0" w:color="auto"/>
        <w:left w:val="none" w:sz="0" w:space="0" w:color="auto"/>
        <w:bottom w:val="none" w:sz="0" w:space="0" w:color="auto"/>
        <w:right w:val="none" w:sz="0" w:space="0" w:color="auto"/>
      </w:divBdr>
    </w:div>
    <w:div w:id="796801919">
      <w:bodyDiv w:val="1"/>
      <w:marLeft w:val="0"/>
      <w:marRight w:val="0"/>
      <w:marTop w:val="0"/>
      <w:marBottom w:val="0"/>
      <w:divBdr>
        <w:top w:val="none" w:sz="0" w:space="0" w:color="auto"/>
        <w:left w:val="none" w:sz="0" w:space="0" w:color="auto"/>
        <w:bottom w:val="none" w:sz="0" w:space="0" w:color="auto"/>
        <w:right w:val="none" w:sz="0" w:space="0" w:color="auto"/>
      </w:divBdr>
    </w:div>
    <w:div w:id="796995883">
      <w:bodyDiv w:val="1"/>
      <w:marLeft w:val="0"/>
      <w:marRight w:val="0"/>
      <w:marTop w:val="0"/>
      <w:marBottom w:val="0"/>
      <w:divBdr>
        <w:top w:val="none" w:sz="0" w:space="0" w:color="auto"/>
        <w:left w:val="none" w:sz="0" w:space="0" w:color="auto"/>
        <w:bottom w:val="none" w:sz="0" w:space="0" w:color="auto"/>
        <w:right w:val="none" w:sz="0" w:space="0" w:color="auto"/>
      </w:divBdr>
    </w:div>
    <w:div w:id="797183493">
      <w:bodyDiv w:val="1"/>
      <w:marLeft w:val="0"/>
      <w:marRight w:val="0"/>
      <w:marTop w:val="0"/>
      <w:marBottom w:val="0"/>
      <w:divBdr>
        <w:top w:val="none" w:sz="0" w:space="0" w:color="auto"/>
        <w:left w:val="none" w:sz="0" w:space="0" w:color="auto"/>
        <w:bottom w:val="none" w:sz="0" w:space="0" w:color="auto"/>
        <w:right w:val="none" w:sz="0" w:space="0" w:color="auto"/>
      </w:divBdr>
    </w:div>
    <w:div w:id="797727443">
      <w:bodyDiv w:val="1"/>
      <w:marLeft w:val="0"/>
      <w:marRight w:val="0"/>
      <w:marTop w:val="0"/>
      <w:marBottom w:val="0"/>
      <w:divBdr>
        <w:top w:val="none" w:sz="0" w:space="0" w:color="auto"/>
        <w:left w:val="none" w:sz="0" w:space="0" w:color="auto"/>
        <w:bottom w:val="none" w:sz="0" w:space="0" w:color="auto"/>
        <w:right w:val="none" w:sz="0" w:space="0" w:color="auto"/>
      </w:divBdr>
    </w:div>
    <w:div w:id="797995442">
      <w:bodyDiv w:val="1"/>
      <w:marLeft w:val="0"/>
      <w:marRight w:val="0"/>
      <w:marTop w:val="0"/>
      <w:marBottom w:val="0"/>
      <w:divBdr>
        <w:top w:val="none" w:sz="0" w:space="0" w:color="auto"/>
        <w:left w:val="none" w:sz="0" w:space="0" w:color="auto"/>
        <w:bottom w:val="none" w:sz="0" w:space="0" w:color="auto"/>
        <w:right w:val="none" w:sz="0" w:space="0" w:color="auto"/>
      </w:divBdr>
    </w:div>
    <w:div w:id="799156539">
      <w:bodyDiv w:val="1"/>
      <w:marLeft w:val="0"/>
      <w:marRight w:val="0"/>
      <w:marTop w:val="0"/>
      <w:marBottom w:val="0"/>
      <w:divBdr>
        <w:top w:val="none" w:sz="0" w:space="0" w:color="auto"/>
        <w:left w:val="none" w:sz="0" w:space="0" w:color="auto"/>
        <w:bottom w:val="none" w:sz="0" w:space="0" w:color="auto"/>
        <w:right w:val="none" w:sz="0" w:space="0" w:color="auto"/>
      </w:divBdr>
    </w:div>
    <w:div w:id="799419370">
      <w:bodyDiv w:val="1"/>
      <w:marLeft w:val="0"/>
      <w:marRight w:val="0"/>
      <w:marTop w:val="0"/>
      <w:marBottom w:val="0"/>
      <w:divBdr>
        <w:top w:val="none" w:sz="0" w:space="0" w:color="auto"/>
        <w:left w:val="none" w:sz="0" w:space="0" w:color="auto"/>
        <w:bottom w:val="none" w:sz="0" w:space="0" w:color="auto"/>
        <w:right w:val="none" w:sz="0" w:space="0" w:color="auto"/>
      </w:divBdr>
    </w:div>
    <w:div w:id="799496361">
      <w:bodyDiv w:val="1"/>
      <w:marLeft w:val="0"/>
      <w:marRight w:val="0"/>
      <w:marTop w:val="0"/>
      <w:marBottom w:val="0"/>
      <w:divBdr>
        <w:top w:val="none" w:sz="0" w:space="0" w:color="auto"/>
        <w:left w:val="none" w:sz="0" w:space="0" w:color="auto"/>
        <w:bottom w:val="none" w:sz="0" w:space="0" w:color="auto"/>
        <w:right w:val="none" w:sz="0" w:space="0" w:color="auto"/>
      </w:divBdr>
    </w:div>
    <w:div w:id="799759625">
      <w:bodyDiv w:val="1"/>
      <w:marLeft w:val="0"/>
      <w:marRight w:val="0"/>
      <w:marTop w:val="0"/>
      <w:marBottom w:val="0"/>
      <w:divBdr>
        <w:top w:val="none" w:sz="0" w:space="0" w:color="auto"/>
        <w:left w:val="none" w:sz="0" w:space="0" w:color="auto"/>
        <w:bottom w:val="none" w:sz="0" w:space="0" w:color="auto"/>
        <w:right w:val="none" w:sz="0" w:space="0" w:color="auto"/>
      </w:divBdr>
    </w:div>
    <w:div w:id="800073884">
      <w:bodyDiv w:val="1"/>
      <w:marLeft w:val="0"/>
      <w:marRight w:val="0"/>
      <w:marTop w:val="0"/>
      <w:marBottom w:val="0"/>
      <w:divBdr>
        <w:top w:val="none" w:sz="0" w:space="0" w:color="auto"/>
        <w:left w:val="none" w:sz="0" w:space="0" w:color="auto"/>
        <w:bottom w:val="none" w:sz="0" w:space="0" w:color="auto"/>
        <w:right w:val="none" w:sz="0" w:space="0" w:color="auto"/>
      </w:divBdr>
    </w:div>
    <w:div w:id="801270180">
      <w:bodyDiv w:val="1"/>
      <w:marLeft w:val="0"/>
      <w:marRight w:val="0"/>
      <w:marTop w:val="0"/>
      <w:marBottom w:val="0"/>
      <w:divBdr>
        <w:top w:val="none" w:sz="0" w:space="0" w:color="auto"/>
        <w:left w:val="none" w:sz="0" w:space="0" w:color="auto"/>
        <w:bottom w:val="none" w:sz="0" w:space="0" w:color="auto"/>
        <w:right w:val="none" w:sz="0" w:space="0" w:color="auto"/>
      </w:divBdr>
    </w:div>
    <w:div w:id="801462254">
      <w:bodyDiv w:val="1"/>
      <w:marLeft w:val="0"/>
      <w:marRight w:val="0"/>
      <w:marTop w:val="0"/>
      <w:marBottom w:val="0"/>
      <w:divBdr>
        <w:top w:val="none" w:sz="0" w:space="0" w:color="auto"/>
        <w:left w:val="none" w:sz="0" w:space="0" w:color="auto"/>
        <w:bottom w:val="none" w:sz="0" w:space="0" w:color="auto"/>
        <w:right w:val="none" w:sz="0" w:space="0" w:color="auto"/>
      </w:divBdr>
    </w:div>
    <w:div w:id="801532860">
      <w:bodyDiv w:val="1"/>
      <w:marLeft w:val="0"/>
      <w:marRight w:val="0"/>
      <w:marTop w:val="0"/>
      <w:marBottom w:val="0"/>
      <w:divBdr>
        <w:top w:val="none" w:sz="0" w:space="0" w:color="auto"/>
        <w:left w:val="none" w:sz="0" w:space="0" w:color="auto"/>
        <w:bottom w:val="none" w:sz="0" w:space="0" w:color="auto"/>
        <w:right w:val="none" w:sz="0" w:space="0" w:color="auto"/>
      </w:divBdr>
    </w:div>
    <w:div w:id="801580072">
      <w:bodyDiv w:val="1"/>
      <w:marLeft w:val="0"/>
      <w:marRight w:val="0"/>
      <w:marTop w:val="0"/>
      <w:marBottom w:val="0"/>
      <w:divBdr>
        <w:top w:val="none" w:sz="0" w:space="0" w:color="auto"/>
        <w:left w:val="none" w:sz="0" w:space="0" w:color="auto"/>
        <w:bottom w:val="none" w:sz="0" w:space="0" w:color="auto"/>
        <w:right w:val="none" w:sz="0" w:space="0" w:color="auto"/>
      </w:divBdr>
    </w:div>
    <w:div w:id="801580731">
      <w:bodyDiv w:val="1"/>
      <w:marLeft w:val="0"/>
      <w:marRight w:val="0"/>
      <w:marTop w:val="0"/>
      <w:marBottom w:val="0"/>
      <w:divBdr>
        <w:top w:val="none" w:sz="0" w:space="0" w:color="auto"/>
        <w:left w:val="none" w:sz="0" w:space="0" w:color="auto"/>
        <w:bottom w:val="none" w:sz="0" w:space="0" w:color="auto"/>
        <w:right w:val="none" w:sz="0" w:space="0" w:color="auto"/>
      </w:divBdr>
    </w:div>
    <w:div w:id="801924795">
      <w:bodyDiv w:val="1"/>
      <w:marLeft w:val="0"/>
      <w:marRight w:val="0"/>
      <w:marTop w:val="0"/>
      <w:marBottom w:val="0"/>
      <w:divBdr>
        <w:top w:val="none" w:sz="0" w:space="0" w:color="auto"/>
        <w:left w:val="none" w:sz="0" w:space="0" w:color="auto"/>
        <w:bottom w:val="none" w:sz="0" w:space="0" w:color="auto"/>
        <w:right w:val="none" w:sz="0" w:space="0" w:color="auto"/>
      </w:divBdr>
    </w:div>
    <w:div w:id="802499808">
      <w:bodyDiv w:val="1"/>
      <w:marLeft w:val="0"/>
      <w:marRight w:val="0"/>
      <w:marTop w:val="0"/>
      <w:marBottom w:val="0"/>
      <w:divBdr>
        <w:top w:val="none" w:sz="0" w:space="0" w:color="auto"/>
        <w:left w:val="none" w:sz="0" w:space="0" w:color="auto"/>
        <w:bottom w:val="none" w:sz="0" w:space="0" w:color="auto"/>
        <w:right w:val="none" w:sz="0" w:space="0" w:color="auto"/>
      </w:divBdr>
    </w:div>
    <w:div w:id="803157021">
      <w:bodyDiv w:val="1"/>
      <w:marLeft w:val="0"/>
      <w:marRight w:val="0"/>
      <w:marTop w:val="0"/>
      <w:marBottom w:val="0"/>
      <w:divBdr>
        <w:top w:val="none" w:sz="0" w:space="0" w:color="auto"/>
        <w:left w:val="none" w:sz="0" w:space="0" w:color="auto"/>
        <w:bottom w:val="none" w:sz="0" w:space="0" w:color="auto"/>
        <w:right w:val="none" w:sz="0" w:space="0" w:color="auto"/>
      </w:divBdr>
    </w:div>
    <w:div w:id="803238341">
      <w:bodyDiv w:val="1"/>
      <w:marLeft w:val="0"/>
      <w:marRight w:val="0"/>
      <w:marTop w:val="0"/>
      <w:marBottom w:val="0"/>
      <w:divBdr>
        <w:top w:val="none" w:sz="0" w:space="0" w:color="auto"/>
        <w:left w:val="none" w:sz="0" w:space="0" w:color="auto"/>
        <w:bottom w:val="none" w:sz="0" w:space="0" w:color="auto"/>
        <w:right w:val="none" w:sz="0" w:space="0" w:color="auto"/>
      </w:divBdr>
    </w:div>
    <w:div w:id="803278720">
      <w:bodyDiv w:val="1"/>
      <w:marLeft w:val="0"/>
      <w:marRight w:val="0"/>
      <w:marTop w:val="0"/>
      <w:marBottom w:val="0"/>
      <w:divBdr>
        <w:top w:val="none" w:sz="0" w:space="0" w:color="auto"/>
        <w:left w:val="none" w:sz="0" w:space="0" w:color="auto"/>
        <w:bottom w:val="none" w:sz="0" w:space="0" w:color="auto"/>
        <w:right w:val="none" w:sz="0" w:space="0" w:color="auto"/>
      </w:divBdr>
    </w:div>
    <w:div w:id="803349807">
      <w:bodyDiv w:val="1"/>
      <w:marLeft w:val="0"/>
      <w:marRight w:val="0"/>
      <w:marTop w:val="0"/>
      <w:marBottom w:val="0"/>
      <w:divBdr>
        <w:top w:val="none" w:sz="0" w:space="0" w:color="auto"/>
        <w:left w:val="none" w:sz="0" w:space="0" w:color="auto"/>
        <w:bottom w:val="none" w:sz="0" w:space="0" w:color="auto"/>
        <w:right w:val="none" w:sz="0" w:space="0" w:color="auto"/>
      </w:divBdr>
    </w:div>
    <w:div w:id="804277414">
      <w:bodyDiv w:val="1"/>
      <w:marLeft w:val="0"/>
      <w:marRight w:val="0"/>
      <w:marTop w:val="0"/>
      <w:marBottom w:val="0"/>
      <w:divBdr>
        <w:top w:val="none" w:sz="0" w:space="0" w:color="auto"/>
        <w:left w:val="none" w:sz="0" w:space="0" w:color="auto"/>
        <w:bottom w:val="none" w:sz="0" w:space="0" w:color="auto"/>
        <w:right w:val="none" w:sz="0" w:space="0" w:color="auto"/>
      </w:divBdr>
    </w:div>
    <w:div w:id="804616130">
      <w:bodyDiv w:val="1"/>
      <w:marLeft w:val="0"/>
      <w:marRight w:val="0"/>
      <w:marTop w:val="0"/>
      <w:marBottom w:val="0"/>
      <w:divBdr>
        <w:top w:val="none" w:sz="0" w:space="0" w:color="auto"/>
        <w:left w:val="none" w:sz="0" w:space="0" w:color="auto"/>
        <w:bottom w:val="none" w:sz="0" w:space="0" w:color="auto"/>
        <w:right w:val="none" w:sz="0" w:space="0" w:color="auto"/>
      </w:divBdr>
    </w:div>
    <w:div w:id="805395432">
      <w:bodyDiv w:val="1"/>
      <w:marLeft w:val="0"/>
      <w:marRight w:val="0"/>
      <w:marTop w:val="0"/>
      <w:marBottom w:val="0"/>
      <w:divBdr>
        <w:top w:val="none" w:sz="0" w:space="0" w:color="auto"/>
        <w:left w:val="none" w:sz="0" w:space="0" w:color="auto"/>
        <w:bottom w:val="none" w:sz="0" w:space="0" w:color="auto"/>
        <w:right w:val="none" w:sz="0" w:space="0" w:color="auto"/>
      </w:divBdr>
    </w:div>
    <w:div w:id="805508431">
      <w:bodyDiv w:val="1"/>
      <w:marLeft w:val="0"/>
      <w:marRight w:val="0"/>
      <w:marTop w:val="0"/>
      <w:marBottom w:val="0"/>
      <w:divBdr>
        <w:top w:val="none" w:sz="0" w:space="0" w:color="auto"/>
        <w:left w:val="none" w:sz="0" w:space="0" w:color="auto"/>
        <w:bottom w:val="none" w:sz="0" w:space="0" w:color="auto"/>
        <w:right w:val="none" w:sz="0" w:space="0" w:color="auto"/>
      </w:divBdr>
    </w:div>
    <w:div w:id="805514890">
      <w:bodyDiv w:val="1"/>
      <w:marLeft w:val="0"/>
      <w:marRight w:val="0"/>
      <w:marTop w:val="0"/>
      <w:marBottom w:val="0"/>
      <w:divBdr>
        <w:top w:val="none" w:sz="0" w:space="0" w:color="auto"/>
        <w:left w:val="none" w:sz="0" w:space="0" w:color="auto"/>
        <w:bottom w:val="none" w:sz="0" w:space="0" w:color="auto"/>
        <w:right w:val="none" w:sz="0" w:space="0" w:color="auto"/>
      </w:divBdr>
    </w:div>
    <w:div w:id="805587929">
      <w:bodyDiv w:val="1"/>
      <w:marLeft w:val="0"/>
      <w:marRight w:val="0"/>
      <w:marTop w:val="0"/>
      <w:marBottom w:val="0"/>
      <w:divBdr>
        <w:top w:val="none" w:sz="0" w:space="0" w:color="auto"/>
        <w:left w:val="none" w:sz="0" w:space="0" w:color="auto"/>
        <w:bottom w:val="none" w:sz="0" w:space="0" w:color="auto"/>
        <w:right w:val="none" w:sz="0" w:space="0" w:color="auto"/>
      </w:divBdr>
    </w:div>
    <w:div w:id="805589974">
      <w:bodyDiv w:val="1"/>
      <w:marLeft w:val="0"/>
      <w:marRight w:val="0"/>
      <w:marTop w:val="0"/>
      <w:marBottom w:val="0"/>
      <w:divBdr>
        <w:top w:val="none" w:sz="0" w:space="0" w:color="auto"/>
        <w:left w:val="none" w:sz="0" w:space="0" w:color="auto"/>
        <w:bottom w:val="none" w:sz="0" w:space="0" w:color="auto"/>
        <w:right w:val="none" w:sz="0" w:space="0" w:color="auto"/>
      </w:divBdr>
    </w:div>
    <w:div w:id="806312732">
      <w:bodyDiv w:val="1"/>
      <w:marLeft w:val="0"/>
      <w:marRight w:val="0"/>
      <w:marTop w:val="0"/>
      <w:marBottom w:val="0"/>
      <w:divBdr>
        <w:top w:val="none" w:sz="0" w:space="0" w:color="auto"/>
        <w:left w:val="none" w:sz="0" w:space="0" w:color="auto"/>
        <w:bottom w:val="none" w:sz="0" w:space="0" w:color="auto"/>
        <w:right w:val="none" w:sz="0" w:space="0" w:color="auto"/>
      </w:divBdr>
    </w:div>
    <w:div w:id="806969098">
      <w:bodyDiv w:val="1"/>
      <w:marLeft w:val="0"/>
      <w:marRight w:val="0"/>
      <w:marTop w:val="0"/>
      <w:marBottom w:val="0"/>
      <w:divBdr>
        <w:top w:val="none" w:sz="0" w:space="0" w:color="auto"/>
        <w:left w:val="none" w:sz="0" w:space="0" w:color="auto"/>
        <w:bottom w:val="none" w:sz="0" w:space="0" w:color="auto"/>
        <w:right w:val="none" w:sz="0" w:space="0" w:color="auto"/>
      </w:divBdr>
    </w:div>
    <w:div w:id="806969839">
      <w:bodyDiv w:val="1"/>
      <w:marLeft w:val="0"/>
      <w:marRight w:val="0"/>
      <w:marTop w:val="0"/>
      <w:marBottom w:val="0"/>
      <w:divBdr>
        <w:top w:val="none" w:sz="0" w:space="0" w:color="auto"/>
        <w:left w:val="none" w:sz="0" w:space="0" w:color="auto"/>
        <w:bottom w:val="none" w:sz="0" w:space="0" w:color="auto"/>
        <w:right w:val="none" w:sz="0" w:space="0" w:color="auto"/>
      </w:divBdr>
    </w:div>
    <w:div w:id="806974206">
      <w:bodyDiv w:val="1"/>
      <w:marLeft w:val="0"/>
      <w:marRight w:val="0"/>
      <w:marTop w:val="0"/>
      <w:marBottom w:val="0"/>
      <w:divBdr>
        <w:top w:val="none" w:sz="0" w:space="0" w:color="auto"/>
        <w:left w:val="none" w:sz="0" w:space="0" w:color="auto"/>
        <w:bottom w:val="none" w:sz="0" w:space="0" w:color="auto"/>
        <w:right w:val="none" w:sz="0" w:space="0" w:color="auto"/>
      </w:divBdr>
    </w:div>
    <w:div w:id="807019055">
      <w:bodyDiv w:val="1"/>
      <w:marLeft w:val="0"/>
      <w:marRight w:val="0"/>
      <w:marTop w:val="0"/>
      <w:marBottom w:val="0"/>
      <w:divBdr>
        <w:top w:val="none" w:sz="0" w:space="0" w:color="auto"/>
        <w:left w:val="none" w:sz="0" w:space="0" w:color="auto"/>
        <w:bottom w:val="none" w:sz="0" w:space="0" w:color="auto"/>
        <w:right w:val="none" w:sz="0" w:space="0" w:color="auto"/>
      </w:divBdr>
    </w:div>
    <w:div w:id="807670237">
      <w:bodyDiv w:val="1"/>
      <w:marLeft w:val="0"/>
      <w:marRight w:val="0"/>
      <w:marTop w:val="0"/>
      <w:marBottom w:val="0"/>
      <w:divBdr>
        <w:top w:val="none" w:sz="0" w:space="0" w:color="auto"/>
        <w:left w:val="none" w:sz="0" w:space="0" w:color="auto"/>
        <w:bottom w:val="none" w:sz="0" w:space="0" w:color="auto"/>
        <w:right w:val="none" w:sz="0" w:space="0" w:color="auto"/>
      </w:divBdr>
    </w:div>
    <w:div w:id="808396941">
      <w:bodyDiv w:val="1"/>
      <w:marLeft w:val="0"/>
      <w:marRight w:val="0"/>
      <w:marTop w:val="0"/>
      <w:marBottom w:val="0"/>
      <w:divBdr>
        <w:top w:val="none" w:sz="0" w:space="0" w:color="auto"/>
        <w:left w:val="none" w:sz="0" w:space="0" w:color="auto"/>
        <w:bottom w:val="none" w:sz="0" w:space="0" w:color="auto"/>
        <w:right w:val="none" w:sz="0" w:space="0" w:color="auto"/>
      </w:divBdr>
    </w:div>
    <w:div w:id="808668006">
      <w:bodyDiv w:val="1"/>
      <w:marLeft w:val="0"/>
      <w:marRight w:val="0"/>
      <w:marTop w:val="0"/>
      <w:marBottom w:val="0"/>
      <w:divBdr>
        <w:top w:val="none" w:sz="0" w:space="0" w:color="auto"/>
        <w:left w:val="none" w:sz="0" w:space="0" w:color="auto"/>
        <w:bottom w:val="none" w:sz="0" w:space="0" w:color="auto"/>
        <w:right w:val="none" w:sz="0" w:space="0" w:color="auto"/>
      </w:divBdr>
    </w:div>
    <w:div w:id="808787956">
      <w:bodyDiv w:val="1"/>
      <w:marLeft w:val="0"/>
      <w:marRight w:val="0"/>
      <w:marTop w:val="0"/>
      <w:marBottom w:val="0"/>
      <w:divBdr>
        <w:top w:val="none" w:sz="0" w:space="0" w:color="auto"/>
        <w:left w:val="none" w:sz="0" w:space="0" w:color="auto"/>
        <w:bottom w:val="none" w:sz="0" w:space="0" w:color="auto"/>
        <w:right w:val="none" w:sz="0" w:space="0" w:color="auto"/>
      </w:divBdr>
    </w:div>
    <w:div w:id="808791640">
      <w:bodyDiv w:val="1"/>
      <w:marLeft w:val="0"/>
      <w:marRight w:val="0"/>
      <w:marTop w:val="0"/>
      <w:marBottom w:val="0"/>
      <w:divBdr>
        <w:top w:val="none" w:sz="0" w:space="0" w:color="auto"/>
        <w:left w:val="none" w:sz="0" w:space="0" w:color="auto"/>
        <w:bottom w:val="none" w:sz="0" w:space="0" w:color="auto"/>
        <w:right w:val="none" w:sz="0" w:space="0" w:color="auto"/>
      </w:divBdr>
    </w:div>
    <w:div w:id="808983425">
      <w:bodyDiv w:val="1"/>
      <w:marLeft w:val="0"/>
      <w:marRight w:val="0"/>
      <w:marTop w:val="0"/>
      <w:marBottom w:val="0"/>
      <w:divBdr>
        <w:top w:val="none" w:sz="0" w:space="0" w:color="auto"/>
        <w:left w:val="none" w:sz="0" w:space="0" w:color="auto"/>
        <w:bottom w:val="none" w:sz="0" w:space="0" w:color="auto"/>
        <w:right w:val="none" w:sz="0" w:space="0" w:color="auto"/>
      </w:divBdr>
    </w:div>
    <w:div w:id="809128591">
      <w:bodyDiv w:val="1"/>
      <w:marLeft w:val="0"/>
      <w:marRight w:val="0"/>
      <w:marTop w:val="0"/>
      <w:marBottom w:val="0"/>
      <w:divBdr>
        <w:top w:val="none" w:sz="0" w:space="0" w:color="auto"/>
        <w:left w:val="none" w:sz="0" w:space="0" w:color="auto"/>
        <w:bottom w:val="none" w:sz="0" w:space="0" w:color="auto"/>
        <w:right w:val="none" w:sz="0" w:space="0" w:color="auto"/>
      </w:divBdr>
    </w:div>
    <w:div w:id="809130808">
      <w:bodyDiv w:val="1"/>
      <w:marLeft w:val="0"/>
      <w:marRight w:val="0"/>
      <w:marTop w:val="0"/>
      <w:marBottom w:val="0"/>
      <w:divBdr>
        <w:top w:val="none" w:sz="0" w:space="0" w:color="auto"/>
        <w:left w:val="none" w:sz="0" w:space="0" w:color="auto"/>
        <w:bottom w:val="none" w:sz="0" w:space="0" w:color="auto"/>
        <w:right w:val="none" w:sz="0" w:space="0" w:color="auto"/>
      </w:divBdr>
    </w:div>
    <w:div w:id="809322267">
      <w:bodyDiv w:val="1"/>
      <w:marLeft w:val="0"/>
      <w:marRight w:val="0"/>
      <w:marTop w:val="0"/>
      <w:marBottom w:val="0"/>
      <w:divBdr>
        <w:top w:val="none" w:sz="0" w:space="0" w:color="auto"/>
        <w:left w:val="none" w:sz="0" w:space="0" w:color="auto"/>
        <w:bottom w:val="none" w:sz="0" w:space="0" w:color="auto"/>
        <w:right w:val="none" w:sz="0" w:space="0" w:color="auto"/>
      </w:divBdr>
    </w:div>
    <w:div w:id="809520628">
      <w:bodyDiv w:val="1"/>
      <w:marLeft w:val="0"/>
      <w:marRight w:val="0"/>
      <w:marTop w:val="0"/>
      <w:marBottom w:val="0"/>
      <w:divBdr>
        <w:top w:val="none" w:sz="0" w:space="0" w:color="auto"/>
        <w:left w:val="none" w:sz="0" w:space="0" w:color="auto"/>
        <w:bottom w:val="none" w:sz="0" w:space="0" w:color="auto"/>
        <w:right w:val="none" w:sz="0" w:space="0" w:color="auto"/>
      </w:divBdr>
    </w:div>
    <w:div w:id="810708256">
      <w:bodyDiv w:val="1"/>
      <w:marLeft w:val="0"/>
      <w:marRight w:val="0"/>
      <w:marTop w:val="0"/>
      <w:marBottom w:val="0"/>
      <w:divBdr>
        <w:top w:val="none" w:sz="0" w:space="0" w:color="auto"/>
        <w:left w:val="none" w:sz="0" w:space="0" w:color="auto"/>
        <w:bottom w:val="none" w:sz="0" w:space="0" w:color="auto"/>
        <w:right w:val="none" w:sz="0" w:space="0" w:color="auto"/>
      </w:divBdr>
    </w:div>
    <w:div w:id="811407337">
      <w:bodyDiv w:val="1"/>
      <w:marLeft w:val="0"/>
      <w:marRight w:val="0"/>
      <w:marTop w:val="0"/>
      <w:marBottom w:val="0"/>
      <w:divBdr>
        <w:top w:val="none" w:sz="0" w:space="0" w:color="auto"/>
        <w:left w:val="none" w:sz="0" w:space="0" w:color="auto"/>
        <w:bottom w:val="none" w:sz="0" w:space="0" w:color="auto"/>
        <w:right w:val="none" w:sz="0" w:space="0" w:color="auto"/>
      </w:divBdr>
    </w:div>
    <w:div w:id="811756861">
      <w:bodyDiv w:val="1"/>
      <w:marLeft w:val="0"/>
      <w:marRight w:val="0"/>
      <w:marTop w:val="0"/>
      <w:marBottom w:val="0"/>
      <w:divBdr>
        <w:top w:val="none" w:sz="0" w:space="0" w:color="auto"/>
        <w:left w:val="none" w:sz="0" w:space="0" w:color="auto"/>
        <w:bottom w:val="none" w:sz="0" w:space="0" w:color="auto"/>
        <w:right w:val="none" w:sz="0" w:space="0" w:color="auto"/>
      </w:divBdr>
    </w:div>
    <w:div w:id="812527453">
      <w:bodyDiv w:val="1"/>
      <w:marLeft w:val="0"/>
      <w:marRight w:val="0"/>
      <w:marTop w:val="0"/>
      <w:marBottom w:val="0"/>
      <w:divBdr>
        <w:top w:val="none" w:sz="0" w:space="0" w:color="auto"/>
        <w:left w:val="none" w:sz="0" w:space="0" w:color="auto"/>
        <w:bottom w:val="none" w:sz="0" w:space="0" w:color="auto"/>
        <w:right w:val="none" w:sz="0" w:space="0" w:color="auto"/>
      </w:divBdr>
    </w:div>
    <w:div w:id="812793918">
      <w:bodyDiv w:val="1"/>
      <w:marLeft w:val="0"/>
      <w:marRight w:val="0"/>
      <w:marTop w:val="0"/>
      <w:marBottom w:val="0"/>
      <w:divBdr>
        <w:top w:val="none" w:sz="0" w:space="0" w:color="auto"/>
        <w:left w:val="none" w:sz="0" w:space="0" w:color="auto"/>
        <w:bottom w:val="none" w:sz="0" w:space="0" w:color="auto"/>
        <w:right w:val="none" w:sz="0" w:space="0" w:color="auto"/>
      </w:divBdr>
    </w:div>
    <w:div w:id="812916531">
      <w:bodyDiv w:val="1"/>
      <w:marLeft w:val="0"/>
      <w:marRight w:val="0"/>
      <w:marTop w:val="0"/>
      <w:marBottom w:val="0"/>
      <w:divBdr>
        <w:top w:val="none" w:sz="0" w:space="0" w:color="auto"/>
        <w:left w:val="none" w:sz="0" w:space="0" w:color="auto"/>
        <w:bottom w:val="none" w:sz="0" w:space="0" w:color="auto"/>
        <w:right w:val="none" w:sz="0" w:space="0" w:color="auto"/>
      </w:divBdr>
    </w:div>
    <w:div w:id="813062996">
      <w:bodyDiv w:val="1"/>
      <w:marLeft w:val="0"/>
      <w:marRight w:val="0"/>
      <w:marTop w:val="0"/>
      <w:marBottom w:val="0"/>
      <w:divBdr>
        <w:top w:val="none" w:sz="0" w:space="0" w:color="auto"/>
        <w:left w:val="none" w:sz="0" w:space="0" w:color="auto"/>
        <w:bottom w:val="none" w:sz="0" w:space="0" w:color="auto"/>
        <w:right w:val="none" w:sz="0" w:space="0" w:color="auto"/>
      </w:divBdr>
    </w:div>
    <w:div w:id="813063323">
      <w:bodyDiv w:val="1"/>
      <w:marLeft w:val="0"/>
      <w:marRight w:val="0"/>
      <w:marTop w:val="0"/>
      <w:marBottom w:val="0"/>
      <w:divBdr>
        <w:top w:val="none" w:sz="0" w:space="0" w:color="auto"/>
        <w:left w:val="none" w:sz="0" w:space="0" w:color="auto"/>
        <w:bottom w:val="none" w:sz="0" w:space="0" w:color="auto"/>
        <w:right w:val="none" w:sz="0" w:space="0" w:color="auto"/>
      </w:divBdr>
    </w:div>
    <w:div w:id="813067796">
      <w:bodyDiv w:val="1"/>
      <w:marLeft w:val="0"/>
      <w:marRight w:val="0"/>
      <w:marTop w:val="0"/>
      <w:marBottom w:val="0"/>
      <w:divBdr>
        <w:top w:val="none" w:sz="0" w:space="0" w:color="auto"/>
        <w:left w:val="none" w:sz="0" w:space="0" w:color="auto"/>
        <w:bottom w:val="none" w:sz="0" w:space="0" w:color="auto"/>
        <w:right w:val="none" w:sz="0" w:space="0" w:color="auto"/>
      </w:divBdr>
    </w:div>
    <w:div w:id="813255402">
      <w:bodyDiv w:val="1"/>
      <w:marLeft w:val="0"/>
      <w:marRight w:val="0"/>
      <w:marTop w:val="0"/>
      <w:marBottom w:val="0"/>
      <w:divBdr>
        <w:top w:val="none" w:sz="0" w:space="0" w:color="auto"/>
        <w:left w:val="none" w:sz="0" w:space="0" w:color="auto"/>
        <w:bottom w:val="none" w:sz="0" w:space="0" w:color="auto"/>
        <w:right w:val="none" w:sz="0" w:space="0" w:color="auto"/>
      </w:divBdr>
    </w:div>
    <w:div w:id="813445813">
      <w:bodyDiv w:val="1"/>
      <w:marLeft w:val="0"/>
      <w:marRight w:val="0"/>
      <w:marTop w:val="0"/>
      <w:marBottom w:val="0"/>
      <w:divBdr>
        <w:top w:val="none" w:sz="0" w:space="0" w:color="auto"/>
        <w:left w:val="none" w:sz="0" w:space="0" w:color="auto"/>
        <w:bottom w:val="none" w:sz="0" w:space="0" w:color="auto"/>
        <w:right w:val="none" w:sz="0" w:space="0" w:color="auto"/>
      </w:divBdr>
    </w:div>
    <w:div w:id="813910993">
      <w:bodyDiv w:val="1"/>
      <w:marLeft w:val="0"/>
      <w:marRight w:val="0"/>
      <w:marTop w:val="0"/>
      <w:marBottom w:val="0"/>
      <w:divBdr>
        <w:top w:val="none" w:sz="0" w:space="0" w:color="auto"/>
        <w:left w:val="none" w:sz="0" w:space="0" w:color="auto"/>
        <w:bottom w:val="none" w:sz="0" w:space="0" w:color="auto"/>
        <w:right w:val="none" w:sz="0" w:space="0" w:color="auto"/>
      </w:divBdr>
    </w:div>
    <w:div w:id="814570982">
      <w:bodyDiv w:val="1"/>
      <w:marLeft w:val="0"/>
      <w:marRight w:val="0"/>
      <w:marTop w:val="0"/>
      <w:marBottom w:val="0"/>
      <w:divBdr>
        <w:top w:val="none" w:sz="0" w:space="0" w:color="auto"/>
        <w:left w:val="none" w:sz="0" w:space="0" w:color="auto"/>
        <w:bottom w:val="none" w:sz="0" w:space="0" w:color="auto"/>
        <w:right w:val="none" w:sz="0" w:space="0" w:color="auto"/>
      </w:divBdr>
    </w:div>
    <w:div w:id="814613956">
      <w:bodyDiv w:val="1"/>
      <w:marLeft w:val="0"/>
      <w:marRight w:val="0"/>
      <w:marTop w:val="0"/>
      <w:marBottom w:val="0"/>
      <w:divBdr>
        <w:top w:val="none" w:sz="0" w:space="0" w:color="auto"/>
        <w:left w:val="none" w:sz="0" w:space="0" w:color="auto"/>
        <w:bottom w:val="none" w:sz="0" w:space="0" w:color="auto"/>
        <w:right w:val="none" w:sz="0" w:space="0" w:color="auto"/>
      </w:divBdr>
    </w:div>
    <w:div w:id="814644400">
      <w:bodyDiv w:val="1"/>
      <w:marLeft w:val="0"/>
      <w:marRight w:val="0"/>
      <w:marTop w:val="0"/>
      <w:marBottom w:val="0"/>
      <w:divBdr>
        <w:top w:val="none" w:sz="0" w:space="0" w:color="auto"/>
        <w:left w:val="none" w:sz="0" w:space="0" w:color="auto"/>
        <w:bottom w:val="none" w:sz="0" w:space="0" w:color="auto"/>
        <w:right w:val="none" w:sz="0" w:space="0" w:color="auto"/>
      </w:divBdr>
    </w:div>
    <w:div w:id="815225066">
      <w:bodyDiv w:val="1"/>
      <w:marLeft w:val="0"/>
      <w:marRight w:val="0"/>
      <w:marTop w:val="0"/>
      <w:marBottom w:val="0"/>
      <w:divBdr>
        <w:top w:val="none" w:sz="0" w:space="0" w:color="auto"/>
        <w:left w:val="none" w:sz="0" w:space="0" w:color="auto"/>
        <w:bottom w:val="none" w:sz="0" w:space="0" w:color="auto"/>
        <w:right w:val="none" w:sz="0" w:space="0" w:color="auto"/>
      </w:divBdr>
    </w:div>
    <w:div w:id="815803318">
      <w:bodyDiv w:val="1"/>
      <w:marLeft w:val="0"/>
      <w:marRight w:val="0"/>
      <w:marTop w:val="0"/>
      <w:marBottom w:val="0"/>
      <w:divBdr>
        <w:top w:val="none" w:sz="0" w:space="0" w:color="auto"/>
        <w:left w:val="none" w:sz="0" w:space="0" w:color="auto"/>
        <w:bottom w:val="none" w:sz="0" w:space="0" w:color="auto"/>
        <w:right w:val="none" w:sz="0" w:space="0" w:color="auto"/>
      </w:divBdr>
    </w:div>
    <w:div w:id="816192974">
      <w:bodyDiv w:val="1"/>
      <w:marLeft w:val="0"/>
      <w:marRight w:val="0"/>
      <w:marTop w:val="0"/>
      <w:marBottom w:val="0"/>
      <w:divBdr>
        <w:top w:val="none" w:sz="0" w:space="0" w:color="auto"/>
        <w:left w:val="none" w:sz="0" w:space="0" w:color="auto"/>
        <w:bottom w:val="none" w:sz="0" w:space="0" w:color="auto"/>
        <w:right w:val="none" w:sz="0" w:space="0" w:color="auto"/>
      </w:divBdr>
    </w:div>
    <w:div w:id="816383999">
      <w:bodyDiv w:val="1"/>
      <w:marLeft w:val="0"/>
      <w:marRight w:val="0"/>
      <w:marTop w:val="0"/>
      <w:marBottom w:val="0"/>
      <w:divBdr>
        <w:top w:val="none" w:sz="0" w:space="0" w:color="auto"/>
        <w:left w:val="none" w:sz="0" w:space="0" w:color="auto"/>
        <w:bottom w:val="none" w:sz="0" w:space="0" w:color="auto"/>
        <w:right w:val="none" w:sz="0" w:space="0" w:color="auto"/>
      </w:divBdr>
    </w:div>
    <w:div w:id="816410897">
      <w:bodyDiv w:val="1"/>
      <w:marLeft w:val="0"/>
      <w:marRight w:val="0"/>
      <w:marTop w:val="0"/>
      <w:marBottom w:val="0"/>
      <w:divBdr>
        <w:top w:val="none" w:sz="0" w:space="0" w:color="auto"/>
        <w:left w:val="none" w:sz="0" w:space="0" w:color="auto"/>
        <w:bottom w:val="none" w:sz="0" w:space="0" w:color="auto"/>
        <w:right w:val="none" w:sz="0" w:space="0" w:color="auto"/>
      </w:divBdr>
    </w:div>
    <w:div w:id="817109632">
      <w:bodyDiv w:val="1"/>
      <w:marLeft w:val="0"/>
      <w:marRight w:val="0"/>
      <w:marTop w:val="0"/>
      <w:marBottom w:val="0"/>
      <w:divBdr>
        <w:top w:val="none" w:sz="0" w:space="0" w:color="auto"/>
        <w:left w:val="none" w:sz="0" w:space="0" w:color="auto"/>
        <w:bottom w:val="none" w:sz="0" w:space="0" w:color="auto"/>
        <w:right w:val="none" w:sz="0" w:space="0" w:color="auto"/>
      </w:divBdr>
    </w:div>
    <w:div w:id="817185610">
      <w:bodyDiv w:val="1"/>
      <w:marLeft w:val="0"/>
      <w:marRight w:val="0"/>
      <w:marTop w:val="0"/>
      <w:marBottom w:val="0"/>
      <w:divBdr>
        <w:top w:val="none" w:sz="0" w:space="0" w:color="auto"/>
        <w:left w:val="none" w:sz="0" w:space="0" w:color="auto"/>
        <w:bottom w:val="none" w:sz="0" w:space="0" w:color="auto"/>
        <w:right w:val="none" w:sz="0" w:space="0" w:color="auto"/>
      </w:divBdr>
    </w:div>
    <w:div w:id="817305823">
      <w:bodyDiv w:val="1"/>
      <w:marLeft w:val="0"/>
      <w:marRight w:val="0"/>
      <w:marTop w:val="0"/>
      <w:marBottom w:val="0"/>
      <w:divBdr>
        <w:top w:val="none" w:sz="0" w:space="0" w:color="auto"/>
        <w:left w:val="none" w:sz="0" w:space="0" w:color="auto"/>
        <w:bottom w:val="none" w:sz="0" w:space="0" w:color="auto"/>
        <w:right w:val="none" w:sz="0" w:space="0" w:color="auto"/>
      </w:divBdr>
    </w:div>
    <w:div w:id="818108026">
      <w:bodyDiv w:val="1"/>
      <w:marLeft w:val="0"/>
      <w:marRight w:val="0"/>
      <w:marTop w:val="0"/>
      <w:marBottom w:val="0"/>
      <w:divBdr>
        <w:top w:val="none" w:sz="0" w:space="0" w:color="auto"/>
        <w:left w:val="none" w:sz="0" w:space="0" w:color="auto"/>
        <w:bottom w:val="none" w:sz="0" w:space="0" w:color="auto"/>
        <w:right w:val="none" w:sz="0" w:space="0" w:color="auto"/>
      </w:divBdr>
    </w:div>
    <w:div w:id="818108678">
      <w:bodyDiv w:val="1"/>
      <w:marLeft w:val="0"/>
      <w:marRight w:val="0"/>
      <w:marTop w:val="0"/>
      <w:marBottom w:val="0"/>
      <w:divBdr>
        <w:top w:val="none" w:sz="0" w:space="0" w:color="auto"/>
        <w:left w:val="none" w:sz="0" w:space="0" w:color="auto"/>
        <w:bottom w:val="none" w:sz="0" w:space="0" w:color="auto"/>
        <w:right w:val="none" w:sz="0" w:space="0" w:color="auto"/>
      </w:divBdr>
    </w:div>
    <w:div w:id="819155822">
      <w:bodyDiv w:val="1"/>
      <w:marLeft w:val="0"/>
      <w:marRight w:val="0"/>
      <w:marTop w:val="0"/>
      <w:marBottom w:val="0"/>
      <w:divBdr>
        <w:top w:val="none" w:sz="0" w:space="0" w:color="auto"/>
        <w:left w:val="none" w:sz="0" w:space="0" w:color="auto"/>
        <w:bottom w:val="none" w:sz="0" w:space="0" w:color="auto"/>
        <w:right w:val="none" w:sz="0" w:space="0" w:color="auto"/>
      </w:divBdr>
    </w:div>
    <w:div w:id="819732143">
      <w:bodyDiv w:val="1"/>
      <w:marLeft w:val="0"/>
      <w:marRight w:val="0"/>
      <w:marTop w:val="0"/>
      <w:marBottom w:val="0"/>
      <w:divBdr>
        <w:top w:val="none" w:sz="0" w:space="0" w:color="auto"/>
        <w:left w:val="none" w:sz="0" w:space="0" w:color="auto"/>
        <w:bottom w:val="none" w:sz="0" w:space="0" w:color="auto"/>
        <w:right w:val="none" w:sz="0" w:space="0" w:color="auto"/>
      </w:divBdr>
    </w:div>
    <w:div w:id="819886618">
      <w:bodyDiv w:val="1"/>
      <w:marLeft w:val="0"/>
      <w:marRight w:val="0"/>
      <w:marTop w:val="0"/>
      <w:marBottom w:val="0"/>
      <w:divBdr>
        <w:top w:val="none" w:sz="0" w:space="0" w:color="auto"/>
        <w:left w:val="none" w:sz="0" w:space="0" w:color="auto"/>
        <w:bottom w:val="none" w:sz="0" w:space="0" w:color="auto"/>
        <w:right w:val="none" w:sz="0" w:space="0" w:color="auto"/>
      </w:divBdr>
    </w:div>
    <w:div w:id="820657853">
      <w:bodyDiv w:val="1"/>
      <w:marLeft w:val="0"/>
      <w:marRight w:val="0"/>
      <w:marTop w:val="0"/>
      <w:marBottom w:val="0"/>
      <w:divBdr>
        <w:top w:val="none" w:sz="0" w:space="0" w:color="auto"/>
        <w:left w:val="none" w:sz="0" w:space="0" w:color="auto"/>
        <w:bottom w:val="none" w:sz="0" w:space="0" w:color="auto"/>
        <w:right w:val="none" w:sz="0" w:space="0" w:color="auto"/>
      </w:divBdr>
    </w:div>
    <w:div w:id="820929029">
      <w:bodyDiv w:val="1"/>
      <w:marLeft w:val="0"/>
      <w:marRight w:val="0"/>
      <w:marTop w:val="0"/>
      <w:marBottom w:val="0"/>
      <w:divBdr>
        <w:top w:val="none" w:sz="0" w:space="0" w:color="auto"/>
        <w:left w:val="none" w:sz="0" w:space="0" w:color="auto"/>
        <w:bottom w:val="none" w:sz="0" w:space="0" w:color="auto"/>
        <w:right w:val="none" w:sz="0" w:space="0" w:color="auto"/>
      </w:divBdr>
    </w:div>
    <w:div w:id="821190268">
      <w:bodyDiv w:val="1"/>
      <w:marLeft w:val="0"/>
      <w:marRight w:val="0"/>
      <w:marTop w:val="0"/>
      <w:marBottom w:val="0"/>
      <w:divBdr>
        <w:top w:val="none" w:sz="0" w:space="0" w:color="auto"/>
        <w:left w:val="none" w:sz="0" w:space="0" w:color="auto"/>
        <w:bottom w:val="none" w:sz="0" w:space="0" w:color="auto"/>
        <w:right w:val="none" w:sz="0" w:space="0" w:color="auto"/>
      </w:divBdr>
    </w:div>
    <w:div w:id="821393048">
      <w:bodyDiv w:val="1"/>
      <w:marLeft w:val="0"/>
      <w:marRight w:val="0"/>
      <w:marTop w:val="0"/>
      <w:marBottom w:val="0"/>
      <w:divBdr>
        <w:top w:val="none" w:sz="0" w:space="0" w:color="auto"/>
        <w:left w:val="none" w:sz="0" w:space="0" w:color="auto"/>
        <w:bottom w:val="none" w:sz="0" w:space="0" w:color="auto"/>
        <w:right w:val="none" w:sz="0" w:space="0" w:color="auto"/>
      </w:divBdr>
    </w:div>
    <w:div w:id="821696132">
      <w:bodyDiv w:val="1"/>
      <w:marLeft w:val="0"/>
      <w:marRight w:val="0"/>
      <w:marTop w:val="0"/>
      <w:marBottom w:val="0"/>
      <w:divBdr>
        <w:top w:val="none" w:sz="0" w:space="0" w:color="auto"/>
        <w:left w:val="none" w:sz="0" w:space="0" w:color="auto"/>
        <w:bottom w:val="none" w:sz="0" w:space="0" w:color="auto"/>
        <w:right w:val="none" w:sz="0" w:space="0" w:color="auto"/>
      </w:divBdr>
    </w:div>
    <w:div w:id="821853149">
      <w:bodyDiv w:val="1"/>
      <w:marLeft w:val="0"/>
      <w:marRight w:val="0"/>
      <w:marTop w:val="0"/>
      <w:marBottom w:val="0"/>
      <w:divBdr>
        <w:top w:val="none" w:sz="0" w:space="0" w:color="auto"/>
        <w:left w:val="none" w:sz="0" w:space="0" w:color="auto"/>
        <w:bottom w:val="none" w:sz="0" w:space="0" w:color="auto"/>
        <w:right w:val="none" w:sz="0" w:space="0" w:color="auto"/>
      </w:divBdr>
    </w:div>
    <w:div w:id="821966845">
      <w:bodyDiv w:val="1"/>
      <w:marLeft w:val="0"/>
      <w:marRight w:val="0"/>
      <w:marTop w:val="0"/>
      <w:marBottom w:val="0"/>
      <w:divBdr>
        <w:top w:val="none" w:sz="0" w:space="0" w:color="auto"/>
        <w:left w:val="none" w:sz="0" w:space="0" w:color="auto"/>
        <w:bottom w:val="none" w:sz="0" w:space="0" w:color="auto"/>
        <w:right w:val="none" w:sz="0" w:space="0" w:color="auto"/>
      </w:divBdr>
    </w:div>
    <w:div w:id="822425967">
      <w:bodyDiv w:val="1"/>
      <w:marLeft w:val="0"/>
      <w:marRight w:val="0"/>
      <w:marTop w:val="0"/>
      <w:marBottom w:val="0"/>
      <w:divBdr>
        <w:top w:val="none" w:sz="0" w:space="0" w:color="auto"/>
        <w:left w:val="none" w:sz="0" w:space="0" w:color="auto"/>
        <w:bottom w:val="none" w:sz="0" w:space="0" w:color="auto"/>
        <w:right w:val="none" w:sz="0" w:space="0" w:color="auto"/>
      </w:divBdr>
    </w:div>
    <w:div w:id="822695118">
      <w:bodyDiv w:val="1"/>
      <w:marLeft w:val="0"/>
      <w:marRight w:val="0"/>
      <w:marTop w:val="0"/>
      <w:marBottom w:val="0"/>
      <w:divBdr>
        <w:top w:val="none" w:sz="0" w:space="0" w:color="auto"/>
        <w:left w:val="none" w:sz="0" w:space="0" w:color="auto"/>
        <w:bottom w:val="none" w:sz="0" w:space="0" w:color="auto"/>
        <w:right w:val="none" w:sz="0" w:space="0" w:color="auto"/>
      </w:divBdr>
    </w:div>
    <w:div w:id="823814262">
      <w:bodyDiv w:val="1"/>
      <w:marLeft w:val="0"/>
      <w:marRight w:val="0"/>
      <w:marTop w:val="0"/>
      <w:marBottom w:val="0"/>
      <w:divBdr>
        <w:top w:val="none" w:sz="0" w:space="0" w:color="auto"/>
        <w:left w:val="none" w:sz="0" w:space="0" w:color="auto"/>
        <w:bottom w:val="none" w:sz="0" w:space="0" w:color="auto"/>
        <w:right w:val="none" w:sz="0" w:space="0" w:color="auto"/>
      </w:divBdr>
    </w:div>
    <w:div w:id="823820112">
      <w:bodyDiv w:val="1"/>
      <w:marLeft w:val="0"/>
      <w:marRight w:val="0"/>
      <w:marTop w:val="0"/>
      <w:marBottom w:val="0"/>
      <w:divBdr>
        <w:top w:val="none" w:sz="0" w:space="0" w:color="auto"/>
        <w:left w:val="none" w:sz="0" w:space="0" w:color="auto"/>
        <w:bottom w:val="none" w:sz="0" w:space="0" w:color="auto"/>
        <w:right w:val="none" w:sz="0" w:space="0" w:color="auto"/>
      </w:divBdr>
    </w:div>
    <w:div w:id="824009641">
      <w:bodyDiv w:val="1"/>
      <w:marLeft w:val="0"/>
      <w:marRight w:val="0"/>
      <w:marTop w:val="0"/>
      <w:marBottom w:val="0"/>
      <w:divBdr>
        <w:top w:val="none" w:sz="0" w:space="0" w:color="auto"/>
        <w:left w:val="none" w:sz="0" w:space="0" w:color="auto"/>
        <w:bottom w:val="none" w:sz="0" w:space="0" w:color="auto"/>
        <w:right w:val="none" w:sz="0" w:space="0" w:color="auto"/>
      </w:divBdr>
    </w:div>
    <w:div w:id="824014063">
      <w:bodyDiv w:val="1"/>
      <w:marLeft w:val="0"/>
      <w:marRight w:val="0"/>
      <w:marTop w:val="0"/>
      <w:marBottom w:val="0"/>
      <w:divBdr>
        <w:top w:val="none" w:sz="0" w:space="0" w:color="auto"/>
        <w:left w:val="none" w:sz="0" w:space="0" w:color="auto"/>
        <w:bottom w:val="none" w:sz="0" w:space="0" w:color="auto"/>
        <w:right w:val="none" w:sz="0" w:space="0" w:color="auto"/>
      </w:divBdr>
    </w:div>
    <w:div w:id="824467203">
      <w:bodyDiv w:val="1"/>
      <w:marLeft w:val="0"/>
      <w:marRight w:val="0"/>
      <w:marTop w:val="0"/>
      <w:marBottom w:val="0"/>
      <w:divBdr>
        <w:top w:val="none" w:sz="0" w:space="0" w:color="auto"/>
        <w:left w:val="none" w:sz="0" w:space="0" w:color="auto"/>
        <w:bottom w:val="none" w:sz="0" w:space="0" w:color="auto"/>
        <w:right w:val="none" w:sz="0" w:space="0" w:color="auto"/>
      </w:divBdr>
    </w:div>
    <w:div w:id="825047642">
      <w:bodyDiv w:val="1"/>
      <w:marLeft w:val="0"/>
      <w:marRight w:val="0"/>
      <w:marTop w:val="0"/>
      <w:marBottom w:val="0"/>
      <w:divBdr>
        <w:top w:val="none" w:sz="0" w:space="0" w:color="auto"/>
        <w:left w:val="none" w:sz="0" w:space="0" w:color="auto"/>
        <w:bottom w:val="none" w:sz="0" w:space="0" w:color="auto"/>
        <w:right w:val="none" w:sz="0" w:space="0" w:color="auto"/>
      </w:divBdr>
    </w:div>
    <w:div w:id="825047649">
      <w:bodyDiv w:val="1"/>
      <w:marLeft w:val="0"/>
      <w:marRight w:val="0"/>
      <w:marTop w:val="0"/>
      <w:marBottom w:val="0"/>
      <w:divBdr>
        <w:top w:val="none" w:sz="0" w:space="0" w:color="auto"/>
        <w:left w:val="none" w:sz="0" w:space="0" w:color="auto"/>
        <w:bottom w:val="none" w:sz="0" w:space="0" w:color="auto"/>
        <w:right w:val="none" w:sz="0" w:space="0" w:color="auto"/>
      </w:divBdr>
    </w:div>
    <w:div w:id="826019676">
      <w:bodyDiv w:val="1"/>
      <w:marLeft w:val="0"/>
      <w:marRight w:val="0"/>
      <w:marTop w:val="0"/>
      <w:marBottom w:val="0"/>
      <w:divBdr>
        <w:top w:val="none" w:sz="0" w:space="0" w:color="auto"/>
        <w:left w:val="none" w:sz="0" w:space="0" w:color="auto"/>
        <w:bottom w:val="none" w:sz="0" w:space="0" w:color="auto"/>
        <w:right w:val="none" w:sz="0" w:space="0" w:color="auto"/>
      </w:divBdr>
    </w:div>
    <w:div w:id="826553406">
      <w:bodyDiv w:val="1"/>
      <w:marLeft w:val="0"/>
      <w:marRight w:val="0"/>
      <w:marTop w:val="0"/>
      <w:marBottom w:val="0"/>
      <w:divBdr>
        <w:top w:val="none" w:sz="0" w:space="0" w:color="auto"/>
        <w:left w:val="none" w:sz="0" w:space="0" w:color="auto"/>
        <w:bottom w:val="none" w:sz="0" w:space="0" w:color="auto"/>
        <w:right w:val="none" w:sz="0" w:space="0" w:color="auto"/>
      </w:divBdr>
    </w:div>
    <w:div w:id="826822322">
      <w:bodyDiv w:val="1"/>
      <w:marLeft w:val="0"/>
      <w:marRight w:val="0"/>
      <w:marTop w:val="0"/>
      <w:marBottom w:val="0"/>
      <w:divBdr>
        <w:top w:val="none" w:sz="0" w:space="0" w:color="auto"/>
        <w:left w:val="none" w:sz="0" w:space="0" w:color="auto"/>
        <w:bottom w:val="none" w:sz="0" w:space="0" w:color="auto"/>
        <w:right w:val="none" w:sz="0" w:space="0" w:color="auto"/>
      </w:divBdr>
    </w:div>
    <w:div w:id="827130613">
      <w:bodyDiv w:val="1"/>
      <w:marLeft w:val="0"/>
      <w:marRight w:val="0"/>
      <w:marTop w:val="0"/>
      <w:marBottom w:val="0"/>
      <w:divBdr>
        <w:top w:val="none" w:sz="0" w:space="0" w:color="auto"/>
        <w:left w:val="none" w:sz="0" w:space="0" w:color="auto"/>
        <w:bottom w:val="none" w:sz="0" w:space="0" w:color="auto"/>
        <w:right w:val="none" w:sz="0" w:space="0" w:color="auto"/>
      </w:divBdr>
    </w:div>
    <w:div w:id="827284129">
      <w:bodyDiv w:val="1"/>
      <w:marLeft w:val="0"/>
      <w:marRight w:val="0"/>
      <w:marTop w:val="0"/>
      <w:marBottom w:val="0"/>
      <w:divBdr>
        <w:top w:val="none" w:sz="0" w:space="0" w:color="auto"/>
        <w:left w:val="none" w:sz="0" w:space="0" w:color="auto"/>
        <w:bottom w:val="none" w:sz="0" w:space="0" w:color="auto"/>
        <w:right w:val="none" w:sz="0" w:space="0" w:color="auto"/>
      </w:divBdr>
    </w:div>
    <w:div w:id="827868743">
      <w:bodyDiv w:val="1"/>
      <w:marLeft w:val="0"/>
      <w:marRight w:val="0"/>
      <w:marTop w:val="0"/>
      <w:marBottom w:val="0"/>
      <w:divBdr>
        <w:top w:val="none" w:sz="0" w:space="0" w:color="auto"/>
        <w:left w:val="none" w:sz="0" w:space="0" w:color="auto"/>
        <w:bottom w:val="none" w:sz="0" w:space="0" w:color="auto"/>
        <w:right w:val="none" w:sz="0" w:space="0" w:color="auto"/>
      </w:divBdr>
    </w:div>
    <w:div w:id="828137735">
      <w:bodyDiv w:val="1"/>
      <w:marLeft w:val="0"/>
      <w:marRight w:val="0"/>
      <w:marTop w:val="0"/>
      <w:marBottom w:val="0"/>
      <w:divBdr>
        <w:top w:val="none" w:sz="0" w:space="0" w:color="auto"/>
        <w:left w:val="none" w:sz="0" w:space="0" w:color="auto"/>
        <w:bottom w:val="none" w:sz="0" w:space="0" w:color="auto"/>
        <w:right w:val="none" w:sz="0" w:space="0" w:color="auto"/>
      </w:divBdr>
    </w:div>
    <w:div w:id="828404518">
      <w:bodyDiv w:val="1"/>
      <w:marLeft w:val="0"/>
      <w:marRight w:val="0"/>
      <w:marTop w:val="0"/>
      <w:marBottom w:val="0"/>
      <w:divBdr>
        <w:top w:val="none" w:sz="0" w:space="0" w:color="auto"/>
        <w:left w:val="none" w:sz="0" w:space="0" w:color="auto"/>
        <w:bottom w:val="none" w:sz="0" w:space="0" w:color="auto"/>
        <w:right w:val="none" w:sz="0" w:space="0" w:color="auto"/>
      </w:divBdr>
    </w:div>
    <w:div w:id="828446259">
      <w:bodyDiv w:val="1"/>
      <w:marLeft w:val="0"/>
      <w:marRight w:val="0"/>
      <w:marTop w:val="0"/>
      <w:marBottom w:val="0"/>
      <w:divBdr>
        <w:top w:val="none" w:sz="0" w:space="0" w:color="auto"/>
        <w:left w:val="none" w:sz="0" w:space="0" w:color="auto"/>
        <w:bottom w:val="none" w:sz="0" w:space="0" w:color="auto"/>
        <w:right w:val="none" w:sz="0" w:space="0" w:color="auto"/>
      </w:divBdr>
    </w:div>
    <w:div w:id="828639278">
      <w:bodyDiv w:val="1"/>
      <w:marLeft w:val="0"/>
      <w:marRight w:val="0"/>
      <w:marTop w:val="0"/>
      <w:marBottom w:val="0"/>
      <w:divBdr>
        <w:top w:val="none" w:sz="0" w:space="0" w:color="auto"/>
        <w:left w:val="none" w:sz="0" w:space="0" w:color="auto"/>
        <w:bottom w:val="none" w:sz="0" w:space="0" w:color="auto"/>
        <w:right w:val="none" w:sz="0" w:space="0" w:color="auto"/>
      </w:divBdr>
    </w:div>
    <w:div w:id="828639759">
      <w:bodyDiv w:val="1"/>
      <w:marLeft w:val="0"/>
      <w:marRight w:val="0"/>
      <w:marTop w:val="0"/>
      <w:marBottom w:val="0"/>
      <w:divBdr>
        <w:top w:val="none" w:sz="0" w:space="0" w:color="auto"/>
        <w:left w:val="none" w:sz="0" w:space="0" w:color="auto"/>
        <w:bottom w:val="none" w:sz="0" w:space="0" w:color="auto"/>
        <w:right w:val="none" w:sz="0" w:space="0" w:color="auto"/>
      </w:divBdr>
    </w:div>
    <w:div w:id="828793190">
      <w:bodyDiv w:val="1"/>
      <w:marLeft w:val="0"/>
      <w:marRight w:val="0"/>
      <w:marTop w:val="0"/>
      <w:marBottom w:val="0"/>
      <w:divBdr>
        <w:top w:val="none" w:sz="0" w:space="0" w:color="auto"/>
        <w:left w:val="none" w:sz="0" w:space="0" w:color="auto"/>
        <w:bottom w:val="none" w:sz="0" w:space="0" w:color="auto"/>
        <w:right w:val="none" w:sz="0" w:space="0" w:color="auto"/>
      </w:divBdr>
    </w:div>
    <w:div w:id="829521714">
      <w:bodyDiv w:val="1"/>
      <w:marLeft w:val="0"/>
      <w:marRight w:val="0"/>
      <w:marTop w:val="0"/>
      <w:marBottom w:val="0"/>
      <w:divBdr>
        <w:top w:val="none" w:sz="0" w:space="0" w:color="auto"/>
        <w:left w:val="none" w:sz="0" w:space="0" w:color="auto"/>
        <w:bottom w:val="none" w:sz="0" w:space="0" w:color="auto"/>
        <w:right w:val="none" w:sz="0" w:space="0" w:color="auto"/>
      </w:divBdr>
    </w:div>
    <w:div w:id="830027855">
      <w:bodyDiv w:val="1"/>
      <w:marLeft w:val="0"/>
      <w:marRight w:val="0"/>
      <w:marTop w:val="0"/>
      <w:marBottom w:val="0"/>
      <w:divBdr>
        <w:top w:val="none" w:sz="0" w:space="0" w:color="auto"/>
        <w:left w:val="none" w:sz="0" w:space="0" w:color="auto"/>
        <w:bottom w:val="none" w:sz="0" w:space="0" w:color="auto"/>
        <w:right w:val="none" w:sz="0" w:space="0" w:color="auto"/>
      </w:divBdr>
    </w:div>
    <w:div w:id="830221773">
      <w:bodyDiv w:val="1"/>
      <w:marLeft w:val="0"/>
      <w:marRight w:val="0"/>
      <w:marTop w:val="0"/>
      <w:marBottom w:val="0"/>
      <w:divBdr>
        <w:top w:val="none" w:sz="0" w:space="0" w:color="auto"/>
        <w:left w:val="none" w:sz="0" w:space="0" w:color="auto"/>
        <w:bottom w:val="none" w:sz="0" w:space="0" w:color="auto"/>
        <w:right w:val="none" w:sz="0" w:space="0" w:color="auto"/>
      </w:divBdr>
    </w:div>
    <w:div w:id="830414002">
      <w:bodyDiv w:val="1"/>
      <w:marLeft w:val="0"/>
      <w:marRight w:val="0"/>
      <w:marTop w:val="0"/>
      <w:marBottom w:val="0"/>
      <w:divBdr>
        <w:top w:val="none" w:sz="0" w:space="0" w:color="auto"/>
        <w:left w:val="none" w:sz="0" w:space="0" w:color="auto"/>
        <w:bottom w:val="none" w:sz="0" w:space="0" w:color="auto"/>
        <w:right w:val="none" w:sz="0" w:space="0" w:color="auto"/>
      </w:divBdr>
    </w:div>
    <w:div w:id="830676399">
      <w:bodyDiv w:val="1"/>
      <w:marLeft w:val="0"/>
      <w:marRight w:val="0"/>
      <w:marTop w:val="0"/>
      <w:marBottom w:val="0"/>
      <w:divBdr>
        <w:top w:val="none" w:sz="0" w:space="0" w:color="auto"/>
        <w:left w:val="none" w:sz="0" w:space="0" w:color="auto"/>
        <w:bottom w:val="none" w:sz="0" w:space="0" w:color="auto"/>
        <w:right w:val="none" w:sz="0" w:space="0" w:color="auto"/>
      </w:divBdr>
    </w:div>
    <w:div w:id="830876281">
      <w:bodyDiv w:val="1"/>
      <w:marLeft w:val="0"/>
      <w:marRight w:val="0"/>
      <w:marTop w:val="0"/>
      <w:marBottom w:val="0"/>
      <w:divBdr>
        <w:top w:val="none" w:sz="0" w:space="0" w:color="auto"/>
        <w:left w:val="none" w:sz="0" w:space="0" w:color="auto"/>
        <w:bottom w:val="none" w:sz="0" w:space="0" w:color="auto"/>
        <w:right w:val="none" w:sz="0" w:space="0" w:color="auto"/>
      </w:divBdr>
    </w:div>
    <w:div w:id="831482361">
      <w:bodyDiv w:val="1"/>
      <w:marLeft w:val="0"/>
      <w:marRight w:val="0"/>
      <w:marTop w:val="0"/>
      <w:marBottom w:val="0"/>
      <w:divBdr>
        <w:top w:val="none" w:sz="0" w:space="0" w:color="auto"/>
        <w:left w:val="none" w:sz="0" w:space="0" w:color="auto"/>
        <w:bottom w:val="none" w:sz="0" w:space="0" w:color="auto"/>
        <w:right w:val="none" w:sz="0" w:space="0" w:color="auto"/>
      </w:divBdr>
    </w:div>
    <w:div w:id="831484461">
      <w:bodyDiv w:val="1"/>
      <w:marLeft w:val="0"/>
      <w:marRight w:val="0"/>
      <w:marTop w:val="0"/>
      <w:marBottom w:val="0"/>
      <w:divBdr>
        <w:top w:val="none" w:sz="0" w:space="0" w:color="auto"/>
        <w:left w:val="none" w:sz="0" w:space="0" w:color="auto"/>
        <w:bottom w:val="none" w:sz="0" w:space="0" w:color="auto"/>
        <w:right w:val="none" w:sz="0" w:space="0" w:color="auto"/>
      </w:divBdr>
    </w:div>
    <w:div w:id="831604259">
      <w:bodyDiv w:val="1"/>
      <w:marLeft w:val="0"/>
      <w:marRight w:val="0"/>
      <w:marTop w:val="0"/>
      <w:marBottom w:val="0"/>
      <w:divBdr>
        <w:top w:val="none" w:sz="0" w:space="0" w:color="auto"/>
        <w:left w:val="none" w:sz="0" w:space="0" w:color="auto"/>
        <w:bottom w:val="none" w:sz="0" w:space="0" w:color="auto"/>
        <w:right w:val="none" w:sz="0" w:space="0" w:color="auto"/>
      </w:divBdr>
    </w:div>
    <w:div w:id="831870909">
      <w:bodyDiv w:val="1"/>
      <w:marLeft w:val="0"/>
      <w:marRight w:val="0"/>
      <w:marTop w:val="0"/>
      <w:marBottom w:val="0"/>
      <w:divBdr>
        <w:top w:val="none" w:sz="0" w:space="0" w:color="auto"/>
        <w:left w:val="none" w:sz="0" w:space="0" w:color="auto"/>
        <w:bottom w:val="none" w:sz="0" w:space="0" w:color="auto"/>
        <w:right w:val="none" w:sz="0" w:space="0" w:color="auto"/>
      </w:divBdr>
    </w:div>
    <w:div w:id="832187712">
      <w:bodyDiv w:val="1"/>
      <w:marLeft w:val="0"/>
      <w:marRight w:val="0"/>
      <w:marTop w:val="0"/>
      <w:marBottom w:val="0"/>
      <w:divBdr>
        <w:top w:val="none" w:sz="0" w:space="0" w:color="auto"/>
        <w:left w:val="none" w:sz="0" w:space="0" w:color="auto"/>
        <w:bottom w:val="none" w:sz="0" w:space="0" w:color="auto"/>
        <w:right w:val="none" w:sz="0" w:space="0" w:color="auto"/>
      </w:divBdr>
    </w:div>
    <w:div w:id="832793423">
      <w:bodyDiv w:val="1"/>
      <w:marLeft w:val="0"/>
      <w:marRight w:val="0"/>
      <w:marTop w:val="0"/>
      <w:marBottom w:val="0"/>
      <w:divBdr>
        <w:top w:val="none" w:sz="0" w:space="0" w:color="auto"/>
        <w:left w:val="none" w:sz="0" w:space="0" w:color="auto"/>
        <w:bottom w:val="none" w:sz="0" w:space="0" w:color="auto"/>
        <w:right w:val="none" w:sz="0" w:space="0" w:color="auto"/>
      </w:divBdr>
    </w:div>
    <w:div w:id="833035989">
      <w:bodyDiv w:val="1"/>
      <w:marLeft w:val="0"/>
      <w:marRight w:val="0"/>
      <w:marTop w:val="0"/>
      <w:marBottom w:val="0"/>
      <w:divBdr>
        <w:top w:val="none" w:sz="0" w:space="0" w:color="auto"/>
        <w:left w:val="none" w:sz="0" w:space="0" w:color="auto"/>
        <w:bottom w:val="none" w:sz="0" w:space="0" w:color="auto"/>
        <w:right w:val="none" w:sz="0" w:space="0" w:color="auto"/>
      </w:divBdr>
    </w:div>
    <w:div w:id="834077055">
      <w:bodyDiv w:val="1"/>
      <w:marLeft w:val="0"/>
      <w:marRight w:val="0"/>
      <w:marTop w:val="0"/>
      <w:marBottom w:val="0"/>
      <w:divBdr>
        <w:top w:val="none" w:sz="0" w:space="0" w:color="auto"/>
        <w:left w:val="none" w:sz="0" w:space="0" w:color="auto"/>
        <w:bottom w:val="none" w:sz="0" w:space="0" w:color="auto"/>
        <w:right w:val="none" w:sz="0" w:space="0" w:color="auto"/>
      </w:divBdr>
    </w:div>
    <w:div w:id="834341505">
      <w:bodyDiv w:val="1"/>
      <w:marLeft w:val="0"/>
      <w:marRight w:val="0"/>
      <w:marTop w:val="0"/>
      <w:marBottom w:val="0"/>
      <w:divBdr>
        <w:top w:val="none" w:sz="0" w:space="0" w:color="auto"/>
        <w:left w:val="none" w:sz="0" w:space="0" w:color="auto"/>
        <w:bottom w:val="none" w:sz="0" w:space="0" w:color="auto"/>
        <w:right w:val="none" w:sz="0" w:space="0" w:color="auto"/>
      </w:divBdr>
    </w:div>
    <w:div w:id="834884185">
      <w:bodyDiv w:val="1"/>
      <w:marLeft w:val="0"/>
      <w:marRight w:val="0"/>
      <w:marTop w:val="0"/>
      <w:marBottom w:val="0"/>
      <w:divBdr>
        <w:top w:val="none" w:sz="0" w:space="0" w:color="auto"/>
        <w:left w:val="none" w:sz="0" w:space="0" w:color="auto"/>
        <w:bottom w:val="none" w:sz="0" w:space="0" w:color="auto"/>
        <w:right w:val="none" w:sz="0" w:space="0" w:color="auto"/>
      </w:divBdr>
    </w:div>
    <w:div w:id="835191208">
      <w:bodyDiv w:val="1"/>
      <w:marLeft w:val="0"/>
      <w:marRight w:val="0"/>
      <w:marTop w:val="0"/>
      <w:marBottom w:val="0"/>
      <w:divBdr>
        <w:top w:val="none" w:sz="0" w:space="0" w:color="auto"/>
        <w:left w:val="none" w:sz="0" w:space="0" w:color="auto"/>
        <w:bottom w:val="none" w:sz="0" w:space="0" w:color="auto"/>
        <w:right w:val="none" w:sz="0" w:space="0" w:color="auto"/>
      </w:divBdr>
    </w:div>
    <w:div w:id="835799366">
      <w:bodyDiv w:val="1"/>
      <w:marLeft w:val="0"/>
      <w:marRight w:val="0"/>
      <w:marTop w:val="0"/>
      <w:marBottom w:val="0"/>
      <w:divBdr>
        <w:top w:val="none" w:sz="0" w:space="0" w:color="auto"/>
        <w:left w:val="none" w:sz="0" w:space="0" w:color="auto"/>
        <w:bottom w:val="none" w:sz="0" w:space="0" w:color="auto"/>
        <w:right w:val="none" w:sz="0" w:space="0" w:color="auto"/>
      </w:divBdr>
    </w:div>
    <w:div w:id="836075495">
      <w:bodyDiv w:val="1"/>
      <w:marLeft w:val="0"/>
      <w:marRight w:val="0"/>
      <w:marTop w:val="0"/>
      <w:marBottom w:val="0"/>
      <w:divBdr>
        <w:top w:val="none" w:sz="0" w:space="0" w:color="auto"/>
        <w:left w:val="none" w:sz="0" w:space="0" w:color="auto"/>
        <w:bottom w:val="none" w:sz="0" w:space="0" w:color="auto"/>
        <w:right w:val="none" w:sz="0" w:space="0" w:color="auto"/>
      </w:divBdr>
    </w:div>
    <w:div w:id="836186038">
      <w:bodyDiv w:val="1"/>
      <w:marLeft w:val="0"/>
      <w:marRight w:val="0"/>
      <w:marTop w:val="0"/>
      <w:marBottom w:val="0"/>
      <w:divBdr>
        <w:top w:val="none" w:sz="0" w:space="0" w:color="auto"/>
        <w:left w:val="none" w:sz="0" w:space="0" w:color="auto"/>
        <w:bottom w:val="none" w:sz="0" w:space="0" w:color="auto"/>
        <w:right w:val="none" w:sz="0" w:space="0" w:color="auto"/>
      </w:divBdr>
    </w:div>
    <w:div w:id="836270812">
      <w:bodyDiv w:val="1"/>
      <w:marLeft w:val="0"/>
      <w:marRight w:val="0"/>
      <w:marTop w:val="0"/>
      <w:marBottom w:val="0"/>
      <w:divBdr>
        <w:top w:val="none" w:sz="0" w:space="0" w:color="auto"/>
        <w:left w:val="none" w:sz="0" w:space="0" w:color="auto"/>
        <w:bottom w:val="none" w:sz="0" w:space="0" w:color="auto"/>
        <w:right w:val="none" w:sz="0" w:space="0" w:color="auto"/>
      </w:divBdr>
    </w:div>
    <w:div w:id="836577826">
      <w:bodyDiv w:val="1"/>
      <w:marLeft w:val="0"/>
      <w:marRight w:val="0"/>
      <w:marTop w:val="0"/>
      <w:marBottom w:val="0"/>
      <w:divBdr>
        <w:top w:val="none" w:sz="0" w:space="0" w:color="auto"/>
        <w:left w:val="none" w:sz="0" w:space="0" w:color="auto"/>
        <w:bottom w:val="none" w:sz="0" w:space="0" w:color="auto"/>
        <w:right w:val="none" w:sz="0" w:space="0" w:color="auto"/>
      </w:divBdr>
    </w:div>
    <w:div w:id="836580931">
      <w:bodyDiv w:val="1"/>
      <w:marLeft w:val="0"/>
      <w:marRight w:val="0"/>
      <w:marTop w:val="0"/>
      <w:marBottom w:val="0"/>
      <w:divBdr>
        <w:top w:val="none" w:sz="0" w:space="0" w:color="auto"/>
        <w:left w:val="none" w:sz="0" w:space="0" w:color="auto"/>
        <w:bottom w:val="none" w:sz="0" w:space="0" w:color="auto"/>
        <w:right w:val="none" w:sz="0" w:space="0" w:color="auto"/>
      </w:divBdr>
    </w:div>
    <w:div w:id="836650191">
      <w:bodyDiv w:val="1"/>
      <w:marLeft w:val="0"/>
      <w:marRight w:val="0"/>
      <w:marTop w:val="0"/>
      <w:marBottom w:val="0"/>
      <w:divBdr>
        <w:top w:val="none" w:sz="0" w:space="0" w:color="auto"/>
        <w:left w:val="none" w:sz="0" w:space="0" w:color="auto"/>
        <w:bottom w:val="none" w:sz="0" w:space="0" w:color="auto"/>
        <w:right w:val="none" w:sz="0" w:space="0" w:color="auto"/>
      </w:divBdr>
    </w:div>
    <w:div w:id="836918774">
      <w:bodyDiv w:val="1"/>
      <w:marLeft w:val="0"/>
      <w:marRight w:val="0"/>
      <w:marTop w:val="0"/>
      <w:marBottom w:val="0"/>
      <w:divBdr>
        <w:top w:val="none" w:sz="0" w:space="0" w:color="auto"/>
        <w:left w:val="none" w:sz="0" w:space="0" w:color="auto"/>
        <w:bottom w:val="none" w:sz="0" w:space="0" w:color="auto"/>
        <w:right w:val="none" w:sz="0" w:space="0" w:color="auto"/>
      </w:divBdr>
    </w:div>
    <w:div w:id="836992084">
      <w:bodyDiv w:val="1"/>
      <w:marLeft w:val="0"/>
      <w:marRight w:val="0"/>
      <w:marTop w:val="0"/>
      <w:marBottom w:val="0"/>
      <w:divBdr>
        <w:top w:val="none" w:sz="0" w:space="0" w:color="auto"/>
        <w:left w:val="none" w:sz="0" w:space="0" w:color="auto"/>
        <w:bottom w:val="none" w:sz="0" w:space="0" w:color="auto"/>
        <w:right w:val="none" w:sz="0" w:space="0" w:color="auto"/>
      </w:divBdr>
    </w:div>
    <w:div w:id="837231555">
      <w:bodyDiv w:val="1"/>
      <w:marLeft w:val="0"/>
      <w:marRight w:val="0"/>
      <w:marTop w:val="0"/>
      <w:marBottom w:val="0"/>
      <w:divBdr>
        <w:top w:val="none" w:sz="0" w:space="0" w:color="auto"/>
        <w:left w:val="none" w:sz="0" w:space="0" w:color="auto"/>
        <w:bottom w:val="none" w:sz="0" w:space="0" w:color="auto"/>
        <w:right w:val="none" w:sz="0" w:space="0" w:color="auto"/>
      </w:divBdr>
    </w:div>
    <w:div w:id="837233470">
      <w:bodyDiv w:val="1"/>
      <w:marLeft w:val="0"/>
      <w:marRight w:val="0"/>
      <w:marTop w:val="0"/>
      <w:marBottom w:val="0"/>
      <w:divBdr>
        <w:top w:val="none" w:sz="0" w:space="0" w:color="auto"/>
        <w:left w:val="none" w:sz="0" w:space="0" w:color="auto"/>
        <w:bottom w:val="none" w:sz="0" w:space="0" w:color="auto"/>
        <w:right w:val="none" w:sz="0" w:space="0" w:color="auto"/>
      </w:divBdr>
    </w:div>
    <w:div w:id="837384162">
      <w:bodyDiv w:val="1"/>
      <w:marLeft w:val="0"/>
      <w:marRight w:val="0"/>
      <w:marTop w:val="0"/>
      <w:marBottom w:val="0"/>
      <w:divBdr>
        <w:top w:val="none" w:sz="0" w:space="0" w:color="auto"/>
        <w:left w:val="none" w:sz="0" w:space="0" w:color="auto"/>
        <w:bottom w:val="none" w:sz="0" w:space="0" w:color="auto"/>
        <w:right w:val="none" w:sz="0" w:space="0" w:color="auto"/>
      </w:divBdr>
    </w:div>
    <w:div w:id="837424539">
      <w:bodyDiv w:val="1"/>
      <w:marLeft w:val="0"/>
      <w:marRight w:val="0"/>
      <w:marTop w:val="0"/>
      <w:marBottom w:val="0"/>
      <w:divBdr>
        <w:top w:val="none" w:sz="0" w:space="0" w:color="auto"/>
        <w:left w:val="none" w:sz="0" w:space="0" w:color="auto"/>
        <w:bottom w:val="none" w:sz="0" w:space="0" w:color="auto"/>
        <w:right w:val="none" w:sz="0" w:space="0" w:color="auto"/>
      </w:divBdr>
    </w:div>
    <w:div w:id="837886736">
      <w:bodyDiv w:val="1"/>
      <w:marLeft w:val="0"/>
      <w:marRight w:val="0"/>
      <w:marTop w:val="0"/>
      <w:marBottom w:val="0"/>
      <w:divBdr>
        <w:top w:val="none" w:sz="0" w:space="0" w:color="auto"/>
        <w:left w:val="none" w:sz="0" w:space="0" w:color="auto"/>
        <w:bottom w:val="none" w:sz="0" w:space="0" w:color="auto"/>
        <w:right w:val="none" w:sz="0" w:space="0" w:color="auto"/>
      </w:divBdr>
    </w:div>
    <w:div w:id="837890331">
      <w:bodyDiv w:val="1"/>
      <w:marLeft w:val="0"/>
      <w:marRight w:val="0"/>
      <w:marTop w:val="0"/>
      <w:marBottom w:val="0"/>
      <w:divBdr>
        <w:top w:val="none" w:sz="0" w:space="0" w:color="auto"/>
        <w:left w:val="none" w:sz="0" w:space="0" w:color="auto"/>
        <w:bottom w:val="none" w:sz="0" w:space="0" w:color="auto"/>
        <w:right w:val="none" w:sz="0" w:space="0" w:color="auto"/>
      </w:divBdr>
    </w:div>
    <w:div w:id="838083934">
      <w:bodyDiv w:val="1"/>
      <w:marLeft w:val="0"/>
      <w:marRight w:val="0"/>
      <w:marTop w:val="0"/>
      <w:marBottom w:val="0"/>
      <w:divBdr>
        <w:top w:val="none" w:sz="0" w:space="0" w:color="auto"/>
        <w:left w:val="none" w:sz="0" w:space="0" w:color="auto"/>
        <w:bottom w:val="none" w:sz="0" w:space="0" w:color="auto"/>
        <w:right w:val="none" w:sz="0" w:space="0" w:color="auto"/>
      </w:divBdr>
    </w:div>
    <w:div w:id="838541348">
      <w:bodyDiv w:val="1"/>
      <w:marLeft w:val="0"/>
      <w:marRight w:val="0"/>
      <w:marTop w:val="0"/>
      <w:marBottom w:val="0"/>
      <w:divBdr>
        <w:top w:val="none" w:sz="0" w:space="0" w:color="auto"/>
        <w:left w:val="none" w:sz="0" w:space="0" w:color="auto"/>
        <w:bottom w:val="none" w:sz="0" w:space="0" w:color="auto"/>
        <w:right w:val="none" w:sz="0" w:space="0" w:color="auto"/>
      </w:divBdr>
    </w:div>
    <w:div w:id="838731927">
      <w:bodyDiv w:val="1"/>
      <w:marLeft w:val="0"/>
      <w:marRight w:val="0"/>
      <w:marTop w:val="0"/>
      <w:marBottom w:val="0"/>
      <w:divBdr>
        <w:top w:val="none" w:sz="0" w:space="0" w:color="auto"/>
        <w:left w:val="none" w:sz="0" w:space="0" w:color="auto"/>
        <w:bottom w:val="none" w:sz="0" w:space="0" w:color="auto"/>
        <w:right w:val="none" w:sz="0" w:space="0" w:color="auto"/>
      </w:divBdr>
    </w:div>
    <w:div w:id="838886689">
      <w:bodyDiv w:val="1"/>
      <w:marLeft w:val="0"/>
      <w:marRight w:val="0"/>
      <w:marTop w:val="0"/>
      <w:marBottom w:val="0"/>
      <w:divBdr>
        <w:top w:val="none" w:sz="0" w:space="0" w:color="auto"/>
        <w:left w:val="none" w:sz="0" w:space="0" w:color="auto"/>
        <w:bottom w:val="none" w:sz="0" w:space="0" w:color="auto"/>
        <w:right w:val="none" w:sz="0" w:space="0" w:color="auto"/>
      </w:divBdr>
    </w:div>
    <w:div w:id="838932775">
      <w:bodyDiv w:val="1"/>
      <w:marLeft w:val="0"/>
      <w:marRight w:val="0"/>
      <w:marTop w:val="0"/>
      <w:marBottom w:val="0"/>
      <w:divBdr>
        <w:top w:val="none" w:sz="0" w:space="0" w:color="auto"/>
        <w:left w:val="none" w:sz="0" w:space="0" w:color="auto"/>
        <w:bottom w:val="none" w:sz="0" w:space="0" w:color="auto"/>
        <w:right w:val="none" w:sz="0" w:space="0" w:color="auto"/>
      </w:divBdr>
    </w:div>
    <w:div w:id="839000433">
      <w:bodyDiv w:val="1"/>
      <w:marLeft w:val="0"/>
      <w:marRight w:val="0"/>
      <w:marTop w:val="0"/>
      <w:marBottom w:val="0"/>
      <w:divBdr>
        <w:top w:val="none" w:sz="0" w:space="0" w:color="auto"/>
        <w:left w:val="none" w:sz="0" w:space="0" w:color="auto"/>
        <w:bottom w:val="none" w:sz="0" w:space="0" w:color="auto"/>
        <w:right w:val="none" w:sz="0" w:space="0" w:color="auto"/>
      </w:divBdr>
    </w:div>
    <w:div w:id="839126623">
      <w:bodyDiv w:val="1"/>
      <w:marLeft w:val="0"/>
      <w:marRight w:val="0"/>
      <w:marTop w:val="0"/>
      <w:marBottom w:val="0"/>
      <w:divBdr>
        <w:top w:val="none" w:sz="0" w:space="0" w:color="auto"/>
        <w:left w:val="none" w:sz="0" w:space="0" w:color="auto"/>
        <w:bottom w:val="none" w:sz="0" w:space="0" w:color="auto"/>
        <w:right w:val="none" w:sz="0" w:space="0" w:color="auto"/>
      </w:divBdr>
    </w:div>
    <w:div w:id="839197932">
      <w:bodyDiv w:val="1"/>
      <w:marLeft w:val="0"/>
      <w:marRight w:val="0"/>
      <w:marTop w:val="0"/>
      <w:marBottom w:val="0"/>
      <w:divBdr>
        <w:top w:val="none" w:sz="0" w:space="0" w:color="auto"/>
        <w:left w:val="none" w:sz="0" w:space="0" w:color="auto"/>
        <w:bottom w:val="none" w:sz="0" w:space="0" w:color="auto"/>
        <w:right w:val="none" w:sz="0" w:space="0" w:color="auto"/>
      </w:divBdr>
    </w:div>
    <w:div w:id="839470936">
      <w:bodyDiv w:val="1"/>
      <w:marLeft w:val="0"/>
      <w:marRight w:val="0"/>
      <w:marTop w:val="0"/>
      <w:marBottom w:val="0"/>
      <w:divBdr>
        <w:top w:val="none" w:sz="0" w:space="0" w:color="auto"/>
        <w:left w:val="none" w:sz="0" w:space="0" w:color="auto"/>
        <w:bottom w:val="none" w:sz="0" w:space="0" w:color="auto"/>
        <w:right w:val="none" w:sz="0" w:space="0" w:color="auto"/>
      </w:divBdr>
    </w:div>
    <w:div w:id="840386726">
      <w:bodyDiv w:val="1"/>
      <w:marLeft w:val="0"/>
      <w:marRight w:val="0"/>
      <w:marTop w:val="0"/>
      <w:marBottom w:val="0"/>
      <w:divBdr>
        <w:top w:val="none" w:sz="0" w:space="0" w:color="auto"/>
        <w:left w:val="none" w:sz="0" w:space="0" w:color="auto"/>
        <w:bottom w:val="none" w:sz="0" w:space="0" w:color="auto"/>
        <w:right w:val="none" w:sz="0" w:space="0" w:color="auto"/>
      </w:divBdr>
    </w:div>
    <w:div w:id="840774701">
      <w:bodyDiv w:val="1"/>
      <w:marLeft w:val="0"/>
      <w:marRight w:val="0"/>
      <w:marTop w:val="0"/>
      <w:marBottom w:val="0"/>
      <w:divBdr>
        <w:top w:val="none" w:sz="0" w:space="0" w:color="auto"/>
        <w:left w:val="none" w:sz="0" w:space="0" w:color="auto"/>
        <w:bottom w:val="none" w:sz="0" w:space="0" w:color="auto"/>
        <w:right w:val="none" w:sz="0" w:space="0" w:color="auto"/>
      </w:divBdr>
    </w:div>
    <w:div w:id="840892812">
      <w:bodyDiv w:val="1"/>
      <w:marLeft w:val="0"/>
      <w:marRight w:val="0"/>
      <w:marTop w:val="0"/>
      <w:marBottom w:val="0"/>
      <w:divBdr>
        <w:top w:val="none" w:sz="0" w:space="0" w:color="auto"/>
        <w:left w:val="none" w:sz="0" w:space="0" w:color="auto"/>
        <w:bottom w:val="none" w:sz="0" w:space="0" w:color="auto"/>
        <w:right w:val="none" w:sz="0" w:space="0" w:color="auto"/>
      </w:divBdr>
    </w:div>
    <w:div w:id="841431443">
      <w:bodyDiv w:val="1"/>
      <w:marLeft w:val="0"/>
      <w:marRight w:val="0"/>
      <w:marTop w:val="0"/>
      <w:marBottom w:val="0"/>
      <w:divBdr>
        <w:top w:val="none" w:sz="0" w:space="0" w:color="auto"/>
        <w:left w:val="none" w:sz="0" w:space="0" w:color="auto"/>
        <w:bottom w:val="none" w:sz="0" w:space="0" w:color="auto"/>
        <w:right w:val="none" w:sz="0" w:space="0" w:color="auto"/>
      </w:divBdr>
    </w:div>
    <w:div w:id="841510936">
      <w:bodyDiv w:val="1"/>
      <w:marLeft w:val="0"/>
      <w:marRight w:val="0"/>
      <w:marTop w:val="0"/>
      <w:marBottom w:val="0"/>
      <w:divBdr>
        <w:top w:val="none" w:sz="0" w:space="0" w:color="auto"/>
        <w:left w:val="none" w:sz="0" w:space="0" w:color="auto"/>
        <w:bottom w:val="none" w:sz="0" w:space="0" w:color="auto"/>
        <w:right w:val="none" w:sz="0" w:space="0" w:color="auto"/>
      </w:divBdr>
    </w:div>
    <w:div w:id="841630756">
      <w:bodyDiv w:val="1"/>
      <w:marLeft w:val="0"/>
      <w:marRight w:val="0"/>
      <w:marTop w:val="0"/>
      <w:marBottom w:val="0"/>
      <w:divBdr>
        <w:top w:val="none" w:sz="0" w:space="0" w:color="auto"/>
        <w:left w:val="none" w:sz="0" w:space="0" w:color="auto"/>
        <w:bottom w:val="none" w:sz="0" w:space="0" w:color="auto"/>
        <w:right w:val="none" w:sz="0" w:space="0" w:color="auto"/>
      </w:divBdr>
    </w:div>
    <w:div w:id="841822486">
      <w:bodyDiv w:val="1"/>
      <w:marLeft w:val="0"/>
      <w:marRight w:val="0"/>
      <w:marTop w:val="0"/>
      <w:marBottom w:val="0"/>
      <w:divBdr>
        <w:top w:val="none" w:sz="0" w:space="0" w:color="auto"/>
        <w:left w:val="none" w:sz="0" w:space="0" w:color="auto"/>
        <w:bottom w:val="none" w:sz="0" w:space="0" w:color="auto"/>
        <w:right w:val="none" w:sz="0" w:space="0" w:color="auto"/>
      </w:divBdr>
    </w:div>
    <w:div w:id="841824431">
      <w:bodyDiv w:val="1"/>
      <w:marLeft w:val="0"/>
      <w:marRight w:val="0"/>
      <w:marTop w:val="0"/>
      <w:marBottom w:val="0"/>
      <w:divBdr>
        <w:top w:val="none" w:sz="0" w:space="0" w:color="auto"/>
        <w:left w:val="none" w:sz="0" w:space="0" w:color="auto"/>
        <w:bottom w:val="none" w:sz="0" w:space="0" w:color="auto"/>
        <w:right w:val="none" w:sz="0" w:space="0" w:color="auto"/>
      </w:divBdr>
    </w:div>
    <w:div w:id="842010671">
      <w:bodyDiv w:val="1"/>
      <w:marLeft w:val="0"/>
      <w:marRight w:val="0"/>
      <w:marTop w:val="0"/>
      <w:marBottom w:val="0"/>
      <w:divBdr>
        <w:top w:val="none" w:sz="0" w:space="0" w:color="auto"/>
        <w:left w:val="none" w:sz="0" w:space="0" w:color="auto"/>
        <w:bottom w:val="none" w:sz="0" w:space="0" w:color="auto"/>
        <w:right w:val="none" w:sz="0" w:space="0" w:color="auto"/>
      </w:divBdr>
    </w:div>
    <w:div w:id="842280040">
      <w:bodyDiv w:val="1"/>
      <w:marLeft w:val="0"/>
      <w:marRight w:val="0"/>
      <w:marTop w:val="0"/>
      <w:marBottom w:val="0"/>
      <w:divBdr>
        <w:top w:val="none" w:sz="0" w:space="0" w:color="auto"/>
        <w:left w:val="none" w:sz="0" w:space="0" w:color="auto"/>
        <w:bottom w:val="none" w:sz="0" w:space="0" w:color="auto"/>
        <w:right w:val="none" w:sz="0" w:space="0" w:color="auto"/>
      </w:divBdr>
    </w:div>
    <w:div w:id="842430617">
      <w:bodyDiv w:val="1"/>
      <w:marLeft w:val="0"/>
      <w:marRight w:val="0"/>
      <w:marTop w:val="0"/>
      <w:marBottom w:val="0"/>
      <w:divBdr>
        <w:top w:val="none" w:sz="0" w:space="0" w:color="auto"/>
        <w:left w:val="none" w:sz="0" w:space="0" w:color="auto"/>
        <w:bottom w:val="none" w:sz="0" w:space="0" w:color="auto"/>
        <w:right w:val="none" w:sz="0" w:space="0" w:color="auto"/>
      </w:divBdr>
    </w:div>
    <w:div w:id="843590416">
      <w:bodyDiv w:val="1"/>
      <w:marLeft w:val="0"/>
      <w:marRight w:val="0"/>
      <w:marTop w:val="0"/>
      <w:marBottom w:val="0"/>
      <w:divBdr>
        <w:top w:val="none" w:sz="0" w:space="0" w:color="auto"/>
        <w:left w:val="none" w:sz="0" w:space="0" w:color="auto"/>
        <w:bottom w:val="none" w:sz="0" w:space="0" w:color="auto"/>
        <w:right w:val="none" w:sz="0" w:space="0" w:color="auto"/>
      </w:divBdr>
    </w:div>
    <w:div w:id="843938774">
      <w:bodyDiv w:val="1"/>
      <w:marLeft w:val="0"/>
      <w:marRight w:val="0"/>
      <w:marTop w:val="0"/>
      <w:marBottom w:val="0"/>
      <w:divBdr>
        <w:top w:val="none" w:sz="0" w:space="0" w:color="auto"/>
        <w:left w:val="none" w:sz="0" w:space="0" w:color="auto"/>
        <w:bottom w:val="none" w:sz="0" w:space="0" w:color="auto"/>
        <w:right w:val="none" w:sz="0" w:space="0" w:color="auto"/>
      </w:divBdr>
    </w:div>
    <w:div w:id="844057240">
      <w:bodyDiv w:val="1"/>
      <w:marLeft w:val="0"/>
      <w:marRight w:val="0"/>
      <w:marTop w:val="0"/>
      <w:marBottom w:val="0"/>
      <w:divBdr>
        <w:top w:val="none" w:sz="0" w:space="0" w:color="auto"/>
        <w:left w:val="none" w:sz="0" w:space="0" w:color="auto"/>
        <w:bottom w:val="none" w:sz="0" w:space="0" w:color="auto"/>
        <w:right w:val="none" w:sz="0" w:space="0" w:color="auto"/>
      </w:divBdr>
    </w:div>
    <w:div w:id="844325990">
      <w:bodyDiv w:val="1"/>
      <w:marLeft w:val="0"/>
      <w:marRight w:val="0"/>
      <w:marTop w:val="0"/>
      <w:marBottom w:val="0"/>
      <w:divBdr>
        <w:top w:val="none" w:sz="0" w:space="0" w:color="auto"/>
        <w:left w:val="none" w:sz="0" w:space="0" w:color="auto"/>
        <w:bottom w:val="none" w:sz="0" w:space="0" w:color="auto"/>
        <w:right w:val="none" w:sz="0" w:space="0" w:color="auto"/>
      </w:divBdr>
    </w:div>
    <w:div w:id="844634734">
      <w:bodyDiv w:val="1"/>
      <w:marLeft w:val="0"/>
      <w:marRight w:val="0"/>
      <w:marTop w:val="0"/>
      <w:marBottom w:val="0"/>
      <w:divBdr>
        <w:top w:val="none" w:sz="0" w:space="0" w:color="auto"/>
        <w:left w:val="none" w:sz="0" w:space="0" w:color="auto"/>
        <w:bottom w:val="none" w:sz="0" w:space="0" w:color="auto"/>
        <w:right w:val="none" w:sz="0" w:space="0" w:color="auto"/>
      </w:divBdr>
    </w:div>
    <w:div w:id="844634743">
      <w:bodyDiv w:val="1"/>
      <w:marLeft w:val="0"/>
      <w:marRight w:val="0"/>
      <w:marTop w:val="0"/>
      <w:marBottom w:val="0"/>
      <w:divBdr>
        <w:top w:val="none" w:sz="0" w:space="0" w:color="auto"/>
        <w:left w:val="none" w:sz="0" w:space="0" w:color="auto"/>
        <w:bottom w:val="none" w:sz="0" w:space="0" w:color="auto"/>
        <w:right w:val="none" w:sz="0" w:space="0" w:color="auto"/>
      </w:divBdr>
    </w:div>
    <w:div w:id="844636337">
      <w:bodyDiv w:val="1"/>
      <w:marLeft w:val="0"/>
      <w:marRight w:val="0"/>
      <w:marTop w:val="0"/>
      <w:marBottom w:val="0"/>
      <w:divBdr>
        <w:top w:val="none" w:sz="0" w:space="0" w:color="auto"/>
        <w:left w:val="none" w:sz="0" w:space="0" w:color="auto"/>
        <w:bottom w:val="none" w:sz="0" w:space="0" w:color="auto"/>
        <w:right w:val="none" w:sz="0" w:space="0" w:color="auto"/>
      </w:divBdr>
    </w:div>
    <w:div w:id="844788482">
      <w:bodyDiv w:val="1"/>
      <w:marLeft w:val="0"/>
      <w:marRight w:val="0"/>
      <w:marTop w:val="0"/>
      <w:marBottom w:val="0"/>
      <w:divBdr>
        <w:top w:val="none" w:sz="0" w:space="0" w:color="auto"/>
        <w:left w:val="none" w:sz="0" w:space="0" w:color="auto"/>
        <w:bottom w:val="none" w:sz="0" w:space="0" w:color="auto"/>
        <w:right w:val="none" w:sz="0" w:space="0" w:color="auto"/>
      </w:divBdr>
    </w:div>
    <w:div w:id="844900733">
      <w:bodyDiv w:val="1"/>
      <w:marLeft w:val="0"/>
      <w:marRight w:val="0"/>
      <w:marTop w:val="0"/>
      <w:marBottom w:val="0"/>
      <w:divBdr>
        <w:top w:val="none" w:sz="0" w:space="0" w:color="auto"/>
        <w:left w:val="none" w:sz="0" w:space="0" w:color="auto"/>
        <w:bottom w:val="none" w:sz="0" w:space="0" w:color="auto"/>
        <w:right w:val="none" w:sz="0" w:space="0" w:color="auto"/>
      </w:divBdr>
    </w:div>
    <w:div w:id="844979152">
      <w:bodyDiv w:val="1"/>
      <w:marLeft w:val="0"/>
      <w:marRight w:val="0"/>
      <w:marTop w:val="0"/>
      <w:marBottom w:val="0"/>
      <w:divBdr>
        <w:top w:val="none" w:sz="0" w:space="0" w:color="auto"/>
        <w:left w:val="none" w:sz="0" w:space="0" w:color="auto"/>
        <w:bottom w:val="none" w:sz="0" w:space="0" w:color="auto"/>
        <w:right w:val="none" w:sz="0" w:space="0" w:color="auto"/>
      </w:divBdr>
    </w:div>
    <w:div w:id="845053813">
      <w:bodyDiv w:val="1"/>
      <w:marLeft w:val="0"/>
      <w:marRight w:val="0"/>
      <w:marTop w:val="0"/>
      <w:marBottom w:val="0"/>
      <w:divBdr>
        <w:top w:val="none" w:sz="0" w:space="0" w:color="auto"/>
        <w:left w:val="none" w:sz="0" w:space="0" w:color="auto"/>
        <w:bottom w:val="none" w:sz="0" w:space="0" w:color="auto"/>
        <w:right w:val="none" w:sz="0" w:space="0" w:color="auto"/>
      </w:divBdr>
    </w:div>
    <w:div w:id="845636296">
      <w:bodyDiv w:val="1"/>
      <w:marLeft w:val="0"/>
      <w:marRight w:val="0"/>
      <w:marTop w:val="0"/>
      <w:marBottom w:val="0"/>
      <w:divBdr>
        <w:top w:val="none" w:sz="0" w:space="0" w:color="auto"/>
        <w:left w:val="none" w:sz="0" w:space="0" w:color="auto"/>
        <w:bottom w:val="none" w:sz="0" w:space="0" w:color="auto"/>
        <w:right w:val="none" w:sz="0" w:space="0" w:color="auto"/>
      </w:divBdr>
    </w:div>
    <w:div w:id="845750698">
      <w:bodyDiv w:val="1"/>
      <w:marLeft w:val="0"/>
      <w:marRight w:val="0"/>
      <w:marTop w:val="0"/>
      <w:marBottom w:val="0"/>
      <w:divBdr>
        <w:top w:val="none" w:sz="0" w:space="0" w:color="auto"/>
        <w:left w:val="none" w:sz="0" w:space="0" w:color="auto"/>
        <w:bottom w:val="none" w:sz="0" w:space="0" w:color="auto"/>
        <w:right w:val="none" w:sz="0" w:space="0" w:color="auto"/>
      </w:divBdr>
    </w:div>
    <w:div w:id="845827307">
      <w:bodyDiv w:val="1"/>
      <w:marLeft w:val="0"/>
      <w:marRight w:val="0"/>
      <w:marTop w:val="0"/>
      <w:marBottom w:val="0"/>
      <w:divBdr>
        <w:top w:val="none" w:sz="0" w:space="0" w:color="auto"/>
        <w:left w:val="none" w:sz="0" w:space="0" w:color="auto"/>
        <w:bottom w:val="none" w:sz="0" w:space="0" w:color="auto"/>
        <w:right w:val="none" w:sz="0" w:space="0" w:color="auto"/>
      </w:divBdr>
    </w:div>
    <w:div w:id="846209963">
      <w:bodyDiv w:val="1"/>
      <w:marLeft w:val="0"/>
      <w:marRight w:val="0"/>
      <w:marTop w:val="0"/>
      <w:marBottom w:val="0"/>
      <w:divBdr>
        <w:top w:val="none" w:sz="0" w:space="0" w:color="auto"/>
        <w:left w:val="none" w:sz="0" w:space="0" w:color="auto"/>
        <w:bottom w:val="none" w:sz="0" w:space="0" w:color="auto"/>
        <w:right w:val="none" w:sz="0" w:space="0" w:color="auto"/>
      </w:divBdr>
    </w:div>
    <w:div w:id="846363602">
      <w:bodyDiv w:val="1"/>
      <w:marLeft w:val="0"/>
      <w:marRight w:val="0"/>
      <w:marTop w:val="0"/>
      <w:marBottom w:val="0"/>
      <w:divBdr>
        <w:top w:val="none" w:sz="0" w:space="0" w:color="auto"/>
        <w:left w:val="none" w:sz="0" w:space="0" w:color="auto"/>
        <w:bottom w:val="none" w:sz="0" w:space="0" w:color="auto"/>
        <w:right w:val="none" w:sz="0" w:space="0" w:color="auto"/>
      </w:divBdr>
    </w:div>
    <w:div w:id="846402259">
      <w:bodyDiv w:val="1"/>
      <w:marLeft w:val="0"/>
      <w:marRight w:val="0"/>
      <w:marTop w:val="0"/>
      <w:marBottom w:val="0"/>
      <w:divBdr>
        <w:top w:val="none" w:sz="0" w:space="0" w:color="auto"/>
        <w:left w:val="none" w:sz="0" w:space="0" w:color="auto"/>
        <w:bottom w:val="none" w:sz="0" w:space="0" w:color="auto"/>
        <w:right w:val="none" w:sz="0" w:space="0" w:color="auto"/>
      </w:divBdr>
    </w:div>
    <w:div w:id="846403290">
      <w:bodyDiv w:val="1"/>
      <w:marLeft w:val="0"/>
      <w:marRight w:val="0"/>
      <w:marTop w:val="0"/>
      <w:marBottom w:val="0"/>
      <w:divBdr>
        <w:top w:val="none" w:sz="0" w:space="0" w:color="auto"/>
        <w:left w:val="none" w:sz="0" w:space="0" w:color="auto"/>
        <w:bottom w:val="none" w:sz="0" w:space="0" w:color="auto"/>
        <w:right w:val="none" w:sz="0" w:space="0" w:color="auto"/>
      </w:divBdr>
    </w:div>
    <w:div w:id="847525731">
      <w:bodyDiv w:val="1"/>
      <w:marLeft w:val="0"/>
      <w:marRight w:val="0"/>
      <w:marTop w:val="0"/>
      <w:marBottom w:val="0"/>
      <w:divBdr>
        <w:top w:val="none" w:sz="0" w:space="0" w:color="auto"/>
        <w:left w:val="none" w:sz="0" w:space="0" w:color="auto"/>
        <w:bottom w:val="none" w:sz="0" w:space="0" w:color="auto"/>
        <w:right w:val="none" w:sz="0" w:space="0" w:color="auto"/>
      </w:divBdr>
    </w:div>
    <w:div w:id="847642758">
      <w:bodyDiv w:val="1"/>
      <w:marLeft w:val="0"/>
      <w:marRight w:val="0"/>
      <w:marTop w:val="0"/>
      <w:marBottom w:val="0"/>
      <w:divBdr>
        <w:top w:val="none" w:sz="0" w:space="0" w:color="auto"/>
        <w:left w:val="none" w:sz="0" w:space="0" w:color="auto"/>
        <w:bottom w:val="none" w:sz="0" w:space="0" w:color="auto"/>
        <w:right w:val="none" w:sz="0" w:space="0" w:color="auto"/>
      </w:divBdr>
    </w:div>
    <w:div w:id="847792629">
      <w:bodyDiv w:val="1"/>
      <w:marLeft w:val="0"/>
      <w:marRight w:val="0"/>
      <w:marTop w:val="0"/>
      <w:marBottom w:val="0"/>
      <w:divBdr>
        <w:top w:val="none" w:sz="0" w:space="0" w:color="auto"/>
        <w:left w:val="none" w:sz="0" w:space="0" w:color="auto"/>
        <w:bottom w:val="none" w:sz="0" w:space="0" w:color="auto"/>
        <w:right w:val="none" w:sz="0" w:space="0" w:color="auto"/>
      </w:divBdr>
    </w:div>
    <w:div w:id="848562895">
      <w:bodyDiv w:val="1"/>
      <w:marLeft w:val="0"/>
      <w:marRight w:val="0"/>
      <w:marTop w:val="0"/>
      <w:marBottom w:val="0"/>
      <w:divBdr>
        <w:top w:val="none" w:sz="0" w:space="0" w:color="auto"/>
        <w:left w:val="none" w:sz="0" w:space="0" w:color="auto"/>
        <w:bottom w:val="none" w:sz="0" w:space="0" w:color="auto"/>
        <w:right w:val="none" w:sz="0" w:space="0" w:color="auto"/>
      </w:divBdr>
    </w:div>
    <w:div w:id="849485273">
      <w:bodyDiv w:val="1"/>
      <w:marLeft w:val="0"/>
      <w:marRight w:val="0"/>
      <w:marTop w:val="0"/>
      <w:marBottom w:val="0"/>
      <w:divBdr>
        <w:top w:val="none" w:sz="0" w:space="0" w:color="auto"/>
        <w:left w:val="none" w:sz="0" w:space="0" w:color="auto"/>
        <w:bottom w:val="none" w:sz="0" w:space="0" w:color="auto"/>
        <w:right w:val="none" w:sz="0" w:space="0" w:color="auto"/>
      </w:divBdr>
    </w:div>
    <w:div w:id="849684594">
      <w:bodyDiv w:val="1"/>
      <w:marLeft w:val="0"/>
      <w:marRight w:val="0"/>
      <w:marTop w:val="0"/>
      <w:marBottom w:val="0"/>
      <w:divBdr>
        <w:top w:val="none" w:sz="0" w:space="0" w:color="auto"/>
        <w:left w:val="none" w:sz="0" w:space="0" w:color="auto"/>
        <w:bottom w:val="none" w:sz="0" w:space="0" w:color="auto"/>
        <w:right w:val="none" w:sz="0" w:space="0" w:color="auto"/>
      </w:divBdr>
    </w:div>
    <w:div w:id="850141423">
      <w:bodyDiv w:val="1"/>
      <w:marLeft w:val="0"/>
      <w:marRight w:val="0"/>
      <w:marTop w:val="0"/>
      <w:marBottom w:val="0"/>
      <w:divBdr>
        <w:top w:val="none" w:sz="0" w:space="0" w:color="auto"/>
        <w:left w:val="none" w:sz="0" w:space="0" w:color="auto"/>
        <w:bottom w:val="none" w:sz="0" w:space="0" w:color="auto"/>
        <w:right w:val="none" w:sz="0" w:space="0" w:color="auto"/>
      </w:divBdr>
    </w:div>
    <w:div w:id="850606765">
      <w:bodyDiv w:val="1"/>
      <w:marLeft w:val="0"/>
      <w:marRight w:val="0"/>
      <w:marTop w:val="0"/>
      <w:marBottom w:val="0"/>
      <w:divBdr>
        <w:top w:val="none" w:sz="0" w:space="0" w:color="auto"/>
        <w:left w:val="none" w:sz="0" w:space="0" w:color="auto"/>
        <w:bottom w:val="none" w:sz="0" w:space="0" w:color="auto"/>
        <w:right w:val="none" w:sz="0" w:space="0" w:color="auto"/>
      </w:divBdr>
    </w:div>
    <w:div w:id="850754074">
      <w:bodyDiv w:val="1"/>
      <w:marLeft w:val="0"/>
      <w:marRight w:val="0"/>
      <w:marTop w:val="0"/>
      <w:marBottom w:val="0"/>
      <w:divBdr>
        <w:top w:val="none" w:sz="0" w:space="0" w:color="auto"/>
        <w:left w:val="none" w:sz="0" w:space="0" w:color="auto"/>
        <w:bottom w:val="none" w:sz="0" w:space="0" w:color="auto"/>
        <w:right w:val="none" w:sz="0" w:space="0" w:color="auto"/>
      </w:divBdr>
    </w:div>
    <w:div w:id="851190860">
      <w:bodyDiv w:val="1"/>
      <w:marLeft w:val="0"/>
      <w:marRight w:val="0"/>
      <w:marTop w:val="0"/>
      <w:marBottom w:val="0"/>
      <w:divBdr>
        <w:top w:val="none" w:sz="0" w:space="0" w:color="auto"/>
        <w:left w:val="none" w:sz="0" w:space="0" w:color="auto"/>
        <w:bottom w:val="none" w:sz="0" w:space="0" w:color="auto"/>
        <w:right w:val="none" w:sz="0" w:space="0" w:color="auto"/>
      </w:divBdr>
    </w:div>
    <w:div w:id="851574869">
      <w:bodyDiv w:val="1"/>
      <w:marLeft w:val="0"/>
      <w:marRight w:val="0"/>
      <w:marTop w:val="0"/>
      <w:marBottom w:val="0"/>
      <w:divBdr>
        <w:top w:val="none" w:sz="0" w:space="0" w:color="auto"/>
        <w:left w:val="none" w:sz="0" w:space="0" w:color="auto"/>
        <w:bottom w:val="none" w:sz="0" w:space="0" w:color="auto"/>
        <w:right w:val="none" w:sz="0" w:space="0" w:color="auto"/>
      </w:divBdr>
    </w:div>
    <w:div w:id="851602364">
      <w:bodyDiv w:val="1"/>
      <w:marLeft w:val="0"/>
      <w:marRight w:val="0"/>
      <w:marTop w:val="0"/>
      <w:marBottom w:val="0"/>
      <w:divBdr>
        <w:top w:val="none" w:sz="0" w:space="0" w:color="auto"/>
        <w:left w:val="none" w:sz="0" w:space="0" w:color="auto"/>
        <w:bottom w:val="none" w:sz="0" w:space="0" w:color="auto"/>
        <w:right w:val="none" w:sz="0" w:space="0" w:color="auto"/>
      </w:divBdr>
    </w:div>
    <w:div w:id="851723109">
      <w:bodyDiv w:val="1"/>
      <w:marLeft w:val="0"/>
      <w:marRight w:val="0"/>
      <w:marTop w:val="0"/>
      <w:marBottom w:val="0"/>
      <w:divBdr>
        <w:top w:val="none" w:sz="0" w:space="0" w:color="auto"/>
        <w:left w:val="none" w:sz="0" w:space="0" w:color="auto"/>
        <w:bottom w:val="none" w:sz="0" w:space="0" w:color="auto"/>
        <w:right w:val="none" w:sz="0" w:space="0" w:color="auto"/>
      </w:divBdr>
    </w:div>
    <w:div w:id="851913329">
      <w:bodyDiv w:val="1"/>
      <w:marLeft w:val="0"/>
      <w:marRight w:val="0"/>
      <w:marTop w:val="0"/>
      <w:marBottom w:val="0"/>
      <w:divBdr>
        <w:top w:val="none" w:sz="0" w:space="0" w:color="auto"/>
        <w:left w:val="none" w:sz="0" w:space="0" w:color="auto"/>
        <w:bottom w:val="none" w:sz="0" w:space="0" w:color="auto"/>
        <w:right w:val="none" w:sz="0" w:space="0" w:color="auto"/>
      </w:divBdr>
    </w:div>
    <w:div w:id="852763114">
      <w:bodyDiv w:val="1"/>
      <w:marLeft w:val="0"/>
      <w:marRight w:val="0"/>
      <w:marTop w:val="0"/>
      <w:marBottom w:val="0"/>
      <w:divBdr>
        <w:top w:val="none" w:sz="0" w:space="0" w:color="auto"/>
        <w:left w:val="none" w:sz="0" w:space="0" w:color="auto"/>
        <w:bottom w:val="none" w:sz="0" w:space="0" w:color="auto"/>
        <w:right w:val="none" w:sz="0" w:space="0" w:color="auto"/>
      </w:divBdr>
    </w:div>
    <w:div w:id="852960899">
      <w:bodyDiv w:val="1"/>
      <w:marLeft w:val="0"/>
      <w:marRight w:val="0"/>
      <w:marTop w:val="0"/>
      <w:marBottom w:val="0"/>
      <w:divBdr>
        <w:top w:val="none" w:sz="0" w:space="0" w:color="auto"/>
        <w:left w:val="none" w:sz="0" w:space="0" w:color="auto"/>
        <w:bottom w:val="none" w:sz="0" w:space="0" w:color="auto"/>
        <w:right w:val="none" w:sz="0" w:space="0" w:color="auto"/>
      </w:divBdr>
    </w:div>
    <w:div w:id="853029626">
      <w:bodyDiv w:val="1"/>
      <w:marLeft w:val="0"/>
      <w:marRight w:val="0"/>
      <w:marTop w:val="0"/>
      <w:marBottom w:val="0"/>
      <w:divBdr>
        <w:top w:val="none" w:sz="0" w:space="0" w:color="auto"/>
        <w:left w:val="none" w:sz="0" w:space="0" w:color="auto"/>
        <w:bottom w:val="none" w:sz="0" w:space="0" w:color="auto"/>
        <w:right w:val="none" w:sz="0" w:space="0" w:color="auto"/>
      </w:divBdr>
    </w:div>
    <w:div w:id="853690213">
      <w:bodyDiv w:val="1"/>
      <w:marLeft w:val="0"/>
      <w:marRight w:val="0"/>
      <w:marTop w:val="0"/>
      <w:marBottom w:val="0"/>
      <w:divBdr>
        <w:top w:val="none" w:sz="0" w:space="0" w:color="auto"/>
        <w:left w:val="none" w:sz="0" w:space="0" w:color="auto"/>
        <w:bottom w:val="none" w:sz="0" w:space="0" w:color="auto"/>
        <w:right w:val="none" w:sz="0" w:space="0" w:color="auto"/>
      </w:divBdr>
    </w:div>
    <w:div w:id="854533624">
      <w:bodyDiv w:val="1"/>
      <w:marLeft w:val="0"/>
      <w:marRight w:val="0"/>
      <w:marTop w:val="0"/>
      <w:marBottom w:val="0"/>
      <w:divBdr>
        <w:top w:val="none" w:sz="0" w:space="0" w:color="auto"/>
        <w:left w:val="none" w:sz="0" w:space="0" w:color="auto"/>
        <w:bottom w:val="none" w:sz="0" w:space="0" w:color="auto"/>
        <w:right w:val="none" w:sz="0" w:space="0" w:color="auto"/>
      </w:divBdr>
    </w:div>
    <w:div w:id="855000457">
      <w:bodyDiv w:val="1"/>
      <w:marLeft w:val="0"/>
      <w:marRight w:val="0"/>
      <w:marTop w:val="0"/>
      <w:marBottom w:val="0"/>
      <w:divBdr>
        <w:top w:val="none" w:sz="0" w:space="0" w:color="auto"/>
        <w:left w:val="none" w:sz="0" w:space="0" w:color="auto"/>
        <w:bottom w:val="none" w:sz="0" w:space="0" w:color="auto"/>
        <w:right w:val="none" w:sz="0" w:space="0" w:color="auto"/>
      </w:divBdr>
    </w:div>
    <w:div w:id="855311016">
      <w:bodyDiv w:val="1"/>
      <w:marLeft w:val="0"/>
      <w:marRight w:val="0"/>
      <w:marTop w:val="0"/>
      <w:marBottom w:val="0"/>
      <w:divBdr>
        <w:top w:val="none" w:sz="0" w:space="0" w:color="auto"/>
        <w:left w:val="none" w:sz="0" w:space="0" w:color="auto"/>
        <w:bottom w:val="none" w:sz="0" w:space="0" w:color="auto"/>
        <w:right w:val="none" w:sz="0" w:space="0" w:color="auto"/>
      </w:divBdr>
    </w:div>
    <w:div w:id="856041417">
      <w:bodyDiv w:val="1"/>
      <w:marLeft w:val="0"/>
      <w:marRight w:val="0"/>
      <w:marTop w:val="0"/>
      <w:marBottom w:val="0"/>
      <w:divBdr>
        <w:top w:val="none" w:sz="0" w:space="0" w:color="auto"/>
        <w:left w:val="none" w:sz="0" w:space="0" w:color="auto"/>
        <w:bottom w:val="none" w:sz="0" w:space="0" w:color="auto"/>
        <w:right w:val="none" w:sz="0" w:space="0" w:color="auto"/>
      </w:divBdr>
    </w:div>
    <w:div w:id="856122407">
      <w:bodyDiv w:val="1"/>
      <w:marLeft w:val="0"/>
      <w:marRight w:val="0"/>
      <w:marTop w:val="0"/>
      <w:marBottom w:val="0"/>
      <w:divBdr>
        <w:top w:val="none" w:sz="0" w:space="0" w:color="auto"/>
        <w:left w:val="none" w:sz="0" w:space="0" w:color="auto"/>
        <w:bottom w:val="none" w:sz="0" w:space="0" w:color="auto"/>
        <w:right w:val="none" w:sz="0" w:space="0" w:color="auto"/>
      </w:divBdr>
    </w:div>
    <w:div w:id="856193042">
      <w:bodyDiv w:val="1"/>
      <w:marLeft w:val="0"/>
      <w:marRight w:val="0"/>
      <w:marTop w:val="0"/>
      <w:marBottom w:val="0"/>
      <w:divBdr>
        <w:top w:val="none" w:sz="0" w:space="0" w:color="auto"/>
        <w:left w:val="none" w:sz="0" w:space="0" w:color="auto"/>
        <w:bottom w:val="none" w:sz="0" w:space="0" w:color="auto"/>
        <w:right w:val="none" w:sz="0" w:space="0" w:color="auto"/>
      </w:divBdr>
    </w:div>
    <w:div w:id="856456926">
      <w:bodyDiv w:val="1"/>
      <w:marLeft w:val="0"/>
      <w:marRight w:val="0"/>
      <w:marTop w:val="0"/>
      <w:marBottom w:val="0"/>
      <w:divBdr>
        <w:top w:val="none" w:sz="0" w:space="0" w:color="auto"/>
        <w:left w:val="none" w:sz="0" w:space="0" w:color="auto"/>
        <w:bottom w:val="none" w:sz="0" w:space="0" w:color="auto"/>
        <w:right w:val="none" w:sz="0" w:space="0" w:color="auto"/>
      </w:divBdr>
    </w:div>
    <w:div w:id="857543737">
      <w:bodyDiv w:val="1"/>
      <w:marLeft w:val="0"/>
      <w:marRight w:val="0"/>
      <w:marTop w:val="0"/>
      <w:marBottom w:val="0"/>
      <w:divBdr>
        <w:top w:val="none" w:sz="0" w:space="0" w:color="auto"/>
        <w:left w:val="none" w:sz="0" w:space="0" w:color="auto"/>
        <w:bottom w:val="none" w:sz="0" w:space="0" w:color="auto"/>
        <w:right w:val="none" w:sz="0" w:space="0" w:color="auto"/>
      </w:divBdr>
    </w:div>
    <w:div w:id="857617487">
      <w:bodyDiv w:val="1"/>
      <w:marLeft w:val="0"/>
      <w:marRight w:val="0"/>
      <w:marTop w:val="0"/>
      <w:marBottom w:val="0"/>
      <w:divBdr>
        <w:top w:val="none" w:sz="0" w:space="0" w:color="auto"/>
        <w:left w:val="none" w:sz="0" w:space="0" w:color="auto"/>
        <w:bottom w:val="none" w:sz="0" w:space="0" w:color="auto"/>
        <w:right w:val="none" w:sz="0" w:space="0" w:color="auto"/>
      </w:divBdr>
    </w:div>
    <w:div w:id="857692452">
      <w:bodyDiv w:val="1"/>
      <w:marLeft w:val="0"/>
      <w:marRight w:val="0"/>
      <w:marTop w:val="0"/>
      <w:marBottom w:val="0"/>
      <w:divBdr>
        <w:top w:val="none" w:sz="0" w:space="0" w:color="auto"/>
        <w:left w:val="none" w:sz="0" w:space="0" w:color="auto"/>
        <w:bottom w:val="none" w:sz="0" w:space="0" w:color="auto"/>
        <w:right w:val="none" w:sz="0" w:space="0" w:color="auto"/>
      </w:divBdr>
    </w:div>
    <w:div w:id="857742179">
      <w:bodyDiv w:val="1"/>
      <w:marLeft w:val="0"/>
      <w:marRight w:val="0"/>
      <w:marTop w:val="0"/>
      <w:marBottom w:val="0"/>
      <w:divBdr>
        <w:top w:val="none" w:sz="0" w:space="0" w:color="auto"/>
        <w:left w:val="none" w:sz="0" w:space="0" w:color="auto"/>
        <w:bottom w:val="none" w:sz="0" w:space="0" w:color="auto"/>
        <w:right w:val="none" w:sz="0" w:space="0" w:color="auto"/>
      </w:divBdr>
    </w:div>
    <w:div w:id="858591398">
      <w:bodyDiv w:val="1"/>
      <w:marLeft w:val="0"/>
      <w:marRight w:val="0"/>
      <w:marTop w:val="0"/>
      <w:marBottom w:val="0"/>
      <w:divBdr>
        <w:top w:val="none" w:sz="0" w:space="0" w:color="auto"/>
        <w:left w:val="none" w:sz="0" w:space="0" w:color="auto"/>
        <w:bottom w:val="none" w:sz="0" w:space="0" w:color="auto"/>
        <w:right w:val="none" w:sz="0" w:space="0" w:color="auto"/>
      </w:divBdr>
    </w:div>
    <w:div w:id="859659004">
      <w:bodyDiv w:val="1"/>
      <w:marLeft w:val="0"/>
      <w:marRight w:val="0"/>
      <w:marTop w:val="0"/>
      <w:marBottom w:val="0"/>
      <w:divBdr>
        <w:top w:val="none" w:sz="0" w:space="0" w:color="auto"/>
        <w:left w:val="none" w:sz="0" w:space="0" w:color="auto"/>
        <w:bottom w:val="none" w:sz="0" w:space="0" w:color="auto"/>
        <w:right w:val="none" w:sz="0" w:space="0" w:color="auto"/>
      </w:divBdr>
    </w:div>
    <w:div w:id="859664604">
      <w:bodyDiv w:val="1"/>
      <w:marLeft w:val="0"/>
      <w:marRight w:val="0"/>
      <w:marTop w:val="0"/>
      <w:marBottom w:val="0"/>
      <w:divBdr>
        <w:top w:val="none" w:sz="0" w:space="0" w:color="auto"/>
        <w:left w:val="none" w:sz="0" w:space="0" w:color="auto"/>
        <w:bottom w:val="none" w:sz="0" w:space="0" w:color="auto"/>
        <w:right w:val="none" w:sz="0" w:space="0" w:color="auto"/>
      </w:divBdr>
    </w:div>
    <w:div w:id="859785047">
      <w:bodyDiv w:val="1"/>
      <w:marLeft w:val="0"/>
      <w:marRight w:val="0"/>
      <w:marTop w:val="0"/>
      <w:marBottom w:val="0"/>
      <w:divBdr>
        <w:top w:val="none" w:sz="0" w:space="0" w:color="auto"/>
        <w:left w:val="none" w:sz="0" w:space="0" w:color="auto"/>
        <w:bottom w:val="none" w:sz="0" w:space="0" w:color="auto"/>
        <w:right w:val="none" w:sz="0" w:space="0" w:color="auto"/>
      </w:divBdr>
    </w:div>
    <w:div w:id="859902537">
      <w:bodyDiv w:val="1"/>
      <w:marLeft w:val="0"/>
      <w:marRight w:val="0"/>
      <w:marTop w:val="0"/>
      <w:marBottom w:val="0"/>
      <w:divBdr>
        <w:top w:val="none" w:sz="0" w:space="0" w:color="auto"/>
        <w:left w:val="none" w:sz="0" w:space="0" w:color="auto"/>
        <w:bottom w:val="none" w:sz="0" w:space="0" w:color="auto"/>
        <w:right w:val="none" w:sz="0" w:space="0" w:color="auto"/>
      </w:divBdr>
    </w:div>
    <w:div w:id="859976865">
      <w:bodyDiv w:val="1"/>
      <w:marLeft w:val="0"/>
      <w:marRight w:val="0"/>
      <w:marTop w:val="0"/>
      <w:marBottom w:val="0"/>
      <w:divBdr>
        <w:top w:val="none" w:sz="0" w:space="0" w:color="auto"/>
        <w:left w:val="none" w:sz="0" w:space="0" w:color="auto"/>
        <w:bottom w:val="none" w:sz="0" w:space="0" w:color="auto"/>
        <w:right w:val="none" w:sz="0" w:space="0" w:color="auto"/>
      </w:divBdr>
    </w:div>
    <w:div w:id="860700832">
      <w:bodyDiv w:val="1"/>
      <w:marLeft w:val="0"/>
      <w:marRight w:val="0"/>
      <w:marTop w:val="0"/>
      <w:marBottom w:val="0"/>
      <w:divBdr>
        <w:top w:val="none" w:sz="0" w:space="0" w:color="auto"/>
        <w:left w:val="none" w:sz="0" w:space="0" w:color="auto"/>
        <w:bottom w:val="none" w:sz="0" w:space="0" w:color="auto"/>
        <w:right w:val="none" w:sz="0" w:space="0" w:color="auto"/>
      </w:divBdr>
    </w:div>
    <w:div w:id="860823133">
      <w:bodyDiv w:val="1"/>
      <w:marLeft w:val="0"/>
      <w:marRight w:val="0"/>
      <w:marTop w:val="0"/>
      <w:marBottom w:val="0"/>
      <w:divBdr>
        <w:top w:val="none" w:sz="0" w:space="0" w:color="auto"/>
        <w:left w:val="none" w:sz="0" w:space="0" w:color="auto"/>
        <w:bottom w:val="none" w:sz="0" w:space="0" w:color="auto"/>
        <w:right w:val="none" w:sz="0" w:space="0" w:color="auto"/>
      </w:divBdr>
    </w:div>
    <w:div w:id="860895774">
      <w:bodyDiv w:val="1"/>
      <w:marLeft w:val="0"/>
      <w:marRight w:val="0"/>
      <w:marTop w:val="0"/>
      <w:marBottom w:val="0"/>
      <w:divBdr>
        <w:top w:val="none" w:sz="0" w:space="0" w:color="auto"/>
        <w:left w:val="none" w:sz="0" w:space="0" w:color="auto"/>
        <w:bottom w:val="none" w:sz="0" w:space="0" w:color="auto"/>
        <w:right w:val="none" w:sz="0" w:space="0" w:color="auto"/>
      </w:divBdr>
    </w:div>
    <w:div w:id="861865156">
      <w:bodyDiv w:val="1"/>
      <w:marLeft w:val="0"/>
      <w:marRight w:val="0"/>
      <w:marTop w:val="0"/>
      <w:marBottom w:val="0"/>
      <w:divBdr>
        <w:top w:val="none" w:sz="0" w:space="0" w:color="auto"/>
        <w:left w:val="none" w:sz="0" w:space="0" w:color="auto"/>
        <w:bottom w:val="none" w:sz="0" w:space="0" w:color="auto"/>
        <w:right w:val="none" w:sz="0" w:space="0" w:color="auto"/>
      </w:divBdr>
    </w:div>
    <w:div w:id="861937174">
      <w:bodyDiv w:val="1"/>
      <w:marLeft w:val="0"/>
      <w:marRight w:val="0"/>
      <w:marTop w:val="0"/>
      <w:marBottom w:val="0"/>
      <w:divBdr>
        <w:top w:val="none" w:sz="0" w:space="0" w:color="auto"/>
        <w:left w:val="none" w:sz="0" w:space="0" w:color="auto"/>
        <w:bottom w:val="none" w:sz="0" w:space="0" w:color="auto"/>
        <w:right w:val="none" w:sz="0" w:space="0" w:color="auto"/>
      </w:divBdr>
    </w:div>
    <w:div w:id="862323142">
      <w:bodyDiv w:val="1"/>
      <w:marLeft w:val="0"/>
      <w:marRight w:val="0"/>
      <w:marTop w:val="0"/>
      <w:marBottom w:val="0"/>
      <w:divBdr>
        <w:top w:val="none" w:sz="0" w:space="0" w:color="auto"/>
        <w:left w:val="none" w:sz="0" w:space="0" w:color="auto"/>
        <w:bottom w:val="none" w:sz="0" w:space="0" w:color="auto"/>
        <w:right w:val="none" w:sz="0" w:space="0" w:color="auto"/>
      </w:divBdr>
    </w:div>
    <w:div w:id="862401631">
      <w:bodyDiv w:val="1"/>
      <w:marLeft w:val="0"/>
      <w:marRight w:val="0"/>
      <w:marTop w:val="0"/>
      <w:marBottom w:val="0"/>
      <w:divBdr>
        <w:top w:val="none" w:sz="0" w:space="0" w:color="auto"/>
        <w:left w:val="none" w:sz="0" w:space="0" w:color="auto"/>
        <w:bottom w:val="none" w:sz="0" w:space="0" w:color="auto"/>
        <w:right w:val="none" w:sz="0" w:space="0" w:color="auto"/>
      </w:divBdr>
    </w:div>
    <w:div w:id="862474617">
      <w:bodyDiv w:val="1"/>
      <w:marLeft w:val="0"/>
      <w:marRight w:val="0"/>
      <w:marTop w:val="0"/>
      <w:marBottom w:val="0"/>
      <w:divBdr>
        <w:top w:val="none" w:sz="0" w:space="0" w:color="auto"/>
        <w:left w:val="none" w:sz="0" w:space="0" w:color="auto"/>
        <w:bottom w:val="none" w:sz="0" w:space="0" w:color="auto"/>
        <w:right w:val="none" w:sz="0" w:space="0" w:color="auto"/>
      </w:divBdr>
    </w:div>
    <w:div w:id="862592868">
      <w:bodyDiv w:val="1"/>
      <w:marLeft w:val="0"/>
      <w:marRight w:val="0"/>
      <w:marTop w:val="0"/>
      <w:marBottom w:val="0"/>
      <w:divBdr>
        <w:top w:val="none" w:sz="0" w:space="0" w:color="auto"/>
        <w:left w:val="none" w:sz="0" w:space="0" w:color="auto"/>
        <w:bottom w:val="none" w:sz="0" w:space="0" w:color="auto"/>
        <w:right w:val="none" w:sz="0" w:space="0" w:color="auto"/>
      </w:divBdr>
    </w:div>
    <w:div w:id="863060123">
      <w:bodyDiv w:val="1"/>
      <w:marLeft w:val="0"/>
      <w:marRight w:val="0"/>
      <w:marTop w:val="0"/>
      <w:marBottom w:val="0"/>
      <w:divBdr>
        <w:top w:val="none" w:sz="0" w:space="0" w:color="auto"/>
        <w:left w:val="none" w:sz="0" w:space="0" w:color="auto"/>
        <w:bottom w:val="none" w:sz="0" w:space="0" w:color="auto"/>
        <w:right w:val="none" w:sz="0" w:space="0" w:color="auto"/>
      </w:divBdr>
    </w:div>
    <w:div w:id="863372268">
      <w:bodyDiv w:val="1"/>
      <w:marLeft w:val="0"/>
      <w:marRight w:val="0"/>
      <w:marTop w:val="0"/>
      <w:marBottom w:val="0"/>
      <w:divBdr>
        <w:top w:val="none" w:sz="0" w:space="0" w:color="auto"/>
        <w:left w:val="none" w:sz="0" w:space="0" w:color="auto"/>
        <w:bottom w:val="none" w:sz="0" w:space="0" w:color="auto"/>
        <w:right w:val="none" w:sz="0" w:space="0" w:color="auto"/>
      </w:divBdr>
    </w:div>
    <w:div w:id="864252586">
      <w:bodyDiv w:val="1"/>
      <w:marLeft w:val="0"/>
      <w:marRight w:val="0"/>
      <w:marTop w:val="0"/>
      <w:marBottom w:val="0"/>
      <w:divBdr>
        <w:top w:val="none" w:sz="0" w:space="0" w:color="auto"/>
        <w:left w:val="none" w:sz="0" w:space="0" w:color="auto"/>
        <w:bottom w:val="none" w:sz="0" w:space="0" w:color="auto"/>
        <w:right w:val="none" w:sz="0" w:space="0" w:color="auto"/>
      </w:divBdr>
    </w:div>
    <w:div w:id="864751522">
      <w:bodyDiv w:val="1"/>
      <w:marLeft w:val="0"/>
      <w:marRight w:val="0"/>
      <w:marTop w:val="0"/>
      <w:marBottom w:val="0"/>
      <w:divBdr>
        <w:top w:val="none" w:sz="0" w:space="0" w:color="auto"/>
        <w:left w:val="none" w:sz="0" w:space="0" w:color="auto"/>
        <w:bottom w:val="none" w:sz="0" w:space="0" w:color="auto"/>
        <w:right w:val="none" w:sz="0" w:space="0" w:color="auto"/>
      </w:divBdr>
    </w:div>
    <w:div w:id="865292238">
      <w:bodyDiv w:val="1"/>
      <w:marLeft w:val="0"/>
      <w:marRight w:val="0"/>
      <w:marTop w:val="0"/>
      <w:marBottom w:val="0"/>
      <w:divBdr>
        <w:top w:val="none" w:sz="0" w:space="0" w:color="auto"/>
        <w:left w:val="none" w:sz="0" w:space="0" w:color="auto"/>
        <w:bottom w:val="none" w:sz="0" w:space="0" w:color="auto"/>
        <w:right w:val="none" w:sz="0" w:space="0" w:color="auto"/>
      </w:divBdr>
    </w:div>
    <w:div w:id="865950551">
      <w:bodyDiv w:val="1"/>
      <w:marLeft w:val="0"/>
      <w:marRight w:val="0"/>
      <w:marTop w:val="0"/>
      <w:marBottom w:val="0"/>
      <w:divBdr>
        <w:top w:val="none" w:sz="0" w:space="0" w:color="auto"/>
        <w:left w:val="none" w:sz="0" w:space="0" w:color="auto"/>
        <w:bottom w:val="none" w:sz="0" w:space="0" w:color="auto"/>
        <w:right w:val="none" w:sz="0" w:space="0" w:color="auto"/>
      </w:divBdr>
    </w:div>
    <w:div w:id="866678885">
      <w:bodyDiv w:val="1"/>
      <w:marLeft w:val="0"/>
      <w:marRight w:val="0"/>
      <w:marTop w:val="0"/>
      <w:marBottom w:val="0"/>
      <w:divBdr>
        <w:top w:val="none" w:sz="0" w:space="0" w:color="auto"/>
        <w:left w:val="none" w:sz="0" w:space="0" w:color="auto"/>
        <w:bottom w:val="none" w:sz="0" w:space="0" w:color="auto"/>
        <w:right w:val="none" w:sz="0" w:space="0" w:color="auto"/>
      </w:divBdr>
    </w:div>
    <w:div w:id="867135905">
      <w:bodyDiv w:val="1"/>
      <w:marLeft w:val="0"/>
      <w:marRight w:val="0"/>
      <w:marTop w:val="0"/>
      <w:marBottom w:val="0"/>
      <w:divBdr>
        <w:top w:val="none" w:sz="0" w:space="0" w:color="auto"/>
        <w:left w:val="none" w:sz="0" w:space="0" w:color="auto"/>
        <w:bottom w:val="none" w:sz="0" w:space="0" w:color="auto"/>
        <w:right w:val="none" w:sz="0" w:space="0" w:color="auto"/>
      </w:divBdr>
    </w:div>
    <w:div w:id="867255585">
      <w:bodyDiv w:val="1"/>
      <w:marLeft w:val="0"/>
      <w:marRight w:val="0"/>
      <w:marTop w:val="0"/>
      <w:marBottom w:val="0"/>
      <w:divBdr>
        <w:top w:val="none" w:sz="0" w:space="0" w:color="auto"/>
        <w:left w:val="none" w:sz="0" w:space="0" w:color="auto"/>
        <w:bottom w:val="none" w:sz="0" w:space="0" w:color="auto"/>
        <w:right w:val="none" w:sz="0" w:space="0" w:color="auto"/>
      </w:divBdr>
    </w:div>
    <w:div w:id="867720537">
      <w:bodyDiv w:val="1"/>
      <w:marLeft w:val="0"/>
      <w:marRight w:val="0"/>
      <w:marTop w:val="0"/>
      <w:marBottom w:val="0"/>
      <w:divBdr>
        <w:top w:val="none" w:sz="0" w:space="0" w:color="auto"/>
        <w:left w:val="none" w:sz="0" w:space="0" w:color="auto"/>
        <w:bottom w:val="none" w:sz="0" w:space="0" w:color="auto"/>
        <w:right w:val="none" w:sz="0" w:space="0" w:color="auto"/>
      </w:divBdr>
    </w:div>
    <w:div w:id="867764953">
      <w:bodyDiv w:val="1"/>
      <w:marLeft w:val="0"/>
      <w:marRight w:val="0"/>
      <w:marTop w:val="0"/>
      <w:marBottom w:val="0"/>
      <w:divBdr>
        <w:top w:val="none" w:sz="0" w:space="0" w:color="auto"/>
        <w:left w:val="none" w:sz="0" w:space="0" w:color="auto"/>
        <w:bottom w:val="none" w:sz="0" w:space="0" w:color="auto"/>
        <w:right w:val="none" w:sz="0" w:space="0" w:color="auto"/>
      </w:divBdr>
    </w:div>
    <w:div w:id="868299888">
      <w:bodyDiv w:val="1"/>
      <w:marLeft w:val="0"/>
      <w:marRight w:val="0"/>
      <w:marTop w:val="0"/>
      <w:marBottom w:val="0"/>
      <w:divBdr>
        <w:top w:val="none" w:sz="0" w:space="0" w:color="auto"/>
        <w:left w:val="none" w:sz="0" w:space="0" w:color="auto"/>
        <w:bottom w:val="none" w:sz="0" w:space="0" w:color="auto"/>
        <w:right w:val="none" w:sz="0" w:space="0" w:color="auto"/>
      </w:divBdr>
    </w:div>
    <w:div w:id="869219722">
      <w:bodyDiv w:val="1"/>
      <w:marLeft w:val="0"/>
      <w:marRight w:val="0"/>
      <w:marTop w:val="0"/>
      <w:marBottom w:val="0"/>
      <w:divBdr>
        <w:top w:val="none" w:sz="0" w:space="0" w:color="auto"/>
        <w:left w:val="none" w:sz="0" w:space="0" w:color="auto"/>
        <w:bottom w:val="none" w:sz="0" w:space="0" w:color="auto"/>
        <w:right w:val="none" w:sz="0" w:space="0" w:color="auto"/>
      </w:divBdr>
    </w:div>
    <w:div w:id="869269986">
      <w:bodyDiv w:val="1"/>
      <w:marLeft w:val="0"/>
      <w:marRight w:val="0"/>
      <w:marTop w:val="0"/>
      <w:marBottom w:val="0"/>
      <w:divBdr>
        <w:top w:val="none" w:sz="0" w:space="0" w:color="auto"/>
        <w:left w:val="none" w:sz="0" w:space="0" w:color="auto"/>
        <w:bottom w:val="none" w:sz="0" w:space="0" w:color="auto"/>
        <w:right w:val="none" w:sz="0" w:space="0" w:color="auto"/>
      </w:divBdr>
    </w:div>
    <w:div w:id="869293485">
      <w:bodyDiv w:val="1"/>
      <w:marLeft w:val="0"/>
      <w:marRight w:val="0"/>
      <w:marTop w:val="0"/>
      <w:marBottom w:val="0"/>
      <w:divBdr>
        <w:top w:val="none" w:sz="0" w:space="0" w:color="auto"/>
        <w:left w:val="none" w:sz="0" w:space="0" w:color="auto"/>
        <w:bottom w:val="none" w:sz="0" w:space="0" w:color="auto"/>
        <w:right w:val="none" w:sz="0" w:space="0" w:color="auto"/>
      </w:divBdr>
    </w:div>
    <w:div w:id="869298387">
      <w:bodyDiv w:val="1"/>
      <w:marLeft w:val="0"/>
      <w:marRight w:val="0"/>
      <w:marTop w:val="0"/>
      <w:marBottom w:val="0"/>
      <w:divBdr>
        <w:top w:val="none" w:sz="0" w:space="0" w:color="auto"/>
        <w:left w:val="none" w:sz="0" w:space="0" w:color="auto"/>
        <w:bottom w:val="none" w:sz="0" w:space="0" w:color="auto"/>
        <w:right w:val="none" w:sz="0" w:space="0" w:color="auto"/>
      </w:divBdr>
    </w:div>
    <w:div w:id="869341410">
      <w:bodyDiv w:val="1"/>
      <w:marLeft w:val="0"/>
      <w:marRight w:val="0"/>
      <w:marTop w:val="0"/>
      <w:marBottom w:val="0"/>
      <w:divBdr>
        <w:top w:val="none" w:sz="0" w:space="0" w:color="auto"/>
        <w:left w:val="none" w:sz="0" w:space="0" w:color="auto"/>
        <w:bottom w:val="none" w:sz="0" w:space="0" w:color="auto"/>
        <w:right w:val="none" w:sz="0" w:space="0" w:color="auto"/>
      </w:divBdr>
    </w:div>
    <w:div w:id="869756808">
      <w:bodyDiv w:val="1"/>
      <w:marLeft w:val="0"/>
      <w:marRight w:val="0"/>
      <w:marTop w:val="0"/>
      <w:marBottom w:val="0"/>
      <w:divBdr>
        <w:top w:val="none" w:sz="0" w:space="0" w:color="auto"/>
        <w:left w:val="none" w:sz="0" w:space="0" w:color="auto"/>
        <w:bottom w:val="none" w:sz="0" w:space="0" w:color="auto"/>
        <w:right w:val="none" w:sz="0" w:space="0" w:color="auto"/>
      </w:divBdr>
    </w:div>
    <w:div w:id="871110022">
      <w:bodyDiv w:val="1"/>
      <w:marLeft w:val="0"/>
      <w:marRight w:val="0"/>
      <w:marTop w:val="0"/>
      <w:marBottom w:val="0"/>
      <w:divBdr>
        <w:top w:val="none" w:sz="0" w:space="0" w:color="auto"/>
        <w:left w:val="none" w:sz="0" w:space="0" w:color="auto"/>
        <w:bottom w:val="none" w:sz="0" w:space="0" w:color="auto"/>
        <w:right w:val="none" w:sz="0" w:space="0" w:color="auto"/>
      </w:divBdr>
    </w:div>
    <w:div w:id="872157551">
      <w:bodyDiv w:val="1"/>
      <w:marLeft w:val="0"/>
      <w:marRight w:val="0"/>
      <w:marTop w:val="0"/>
      <w:marBottom w:val="0"/>
      <w:divBdr>
        <w:top w:val="none" w:sz="0" w:space="0" w:color="auto"/>
        <w:left w:val="none" w:sz="0" w:space="0" w:color="auto"/>
        <w:bottom w:val="none" w:sz="0" w:space="0" w:color="auto"/>
        <w:right w:val="none" w:sz="0" w:space="0" w:color="auto"/>
      </w:divBdr>
    </w:div>
    <w:div w:id="873079030">
      <w:bodyDiv w:val="1"/>
      <w:marLeft w:val="0"/>
      <w:marRight w:val="0"/>
      <w:marTop w:val="0"/>
      <w:marBottom w:val="0"/>
      <w:divBdr>
        <w:top w:val="none" w:sz="0" w:space="0" w:color="auto"/>
        <w:left w:val="none" w:sz="0" w:space="0" w:color="auto"/>
        <w:bottom w:val="none" w:sz="0" w:space="0" w:color="auto"/>
        <w:right w:val="none" w:sz="0" w:space="0" w:color="auto"/>
      </w:divBdr>
    </w:div>
    <w:div w:id="873422496">
      <w:bodyDiv w:val="1"/>
      <w:marLeft w:val="0"/>
      <w:marRight w:val="0"/>
      <w:marTop w:val="0"/>
      <w:marBottom w:val="0"/>
      <w:divBdr>
        <w:top w:val="none" w:sz="0" w:space="0" w:color="auto"/>
        <w:left w:val="none" w:sz="0" w:space="0" w:color="auto"/>
        <w:bottom w:val="none" w:sz="0" w:space="0" w:color="auto"/>
        <w:right w:val="none" w:sz="0" w:space="0" w:color="auto"/>
      </w:divBdr>
    </w:div>
    <w:div w:id="873736424">
      <w:bodyDiv w:val="1"/>
      <w:marLeft w:val="0"/>
      <w:marRight w:val="0"/>
      <w:marTop w:val="0"/>
      <w:marBottom w:val="0"/>
      <w:divBdr>
        <w:top w:val="none" w:sz="0" w:space="0" w:color="auto"/>
        <w:left w:val="none" w:sz="0" w:space="0" w:color="auto"/>
        <w:bottom w:val="none" w:sz="0" w:space="0" w:color="auto"/>
        <w:right w:val="none" w:sz="0" w:space="0" w:color="auto"/>
      </w:divBdr>
    </w:div>
    <w:div w:id="874122854">
      <w:bodyDiv w:val="1"/>
      <w:marLeft w:val="0"/>
      <w:marRight w:val="0"/>
      <w:marTop w:val="0"/>
      <w:marBottom w:val="0"/>
      <w:divBdr>
        <w:top w:val="none" w:sz="0" w:space="0" w:color="auto"/>
        <w:left w:val="none" w:sz="0" w:space="0" w:color="auto"/>
        <w:bottom w:val="none" w:sz="0" w:space="0" w:color="auto"/>
        <w:right w:val="none" w:sz="0" w:space="0" w:color="auto"/>
      </w:divBdr>
    </w:div>
    <w:div w:id="874198219">
      <w:bodyDiv w:val="1"/>
      <w:marLeft w:val="0"/>
      <w:marRight w:val="0"/>
      <w:marTop w:val="0"/>
      <w:marBottom w:val="0"/>
      <w:divBdr>
        <w:top w:val="none" w:sz="0" w:space="0" w:color="auto"/>
        <w:left w:val="none" w:sz="0" w:space="0" w:color="auto"/>
        <w:bottom w:val="none" w:sz="0" w:space="0" w:color="auto"/>
        <w:right w:val="none" w:sz="0" w:space="0" w:color="auto"/>
      </w:divBdr>
    </w:div>
    <w:div w:id="874544367">
      <w:bodyDiv w:val="1"/>
      <w:marLeft w:val="0"/>
      <w:marRight w:val="0"/>
      <w:marTop w:val="0"/>
      <w:marBottom w:val="0"/>
      <w:divBdr>
        <w:top w:val="none" w:sz="0" w:space="0" w:color="auto"/>
        <w:left w:val="none" w:sz="0" w:space="0" w:color="auto"/>
        <w:bottom w:val="none" w:sz="0" w:space="0" w:color="auto"/>
        <w:right w:val="none" w:sz="0" w:space="0" w:color="auto"/>
      </w:divBdr>
    </w:div>
    <w:div w:id="874998055">
      <w:bodyDiv w:val="1"/>
      <w:marLeft w:val="0"/>
      <w:marRight w:val="0"/>
      <w:marTop w:val="0"/>
      <w:marBottom w:val="0"/>
      <w:divBdr>
        <w:top w:val="none" w:sz="0" w:space="0" w:color="auto"/>
        <w:left w:val="none" w:sz="0" w:space="0" w:color="auto"/>
        <w:bottom w:val="none" w:sz="0" w:space="0" w:color="auto"/>
        <w:right w:val="none" w:sz="0" w:space="0" w:color="auto"/>
      </w:divBdr>
    </w:div>
    <w:div w:id="875048571">
      <w:bodyDiv w:val="1"/>
      <w:marLeft w:val="0"/>
      <w:marRight w:val="0"/>
      <w:marTop w:val="0"/>
      <w:marBottom w:val="0"/>
      <w:divBdr>
        <w:top w:val="none" w:sz="0" w:space="0" w:color="auto"/>
        <w:left w:val="none" w:sz="0" w:space="0" w:color="auto"/>
        <w:bottom w:val="none" w:sz="0" w:space="0" w:color="auto"/>
        <w:right w:val="none" w:sz="0" w:space="0" w:color="auto"/>
      </w:divBdr>
    </w:div>
    <w:div w:id="875970154">
      <w:bodyDiv w:val="1"/>
      <w:marLeft w:val="0"/>
      <w:marRight w:val="0"/>
      <w:marTop w:val="0"/>
      <w:marBottom w:val="0"/>
      <w:divBdr>
        <w:top w:val="none" w:sz="0" w:space="0" w:color="auto"/>
        <w:left w:val="none" w:sz="0" w:space="0" w:color="auto"/>
        <w:bottom w:val="none" w:sz="0" w:space="0" w:color="auto"/>
        <w:right w:val="none" w:sz="0" w:space="0" w:color="auto"/>
      </w:divBdr>
    </w:div>
    <w:div w:id="877625098">
      <w:bodyDiv w:val="1"/>
      <w:marLeft w:val="0"/>
      <w:marRight w:val="0"/>
      <w:marTop w:val="0"/>
      <w:marBottom w:val="0"/>
      <w:divBdr>
        <w:top w:val="none" w:sz="0" w:space="0" w:color="auto"/>
        <w:left w:val="none" w:sz="0" w:space="0" w:color="auto"/>
        <w:bottom w:val="none" w:sz="0" w:space="0" w:color="auto"/>
        <w:right w:val="none" w:sz="0" w:space="0" w:color="auto"/>
      </w:divBdr>
    </w:div>
    <w:div w:id="877860024">
      <w:bodyDiv w:val="1"/>
      <w:marLeft w:val="0"/>
      <w:marRight w:val="0"/>
      <w:marTop w:val="0"/>
      <w:marBottom w:val="0"/>
      <w:divBdr>
        <w:top w:val="none" w:sz="0" w:space="0" w:color="auto"/>
        <w:left w:val="none" w:sz="0" w:space="0" w:color="auto"/>
        <w:bottom w:val="none" w:sz="0" w:space="0" w:color="auto"/>
        <w:right w:val="none" w:sz="0" w:space="0" w:color="auto"/>
      </w:divBdr>
    </w:div>
    <w:div w:id="878131019">
      <w:bodyDiv w:val="1"/>
      <w:marLeft w:val="0"/>
      <w:marRight w:val="0"/>
      <w:marTop w:val="0"/>
      <w:marBottom w:val="0"/>
      <w:divBdr>
        <w:top w:val="none" w:sz="0" w:space="0" w:color="auto"/>
        <w:left w:val="none" w:sz="0" w:space="0" w:color="auto"/>
        <w:bottom w:val="none" w:sz="0" w:space="0" w:color="auto"/>
        <w:right w:val="none" w:sz="0" w:space="0" w:color="auto"/>
      </w:divBdr>
    </w:div>
    <w:div w:id="878473898">
      <w:bodyDiv w:val="1"/>
      <w:marLeft w:val="0"/>
      <w:marRight w:val="0"/>
      <w:marTop w:val="0"/>
      <w:marBottom w:val="0"/>
      <w:divBdr>
        <w:top w:val="none" w:sz="0" w:space="0" w:color="auto"/>
        <w:left w:val="none" w:sz="0" w:space="0" w:color="auto"/>
        <w:bottom w:val="none" w:sz="0" w:space="0" w:color="auto"/>
        <w:right w:val="none" w:sz="0" w:space="0" w:color="auto"/>
      </w:divBdr>
    </w:div>
    <w:div w:id="878666875">
      <w:bodyDiv w:val="1"/>
      <w:marLeft w:val="0"/>
      <w:marRight w:val="0"/>
      <w:marTop w:val="0"/>
      <w:marBottom w:val="0"/>
      <w:divBdr>
        <w:top w:val="none" w:sz="0" w:space="0" w:color="auto"/>
        <w:left w:val="none" w:sz="0" w:space="0" w:color="auto"/>
        <w:bottom w:val="none" w:sz="0" w:space="0" w:color="auto"/>
        <w:right w:val="none" w:sz="0" w:space="0" w:color="auto"/>
      </w:divBdr>
    </w:div>
    <w:div w:id="878931983">
      <w:bodyDiv w:val="1"/>
      <w:marLeft w:val="0"/>
      <w:marRight w:val="0"/>
      <w:marTop w:val="0"/>
      <w:marBottom w:val="0"/>
      <w:divBdr>
        <w:top w:val="none" w:sz="0" w:space="0" w:color="auto"/>
        <w:left w:val="none" w:sz="0" w:space="0" w:color="auto"/>
        <w:bottom w:val="none" w:sz="0" w:space="0" w:color="auto"/>
        <w:right w:val="none" w:sz="0" w:space="0" w:color="auto"/>
      </w:divBdr>
    </w:div>
    <w:div w:id="879363755">
      <w:bodyDiv w:val="1"/>
      <w:marLeft w:val="0"/>
      <w:marRight w:val="0"/>
      <w:marTop w:val="0"/>
      <w:marBottom w:val="0"/>
      <w:divBdr>
        <w:top w:val="none" w:sz="0" w:space="0" w:color="auto"/>
        <w:left w:val="none" w:sz="0" w:space="0" w:color="auto"/>
        <w:bottom w:val="none" w:sz="0" w:space="0" w:color="auto"/>
        <w:right w:val="none" w:sz="0" w:space="0" w:color="auto"/>
      </w:divBdr>
    </w:div>
    <w:div w:id="879515125">
      <w:bodyDiv w:val="1"/>
      <w:marLeft w:val="0"/>
      <w:marRight w:val="0"/>
      <w:marTop w:val="0"/>
      <w:marBottom w:val="0"/>
      <w:divBdr>
        <w:top w:val="none" w:sz="0" w:space="0" w:color="auto"/>
        <w:left w:val="none" w:sz="0" w:space="0" w:color="auto"/>
        <w:bottom w:val="none" w:sz="0" w:space="0" w:color="auto"/>
        <w:right w:val="none" w:sz="0" w:space="0" w:color="auto"/>
      </w:divBdr>
    </w:div>
    <w:div w:id="880826908">
      <w:bodyDiv w:val="1"/>
      <w:marLeft w:val="0"/>
      <w:marRight w:val="0"/>
      <w:marTop w:val="0"/>
      <w:marBottom w:val="0"/>
      <w:divBdr>
        <w:top w:val="none" w:sz="0" w:space="0" w:color="auto"/>
        <w:left w:val="none" w:sz="0" w:space="0" w:color="auto"/>
        <w:bottom w:val="none" w:sz="0" w:space="0" w:color="auto"/>
        <w:right w:val="none" w:sz="0" w:space="0" w:color="auto"/>
      </w:divBdr>
    </w:div>
    <w:div w:id="882181918">
      <w:bodyDiv w:val="1"/>
      <w:marLeft w:val="0"/>
      <w:marRight w:val="0"/>
      <w:marTop w:val="0"/>
      <w:marBottom w:val="0"/>
      <w:divBdr>
        <w:top w:val="none" w:sz="0" w:space="0" w:color="auto"/>
        <w:left w:val="none" w:sz="0" w:space="0" w:color="auto"/>
        <w:bottom w:val="none" w:sz="0" w:space="0" w:color="auto"/>
        <w:right w:val="none" w:sz="0" w:space="0" w:color="auto"/>
      </w:divBdr>
    </w:div>
    <w:div w:id="882403682">
      <w:bodyDiv w:val="1"/>
      <w:marLeft w:val="0"/>
      <w:marRight w:val="0"/>
      <w:marTop w:val="0"/>
      <w:marBottom w:val="0"/>
      <w:divBdr>
        <w:top w:val="none" w:sz="0" w:space="0" w:color="auto"/>
        <w:left w:val="none" w:sz="0" w:space="0" w:color="auto"/>
        <w:bottom w:val="none" w:sz="0" w:space="0" w:color="auto"/>
        <w:right w:val="none" w:sz="0" w:space="0" w:color="auto"/>
      </w:divBdr>
    </w:div>
    <w:div w:id="883173545">
      <w:bodyDiv w:val="1"/>
      <w:marLeft w:val="0"/>
      <w:marRight w:val="0"/>
      <w:marTop w:val="0"/>
      <w:marBottom w:val="0"/>
      <w:divBdr>
        <w:top w:val="none" w:sz="0" w:space="0" w:color="auto"/>
        <w:left w:val="none" w:sz="0" w:space="0" w:color="auto"/>
        <w:bottom w:val="none" w:sz="0" w:space="0" w:color="auto"/>
        <w:right w:val="none" w:sz="0" w:space="0" w:color="auto"/>
      </w:divBdr>
    </w:div>
    <w:div w:id="883566080">
      <w:bodyDiv w:val="1"/>
      <w:marLeft w:val="0"/>
      <w:marRight w:val="0"/>
      <w:marTop w:val="0"/>
      <w:marBottom w:val="0"/>
      <w:divBdr>
        <w:top w:val="none" w:sz="0" w:space="0" w:color="auto"/>
        <w:left w:val="none" w:sz="0" w:space="0" w:color="auto"/>
        <w:bottom w:val="none" w:sz="0" w:space="0" w:color="auto"/>
        <w:right w:val="none" w:sz="0" w:space="0" w:color="auto"/>
      </w:divBdr>
    </w:div>
    <w:div w:id="884408969">
      <w:bodyDiv w:val="1"/>
      <w:marLeft w:val="0"/>
      <w:marRight w:val="0"/>
      <w:marTop w:val="0"/>
      <w:marBottom w:val="0"/>
      <w:divBdr>
        <w:top w:val="none" w:sz="0" w:space="0" w:color="auto"/>
        <w:left w:val="none" w:sz="0" w:space="0" w:color="auto"/>
        <w:bottom w:val="none" w:sz="0" w:space="0" w:color="auto"/>
        <w:right w:val="none" w:sz="0" w:space="0" w:color="auto"/>
      </w:divBdr>
    </w:div>
    <w:div w:id="884563504">
      <w:bodyDiv w:val="1"/>
      <w:marLeft w:val="0"/>
      <w:marRight w:val="0"/>
      <w:marTop w:val="0"/>
      <w:marBottom w:val="0"/>
      <w:divBdr>
        <w:top w:val="none" w:sz="0" w:space="0" w:color="auto"/>
        <w:left w:val="none" w:sz="0" w:space="0" w:color="auto"/>
        <w:bottom w:val="none" w:sz="0" w:space="0" w:color="auto"/>
        <w:right w:val="none" w:sz="0" w:space="0" w:color="auto"/>
      </w:divBdr>
    </w:div>
    <w:div w:id="884606910">
      <w:bodyDiv w:val="1"/>
      <w:marLeft w:val="0"/>
      <w:marRight w:val="0"/>
      <w:marTop w:val="0"/>
      <w:marBottom w:val="0"/>
      <w:divBdr>
        <w:top w:val="none" w:sz="0" w:space="0" w:color="auto"/>
        <w:left w:val="none" w:sz="0" w:space="0" w:color="auto"/>
        <w:bottom w:val="none" w:sz="0" w:space="0" w:color="auto"/>
        <w:right w:val="none" w:sz="0" w:space="0" w:color="auto"/>
      </w:divBdr>
    </w:div>
    <w:div w:id="885067169">
      <w:bodyDiv w:val="1"/>
      <w:marLeft w:val="0"/>
      <w:marRight w:val="0"/>
      <w:marTop w:val="0"/>
      <w:marBottom w:val="0"/>
      <w:divBdr>
        <w:top w:val="none" w:sz="0" w:space="0" w:color="auto"/>
        <w:left w:val="none" w:sz="0" w:space="0" w:color="auto"/>
        <w:bottom w:val="none" w:sz="0" w:space="0" w:color="auto"/>
        <w:right w:val="none" w:sz="0" w:space="0" w:color="auto"/>
      </w:divBdr>
    </w:div>
    <w:div w:id="885220843">
      <w:bodyDiv w:val="1"/>
      <w:marLeft w:val="0"/>
      <w:marRight w:val="0"/>
      <w:marTop w:val="0"/>
      <w:marBottom w:val="0"/>
      <w:divBdr>
        <w:top w:val="none" w:sz="0" w:space="0" w:color="auto"/>
        <w:left w:val="none" w:sz="0" w:space="0" w:color="auto"/>
        <w:bottom w:val="none" w:sz="0" w:space="0" w:color="auto"/>
        <w:right w:val="none" w:sz="0" w:space="0" w:color="auto"/>
      </w:divBdr>
    </w:div>
    <w:div w:id="885336765">
      <w:bodyDiv w:val="1"/>
      <w:marLeft w:val="0"/>
      <w:marRight w:val="0"/>
      <w:marTop w:val="0"/>
      <w:marBottom w:val="0"/>
      <w:divBdr>
        <w:top w:val="none" w:sz="0" w:space="0" w:color="auto"/>
        <w:left w:val="none" w:sz="0" w:space="0" w:color="auto"/>
        <w:bottom w:val="none" w:sz="0" w:space="0" w:color="auto"/>
        <w:right w:val="none" w:sz="0" w:space="0" w:color="auto"/>
      </w:divBdr>
    </w:div>
    <w:div w:id="885603989">
      <w:bodyDiv w:val="1"/>
      <w:marLeft w:val="0"/>
      <w:marRight w:val="0"/>
      <w:marTop w:val="0"/>
      <w:marBottom w:val="0"/>
      <w:divBdr>
        <w:top w:val="none" w:sz="0" w:space="0" w:color="auto"/>
        <w:left w:val="none" w:sz="0" w:space="0" w:color="auto"/>
        <w:bottom w:val="none" w:sz="0" w:space="0" w:color="auto"/>
        <w:right w:val="none" w:sz="0" w:space="0" w:color="auto"/>
      </w:divBdr>
    </w:div>
    <w:div w:id="885995341">
      <w:bodyDiv w:val="1"/>
      <w:marLeft w:val="0"/>
      <w:marRight w:val="0"/>
      <w:marTop w:val="0"/>
      <w:marBottom w:val="0"/>
      <w:divBdr>
        <w:top w:val="none" w:sz="0" w:space="0" w:color="auto"/>
        <w:left w:val="none" w:sz="0" w:space="0" w:color="auto"/>
        <w:bottom w:val="none" w:sz="0" w:space="0" w:color="auto"/>
        <w:right w:val="none" w:sz="0" w:space="0" w:color="auto"/>
      </w:divBdr>
    </w:div>
    <w:div w:id="886067220">
      <w:bodyDiv w:val="1"/>
      <w:marLeft w:val="0"/>
      <w:marRight w:val="0"/>
      <w:marTop w:val="0"/>
      <w:marBottom w:val="0"/>
      <w:divBdr>
        <w:top w:val="none" w:sz="0" w:space="0" w:color="auto"/>
        <w:left w:val="none" w:sz="0" w:space="0" w:color="auto"/>
        <w:bottom w:val="none" w:sz="0" w:space="0" w:color="auto"/>
        <w:right w:val="none" w:sz="0" w:space="0" w:color="auto"/>
      </w:divBdr>
    </w:div>
    <w:div w:id="886181861">
      <w:bodyDiv w:val="1"/>
      <w:marLeft w:val="0"/>
      <w:marRight w:val="0"/>
      <w:marTop w:val="0"/>
      <w:marBottom w:val="0"/>
      <w:divBdr>
        <w:top w:val="none" w:sz="0" w:space="0" w:color="auto"/>
        <w:left w:val="none" w:sz="0" w:space="0" w:color="auto"/>
        <w:bottom w:val="none" w:sz="0" w:space="0" w:color="auto"/>
        <w:right w:val="none" w:sz="0" w:space="0" w:color="auto"/>
      </w:divBdr>
    </w:div>
    <w:div w:id="886379822">
      <w:bodyDiv w:val="1"/>
      <w:marLeft w:val="0"/>
      <w:marRight w:val="0"/>
      <w:marTop w:val="0"/>
      <w:marBottom w:val="0"/>
      <w:divBdr>
        <w:top w:val="none" w:sz="0" w:space="0" w:color="auto"/>
        <w:left w:val="none" w:sz="0" w:space="0" w:color="auto"/>
        <w:bottom w:val="none" w:sz="0" w:space="0" w:color="auto"/>
        <w:right w:val="none" w:sz="0" w:space="0" w:color="auto"/>
      </w:divBdr>
    </w:div>
    <w:div w:id="886382696">
      <w:bodyDiv w:val="1"/>
      <w:marLeft w:val="0"/>
      <w:marRight w:val="0"/>
      <w:marTop w:val="0"/>
      <w:marBottom w:val="0"/>
      <w:divBdr>
        <w:top w:val="none" w:sz="0" w:space="0" w:color="auto"/>
        <w:left w:val="none" w:sz="0" w:space="0" w:color="auto"/>
        <w:bottom w:val="none" w:sz="0" w:space="0" w:color="auto"/>
        <w:right w:val="none" w:sz="0" w:space="0" w:color="auto"/>
      </w:divBdr>
    </w:div>
    <w:div w:id="886799617">
      <w:bodyDiv w:val="1"/>
      <w:marLeft w:val="0"/>
      <w:marRight w:val="0"/>
      <w:marTop w:val="0"/>
      <w:marBottom w:val="0"/>
      <w:divBdr>
        <w:top w:val="none" w:sz="0" w:space="0" w:color="auto"/>
        <w:left w:val="none" w:sz="0" w:space="0" w:color="auto"/>
        <w:bottom w:val="none" w:sz="0" w:space="0" w:color="auto"/>
        <w:right w:val="none" w:sz="0" w:space="0" w:color="auto"/>
      </w:divBdr>
    </w:div>
    <w:div w:id="886840859">
      <w:bodyDiv w:val="1"/>
      <w:marLeft w:val="0"/>
      <w:marRight w:val="0"/>
      <w:marTop w:val="0"/>
      <w:marBottom w:val="0"/>
      <w:divBdr>
        <w:top w:val="none" w:sz="0" w:space="0" w:color="auto"/>
        <w:left w:val="none" w:sz="0" w:space="0" w:color="auto"/>
        <w:bottom w:val="none" w:sz="0" w:space="0" w:color="auto"/>
        <w:right w:val="none" w:sz="0" w:space="0" w:color="auto"/>
      </w:divBdr>
    </w:div>
    <w:div w:id="886987209">
      <w:bodyDiv w:val="1"/>
      <w:marLeft w:val="0"/>
      <w:marRight w:val="0"/>
      <w:marTop w:val="0"/>
      <w:marBottom w:val="0"/>
      <w:divBdr>
        <w:top w:val="none" w:sz="0" w:space="0" w:color="auto"/>
        <w:left w:val="none" w:sz="0" w:space="0" w:color="auto"/>
        <w:bottom w:val="none" w:sz="0" w:space="0" w:color="auto"/>
        <w:right w:val="none" w:sz="0" w:space="0" w:color="auto"/>
      </w:divBdr>
    </w:div>
    <w:div w:id="886987863">
      <w:bodyDiv w:val="1"/>
      <w:marLeft w:val="0"/>
      <w:marRight w:val="0"/>
      <w:marTop w:val="0"/>
      <w:marBottom w:val="0"/>
      <w:divBdr>
        <w:top w:val="none" w:sz="0" w:space="0" w:color="auto"/>
        <w:left w:val="none" w:sz="0" w:space="0" w:color="auto"/>
        <w:bottom w:val="none" w:sz="0" w:space="0" w:color="auto"/>
        <w:right w:val="none" w:sz="0" w:space="0" w:color="auto"/>
      </w:divBdr>
    </w:div>
    <w:div w:id="887377009">
      <w:bodyDiv w:val="1"/>
      <w:marLeft w:val="0"/>
      <w:marRight w:val="0"/>
      <w:marTop w:val="0"/>
      <w:marBottom w:val="0"/>
      <w:divBdr>
        <w:top w:val="none" w:sz="0" w:space="0" w:color="auto"/>
        <w:left w:val="none" w:sz="0" w:space="0" w:color="auto"/>
        <w:bottom w:val="none" w:sz="0" w:space="0" w:color="auto"/>
        <w:right w:val="none" w:sz="0" w:space="0" w:color="auto"/>
      </w:divBdr>
    </w:div>
    <w:div w:id="888612492">
      <w:bodyDiv w:val="1"/>
      <w:marLeft w:val="0"/>
      <w:marRight w:val="0"/>
      <w:marTop w:val="0"/>
      <w:marBottom w:val="0"/>
      <w:divBdr>
        <w:top w:val="none" w:sz="0" w:space="0" w:color="auto"/>
        <w:left w:val="none" w:sz="0" w:space="0" w:color="auto"/>
        <w:bottom w:val="none" w:sz="0" w:space="0" w:color="auto"/>
        <w:right w:val="none" w:sz="0" w:space="0" w:color="auto"/>
      </w:divBdr>
    </w:div>
    <w:div w:id="889733599">
      <w:bodyDiv w:val="1"/>
      <w:marLeft w:val="0"/>
      <w:marRight w:val="0"/>
      <w:marTop w:val="0"/>
      <w:marBottom w:val="0"/>
      <w:divBdr>
        <w:top w:val="none" w:sz="0" w:space="0" w:color="auto"/>
        <w:left w:val="none" w:sz="0" w:space="0" w:color="auto"/>
        <w:bottom w:val="none" w:sz="0" w:space="0" w:color="auto"/>
        <w:right w:val="none" w:sz="0" w:space="0" w:color="auto"/>
      </w:divBdr>
    </w:div>
    <w:div w:id="889926011">
      <w:bodyDiv w:val="1"/>
      <w:marLeft w:val="0"/>
      <w:marRight w:val="0"/>
      <w:marTop w:val="0"/>
      <w:marBottom w:val="0"/>
      <w:divBdr>
        <w:top w:val="none" w:sz="0" w:space="0" w:color="auto"/>
        <w:left w:val="none" w:sz="0" w:space="0" w:color="auto"/>
        <w:bottom w:val="none" w:sz="0" w:space="0" w:color="auto"/>
        <w:right w:val="none" w:sz="0" w:space="0" w:color="auto"/>
      </w:divBdr>
    </w:div>
    <w:div w:id="889998039">
      <w:bodyDiv w:val="1"/>
      <w:marLeft w:val="0"/>
      <w:marRight w:val="0"/>
      <w:marTop w:val="0"/>
      <w:marBottom w:val="0"/>
      <w:divBdr>
        <w:top w:val="none" w:sz="0" w:space="0" w:color="auto"/>
        <w:left w:val="none" w:sz="0" w:space="0" w:color="auto"/>
        <w:bottom w:val="none" w:sz="0" w:space="0" w:color="auto"/>
        <w:right w:val="none" w:sz="0" w:space="0" w:color="auto"/>
      </w:divBdr>
    </w:div>
    <w:div w:id="890505085">
      <w:bodyDiv w:val="1"/>
      <w:marLeft w:val="0"/>
      <w:marRight w:val="0"/>
      <w:marTop w:val="0"/>
      <w:marBottom w:val="0"/>
      <w:divBdr>
        <w:top w:val="none" w:sz="0" w:space="0" w:color="auto"/>
        <w:left w:val="none" w:sz="0" w:space="0" w:color="auto"/>
        <w:bottom w:val="none" w:sz="0" w:space="0" w:color="auto"/>
        <w:right w:val="none" w:sz="0" w:space="0" w:color="auto"/>
      </w:divBdr>
    </w:div>
    <w:div w:id="890926715">
      <w:bodyDiv w:val="1"/>
      <w:marLeft w:val="0"/>
      <w:marRight w:val="0"/>
      <w:marTop w:val="0"/>
      <w:marBottom w:val="0"/>
      <w:divBdr>
        <w:top w:val="none" w:sz="0" w:space="0" w:color="auto"/>
        <w:left w:val="none" w:sz="0" w:space="0" w:color="auto"/>
        <w:bottom w:val="none" w:sz="0" w:space="0" w:color="auto"/>
        <w:right w:val="none" w:sz="0" w:space="0" w:color="auto"/>
      </w:divBdr>
    </w:div>
    <w:div w:id="890965239">
      <w:bodyDiv w:val="1"/>
      <w:marLeft w:val="0"/>
      <w:marRight w:val="0"/>
      <w:marTop w:val="0"/>
      <w:marBottom w:val="0"/>
      <w:divBdr>
        <w:top w:val="none" w:sz="0" w:space="0" w:color="auto"/>
        <w:left w:val="none" w:sz="0" w:space="0" w:color="auto"/>
        <w:bottom w:val="none" w:sz="0" w:space="0" w:color="auto"/>
        <w:right w:val="none" w:sz="0" w:space="0" w:color="auto"/>
      </w:divBdr>
    </w:div>
    <w:div w:id="891160060">
      <w:bodyDiv w:val="1"/>
      <w:marLeft w:val="0"/>
      <w:marRight w:val="0"/>
      <w:marTop w:val="0"/>
      <w:marBottom w:val="0"/>
      <w:divBdr>
        <w:top w:val="none" w:sz="0" w:space="0" w:color="auto"/>
        <w:left w:val="none" w:sz="0" w:space="0" w:color="auto"/>
        <w:bottom w:val="none" w:sz="0" w:space="0" w:color="auto"/>
        <w:right w:val="none" w:sz="0" w:space="0" w:color="auto"/>
      </w:divBdr>
    </w:div>
    <w:div w:id="891305290">
      <w:bodyDiv w:val="1"/>
      <w:marLeft w:val="0"/>
      <w:marRight w:val="0"/>
      <w:marTop w:val="0"/>
      <w:marBottom w:val="0"/>
      <w:divBdr>
        <w:top w:val="none" w:sz="0" w:space="0" w:color="auto"/>
        <w:left w:val="none" w:sz="0" w:space="0" w:color="auto"/>
        <w:bottom w:val="none" w:sz="0" w:space="0" w:color="auto"/>
        <w:right w:val="none" w:sz="0" w:space="0" w:color="auto"/>
      </w:divBdr>
    </w:div>
    <w:div w:id="891311954">
      <w:bodyDiv w:val="1"/>
      <w:marLeft w:val="0"/>
      <w:marRight w:val="0"/>
      <w:marTop w:val="0"/>
      <w:marBottom w:val="0"/>
      <w:divBdr>
        <w:top w:val="none" w:sz="0" w:space="0" w:color="auto"/>
        <w:left w:val="none" w:sz="0" w:space="0" w:color="auto"/>
        <w:bottom w:val="none" w:sz="0" w:space="0" w:color="auto"/>
        <w:right w:val="none" w:sz="0" w:space="0" w:color="auto"/>
      </w:divBdr>
    </w:div>
    <w:div w:id="891384980">
      <w:bodyDiv w:val="1"/>
      <w:marLeft w:val="0"/>
      <w:marRight w:val="0"/>
      <w:marTop w:val="0"/>
      <w:marBottom w:val="0"/>
      <w:divBdr>
        <w:top w:val="none" w:sz="0" w:space="0" w:color="auto"/>
        <w:left w:val="none" w:sz="0" w:space="0" w:color="auto"/>
        <w:bottom w:val="none" w:sz="0" w:space="0" w:color="auto"/>
        <w:right w:val="none" w:sz="0" w:space="0" w:color="auto"/>
      </w:divBdr>
    </w:div>
    <w:div w:id="891505230">
      <w:bodyDiv w:val="1"/>
      <w:marLeft w:val="0"/>
      <w:marRight w:val="0"/>
      <w:marTop w:val="0"/>
      <w:marBottom w:val="0"/>
      <w:divBdr>
        <w:top w:val="none" w:sz="0" w:space="0" w:color="auto"/>
        <w:left w:val="none" w:sz="0" w:space="0" w:color="auto"/>
        <w:bottom w:val="none" w:sz="0" w:space="0" w:color="auto"/>
        <w:right w:val="none" w:sz="0" w:space="0" w:color="auto"/>
      </w:divBdr>
    </w:div>
    <w:div w:id="891968034">
      <w:bodyDiv w:val="1"/>
      <w:marLeft w:val="0"/>
      <w:marRight w:val="0"/>
      <w:marTop w:val="0"/>
      <w:marBottom w:val="0"/>
      <w:divBdr>
        <w:top w:val="none" w:sz="0" w:space="0" w:color="auto"/>
        <w:left w:val="none" w:sz="0" w:space="0" w:color="auto"/>
        <w:bottom w:val="none" w:sz="0" w:space="0" w:color="auto"/>
        <w:right w:val="none" w:sz="0" w:space="0" w:color="auto"/>
      </w:divBdr>
    </w:div>
    <w:div w:id="892350215">
      <w:bodyDiv w:val="1"/>
      <w:marLeft w:val="0"/>
      <w:marRight w:val="0"/>
      <w:marTop w:val="0"/>
      <w:marBottom w:val="0"/>
      <w:divBdr>
        <w:top w:val="none" w:sz="0" w:space="0" w:color="auto"/>
        <w:left w:val="none" w:sz="0" w:space="0" w:color="auto"/>
        <w:bottom w:val="none" w:sz="0" w:space="0" w:color="auto"/>
        <w:right w:val="none" w:sz="0" w:space="0" w:color="auto"/>
      </w:divBdr>
    </w:div>
    <w:div w:id="892472686">
      <w:bodyDiv w:val="1"/>
      <w:marLeft w:val="0"/>
      <w:marRight w:val="0"/>
      <w:marTop w:val="0"/>
      <w:marBottom w:val="0"/>
      <w:divBdr>
        <w:top w:val="none" w:sz="0" w:space="0" w:color="auto"/>
        <w:left w:val="none" w:sz="0" w:space="0" w:color="auto"/>
        <w:bottom w:val="none" w:sz="0" w:space="0" w:color="auto"/>
        <w:right w:val="none" w:sz="0" w:space="0" w:color="auto"/>
      </w:divBdr>
    </w:div>
    <w:div w:id="892814493">
      <w:bodyDiv w:val="1"/>
      <w:marLeft w:val="0"/>
      <w:marRight w:val="0"/>
      <w:marTop w:val="0"/>
      <w:marBottom w:val="0"/>
      <w:divBdr>
        <w:top w:val="none" w:sz="0" w:space="0" w:color="auto"/>
        <w:left w:val="none" w:sz="0" w:space="0" w:color="auto"/>
        <w:bottom w:val="none" w:sz="0" w:space="0" w:color="auto"/>
        <w:right w:val="none" w:sz="0" w:space="0" w:color="auto"/>
      </w:divBdr>
    </w:div>
    <w:div w:id="893156347">
      <w:bodyDiv w:val="1"/>
      <w:marLeft w:val="0"/>
      <w:marRight w:val="0"/>
      <w:marTop w:val="0"/>
      <w:marBottom w:val="0"/>
      <w:divBdr>
        <w:top w:val="none" w:sz="0" w:space="0" w:color="auto"/>
        <w:left w:val="none" w:sz="0" w:space="0" w:color="auto"/>
        <w:bottom w:val="none" w:sz="0" w:space="0" w:color="auto"/>
        <w:right w:val="none" w:sz="0" w:space="0" w:color="auto"/>
      </w:divBdr>
    </w:div>
    <w:div w:id="893931521">
      <w:bodyDiv w:val="1"/>
      <w:marLeft w:val="0"/>
      <w:marRight w:val="0"/>
      <w:marTop w:val="0"/>
      <w:marBottom w:val="0"/>
      <w:divBdr>
        <w:top w:val="none" w:sz="0" w:space="0" w:color="auto"/>
        <w:left w:val="none" w:sz="0" w:space="0" w:color="auto"/>
        <w:bottom w:val="none" w:sz="0" w:space="0" w:color="auto"/>
        <w:right w:val="none" w:sz="0" w:space="0" w:color="auto"/>
      </w:divBdr>
    </w:div>
    <w:div w:id="894387708">
      <w:bodyDiv w:val="1"/>
      <w:marLeft w:val="0"/>
      <w:marRight w:val="0"/>
      <w:marTop w:val="0"/>
      <w:marBottom w:val="0"/>
      <w:divBdr>
        <w:top w:val="none" w:sz="0" w:space="0" w:color="auto"/>
        <w:left w:val="none" w:sz="0" w:space="0" w:color="auto"/>
        <w:bottom w:val="none" w:sz="0" w:space="0" w:color="auto"/>
        <w:right w:val="none" w:sz="0" w:space="0" w:color="auto"/>
      </w:divBdr>
    </w:div>
    <w:div w:id="894463454">
      <w:bodyDiv w:val="1"/>
      <w:marLeft w:val="0"/>
      <w:marRight w:val="0"/>
      <w:marTop w:val="0"/>
      <w:marBottom w:val="0"/>
      <w:divBdr>
        <w:top w:val="none" w:sz="0" w:space="0" w:color="auto"/>
        <w:left w:val="none" w:sz="0" w:space="0" w:color="auto"/>
        <w:bottom w:val="none" w:sz="0" w:space="0" w:color="auto"/>
        <w:right w:val="none" w:sz="0" w:space="0" w:color="auto"/>
      </w:divBdr>
    </w:div>
    <w:div w:id="894510307">
      <w:bodyDiv w:val="1"/>
      <w:marLeft w:val="0"/>
      <w:marRight w:val="0"/>
      <w:marTop w:val="0"/>
      <w:marBottom w:val="0"/>
      <w:divBdr>
        <w:top w:val="none" w:sz="0" w:space="0" w:color="auto"/>
        <w:left w:val="none" w:sz="0" w:space="0" w:color="auto"/>
        <w:bottom w:val="none" w:sz="0" w:space="0" w:color="auto"/>
        <w:right w:val="none" w:sz="0" w:space="0" w:color="auto"/>
      </w:divBdr>
    </w:div>
    <w:div w:id="894702025">
      <w:bodyDiv w:val="1"/>
      <w:marLeft w:val="0"/>
      <w:marRight w:val="0"/>
      <w:marTop w:val="0"/>
      <w:marBottom w:val="0"/>
      <w:divBdr>
        <w:top w:val="none" w:sz="0" w:space="0" w:color="auto"/>
        <w:left w:val="none" w:sz="0" w:space="0" w:color="auto"/>
        <w:bottom w:val="none" w:sz="0" w:space="0" w:color="auto"/>
        <w:right w:val="none" w:sz="0" w:space="0" w:color="auto"/>
      </w:divBdr>
    </w:div>
    <w:div w:id="895162879">
      <w:bodyDiv w:val="1"/>
      <w:marLeft w:val="0"/>
      <w:marRight w:val="0"/>
      <w:marTop w:val="0"/>
      <w:marBottom w:val="0"/>
      <w:divBdr>
        <w:top w:val="none" w:sz="0" w:space="0" w:color="auto"/>
        <w:left w:val="none" w:sz="0" w:space="0" w:color="auto"/>
        <w:bottom w:val="none" w:sz="0" w:space="0" w:color="auto"/>
        <w:right w:val="none" w:sz="0" w:space="0" w:color="auto"/>
      </w:divBdr>
    </w:div>
    <w:div w:id="895706902">
      <w:bodyDiv w:val="1"/>
      <w:marLeft w:val="0"/>
      <w:marRight w:val="0"/>
      <w:marTop w:val="0"/>
      <w:marBottom w:val="0"/>
      <w:divBdr>
        <w:top w:val="none" w:sz="0" w:space="0" w:color="auto"/>
        <w:left w:val="none" w:sz="0" w:space="0" w:color="auto"/>
        <w:bottom w:val="none" w:sz="0" w:space="0" w:color="auto"/>
        <w:right w:val="none" w:sz="0" w:space="0" w:color="auto"/>
      </w:divBdr>
    </w:div>
    <w:div w:id="896089034">
      <w:bodyDiv w:val="1"/>
      <w:marLeft w:val="0"/>
      <w:marRight w:val="0"/>
      <w:marTop w:val="0"/>
      <w:marBottom w:val="0"/>
      <w:divBdr>
        <w:top w:val="none" w:sz="0" w:space="0" w:color="auto"/>
        <w:left w:val="none" w:sz="0" w:space="0" w:color="auto"/>
        <w:bottom w:val="none" w:sz="0" w:space="0" w:color="auto"/>
        <w:right w:val="none" w:sz="0" w:space="0" w:color="auto"/>
      </w:divBdr>
    </w:div>
    <w:div w:id="896402492">
      <w:bodyDiv w:val="1"/>
      <w:marLeft w:val="0"/>
      <w:marRight w:val="0"/>
      <w:marTop w:val="0"/>
      <w:marBottom w:val="0"/>
      <w:divBdr>
        <w:top w:val="none" w:sz="0" w:space="0" w:color="auto"/>
        <w:left w:val="none" w:sz="0" w:space="0" w:color="auto"/>
        <w:bottom w:val="none" w:sz="0" w:space="0" w:color="auto"/>
        <w:right w:val="none" w:sz="0" w:space="0" w:color="auto"/>
      </w:divBdr>
    </w:div>
    <w:div w:id="896667112">
      <w:bodyDiv w:val="1"/>
      <w:marLeft w:val="0"/>
      <w:marRight w:val="0"/>
      <w:marTop w:val="0"/>
      <w:marBottom w:val="0"/>
      <w:divBdr>
        <w:top w:val="none" w:sz="0" w:space="0" w:color="auto"/>
        <w:left w:val="none" w:sz="0" w:space="0" w:color="auto"/>
        <w:bottom w:val="none" w:sz="0" w:space="0" w:color="auto"/>
        <w:right w:val="none" w:sz="0" w:space="0" w:color="auto"/>
      </w:divBdr>
    </w:div>
    <w:div w:id="896747252">
      <w:bodyDiv w:val="1"/>
      <w:marLeft w:val="0"/>
      <w:marRight w:val="0"/>
      <w:marTop w:val="0"/>
      <w:marBottom w:val="0"/>
      <w:divBdr>
        <w:top w:val="none" w:sz="0" w:space="0" w:color="auto"/>
        <w:left w:val="none" w:sz="0" w:space="0" w:color="auto"/>
        <w:bottom w:val="none" w:sz="0" w:space="0" w:color="auto"/>
        <w:right w:val="none" w:sz="0" w:space="0" w:color="auto"/>
      </w:divBdr>
    </w:div>
    <w:div w:id="897008716">
      <w:bodyDiv w:val="1"/>
      <w:marLeft w:val="0"/>
      <w:marRight w:val="0"/>
      <w:marTop w:val="0"/>
      <w:marBottom w:val="0"/>
      <w:divBdr>
        <w:top w:val="none" w:sz="0" w:space="0" w:color="auto"/>
        <w:left w:val="none" w:sz="0" w:space="0" w:color="auto"/>
        <w:bottom w:val="none" w:sz="0" w:space="0" w:color="auto"/>
        <w:right w:val="none" w:sz="0" w:space="0" w:color="auto"/>
      </w:divBdr>
    </w:div>
    <w:div w:id="897059940">
      <w:bodyDiv w:val="1"/>
      <w:marLeft w:val="0"/>
      <w:marRight w:val="0"/>
      <w:marTop w:val="0"/>
      <w:marBottom w:val="0"/>
      <w:divBdr>
        <w:top w:val="none" w:sz="0" w:space="0" w:color="auto"/>
        <w:left w:val="none" w:sz="0" w:space="0" w:color="auto"/>
        <w:bottom w:val="none" w:sz="0" w:space="0" w:color="auto"/>
        <w:right w:val="none" w:sz="0" w:space="0" w:color="auto"/>
      </w:divBdr>
    </w:div>
    <w:div w:id="898201263">
      <w:bodyDiv w:val="1"/>
      <w:marLeft w:val="0"/>
      <w:marRight w:val="0"/>
      <w:marTop w:val="0"/>
      <w:marBottom w:val="0"/>
      <w:divBdr>
        <w:top w:val="none" w:sz="0" w:space="0" w:color="auto"/>
        <w:left w:val="none" w:sz="0" w:space="0" w:color="auto"/>
        <w:bottom w:val="none" w:sz="0" w:space="0" w:color="auto"/>
        <w:right w:val="none" w:sz="0" w:space="0" w:color="auto"/>
      </w:divBdr>
    </w:div>
    <w:div w:id="898636150">
      <w:bodyDiv w:val="1"/>
      <w:marLeft w:val="0"/>
      <w:marRight w:val="0"/>
      <w:marTop w:val="0"/>
      <w:marBottom w:val="0"/>
      <w:divBdr>
        <w:top w:val="none" w:sz="0" w:space="0" w:color="auto"/>
        <w:left w:val="none" w:sz="0" w:space="0" w:color="auto"/>
        <w:bottom w:val="none" w:sz="0" w:space="0" w:color="auto"/>
        <w:right w:val="none" w:sz="0" w:space="0" w:color="auto"/>
      </w:divBdr>
    </w:div>
    <w:div w:id="899175861">
      <w:bodyDiv w:val="1"/>
      <w:marLeft w:val="0"/>
      <w:marRight w:val="0"/>
      <w:marTop w:val="0"/>
      <w:marBottom w:val="0"/>
      <w:divBdr>
        <w:top w:val="none" w:sz="0" w:space="0" w:color="auto"/>
        <w:left w:val="none" w:sz="0" w:space="0" w:color="auto"/>
        <w:bottom w:val="none" w:sz="0" w:space="0" w:color="auto"/>
        <w:right w:val="none" w:sz="0" w:space="0" w:color="auto"/>
      </w:divBdr>
    </w:div>
    <w:div w:id="899944965">
      <w:bodyDiv w:val="1"/>
      <w:marLeft w:val="0"/>
      <w:marRight w:val="0"/>
      <w:marTop w:val="0"/>
      <w:marBottom w:val="0"/>
      <w:divBdr>
        <w:top w:val="none" w:sz="0" w:space="0" w:color="auto"/>
        <w:left w:val="none" w:sz="0" w:space="0" w:color="auto"/>
        <w:bottom w:val="none" w:sz="0" w:space="0" w:color="auto"/>
        <w:right w:val="none" w:sz="0" w:space="0" w:color="auto"/>
      </w:divBdr>
    </w:div>
    <w:div w:id="900097946">
      <w:bodyDiv w:val="1"/>
      <w:marLeft w:val="0"/>
      <w:marRight w:val="0"/>
      <w:marTop w:val="0"/>
      <w:marBottom w:val="0"/>
      <w:divBdr>
        <w:top w:val="none" w:sz="0" w:space="0" w:color="auto"/>
        <w:left w:val="none" w:sz="0" w:space="0" w:color="auto"/>
        <w:bottom w:val="none" w:sz="0" w:space="0" w:color="auto"/>
        <w:right w:val="none" w:sz="0" w:space="0" w:color="auto"/>
      </w:divBdr>
    </w:div>
    <w:div w:id="900293324">
      <w:bodyDiv w:val="1"/>
      <w:marLeft w:val="0"/>
      <w:marRight w:val="0"/>
      <w:marTop w:val="0"/>
      <w:marBottom w:val="0"/>
      <w:divBdr>
        <w:top w:val="none" w:sz="0" w:space="0" w:color="auto"/>
        <w:left w:val="none" w:sz="0" w:space="0" w:color="auto"/>
        <w:bottom w:val="none" w:sz="0" w:space="0" w:color="auto"/>
        <w:right w:val="none" w:sz="0" w:space="0" w:color="auto"/>
      </w:divBdr>
    </w:div>
    <w:div w:id="901721413">
      <w:bodyDiv w:val="1"/>
      <w:marLeft w:val="0"/>
      <w:marRight w:val="0"/>
      <w:marTop w:val="0"/>
      <w:marBottom w:val="0"/>
      <w:divBdr>
        <w:top w:val="none" w:sz="0" w:space="0" w:color="auto"/>
        <w:left w:val="none" w:sz="0" w:space="0" w:color="auto"/>
        <w:bottom w:val="none" w:sz="0" w:space="0" w:color="auto"/>
        <w:right w:val="none" w:sz="0" w:space="0" w:color="auto"/>
      </w:divBdr>
    </w:div>
    <w:div w:id="901789220">
      <w:bodyDiv w:val="1"/>
      <w:marLeft w:val="0"/>
      <w:marRight w:val="0"/>
      <w:marTop w:val="0"/>
      <w:marBottom w:val="0"/>
      <w:divBdr>
        <w:top w:val="none" w:sz="0" w:space="0" w:color="auto"/>
        <w:left w:val="none" w:sz="0" w:space="0" w:color="auto"/>
        <w:bottom w:val="none" w:sz="0" w:space="0" w:color="auto"/>
        <w:right w:val="none" w:sz="0" w:space="0" w:color="auto"/>
      </w:divBdr>
    </w:div>
    <w:div w:id="901986488">
      <w:bodyDiv w:val="1"/>
      <w:marLeft w:val="0"/>
      <w:marRight w:val="0"/>
      <w:marTop w:val="0"/>
      <w:marBottom w:val="0"/>
      <w:divBdr>
        <w:top w:val="none" w:sz="0" w:space="0" w:color="auto"/>
        <w:left w:val="none" w:sz="0" w:space="0" w:color="auto"/>
        <w:bottom w:val="none" w:sz="0" w:space="0" w:color="auto"/>
        <w:right w:val="none" w:sz="0" w:space="0" w:color="auto"/>
      </w:divBdr>
    </w:div>
    <w:div w:id="902637281">
      <w:bodyDiv w:val="1"/>
      <w:marLeft w:val="0"/>
      <w:marRight w:val="0"/>
      <w:marTop w:val="0"/>
      <w:marBottom w:val="0"/>
      <w:divBdr>
        <w:top w:val="none" w:sz="0" w:space="0" w:color="auto"/>
        <w:left w:val="none" w:sz="0" w:space="0" w:color="auto"/>
        <w:bottom w:val="none" w:sz="0" w:space="0" w:color="auto"/>
        <w:right w:val="none" w:sz="0" w:space="0" w:color="auto"/>
      </w:divBdr>
    </w:div>
    <w:div w:id="902982620">
      <w:bodyDiv w:val="1"/>
      <w:marLeft w:val="0"/>
      <w:marRight w:val="0"/>
      <w:marTop w:val="0"/>
      <w:marBottom w:val="0"/>
      <w:divBdr>
        <w:top w:val="none" w:sz="0" w:space="0" w:color="auto"/>
        <w:left w:val="none" w:sz="0" w:space="0" w:color="auto"/>
        <w:bottom w:val="none" w:sz="0" w:space="0" w:color="auto"/>
        <w:right w:val="none" w:sz="0" w:space="0" w:color="auto"/>
      </w:divBdr>
    </w:div>
    <w:div w:id="903104534">
      <w:bodyDiv w:val="1"/>
      <w:marLeft w:val="0"/>
      <w:marRight w:val="0"/>
      <w:marTop w:val="0"/>
      <w:marBottom w:val="0"/>
      <w:divBdr>
        <w:top w:val="none" w:sz="0" w:space="0" w:color="auto"/>
        <w:left w:val="none" w:sz="0" w:space="0" w:color="auto"/>
        <w:bottom w:val="none" w:sz="0" w:space="0" w:color="auto"/>
        <w:right w:val="none" w:sz="0" w:space="0" w:color="auto"/>
      </w:divBdr>
    </w:div>
    <w:div w:id="903418300">
      <w:bodyDiv w:val="1"/>
      <w:marLeft w:val="0"/>
      <w:marRight w:val="0"/>
      <w:marTop w:val="0"/>
      <w:marBottom w:val="0"/>
      <w:divBdr>
        <w:top w:val="none" w:sz="0" w:space="0" w:color="auto"/>
        <w:left w:val="none" w:sz="0" w:space="0" w:color="auto"/>
        <w:bottom w:val="none" w:sz="0" w:space="0" w:color="auto"/>
        <w:right w:val="none" w:sz="0" w:space="0" w:color="auto"/>
      </w:divBdr>
    </w:div>
    <w:div w:id="903564397">
      <w:bodyDiv w:val="1"/>
      <w:marLeft w:val="0"/>
      <w:marRight w:val="0"/>
      <w:marTop w:val="0"/>
      <w:marBottom w:val="0"/>
      <w:divBdr>
        <w:top w:val="none" w:sz="0" w:space="0" w:color="auto"/>
        <w:left w:val="none" w:sz="0" w:space="0" w:color="auto"/>
        <w:bottom w:val="none" w:sz="0" w:space="0" w:color="auto"/>
        <w:right w:val="none" w:sz="0" w:space="0" w:color="auto"/>
      </w:divBdr>
    </w:div>
    <w:div w:id="903878645">
      <w:bodyDiv w:val="1"/>
      <w:marLeft w:val="0"/>
      <w:marRight w:val="0"/>
      <w:marTop w:val="0"/>
      <w:marBottom w:val="0"/>
      <w:divBdr>
        <w:top w:val="none" w:sz="0" w:space="0" w:color="auto"/>
        <w:left w:val="none" w:sz="0" w:space="0" w:color="auto"/>
        <w:bottom w:val="none" w:sz="0" w:space="0" w:color="auto"/>
        <w:right w:val="none" w:sz="0" w:space="0" w:color="auto"/>
      </w:divBdr>
    </w:div>
    <w:div w:id="904074561">
      <w:bodyDiv w:val="1"/>
      <w:marLeft w:val="0"/>
      <w:marRight w:val="0"/>
      <w:marTop w:val="0"/>
      <w:marBottom w:val="0"/>
      <w:divBdr>
        <w:top w:val="none" w:sz="0" w:space="0" w:color="auto"/>
        <w:left w:val="none" w:sz="0" w:space="0" w:color="auto"/>
        <w:bottom w:val="none" w:sz="0" w:space="0" w:color="auto"/>
        <w:right w:val="none" w:sz="0" w:space="0" w:color="auto"/>
      </w:divBdr>
    </w:div>
    <w:div w:id="904295991">
      <w:bodyDiv w:val="1"/>
      <w:marLeft w:val="0"/>
      <w:marRight w:val="0"/>
      <w:marTop w:val="0"/>
      <w:marBottom w:val="0"/>
      <w:divBdr>
        <w:top w:val="none" w:sz="0" w:space="0" w:color="auto"/>
        <w:left w:val="none" w:sz="0" w:space="0" w:color="auto"/>
        <w:bottom w:val="none" w:sz="0" w:space="0" w:color="auto"/>
        <w:right w:val="none" w:sz="0" w:space="0" w:color="auto"/>
      </w:divBdr>
    </w:div>
    <w:div w:id="904336728">
      <w:bodyDiv w:val="1"/>
      <w:marLeft w:val="0"/>
      <w:marRight w:val="0"/>
      <w:marTop w:val="0"/>
      <w:marBottom w:val="0"/>
      <w:divBdr>
        <w:top w:val="none" w:sz="0" w:space="0" w:color="auto"/>
        <w:left w:val="none" w:sz="0" w:space="0" w:color="auto"/>
        <w:bottom w:val="none" w:sz="0" w:space="0" w:color="auto"/>
        <w:right w:val="none" w:sz="0" w:space="0" w:color="auto"/>
      </w:divBdr>
    </w:div>
    <w:div w:id="904609481">
      <w:bodyDiv w:val="1"/>
      <w:marLeft w:val="0"/>
      <w:marRight w:val="0"/>
      <w:marTop w:val="0"/>
      <w:marBottom w:val="0"/>
      <w:divBdr>
        <w:top w:val="none" w:sz="0" w:space="0" w:color="auto"/>
        <w:left w:val="none" w:sz="0" w:space="0" w:color="auto"/>
        <w:bottom w:val="none" w:sz="0" w:space="0" w:color="auto"/>
        <w:right w:val="none" w:sz="0" w:space="0" w:color="auto"/>
      </w:divBdr>
    </w:div>
    <w:div w:id="904802728">
      <w:bodyDiv w:val="1"/>
      <w:marLeft w:val="0"/>
      <w:marRight w:val="0"/>
      <w:marTop w:val="0"/>
      <w:marBottom w:val="0"/>
      <w:divBdr>
        <w:top w:val="none" w:sz="0" w:space="0" w:color="auto"/>
        <w:left w:val="none" w:sz="0" w:space="0" w:color="auto"/>
        <w:bottom w:val="none" w:sz="0" w:space="0" w:color="auto"/>
        <w:right w:val="none" w:sz="0" w:space="0" w:color="auto"/>
      </w:divBdr>
    </w:div>
    <w:div w:id="905604582">
      <w:bodyDiv w:val="1"/>
      <w:marLeft w:val="0"/>
      <w:marRight w:val="0"/>
      <w:marTop w:val="0"/>
      <w:marBottom w:val="0"/>
      <w:divBdr>
        <w:top w:val="none" w:sz="0" w:space="0" w:color="auto"/>
        <w:left w:val="none" w:sz="0" w:space="0" w:color="auto"/>
        <w:bottom w:val="none" w:sz="0" w:space="0" w:color="auto"/>
        <w:right w:val="none" w:sz="0" w:space="0" w:color="auto"/>
      </w:divBdr>
    </w:div>
    <w:div w:id="905844440">
      <w:bodyDiv w:val="1"/>
      <w:marLeft w:val="0"/>
      <w:marRight w:val="0"/>
      <w:marTop w:val="0"/>
      <w:marBottom w:val="0"/>
      <w:divBdr>
        <w:top w:val="none" w:sz="0" w:space="0" w:color="auto"/>
        <w:left w:val="none" w:sz="0" w:space="0" w:color="auto"/>
        <w:bottom w:val="none" w:sz="0" w:space="0" w:color="auto"/>
        <w:right w:val="none" w:sz="0" w:space="0" w:color="auto"/>
      </w:divBdr>
    </w:div>
    <w:div w:id="906186981">
      <w:bodyDiv w:val="1"/>
      <w:marLeft w:val="0"/>
      <w:marRight w:val="0"/>
      <w:marTop w:val="0"/>
      <w:marBottom w:val="0"/>
      <w:divBdr>
        <w:top w:val="none" w:sz="0" w:space="0" w:color="auto"/>
        <w:left w:val="none" w:sz="0" w:space="0" w:color="auto"/>
        <w:bottom w:val="none" w:sz="0" w:space="0" w:color="auto"/>
        <w:right w:val="none" w:sz="0" w:space="0" w:color="auto"/>
      </w:divBdr>
    </w:div>
    <w:div w:id="906187244">
      <w:bodyDiv w:val="1"/>
      <w:marLeft w:val="0"/>
      <w:marRight w:val="0"/>
      <w:marTop w:val="0"/>
      <w:marBottom w:val="0"/>
      <w:divBdr>
        <w:top w:val="none" w:sz="0" w:space="0" w:color="auto"/>
        <w:left w:val="none" w:sz="0" w:space="0" w:color="auto"/>
        <w:bottom w:val="none" w:sz="0" w:space="0" w:color="auto"/>
        <w:right w:val="none" w:sz="0" w:space="0" w:color="auto"/>
      </w:divBdr>
    </w:div>
    <w:div w:id="906502002">
      <w:bodyDiv w:val="1"/>
      <w:marLeft w:val="0"/>
      <w:marRight w:val="0"/>
      <w:marTop w:val="0"/>
      <w:marBottom w:val="0"/>
      <w:divBdr>
        <w:top w:val="none" w:sz="0" w:space="0" w:color="auto"/>
        <w:left w:val="none" w:sz="0" w:space="0" w:color="auto"/>
        <w:bottom w:val="none" w:sz="0" w:space="0" w:color="auto"/>
        <w:right w:val="none" w:sz="0" w:space="0" w:color="auto"/>
      </w:divBdr>
    </w:div>
    <w:div w:id="907301948">
      <w:bodyDiv w:val="1"/>
      <w:marLeft w:val="0"/>
      <w:marRight w:val="0"/>
      <w:marTop w:val="0"/>
      <w:marBottom w:val="0"/>
      <w:divBdr>
        <w:top w:val="none" w:sz="0" w:space="0" w:color="auto"/>
        <w:left w:val="none" w:sz="0" w:space="0" w:color="auto"/>
        <w:bottom w:val="none" w:sz="0" w:space="0" w:color="auto"/>
        <w:right w:val="none" w:sz="0" w:space="0" w:color="auto"/>
      </w:divBdr>
    </w:div>
    <w:div w:id="907955951">
      <w:bodyDiv w:val="1"/>
      <w:marLeft w:val="0"/>
      <w:marRight w:val="0"/>
      <w:marTop w:val="0"/>
      <w:marBottom w:val="0"/>
      <w:divBdr>
        <w:top w:val="none" w:sz="0" w:space="0" w:color="auto"/>
        <w:left w:val="none" w:sz="0" w:space="0" w:color="auto"/>
        <w:bottom w:val="none" w:sz="0" w:space="0" w:color="auto"/>
        <w:right w:val="none" w:sz="0" w:space="0" w:color="auto"/>
      </w:divBdr>
    </w:div>
    <w:div w:id="908006046">
      <w:bodyDiv w:val="1"/>
      <w:marLeft w:val="0"/>
      <w:marRight w:val="0"/>
      <w:marTop w:val="0"/>
      <w:marBottom w:val="0"/>
      <w:divBdr>
        <w:top w:val="none" w:sz="0" w:space="0" w:color="auto"/>
        <w:left w:val="none" w:sz="0" w:space="0" w:color="auto"/>
        <w:bottom w:val="none" w:sz="0" w:space="0" w:color="auto"/>
        <w:right w:val="none" w:sz="0" w:space="0" w:color="auto"/>
      </w:divBdr>
    </w:div>
    <w:div w:id="908806634">
      <w:bodyDiv w:val="1"/>
      <w:marLeft w:val="0"/>
      <w:marRight w:val="0"/>
      <w:marTop w:val="0"/>
      <w:marBottom w:val="0"/>
      <w:divBdr>
        <w:top w:val="none" w:sz="0" w:space="0" w:color="auto"/>
        <w:left w:val="none" w:sz="0" w:space="0" w:color="auto"/>
        <w:bottom w:val="none" w:sz="0" w:space="0" w:color="auto"/>
        <w:right w:val="none" w:sz="0" w:space="0" w:color="auto"/>
      </w:divBdr>
    </w:div>
    <w:div w:id="908882122">
      <w:bodyDiv w:val="1"/>
      <w:marLeft w:val="0"/>
      <w:marRight w:val="0"/>
      <w:marTop w:val="0"/>
      <w:marBottom w:val="0"/>
      <w:divBdr>
        <w:top w:val="none" w:sz="0" w:space="0" w:color="auto"/>
        <w:left w:val="none" w:sz="0" w:space="0" w:color="auto"/>
        <w:bottom w:val="none" w:sz="0" w:space="0" w:color="auto"/>
        <w:right w:val="none" w:sz="0" w:space="0" w:color="auto"/>
      </w:divBdr>
    </w:div>
    <w:div w:id="908997689">
      <w:bodyDiv w:val="1"/>
      <w:marLeft w:val="0"/>
      <w:marRight w:val="0"/>
      <w:marTop w:val="0"/>
      <w:marBottom w:val="0"/>
      <w:divBdr>
        <w:top w:val="none" w:sz="0" w:space="0" w:color="auto"/>
        <w:left w:val="none" w:sz="0" w:space="0" w:color="auto"/>
        <w:bottom w:val="none" w:sz="0" w:space="0" w:color="auto"/>
        <w:right w:val="none" w:sz="0" w:space="0" w:color="auto"/>
      </w:divBdr>
    </w:div>
    <w:div w:id="908999363">
      <w:bodyDiv w:val="1"/>
      <w:marLeft w:val="0"/>
      <w:marRight w:val="0"/>
      <w:marTop w:val="0"/>
      <w:marBottom w:val="0"/>
      <w:divBdr>
        <w:top w:val="none" w:sz="0" w:space="0" w:color="auto"/>
        <w:left w:val="none" w:sz="0" w:space="0" w:color="auto"/>
        <w:bottom w:val="none" w:sz="0" w:space="0" w:color="auto"/>
        <w:right w:val="none" w:sz="0" w:space="0" w:color="auto"/>
      </w:divBdr>
    </w:div>
    <w:div w:id="909467030">
      <w:bodyDiv w:val="1"/>
      <w:marLeft w:val="0"/>
      <w:marRight w:val="0"/>
      <w:marTop w:val="0"/>
      <w:marBottom w:val="0"/>
      <w:divBdr>
        <w:top w:val="none" w:sz="0" w:space="0" w:color="auto"/>
        <w:left w:val="none" w:sz="0" w:space="0" w:color="auto"/>
        <w:bottom w:val="none" w:sz="0" w:space="0" w:color="auto"/>
        <w:right w:val="none" w:sz="0" w:space="0" w:color="auto"/>
      </w:divBdr>
    </w:div>
    <w:div w:id="909920953">
      <w:bodyDiv w:val="1"/>
      <w:marLeft w:val="0"/>
      <w:marRight w:val="0"/>
      <w:marTop w:val="0"/>
      <w:marBottom w:val="0"/>
      <w:divBdr>
        <w:top w:val="none" w:sz="0" w:space="0" w:color="auto"/>
        <w:left w:val="none" w:sz="0" w:space="0" w:color="auto"/>
        <w:bottom w:val="none" w:sz="0" w:space="0" w:color="auto"/>
        <w:right w:val="none" w:sz="0" w:space="0" w:color="auto"/>
      </w:divBdr>
    </w:div>
    <w:div w:id="910122937">
      <w:bodyDiv w:val="1"/>
      <w:marLeft w:val="0"/>
      <w:marRight w:val="0"/>
      <w:marTop w:val="0"/>
      <w:marBottom w:val="0"/>
      <w:divBdr>
        <w:top w:val="none" w:sz="0" w:space="0" w:color="auto"/>
        <w:left w:val="none" w:sz="0" w:space="0" w:color="auto"/>
        <w:bottom w:val="none" w:sz="0" w:space="0" w:color="auto"/>
        <w:right w:val="none" w:sz="0" w:space="0" w:color="auto"/>
      </w:divBdr>
    </w:div>
    <w:div w:id="910582350">
      <w:bodyDiv w:val="1"/>
      <w:marLeft w:val="0"/>
      <w:marRight w:val="0"/>
      <w:marTop w:val="0"/>
      <w:marBottom w:val="0"/>
      <w:divBdr>
        <w:top w:val="none" w:sz="0" w:space="0" w:color="auto"/>
        <w:left w:val="none" w:sz="0" w:space="0" w:color="auto"/>
        <w:bottom w:val="none" w:sz="0" w:space="0" w:color="auto"/>
        <w:right w:val="none" w:sz="0" w:space="0" w:color="auto"/>
      </w:divBdr>
    </w:div>
    <w:div w:id="911156563">
      <w:bodyDiv w:val="1"/>
      <w:marLeft w:val="0"/>
      <w:marRight w:val="0"/>
      <w:marTop w:val="0"/>
      <w:marBottom w:val="0"/>
      <w:divBdr>
        <w:top w:val="none" w:sz="0" w:space="0" w:color="auto"/>
        <w:left w:val="none" w:sz="0" w:space="0" w:color="auto"/>
        <w:bottom w:val="none" w:sz="0" w:space="0" w:color="auto"/>
        <w:right w:val="none" w:sz="0" w:space="0" w:color="auto"/>
      </w:divBdr>
    </w:div>
    <w:div w:id="911740690">
      <w:bodyDiv w:val="1"/>
      <w:marLeft w:val="0"/>
      <w:marRight w:val="0"/>
      <w:marTop w:val="0"/>
      <w:marBottom w:val="0"/>
      <w:divBdr>
        <w:top w:val="none" w:sz="0" w:space="0" w:color="auto"/>
        <w:left w:val="none" w:sz="0" w:space="0" w:color="auto"/>
        <w:bottom w:val="none" w:sz="0" w:space="0" w:color="auto"/>
        <w:right w:val="none" w:sz="0" w:space="0" w:color="auto"/>
      </w:divBdr>
    </w:div>
    <w:div w:id="912081931">
      <w:bodyDiv w:val="1"/>
      <w:marLeft w:val="0"/>
      <w:marRight w:val="0"/>
      <w:marTop w:val="0"/>
      <w:marBottom w:val="0"/>
      <w:divBdr>
        <w:top w:val="none" w:sz="0" w:space="0" w:color="auto"/>
        <w:left w:val="none" w:sz="0" w:space="0" w:color="auto"/>
        <w:bottom w:val="none" w:sz="0" w:space="0" w:color="auto"/>
        <w:right w:val="none" w:sz="0" w:space="0" w:color="auto"/>
      </w:divBdr>
    </w:div>
    <w:div w:id="912475251">
      <w:bodyDiv w:val="1"/>
      <w:marLeft w:val="0"/>
      <w:marRight w:val="0"/>
      <w:marTop w:val="0"/>
      <w:marBottom w:val="0"/>
      <w:divBdr>
        <w:top w:val="none" w:sz="0" w:space="0" w:color="auto"/>
        <w:left w:val="none" w:sz="0" w:space="0" w:color="auto"/>
        <w:bottom w:val="none" w:sz="0" w:space="0" w:color="auto"/>
        <w:right w:val="none" w:sz="0" w:space="0" w:color="auto"/>
      </w:divBdr>
    </w:div>
    <w:div w:id="912816144">
      <w:bodyDiv w:val="1"/>
      <w:marLeft w:val="0"/>
      <w:marRight w:val="0"/>
      <w:marTop w:val="0"/>
      <w:marBottom w:val="0"/>
      <w:divBdr>
        <w:top w:val="none" w:sz="0" w:space="0" w:color="auto"/>
        <w:left w:val="none" w:sz="0" w:space="0" w:color="auto"/>
        <w:bottom w:val="none" w:sz="0" w:space="0" w:color="auto"/>
        <w:right w:val="none" w:sz="0" w:space="0" w:color="auto"/>
      </w:divBdr>
    </w:div>
    <w:div w:id="913201990">
      <w:bodyDiv w:val="1"/>
      <w:marLeft w:val="0"/>
      <w:marRight w:val="0"/>
      <w:marTop w:val="0"/>
      <w:marBottom w:val="0"/>
      <w:divBdr>
        <w:top w:val="none" w:sz="0" w:space="0" w:color="auto"/>
        <w:left w:val="none" w:sz="0" w:space="0" w:color="auto"/>
        <w:bottom w:val="none" w:sz="0" w:space="0" w:color="auto"/>
        <w:right w:val="none" w:sz="0" w:space="0" w:color="auto"/>
      </w:divBdr>
    </w:div>
    <w:div w:id="914706961">
      <w:bodyDiv w:val="1"/>
      <w:marLeft w:val="0"/>
      <w:marRight w:val="0"/>
      <w:marTop w:val="0"/>
      <w:marBottom w:val="0"/>
      <w:divBdr>
        <w:top w:val="none" w:sz="0" w:space="0" w:color="auto"/>
        <w:left w:val="none" w:sz="0" w:space="0" w:color="auto"/>
        <w:bottom w:val="none" w:sz="0" w:space="0" w:color="auto"/>
        <w:right w:val="none" w:sz="0" w:space="0" w:color="auto"/>
      </w:divBdr>
    </w:div>
    <w:div w:id="914970504">
      <w:bodyDiv w:val="1"/>
      <w:marLeft w:val="0"/>
      <w:marRight w:val="0"/>
      <w:marTop w:val="0"/>
      <w:marBottom w:val="0"/>
      <w:divBdr>
        <w:top w:val="none" w:sz="0" w:space="0" w:color="auto"/>
        <w:left w:val="none" w:sz="0" w:space="0" w:color="auto"/>
        <w:bottom w:val="none" w:sz="0" w:space="0" w:color="auto"/>
        <w:right w:val="none" w:sz="0" w:space="0" w:color="auto"/>
      </w:divBdr>
    </w:div>
    <w:div w:id="914972075">
      <w:bodyDiv w:val="1"/>
      <w:marLeft w:val="0"/>
      <w:marRight w:val="0"/>
      <w:marTop w:val="0"/>
      <w:marBottom w:val="0"/>
      <w:divBdr>
        <w:top w:val="none" w:sz="0" w:space="0" w:color="auto"/>
        <w:left w:val="none" w:sz="0" w:space="0" w:color="auto"/>
        <w:bottom w:val="none" w:sz="0" w:space="0" w:color="auto"/>
        <w:right w:val="none" w:sz="0" w:space="0" w:color="auto"/>
      </w:divBdr>
    </w:div>
    <w:div w:id="915356708">
      <w:bodyDiv w:val="1"/>
      <w:marLeft w:val="0"/>
      <w:marRight w:val="0"/>
      <w:marTop w:val="0"/>
      <w:marBottom w:val="0"/>
      <w:divBdr>
        <w:top w:val="none" w:sz="0" w:space="0" w:color="auto"/>
        <w:left w:val="none" w:sz="0" w:space="0" w:color="auto"/>
        <w:bottom w:val="none" w:sz="0" w:space="0" w:color="auto"/>
        <w:right w:val="none" w:sz="0" w:space="0" w:color="auto"/>
      </w:divBdr>
    </w:div>
    <w:div w:id="915700530">
      <w:bodyDiv w:val="1"/>
      <w:marLeft w:val="0"/>
      <w:marRight w:val="0"/>
      <w:marTop w:val="0"/>
      <w:marBottom w:val="0"/>
      <w:divBdr>
        <w:top w:val="none" w:sz="0" w:space="0" w:color="auto"/>
        <w:left w:val="none" w:sz="0" w:space="0" w:color="auto"/>
        <w:bottom w:val="none" w:sz="0" w:space="0" w:color="auto"/>
        <w:right w:val="none" w:sz="0" w:space="0" w:color="auto"/>
      </w:divBdr>
    </w:div>
    <w:div w:id="915824281">
      <w:bodyDiv w:val="1"/>
      <w:marLeft w:val="0"/>
      <w:marRight w:val="0"/>
      <w:marTop w:val="0"/>
      <w:marBottom w:val="0"/>
      <w:divBdr>
        <w:top w:val="none" w:sz="0" w:space="0" w:color="auto"/>
        <w:left w:val="none" w:sz="0" w:space="0" w:color="auto"/>
        <w:bottom w:val="none" w:sz="0" w:space="0" w:color="auto"/>
        <w:right w:val="none" w:sz="0" w:space="0" w:color="auto"/>
      </w:divBdr>
    </w:div>
    <w:div w:id="915867537">
      <w:bodyDiv w:val="1"/>
      <w:marLeft w:val="0"/>
      <w:marRight w:val="0"/>
      <w:marTop w:val="0"/>
      <w:marBottom w:val="0"/>
      <w:divBdr>
        <w:top w:val="none" w:sz="0" w:space="0" w:color="auto"/>
        <w:left w:val="none" w:sz="0" w:space="0" w:color="auto"/>
        <w:bottom w:val="none" w:sz="0" w:space="0" w:color="auto"/>
        <w:right w:val="none" w:sz="0" w:space="0" w:color="auto"/>
      </w:divBdr>
    </w:div>
    <w:div w:id="916019830">
      <w:bodyDiv w:val="1"/>
      <w:marLeft w:val="0"/>
      <w:marRight w:val="0"/>
      <w:marTop w:val="0"/>
      <w:marBottom w:val="0"/>
      <w:divBdr>
        <w:top w:val="none" w:sz="0" w:space="0" w:color="auto"/>
        <w:left w:val="none" w:sz="0" w:space="0" w:color="auto"/>
        <w:bottom w:val="none" w:sz="0" w:space="0" w:color="auto"/>
        <w:right w:val="none" w:sz="0" w:space="0" w:color="auto"/>
      </w:divBdr>
    </w:div>
    <w:div w:id="916138435">
      <w:bodyDiv w:val="1"/>
      <w:marLeft w:val="0"/>
      <w:marRight w:val="0"/>
      <w:marTop w:val="0"/>
      <w:marBottom w:val="0"/>
      <w:divBdr>
        <w:top w:val="none" w:sz="0" w:space="0" w:color="auto"/>
        <w:left w:val="none" w:sz="0" w:space="0" w:color="auto"/>
        <w:bottom w:val="none" w:sz="0" w:space="0" w:color="auto"/>
        <w:right w:val="none" w:sz="0" w:space="0" w:color="auto"/>
      </w:divBdr>
    </w:div>
    <w:div w:id="916672342">
      <w:bodyDiv w:val="1"/>
      <w:marLeft w:val="0"/>
      <w:marRight w:val="0"/>
      <w:marTop w:val="0"/>
      <w:marBottom w:val="0"/>
      <w:divBdr>
        <w:top w:val="none" w:sz="0" w:space="0" w:color="auto"/>
        <w:left w:val="none" w:sz="0" w:space="0" w:color="auto"/>
        <w:bottom w:val="none" w:sz="0" w:space="0" w:color="auto"/>
        <w:right w:val="none" w:sz="0" w:space="0" w:color="auto"/>
      </w:divBdr>
    </w:div>
    <w:div w:id="916790367">
      <w:bodyDiv w:val="1"/>
      <w:marLeft w:val="0"/>
      <w:marRight w:val="0"/>
      <w:marTop w:val="0"/>
      <w:marBottom w:val="0"/>
      <w:divBdr>
        <w:top w:val="none" w:sz="0" w:space="0" w:color="auto"/>
        <w:left w:val="none" w:sz="0" w:space="0" w:color="auto"/>
        <w:bottom w:val="none" w:sz="0" w:space="0" w:color="auto"/>
        <w:right w:val="none" w:sz="0" w:space="0" w:color="auto"/>
      </w:divBdr>
    </w:div>
    <w:div w:id="917715830">
      <w:bodyDiv w:val="1"/>
      <w:marLeft w:val="0"/>
      <w:marRight w:val="0"/>
      <w:marTop w:val="0"/>
      <w:marBottom w:val="0"/>
      <w:divBdr>
        <w:top w:val="none" w:sz="0" w:space="0" w:color="auto"/>
        <w:left w:val="none" w:sz="0" w:space="0" w:color="auto"/>
        <w:bottom w:val="none" w:sz="0" w:space="0" w:color="auto"/>
        <w:right w:val="none" w:sz="0" w:space="0" w:color="auto"/>
      </w:divBdr>
    </w:div>
    <w:div w:id="917905830">
      <w:bodyDiv w:val="1"/>
      <w:marLeft w:val="0"/>
      <w:marRight w:val="0"/>
      <w:marTop w:val="0"/>
      <w:marBottom w:val="0"/>
      <w:divBdr>
        <w:top w:val="none" w:sz="0" w:space="0" w:color="auto"/>
        <w:left w:val="none" w:sz="0" w:space="0" w:color="auto"/>
        <w:bottom w:val="none" w:sz="0" w:space="0" w:color="auto"/>
        <w:right w:val="none" w:sz="0" w:space="0" w:color="auto"/>
      </w:divBdr>
    </w:div>
    <w:div w:id="918179279">
      <w:bodyDiv w:val="1"/>
      <w:marLeft w:val="0"/>
      <w:marRight w:val="0"/>
      <w:marTop w:val="0"/>
      <w:marBottom w:val="0"/>
      <w:divBdr>
        <w:top w:val="none" w:sz="0" w:space="0" w:color="auto"/>
        <w:left w:val="none" w:sz="0" w:space="0" w:color="auto"/>
        <w:bottom w:val="none" w:sz="0" w:space="0" w:color="auto"/>
        <w:right w:val="none" w:sz="0" w:space="0" w:color="auto"/>
      </w:divBdr>
    </w:div>
    <w:div w:id="918366756">
      <w:bodyDiv w:val="1"/>
      <w:marLeft w:val="0"/>
      <w:marRight w:val="0"/>
      <w:marTop w:val="0"/>
      <w:marBottom w:val="0"/>
      <w:divBdr>
        <w:top w:val="none" w:sz="0" w:space="0" w:color="auto"/>
        <w:left w:val="none" w:sz="0" w:space="0" w:color="auto"/>
        <w:bottom w:val="none" w:sz="0" w:space="0" w:color="auto"/>
        <w:right w:val="none" w:sz="0" w:space="0" w:color="auto"/>
      </w:divBdr>
    </w:div>
    <w:div w:id="918756879">
      <w:bodyDiv w:val="1"/>
      <w:marLeft w:val="0"/>
      <w:marRight w:val="0"/>
      <w:marTop w:val="0"/>
      <w:marBottom w:val="0"/>
      <w:divBdr>
        <w:top w:val="none" w:sz="0" w:space="0" w:color="auto"/>
        <w:left w:val="none" w:sz="0" w:space="0" w:color="auto"/>
        <w:bottom w:val="none" w:sz="0" w:space="0" w:color="auto"/>
        <w:right w:val="none" w:sz="0" w:space="0" w:color="auto"/>
      </w:divBdr>
    </w:div>
    <w:div w:id="919102370">
      <w:bodyDiv w:val="1"/>
      <w:marLeft w:val="0"/>
      <w:marRight w:val="0"/>
      <w:marTop w:val="0"/>
      <w:marBottom w:val="0"/>
      <w:divBdr>
        <w:top w:val="none" w:sz="0" w:space="0" w:color="auto"/>
        <w:left w:val="none" w:sz="0" w:space="0" w:color="auto"/>
        <w:bottom w:val="none" w:sz="0" w:space="0" w:color="auto"/>
        <w:right w:val="none" w:sz="0" w:space="0" w:color="auto"/>
      </w:divBdr>
    </w:div>
    <w:div w:id="919561457">
      <w:bodyDiv w:val="1"/>
      <w:marLeft w:val="0"/>
      <w:marRight w:val="0"/>
      <w:marTop w:val="0"/>
      <w:marBottom w:val="0"/>
      <w:divBdr>
        <w:top w:val="none" w:sz="0" w:space="0" w:color="auto"/>
        <w:left w:val="none" w:sz="0" w:space="0" w:color="auto"/>
        <w:bottom w:val="none" w:sz="0" w:space="0" w:color="auto"/>
        <w:right w:val="none" w:sz="0" w:space="0" w:color="auto"/>
      </w:divBdr>
    </w:div>
    <w:div w:id="919562587">
      <w:bodyDiv w:val="1"/>
      <w:marLeft w:val="0"/>
      <w:marRight w:val="0"/>
      <w:marTop w:val="0"/>
      <w:marBottom w:val="0"/>
      <w:divBdr>
        <w:top w:val="none" w:sz="0" w:space="0" w:color="auto"/>
        <w:left w:val="none" w:sz="0" w:space="0" w:color="auto"/>
        <w:bottom w:val="none" w:sz="0" w:space="0" w:color="auto"/>
        <w:right w:val="none" w:sz="0" w:space="0" w:color="auto"/>
      </w:divBdr>
    </w:div>
    <w:div w:id="919607678">
      <w:bodyDiv w:val="1"/>
      <w:marLeft w:val="0"/>
      <w:marRight w:val="0"/>
      <w:marTop w:val="0"/>
      <w:marBottom w:val="0"/>
      <w:divBdr>
        <w:top w:val="none" w:sz="0" w:space="0" w:color="auto"/>
        <w:left w:val="none" w:sz="0" w:space="0" w:color="auto"/>
        <w:bottom w:val="none" w:sz="0" w:space="0" w:color="auto"/>
        <w:right w:val="none" w:sz="0" w:space="0" w:color="auto"/>
      </w:divBdr>
    </w:div>
    <w:div w:id="919681518">
      <w:bodyDiv w:val="1"/>
      <w:marLeft w:val="0"/>
      <w:marRight w:val="0"/>
      <w:marTop w:val="0"/>
      <w:marBottom w:val="0"/>
      <w:divBdr>
        <w:top w:val="none" w:sz="0" w:space="0" w:color="auto"/>
        <w:left w:val="none" w:sz="0" w:space="0" w:color="auto"/>
        <w:bottom w:val="none" w:sz="0" w:space="0" w:color="auto"/>
        <w:right w:val="none" w:sz="0" w:space="0" w:color="auto"/>
      </w:divBdr>
    </w:div>
    <w:div w:id="919749172">
      <w:bodyDiv w:val="1"/>
      <w:marLeft w:val="0"/>
      <w:marRight w:val="0"/>
      <w:marTop w:val="0"/>
      <w:marBottom w:val="0"/>
      <w:divBdr>
        <w:top w:val="none" w:sz="0" w:space="0" w:color="auto"/>
        <w:left w:val="none" w:sz="0" w:space="0" w:color="auto"/>
        <w:bottom w:val="none" w:sz="0" w:space="0" w:color="auto"/>
        <w:right w:val="none" w:sz="0" w:space="0" w:color="auto"/>
      </w:divBdr>
    </w:div>
    <w:div w:id="920454532">
      <w:bodyDiv w:val="1"/>
      <w:marLeft w:val="0"/>
      <w:marRight w:val="0"/>
      <w:marTop w:val="0"/>
      <w:marBottom w:val="0"/>
      <w:divBdr>
        <w:top w:val="none" w:sz="0" w:space="0" w:color="auto"/>
        <w:left w:val="none" w:sz="0" w:space="0" w:color="auto"/>
        <w:bottom w:val="none" w:sz="0" w:space="0" w:color="auto"/>
        <w:right w:val="none" w:sz="0" w:space="0" w:color="auto"/>
      </w:divBdr>
    </w:div>
    <w:div w:id="921524842">
      <w:bodyDiv w:val="1"/>
      <w:marLeft w:val="0"/>
      <w:marRight w:val="0"/>
      <w:marTop w:val="0"/>
      <w:marBottom w:val="0"/>
      <w:divBdr>
        <w:top w:val="none" w:sz="0" w:space="0" w:color="auto"/>
        <w:left w:val="none" w:sz="0" w:space="0" w:color="auto"/>
        <w:bottom w:val="none" w:sz="0" w:space="0" w:color="auto"/>
        <w:right w:val="none" w:sz="0" w:space="0" w:color="auto"/>
      </w:divBdr>
    </w:div>
    <w:div w:id="921716479">
      <w:bodyDiv w:val="1"/>
      <w:marLeft w:val="0"/>
      <w:marRight w:val="0"/>
      <w:marTop w:val="0"/>
      <w:marBottom w:val="0"/>
      <w:divBdr>
        <w:top w:val="none" w:sz="0" w:space="0" w:color="auto"/>
        <w:left w:val="none" w:sz="0" w:space="0" w:color="auto"/>
        <w:bottom w:val="none" w:sz="0" w:space="0" w:color="auto"/>
        <w:right w:val="none" w:sz="0" w:space="0" w:color="auto"/>
      </w:divBdr>
    </w:div>
    <w:div w:id="921717485">
      <w:bodyDiv w:val="1"/>
      <w:marLeft w:val="0"/>
      <w:marRight w:val="0"/>
      <w:marTop w:val="0"/>
      <w:marBottom w:val="0"/>
      <w:divBdr>
        <w:top w:val="none" w:sz="0" w:space="0" w:color="auto"/>
        <w:left w:val="none" w:sz="0" w:space="0" w:color="auto"/>
        <w:bottom w:val="none" w:sz="0" w:space="0" w:color="auto"/>
        <w:right w:val="none" w:sz="0" w:space="0" w:color="auto"/>
      </w:divBdr>
    </w:div>
    <w:div w:id="922110577">
      <w:bodyDiv w:val="1"/>
      <w:marLeft w:val="0"/>
      <w:marRight w:val="0"/>
      <w:marTop w:val="0"/>
      <w:marBottom w:val="0"/>
      <w:divBdr>
        <w:top w:val="none" w:sz="0" w:space="0" w:color="auto"/>
        <w:left w:val="none" w:sz="0" w:space="0" w:color="auto"/>
        <w:bottom w:val="none" w:sz="0" w:space="0" w:color="auto"/>
        <w:right w:val="none" w:sz="0" w:space="0" w:color="auto"/>
      </w:divBdr>
    </w:div>
    <w:div w:id="923028472">
      <w:bodyDiv w:val="1"/>
      <w:marLeft w:val="0"/>
      <w:marRight w:val="0"/>
      <w:marTop w:val="0"/>
      <w:marBottom w:val="0"/>
      <w:divBdr>
        <w:top w:val="none" w:sz="0" w:space="0" w:color="auto"/>
        <w:left w:val="none" w:sz="0" w:space="0" w:color="auto"/>
        <w:bottom w:val="none" w:sz="0" w:space="0" w:color="auto"/>
        <w:right w:val="none" w:sz="0" w:space="0" w:color="auto"/>
      </w:divBdr>
    </w:div>
    <w:div w:id="923294476">
      <w:bodyDiv w:val="1"/>
      <w:marLeft w:val="0"/>
      <w:marRight w:val="0"/>
      <w:marTop w:val="0"/>
      <w:marBottom w:val="0"/>
      <w:divBdr>
        <w:top w:val="none" w:sz="0" w:space="0" w:color="auto"/>
        <w:left w:val="none" w:sz="0" w:space="0" w:color="auto"/>
        <w:bottom w:val="none" w:sz="0" w:space="0" w:color="auto"/>
        <w:right w:val="none" w:sz="0" w:space="0" w:color="auto"/>
      </w:divBdr>
    </w:div>
    <w:div w:id="923688501">
      <w:bodyDiv w:val="1"/>
      <w:marLeft w:val="0"/>
      <w:marRight w:val="0"/>
      <w:marTop w:val="0"/>
      <w:marBottom w:val="0"/>
      <w:divBdr>
        <w:top w:val="none" w:sz="0" w:space="0" w:color="auto"/>
        <w:left w:val="none" w:sz="0" w:space="0" w:color="auto"/>
        <w:bottom w:val="none" w:sz="0" w:space="0" w:color="auto"/>
        <w:right w:val="none" w:sz="0" w:space="0" w:color="auto"/>
      </w:divBdr>
    </w:div>
    <w:div w:id="923807653">
      <w:bodyDiv w:val="1"/>
      <w:marLeft w:val="0"/>
      <w:marRight w:val="0"/>
      <w:marTop w:val="0"/>
      <w:marBottom w:val="0"/>
      <w:divBdr>
        <w:top w:val="none" w:sz="0" w:space="0" w:color="auto"/>
        <w:left w:val="none" w:sz="0" w:space="0" w:color="auto"/>
        <w:bottom w:val="none" w:sz="0" w:space="0" w:color="auto"/>
        <w:right w:val="none" w:sz="0" w:space="0" w:color="auto"/>
      </w:divBdr>
    </w:div>
    <w:div w:id="924458674">
      <w:bodyDiv w:val="1"/>
      <w:marLeft w:val="0"/>
      <w:marRight w:val="0"/>
      <w:marTop w:val="0"/>
      <w:marBottom w:val="0"/>
      <w:divBdr>
        <w:top w:val="none" w:sz="0" w:space="0" w:color="auto"/>
        <w:left w:val="none" w:sz="0" w:space="0" w:color="auto"/>
        <w:bottom w:val="none" w:sz="0" w:space="0" w:color="auto"/>
        <w:right w:val="none" w:sz="0" w:space="0" w:color="auto"/>
      </w:divBdr>
    </w:div>
    <w:div w:id="924727404">
      <w:bodyDiv w:val="1"/>
      <w:marLeft w:val="0"/>
      <w:marRight w:val="0"/>
      <w:marTop w:val="0"/>
      <w:marBottom w:val="0"/>
      <w:divBdr>
        <w:top w:val="none" w:sz="0" w:space="0" w:color="auto"/>
        <w:left w:val="none" w:sz="0" w:space="0" w:color="auto"/>
        <w:bottom w:val="none" w:sz="0" w:space="0" w:color="auto"/>
        <w:right w:val="none" w:sz="0" w:space="0" w:color="auto"/>
      </w:divBdr>
    </w:div>
    <w:div w:id="924847523">
      <w:bodyDiv w:val="1"/>
      <w:marLeft w:val="0"/>
      <w:marRight w:val="0"/>
      <w:marTop w:val="0"/>
      <w:marBottom w:val="0"/>
      <w:divBdr>
        <w:top w:val="none" w:sz="0" w:space="0" w:color="auto"/>
        <w:left w:val="none" w:sz="0" w:space="0" w:color="auto"/>
        <w:bottom w:val="none" w:sz="0" w:space="0" w:color="auto"/>
        <w:right w:val="none" w:sz="0" w:space="0" w:color="auto"/>
      </w:divBdr>
    </w:div>
    <w:div w:id="925109201">
      <w:bodyDiv w:val="1"/>
      <w:marLeft w:val="0"/>
      <w:marRight w:val="0"/>
      <w:marTop w:val="0"/>
      <w:marBottom w:val="0"/>
      <w:divBdr>
        <w:top w:val="none" w:sz="0" w:space="0" w:color="auto"/>
        <w:left w:val="none" w:sz="0" w:space="0" w:color="auto"/>
        <w:bottom w:val="none" w:sz="0" w:space="0" w:color="auto"/>
        <w:right w:val="none" w:sz="0" w:space="0" w:color="auto"/>
      </w:divBdr>
    </w:div>
    <w:div w:id="925652662">
      <w:bodyDiv w:val="1"/>
      <w:marLeft w:val="0"/>
      <w:marRight w:val="0"/>
      <w:marTop w:val="0"/>
      <w:marBottom w:val="0"/>
      <w:divBdr>
        <w:top w:val="none" w:sz="0" w:space="0" w:color="auto"/>
        <w:left w:val="none" w:sz="0" w:space="0" w:color="auto"/>
        <w:bottom w:val="none" w:sz="0" w:space="0" w:color="auto"/>
        <w:right w:val="none" w:sz="0" w:space="0" w:color="auto"/>
      </w:divBdr>
    </w:div>
    <w:div w:id="925774015">
      <w:bodyDiv w:val="1"/>
      <w:marLeft w:val="0"/>
      <w:marRight w:val="0"/>
      <w:marTop w:val="0"/>
      <w:marBottom w:val="0"/>
      <w:divBdr>
        <w:top w:val="none" w:sz="0" w:space="0" w:color="auto"/>
        <w:left w:val="none" w:sz="0" w:space="0" w:color="auto"/>
        <w:bottom w:val="none" w:sz="0" w:space="0" w:color="auto"/>
        <w:right w:val="none" w:sz="0" w:space="0" w:color="auto"/>
      </w:divBdr>
    </w:div>
    <w:div w:id="925960559">
      <w:bodyDiv w:val="1"/>
      <w:marLeft w:val="0"/>
      <w:marRight w:val="0"/>
      <w:marTop w:val="0"/>
      <w:marBottom w:val="0"/>
      <w:divBdr>
        <w:top w:val="none" w:sz="0" w:space="0" w:color="auto"/>
        <w:left w:val="none" w:sz="0" w:space="0" w:color="auto"/>
        <w:bottom w:val="none" w:sz="0" w:space="0" w:color="auto"/>
        <w:right w:val="none" w:sz="0" w:space="0" w:color="auto"/>
      </w:divBdr>
    </w:div>
    <w:div w:id="926696058">
      <w:bodyDiv w:val="1"/>
      <w:marLeft w:val="0"/>
      <w:marRight w:val="0"/>
      <w:marTop w:val="0"/>
      <w:marBottom w:val="0"/>
      <w:divBdr>
        <w:top w:val="none" w:sz="0" w:space="0" w:color="auto"/>
        <w:left w:val="none" w:sz="0" w:space="0" w:color="auto"/>
        <w:bottom w:val="none" w:sz="0" w:space="0" w:color="auto"/>
        <w:right w:val="none" w:sz="0" w:space="0" w:color="auto"/>
      </w:divBdr>
    </w:div>
    <w:div w:id="926768664">
      <w:bodyDiv w:val="1"/>
      <w:marLeft w:val="0"/>
      <w:marRight w:val="0"/>
      <w:marTop w:val="0"/>
      <w:marBottom w:val="0"/>
      <w:divBdr>
        <w:top w:val="none" w:sz="0" w:space="0" w:color="auto"/>
        <w:left w:val="none" w:sz="0" w:space="0" w:color="auto"/>
        <w:bottom w:val="none" w:sz="0" w:space="0" w:color="auto"/>
        <w:right w:val="none" w:sz="0" w:space="0" w:color="auto"/>
      </w:divBdr>
    </w:div>
    <w:div w:id="927230613">
      <w:bodyDiv w:val="1"/>
      <w:marLeft w:val="0"/>
      <w:marRight w:val="0"/>
      <w:marTop w:val="0"/>
      <w:marBottom w:val="0"/>
      <w:divBdr>
        <w:top w:val="none" w:sz="0" w:space="0" w:color="auto"/>
        <w:left w:val="none" w:sz="0" w:space="0" w:color="auto"/>
        <w:bottom w:val="none" w:sz="0" w:space="0" w:color="auto"/>
        <w:right w:val="none" w:sz="0" w:space="0" w:color="auto"/>
      </w:divBdr>
    </w:div>
    <w:div w:id="927541242">
      <w:bodyDiv w:val="1"/>
      <w:marLeft w:val="0"/>
      <w:marRight w:val="0"/>
      <w:marTop w:val="0"/>
      <w:marBottom w:val="0"/>
      <w:divBdr>
        <w:top w:val="none" w:sz="0" w:space="0" w:color="auto"/>
        <w:left w:val="none" w:sz="0" w:space="0" w:color="auto"/>
        <w:bottom w:val="none" w:sz="0" w:space="0" w:color="auto"/>
        <w:right w:val="none" w:sz="0" w:space="0" w:color="auto"/>
      </w:divBdr>
    </w:div>
    <w:div w:id="927664217">
      <w:bodyDiv w:val="1"/>
      <w:marLeft w:val="0"/>
      <w:marRight w:val="0"/>
      <w:marTop w:val="0"/>
      <w:marBottom w:val="0"/>
      <w:divBdr>
        <w:top w:val="none" w:sz="0" w:space="0" w:color="auto"/>
        <w:left w:val="none" w:sz="0" w:space="0" w:color="auto"/>
        <w:bottom w:val="none" w:sz="0" w:space="0" w:color="auto"/>
        <w:right w:val="none" w:sz="0" w:space="0" w:color="auto"/>
      </w:divBdr>
    </w:div>
    <w:div w:id="927881343">
      <w:bodyDiv w:val="1"/>
      <w:marLeft w:val="0"/>
      <w:marRight w:val="0"/>
      <w:marTop w:val="0"/>
      <w:marBottom w:val="0"/>
      <w:divBdr>
        <w:top w:val="none" w:sz="0" w:space="0" w:color="auto"/>
        <w:left w:val="none" w:sz="0" w:space="0" w:color="auto"/>
        <w:bottom w:val="none" w:sz="0" w:space="0" w:color="auto"/>
        <w:right w:val="none" w:sz="0" w:space="0" w:color="auto"/>
      </w:divBdr>
    </w:div>
    <w:div w:id="927931948">
      <w:bodyDiv w:val="1"/>
      <w:marLeft w:val="0"/>
      <w:marRight w:val="0"/>
      <w:marTop w:val="0"/>
      <w:marBottom w:val="0"/>
      <w:divBdr>
        <w:top w:val="none" w:sz="0" w:space="0" w:color="auto"/>
        <w:left w:val="none" w:sz="0" w:space="0" w:color="auto"/>
        <w:bottom w:val="none" w:sz="0" w:space="0" w:color="auto"/>
        <w:right w:val="none" w:sz="0" w:space="0" w:color="auto"/>
      </w:divBdr>
    </w:div>
    <w:div w:id="928975100">
      <w:bodyDiv w:val="1"/>
      <w:marLeft w:val="0"/>
      <w:marRight w:val="0"/>
      <w:marTop w:val="0"/>
      <w:marBottom w:val="0"/>
      <w:divBdr>
        <w:top w:val="none" w:sz="0" w:space="0" w:color="auto"/>
        <w:left w:val="none" w:sz="0" w:space="0" w:color="auto"/>
        <w:bottom w:val="none" w:sz="0" w:space="0" w:color="auto"/>
        <w:right w:val="none" w:sz="0" w:space="0" w:color="auto"/>
      </w:divBdr>
    </w:div>
    <w:div w:id="929118518">
      <w:bodyDiv w:val="1"/>
      <w:marLeft w:val="0"/>
      <w:marRight w:val="0"/>
      <w:marTop w:val="0"/>
      <w:marBottom w:val="0"/>
      <w:divBdr>
        <w:top w:val="none" w:sz="0" w:space="0" w:color="auto"/>
        <w:left w:val="none" w:sz="0" w:space="0" w:color="auto"/>
        <w:bottom w:val="none" w:sz="0" w:space="0" w:color="auto"/>
        <w:right w:val="none" w:sz="0" w:space="0" w:color="auto"/>
      </w:divBdr>
    </w:div>
    <w:div w:id="929197183">
      <w:bodyDiv w:val="1"/>
      <w:marLeft w:val="0"/>
      <w:marRight w:val="0"/>
      <w:marTop w:val="0"/>
      <w:marBottom w:val="0"/>
      <w:divBdr>
        <w:top w:val="none" w:sz="0" w:space="0" w:color="auto"/>
        <w:left w:val="none" w:sz="0" w:space="0" w:color="auto"/>
        <w:bottom w:val="none" w:sz="0" w:space="0" w:color="auto"/>
        <w:right w:val="none" w:sz="0" w:space="0" w:color="auto"/>
      </w:divBdr>
    </w:div>
    <w:div w:id="929198787">
      <w:bodyDiv w:val="1"/>
      <w:marLeft w:val="0"/>
      <w:marRight w:val="0"/>
      <w:marTop w:val="0"/>
      <w:marBottom w:val="0"/>
      <w:divBdr>
        <w:top w:val="none" w:sz="0" w:space="0" w:color="auto"/>
        <w:left w:val="none" w:sz="0" w:space="0" w:color="auto"/>
        <w:bottom w:val="none" w:sz="0" w:space="0" w:color="auto"/>
        <w:right w:val="none" w:sz="0" w:space="0" w:color="auto"/>
      </w:divBdr>
    </w:div>
    <w:div w:id="929239954">
      <w:bodyDiv w:val="1"/>
      <w:marLeft w:val="0"/>
      <w:marRight w:val="0"/>
      <w:marTop w:val="0"/>
      <w:marBottom w:val="0"/>
      <w:divBdr>
        <w:top w:val="none" w:sz="0" w:space="0" w:color="auto"/>
        <w:left w:val="none" w:sz="0" w:space="0" w:color="auto"/>
        <w:bottom w:val="none" w:sz="0" w:space="0" w:color="auto"/>
        <w:right w:val="none" w:sz="0" w:space="0" w:color="auto"/>
      </w:divBdr>
    </w:div>
    <w:div w:id="929506032">
      <w:bodyDiv w:val="1"/>
      <w:marLeft w:val="0"/>
      <w:marRight w:val="0"/>
      <w:marTop w:val="0"/>
      <w:marBottom w:val="0"/>
      <w:divBdr>
        <w:top w:val="none" w:sz="0" w:space="0" w:color="auto"/>
        <w:left w:val="none" w:sz="0" w:space="0" w:color="auto"/>
        <w:bottom w:val="none" w:sz="0" w:space="0" w:color="auto"/>
        <w:right w:val="none" w:sz="0" w:space="0" w:color="auto"/>
      </w:divBdr>
    </w:div>
    <w:div w:id="930044563">
      <w:bodyDiv w:val="1"/>
      <w:marLeft w:val="0"/>
      <w:marRight w:val="0"/>
      <w:marTop w:val="0"/>
      <w:marBottom w:val="0"/>
      <w:divBdr>
        <w:top w:val="none" w:sz="0" w:space="0" w:color="auto"/>
        <w:left w:val="none" w:sz="0" w:space="0" w:color="auto"/>
        <w:bottom w:val="none" w:sz="0" w:space="0" w:color="auto"/>
        <w:right w:val="none" w:sz="0" w:space="0" w:color="auto"/>
      </w:divBdr>
    </w:div>
    <w:div w:id="930549198">
      <w:bodyDiv w:val="1"/>
      <w:marLeft w:val="0"/>
      <w:marRight w:val="0"/>
      <w:marTop w:val="0"/>
      <w:marBottom w:val="0"/>
      <w:divBdr>
        <w:top w:val="none" w:sz="0" w:space="0" w:color="auto"/>
        <w:left w:val="none" w:sz="0" w:space="0" w:color="auto"/>
        <w:bottom w:val="none" w:sz="0" w:space="0" w:color="auto"/>
        <w:right w:val="none" w:sz="0" w:space="0" w:color="auto"/>
      </w:divBdr>
    </w:div>
    <w:div w:id="931428327">
      <w:bodyDiv w:val="1"/>
      <w:marLeft w:val="0"/>
      <w:marRight w:val="0"/>
      <w:marTop w:val="0"/>
      <w:marBottom w:val="0"/>
      <w:divBdr>
        <w:top w:val="none" w:sz="0" w:space="0" w:color="auto"/>
        <w:left w:val="none" w:sz="0" w:space="0" w:color="auto"/>
        <w:bottom w:val="none" w:sz="0" w:space="0" w:color="auto"/>
        <w:right w:val="none" w:sz="0" w:space="0" w:color="auto"/>
      </w:divBdr>
    </w:div>
    <w:div w:id="931933574">
      <w:bodyDiv w:val="1"/>
      <w:marLeft w:val="0"/>
      <w:marRight w:val="0"/>
      <w:marTop w:val="0"/>
      <w:marBottom w:val="0"/>
      <w:divBdr>
        <w:top w:val="none" w:sz="0" w:space="0" w:color="auto"/>
        <w:left w:val="none" w:sz="0" w:space="0" w:color="auto"/>
        <w:bottom w:val="none" w:sz="0" w:space="0" w:color="auto"/>
        <w:right w:val="none" w:sz="0" w:space="0" w:color="auto"/>
      </w:divBdr>
    </w:div>
    <w:div w:id="931937837">
      <w:bodyDiv w:val="1"/>
      <w:marLeft w:val="0"/>
      <w:marRight w:val="0"/>
      <w:marTop w:val="0"/>
      <w:marBottom w:val="0"/>
      <w:divBdr>
        <w:top w:val="none" w:sz="0" w:space="0" w:color="auto"/>
        <w:left w:val="none" w:sz="0" w:space="0" w:color="auto"/>
        <w:bottom w:val="none" w:sz="0" w:space="0" w:color="auto"/>
        <w:right w:val="none" w:sz="0" w:space="0" w:color="auto"/>
      </w:divBdr>
    </w:div>
    <w:div w:id="932393536">
      <w:bodyDiv w:val="1"/>
      <w:marLeft w:val="0"/>
      <w:marRight w:val="0"/>
      <w:marTop w:val="0"/>
      <w:marBottom w:val="0"/>
      <w:divBdr>
        <w:top w:val="none" w:sz="0" w:space="0" w:color="auto"/>
        <w:left w:val="none" w:sz="0" w:space="0" w:color="auto"/>
        <w:bottom w:val="none" w:sz="0" w:space="0" w:color="auto"/>
        <w:right w:val="none" w:sz="0" w:space="0" w:color="auto"/>
      </w:divBdr>
    </w:div>
    <w:div w:id="933132216">
      <w:bodyDiv w:val="1"/>
      <w:marLeft w:val="0"/>
      <w:marRight w:val="0"/>
      <w:marTop w:val="0"/>
      <w:marBottom w:val="0"/>
      <w:divBdr>
        <w:top w:val="none" w:sz="0" w:space="0" w:color="auto"/>
        <w:left w:val="none" w:sz="0" w:space="0" w:color="auto"/>
        <w:bottom w:val="none" w:sz="0" w:space="0" w:color="auto"/>
        <w:right w:val="none" w:sz="0" w:space="0" w:color="auto"/>
      </w:divBdr>
    </w:div>
    <w:div w:id="933827438">
      <w:bodyDiv w:val="1"/>
      <w:marLeft w:val="0"/>
      <w:marRight w:val="0"/>
      <w:marTop w:val="0"/>
      <w:marBottom w:val="0"/>
      <w:divBdr>
        <w:top w:val="none" w:sz="0" w:space="0" w:color="auto"/>
        <w:left w:val="none" w:sz="0" w:space="0" w:color="auto"/>
        <w:bottom w:val="none" w:sz="0" w:space="0" w:color="auto"/>
        <w:right w:val="none" w:sz="0" w:space="0" w:color="auto"/>
      </w:divBdr>
    </w:div>
    <w:div w:id="934363351">
      <w:bodyDiv w:val="1"/>
      <w:marLeft w:val="0"/>
      <w:marRight w:val="0"/>
      <w:marTop w:val="0"/>
      <w:marBottom w:val="0"/>
      <w:divBdr>
        <w:top w:val="none" w:sz="0" w:space="0" w:color="auto"/>
        <w:left w:val="none" w:sz="0" w:space="0" w:color="auto"/>
        <w:bottom w:val="none" w:sz="0" w:space="0" w:color="auto"/>
        <w:right w:val="none" w:sz="0" w:space="0" w:color="auto"/>
      </w:divBdr>
    </w:div>
    <w:div w:id="934435758">
      <w:bodyDiv w:val="1"/>
      <w:marLeft w:val="0"/>
      <w:marRight w:val="0"/>
      <w:marTop w:val="0"/>
      <w:marBottom w:val="0"/>
      <w:divBdr>
        <w:top w:val="none" w:sz="0" w:space="0" w:color="auto"/>
        <w:left w:val="none" w:sz="0" w:space="0" w:color="auto"/>
        <w:bottom w:val="none" w:sz="0" w:space="0" w:color="auto"/>
        <w:right w:val="none" w:sz="0" w:space="0" w:color="auto"/>
      </w:divBdr>
    </w:div>
    <w:div w:id="934628558">
      <w:bodyDiv w:val="1"/>
      <w:marLeft w:val="0"/>
      <w:marRight w:val="0"/>
      <w:marTop w:val="0"/>
      <w:marBottom w:val="0"/>
      <w:divBdr>
        <w:top w:val="none" w:sz="0" w:space="0" w:color="auto"/>
        <w:left w:val="none" w:sz="0" w:space="0" w:color="auto"/>
        <w:bottom w:val="none" w:sz="0" w:space="0" w:color="auto"/>
        <w:right w:val="none" w:sz="0" w:space="0" w:color="auto"/>
      </w:divBdr>
    </w:div>
    <w:div w:id="934628797">
      <w:bodyDiv w:val="1"/>
      <w:marLeft w:val="0"/>
      <w:marRight w:val="0"/>
      <w:marTop w:val="0"/>
      <w:marBottom w:val="0"/>
      <w:divBdr>
        <w:top w:val="none" w:sz="0" w:space="0" w:color="auto"/>
        <w:left w:val="none" w:sz="0" w:space="0" w:color="auto"/>
        <w:bottom w:val="none" w:sz="0" w:space="0" w:color="auto"/>
        <w:right w:val="none" w:sz="0" w:space="0" w:color="auto"/>
      </w:divBdr>
    </w:div>
    <w:div w:id="934824397">
      <w:bodyDiv w:val="1"/>
      <w:marLeft w:val="0"/>
      <w:marRight w:val="0"/>
      <w:marTop w:val="0"/>
      <w:marBottom w:val="0"/>
      <w:divBdr>
        <w:top w:val="none" w:sz="0" w:space="0" w:color="auto"/>
        <w:left w:val="none" w:sz="0" w:space="0" w:color="auto"/>
        <w:bottom w:val="none" w:sz="0" w:space="0" w:color="auto"/>
        <w:right w:val="none" w:sz="0" w:space="0" w:color="auto"/>
      </w:divBdr>
    </w:div>
    <w:div w:id="935360473">
      <w:bodyDiv w:val="1"/>
      <w:marLeft w:val="0"/>
      <w:marRight w:val="0"/>
      <w:marTop w:val="0"/>
      <w:marBottom w:val="0"/>
      <w:divBdr>
        <w:top w:val="none" w:sz="0" w:space="0" w:color="auto"/>
        <w:left w:val="none" w:sz="0" w:space="0" w:color="auto"/>
        <w:bottom w:val="none" w:sz="0" w:space="0" w:color="auto"/>
        <w:right w:val="none" w:sz="0" w:space="0" w:color="auto"/>
      </w:divBdr>
    </w:div>
    <w:div w:id="935941045">
      <w:bodyDiv w:val="1"/>
      <w:marLeft w:val="0"/>
      <w:marRight w:val="0"/>
      <w:marTop w:val="0"/>
      <w:marBottom w:val="0"/>
      <w:divBdr>
        <w:top w:val="none" w:sz="0" w:space="0" w:color="auto"/>
        <w:left w:val="none" w:sz="0" w:space="0" w:color="auto"/>
        <w:bottom w:val="none" w:sz="0" w:space="0" w:color="auto"/>
        <w:right w:val="none" w:sz="0" w:space="0" w:color="auto"/>
      </w:divBdr>
    </w:div>
    <w:div w:id="936865284">
      <w:bodyDiv w:val="1"/>
      <w:marLeft w:val="0"/>
      <w:marRight w:val="0"/>
      <w:marTop w:val="0"/>
      <w:marBottom w:val="0"/>
      <w:divBdr>
        <w:top w:val="none" w:sz="0" w:space="0" w:color="auto"/>
        <w:left w:val="none" w:sz="0" w:space="0" w:color="auto"/>
        <w:bottom w:val="none" w:sz="0" w:space="0" w:color="auto"/>
        <w:right w:val="none" w:sz="0" w:space="0" w:color="auto"/>
      </w:divBdr>
    </w:div>
    <w:div w:id="937107065">
      <w:bodyDiv w:val="1"/>
      <w:marLeft w:val="0"/>
      <w:marRight w:val="0"/>
      <w:marTop w:val="0"/>
      <w:marBottom w:val="0"/>
      <w:divBdr>
        <w:top w:val="none" w:sz="0" w:space="0" w:color="auto"/>
        <w:left w:val="none" w:sz="0" w:space="0" w:color="auto"/>
        <w:bottom w:val="none" w:sz="0" w:space="0" w:color="auto"/>
        <w:right w:val="none" w:sz="0" w:space="0" w:color="auto"/>
      </w:divBdr>
    </w:div>
    <w:div w:id="937954102">
      <w:bodyDiv w:val="1"/>
      <w:marLeft w:val="0"/>
      <w:marRight w:val="0"/>
      <w:marTop w:val="0"/>
      <w:marBottom w:val="0"/>
      <w:divBdr>
        <w:top w:val="none" w:sz="0" w:space="0" w:color="auto"/>
        <w:left w:val="none" w:sz="0" w:space="0" w:color="auto"/>
        <w:bottom w:val="none" w:sz="0" w:space="0" w:color="auto"/>
        <w:right w:val="none" w:sz="0" w:space="0" w:color="auto"/>
      </w:divBdr>
    </w:div>
    <w:div w:id="938022451">
      <w:bodyDiv w:val="1"/>
      <w:marLeft w:val="0"/>
      <w:marRight w:val="0"/>
      <w:marTop w:val="0"/>
      <w:marBottom w:val="0"/>
      <w:divBdr>
        <w:top w:val="none" w:sz="0" w:space="0" w:color="auto"/>
        <w:left w:val="none" w:sz="0" w:space="0" w:color="auto"/>
        <w:bottom w:val="none" w:sz="0" w:space="0" w:color="auto"/>
        <w:right w:val="none" w:sz="0" w:space="0" w:color="auto"/>
      </w:divBdr>
    </w:div>
    <w:div w:id="938685199">
      <w:bodyDiv w:val="1"/>
      <w:marLeft w:val="0"/>
      <w:marRight w:val="0"/>
      <w:marTop w:val="0"/>
      <w:marBottom w:val="0"/>
      <w:divBdr>
        <w:top w:val="none" w:sz="0" w:space="0" w:color="auto"/>
        <w:left w:val="none" w:sz="0" w:space="0" w:color="auto"/>
        <w:bottom w:val="none" w:sz="0" w:space="0" w:color="auto"/>
        <w:right w:val="none" w:sz="0" w:space="0" w:color="auto"/>
      </w:divBdr>
    </w:div>
    <w:div w:id="938835252">
      <w:bodyDiv w:val="1"/>
      <w:marLeft w:val="0"/>
      <w:marRight w:val="0"/>
      <w:marTop w:val="0"/>
      <w:marBottom w:val="0"/>
      <w:divBdr>
        <w:top w:val="none" w:sz="0" w:space="0" w:color="auto"/>
        <w:left w:val="none" w:sz="0" w:space="0" w:color="auto"/>
        <w:bottom w:val="none" w:sz="0" w:space="0" w:color="auto"/>
        <w:right w:val="none" w:sz="0" w:space="0" w:color="auto"/>
      </w:divBdr>
    </w:div>
    <w:div w:id="939458695">
      <w:bodyDiv w:val="1"/>
      <w:marLeft w:val="0"/>
      <w:marRight w:val="0"/>
      <w:marTop w:val="0"/>
      <w:marBottom w:val="0"/>
      <w:divBdr>
        <w:top w:val="none" w:sz="0" w:space="0" w:color="auto"/>
        <w:left w:val="none" w:sz="0" w:space="0" w:color="auto"/>
        <w:bottom w:val="none" w:sz="0" w:space="0" w:color="auto"/>
        <w:right w:val="none" w:sz="0" w:space="0" w:color="auto"/>
      </w:divBdr>
    </w:div>
    <w:div w:id="939601091">
      <w:bodyDiv w:val="1"/>
      <w:marLeft w:val="0"/>
      <w:marRight w:val="0"/>
      <w:marTop w:val="0"/>
      <w:marBottom w:val="0"/>
      <w:divBdr>
        <w:top w:val="none" w:sz="0" w:space="0" w:color="auto"/>
        <w:left w:val="none" w:sz="0" w:space="0" w:color="auto"/>
        <w:bottom w:val="none" w:sz="0" w:space="0" w:color="auto"/>
        <w:right w:val="none" w:sz="0" w:space="0" w:color="auto"/>
      </w:divBdr>
    </w:div>
    <w:div w:id="939607030">
      <w:bodyDiv w:val="1"/>
      <w:marLeft w:val="0"/>
      <w:marRight w:val="0"/>
      <w:marTop w:val="0"/>
      <w:marBottom w:val="0"/>
      <w:divBdr>
        <w:top w:val="none" w:sz="0" w:space="0" w:color="auto"/>
        <w:left w:val="none" w:sz="0" w:space="0" w:color="auto"/>
        <w:bottom w:val="none" w:sz="0" w:space="0" w:color="auto"/>
        <w:right w:val="none" w:sz="0" w:space="0" w:color="auto"/>
      </w:divBdr>
    </w:div>
    <w:div w:id="939869954">
      <w:bodyDiv w:val="1"/>
      <w:marLeft w:val="0"/>
      <w:marRight w:val="0"/>
      <w:marTop w:val="0"/>
      <w:marBottom w:val="0"/>
      <w:divBdr>
        <w:top w:val="none" w:sz="0" w:space="0" w:color="auto"/>
        <w:left w:val="none" w:sz="0" w:space="0" w:color="auto"/>
        <w:bottom w:val="none" w:sz="0" w:space="0" w:color="auto"/>
        <w:right w:val="none" w:sz="0" w:space="0" w:color="auto"/>
      </w:divBdr>
    </w:div>
    <w:div w:id="940065145">
      <w:bodyDiv w:val="1"/>
      <w:marLeft w:val="0"/>
      <w:marRight w:val="0"/>
      <w:marTop w:val="0"/>
      <w:marBottom w:val="0"/>
      <w:divBdr>
        <w:top w:val="none" w:sz="0" w:space="0" w:color="auto"/>
        <w:left w:val="none" w:sz="0" w:space="0" w:color="auto"/>
        <w:bottom w:val="none" w:sz="0" w:space="0" w:color="auto"/>
        <w:right w:val="none" w:sz="0" w:space="0" w:color="auto"/>
      </w:divBdr>
    </w:div>
    <w:div w:id="940187761">
      <w:bodyDiv w:val="1"/>
      <w:marLeft w:val="0"/>
      <w:marRight w:val="0"/>
      <w:marTop w:val="0"/>
      <w:marBottom w:val="0"/>
      <w:divBdr>
        <w:top w:val="none" w:sz="0" w:space="0" w:color="auto"/>
        <w:left w:val="none" w:sz="0" w:space="0" w:color="auto"/>
        <w:bottom w:val="none" w:sz="0" w:space="0" w:color="auto"/>
        <w:right w:val="none" w:sz="0" w:space="0" w:color="auto"/>
      </w:divBdr>
    </w:div>
    <w:div w:id="940378733">
      <w:bodyDiv w:val="1"/>
      <w:marLeft w:val="0"/>
      <w:marRight w:val="0"/>
      <w:marTop w:val="0"/>
      <w:marBottom w:val="0"/>
      <w:divBdr>
        <w:top w:val="none" w:sz="0" w:space="0" w:color="auto"/>
        <w:left w:val="none" w:sz="0" w:space="0" w:color="auto"/>
        <w:bottom w:val="none" w:sz="0" w:space="0" w:color="auto"/>
        <w:right w:val="none" w:sz="0" w:space="0" w:color="auto"/>
      </w:divBdr>
    </w:div>
    <w:div w:id="940408753">
      <w:bodyDiv w:val="1"/>
      <w:marLeft w:val="0"/>
      <w:marRight w:val="0"/>
      <w:marTop w:val="0"/>
      <w:marBottom w:val="0"/>
      <w:divBdr>
        <w:top w:val="none" w:sz="0" w:space="0" w:color="auto"/>
        <w:left w:val="none" w:sz="0" w:space="0" w:color="auto"/>
        <w:bottom w:val="none" w:sz="0" w:space="0" w:color="auto"/>
        <w:right w:val="none" w:sz="0" w:space="0" w:color="auto"/>
      </w:divBdr>
    </w:div>
    <w:div w:id="940529836">
      <w:bodyDiv w:val="1"/>
      <w:marLeft w:val="0"/>
      <w:marRight w:val="0"/>
      <w:marTop w:val="0"/>
      <w:marBottom w:val="0"/>
      <w:divBdr>
        <w:top w:val="none" w:sz="0" w:space="0" w:color="auto"/>
        <w:left w:val="none" w:sz="0" w:space="0" w:color="auto"/>
        <w:bottom w:val="none" w:sz="0" w:space="0" w:color="auto"/>
        <w:right w:val="none" w:sz="0" w:space="0" w:color="auto"/>
      </w:divBdr>
    </w:div>
    <w:div w:id="940603561">
      <w:bodyDiv w:val="1"/>
      <w:marLeft w:val="0"/>
      <w:marRight w:val="0"/>
      <w:marTop w:val="0"/>
      <w:marBottom w:val="0"/>
      <w:divBdr>
        <w:top w:val="none" w:sz="0" w:space="0" w:color="auto"/>
        <w:left w:val="none" w:sz="0" w:space="0" w:color="auto"/>
        <w:bottom w:val="none" w:sz="0" w:space="0" w:color="auto"/>
        <w:right w:val="none" w:sz="0" w:space="0" w:color="auto"/>
      </w:divBdr>
    </w:div>
    <w:div w:id="941113177">
      <w:bodyDiv w:val="1"/>
      <w:marLeft w:val="0"/>
      <w:marRight w:val="0"/>
      <w:marTop w:val="0"/>
      <w:marBottom w:val="0"/>
      <w:divBdr>
        <w:top w:val="none" w:sz="0" w:space="0" w:color="auto"/>
        <w:left w:val="none" w:sz="0" w:space="0" w:color="auto"/>
        <w:bottom w:val="none" w:sz="0" w:space="0" w:color="auto"/>
        <w:right w:val="none" w:sz="0" w:space="0" w:color="auto"/>
      </w:divBdr>
    </w:div>
    <w:div w:id="941300211">
      <w:bodyDiv w:val="1"/>
      <w:marLeft w:val="0"/>
      <w:marRight w:val="0"/>
      <w:marTop w:val="0"/>
      <w:marBottom w:val="0"/>
      <w:divBdr>
        <w:top w:val="none" w:sz="0" w:space="0" w:color="auto"/>
        <w:left w:val="none" w:sz="0" w:space="0" w:color="auto"/>
        <w:bottom w:val="none" w:sz="0" w:space="0" w:color="auto"/>
        <w:right w:val="none" w:sz="0" w:space="0" w:color="auto"/>
      </w:divBdr>
    </w:div>
    <w:div w:id="941303361">
      <w:bodyDiv w:val="1"/>
      <w:marLeft w:val="0"/>
      <w:marRight w:val="0"/>
      <w:marTop w:val="0"/>
      <w:marBottom w:val="0"/>
      <w:divBdr>
        <w:top w:val="none" w:sz="0" w:space="0" w:color="auto"/>
        <w:left w:val="none" w:sz="0" w:space="0" w:color="auto"/>
        <w:bottom w:val="none" w:sz="0" w:space="0" w:color="auto"/>
        <w:right w:val="none" w:sz="0" w:space="0" w:color="auto"/>
      </w:divBdr>
    </w:div>
    <w:div w:id="941453469">
      <w:bodyDiv w:val="1"/>
      <w:marLeft w:val="0"/>
      <w:marRight w:val="0"/>
      <w:marTop w:val="0"/>
      <w:marBottom w:val="0"/>
      <w:divBdr>
        <w:top w:val="none" w:sz="0" w:space="0" w:color="auto"/>
        <w:left w:val="none" w:sz="0" w:space="0" w:color="auto"/>
        <w:bottom w:val="none" w:sz="0" w:space="0" w:color="auto"/>
        <w:right w:val="none" w:sz="0" w:space="0" w:color="auto"/>
      </w:divBdr>
    </w:div>
    <w:div w:id="941760498">
      <w:bodyDiv w:val="1"/>
      <w:marLeft w:val="0"/>
      <w:marRight w:val="0"/>
      <w:marTop w:val="0"/>
      <w:marBottom w:val="0"/>
      <w:divBdr>
        <w:top w:val="none" w:sz="0" w:space="0" w:color="auto"/>
        <w:left w:val="none" w:sz="0" w:space="0" w:color="auto"/>
        <w:bottom w:val="none" w:sz="0" w:space="0" w:color="auto"/>
        <w:right w:val="none" w:sz="0" w:space="0" w:color="auto"/>
      </w:divBdr>
    </w:div>
    <w:div w:id="941840550">
      <w:bodyDiv w:val="1"/>
      <w:marLeft w:val="0"/>
      <w:marRight w:val="0"/>
      <w:marTop w:val="0"/>
      <w:marBottom w:val="0"/>
      <w:divBdr>
        <w:top w:val="none" w:sz="0" w:space="0" w:color="auto"/>
        <w:left w:val="none" w:sz="0" w:space="0" w:color="auto"/>
        <w:bottom w:val="none" w:sz="0" w:space="0" w:color="auto"/>
        <w:right w:val="none" w:sz="0" w:space="0" w:color="auto"/>
      </w:divBdr>
    </w:div>
    <w:div w:id="942417332">
      <w:bodyDiv w:val="1"/>
      <w:marLeft w:val="0"/>
      <w:marRight w:val="0"/>
      <w:marTop w:val="0"/>
      <w:marBottom w:val="0"/>
      <w:divBdr>
        <w:top w:val="none" w:sz="0" w:space="0" w:color="auto"/>
        <w:left w:val="none" w:sz="0" w:space="0" w:color="auto"/>
        <w:bottom w:val="none" w:sz="0" w:space="0" w:color="auto"/>
        <w:right w:val="none" w:sz="0" w:space="0" w:color="auto"/>
      </w:divBdr>
    </w:div>
    <w:div w:id="942761841">
      <w:bodyDiv w:val="1"/>
      <w:marLeft w:val="0"/>
      <w:marRight w:val="0"/>
      <w:marTop w:val="0"/>
      <w:marBottom w:val="0"/>
      <w:divBdr>
        <w:top w:val="none" w:sz="0" w:space="0" w:color="auto"/>
        <w:left w:val="none" w:sz="0" w:space="0" w:color="auto"/>
        <w:bottom w:val="none" w:sz="0" w:space="0" w:color="auto"/>
        <w:right w:val="none" w:sz="0" w:space="0" w:color="auto"/>
      </w:divBdr>
    </w:div>
    <w:div w:id="942957970">
      <w:bodyDiv w:val="1"/>
      <w:marLeft w:val="0"/>
      <w:marRight w:val="0"/>
      <w:marTop w:val="0"/>
      <w:marBottom w:val="0"/>
      <w:divBdr>
        <w:top w:val="none" w:sz="0" w:space="0" w:color="auto"/>
        <w:left w:val="none" w:sz="0" w:space="0" w:color="auto"/>
        <w:bottom w:val="none" w:sz="0" w:space="0" w:color="auto"/>
        <w:right w:val="none" w:sz="0" w:space="0" w:color="auto"/>
      </w:divBdr>
    </w:div>
    <w:div w:id="943029856">
      <w:bodyDiv w:val="1"/>
      <w:marLeft w:val="0"/>
      <w:marRight w:val="0"/>
      <w:marTop w:val="0"/>
      <w:marBottom w:val="0"/>
      <w:divBdr>
        <w:top w:val="none" w:sz="0" w:space="0" w:color="auto"/>
        <w:left w:val="none" w:sz="0" w:space="0" w:color="auto"/>
        <w:bottom w:val="none" w:sz="0" w:space="0" w:color="auto"/>
        <w:right w:val="none" w:sz="0" w:space="0" w:color="auto"/>
      </w:divBdr>
    </w:div>
    <w:div w:id="943263658">
      <w:bodyDiv w:val="1"/>
      <w:marLeft w:val="0"/>
      <w:marRight w:val="0"/>
      <w:marTop w:val="0"/>
      <w:marBottom w:val="0"/>
      <w:divBdr>
        <w:top w:val="none" w:sz="0" w:space="0" w:color="auto"/>
        <w:left w:val="none" w:sz="0" w:space="0" w:color="auto"/>
        <w:bottom w:val="none" w:sz="0" w:space="0" w:color="auto"/>
        <w:right w:val="none" w:sz="0" w:space="0" w:color="auto"/>
      </w:divBdr>
    </w:div>
    <w:div w:id="943534564">
      <w:bodyDiv w:val="1"/>
      <w:marLeft w:val="0"/>
      <w:marRight w:val="0"/>
      <w:marTop w:val="0"/>
      <w:marBottom w:val="0"/>
      <w:divBdr>
        <w:top w:val="none" w:sz="0" w:space="0" w:color="auto"/>
        <w:left w:val="none" w:sz="0" w:space="0" w:color="auto"/>
        <w:bottom w:val="none" w:sz="0" w:space="0" w:color="auto"/>
        <w:right w:val="none" w:sz="0" w:space="0" w:color="auto"/>
      </w:divBdr>
    </w:div>
    <w:div w:id="943732459">
      <w:bodyDiv w:val="1"/>
      <w:marLeft w:val="0"/>
      <w:marRight w:val="0"/>
      <w:marTop w:val="0"/>
      <w:marBottom w:val="0"/>
      <w:divBdr>
        <w:top w:val="none" w:sz="0" w:space="0" w:color="auto"/>
        <w:left w:val="none" w:sz="0" w:space="0" w:color="auto"/>
        <w:bottom w:val="none" w:sz="0" w:space="0" w:color="auto"/>
        <w:right w:val="none" w:sz="0" w:space="0" w:color="auto"/>
      </w:divBdr>
    </w:div>
    <w:div w:id="944269615">
      <w:bodyDiv w:val="1"/>
      <w:marLeft w:val="0"/>
      <w:marRight w:val="0"/>
      <w:marTop w:val="0"/>
      <w:marBottom w:val="0"/>
      <w:divBdr>
        <w:top w:val="none" w:sz="0" w:space="0" w:color="auto"/>
        <w:left w:val="none" w:sz="0" w:space="0" w:color="auto"/>
        <w:bottom w:val="none" w:sz="0" w:space="0" w:color="auto"/>
        <w:right w:val="none" w:sz="0" w:space="0" w:color="auto"/>
      </w:divBdr>
    </w:div>
    <w:div w:id="944732855">
      <w:bodyDiv w:val="1"/>
      <w:marLeft w:val="0"/>
      <w:marRight w:val="0"/>
      <w:marTop w:val="0"/>
      <w:marBottom w:val="0"/>
      <w:divBdr>
        <w:top w:val="none" w:sz="0" w:space="0" w:color="auto"/>
        <w:left w:val="none" w:sz="0" w:space="0" w:color="auto"/>
        <w:bottom w:val="none" w:sz="0" w:space="0" w:color="auto"/>
        <w:right w:val="none" w:sz="0" w:space="0" w:color="auto"/>
      </w:divBdr>
    </w:div>
    <w:div w:id="945112610">
      <w:bodyDiv w:val="1"/>
      <w:marLeft w:val="0"/>
      <w:marRight w:val="0"/>
      <w:marTop w:val="0"/>
      <w:marBottom w:val="0"/>
      <w:divBdr>
        <w:top w:val="none" w:sz="0" w:space="0" w:color="auto"/>
        <w:left w:val="none" w:sz="0" w:space="0" w:color="auto"/>
        <w:bottom w:val="none" w:sz="0" w:space="0" w:color="auto"/>
        <w:right w:val="none" w:sz="0" w:space="0" w:color="auto"/>
      </w:divBdr>
    </w:div>
    <w:div w:id="945698074">
      <w:bodyDiv w:val="1"/>
      <w:marLeft w:val="0"/>
      <w:marRight w:val="0"/>
      <w:marTop w:val="0"/>
      <w:marBottom w:val="0"/>
      <w:divBdr>
        <w:top w:val="none" w:sz="0" w:space="0" w:color="auto"/>
        <w:left w:val="none" w:sz="0" w:space="0" w:color="auto"/>
        <w:bottom w:val="none" w:sz="0" w:space="0" w:color="auto"/>
        <w:right w:val="none" w:sz="0" w:space="0" w:color="auto"/>
      </w:divBdr>
    </w:div>
    <w:div w:id="945884973">
      <w:bodyDiv w:val="1"/>
      <w:marLeft w:val="0"/>
      <w:marRight w:val="0"/>
      <w:marTop w:val="0"/>
      <w:marBottom w:val="0"/>
      <w:divBdr>
        <w:top w:val="none" w:sz="0" w:space="0" w:color="auto"/>
        <w:left w:val="none" w:sz="0" w:space="0" w:color="auto"/>
        <w:bottom w:val="none" w:sz="0" w:space="0" w:color="auto"/>
        <w:right w:val="none" w:sz="0" w:space="0" w:color="auto"/>
      </w:divBdr>
    </w:div>
    <w:div w:id="946228853">
      <w:bodyDiv w:val="1"/>
      <w:marLeft w:val="0"/>
      <w:marRight w:val="0"/>
      <w:marTop w:val="0"/>
      <w:marBottom w:val="0"/>
      <w:divBdr>
        <w:top w:val="none" w:sz="0" w:space="0" w:color="auto"/>
        <w:left w:val="none" w:sz="0" w:space="0" w:color="auto"/>
        <w:bottom w:val="none" w:sz="0" w:space="0" w:color="auto"/>
        <w:right w:val="none" w:sz="0" w:space="0" w:color="auto"/>
      </w:divBdr>
    </w:div>
    <w:div w:id="946233166">
      <w:bodyDiv w:val="1"/>
      <w:marLeft w:val="0"/>
      <w:marRight w:val="0"/>
      <w:marTop w:val="0"/>
      <w:marBottom w:val="0"/>
      <w:divBdr>
        <w:top w:val="none" w:sz="0" w:space="0" w:color="auto"/>
        <w:left w:val="none" w:sz="0" w:space="0" w:color="auto"/>
        <w:bottom w:val="none" w:sz="0" w:space="0" w:color="auto"/>
        <w:right w:val="none" w:sz="0" w:space="0" w:color="auto"/>
      </w:divBdr>
    </w:div>
    <w:div w:id="946497410">
      <w:bodyDiv w:val="1"/>
      <w:marLeft w:val="0"/>
      <w:marRight w:val="0"/>
      <w:marTop w:val="0"/>
      <w:marBottom w:val="0"/>
      <w:divBdr>
        <w:top w:val="none" w:sz="0" w:space="0" w:color="auto"/>
        <w:left w:val="none" w:sz="0" w:space="0" w:color="auto"/>
        <w:bottom w:val="none" w:sz="0" w:space="0" w:color="auto"/>
        <w:right w:val="none" w:sz="0" w:space="0" w:color="auto"/>
      </w:divBdr>
    </w:div>
    <w:div w:id="946698730">
      <w:bodyDiv w:val="1"/>
      <w:marLeft w:val="0"/>
      <w:marRight w:val="0"/>
      <w:marTop w:val="0"/>
      <w:marBottom w:val="0"/>
      <w:divBdr>
        <w:top w:val="none" w:sz="0" w:space="0" w:color="auto"/>
        <w:left w:val="none" w:sz="0" w:space="0" w:color="auto"/>
        <w:bottom w:val="none" w:sz="0" w:space="0" w:color="auto"/>
        <w:right w:val="none" w:sz="0" w:space="0" w:color="auto"/>
      </w:divBdr>
    </w:div>
    <w:div w:id="946812560">
      <w:bodyDiv w:val="1"/>
      <w:marLeft w:val="0"/>
      <w:marRight w:val="0"/>
      <w:marTop w:val="0"/>
      <w:marBottom w:val="0"/>
      <w:divBdr>
        <w:top w:val="none" w:sz="0" w:space="0" w:color="auto"/>
        <w:left w:val="none" w:sz="0" w:space="0" w:color="auto"/>
        <w:bottom w:val="none" w:sz="0" w:space="0" w:color="auto"/>
        <w:right w:val="none" w:sz="0" w:space="0" w:color="auto"/>
      </w:divBdr>
    </w:div>
    <w:div w:id="947355075">
      <w:bodyDiv w:val="1"/>
      <w:marLeft w:val="0"/>
      <w:marRight w:val="0"/>
      <w:marTop w:val="0"/>
      <w:marBottom w:val="0"/>
      <w:divBdr>
        <w:top w:val="none" w:sz="0" w:space="0" w:color="auto"/>
        <w:left w:val="none" w:sz="0" w:space="0" w:color="auto"/>
        <w:bottom w:val="none" w:sz="0" w:space="0" w:color="auto"/>
        <w:right w:val="none" w:sz="0" w:space="0" w:color="auto"/>
      </w:divBdr>
    </w:div>
    <w:div w:id="947586113">
      <w:bodyDiv w:val="1"/>
      <w:marLeft w:val="0"/>
      <w:marRight w:val="0"/>
      <w:marTop w:val="0"/>
      <w:marBottom w:val="0"/>
      <w:divBdr>
        <w:top w:val="none" w:sz="0" w:space="0" w:color="auto"/>
        <w:left w:val="none" w:sz="0" w:space="0" w:color="auto"/>
        <w:bottom w:val="none" w:sz="0" w:space="0" w:color="auto"/>
        <w:right w:val="none" w:sz="0" w:space="0" w:color="auto"/>
      </w:divBdr>
    </w:div>
    <w:div w:id="948122371">
      <w:bodyDiv w:val="1"/>
      <w:marLeft w:val="0"/>
      <w:marRight w:val="0"/>
      <w:marTop w:val="0"/>
      <w:marBottom w:val="0"/>
      <w:divBdr>
        <w:top w:val="none" w:sz="0" w:space="0" w:color="auto"/>
        <w:left w:val="none" w:sz="0" w:space="0" w:color="auto"/>
        <w:bottom w:val="none" w:sz="0" w:space="0" w:color="auto"/>
        <w:right w:val="none" w:sz="0" w:space="0" w:color="auto"/>
      </w:divBdr>
    </w:div>
    <w:div w:id="948202783">
      <w:bodyDiv w:val="1"/>
      <w:marLeft w:val="0"/>
      <w:marRight w:val="0"/>
      <w:marTop w:val="0"/>
      <w:marBottom w:val="0"/>
      <w:divBdr>
        <w:top w:val="none" w:sz="0" w:space="0" w:color="auto"/>
        <w:left w:val="none" w:sz="0" w:space="0" w:color="auto"/>
        <w:bottom w:val="none" w:sz="0" w:space="0" w:color="auto"/>
        <w:right w:val="none" w:sz="0" w:space="0" w:color="auto"/>
      </w:divBdr>
    </w:div>
    <w:div w:id="948659542">
      <w:bodyDiv w:val="1"/>
      <w:marLeft w:val="0"/>
      <w:marRight w:val="0"/>
      <w:marTop w:val="0"/>
      <w:marBottom w:val="0"/>
      <w:divBdr>
        <w:top w:val="none" w:sz="0" w:space="0" w:color="auto"/>
        <w:left w:val="none" w:sz="0" w:space="0" w:color="auto"/>
        <w:bottom w:val="none" w:sz="0" w:space="0" w:color="auto"/>
        <w:right w:val="none" w:sz="0" w:space="0" w:color="auto"/>
      </w:divBdr>
    </w:div>
    <w:div w:id="949163877">
      <w:bodyDiv w:val="1"/>
      <w:marLeft w:val="0"/>
      <w:marRight w:val="0"/>
      <w:marTop w:val="0"/>
      <w:marBottom w:val="0"/>
      <w:divBdr>
        <w:top w:val="none" w:sz="0" w:space="0" w:color="auto"/>
        <w:left w:val="none" w:sz="0" w:space="0" w:color="auto"/>
        <w:bottom w:val="none" w:sz="0" w:space="0" w:color="auto"/>
        <w:right w:val="none" w:sz="0" w:space="0" w:color="auto"/>
      </w:divBdr>
    </w:div>
    <w:div w:id="949899362">
      <w:bodyDiv w:val="1"/>
      <w:marLeft w:val="0"/>
      <w:marRight w:val="0"/>
      <w:marTop w:val="0"/>
      <w:marBottom w:val="0"/>
      <w:divBdr>
        <w:top w:val="none" w:sz="0" w:space="0" w:color="auto"/>
        <w:left w:val="none" w:sz="0" w:space="0" w:color="auto"/>
        <w:bottom w:val="none" w:sz="0" w:space="0" w:color="auto"/>
        <w:right w:val="none" w:sz="0" w:space="0" w:color="auto"/>
      </w:divBdr>
    </w:div>
    <w:div w:id="949968158">
      <w:bodyDiv w:val="1"/>
      <w:marLeft w:val="0"/>
      <w:marRight w:val="0"/>
      <w:marTop w:val="0"/>
      <w:marBottom w:val="0"/>
      <w:divBdr>
        <w:top w:val="none" w:sz="0" w:space="0" w:color="auto"/>
        <w:left w:val="none" w:sz="0" w:space="0" w:color="auto"/>
        <w:bottom w:val="none" w:sz="0" w:space="0" w:color="auto"/>
        <w:right w:val="none" w:sz="0" w:space="0" w:color="auto"/>
      </w:divBdr>
    </w:div>
    <w:div w:id="950623705">
      <w:bodyDiv w:val="1"/>
      <w:marLeft w:val="0"/>
      <w:marRight w:val="0"/>
      <w:marTop w:val="0"/>
      <w:marBottom w:val="0"/>
      <w:divBdr>
        <w:top w:val="none" w:sz="0" w:space="0" w:color="auto"/>
        <w:left w:val="none" w:sz="0" w:space="0" w:color="auto"/>
        <w:bottom w:val="none" w:sz="0" w:space="0" w:color="auto"/>
        <w:right w:val="none" w:sz="0" w:space="0" w:color="auto"/>
      </w:divBdr>
    </w:div>
    <w:div w:id="950822564">
      <w:bodyDiv w:val="1"/>
      <w:marLeft w:val="0"/>
      <w:marRight w:val="0"/>
      <w:marTop w:val="0"/>
      <w:marBottom w:val="0"/>
      <w:divBdr>
        <w:top w:val="none" w:sz="0" w:space="0" w:color="auto"/>
        <w:left w:val="none" w:sz="0" w:space="0" w:color="auto"/>
        <w:bottom w:val="none" w:sz="0" w:space="0" w:color="auto"/>
        <w:right w:val="none" w:sz="0" w:space="0" w:color="auto"/>
      </w:divBdr>
    </w:div>
    <w:div w:id="950937059">
      <w:bodyDiv w:val="1"/>
      <w:marLeft w:val="0"/>
      <w:marRight w:val="0"/>
      <w:marTop w:val="0"/>
      <w:marBottom w:val="0"/>
      <w:divBdr>
        <w:top w:val="none" w:sz="0" w:space="0" w:color="auto"/>
        <w:left w:val="none" w:sz="0" w:space="0" w:color="auto"/>
        <w:bottom w:val="none" w:sz="0" w:space="0" w:color="auto"/>
        <w:right w:val="none" w:sz="0" w:space="0" w:color="auto"/>
      </w:divBdr>
    </w:div>
    <w:div w:id="951015259">
      <w:bodyDiv w:val="1"/>
      <w:marLeft w:val="0"/>
      <w:marRight w:val="0"/>
      <w:marTop w:val="0"/>
      <w:marBottom w:val="0"/>
      <w:divBdr>
        <w:top w:val="none" w:sz="0" w:space="0" w:color="auto"/>
        <w:left w:val="none" w:sz="0" w:space="0" w:color="auto"/>
        <w:bottom w:val="none" w:sz="0" w:space="0" w:color="auto"/>
        <w:right w:val="none" w:sz="0" w:space="0" w:color="auto"/>
      </w:divBdr>
    </w:div>
    <w:div w:id="951089573">
      <w:bodyDiv w:val="1"/>
      <w:marLeft w:val="0"/>
      <w:marRight w:val="0"/>
      <w:marTop w:val="0"/>
      <w:marBottom w:val="0"/>
      <w:divBdr>
        <w:top w:val="none" w:sz="0" w:space="0" w:color="auto"/>
        <w:left w:val="none" w:sz="0" w:space="0" w:color="auto"/>
        <w:bottom w:val="none" w:sz="0" w:space="0" w:color="auto"/>
        <w:right w:val="none" w:sz="0" w:space="0" w:color="auto"/>
      </w:divBdr>
    </w:div>
    <w:div w:id="951595354">
      <w:bodyDiv w:val="1"/>
      <w:marLeft w:val="0"/>
      <w:marRight w:val="0"/>
      <w:marTop w:val="0"/>
      <w:marBottom w:val="0"/>
      <w:divBdr>
        <w:top w:val="none" w:sz="0" w:space="0" w:color="auto"/>
        <w:left w:val="none" w:sz="0" w:space="0" w:color="auto"/>
        <w:bottom w:val="none" w:sz="0" w:space="0" w:color="auto"/>
        <w:right w:val="none" w:sz="0" w:space="0" w:color="auto"/>
      </w:divBdr>
    </w:div>
    <w:div w:id="951983560">
      <w:bodyDiv w:val="1"/>
      <w:marLeft w:val="0"/>
      <w:marRight w:val="0"/>
      <w:marTop w:val="0"/>
      <w:marBottom w:val="0"/>
      <w:divBdr>
        <w:top w:val="none" w:sz="0" w:space="0" w:color="auto"/>
        <w:left w:val="none" w:sz="0" w:space="0" w:color="auto"/>
        <w:bottom w:val="none" w:sz="0" w:space="0" w:color="auto"/>
        <w:right w:val="none" w:sz="0" w:space="0" w:color="auto"/>
      </w:divBdr>
    </w:div>
    <w:div w:id="953025349">
      <w:bodyDiv w:val="1"/>
      <w:marLeft w:val="0"/>
      <w:marRight w:val="0"/>
      <w:marTop w:val="0"/>
      <w:marBottom w:val="0"/>
      <w:divBdr>
        <w:top w:val="none" w:sz="0" w:space="0" w:color="auto"/>
        <w:left w:val="none" w:sz="0" w:space="0" w:color="auto"/>
        <w:bottom w:val="none" w:sz="0" w:space="0" w:color="auto"/>
        <w:right w:val="none" w:sz="0" w:space="0" w:color="auto"/>
      </w:divBdr>
    </w:div>
    <w:div w:id="953168193">
      <w:bodyDiv w:val="1"/>
      <w:marLeft w:val="0"/>
      <w:marRight w:val="0"/>
      <w:marTop w:val="0"/>
      <w:marBottom w:val="0"/>
      <w:divBdr>
        <w:top w:val="none" w:sz="0" w:space="0" w:color="auto"/>
        <w:left w:val="none" w:sz="0" w:space="0" w:color="auto"/>
        <w:bottom w:val="none" w:sz="0" w:space="0" w:color="auto"/>
        <w:right w:val="none" w:sz="0" w:space="0" w:color="auto"/>
      </w:divBdr>
    </w:div>
    <w:div w:id="954751354">
      <w:bodyDiv w:val="1"/>
      <w:marLeft w:val="0"/>
      <w:marRight w:val="0"/>
      <w:marTop w:val="0"/>
      <w:marBottom w:val="0"/>
      <w:divBdr>
        <w:top w:val="none" w:sz="0" w:space="0" w:color="auto"/>
        <w:left w:val="none" w:sz="0" w:space="0" w:color="auto"/>
        <w:bottom w:val="none" w:sz="0" w:space="0" w:color="auto"/>
        <w:right w:val="none" w:sz="0" w:space="0" w:color="auto"/>
      </w:divBdr>
    </w:div>
    <w:div w:id="954825685">
      <w:bodyDiv w:val="1"/>
      <w:marLeft w:val="0"/>
      <w:marRight w:val="0"/>
      <w:marTop w:val="0"/>
      <w:marBottom w:val="0"/>
      <w:divBdr>
        <w:top w:val="none" w:sz="0" w:space="0" w:color="auto"/>
        <w:left w:val="none" w:sz="0" w:space="0" w:color="auto"/>
        <w:bottom w:val="none" w:sz="0" w:space="0" w:color="auto"/>
        <w:right w:val="none" w:sz="0" w:space="0" w:color="auto"/>
      </w:divBdr>
    </w:div>
    <w:div w:id="955789236">
      <w:bodyDiv w:val="1"/>
      <w:marLeft w:val="0"/>
      <w:marRight w:val="0"/>
      <w:marTop w:val="0"/>
      <w:marBottom w:val="0"/>
      <w:divBdr>
        <w:top w:val="none" w:sz="0" w:space="0" w:color="auto"/>
        <w:left w:val="none" w:sz="0" w:space="0" w:color="auto"/>
        <w:bottom w:val="none" w:sz="0" w:space="0" w:color="auto"/>
        <w:right w:val="none" w:sz="0" w:space="0" w:color="auto"/>
      </w:divBdr>
    </w:div>
    <w:div w:id="956520669">
      <w:bodyDiv w:val="1"/>
      <w:marLeft w:val="0"/>
      <w:marRight w:val="0"/>
      <w:marTop w:val="0"/>
      <w:marBottom w:val="0"/>
      <w:divBdr>
        <w:top w:val="none" w:sz="0" w:space="0" w:color="auto"/>
        <w:left w:val="none" w:sz="0" w:space="0" w:color="auto"/>
        <w:bottom w:val="none" w:sz="0" w:space="0" w:color="auto"/>
        <w:right w:val="none" w:sz="0" w:space="0" w:color="auto"/>
      </w:divBdr>
    </w:div>
    <w:div w:id="956986136">
      <w:bodyDiv w:val="1"/>
      <w:marLeft w:val="0"/>
      <w:marRight w:val="0"/>
      <w:marTop w:val="0"/>
      <w:marBottom w:val="0"/>
      <w:divBdr>
        <w:top w:val="none" w:sz="0" w:space="0" w:color="auto"/>
        <w:left w:val="none" w:sz="0" w:space="0" w:color="auto"/>
        <w:bottom w:val="none" w:sz="0" w:space="0" w:color="auto"/>
        <w:right w:val="none" w:sz="0" w:space="0" w:color="auto"/>
      </w:divBdr>
    </w:div>
    <w:div w:id="958225001">
      <w:bodyDiv w:val="1"/>
      <w:marLeft w:val="0"/>
      <w:marRight w:val="0"/>
      <w:marTop w:val="0"/>
      <w:marBottom w:val="0"/>
      <w:divBdr>
        <w:top w:val="none" w:sz="0" w:space="0" w:color="auto"/>
        <w:left w:val="none" w:sz="0" w:space="0" w:color="auto"/>
        <w:bottom w:val="none" w:sz="0" w:space="0" w:color="auto"/>
        <w:right w:val="none" w:sz="0" w:space="0" w:color="auto"/>
      </w:divBdr>
    </w:div>
    <w:div w:id="958338938">
      <w:bodyDiv w:val="1"/>
      <w:marLeft w:val="0"/>
      <w:marRight w:val="0"/>
      <w:marTop w:val="0"/>
      <w:marBottom w:val="0"/>
      <w:divBdr>
        <w:top w:val="none" w:sz="0" w:space="0" w:color="auto"/>
        <w:left w:val="none" w:sz="0" w:space="0" w:color="auto"/>
        <w:bottom w:val="none" w:sz="0" w:space="0" w:color="auto"/>
        <w:right w:val="none" w:sz="0" w:space="0" w:color="auto"/>
      </w:divBdr>
    </w:div>
    <w:div w:id="958532598">
      <w:bodyDiv w:val="1"/>
      <w:marLeft w:val="0"/>
      <w:marRight w:val="0"/>
      <w:marTop w:val="0"/>
      <w:marBottom w:val="0"/>
      <w:divBdr>
        <w:top w:val="none" w:sz="0" w:space="0" w:color="auto"/>
        <w:left w:val="none" w:sz="0" w:space="0" w:color="auto"/>
        <w:bottom w:val="none" w:sz="0" w:space="0" w:color="auto"/>
        <w:right w:val="none" w:sz="0" w:space="0" w:color="auto"/>
      </w:divBdr>
    </w:div>
    <w:div w:id="958992454">
      <w:bodyDiv w:val="1"/>
      <w:marLeft w:val="0"/>
      <w:marRight w:val="0"/>
      <w:marTop w:val="0"/>
      <w:marBottom w:val="0"/>
      <w:divBdr>
        <w:top w:val="none" w:sz="0" w:space="0" w:color="auto"/>
        <w:left w:val="none" w:sz="0" w:space="0" w:color="auto"/>
        <w:bottom w:val="none" w:sz="0" w:space="0" w:color="auto"/>
        <w:right w:val="none" w:sz="0" w:space="0" w:color="auto"/>
      </w:divBdr>
    </w:div>
    <w:div w:id="959069723">
      <w:bodyDiv w:val="1"/>
      <w:marLeft w:val="0"/>
      <w:marRight w:val="0"/>
      <w:marTop w:val="0"/>
      <w:marBottom w:val="0"/>
      <w:divBdr>
        <w:top w:val="none" w:sz="0" w:space="0" w:color="auto"/>
        <w:left w:val="none" w:sz="0" w:space="0" w:color="auto"/>
        <w:bottom w:val="none" w:sz="0" w:space="0" w:color="auto"/>
        <w:right w:val="none" w:sz="0" w:space="0" w:color="auto"/>
      </w:divBdr>
    </w:div>
    <w:div w:id="959192085">
      <w:bodyDiv w:val="1"/>
      <w:marLeft w:val="0"/>
      <w:marRight w:val="0"/>
      <w:marTop w:val="0"/>
      <w:marBottom w:val="0"/>
      <w:divBdr>
        <w:top w:val="none" w:sz="0" w:space="0" w:color="auto"/>
        <w:left w:val="none" w:sz="0" w:space="0" w:color="auto"/>
        <w:bottom w:val="none" w:sz="0" w:space="0" w:color="auto"/>
        <w:right w:val="none" w:sz="0" w:space="0" w:color="auto"/>
      </w:divBdr>
    </w:div>
    <w:div w:id="959216494">
      <w:bodyDiv w:val="1"/>
      <w:marLeft w:val="0"/>
      <w:marRight w:val="0"/>
      <w:marTop w:val="0"/>
      <w:marBottom w:val="0"/>
      <w:divBdr>
        <w:top w:val="none" w:sz="0" w:space="0" w:color="auto"/>
        <w:left w:val="none" w:sz="0" w:space="0" w:color="auto"/>
        <w:bottom w:val="none" w:sz="0" w:space="0" w:color="auto"/>
        <w:right w:val="none" w:sz="0" w:space="0" w:color="auto"/>
      </w:divBdr>
    </w:div>
    <w:div w:id="959455653">
      <w:bodyDiv w:val="1"/>
      <w:marLeft w:val="0"/>
      <w:marRight w:val="0"/>
      <w:marTop w:val="0"/>
      <w:marBottom w:val="0"/>
      <w:divBdr>
        <w:top w:val="none" w:sz="0" w:space="0" w:color="auto"/>
        <w:left w:val="none" w:sz="0" w:space="0" w:color="auto"/>
        <w:bottom w:val="none" w:sz="0" w:space="0" w:color="auto"/>
        <w:right w:val="none" w:sz="0" w:space="0" w:color="auto"/>
      </w:divBdr>
    </w:div>
    <w:div w:id="959608680">
      <w:bodyDiv w:val="1"/>
      <w:marLeft w:val="0"/>
      <w:marRight w:val="0"/>
      <w:marTop w:val="0"/>
      <w:marBottom w:val="0"/>
      <w:divBdr>
        <w:top w:val="none" w:sz="0" w:space="0" w:color="auto"/>
        <w:left w:val="none" w:sz="0" w:space="0" w:color="auto"/>
        <w:bottom w:val="none" w:sz="0" w:space="0" w:color="auto"/>
        <w:right w:val="none" w:sz="0" w:space="0" w:color="auto"/>
      </w:divBdr>
    </w:div>
    <w:div w:id="959724411">
      <w:bodyDiv w:val="1"/>
      <w:marLeft w:val="0"/>
      <w:marRight w:val="0"/>
      <w:marTop w:val="0"/>
      <w:marBottom w:val="0"/>
      <w:divBdr>
        <w:top w:val="none" w:sz="0" w:space="0" w:color="auto"/>
        <w:left w:val="none" w:sz="0" w:space="0" w:color="auto"/>
        <w:bottom w:val="none" w:sz="0" w:space="0" w:color="auto"/>
        <w:right w:val="none" w:sz="0" w:space="0" w:color="auto"/>
      </w:divBdr>
    </w:div>
    <w:div w:id="960965398">
      <w:bodyDiv w:val="1"/>
      <w:marLeft w:val="0"/>
      <w:marRight w:val="0"/>
      <w:marTop w:val="0"/>
      <w:marBottom w:val="0"/>
      <w:divBdr>
        <w:top w:val="none" w:sz="0" w:space="0" w:color="auto"/>
        <w:left w:val="none" w:sz="0" w:space="0" w:color="auto"/>
        <w:bottom w:val="none" w:sz="0" w:space="0" w:color="auto"/>
        <w:right w:val="none" w:sz="0" w:space="0" w:color="auto"/>
      </w:divBdr>
    </w:div>
    <w:div w:id="961182023">
      <w:bodyDiv w:val="1"/>
      <w:marLeft w:val="0"/>
      <w:marRight w:val="0"/>
      <w:marTop w:val="0"/>
      <w:marBottom w:val="0"/>
      <w:divBdr>
        <w:top w:val="none" w:sz="0" w:space="0" w:color="auto"/>
        <w:left w:val="none" w:sz="0" w:space="0" w:color="auto"/>
        <w:bottom w:val="none" w:sz="0" w:space="0" w:color="auto"/>
        <w:right w:val="none" w:sz="0" w:space="0" w:color="auto"/>
      </w:divBdr>
    </w:div>
    <w:div w:id="962227697">
      <w:bodyDiv w:val="1"/>
      <w:marLeft w:val="0"/>
      <w:marRight w:val="0"/>
      <w:marTop w:val="0"/>
      <w:marBottom w:val="0"/>
      <w:divBdr>
        <w:top w:val="none" w:sz="0" w:space="0" w:color="auto"/>
        <w:left w:val="none" w:sz="0" w:space="0" w:color="auto"/>
        <w:bottom w:val="none" w:sz="0" w:space="0" w:color="auto"/>
        <w:right w:val="none" w:sz="0" w:space="0" w:color="auto"/>
      </w:divBdr>
    </w:div>
    <w:div w:id="962730297">
      <w:bodyDiv w:val="1"/>
      <w:marLeft w:val="0"/>
      <w:marRight w:val="0"/>
      <w:marTop w:val="0"/>
      <w:marBottom w:val="0"/>
      <w:divBdr>
        <w:top w:val="none" w:sz="0" w:space="0" w:color="auto"/>
        <w:left w:val="none" w:sz="0" w:space="0" w:color="auto"/>
        <w:bottom w:val="none" w:sz="0" w:space="0" w:color="auto"/>
        <w:right w:val="none" w:sz="0" w:space="0" w:color="auto"/>
      </w:divBdr>
    </w:div>
    <w:div w:id="963272692">
      <w:bodyDiv w:val="1"/>
      <w:marLeft w:val="0"/>
      <w:marRight w:val="0"/>
      <w:marTop w:val="0"/>
      <w:marBottom w:val="0"/>
      <w:divBdr>
        <w:top w:val="none" w:sz="0" w:space="0" w:color="auto"/>
        <w:left w:val="none" w:sz="0" w:space="0" w:color="auto"/>
        <w:bottom w:val="none" w:sz="0" w:space="0" w:color="auto"/>
        <w:right w:val="none" w:sz="0" w:space="0" w:color="auto"/>
      </w:divBdr>
    </w:div>
    <w:div w:id="963653365">
      <w:bodyDiv w:val="1"/>
      <w:marLeft w:val="0"/>
      <w:marRight w:val="0"/>
      <w:marTop w:val="0"/>
      <w:marBottom w:val="0"/>
      <w:divBdr>
        <w:top w:val="none" w:sz="0" w:space="0" w:color="auto"/>
        <w:left w:val="none" w:sz="0" w:space="0" w:color="auto"/>
        <w:bottom w:val="none" w:sz="0" w:space="0" w:color="auto"/>
        <w:right w:val="none" w:sz="0" w:space="0" w:color="auto"/>
      </w:divBdr>
    </w:div>
    <w:div w:id="964654602">
      <w:bodyDiv w:val="1"/>
      <w:marLeft w:val="0"/>
      <w:marRight w:val="0"/>
      <w:marTop w:val="0"/>
      <w:marBottom w:val="0"/>
      <w:divBdr>
        <w:top w:val="none" w:sz="0" w:space="0" w:color="auto"/>
        <w:left w:val="none" w:sz="0" w:space="0" w:color="auto"/>
        <w:bottom w:val="none" w:sz="0" w:space="0" w:color="auto"/>
        <w:right w:val="none" w:sz="0" w:space="0" w:color="auto"/>
      </w:divBdr>
    </w:div>
    <w:div w:id="964703038">
      <w:bodyDiv w:val="1"/>
      <w:marLeft w:val="0"/>
      <w:marRight w:val="0"/>
      <w:marTop w:val="0"/>
      <w:marBottom w:val="0"/>
      <w:divBdr>
        <w:top w:val="none" w:sz="0" w:space="0" w:color="auto"/>
        <w:left w:val="none" w:sz="0" w:space="0" w:color="auto"/>
        <w:bottom w:val="none" w:sz="0" w:space="0" w:color="auto"/>
        <w:right w:val="none" w:sz="0" w:space="0" w:color="auto"/>
      </w:divBdr>
    </w:div>
    <w:div w:id="964964849">
      <w:bodyDiv w:val="1"/>
      <w:marLeft w:val="0"/>
      <w:marRight w:val="0"/>
      <w:marTop w:val="0"/>
      <w:marBottom w:val="0"/>
      <w:divBdr>
        <w:top w:val="none" w:sz="0" w:space="0" w:color="auto"/>
        <w:left w:val="none" w:sz="0" w:space="0" w:color="auto"/>
        <w:bottom w:val="none" w:sz="0" w:space="0" w:color="auto"/>
        <w:right w:val="none" w:sz="0" w:space="0" w:color="auto"/>
      </w:divBdr>
    </w:div>
    <w:div w:id="965309366">
      <w:bodyDiv w:val="1"/>
      <w:marLeft w:val="0"/>
      <w:marRight w:val="0"/>
      <w:marTop w:val="0"/>
      <w:marBottom w:val="0"/>
      <w:divBdr>
        <w:top w:val="none" w:sz="0" w:space="0" w:color="auto"/>
        <w:left w:val="none" w:sz="0" w:space="0" w:color="auto"/>
        <w:bottom w:val="none" w:sz="0" w:space="0" w:color="auto"/>
        <w:right w:val="none" w:sz="0" w:space="0" w:color="auto"/>
      </w:divBdr>
    </w:div>
    <w:div w:id="965433239">
      <w:bodyDiv w:val="1"/>
      <w:marLeft w:val="0"/>
      <w:marRight w:val="0"/>
      <w:marTop w:val="0"/>
      <w:marBottom w:val="0"/>
      <w:divBdr>
        <w:top w:val="none" w:sz="0" w:space="0" w:color="auto"/>
        <w:left w:val="none" w:sz="0" w:space="0" w:color="auto"/>
        <w:bottom w:val="none" w:sz="0" w:space="0" w:color="auto"/>
        <w:right w:val="none" w:sz="0" w:space="0" w:color="auto"/>
      </w:divBdr>
    </w:div>
    <w:div w:id="965434355">
      <w:bodyDiv w:val="1"/>
      <w:marLeft w:val="0"/>
      <w:marRight w:val="0"/>
      <w:marTop w:val="0"/>
      <w:marBottom w:val="0"/>
      <w:divBdr>
        <w:top w:val="none" w:sz="0" w:space="0" w:color="auto"/>
        <w:left w:val="none" w:sz="0" w:space="0" w:color="auto"/>
        <w:bottom w:val="none" w:sz="0" w:space="0" w:color="auto"/>
        <w:right w:val="none" w:sz="0" w:space="0" w:color="auto"/>
      </w:divBdr>
    </w:div>
    <w:div w:id="965738551">
      <w:bodyDiv w:val="1"/>
      <w:marLeft w:val="0"/>
      <w:marRight w:val="0"/>
      <w:marTop w:val="0"/>
      <w:marBottom w:val="0"/>
      <w:divBdr>
        <w:top w:val="none" w:sz="0" w:space="0" w:color="auto"/>
        <w:left w:val="none" w:sz="0" w:space="0" w:color="auto"/>
        <w:bottom w:val="none" w:sz="0" w:space="0" w:color="auto"/>
        <w:right w:val="none" w:sz="0" w:space="0" w:color="auto"/>
      </w:divBdr>
    </w:div>
    <w:div w:id="965739247">
      <w:bodyDiv w:val="1"/>
      <w:marLeft w:val="0"/>
      <w:marRight w:val="0"/>
      <w:marTop w:val="0"/>
      <w:marBottom w:val="0"/>
      <w:divBdr>
        <w:top w:val="none" w:sz="0" w:space="0" w:color="auto"/>
        <w:left w:val="none" w:sz="0" w:space="0" w:color="auto"/>
        <w:bottom w:val="none" w:sz="0" w:space="0" w:color="auto"/>
        <w:right w:val="none" w:sz="0" w:space="0" w:color="auto"/>
      </w:divBdr>
    </w:div>
    <w:div w:id="966206519">
      <w:bodyDiv w:val="1"/>
      <w:marLeft w:val="0"/>
      <w:marRight w:val="0"/>
      <w:marTop w:val="0"/>
      <w:marBottom w:val="0"/>
      <w:divBdr>
        <w:top w:val="none" w:sz="0" w:space="0" w:color="auto"/>
        <w:left w:val="none" w:sz="0" w:space="0" w:color="auto"/>
        <w:bottom w:val="none" w:sz="0" w:space="0" w:color="auto"/>
        <w:right w:val="none" w:sz="0" w:space="0" w:color="auto"/>
      </w:divBdr>
    </w:div>
    <w:div w:id="966542312">
      <w:bodyDiv w:val="1"/>
      <w:marLeft w:val="0"/>
      <w:marRight w:val="0"/>
      <w:marTop w:val="0"/>
      <w:marBottom w:val="0"/>
      <w:divBdr>
        <w:top w:val="none" w:sz="0" w:space="0" w:color="auto"/>
        <w:left w:val="none" w:sz="0" w:space="0" w:color="auto"/>
        <w:bottom w:val="none" w:sz="0" w:space="0" w:color="auto"/>
        <w:right w:val="none" w:sz="0" w:space="0" w:color="auto"/>
      </w:divBdr>
    </w:div>
    <w:div w:id="967079814">
      <w:bodyDiv w:val="1"/>
      <w:marLeft w:val="0"/>
      <w:marRight w:val="0"/>
      <w:marTop w:val="0"/>
      <w:marBottom w:val="0"/>
      <w:divBdr>
        <w:top w:val="none" w:sz="0" w:space="0" w:color="auto"/>
        <w:left w:val="none" w:sz="0" w:space="0" w:color="auto"/>
        <w:bottom w:val="none" w:sz="0" w:space="0" w:color="auto"/>
        <w:right w:val="none" w:sz="0" w:space="0" w:color="auto"/>
      </w:divBdr>
    </w:div>
    <w:div w:id="967200476">
      <w:bodyDiv w:val="1"/>
      <w:marLeft w:val="0"/>
      <w:marRight w:val="0"/>
      <w:marTop w:val="0"/>
      <w:marBottom w:val="0"/>
      <w:divBdr>
        <w:top w:val="none" w:sz="0" w:space="0" w:color="auto"/>
        <w:left w:val="none" w:sz="0" w:space="0" w:color="auto"/>
        <w:bottom w:val="none" w:sz="0" w:space="0" w:color="auto"/>
        <w:right w:val="none" w:sz="0" w:space="0" w:color="auto"/>
      </w:divBdr>
    </w:div>
    <w:div w:id="967276018">
      <w:bodyDiv w:val="1"/>
      <w:marLeft w:val="0"/>
      <w:marRight w:val="0"/>
      <w:marTop w:val="0"/>
      <w:marBottom w:val="0"/>
      <w:divBdr>
        <w:top w:val="none" w:sz="0" w:space="0" w:color="auto"/>
        <w:left w:val="none" w:sz="0" w:space="0" w:color="auto"/>
        <w:bottom w:val="none" w:sz="0" w:space="0" w:color="auto"/>
        <w:right w:val="none" w:sz="0" w:space="0" w:color="auto"/>
      </w:divBdr>
    </w:div>
    <w:div w:id="967472779">
      <w:bodyDiv w:val="1"/>
      <w:marLeft w:val="0"/>
      <w:marRight w:val="0"/>
      <w:marTop w:val="0"/>
      <w:marBottom w:val="0"/>
      <w:divBdr>
        <w:top w:val="none" w:sz="0" w:space="0" w:color="auto"/>
        <w:left w:val="none" w:sz="0" w:space="0" w:color="auto"/>
        <w:bottom w:val="none" w:sz="0" w:space="0" w:color="auto"/>
        <w:right w:val="none" w:sz="0" w:space="0" w:color="auto"/>
      </w:divBdr>
    </w:div>
    <w:div w:id="967593490">
      <w:bodyDiv w:val="1"/>
      <w:marLeft w:val="0"/>
      <w:marRight w:val="0"/>
      <w:marTop w:val="0"/>
      <w:marBottom w:val="0"/>
      <w:divBdr>
        <w:top w:val="none" w:sz="0" w:space="0" w:color="auto"/>
        <w:left w:val="none" w:sz="0" w:space="0" w:color="auto"/>
        <w:bottom w:val="none" w:sz="0" w:space="0" w:color="auto"/>
        <w:right w:val="none" w:sz="0" w:space="0" w:color="auto"/>
      </w:divBdr>
    </w:div>
    <w:div w:id="967786661">
      <w:bodyDiv w:val="1"/>
      <w:marLeft w:val="0"/>
      <w:marRight w:val="0"/>
      <w:marTop w:val="0"/>
      <w:marBottom w:val="0"/>
      <w:divBdr>
        <w:top w:val="none" w:sz="0" w:space="0" w:color="auto"/>
        <w:left w:val="none" w:sz="0" w:space="0" w:color="auto"/>
        <w:bottom w:val="none" w:sz="0" w:space="0" w:color="auto"/>
        <w:right w:val="none" w:sz="0" w:space="0" w:color="auto"/>
      </w:divBdr>
    </w:div>
    <w:div w:id="968055049">
      <w:bodyDiv w:val="1"/>
      <w:marLeft w:val="0"/>
      <w:marRight w:val="0"/>
      <w:marTop w:val="0"/>
      <w:marBottom w:val="0"/>
      <w:divBdr>
        <w:top w:val="none" w:sz="0" w:space="0" w:color="auto"/>
        <w:left w:val="none" w:sz="0" w:space="0" w:color="auto"/>
        <w:bottom w:val="none" w:sz="0" w:space="0" w:color="auto"/>
        <w:right w:val="none" w:sz="0" w:space="0" w:color="auto"/>
      </w:divBdr>
    </w:div>
    <w:div w:id="968363459">
      <w:bodyDiv w:val="1"/>
      <w:marLeft w:val="0"/>
      <w:marRight w:val="0"/>
      <w:marTop w:val="0"/>
      <w:marBottom w:val="0"/>
      <w:divBdr>
        <w:top w:val="none" w:sz="0" w:space="0" w:color="auto"/>
        <w:left w:val="none" w:sz="0" w:space="0" w:color="auto"/>
        <w:bottom w:val="none" w:sz="0" w:space="0" w:color="auto"/>
        <w:right w:val="none" w:sz="0" w:space="0" w:color="auto"/>
      </w:divBdr>
    </w:div>
    <w:div w:id="969433687">
      <w:bodyDiv w:val="1"/>
      <w:marLeft w:val="0"/>
      <w:marRight w:val="0"/>
      <w:marTop w:val="0"/>
      <w:marBottom w:val="0"/>
      <w:divBdr>
        <w:top w:val="none" w:sz="0" w:space="0" w:color="auto"/>
        <w:left w:val="none" w:sz="0" w:space="0" w:color="auto"/>
        <w:bottom w:val="none" w:sz="0" w:space="0" w:color="auto"/>
        <w:right w:val="none" w:sz="0" w:space="0" w:color="auto"/>
      </w:divBdr>
    </w:div>
    <w:div w:id="969628956">
      <w:bodyDiv w:val="1"/>
      <w:marLeft w:val="0"/>
      <w:marRight w:val="0"/>
      <w:marTop w:val="0"/>
      <w:marBottom w:val="0"/>
      <w:divBdr>
        <w:top w:val="none" w:sz="0" w:space="0" w:color="auto"/>
        <w:left w:val="none" w:sz="0" w:space="0" w:color="auto"/>
        <w:bottom w:val="none" w:sz="0" w:space="0" w:color="auto"/>
        <w:right w:val="none" w:sz="0" w:space="0" w:color="auto"/>
      </w:divBdr>
    </w:div>
    <w:div w:id="969746257">
      <w:bodyDiv w:val="1"/>
      <w:marLeft w:val="0"/>
      <w:marRight w:val="0"/>
      <w:marTop w:val="0"/>
      <w:marBottom w:val="0"/>
      <w:divBdr>
        <w:top w:val="none" w:sz="0" w:space="0" w:color="auto"/>
        <w:left w:val="none" w:sz="0" w:space="0" w:color="auto"/>
        <w:bottom w:val="none" w:sz="0" w:space="0" w:color="auto"/>
        <w:right w:val="none" w:sz="0" w:space="0" w:color="auto"/>
      </w:divBdr>
    </w:div>
    <w:div w:id="970552511">
      <w:bodyDiv w:val="1"/>
      <w:marLeft w:val="0"/>
      <w:marRight w:val="0"/>
      <w:marTop w:val="0"/>
      <w:marBottom w:val="0"/>
      <w:divBdr>
        <w:top w:val="none" w:sz="0" w:space="0" w:color="auto"/>
        <w:left w:val="none" w:sz="0" w:space="0" w:color="auto"/>
        <w:bottom w:val="none" w:sz="0" w:space="0" w:color="auto"/>
        <w:right w:val="none" w:sz="0" w:space="0" w:color="auto"/>
      </w:divBdr>
    </w:div>
    <w:div w:id="971062372">
      <w:bodyDiv w:val="1"/>
      <w:marLeft w:val="0"/>
      <w:marRight w:val="0"/>
      <w:marTop w:val="0"/>
      <w:marBottom w:val="0"/>
      <w:divBdr>
        <w:top w:val="none" w:sz="0" w:space="0" w:color="auto"/>
        <w:left w:val="none" w:sz="0" w:space="0" w:color="auto"/>
        <w:bottom w:val="none" w:sz="0" w:space="0" w:color="auto"/>
        <w:right w:val="none" w:sz="0" w:space="0" w:color="auto"/>
      </w:divBdr>
    </w:div>
    <w:div w:id="971249557">
      <w:bodyDiv w:val="1"/>
      <w:marLeft w:val="0"/>
      <w:marRight w:val="0"/>
      <w:marTop w:val="0"/>
      <w:marBottom w:val="0"/>
      <w:divBdr>
        <w:top w:val="none" w:sz="0" w:space="0" w:color="auto"/>
        <w:left w:val="none" w:sz="0" w:space="0" w:color="auto"/>
        <w:bottom w:val="none" w:sz="0" w:space="0" w:color="auto"/>
        <w:right w:val="none" w:sz="0" w:space="0" w:color="auto"/>
      </w:divBdr>
    </w:div>
    <w:div w:id="971594972">
      <w:bodyDiv w:val="1"/>
      <w:marLeft w:val="0"/>
      <w:marRight w:val="0"/>
      <w:marTop w:val="0"/>
      <w:marBottom w:val="0"/>
      <w:divBdr>
        <w:top w:val="none" w:sz="0" w:space="0" w:color="auto"/>
        <w:left w:val="none" w:sz="0" w:space="0" w:color="auto"/>
        <w:bottom w:val="none" w:sz="0" w:space="0" w:color="auto"/>
        <w:right w:val="none" w:sz="0" w:space="0" w:color="auto"/>
      </w:divBdr>
    </w:div>
    <w:div w:id="971865315">
      <w:bodyDiv w:val="1"/>
      <w:marLeft w:val="0"/>
      <w:marRight w:val="0"/>
      <w:marTop w:val="0"/>
      <w:marBottom w:val="0"/>
      <w:divBdr>
        <w:top w:val="none" w:sz="0" w:space="0" w:color="auto"/>
        <w:left w:val="none" w:sz="0" w:space="0" w:color="auto"/>
        <w:bottom w:val="none" w:sz="0" w:space="0" w:color="auto"/>
        <w:right w:val="none" w:sz="0" w:space="0" w:color="auto"/>
      </w:divBdr>
    </w:div>
    <w:div w:id="972176761">
      <w:bodyDiv w:val="1"/>
      <w:marLeft w:val="0"/>
      <w:marRight w:val="0"/>
      <w:marTop w:val="0"/>
      <w:marBottom w:val="0"/>
      <w:divBdr>
        <w:top w:val="none" w:sz="0" w:space="0" w:color="auto"/>
        <w:left w:val="none" w:sz="0" w:space="0" w:color="auto"/>
        <w:bottom w:val="none" w:sz="0" w:space="0" w:color="auto"/>
        <w:right w:val="none" w:sz="0" w:space="0" w:color="auto"/>
      </w:divBdr>
    </w:div>
    <w:div w:id="972249807">
      <w:bodyDiv w:val="1"/>
      <w:marLeft w:val="0"/>
      <w:marRight w:val="0"/>
      <w:marTop w:val="0"/>
      <w:marBottom w:val="0"/>
      <w:divBdr>
        <w:top w:val="none" w:sz="0" w:space="0" w:color="auto"/>
        <w:left w:val="none" w:sz="0" w:space="0" w:color="auto"/>
        <w:bottom w:val="none" w:sz="0" w:space="0" w:color="auto"/>
        <w:right w:val="none" w:sz="0" w:space="0" w:color="auto"/>
      </w:divBdr>
    </w:div>
    <w:div w:id="972249956">
      <w:bodyDiv w:val="1"/>
      <w:marLeft w:val="0"/>
      <w:marRight w:val="0"/>
      <w:marTop w:val="0"/>
      <w:marBottom w:val="0"/>
      <w:divBdr>
        <w:top w:val="none" w:sz="0" w:space="0" w:color="auto"/>
        <w:left w:val="none" w:sz="0" w:space="0" w:color="auto"/>
        <w:bottom w:val="none" w:sz="0" w:space="0" w:color="auto"/>
        <w:right w:val="none" w:sz="0" w:space="0" w:color="auto"/>
      </w:divBdr>
    </w:div>
    <w:div w:id="972910959">
      <w:bodyDiv w:val="1"/>
      <w:marLeft w:val="0"/>
      <w:marRight w:val="0"/>
      <w:marTop w:val="0"/>
      <w:marBottom w:val="0"/>
      <w:divBdr>
        <w:top w:val="none" w:sz="0" w:space="0" w:color="auto"/>
        <w:left w:val="none" w:sz="0" w:space="0" w:color="auto"/>
        <w:bottom w:val="none" w:sz="0" w:space="0" w:color="auto"/>
        <w:right w:val="none" w:sz="0" w:space="0" w:color="auto"/>
      </w:divBdr>
    </w:div>
    <w:div w:id="973413081">
      <w:bodyDiv w:val="1"/>
      <w:marLeft w:val="0"/>
      <w:marRight w:val="0"/>
      <w:marTop w:val="0"/>
      <w:marBottom w:val="0"/>
      <w:divBdr>
        <w:top w:val="none" w:sz="0" w:space="0" w:color="auto"/>
        <w:left w:val="none" w:sz="0" w:space="0" w:color="auto"/>
        <w:bottom w:val="none" w:sz="0" w:space="0" w:color="auto"/>
        <w:right w:val="none" w:sz="0" w:space="0" w:color="auto"/>
      </w:divBdr>
    </w:div>
    <w:div w:id="973563588">
      <w:bodyDiv w:val="1"/>
      <w:marLeft w:val="0"/>
      <w:marRight w:val="0"/>
      <w:marTop w:val="0"/>
      <w:marBottom w:val="0"/>
      <w:divBdr>
        <w:top w:val="none" w:sz="0" w:space="0" w:color="auto"/>
        <w:left w:val="none" w:sz="0" w:space="0" w:color="auto"/>
        <w:bottom w:val="none" w:sz="0" w:space="0" w:color="auto"/>
        <w:right w:val="none" w:sz="0" w:space="0" w:color="auto"/>
      </w:divBdr>
    </w:div>
    <w:div w:id="973950243">
      <w:bodyDiv w:val="1"/>
      <w:marLeft w:val="0"/>
      <w:marRight w:val="0"/>
      <w:marTop w:val="0"/>
      <w:marBottom w:val="0"/>
      <w:divBdr>
        <w:top w:val="none" w:sz="0" w:space="0" w:color="auto"/>
        <w:left w:val="none" w:sz="0" w:space="0" w:color="auto"/>
        <w:bottom w:val="none" w:sz="0" w:space="0" w:color="auto"/>
        <w:right w:val="none" w:sz="0" w:space="0" w:color="auto"/>
      </w:divBdr>
    </w:div>
    <w:div w:id="974486754">
      <w:bodyDiv w:val="1"/>
      <w:marLeft w:val="0"/>
      <w:marRight w:val="0"/>
      <w:marTop w:val="0"/>
      <w:marBottom w:val="0"/>
      <w:divBdr>
        <w:top w:val="none" w:sz="0" w:space="0" w:color="auto"/>
        <w:left w:val="none" w:sz="0" w:space="0" w:color="auto"/>
        <w:bottom w:val="none" w:sz="0" w:space="0" w:color="auto"/>
        <w:right w:val="none" w:sz="0" w:space="0" w:color="auto"/>
      </w:divBdr>
    </w:div>
    <w:div w:id="974531039">
      <w:bodyDiv w:val="1"/>
      <w:marLeft w:val="0"/>
      <w:marRight w:val="0"/>
      <w:marTop w:val="0"/>
      <w:marBottom w:val="0"/>
      <w:divBdr>
        <w:top w:val="none" w:sz="0" w:space="0" w:color="auto"/>
        <w:left w:val="none" w:sz="0" w:space="0" w:color="auto"/>
        <w:bottom w:val="none" w:sz="0" w:space="0" w:color="auto"/>
        <w:right w:val="none" w:sz="0" w:space="0" w:color="auto"/>
      </w:divBdr>
    </w:div>
    <w:div w:id="975181942">
      <w:bodyDiv w:val="1"/>
      <w:marLeft w:val="0"/>
      <w:marRight w:val="0"/>
      <w:marTop w:val="0"/>
      <w:marBottom w:val="0"/>
      <w:divBdr>
        <w:top w:val="none" w:sz="0" w:space="0" w:color="auto"/>
        <w:left w:val="none" w:sz="0" w:space="0" w:color="auto"/>
        <w:bottom w:val="none" w:sz="0" w:space="0" w:color="auto"/>
        <w:right w:val="none" w:sz="0" w:space="0" w:color="auto"/>
      </w:divBdr>
    </w:div>
    <w:div w:id="975378292">
      <w:bodyDiv w:val="1"/>
      <w:marLeft w:val="0"/>
      <w:marRight w:val="0"/>
      <w:marTop w:val="0"/>
      <w:marBottom w:val="0"/>
      <w:divBdr>
        <w:top w:val="none" w:sz="0" w:space="0" w:color="auto"/>
        <w:left w:val="none" w:sz="0" w:space="0" w:color="auto"/>
        <w:bottom w:val="none" w:sz="0" w:space="0" w:color="auto"/>
        <w:right w:val="none" w:sz="0" w:space="0" w:color="auto"/>
      </w:divBdr>
    </w:div>
    <w:div w:id="976571440">
      <w:bodyDiv w:val="1"/>
      <w:marLeft w:val="0"/>
      <w:marRight w:val="0"/>
      <w:marTop w:val="0"/>
      <w:marBottom w:val="0"/>
      <w:divBdr>
        <w:top w:val="none" w:sz="0" w:space="0" w:color="auto"/>
        <w:left w:val="none" w:sz="0" w:space="0" w:color="auto"/>
        <w:bottom w:val="none" w:sz="0" w:space="0" w:color="auto"/>
        <w:right w:val="none" w:sz="0" w:space="0" w:color="auto"/>
      </w:divBdr>
    </w:div>
    <w:div w:id="977030739">
      <w:bodyDiv w:val="1"/>
      <w:marLeft w:val="0"/>
      <w:marRight w:val="0"/>
      <w:marTop w:val="0"/>
      <w:marBottom w:val="0"/>
      <w:divBdr>
        <w:top w:val="none" w:sz="0" w:space="0" w:color="auto"/>
        <w:left w:val="none" w:sz="0" w:space="0" w:color="auto"/>
        <w:bottom w:val="none" w:sz="0" w:space="0" w:color="auto"/>
        <w:right w:val="none" w:sz="0" w:space="0" w:color="auto"/>
      </w:divBdr>
    </w:div>
    <w:div w:id="977105874">
      <w:bodyDiv w:val="1"/>
      <w:marLeft w:val="0"/>
      <w:marRight w:val="0"/>
      <w:marTop w:val="0"/>
      <w:marBottom w:val="0"/>
      <w:divBdr>
        <w:top w:val="none" w:sz="0" w:space="0" w:color="auto"/>
        <w:left w:val="none" w:sz="0" w:space="0" w:color="auto"/>
        <w:bottom w:val="none" w:sz="0" w:space="0" w:color="auto"/>
        <w:right w:val="none" w:sz="0" w:space="0" w:color="auto"/>
      </w:divBdr>
    </w:div>
    <w:div w:id="977226101">
      <w:bodyDiv w:val="1"/>
      <w:marLeft w:val="0"/>
      <w:marRight w:val="0"/>
      <w:marTop w:val="0"/>
      <w:marBottom w:val="0"/>
      <w:divBdr>
        <w:top w:val="none" w:sz="0" w:space="0" w:color="auto"/>
        <w:left w:val="none" w:sz="0" w:space="0" w:color="auto"/>
        <w:bottom w:val="none" w:sz="0" w:space="0" w:color="auto"/>
        <w:right w:val="none" w:sz="0" w:space="0" w:color="auto"/>
      </w:divBdr>
    </w:div>
    <w:div w:id="977370819">
      <w:bodyDiv w:val="1"/>
      <w:marLeft w:val="0"/>
      <w:marRight w:val="0"/>
      <w:marTop w:val="0"/>
      <w:marBottom w:val="0"/>
      <w:divBdr>
        <w:top w:val="none" w:sz="0" w:space="0" w:color="auto"/>
        <w:left w:val="none" w:sz="0" w:space="0" w:color="auto"/>
        <w:bottom w:val="none" w:sz="0" w:space="0" w:color="auto"/>
        <w:right w:val="none" w:sz="0" w:space="0" w:color="auto"/>
      </w:divBdr>
    </w:div>
    <w:div w:id="977884431">
      <w:bodyDiv w:val="1"/>
      <w:marLeft w:val="0"/>
      <w:marRight w:val="0"/>
      <w:marTop w:val="0"/>
      <w:marBottom w:val="0"/>
      <w:divBdr>
        <w:top w:val="none" w:sz="0" w:space="0" w:color="auto"/>
        <w:left w:val="none" w:sz="0" w:space="0" w:color="auto"/>
        <w:bottom w:val="none" w:sz="0" w:space="0" w:color="auto"/>
        <w:right w:val="none" w:sz="0" w:space="0" w:color="auto"/>
      </w:divBdr>
    </w:div>
    <w:div w:id="978262198">
      <w:bodyDiv w:val="1"/>
      <w:marLeft w:val="0"/>
      <w:marRight w:val="0"/>
      <w:marTop w:val="0"/>
      <w:marBottom w:val="0"/>
      <w:divBdr>
        <w:top w:val="none" w:sz="0" w:space="0" w:color="auto"/>
        <w:left w:val="none" w:sz="0" w:space="0" w:color="auto"/>
        <w:bottom w:val="none" w:sz="0" w:space="0" w:color="auto"/>
        <w:right w:val="none" w:sz="0" w:space="0" w:color="auto"/>
      </w:divBdr>
    </w:div>
    <w:div w:id="978847603">
      <w:bodyDiv w:val="1"/>
      <w:marLeft w:val="0"/>
      <w:marRight w:val="0"/>
      <w:marTop w:val="0"/>
      <w:marBottom w:val="0"/>
      <w:divBdr>
        <w:top w:val="none" w:sz="0" w:space="0" w:color="auto"/>
        <w:left w:val="none" w:sz="0" w:space="0" w:color="auto"/>
        <w:bottom w:val="none" w:sz="0" w:space="0" w:color="auto"/>
        <w:right w:val="none" w:sz="0" w:space="0" w:color="auto"/>
      </w:divBdr>
    </w:div>
    <w:div w:id="979187510">
      <w:bodyDiv w:val="1"/>
      <w:marLeft w:val="0"/>
      <w:marRight w:val="0"/>
      <w:marTop w:val="0"/>
      <w:marBottom w:val="0"/>
      <w:divBdr>
        <w:top w:val="none" w:sz="0" w:space="0" w:color="auto"/>
        <w:left w:val="none" w:sz="0" w:space="0" w:color="auto"/>
        <w:bottom w:val="none" w:sz="0" w:space="0" w:color="auto"/>
        <w:right w:val="none" w:sz="0" w:space="0" w:color="auto"/>
      </w:divBdr>
    </w:div>
    <w:div w:id="979459359">
      <w:bodyDiv w:val="1"/>
      <w:marLeft w:val="0"/>
      <w:marRight w:val="0"/>
      <w:marTop w:val="0"/>
      <w:marBottom w:val="0"/>
      <w:divBdr>
        <w:top w:val="none" w:sz="0" w:space="0" w:color="auto"/>
        <w:left w:val="none" w:sz="0" w:space="0" w:color="auto"/>
        <w:bottom w:val="none" w:sz="0" w:space="0" w:color="auto"/>
        <w:right w:val="none" w:sz="0" w:space="0" w:color="auto"/>
      </w:divBdr>
    </w:div>
    <w:div w:id="979531794">
      <w:bodyDiv w:val="1"/>
      <w:marLeft w:val="0"/>
      <w:marRight w:val="0"/>
      <w:marTop w:val="0"/>
      <w:marBottom w:val="0"/>
      <w:divBdr>
        <w:top w:val="none" w:sz="0" w:space="0" w:color="auto"/>
        <w:left w:val="none" w:sz="0" w:space="0" w:color="auto"/>
        <w:bottom w:val="none" w:sz="0" w:space="0" w:color="auto"/>
        <w:right w:val="none" w:sz="0" w:space="0" w:color="auto"/>
      </w:divBdr>
    </w:div>
    <w:div w:id="979848101">
      <w:bodyDiv w:val="1"/>
      <w:marLeft w:val="0"/>
      <w:marRight w:val="0"/>
      <w:marTop w:val="0"/>
      <w:marBottom w:val="0"/>
      <w:divBdr>
        <w:top w:val="none" w:sz="0" w:space="0" w:color="auto"/>
        <w:left w:val="none" w:sz="0" w:space="0" w:color="auto"/>
        <w:bottom w:val="none" w:sz="0" w:space="0" w:color="auto"/>
        <w:right w:val="none" w:sz="0" w:space="0" w:color="auto"/>
      </w:divBdr>
    </w:div>
    <w:div w:id="979918657">
      <w:bodyDiv w:val="1"/>
      <w:marLeft w:val="0"/>
      <w:marRight w:val="0"/>
      <w:marTop w:val="0"/>
      <w:marBottom w:val="0"/>
      <w:divBdr>
        <w:top w:val="none" w:sz="0" w:space="0" w:color="auto"/>
        <w:left w:val="none" w:sz="0" w:space="0" w:color="auto"/>
        <w:bottom w:val="none" w:sz="0" w:space="0" w:color="auto"/>
        <w:right w:val="none" w:sz="0" w:space="0" w:color="auto"/>
      </w:divBdr>
    </w:div>
    <w:div w:id="979991959">
      <w:bodyDiv w:val="1"/>
      <w:marLeft w:val="0"/>
      <w:marRight w:val="0"/>
      <w:marTop w:val="0"/>
      <w:marBottom w:val="0"/>
      <w:divBdr>
        <w:top w:val="none" w:sz="0" w:space="0" w:color="auto"/>
        <w:left w:val="none" w:sz="0" w:space="0" w:color="auto"/>
        <w:bottom w:val="none" w:sz="0" w:space="0" w:color="auto"/>
        <w:right w:val="none" w:sz="0" w:space="0" w:color="auto"/>
      </w:divBdr>
    </w:div>
    <w:div w:id="980118917">
      <w:bodyDiv w:val="1"/>
      <w:marLeft w:val="0"/>
      <w:marRight w:val="0"/>
      <w:marTop w:val="0"/>
      <w:marBottom w:val="0"/>
      <w:divBdr>
        <w:top w:val="none" w:sz="0" w:space="0" w:color="auto"/>
        <w:left w:val="none" w:sz="0" w:space="0" w:color="auto"/>
        <w:bottom w:val="none" w:sz="0" w:space="0" w:color="auto"/>
        <w:right w:val="none" w:sz="0" w:space="0" w:color="auto"/>
      </w:divBdr>
    </w:div>
    <w:div w:id="981156315">
      <w:bodyDiv w:val="1"/>
      <w:marLeft w:val="0"/>
      <w:marRight w:val="0"/>
      <w:marTop w:val="0"/>
      <w:marBottom w:val="0"/>
      <w:divBdr>
        <w:top w:val="none" w:sz="0" w:space="0" w:color="auto"/>
        <w:left w:val="none" w:sz="0" w:space="0" w:color="auto"/>
        <w:bottom w:val="none" w:sz="0" w:space="0" w:color="auto"/>
        <w:right w:val="none" w:sz="0" w:space="0" w:color="auto"/>
      </w:divBdr>
    </w:div>
    <w:div w:id="981276630">
      <w:bodyDiv w:val="1"/>
      <w:marLeft w:val="0"/>
      <w:marRight w:val="0"/>
      <w:marTop w:val="0"/>
      <w:marBottom w:val="0"/>
      <w:divBdr>
        <w:top w:val="none" w:sz="0" w:space="0" w:color="auto"/>
        <w:left w:val="none" w:sz="0" w:space="0" w:color="auto"/>
        <w:bottom w:val="none" w:sz="0" w:space="0" w:color="auto"/>
        <w:right w:val="none" w:sz="0" w:space="0" w:color="auto"/>
      </w:divBdr>
    </w:div>
    <w:div w:id="981425849">
      <w:bodyDiv w:val="1"/>
      <w:marLeft w:val="0"/>
      <w:marRight w:val="0"/>
      <w:marTop w:val="0"/>
      <w:marBottom w:val="0"/>
      <w:divBdr>
        <w:top w:val="none" w:sz="0" w:space="0" w:color="auto"/>
        <w:left w:val="none" w:sz="0" w:space="0" w:color="auto"/>
        <w:bottom w:val="none" w:sz="0" w:space="0" w:color="auto"/>
        <w:right w:val="none" w:sz="0" w:space="0" w:color="auto"/>
      </w:divBdr>
    </w:div>
    <w:div w:id="981739224">
      <w:bodyDiv w:val="1"/>
      <w:marLeft w:val="0"/>
      <w:marRight w:val="0"/>
      <w:marTop w:val="0"/>
      <w:marBottom w:val="0"/>
      <w:divBdr>
        <w:top w:val="none" w:sz="0" w:space="0" w:color="auto"/>
        <w:left w:val="none" w:sz="0" w:space="0" w:color="auto"/>
        <w:bottom w:val="none" w:sz="0" w:space="0" w:color="auto"/>
        <w:right w:val="none" w:sz="0" w:space="0" w:color="auto"/>
      </w:divBdr>
    </w:div>
    <w:div w:id="981811875">
      <w:bodyDiv w:val="1"/>
      <w:marLeft w:val="0"/>
      <w:marRight w:val="0"/>
      <w:marTop w:val="0"/>
      <w:marBottom w:val="0"/>
      <w:divBdr>
        <w:top w:val="none" w:sz="0" w:space="0" w:color="auto"/>
        <w:left w:val="none" w:sz="0" w:space="0" w:color="auto"/>
        <w:bottom w:val="none" w:sz="0" w:space="0" w:color="auto"/>
        <w:right w:val="none" w:sz="0" w:space="0" w:color="auto"/>
      </w:divBdr>
    </w:div>
    <w:div w:id="981885026">
      <w:bodyDiv w:val="1"/>
      <w:marLeft w:val="0"/>
      <w:marRight w:val="0"/>
      <w:marTop w:val="0"/>
      <w:marBottom w:val="0"/>
      <w:divBdr>
        <w:top w:val="none" w:sz="0" w:space="0" w:color="auto"/>
        <w:left w:val="none" w:sz="0" w:space="0" w:color="auto"/>
        <w:bottom w:val="none" w:sz="0" w:space="0" w:color="auto"/>
        <w:right w:val="none" w:sz="0" w:space="0" w:color="auto"/>
      </w:divBdr>
    </w:div>
    <w:div w:id="982809646">
      <w:bodyDiv w:val="1"/>
      <w:marLeft w:val="0"/>
      <w:marRight w:val="0"/>
      <w:marTop w:val="0"/>
      <w:marBottom w:val="0"/>
      <w:divBdr>
        <w:top w:val="none" w:sz="0" w:space="0" w:color="auto"/>
        <w:left w:val="none" w:sz="0" w:space="0" w:color="auto"/>
        <w:bottom w:val="none" w:sz="0" w:space="0" w:color="auto"/>
        <w:right w:val="none" w:sz="0" w:space="0" w:color="auto"/>
      </w:divBdr>
    </w:div>
    <w:div w:id="983006093">
      <w:bodyDiv w:val="1"/>
      <w:marLeft w:val="0"/>
      <w:marRight w:val="0"/>
      <w:marTop w:val="0"/>
      <w:marBottom w:val="0"/>
      <w:divBdr>
        <w:top w:val="none" w:sz="0" w:space="0" w:color="auto"/>
        <w:left w:val="none" w:sz="0" w:space="0" w:color="auto"/>
        <w:bottom w:val="none" w:sz="0" w:space="0" w:color="auto"/>
        <w:right w:val="none" w:sz="0" w:space="0" w:color="auto"/>
      </w:divBdr>
    </w:div>
    <w:div w:id="983392989">
      <w:bodyDiv w:val="1"/>
      <w:marLeft w:val="0"/>
      <w:marRight w:val="0"/>
      <w:marTop w:val="0"/>
      <w:marBottom w:val="0"/>
      <w:divBdr>
        <w:top w:val="none" w:sz="0" w:space="0" w:color="auto"/>
        <w:left w:val="none" w:sz="0" w:space="0" w:color="auto"/>
        <w:bottom w:val="none" w:sz="0" w:space="0" w:color="auto"/>
        <w:right w:val="none" w:sz="0" w:space="0" w:color="auto"/>
      </w:divBdr>
    </w:div>
    <w:div w:id="983584749">
      <w:bodyDiv w:val="1"/>
      <w:marLeft w:val="0"/>
      <w:marRight w:val="0"/>
      <w:marTop w:val="0"/>
      <w:marBottom w:val="0"/>
      <w:divBdr>
        <w:top w:val="none" w:sz="0" w:space="0" w:color="auto"/>
        <w:left w:val="none" w:sz="0" w:space="0" w:color="auto"/>
        <w:bottom w:val="none" w:sz="0" w:space="0" w:color="auto"/>
        <w:right w:val="none" w:sz="0" w:space="0" w:color="auto"/>
      </w:divBdr>
    </w:div>
    <w:div w:id="983658314">
      <w:bodyDiv w:val="1"/>
      <w:marLeft w:val="0"/>
      <w:marRight w:val="0"/>
      <w:marTop w:val="0"/>
      <w:marBottom w:val="0"/>
      <w:divBdr>
        <w:top w:val="none" w:sz="0" w:space="0" w:color="auto"/>
        <w:left w:val="none" w:sz="0" w:space="0" w:color="auto"/>
        <w:bottom w:val="none" w:sz="0" w:space="0" w:color="auto"/>
        <w:right w:val="none" w:sz="0" w:space="0" w:color="auto"/>
      </w:divBdr>
    </w:div>
    <w:div w:id="983849298">
      <w:bodyDiv w:val="1"/>
      <w:marLeft w:val="0"/>
      <w:marRight w:val="0"/>
      <w:marTop w:val="0"/>
      <w:marBottom w:val="0"/>
      <w:divBdr>
        <w:top w:val="none" w:sz="0" w:space="0" w:color="auto"/>
        <w:left w:val="none" w:sz="0" w:space="0" w:color="auto"/>
        <w:bottom w:val="none" w:sz="0" w:space="0" w:color="auto"/>
        <w:right w:val="none" w:sz="0" w:space="0" w:color="auto"/>
      </w:divBdr>
    </w:div>
    <w:div w:id="984163950">
      <w:bodyDiv w:val="1"/>
      <w:marLeft w:val="0"/>
      <w:marRight w:val="0"/>
      <w:marTop w:val="0"/>
      <w:marBottom w:val="0"/>
      <w:divBdr>
        <w:top w:val="none" w:sz="0" w:space="0" w:color="auto"/>
        <w:left w:val="none" w:sz="0" w:space="0" w:color="auto"/>
        <w:bottom w:val="none" w:sz="0" w:space="0" w:color="auto"/>
        <w:right w:val="none" w:sz="0" w:space="0" w:color="auto"/>
      </w:divBdr>
    </w:div>
    <w:div w:id="984702095">
      <w:bodyDiv w:val="1"/>
      <w:marLeft w:val="0"/>
      <w:marRight w:val="0"/>
      <w:marTop w:val="0"/>
      <w:marBottom w:val="0"/>
      <w:divBdr>
        <w:top w:val="none" w:sz="0" w:space="0" w:color="auto"/>
        <w:left w:val="none" w:sz="0" w:space="0" w:color="auto"/>
        <w:bottom w:val="none" w:sz="0" w:space="0" w:color="auto"/>
        <w:right w:val="none" w:sz="0" w:space="0" w:color="auto"/>
      </w:divBdr>
    </w:div>
    <w:div w:id="984773316">
      <w:bodyDiv w:val="1"/>
      <w:marLeft w:val="0"/>
      <w:marRight w:val="0"/>
      <w:marTop w:val="0"/>
      <w:marBottom w:val="0"/>
      <w:divBdr>
        <w:top w:val="none" w:sz="0" w:space="0" w:color="auto"/>
        <w:left w:val="none" w:sz="0" w:space="0" w:color="auto"/>
        <w:bottom w:val="none" w:sz="0" w:space="0" w:color="auto"/>
        <w:right w:val="none" w:sz="0" w:space="0" w:color="auto"/>
      </w:divBdr>
    </w:div>
    <w:div w:id="984897683">
      <w:bodyDiv w:val="1"/>
      <w:marLeft w:val="0"/>
      <w:marRight w:val="0"/>
      <w:marTop w:val="0"/>
      <w:marBottom w:val="0"/>
      <w:divBdr>
        <w:top w:val="none" w:sz="0" w:space="0" w:color="auto"/>
        <w:left w:val="none" w:sz="0" w:space="0" w:color="auto"/>
        <w:bottom w:val="none" w:sz="0" w:space="0" w:color="auto"/>
        <w:right w:val="none" w:sz="0" w:space="0" w:color="auto"/>
      </w:divBdr>
    </w:div>
    <w:div w:id="986084494">
      <w:bodyDiv w:val="1"/>
      <w:marLeft w:val="0"/>
      <w:marRight w:val="0"/>
      <w:marTop w:val="0"/>
      <w:marBottom w:val="0"/>
      <w:divBdr>
        <w:top w:val="none" w:sz="0" w:space="0" w:color="auto"/>
        <w:left w:val="none" w:sz="0" w:space="0" w:color="auto"/>
        <w:bottom w:val="none" w:sz="0" w:space="0" w:color="auto"/>
        <w:right w:val="none" w:sz="0" w:space="0" w:color="auto"/>
      </w:divBdr>
    </w:div>
    <w:div w:id="986711973">
      <w:bodyDiv w:val="1"/>
      <w:marLeft w:val="0"/>
      <w:marRight w:val="0"/>
      <w:marTop w:val="0"/>
      <w:marBottom w:val="0"/>
      <w:divBdr>
        <w:top w:val="none" w:sz="0" w:space="0" w:color="auto"/>
        <w:left w:val="none" w:sz="0" w:space="0" w:color="auto"/>
        <w:bottom w:val="none" w:sz="0" w:space="0" w:color="auto"/>
        <w:right w:val="none" w:sz="0" w:space="0" w:color="auto"/>
      </w:divBdr>
    </w:div>
    <w:div w:id="986783704">
      <w:bodyDiv w:val="1"/>
      <w:marLeft w:val="0"/>
      <w:marRight w:val="0"/>
      <w:marTop w:val="0"/>
      <w:marBottom w:val="0"/>
      <w:divBdr>
        <w:top w:val="none" w:sz="0" w:space="0" w:color="auto"/>
        <w:left w:val="none" w:sz="0" w:space="0" w:color="auto"/>
        <w:bottom w:val="none" w:sz="0" w:space="0" w:color="auto"/>
        <w:right w:val="none" w:sz="0" w:space="0" w:color="auto"/>
      </w:divBdr>
    </w:div>
    <w:div w:id="987634697">
      <w:bodyDiv w:val="1"/>
      <w:marLeft w:val="0"/>
      <w:marRight w:val="0"/>
      <w:marTop w:val="0"/>
      <w:marBottom w:val="0"/>
      <w:divBdr>
        <w:top w:val="none" w:sz="0" w:space="0" w:color="auto"/>
        <w:left w:val="none" w:sz="0" w:space="0" w:color="auto"/>
        <w:bottom w:val="none" w:sz="0" w:space="0" w:color="auto"/>
        <w:right w:val="none" w:sz="0" w:space="0" w:color="auto"/>
      </w:divBdr>
    </w:div>
    <w:div w:id="988708195">
      <w:bodyDiv w:val="1"/>
      <w:marLeft w:val="0"/>
      <w:marRight w:val="0"/>
      <w:marTop w:val="0"/>
      <w:marBottom w:val="0"/>
      <w:divBdr>
        <w:top w:val="none" w:sz="0" w:space="0" w:color="auto"/>
        <w:left w:val="none" w:sz="0" w:space="0" w:color="auto"/>
        <w:bottom w:val="none" w:sz="0" w:space="0" w:color="auto"/>
        <w:right w:val="none" w:sz="0" w:space="0" w:color="auto"/>
      </w:divBdr>
    </w:div>
    <w:div w:id="988940440">
      <w:bodyDiv w:val="1"/>
      <w:marLeft w:val="0"/>
      <w:marRight w:val="0"/>
      <w:marTop w:val="0"/>
      <w:marBottom w:val="0"/>
      <w:divBdr>
        <w:top w:val="none" w:sz="0" w:space="0" w:color="auto"/>
        <w:left w:val="none" w:sz="0" w:space="0" w:color="auto"/>
        <w:bottom w:val="none" w:sz="0" w:space="0" w:color="auto"/>
        <w:right w:val="none" w:sz="0" w:space="0" w:color="auto"/>
      </w:divBdr>
    </w:div>
    <w:div w:id="989021232">
      <w:bodyDiv w:val="1"/>
      <w:marLeft w:val="0"/>
      <w:marRight w:val="0"/>
      <w:marTop w:val="0"/>
      <w:marBottom w:val="0"/>
      <w:divBdr>
        <w:top w:val="none" w:sz="0" w:space="0" w:color="auto"/>
        <w:left w:val="none" w:sz="0" w:space="0" w:color="auto"/>
        <w:bottom w:val="none" w:sz="0" w:space="0" w:color="auto"/>
        <w:right w:val="none" w:sz="0" w:space="0" w:color="auto"/>
      </w:divBdr>
    </w:div>
    <w:div w:id="989095324">
      <w:bodyDiv w:val="1"/>
      <w:marLeft w:val="0"/>
      <w:marRight w:val="0"/>
      <w:marTop w:val="0"/>
      <w:marBottom w:val="0"/>
      <w:divBdr>
        <w:top w:val="none" w:sz="0" w:space="0" w:color="auto"/>
        <w:left w:val="none" w:sz="0" w:space="0" w:color="auto"/>
        <w:bottom w:val="none" w:sz="0" w:space="0" w:color="auto"/>
        <w:right w:val="none" w:sz="0" w:space="0" w:color="auto"/>
      </w:divBdr>
    </w:div>
    <w:div w:id="990014639">
      <w:bodyDiv w:val="1"/>
      <w:marLeft w:val="0"/>
      <w:marRight w:val="0"/>
      <w:marTop w:val="0"/>
      <w:marBottom w:val="0"/>
      <w:divBdr>
        <w:top w:val="none" w:sz="0" w:space="0" w:color="auto"/>
        <w:left w:val="none" w:sz="0" w:space="0" w:color="auto"/>
        <w:bottom w:val="none" w:sz="0" w:space="0" w:color="auto"/>
        <w:right w:val="none" w:sz="0" w:space="0" w:color="auto"/>
      </w:divBdr>
    </w:div>
    <w:div w:id="990408065">
      <w:bodyDiv w:val="1"/>
      <w:marLeft w:val="0"/>
      <w:marRight w:val="0"/>
      <w:marTop w:val="0"/>
      <w:marBottom w:val="0"/>
      <w:divBdr>
        <w:top w:val="none" w:sz="0" w:space="0" w:color="auto"/>
        <w:left w:val="none" w:sz="0" w:space="0" w:color="auto"/>
        <w:bottom w:val="none" w:sz="0" w:space="0" w:color="auto"/>
        <w:right w:val="none" w:sz="0" w:space="0" w:color="auto"/>
      </w:divBdr>
    </w:div>
    <w:div w:id="991060835">
      <w:bodyDiv w:val="1"/>
      <w:marLeft w:val="0"/>
      <w:marRight w:val="0"/>
      <w:marTop w:val="0"/>
      <w:marBottom w:val="0"/>
      <w:divBdr>
        <w:top w:val="none" w:sz="0" w:space="0" w:color="auto"/>
        <w:left w:val="none" w:sz="0" w:space="0" w:color="auto"/>
        <w:bottom w:val="none" w:sz="0" w:space="0" w:color="auto"/>
        <w:right w:val="none" w:sz="0" w:space="0" w:color="auto"/>
      </w:divBdr>
    </w:div>
    <w:div w:id="991517938">
      <w:bodyDiv w:val="1"/>
      <w:marLeft w:val="0"/>
      <w:marRight w:val="0"/>
      <w:marTop w:val="0"/>
      <w:marBottom w:val="0"/>
      <w:divBdr>
        <w:top w:val="none" w:sz="0" w:space="0" w:color="auto"/>
        <w:left w:val="none" w:sz="0" w:space="0" w:color="auto"/>
        <w:bottom w:val="none" w:sz="0" w:space="0" w:color="auto"/>
        <w:right w:val="none" w:sz="0" w:space="0" w:color="auto"/>
      </w:divBdr>
    </w:div>
    <w:div w:id="991833068">
      <w:bodyDiv w:val="1"/>
      <w:marLeft w:val="0"/>
      <w:marRight w:val="0"/>
      <w:marTop w:val="0"/>
      <w:marBottom w:val="0"/>
      <w:divBdr>
        <w:top w:val="none" w:sz="0" w:space="0" w:color="auto"/>
        <w:left w:val="none" w:sz="0" w:space="0" w:color="auto"/>
        <w:bottom w:val="none" w:sz="0" w:space="0" w:color="auto"/>
        <w:right w:val="none" w:sz="0" w:space="0" w:color="auto"/>
      </w:divBdr>
    </w:div>
    <w:div w:id="992417573">
      <w:bodyDiv w:val="1"/>
      <w:marLeft w:val="0"/>
      <w:marRight w:val="0"/>
      <w:marTop w:val="0"/>
      <w:marBottom w:val="0"/>
      <w:divBdr>
        <w:top w:val="none" w:sz="0" w:space="0" w:color="auto"/>
        <w:left w:val="none" w:sz="0" w:space="0" w:color="auto"/>
        <w:bottom w:val="none" w:sz="0" w:space="0" w:color="auto"/>
        <w:right w:val="none" w:sz="0" w:space="0" w:color="auto"/>
      </w:divBdr>
    </w:div>
    <w:div w:id="992876058">
      <w:bodyDiv w:val="1"/>
      <w:marLeft w:val="0"/>
      <w:marRight w:val="0"/>
      <w:marTop w:val="0"/>
      <w:marBottom w:val="0"/>
      <w:divBdr>
        <w:top w:val="none" w:sz="0" w:space="0" w:color="auto"/>
        <w:left w:val="none" w:sz="0" w:space="0" w:color="auto"/>
        <w:bottom w:val="none" w:sz="0" w:space="0" w:color="auto"/>
        <w:right w:val="none" w:sz="0" w:space="0" w:color="auto"/>
      </w:divBdr>
    </w:div>
    <w:div w:id="993142373">
      <w:bodyDiv w:val="1"/>
      <w:marLeft w:val="0"/>
      <w:marRight w:val="0"/>
      <w:marTop w:val="0"/>
      <w:marBottom w:val="0"/>
      <w:divBdr>
        <w:top w:val="none" w:sz="0" w:space="0" w:color="auto"/>
        <w:left w:val="none" w:sz="0" w:space="0" w:color="auto"/>
        <w:bottom w:val="none" w:sz="0" w:space="0" w:color="auto"/>
        <w:right w:val="none" w:sz="0" w:space="0" w:color="auto"/>
      </w:divBdr>
    </w:div>
    <w:div w:id="993530571">
      <w:bodyDiv w:val="1"/>
      <w:marLeft w:val="0"/>
      <w:marRight w:val="0"/>
      <w:marTop w:val="0"/>
      <w:marBottom w:val="0"/>
      <w:divBdr>
        <w:top w:val="none" w:sz="0" w:space="0" w:color="auto"/>
        <w:left w:val="none" w:sz="0" w:space="0" w:color="auto"/>
        <w:bottom w:val="none" w:sz="0" w:space="0" w:color="auto"/>
        <w:right w:val="none" w:sz="0" w:space="0" w:color="auto"/>
      </w:divBdr>
    </w:div>
    <w:div w:id="993951557">
      <w:bodyDiv w:val="1"/>
      <w:marLeft w:val="0"/>
      <w:marRight w:val="0"/>
      <w:marTop w:val="0"/>
      <w:marBottom w:val="0"/>
      <w:divBdr>
        <w:top w:val="none" w:sz="0" w:space="0" w:color="auto"/>
        <w:left w:val="none" w:sz="0" w:space="0" w:color="auto"/>
        <w:bottom w:val="none" w:sz="0" w:space="0" w:color="auto"/>
        <w:right w:val="none" w:sz="0" w:space="0" w:color="auto"/>
      </w:divBdr>
    </w:div>
    <w:div w:id="994533158">
      <w:bodyDiv w:val="1"/>
      <w:marLeft w:val="0"/>
      <w:marRight w:val="0"/>
      <w:marTop w:val="0"/>
      <w:marBottom w:val="0"/>
      <w:divBdr>
        <w:top w:val="none" w:sz="0" w:space="0" w:color="auto"/>
        <w:left w:val="none" w:sz="0" w:space="0" w:color="auto"/>
        <w:bottom w:val="none" w:sz="0" w:space="0" w:color="auto"/>
        <w:right w:val="none" w:sz="0" w:space="0" w:color="auto"/>
      </w:divBdr>
    </w:div>
    <w:div w:id="994576836">
      <w:bodyDiv w:val="1"/>
      <w:marLeft w:val="0"/>
      <w:marRight w:val="0"/>
      <w:marTop w:val="0"/>
      <w:marBottom w:val="0"/>
      <w:divBdr>
        <w:top w:val="none" w:sz="0" w:space="0" w:color="auto"/>
        <w:left w:val="none" w:sz="0" w:space="0" w:color="auto"/>
        <w:bottom w:val="none" w:sz="0" w:space="0" w:color="auto"/>
        <w:right w:val="none" w:sz="0" w:space="0" w:color="auto"/>
      </w:divBdr>
    </w:div>
    <w:div w:id="994603363">
      <w:bodyDiv w:val="1"/>
      <w:marLeft w:val="0"/>
      <w:marRight w:val="0"/>
      <w:marTop w:val="0"/>
      <w:marBottom w:val="0"/>
      <w:divBdr>
        <w:top w:val="none" w:sz="0" w:space="0" w:color="auto"/>
        <w:left w:val="none" w:sz="0" w:space="0" w:color="auto"/>
        <w:bottom w:val="none" w:sz="0" w:space="0" w:color="auto"/>
        <w:right w:val="none" w:sz="0" w:space="0" w:color="auto"/>
      </w:divBdr>
    </w:div>
    <w:div w:id="994987154">
      <w:bodyDiv w:val="1"/>
      <w:marLeft w:val="0"/>
      <w:marRight w:val="0"/>
      <w:marTop w:val="0"/>
      <w:marBottom w:val="0"/>
      <w:divBdr>
        <w:top w:val="none" w:sz="0" w:space="0" w:color="auto"/>
        <w:left w:val="none" w:sz="0" w:space="0" w:color="auto"/>
        <w:bottom w:val="none" w:sz="0" w:space="0" w:color="auto"/>
        <w:right w:val="none" w:sz="0" w:space="0" w:color="auto"/>
      </w:divBdr>
    </w:div>
    <w:div w:id="995298508">
      <w:bodyDiv w:val="1"/>
      <w:marLeft w:val="0"/>
      <w:marRight w:val="0"/>
      <w:marTop w:val="0"/>
      <w:marBottom w:val="0"/>
      <w:divBdr>
        <w:top w:val="none" w:sz="0" w:space="0" w:color="auto"/>
        <w:left w:val="none" w:sz="0" w:space="0" w:color="auto"/>
        <w:bottom w:val="none" w:sz="0" w:space="0" w:color="auto"/>
        <w:right w:val="none" w:sz="0" w:space="0" w:color="auto"/>
      </w:divBdr>
    </w:div>
    <w:div w:id="995376396">
      <w:bodyDiv w:val="1"/>
      <w:marLeft w:val="0"/>
      <w:marRight w:val="0"/>
      <w:marTop w:val="0"/>
      <w:marBottom w:val="0"/>
      <w:divBdr>
        <w:top w:val="none" w:sz="0" w:space="0" w:color="auto"/>
        <w:left w:val="none" w:sz="0" w:space="0" w:color="auto"/>
        <w:bottom w:val="none" w:sz="0" w:space="0" w:color="auto"/>
        <w:right w:val="none" w:sz="0" w:space="0" w:color="auto"/>
      </w:divBdr>
    </w:div>
    <w:div w:id="995959392">
      <w:bodyDiv w:val="1"/>
      <w:marLeft w:val="0"/>
      <w:marRight w:val="0"/>
      <w:marTop w:val="0"/>
      <w:marBottom w:val="0"/>
      <w:divBdr>
        <w:top w:val="none" w:sz="0" w:space="0" w:color="auto"/>
        <w:left w:val="none" w:sz="0" w:space="0" w:color="auto"/>
        <w:bottom w:val="none" w:sz="0" w:space="0" w:color="auto"/>
        <w:right w:val="none" w:sz="0" w:space="0" w:color="auto"/>
      </w:divBdr>
    </w:div>
    <w:div w:id="996226249">
      <w:bodyDiv w:val="1"/>
      <w:marLeft w:val="0"/>
      <w:marRight w:val="0"/>
      <w:marTop w:val="0"/>
      <w:marBottom w:val="0"/>
      <w:divBdr>
        <w:top w:val="none" w:sz="0" w:space="0" w:color="auto"/>
        <w:left w:val="none" w:sz="0" w:space="0" w:color="auto"/>
        <w:bottom w:val="none" w:sz="0" w:space="0" w:color="auto"/>
        <w:right w:val="none" w:sz="0" w:space="0" w:color="auto"/>
      </w:divBdr>
    </w:div>
    <w:div w:id="996687271">
      <w:bodyDiv w:val="1"/>
      <w:marLeft w:val="0"/>
      <w:marRight w:val="0"/>
      <w:marTop w:val="0"/>
      <w:marBottom w:val="0"/>
      <w:divBdr>
        <w:top w:val="none" w:sz="0" w:space="0" w:color="auto"/>
        <w:left w:val="none" w:sz="0" w:space="0" w:color="auto"/>
        <w:bottom w:val="none" w:sz="0" w:space="0" w:color="auto"/>
        <w:right w:val="none" w:sz="0" w:space="0" w:color="auto"/>
      </w:divBdr>
    </w:div>
    <w:div w:id="997683984">
      <w:bodyDiv w:val="1"/>
      <w:marLeft w:val="0"/>
      <w:marRight w:val="0"/>
      <w:marTop w:val="0"/>
      <w:marBottom w:val="0"/>
      <w:divBdr>
        <w:top w:val="none" w:sz="0" w:space="0" w:color="auto"/>
        <w:left w:val="none" w:sz="0" w:space="0" w:color="auto"/>
        <w:bottom w:val="none" w:sz="0" w:space="0" w:color="auto"/>
        <w:right w:val="none" w:sz="0" w:space="0" w:color="auto"/>
      </w:divBdr>
    </w:div>
    <w:div w:id="997728093">
      <w:bodyDiv w:val="1"/>
      <w:marLeft w:val="0"/>
      <w:marRight w:val="0"/>
      <w:marTop w:val="0"/>
      <w:marBottom w:val="0"/>
      <w:divBdr>
        <w:top w:val="none" w:sz="0" w:space="0" w:color="auto"/>
        <w:left w:val="none" w:sz="0" w:space="0" w:color="auto"/>
        <w:bottom w:val="none" w:sz="0" w:space="0" w:color="auto"/>
        <w:right w:val="none" w:sz="0" w:space="0" w:color="auto"/>
      </w:divBdr>
    </w:div>
    <w:div w:id="997882468">
      <w:bodyDiv w:val="1"/>
      <w:marLeft w:val="0"/>
      <w:marRight w:val="0"/>
      <w:marTop w:val="0"/>
      <w:marBottom w:val="0"/>
      <w:divBdr>
        <w:top w:val="none" w:sz="0" w:space="0" w:color="auto"/>
        <w:left w:val="none" w:sz="0" w:space="0" w:color="auto"/>
        <w:bottom w:val="none" w:sz="0" w:space="0" w:color="auto"/>
        <w:right w:val="none" w:sz="0" w:space="0" w:color="auto"/>
      </w:divBdr>
    </w:div>
    <w:div w:id="998115047">
      <w:bodyDiv w:val="1"/>
      <w:marLeft w:val="0"/>
      <w:marRight w:val="0"/>
      <w:marTop w:val="0"/>
      <w:marBottom w:val="0"/>
      <w:divBdr>
        <w:top w:val="none" w:sz="0" w:space="0" w:color="auto"/>
        <w:left w:val="none" w:sz="0" w:space="0" w:color="auto"/>
        <w:bottom w:val="none" w:sz="0" w:space="0" w:color="auto"/>
        <w:right w:val="none" w:sz="0" w:space="0" w:color="auto"/>
      </w:divBdr>
    </w:div>
    <w:div w:id="998190461">
      <w:bodyDiv w:val="1"/>
      <w:marLeft w:val="0"/>
      <w:marRight w:val="0"/>
      <w:marTop w:val="0"/>
      <w:marBottom w:val="0"/>
      <w:divBdr>
        <w:top w:val="none" w:sz="0" w:space="0" w:color="auto"/>
        <w:left w:val="none" w:sz="0" w:space="0" w:color="auto"/>
        <w:bottom w:val="none" w:sz="0" w:space="0" w:color="auto"/>
        <w:right w:val="none" w:sz="0" w:space="0" w:color="auto"/>
      </w:divBdr>
    </w:div>
    <w:div w:id="999193502">
      <w:bodyDiv w:val="1"/>
      <w:marLeft w:val="0"/>
      <w:marRight w:val="0"/>
      <w:marTop w:val="0"/>
      <w:marBottom w:val="0"/>
      <w:divBdr>
        <w:top w:val="none" w:sz="0" w:space="0" w:color="auto"/>
        <w:left w:val="none" w:sz="0" w:space="0" w:color="auto"/>
        <w:bottom w:val="none" w:sz="0" w:space="0" w:color="auto"/>
        <w:right w:val="none" w:sz="0" w:space="0" w:color="auto"/>
      </w:divBdr>
    </w:div>
    <w:div w:id="999233525">
      <w:bodyDiv w:val="1"/>
      <w:marLeft w:val="0"/>
      <w:marRight w:val="0"/>
      <w:marTop w:val="0"/>
      <w:marBottom w:val="0"/>
      <w:divBdr>
        <w:top w:val="none" w:sz="0" w:space="0" w:color="auto"/>
        <w:left w:val="none" w:sz="0" w:space="0" w:color="auto"/>
        <w:bottom w:val="none" w:sz="0" w:space="0" w:color="auto"/>
        <w:right w:val="none" w:sz="0" w:space="0" w:color="auto"/>
      </w:divBdr>
    </w:div>
    <w:div w:id="999314803">
      <w:bodyDiv w:val="1"/>
      <w:marLeft w:val="0"/>
      <w:marRight w:val="0"/>
      <w:marTop w:val="0"/>
      <w:marBottom w:val="0"/>
      <w:divBdr>
        <w:top w:val="none" w:sz="0" w:space="0" w:color="auto"/>
        <w:left w:val="none" w:sz="0" w:space="0" w:color="auto"/>
        <w:bottom w:val="none" w:sz="0" w:space="0" w:color="auto"/>
        <w:right w:val="none" w:sz="0" w:space="0" w:color="auto"/>
      </w:divBdr>
    </w:div>
    <w:div w:id="999888426">
      <w:bodyDiv w:val="1"/>
      <w:marLeft w:val="0"/>
      <w:marRight w:val="0"/>
      <w:marTop w:val="0"/>
      <w:marBottom w:val="0"/>
      <w:divBdr>
        <w:top w:val="none" w:sz="0" w:space="0" w:color="auto"/>
        <w:left w:val="none" w:sz="0" w:space="0" w:color="auto"/>
        <w:bottom w:val="none" w:sz="0" w:space="0" w:color="auto"/>
        <w:right w:val="none" w:sz="0" w:space="0" w:color="auto"/>
      </w:divBdr>
    </w:div>
    <w:div w:id="1000230635">
      <w:bodyDiv w:val="1"/>
      <w:marLeft w:val="0"/>
      <w:marRight w:val="0"/>
      <w:marTop w:val="0"/>
      <w:marBottom w:val="0"/>
      <w:divBdr>
        <w:top w:val="none" w:sz="0" w:space="0" w:color="auto"/>
        <w:left w:val="none" w:sz="0" w:space="0" w:color="auto"/>
        <w:bottom w:val="none" w:sz="0" w:space="0" w:color="auto"/>
        <w:right w:val="none" w:sz="0" w:space="0" w:color="auto"/>
      </w:divBdr>
    </w:div>
    <w:div w:id="1000812599">
      <w:bodyDiv w:val="1"/>
      <w:marLeft w:val="0"/>
      <w:marRight w:val="0"/>
      <w:marTop w:val="0"/>
      <w:marBottom w:val="0"/>
      <w:divBdr>
        <w:top w:val="none" w:sz="0" w:space="0" w:color="auto"/>
        <w:left w:val="none" w:sz="0" w:space="0" w:color="auto"/>
        <w:bottom w:val="none" w:sz="0" w:space="0" w:color="auto"/>
        <w:right w:val="none" w:sz="0" w:space="0" w:color="auto"/>
      </w:divBdr>
    </w:div>
    <w:div w:id="1000817612">
      <w:bodyDiv w:val="1"/>
      <w:marLeft w:val="0"/>
      <w:marRight w:val="0"/>
      <w:marTop w:val="0"/>
      <w:marBottom w:val="0"/>
      <w:divBdr>
        <w:top w:val="none" w:sz="0" w:space="0" w:color="auto"/>
        <w:left w:val="none" w:sz="0" w:space="0" w:color="auto"/>
        <w:bottom w:val="none" w:sz="0" w:space="0" w:color="auto"/>
        <w:right w:val="none" w:sz="0" w:space="0" w:color="auto"/>
      </w:divBdr>
    </w:div>
    <w:div w:id="1000889109">
      <w:bodyDiv w:val="1"/>
      <w:marLeft w:val="0"/>
      <w:marRight w:val="0"/>
      <w:marTop w:val="0"/>
      <w:marBottom w:val="0"/>
      <w:divBdr>
        <w:top w:val="none" w:sz="0" w:space="0" w:color="auto"/>
        <w:left w:val="none" w:sz="0" w:space="0" w:color="auto"/>
        <w:bottom w:val="none" w:sz="0" w:space="0" w:color="auto"/>
        <w:right w:val="none" w:sz="0" w:space="0" w:color="auto"/>
      </w:divBdr>
    </w:div>
    <w:div w:id="1001155128">
      <w:bodyDiv w:val="1"/>
      <w:marLeft w:val="0"/>
      <w:marRight w:val="0"/>
      <w:marTop w:val="0"/>
      <w:marBottom w:val="0"/>
      <w:divBdr>
        <w:top w:val="none" w:sz="0" w:space="0" w:color="auto"/>
        <w:left w:val="none" w:sz="0" w:space="0" w:color="auto"/>
        <w:bottom w:val="none" w:sz="0" w:space="0" w:color="auto"/>
        <w:right w:val="none" w:sz="0" w:space="0" w:color="auto"/>
      </w:divBdr>
    </w:div>
    <w:div w:id="1001158514">
      <w:bodyDiv w:val="1"/>
      <w:marLeft w:val="0"/>
      <w:marRight w:val="0"/>
      <w:marTop w:val="0"/>
      <w:marBottom w:val="0"/>
      <w:divBdr>
        <w:top w:val="none" w:sz="0" w:space="0" w:color="auto"/>
        <w:left w:val="none" w:sz="0" w:space="0" w:color="auto"/>
        <w:bottom w:val="none" w:sz="0" w:space="0" w:color="auto"/>
        <w:right w:val="none" w:sz="0" w:space="0" w:color="auto"/>
      </w:divBdr>
    </w:div>
    <w:div w:id="1001664084">
      <w:bodyDiv w:val="1"/>
      <w:marLeft w:val="0"/>
      <w:marRight w:val="0"/>
      <w:marTop w:val="0"/>
      <w:marBottom w:val="0"/>
      <w:divBdr>
        <w:top w:val="none" w:sz="0" w:space="0" w:color="auto"/>
        <w:left w:val="none" w:sz="0" w:space="0" w:color="auto"/>
        <w:bottom w:val="none" w:sz="0" w:space="0" w:color="auto"/>
        <w:right w:val="none" w:sz="0" w:space="0" w:color="auto"/>
      </w:divBdr>
    </w:div>
    <w:div w:id="1002272749">
      <w:bodyDiv w:val="1"/>
      <w:marLeft w:val="0"/>
      <w:marRight w:val="0"/>
      <w:marTop w:val="0"/>
      <w:marBottom w:val="0"/>
      <w:divBdr>
        <w:top w:val="none" w:sz="0" w:space="0" w:color="auto"/>
        <w:left w:val="none" w:sz="0" w:space="0" w:color="auto"/>
        <w:bottom w:val="none" w:sz="0" w:space="0" w:color="auto"/>
        <w:right w:val="none" w:sz="0" w:space="0" w:color="auto"/>
      </w:divBdr>
    </w:div>
    <w:div w:id="1002439876">
      <w:bodyDiv w:val="1"/>
      <w:marLeft w:val="0"/>
      <w:marRight w:val="0"/>
      <w:marTop w:val="0"/>
      <w:marBottom w:val="0"/>
      <w:divBdr>
        <w:top w:val="none" w:sz="0" w:space="0" w:color="auto"/>
        <w:left w:val="none" w:sz="0" w:space="0" w:color="auto"/>
        <w:bottom w:val="none" w:sz="0" w:space="0" w:color="auto"/>
        <w:right w:val="none" w:sz="0" w:space="0" w:color="auto"/>
      </w:divBdr>
    </w:div>
    <w:div w:id="1002469236">
      <w:bodyDiv w:val="1"/>
      <w:marLeft w:val="0"/>
      <w:marRight w:val="0"/>
      <w:marTop w:val="0"/>
      <w:marBottom w:val="0"/>
      <w:divBdr>
        <w:top w:val="none" w:sz="0" w:space="0" w:color="auto"/>
        <w:left w:val="none" w:sz="0" w:space="0" w:color="auto"/>
        <w:bottom w:val="none" w:sz="0" w:space="0" w:color="auto"/>
        <w:right w:val="none" w:sz="0" w:space="0" w:color="auto"/>
      </w:divBdr>
    </w:div>
    <w:div w:id="1002589230">
      <w:bodyDiv w:val="1"/>
      <w:marLeft w:val="0"/>
      <w:marRight w:val="0"/>
      <w:marTop w:val="0"/>
      <w:marBottom w:val="0"/>
      <w:divBdr>
        <w:top w:val="none" w:sz="0" w:space="0" w:color="auto"/>
        <w:left w:val="none" w:sz="0" w:space="0" w:color="auto"/>
        <w:bottom w:val="none" w:sz="0" w:space="0" w:color="auto"/>
        <w:right w:val="none" w:sz="0" w:space="0" w:color="auto"/>
      </w:divBdr>
    </w:div>
    <w:div w:id="1003119763">
      <w:bodyDiv w:val="1"/>
      <w:marLeft w:val="0"/>
      <w:marRight w:val="0"/>
      <w:marTop w:val="0"/>
      <w:marBottom w:val="0"/>
      <w:divBdr>
        <w:top w:val="none" w:sz="0" w:space="0" w:color="auto"/>
        <w:left w:val="none" w:sz="0" w:space="0" w:color="auto"/>
        <w:bottom w:val="none" w:sz="0" w:space="0" w:color="auto"/>
        <w:right w:val="none" w:sz="0" w:space="0" w:color="auto"/>
      </w:divBdr>
    </w:div>
    <w:div w:id="1003513359">
      <w:bodyDiv w:val="1"/>
      <w:marLeft w:val="0"/>
      <w:marRight w:val="0"/>
      <w:marTop w:val="0"/>
      <w:marBottom w:val="0"/>
      <w:divBdr>
        <w:top w:val="none" w:sz="0" w:space="0" w:color="auto"/>
        <w:left w:val="none" w:sz="0" w:space="0" w:color="auto"/>
        <w:bottom w:val="none" w:sz="0" w:space="0" w:color="auto"/>
        <w:right w:val="none" w:sz="0" w:space="0" w:color="auto"/>
      </w:divBdr>
    </w:div>
    <w:div w:id="1003972932">
      <w:bodyDiv w:val="1"/>
      <w:marLeft w:val="0"/>
      <w:marRight w:val="0"/>
      <w:marTop w:val="0"/>
      <w:marBottom w:val="0"/>
      <w:divBdr>
        <w:top w:val="none" w:sz="0" w:space="0" w:color="auto"/>
        <w:left w:val="none" w:sz="0" w:space="0" w:color="auto"/>
        <w:bottom w:val="none" w:sz="0" w:space="0" w:color="auto"/>
        <w:right w:val="none" w:sz="0" w:space="0" w:color="auto"/>
      </w:divBdr>
    </w:div>
    <w:div w:id="1004092371">
      <w:bodyDiv w:val="1"/>
      <w:marLeft w:val="0"/>
      <w:marRight w:val="0"/>
      <w:marTop w:val="0"/>
      <w:marBottom w:val="0"/>
      <w:divBdr>
        <w:top w:val="none" w:sz="0" w:space="0" w:color="auto"/>
        <w:left w:val="none" w:sz="0" w:space="0" w:color="auto"/>
        <w:bottom w:val="none" w:sz="0" w:space="0" w:color="auto"/>
        <w:right w:val="none" w:sz="0" w:space="0" w:color="auto"/>
      </w:divBdr>
    </w:div>
    <w:div w:id="1004481819">
      <w:bodyDiv w:val="1"/>
      <w:marLeft w:val="0"/>
      <w:marRight w:val="0"/>
      <w:marTop w:val="0"/>
      <w:marBottom w:val="0"/>
      <w:divBdr>
        <w:top w:val="none" w:sz="0" w:space="0" w:color="auto"/>
        <w:left w:val="none" w:sz="0" w:space="0" w:color="auto"/>
        <w:bottom w:val="none" w:sz="0" w:space="0" w:color="auto"/>
        <w:right w:val="none" w:sz="0" w:space="0" w:color="auto"/>
      </w:divBdr>
    </w:div>
    <w:div w:id="1004743809">
      <w:bodyDiv w:val="1"/>
      <w:marLeft w:val="0"/>
      <w:marRight w:val="0"/>
      <w:marTop w:val="0"/>
      <w:marBottom w:val="0"/>
      <w:divBdr>
        <w:top w:val="none" w:sz="0" w:space="0" w:color="auto"/>
        <w:left w:val="none" w:sz="0" w:space="0" w:color="auto"/>
        <w:bottom w:val="none" w:sz="0" w:space="0" w:color="auto"/>
        <w:right w:val="none" w:sz="0" w:space="0" w:color="auto"/>
      </w:divBdr>
    </w:div>
    <w:div w:id="1004821462">
      <w:bodyDiv w:val="1"/>
      <w:marLeft w:val="0"/>
      <w:marRight w:val="0"/>
      <w:marTop w:val="0"/>
      <w:marBottom w:val="0"/>
      <w:divBdr>
        <w:top w:val="none" w:sz="0" w:space="0" w:color="auto"/>
        <w:left w:val="none" w:sz="0" w:space="0" w:color="auto"/>
        <w:bottom w:val="none" w:sz="0" w:space="0" w:color="auto"/>
        <w:right w:val="none" w:sz="0" w:space="0" w:color="auto"/>
      </w:divBdr>
    </w:div>
    <w:div w:id="1005280733">
      <w:bodyDiv w:val="1"/>
      <w:marLeft w:val="0"/>
      <w:marRight w:val="0"/>
      <w:marTop w:val="0"/>
      <w:marBottom w:val="0"/>
      <w:divBdr>
        <w:top w:val="none" w:sz="0" w:space="0" w:color="auto"/>
        <w:left w:val="none" w:sz="0" w:space="0" w:color="auto"/>
        <w:bottom w:val="none" w:sz="0" w:space="0" w:color="auto"/>
        <w:right w:val="none" w:sz="0" w:space="0" w:color="auto"/>
      </w:divBdr>
    </w:div>
    <w:div w:id="1005550586">
      <w:bodyDiv w:val="1"/>
      <w:marLeft w:val="0"/>
      <w:marRight w:val="0"/>
      <w:marTop w:val="0"/>
      <w:marBottom w:val="0"/>
      <w:divBdr>
        <w:top w:val="none" w:sz="0" w:space="0" w:color="auto"/>
        <w:left w:val="none" w:sz="0" w:space="0" w:color="auto"/>
        <w:bottom w:val="none" w:sz="0" w:space="0" w:color="auto"/>
        <w:right w:val="none" w:sz="0" w:space="0" w:color="auto"/>
      </w:divBdr>
    </w:div>
    <w:div w:id="1005937581">
      <w:bodyDiv w:val="1"/>
      <w:marLeft w:val="0"/>
      <w:marRight w:val="0"/>
      <w:marTop w:val="0"/>
      <w:marBottom w:val="0"/>
      <w:divBdr>
        <w:top w:val="none" w:sz="0" w:space="0" w:color="auto"/>
        <w:left w:val="none" w:sz="0" w:space="0" w:color="auto"/>
        <w:bottom w:val="none" w:sz="0" w:space="0" w:color="auto"/>
        <w:right w:val="none" w:sz="0" w:space="0" w:color="auto"/>
      </w:divBdr>
    </w:div>
    <w:div w:id="1005982644">
      <w:bodyDiv w:val="1"/>
      <w:marLeft w:val="0"/>
      <w:marRight w:val="0"/>
      <w:marTop w:val="0"/>
      <w:marBottom w:val="0"/>
      <w:divBdr>
        <w:top w:val="none" w:sz="0" w:space="0" w:color="auto"/>
        <w:left w:val="none" w:sz="0" w:space="0" w:color="auto"/>
        <w:bottom w:val="none" w:sz="0" w:space="0" w:color="auto"/>
        <w:right w:val="none" w:sz="0" w:space="0" w:color="auto"/>
      </w:divBdr>
    </w:div>
    <w:div w:id="1006789456">
      <w:bodyDiv w:val="1"/>
      <w:marLeft w:val="0"/>
      <w:marRight w:val="0"/>
      <w:marTop w:val="0"/>
      <w:marBottom w:val="0"/>
      <w:divBdr>
        <w:top w:val="none" w:sz="0" w:space="0" w:color="auto"/>
        <w:left w:val="none" w:sz="0" w:space="0" w:color="auto"/>
        <w:bottom w:val="none" w:sz="0" w:space="0" w:color="auto"/>
        <w:right w:val="none" w:sz="0" w:space="0" w:color="auto"/>
      </w:divBdr>
    </w:div>
    <w:div w:id="1007246335">
      <w:bodyDiv w:val="1"/>
      <w:marLeft w:val="0"/>
      <w:marRight w:val="0"/>
      <w:marTop w:val="0"/>
      <w:marBottom w:val="0"/>
      <w:divBdr>
        <w:top w:val="none" w:sz="0" w:space="0" w:color="auto"/>
        <w:left w:val="none" w:sz="0" w:space="0" w:color="auto"/>
        <w:bottom w:val="none" w:sz="0" w:space="0" w:color="auto"/>
        <w:right w:val="none" w:sz="0" w:space="0" w:color="auto"/>
      </w:divBdr>
    </w:div>
    <w:div w:id="1008024765">
      <w:bodyDiv w:val="1"/>
      <w:marLeft w:val="0"/>
      <w:marRight w:val="0"/>
      <w:marTop w:val="0"/>
      <w:marBottom w:val="0"/>
      <w:divBdr>
        <w:top w:val="none" w:sz="0" w:space="0" w:color="auto"/>
        <w:left w:val="none" w:sz="0" w:space="0" w:color="auto"/>
        <w:bottom w:val="none" w:sz="0" w:space="0" w:color="auto"/>
        <w:right w:val="none" w:sz="0" w:space="0" w:color="auto"/>
      </w:divBdr>
    </w:div>
    <w:div w:id="1008362778">
      <w:bodyDiv w:val="1"/>
      <w:marLeft w:val="0"/>
      <w:marRight w:val="0"/>
      <w:marTop w:val="0"/>
      <w:marBottom w:val="0"/>
      <w:divBdr>
        <w:top w:val="none" w:sz="0" w:space="0" w:color="auto"/>
        <w:left w:val="none" w:sz="0" w:space="0" w:color="auto"/>
        <w:bottom w:val="none" w:sz="0" w:space="0" w:color="auto"/>
        <w:right w:val="none" w:sz="0" w:space="0" w:color="auto"/>
      </w:divBdr>
    </w:div>
    <w:div w:id="1008555847">
      <w:bodyDiv w:val="1"/>
      <w:marLeft w:val="0"/>
      <w:marRight w:val="0"/>
      <w:marTop w:val="0"/>
      <w:marBottom w:val="0"/>
      <w:divBdr>
        <w:top w:val="none" w:sz="0" w:space="0" w:color="auto"/>
        <w:left w:val="none" w:sz="0" w:space="0" w:color="auto"/>
        <w:bottom w:val="none" w:sz="0" w:space="0" w:color="auto"/>
        <w:right w:val="none" w:sz="0" w:space="0" w:color="auto"/>
      </w:divBdr>
    </w:div>
    <w:div w:id="1009991944">
      <w:bodyDiv w:val="1"/>
      <w:marLeft w:val="0"/>
      <w:marRight w:val="0"/>
      <w:marTop w:val="0"/>
      <w:marBottom w:val="0"/>
      <w:divBdr>
        <w:top w:val="none" w:sz="0" w:space="0" w:color="auto"/>
        <w:left w:val="none" w:sz="0" w:space="0" w:color="auto"/>
        <w:bottom w:val="none" w:sz="0" w:space="0" w:color="auto"/>
        <w:right w:val="none" w:sz="0" w:space="0" w:color="auto"/>
      </w:divBdr>
    </w:div>
    <w:div w:id="1010332033">
      <w:bodyDiv w:val="1"/>
      <w:marLeft w:val="0"/>
      <w:marRight w:val="0"/>
      <w:marTop w:val="0"/>
      <w:marBottom w:val="0"/>
      <w:divBdr>
        <w:top w:val="none" w:sz="0" w:space="0" w:color="auto"/>
        <w:left w:val="none" w:sz="0" w:space="0" w:color="auto"/>
        <w:bottom w:val="none" w:sz="0" w:space="0" w:color="auto"/>
        <w:right w:val="none" w:sz="0" w:space="0" w:color="auto"/>
      </w:divBdr>
    </w:div>
    <w:div w:id="1010453444">
      <w:bodyDiv w:val="1"/>
      <w:marLeft w:val="0"/>
      <w:marRight w:val="0"/>
      <w:marTop w:val="0"/>
      <w:marBottom w:val="0"/>
      <w:divBdr>
        <w:top w:val="none" w:sz="0" w:space="0" w:color="auto"/>
        <w:left w:val="none" w:sz="0" w:space="0" w:color="auto"/>
        <w:bottom w:val="none" w:sz="0" w:space="0" w:color="auto"/>
        <w:right w:val="none" w:sz="0" w:space="0" w:color="auto"/>
      </w:divBdr>
    </w:div>
    <w:div w:id="1011025284">
      <w:bodyDiv w:val="1"/>
      <w:marLeft w:val="0"/>
      <w:marRight w:val="0"/>
      <w:marTop w:val="0"/>
      <w:marBottom w:val="0"/>
      <w:divBdr>
        <w:top w:val="none" w:sz="0" w:space="0" w:color="auto"/>
        <w:left w:val="none" w:sz="0" w:space="0" w:color="auto"/>
        <w:bottom w:val="none" w:sz="0" w:space="0" w:color="auto"/>
        <w:right w:val="none" w:sz="0" w:space="0" w:color="auto"/>
      </w:divBdr>
    </w:div>
    <w:div w:id="1011029183">
      <w:bodyDiv w:val="1"/>
      <w:marLeft w:val="0"/>
      <w:marRight w:val="0"/>
      <w:marTop w:val="0"/>
      <w:marBottom w:val="0"/>
      <w:divBdr>
        <w:top w:val="none" w:sz="0" w:space="0" w:color="auto"/>
        <w:left w:val="none" w:sz="0" w:space="0" w:color="auto"/>
        <w:bottom w:val="none" w:sz="0" w:space="0" w:color="auto"/>
        <w:right w:val="none" w:sz="0" w:space="0" w:color="auto"/>
      </w:divBdr>
    </w:div>
    <w:div w:id="1011175876">
      <w:bodyDiv w:val="1"/>
      <w:marLeft w:val="0"/>
      <w:marRight w:val="0"/>
      <w:marTop w:val="0"/>
      <w:marBottom w:val="0"/>
      <w:divBdr>
        <w:top w:val="none" w:sz="0" w:space="0" w:color="auto"/>
        <w:left w:val="none" w:sz="0" w:space="0" w:color="auto"/>
        <w:bottom w:val="none" w:sz="0" w:space="0" w:color="auto"/>
        <w:right w:val="none" w:sz="0" w:space="0" w:color="auto"/>
      </w:divBdr>
    </w:div>
    <w:div w:id="1011226565">
      <w:bodyDiv w:val="1"/>
      <w:marLeft w:val="0"/>
      <w:marRight w:val="0"/>
      <w:marTop w:val="0"/>
      <w:marBottom w:val="0"/>
      <w:divBdr>
        <w:top w:val="none" w:sz="0" w:space="0" w:color="auto"/>
        <w:left w:val="none" w:sz="0" w:space="0" w:color="auto"/>
        <w:bottom w:val="none" w:sz="0" w:space="0" w:color="auto"/>
        <w:right w:val="none" w:sz="0" w:space="0" w:color="auto"/>
      </w:divBdr>
    </w:div>
    <w:div w:id="1011566699">
      <w:bodyDiv w:val="1"/>
      <w:marLeft w:val="0"/>
      <w:marRight w:val="0"/>
      <w:marTop w:val="0"/>
      <w:marBottom w:val="0"/>
      <w:divBdr>
        <w:top w:val="none" w:sz="0" w:space="0" w:color="auto"/>
        <w:left w:val="none" w:sz="0" w:space="0" w:color="auto"/>
        <w:bottom w:val="none" w:sz="0" w:space="0" w:color="auto"/>
        <w:right w:val="none" w:sz="0" w:space="0" w:color="auto"/>
      </w:divBdr>
    </w:div>
    <w:div w:id="1011685626">
      <w:bodyDiv w:val="1"/>
      <w:marLeft w:val="0"/>
      <w:marRight w:val="0"/>
      <w:marTop w:val="0"/>
      <w:marBottom w:val="0"/>
      <w:divBdr>
        <w:top w:val="none" w:sz="0" w:space="0" w:color="auto"/>
        <w:left w:val="none" w:sz="0" w:space="0" w:color="auto"/>
        <w:bottom w:val="none" w:sz="0" w:space="0" w:color="auto"/>
        <w:right w:val="none" w:sz="0" w:space="0" w:color="auto"/>
      </w:divBdr>
    </w:div>
    <w:div w:id="1012105187">
      <w:bodyDiv w:val="1"/>
      <w:marLeft w:val="0"/>
      <w:marRight w:val="0"/>
      <w:marTop w:val="0"/>
      <w:marBottom w:val="0"/>
      <w:divBdr>
        <w:top w:val="none" w:sz="0" w:space="0" w:color="auto"/>
        <w:left w:val="none" w:sz="0" w:space="0" w:color="auto"/>
        <w:bottom w:val="none" w:sz="0" w:space="0" w:color="auto"/>
        <w:right w:val="none" w:sz="0" w:space="0" w:color="auto"/>
      </w:divBdr>
    </w:div>
    <w:div w:id="1012219957">
      <w:bodyDiv w:val="1"/>
      <w:marLeft w:val="0"/>
      <w:marRight w:val="0"/>
      <w:marTop w:val="0"/>
      <w:marBottom w:val="0"/>
      <w:divBdr>
        <w:top w:val="none" w:sz="0" w:space="0" w:color="auto"/>
        <w:left w:val="none" w:sz="0" w:space="0" w:color="auto"/>
        <w:bottom w:val="none" w:sz="0" w:space="0" w:color="auto"/>
        <w:right w:val="none" w:sz="0" w:space="0" w:color="auto"/>
      </w:divBdr>
    </w:div>
    <w:div w:id="1012221284">
      <w:bodyDiv w:val="1"/>
      <w:marLeft w:val="0"/>
      <w:marRight w:val="0"/>
      <w:marTop w:val="0"/>
      <w:marBottom w:val="0"/>
      <w:divBdr>
        <w:top w:val="none" w:sz="0" w:space="0" w:color="auto"/>
        <w:left w:val="none" w:sz="0" w:space="0" w:color="auto"/>
        <w:bottom w:val="none" w:sz="0" w:space="0" w:color="auto"/>
        <w:right w:val="none" w:sz="0" w:space="0" w:color="auto"/>
      </w:divBdr>
    </w:div>
    <w:div w:id="1012681983">
      <w:bodyDiv w:val="1"/>
      <w:marLeft w:val="0"/>
      <w:marRight w:val="0"/>
      <w:marTop w:val="0"/>
      <w:marBottom w:val="0"/>
      <w:divBdr>
        <w:top w:val="none" w:sz="0" w:space="0" w:color="auto"/>
        <w:left w:val="none" w:sz="0" w:space="0" w:color="auto"/>
        <w:bottom w:val="none" w:sz="0" w:space="0" w:color="auto"/>
        <w:right w:val="none" w:sz="0" w:space="0" w:color="auto"/>
      </w:divBdr>
    </w:div>
    <w:div w:id="1012689038">
      <w:bodyDiv w:val="1"/>
      <w:marLeft w:val="0"/>
      <w:marRight w:val="0"/>
      <w:marTop w:val="0"/>
      <w:marBottom w:val="0"/>
      <w:divBdr>
        <w:top w:val="none" w:sz="0" w:space="0" w:color="auto"/>
        <w:left w:val="none" w:sz="0" w:space="0" w:color="auto"/>
        <w:bottom w:val="none" w:sz="0" w:space="0" w:color="auto"/>
        <w:right w:val="none" w:sz="0" w:space="0" w:color="auto"/>
      </w:divBdr>
    </w:div>
    <w:div w:id="1012757284">
      <w:bodyDiv w:val="1"/>
      <w:marLeft w:val="0"/>
      <w:marRight w:val="0"/>
      <w:marTop w:val="0"/>
      <w:marBottom w:val="0"/>
      <w:divBdr>
        <w:top w:val="none" w:sz="0" w:space="0" w:color="auto"/>
        <w:left w:val="none" w:sz="0" w:space="0" w:color="auto"/>
        <w:bottom w:val="none" w:sz="0" w:space="0" w:color="auto"/>
        <w:right w:val="none" w:sz="0" w:space="0" w:color="auto"/>
      </w:divBdr>
    </w:div>
    <w:div w:id="1012880079">
      <w:bodyDiv w:val="1"/>
      <w:marLeft w:val="0"/>
      <w:marRight w:val="0"/>
      <w:marTop w:val="0"/>
      <w:marBottom w:val="0"/>
      <w:divBdr>
        <w:top w:val="none" w:sz="0" w:space="0" w:color="auto"/>
        <w:left w:val="none" w:sz="0" w:space="0" w:color="auto"/>
        <w:bottom w:val="none" w:sz="0" w:space="0" w:color="auto"/>
        <w:right w:val="none" w:sz="0" w:space="0" w:color="auto"/>
      </w:divBdr>
    </w:div>
    <w:div w:id="1014768603">
      <w:bodyDiv w:val="1"/>
      <w:marLeft w:val="0"/>
      <w:marRight w:val="0"/>
      <w:marTop w:val="0"/>
      <w:marBottom w:val="0"/>
      <w:divBdr>
        <w:top w:val="none" w:sz="0" w:space="0" w:color="auto"/>
        <w:left w:val="none" w:sz="0" w:space="0" w:color="auto"/>
        <w:bottom w:val="none" w:sz="0" w:space="0" w:color="auto"/>
        <w:right w:val="none" w:sz="0" w:space="0" w:color="auto"/>
      </w:divBdr>
    </w:div>
    <w:div w:id="1015573145">
      <w:bodyDiv w:val="1"/>
      <w:marLeft w:val="0"/>
      <w:marRight w:val="0"/>
      <w:marTop w:val="0"/>
      <w:marBottom w:val="0"/>
      <w:divBdr>
        <w:top w:val="none" w:sz="0" w:space="0" w:color="auto"/>
        <w:left w:val="none" w:sz="0" w:space="0" w:color="auto"/>
        <w:bottom w:val="none" w:sz="0" w:space="0" w:color="auto"/>
        <w:right w:val="none" w:sz="0" w:space="0" w:color="auto"/>
      </w:divBdr>
    </w:div>
    <w:div w:id="1016344080">
      <w:bodyDiv w:val="1"/>
      <w:marLeft w:val="0"/>
      <w:marRight w:val="0"/>
      <w:marTop w:val="0"/>
      <w:marBottom w:val="0"/>
      <w:divBdr>
        <w:top w:val="none" w:sz="0" w:space="0" w:color="auto"/>
        <w:left w:val="none" w:sz="0" w:space="0" w:color="auto"/>
        <w:bottom w:val="none" w:sz="0" w:space="0" w:color="auto"/>
        <w:right w:val="none" w:sz="0" w:space="0" w:color="auto"/>
      </w:divBdr>
    </w:div>
    <w:div w:id="1016421577">
      <w:bodyDiv w:val="1"/>
      <w:marLeft w:val="0"/>
      <w:marRight w:val="0"/>
      <w:marTop w:val="0"/>
      <w:marBottom w:val="0"/>
      <w:divBdr>
        <w:top w:val="none" w:sz="0" w:space="0" w:color="auto"/>
        <w:left w:val="none" w:sz="0" w:space="0" w:color="auto"/>
        <w:bottom w:val="none" w:sz="0" w:space="0" w:color="auto"/>
        <w:right w:val="none" w:sz="0" w:space="0" w:color="auto"/>
      </w:divBdr>
    </w:div>
    <w:div w:id="1016691518">
      <w:bodyDiv w:val="1"/>
      <w:marLeft w:val="0"/>
      <w:marRight w:val="0"/>
      <w:marTop w:val="0"/>
      <w:marBottom w:val="0"/>
      <w:divBdr>
        <w:top w:val="none" w:sz="0" w:space="0" w:color="auto"/>
        <w:left w:val="none" w:sz="0" w:space="0" w:color="auto"/>
        <w:bottom w:val="none" w:sz="0" w:space="0" w:color="auto"/>
        <w:right w:val="none" w:sz="0" w:space="0" w:color="auto"/>
      </w:divBdr>
    </w:div>
    <w:div w:id="1017854789">
      <w:bodyDiv w:val="1"/>
      <w:marLeft w:val="0"/>
      <w:marRight w:val="0"/>
      <w:marTop w:val="0"/>
      <w:marBottom w:val="0"/>
      <w:divBdr>
        <w:top w:val="none" w:sz="0" w:space="0" w:color="auto"/>
        <w:left w:val="none" w:sz="0" w:space="0" w:color="auto"/>
        <w:bottom w:val="none" w:sz="0" w:space="0" w:color="auto"/>
        <w:right w:val="none" w:sz="0" w:space="0" w:color="auto"/>
      </w:divBdr>
    </w:div>
    <w:div w:id="1018040258">
      <w:bodyDiv w:val="1"/>
      <w:marLeft w:val="0"/>
      <w:marRight w:val="0"/>
      <w:marTop w:val="0"/>
      <w:marBottom w:val="0"/>
      <w:divBdr>
        <w:top w:val="none" w:sz="0" w:space="0" w:color="auto"/>
        <w:left w:val="none" w:sz="0" w:space="0" w:color="auto"/>
        <w:bottom w:val="none" w:sz="0" w:space="0" w:color="auto"/>
        <w:right w:val="none" w:sz="0" w:space="0" w:color="auto"/>
      </w:divBdr>
    </w:div>
    <w:div w:id="1018044528">
      <w:bodyDiv w:val="1"/>
      <w:marLeft w:val="0"/>
      <w:marRight w:val="0"/>
      <w:marTop w:val="0"/>
      <w:marBottom w:val="0"/>
      <w:divBdr>
        <w:top w:val="none" w:sz="0" w:space="0" w:color="auto"/>
        <w:left w:val="none" w:sz="0" w:space="0" w:color="auto"/>
        <w:bottom w:val="none" w:sz="0" w:space="0" w:color="auto"/>
        <w:right w:val="none" w:sz="0" w:space="0" w:color="auto"/>
      </w:divBdr>
    </w:div>
    <w:div w:id="1018309830">
      <w:bodyDiv w:val="1"/>
      <w:marLeft w:val="0"/>
      <w:marRight w:val="0"/>
      <w:marTop w:val="0"/>
      <w:marBottom w:val="0"/>
      <w:divBdr>
        <w:top w:val="none" w:sz="0" w:space="0" w:color="auto"/>
        <w:left w:val="none" w:sz="0" w:space="0" w:color="auto"/>
        <w:bottom w:val="none" w:sz="0" w:space="0" w:color="auto"/>
        <w:right w:val="none" w:sz="0" w:space="0" w:color="auto"/>
      </w:divBdr>
    </w:div>
    <w:div w:id="1018388466">
      <w:bodyDiv w:val="1"/>
      <w:marLeft w:val="0"/>
      <w:marRight w:val="0"/>
      <w:marTop w:val="0"/>
      <w:marBottom w:val="0"/>
      <w:divBdr>
        <w:top w:val="none" w:sz="0" w:space="0" w:color="auto"/>
        <w:left w:val="none" w:sz="0" w:space="0" w:color="auto"/>
        <w:bottom w:val="none" w:sz="0" w:space="0" w:color="auto"/>
        <w:right w:val="none" w:sz="0" w:space="0" w:color="auto"/>
      </w:divBdr>
    </w:div>
    <w:div w:id="1018510801">
      <w:bodyDiv w:val="1"/>
      <w:marLeft w:val="0"/>
      <w:marRight w:val="0"/>
      <w:marTop w:val="0"/>
      <w:marBottom w:val="0"/>
      <w:divBdr>
        <w:top w:val="none" w:sz="0" w:space="0" w:color="auto"/>
        <w:left w:val="none" w:sz="0" w:space="0" w:color="auto"/>
        <w:bottom w:val="none" w:sz="0" w:space="0" w:color="auto"/>
        <w:right w:val="none" w:sz="0" w:space="0" w:color="auto"/>
      </w:divBdr>
    </w:div>
    <w:div w:id="1018897235">
      <w:bodyDiv w:val="1"/>
      <w:marLeft w:val="0"/>
      <w:marRight w:val="0"/>
      <w:marTop w:val="0"/>
      <w:marBottom w:val="0"/>
      <w:divBdr>
        <w:top w:val="none" w:sz="0" w:space="0" w:color="auto"/>
        <w:left w:val="none" w:sz="0" w:space="0" w:color="auto"/>
        <w:bottom w:val="none" w:sz="0" w:space="0" w:color="auto"/>
        <w:right w:val="none" w:sz="0" w:space="0" w:color="auto"/>
      </w:divBdr>
    </w:div>
    <w:div w:id="1019239165">
      <w:bodyDiv w:val="1"/>
      <w:marLeft w:val="0"/>
      <w:marRight w:val="0"/>
      <w:marTop w:val="0"/>
      <w:marBottom w:val="0"/>
      <w:divBdr>
        <w:top w:val="none" w:sz="0" w:space="0" w:color="auto"/>
        <w:left w:val="none" w:sz="0" w:space="0" w:color="auto"/>
        <w:bottom w:val="none" w:sz="0" w:space="0" w:color="auto"/>
        <w:right w:val="none" w:sz="0" w:space="0" w:color="auto"/>
      </w:divBdr>
    </w:div>
    <w:div w:id="1019239610">
      <w:bodyDiv w:val="1"/>
      <w:marLeft w:val="0"/>
      <w:marRight w:val="0"/>
      <w:marTop w:val="0"/>
      <w:marBottom w:val="0"/>
      <w:divBdr>
        <w:top w:val="none" w:sz="0" w:space="0" w:color="auto"/>
        <w:left w:val="none" w:sz="0" w:space="0" w:color="auto"/>
        <w:bottom w:val="none" w:sz="0" w:space="0" w:color="auto"/>
        <w:right w:val="none" w:sz="0" w:space="0" w:color="auto"/>
      </w:divBdr>
    </w:div>
    <w:div w:id="1019311761">
      <w:bodyDiv w:val="1"/>
      <w:marLeft w:val="0"/>
      <w:marRight w:val="0"/>
      <w:marTop w:val="0"/>
      <w:marBottom w:val="0"/>
      <w:divBdr>
        <w:top w:val="none" w:sz="0" w:space="0" w:color="auto"/>
        <w:left w:val="none" w:sz="0" w:space="0" w:color="auto"/>
        <w:bottom w:val="none" w:sz="0" w:space="0" w:color="auto"/>
        <w:right w:val="none" w:sz="0" w:space="0" w:color="auto"/>
      </w:divBdr>
    </w:div>
    <w:div w:id="1019697278">
      <w:bodyDiv w:val="1"/>
      <w:marLeft w:val="0"/>
      <w:marRight w:val="0"/>
      <w:marTop w:val="0"/>
      <w:marBottom w:val="0"/>
      <w:divBdr>
        <w:top w:val="none" w:sz="0" w:space="0" w:color="auto"/>
        <w:left w:val="none" w:sz="0" w:space="0" w:color="auto"/>
        <w:bottom w:val="none" w:sz="0" w:space="0" w:color="auto"/>
        <w:right w:val="none" w:sz="0" w:space="0" w:color="auto"/>
      </w:divBdr>
    </w:div>
    <w:div w:id="1020592172">
      <w:bodyDiv w:val="1"/>
      <w:marLeft w:val="0"/>
      <w:marRight w:val="0"/>
      <w:marTop w:val="0"/>
      <w:marBottom w:val="0"/>
      <w:divBdr>
        <w:top w:val="none" w:sz="0" w:space="0" w:color="auto"/>
        <w:left w:val="none" w:sz="0" w:space="0" w:color="auto"/>
        <w:bottom w:val="none" w:sz="0" w:space="0" w:color="auto"/>
        <w:right w:val="none" w:sz="0" w:space="0" w:color="auto"/>
      </w:divBdr>
    </w:div>
    <w:div w:id="1021126777">
      <w:bodyDiv w:val="1"/>
      <w:marLeft w:val="0"/>
      <w:marRight w:val="0"/>
      <w:marTop w:val="0"/>
      <w:marBottom w:val="0"/>
      <w:divBdr>
        <w:top w:val="none" w:sz="0" w:space="0" w:color="auto"/>
        <w:left w:val="none" w:sz="0" w:space="0" w:color="auto"/>
        <w:bottom w:val="none" w:sz="0" w:space="0" w:color="auto"/>
        <w:right w:val="none" w:sz="0" w:space="0" w:color="auto"/>
      </w:divBdr>
    </w:div>
    <w:div w:id="1021206403">
      <w:bodyDiv w:val="1"/>
      <w:marLeft w:val="0"/>
      <w:marRight w:val="0"/>
      <w:marTop w:val="0"/>
      <w:marBottom w:val="0"/>
      <w:divBdr>
        <w:top w:val="none" w:sz="0" w:space="0" w:color="auto"/>
        <w:left w:val="none" w:sz="0" w:space="0" w:color="auto"/>
        <w:bottom w:val="none" w:sz="0" w:space="0" w:color="auto"/>
        <w:right w:val="none" w:sz="0" w:space="0" w:color="auto"/>
      </w:divBdr>
    </w:div>
    <w:div w:id="1021395100">
      <w:bodyDiv w:val="1"/>
      <w:marLeft w:val="0"/>
      <w:marRight w:val="0"/>
      <w:marTop w:val="0"/>
      <w:marBottom w:val="0"/>
      <w:divBdr>
        <w:top w:val="none" w:sz="0" w:space="0" w:color="auto"/>
        <w:left w:val="none" w:sz="0" w:space="0" w:color="auto"/>
        <w:bottom w:val="none" w:sz="0" w:space="0" w:color="auto"/>
        <w:right w:val="none" w:sz="0" w:space="0" w:color="auto"/>
      </w:divBdr>
    </w:div>
    <w:div w:id="1022123774">
      <w:bodyDiv w:val="1"/>
      <w:marLeft w:val="0"/>
      <w:marRight w:val="0"/>
      <w:marTop w:val="0"/>
      <w:marBottom w:val="0"/>
      <w:divBdr>
        <w:top w:val="none" w:sz="0" w:space="0" w:color="auto"/>
        <w:left w:val="none" w:sz="0" w:space="0" w:color="auto"/>
        <w:bottom w:val="none" w:sz="0" w:space="0" w:color="auto"/>
        <w:right w:val="none" w:sz="0" w:space="0" w:color="auto"/>
      </w:divBdr>
    </w:div>
    <w:div w:id="1022361713">
      <w:bodyDiv w:val="1"/>
      <w:marLeft w:val="0"/>
      <w:marRight w:val="0"/>
      <w:marTop w:val="0"/>
      <w:marBottom w:val="0"/>
      <w:divBdr>
        <w:top w:val="none" w:sz="0" w:space="0" w:color="auto"/>
        <w:left w:val="none" w:sz="0" w:space="0" w:color="auto"/>
        <w:bottom w:val="none" w:sz="0" w:space="0" w:color="auto"/>
        <w:right w:val="none" w:sz="0" w:space="0" w:color="auto"/>
      </w:divBdr>
    </w:div>
    <w:div w:id="1022898908">
      <w:bodyDiv w:val="1"/>
      <w:marLeft w:val="0"/>
      <w:marRight w:val="0"/>
      <w:marTop w:val="0"/>
      <w:marBottom w:val="0"/>
      <w:divBdr>
        <w:top w:val="none" w:sz="0" w:space="0" w:color="auto"/>
        <w:left w:val="none" w:sz="0" w:space="0" w:color="auto"/>
        <w:bottom w:val="none" w:sz="0" w:space="0" w:color="auto"/>
        <w:right w:val="none" w:sz="0" w:space="0" w:color="auto"/>
      </w:divBdr>
    </w:div>
    <w:div w:id="1023242767">
      <w:bodyDiv w:val="1"/>
      <w:marLeft w:val="0"/>
      <w:marRight w:val="0"/>
      <w:marTop w:val="0"/>
      <w:marBottom w:val="0"/>
      <w:divBdr>
        <w:top w:val="none" w:sz="0" w:space="0" w:color="auto"/>
        <w:left w:val="none" w:sz="0" w:space="0" w:color="auto"/>
        <w:bottom w:val="none" w:sz="0" w:space="0" w:color="auto"/>
        <w:right w:val="none" w:sz="0" w:space="0" w:color="auto"/>
      </w:divBdr>
    </w:div>
    <w:div w:id="1023361694">
      <w:bodyDiv w:val="1"/>
      <w:marLeft w:val="0"/>
      <w:marRight w:val="0"/>
      <w:marTop w:val="0"/>
      <w:marBottom w:val="0"/>
      <w:divBdr>
        <w:top w:val="none" w:sz="0" w:space="0" w:color="auto"/>
        <w:left w:val="none" w:sz="0" w:space="0" w:color="auto"/>
        <w:bottom w:val="none" w:sz="0" w:space="0" w:color="auto"/>
        <w:right w:val="none" w:sz="0" w:space="0" w:color="auto"/>
      </w:divBdr>
    </w:div>
    <w:div w:id="1023440960">
      <w:bodyDiv w:val="1"/>
      <w:marLeft w:val="0"/>
      <w:marRight w:val="0"/>
      <w:marTop w:val="0"/>
      <w:marBottom w:val="0"/>
      <w:divBdr>
        <w:top w:val="none" w:sz="0" w:space="0" w:color="auto"/>
        <w:left w:val="none" w:sz="0" w:space="0" w:color="auto"/>
        <w:bottom w:val="none" w:sz="0" w:space="0" w:color="auto"/>
        <w:right w:val="none" w:sz="0" w:space="0" w:color="auto"/>
      </w:divBdr>
    </w:div>
    <w:div w:id="1023558209">
      <w:bodyDiv w:val="1"/>
      <w:marLeft w:val="0"/>
      <w:marRight w:val="0"/>
      <w:marTop w:val="0"/>
      <w:marBottom w:val="0"/>
      <w:divBdr>
        <w:top w:val="none" w:sz="0" w:space="0" w:color="auto"/>
        <w:left w:val="none" w:sz="0" w:space="0" w:color="auto"/>
        <w:bottom w:val="none" w:sz="0" w:space="0" w:color="auto"/>
        <w:right w:val="none" w:sz="0" w:space="0" w:color="auto"/>
      </w:divBdr>
    </w:div>
    <w:div w:id="1024088221">
      <w:bodyDiv w:val="1"/>
      <w:marLeft w:val="0"/>
      <w:marRight w:val="0"/>
      <w:marTop w:val="0"/>
      <w:marBottom w:val="0"/>
      <w:divBdr>
        <w:top w:val="none" w:sz="0" w:space="0" w:color="auto"/>
        <w:left w:val="none" w:sz="0" w:space="0" w:color="auto"/>
        <w:bottom w:val="none" w:sz="0" w:space="0" w:color="auto"/>
        <w:right w:val="none" w:sz="0" w:space="0" w:color="auto"/>
      </w:divBdr>
    </w:div>
    <w:div w:id="1024089761">
      <w:bodyDiv w:val="1"/>
      <w:marLeft w:val="0"/>
      <w:marRight w:val="0"/>
      <w:marTop w:val="0"/>
      <w:marBottom w:val="0"/>
      <w:divBdr>
        <w:top w:val="none" w:sz="0" w:space="0" w:color="auto"/>
        <w:left w:val="none" w:sz="0" w:space="0" w:color="auto"/>
        <w:bottom w:val="none" w:sz="0" w:space="0" w:color="auto"/>
        <w:right w:val="none" w:sz="0" w:space="0" w:color="auto"/>
      </w:divBdr>
    </w:div>
    <w:div w:id="1024405808">
      <w:bodyDiv w:val="1"/>
      <w:marLeft w:val="0"/>
      <w:marRight w:val="0"/>
      <w:marTop w:val="0"/>
      <w:marBottom w:val="0"/>
      <w:divBdr>
        <w:top w:val="none" w:sz="0" w:space="0" w:color="auto"/>
        <w:left w:val="none" w:sz="0" w:space="0" w:color="auto"/>
        <w:bottom w:val="none" w:sz="0" w:space="0" w:color="auto"/>
        <w:right w:val="none" w:sz="0" w:space="0" w:color="auto"/>
      </w:divBdr>
    </w:div>
    <w:div w:id="1024406560">
      <w:bodyDiv w:val="1"/>
      <w:marLeft w:val="0"/>
      <w:marRight w:val="0"/>
      <w:marTop w:val="0"/>
      <w:marBottom w:val="0"/>
      <w:divBdr>
        <w:top w:val="none" w:sz="0" w:space="0" w:color="auto"/>
        <w:left w:val="none" w:sz="0" w:space="0" w:color="auto"/>
        <w:bottom w:val="none" w:sz="0" w:space="0" w:color="auto"/>
        <w:right w:val="none" w:sz="0" w:space="0" w:color="auto"/>
      </w:divBdr>
    </w:div>
    <w:div w:id="1024407556">
      <w:bodyDiv w:val="1"/>
      <w:marLeft w:val="0"/>
      <w:marRight w:val="0"/>
      <w:marTop w:val="0"/>
      <w:marBottom w:val="0"/>
      <w:divBdr>
        <w:top w:val="none" w:sz="0" w:space="0" w:color="auto"/>
        <w:left w:val="none" w:sz="0" w:space="0" w:color="auto"/>
        <w:bottom w:val="none" w:sz="0" w:space="0" w:color="auto"/>
        <w:right w:val="none" w:sz="0" w:space="0" w:color="auto"/>
      </w:divBdr>
    </w:div>
    <w:div w:id="1024549838">
      <w:bodyDiv w:val="1"/>
      <w:marLeft w:val="0"/>
      <w:marRight w:val="0"/>
      <w:marTop w:val="0"/>
      <w:marBottom w:val="0"/>
      <w:divBdr>
        <w:top w:val="none" w:sz="0" w:space="0" w:color="auto"/>
        <w:left w:val="none" w:sz="0" w:space="0" w:color="auto"/>
        <w:bottom w:val="none" w:sz="0" w:space="0" w:color="auto"/>
        <w:right w:val="none" w:sz="0" w:space="0" w:color="auto"/>
      </w:divBdr>
    </w:div>
    <w:div w:id="1024598838">
      <w:bodyDiv w:val="1"/>
      <w:marLeft w:val="0"/>
      <w:marRight w:val="0"/>
      <w:marTop w:val="0"/>
      <w:marBottom w:val="0"/>
      <w:divBdr>
        <w:top w:val="none" w:sz="0" w:space="0" w:color="auto"/>
        <w:left w:val="none" w:sz="0" w:space="0" w:color="auto"/>
        <w:bottom w:val="none" w:sz="0" w:space="0" w:color="auto"/>
        <w:right w:val="none" w:sz="0" w:space="0" w:color="auto"/>
      </w:divBdr>
    </w:div>
    <w:div w:id="1024671547">
      <w:bodyDiv w:val="1"/>
      <w:marLeft w:val="0"/>
      <w:marRight w:val="0"/>
      <w:marTop w:val="0"/>
      <w:marBottom w:val="0"/>
      <w:divBdr>
        <w:top w:val="none" w:sz="0" w:space="0" w:color="auto"/>
        <w:left w:val="none" w:sz="0" w:space="0" w:color="auto"/>
        <w:bottom w:val="none" w:sz="0" w:space="0" w:color="auto"/>
        <w:right w:val="none" w:sz="0" w:space="0" w:color="auto"/>
      </w:divBdr>
    </w:div>
    <w:div w:id="1025063882">
      <w:bodyDiv w:val="1"/>
      <w:marLeft w:val="0"/>
      <w:marRight w:val="0"/>
      <w:marTop w:val="0"/>
      <w:marBottom w:val="0"/>
      <w:divBdr>
        <w:top w:val="none" w:sz="0" w:space="0" w:color="auto"/>
        <w:left w:val="none" w:sz="0" w:space="0" w:color="auto"/>
        <w:bottom w:val="none" w:sz="0" w:space="0" w:color="auto"/>
        <w:right w:val="none" w:sz="0" w:space="0" w:color="auto"/>
      </w:divBdr>
    </w:div>
    <w:div w:id="1025716058">
      <w:bodyDiv w:val="1"/>
      <w:marLeft w:val="0"/>
      <w:marRight w:val="0"/>
      <w:marTop w:val="0"/>
      <w:marBottom w:val="0"/>
      <w:divBdr>
        <w:top w:val="none" w:sz="0" w:space="0" w:color="auto"/>
        <w:left w:val="none" w:sz="0" w:space="0" w:color="auto"/>
        <w:bottom w:val="none" w:sz="0" w:space="0" w:color="auto"/>
        <w:right w:val="none" w:sz="0" w:space="0" w:color="auto"/>
      </w:divBdr>
    </w:div>
    <w:div w:id="1025792005">
      <w:bodyDiv w:val="1"/>
      <w:marLeft w:val="0"/>
      <w:marRight w:val="0"/>
      <w:marTop w:val="0"/>
      <w:marBottom w:val="0"/>
      <w:divBdr>
        <w:top w:val="none" w:sz="0" w:space="0" w:color="auto"/>
        <w:left w:val="none" w:sz="0" w:space="0" w:color="auto"/>
        <w:bottom w:val="none" w:sz="0" w:space="0" w:color="auto"/>
        <w:right w:val="none" w:sz="0" w:space="0" w:color="auto"/>
      </w:divBdr>
    </w:div>
    <w:div w:id="1025867238">
      <w:bodyDiv w:val="1"/>
      <w:marLeft w:val="0"/>
      <w:marRight w:val="0"/>
      <w:marTop w:val="0"/>
      <w:marBottom w:val="0"/>
      <w:divBdr>
        <w:top w:val="none" w:sz="0" w:space="0" w:color="auto"/>
        <w:left w:val="none" w:sz="0" w:space="0" w:color="auto"/>
        <w:bottom w:val="none" w:sz="0" w:space="0" w:color="auto"/>
        <w:right w:val="none" w:sz="0" w:space="0" w:color="auto"/>
      </w:divBdr>
    </w:div>
    <w:div w:id="1026757381">
      <w:bodyDiv w:val="1"/>
      <w:marLeft w:val="0"/>
      <w:marRight w:val="0"/>
      <w:marTop w:val="0"/>
      <w:marBottom w:val="0"/>
      <w:divBdr>
        <w:top w:val="none" w:sz="0" w:space="0" w:color="auto"/>
        <w:left w:val="none" w:sz="0" w:space="0" w:color="auto"/>
        <w:bottom w:val="none" w:sz="0" w:space="0" w:color="auto"/>
        <w:right w:val="none" w:sz="0" w:space="0" w:color="auto"/>
      </w:divBdr>
    </w:div>
    <w:div w:id="1026758373">
      <w:bodyDiv w:val="1"/>
      <w:marLeft w:val="0"/>
      <w:marRight w:val="0"/>
      <w:marTop w:val="0"/>
      <w:marBottom w:val="0"/>
      <w:divBdr>
        <w:top w:val="none" w:sz="0" w:space="0" w:color="auto"/>
        <w:left w:val="none" w:sz="0" w:space="0" w:color="auto"/>
        <w:bottom w:val="none" w:sz="0" w:space="0" w:color="auto"/>
        <w:right w:val="none" w:sz="0" w:space="0" w:color="auto"/>
      </w:divBdr>
    </w:div>
    <w:div w:id="1026827849">
      <w:bodyDiv w:val="1"/>
      <w:marLeft w:val="0"/>
      <w:marRight w:val="0"/>
      <w:marTop w:val="0"/>
      <w:marBottom w:val="0"/>
      <w:divBdr>
        <w:top w:val="none" w:sz="0" w:space="0" w:color="auto"/>
        <w:left w:val="none" w:sz="0" w:space="0" w:color="auto"/>
        <w:bottom w:val="none" w:sz="0" w:space="0" w:color="auto"/>
        <w:right w:val="none" w:sz="0" w:space="0" w:color="auto"/>
      </w:divBdr>
    </w:div>
    <w:div w:id="1026951075">
      <w:bodyDiv w:val="1"/>
      <w:marLeft w:val="0"/>
      <w:marRight w:val="0"/>
      <w:marTop w:val="0"/>
      <w:marBottom w:val="0"/>
      <w:divBdr>
        <w:top w:val="none" w:sz="0" w:space="0" w:color="auto"/>
        <w:left w:val="none" w:sz="0" w:space="0" w:color="auto"/>
        <w:bottom w:val="none" w:sz="0" w:space="0" w:color="auto"/>
        <w:right w:val="none" w:sz="0" w:space="0" w:color="auto"/>
      </w:divBdr>
    </w:div>
    <w:div w:id="1027214075">
      <w:bodyDiv w:val="1"/>
      <w:marLeft w:val="0"/>
      <w:marRight w:val="0"/>
      <w:marTop w:val="0"/>
      <w:marBottom w:val="0"/>
      <w:divBdr>
        <w:top w:val="none" w:sz="0" w:space="0" w:color="auto"/>
        <w:left w:val="none" w:sz="0" w:space="0" w:color="auto"/>
        <w:bottom w:val="none" w:sz="0" w:space="0" w:color="auto"/>
        <w:right w:val="none" w:sz="0" w:space="0" w:color="auto"/>
      </w:divBdr>
    </w:div>
    <w:div w:id="1028408383">
      <w:bodyDiv w:val="1"/>
      <w:marLeft w:val="0"/>
      <w:marRight w:val="0"/>
      <w:marTop w:val="0"/>
      <w:marBottom w:val="0"/>
      <w:divBdr>
        <w:top w:val="none" w:sz="0" w:space="0" w:color="auto"/>
        <w:left w:val="none" w:sz="0" w:space="0" w:color="auto"/>
        <w:bottom w:val="none" w:sz="0" w:space="0" w:color="auto"/>
        <w:right w:val="none" w:sz="0" w:space="0" w:color="auto"/>
      </w:divBdr>
    </w:div>
    <w:div w:id="1028413313">
      <w:bodyDiv w:val="1"/>
      <w:marLeft w:val="0"/>
      <w:marRight w:val="0"/>
      <w:marTop w:val="0"/>
      <w:marBottom w:val="0"/>
      <w:divBdr>
        <w:top w:val="none" w:sz="0" w:space="0" w:color="auto"/>
        <w:left w:val="none" w:sz="0" w:space="0" w:color="auto"/>
        <w:bottom w:val="none" w:sz="0" w:space="0" w:color="auto"/>
        <w:right w:val="none" w:sz="0" w:space="0" w:color="auto"/>
      </w:divBdr>
    </w:div>
    <w:div w:id="1028793830">
      <w:bodyDiv w:val="1"/>
      <w:marLeft w:val="0"/>
      <w:marRight w:val="0"/>
      <w:marTop w:val="0"/>
      <w:marBottom w:val="0"/>
      <w:divBdr>
        <w:top w:val="none" w:sz="0" w:space="0" w:color="auto"/>
        <w:left w:val="none" w:sz="0" w:space="0" w:color="auto"/>
        <w:bottom w:val="none" w:sz="0" w:space="0" w:color="auto"/>
        <w:right w:val="none" w:sz="0" w:space="0" w:color="auto"/>
      </w:divBdr>
    </w:div>
    <w:div w:id="1029722473">
      <w:bodyDiv w:val="1"/>
      <w:marLeft w:val="0"/>
      <w:marRight w:val="0"/>
      <w:marTop w:val="0"/>
      <w:marBottom w:val="0"/>
      <w:divBdr>
        <w:top w:val="none" w:sz="0" w:space="0" w:color="auto"/>
        <w:left w:val="none" w:sz="0" w:space="0" w:color="auto"/>
        <w:bottom w:val="none" w:sz="0" w:space="0" w:color="auto"/>
        <w:right w:val="none" w:sz="0" w:space="0" w:color="auto"/>
      </w:divBdr>
    </w:div>
    <w:div w:id="1030107991">
      <w:bodyDiv w:val="1"/>
      <w:marLeft w:val="0"/>
      <w:marRight w:val="0"/>
      <w:marTop w:val="0"/>
      <w:marBottom w:val="0"/>
      <w:divBdr>
        <w:top w:val="none" w:sz="0" w:space="0" w:color="auto"/>
        <w:left w:val="none" w:sz="0" w:space="0" w:color="auto"/>
        <w:bottom w:val="none" w:sz="0" w:space="0" w:color="auto"/>
        <w:right w:val="none" w:sz="0" w:space="0" w:color="auto"/>
      </w:divBdr>
    </w:div>
    <w:div w:id="1031802111">
      <w:bodyDiv w:val="1"/>
      <w:marLeft w:val="0"/>
      <w:marRight w:val="0"/>
      <w:marTop w:val="0"/>
      <w:marBottom w:val="0"/>
      <w:divBdr>
        <w:top w:val="none" w:sz="0" w:space="0" w:color="auto"/>
        <w:left w:val="none" w:sz="0" w:space="0" w:color="auto"/>
        <w:bottom w:val="none" w:sz="0" w:space="0" w:color="auto"/>
        <w:right w:val="none" w:sz="0" w:space="0" w:color="auto"/>
      </w:divBdr>
    </w:div>
    <w:div w:id="1031960196">
      <w:bodyDiv w:val="1"/>
      <w:marLeft w:val="0"/>
      <w:marRight w:val="0"/>
      <w:marTop w:val="0"/>
      <w:marBottom w:val="0"/>
      <w:divBdr>
        <w:top w:val="none" w:sz="0" w:space="0" w:color="auto"/>
        <w:left w:val="none" w:sz="0" w:space="0" w:color="auto"/>
        <w:bottom w:val="none" w:sz="0" w:space="0" w:color="auto"/>
        <w:right w:val="none" w:sz="0" w:space="0" w:color="auto"/>
      </w:divBdr>
    </w:div>
    <w:div w:id="1032535826">
      <w:bodyDiv w:val="1"/>
      <w:marLeft w:val="0"/>
      <w:marRight w:val="0"/>
      <w:marTop w:val="0"/>
      <w:marBottom w:val="0"/>
      <w:divBdr>
        <w:top w:val="none" w:sz="0" w:space="0" w:color="auto"/>
        <w:left w:val="none" w:sz="0" w:space="0" w:color="auto"/>
        <w:bottom w:val="none" w:sz="0" w:space="0" w:color="auto"/>
        <w:right w:val="none" w:sz="0" w:space="0" w:color="auto"/>
      </w:divBdr>
    </w:div>
    <w:div w:id="1032879678">
      <w:bodyDiv w:val="1"/>
      <w:marLeft w:val="0"/>
      <w:marRight w:val="0"/>
      <w:marTop w:val="0"/>
      <w:marBottom w:val="0"/>
      <w:divBdr>
        <w:top w:val="none" w:sz="0" w:space="0" w:color="auto"/>
        <w:left w:val="none" w:sz="0" w:space="0" w:color="auto"/>
        <w:bottom w:val="none" w:sz="0" w:space="0" w:color="auto"/>
        <w:right w:val="none" w:sz="0" w:space="0" w:color="auto"/>
      </w:divBdr>
    </w:div>
    <w:div w:id="1034619113">
      <w:bodyDiv w:val="1"/>
      <w:marLeft w:val="0"/>
      <w:marRight w:val="0"/>
      <w:marTop w:val="0"/>
      <w:marBottom w:val="0"/>
      <w:divBdr>
        <w:top w:val="none" w:sz="0" w:space="0" w:color="auto"/>
        <w:left w:val="none" w:sz="0" w:space="0" w:color="auto"/>
        <w:bottom w:val="none" w:sz="0" w:space="0" w:color="auto"/>
        <w:right w:val="none" w:sz="0" w:space="0" w:color="auto"/>
      </w:divBdr>
    </w:div>
    <w:div w:id="1035076646">
      <w:bodyDiv w:val="1"/>
      <w:marLeft w:val="0"/>
      <w:marRight w:val="0"/>
      <w:marTop w:val="0"/>
      <w:marBottom w:val="0"/>
      <w:divBdr>
        <w:top w:val="none" w:sz="0" w:space="0" w:color="auto"/>
        <w:left w:val="none" w:sz="0" w:space="0" w:color="auto"/>
        <w:bottom w:val="none" w:sz="0" w:space="0" w:color="auto"/>
        <w:right w:val="none" w:sz="0" w:space="0" w:color="auto"/>
      </w:divBdr>
    </w:div>
    <w:div w:id="1035689125">
      <w:bodyDiv w:val="1"/>
      <w:marLeft w:val="0"/>
      <w:marRight w:val="0"/>
      <w:marTop w:val="0"/>
      <w:marBottom w:val="0"/>
      <w:divBdr>
        <w:top w:val="none" w:sz="0" w:space="0" w:color="auto"/>
        <w:left w:val="none" w:sz="0" w:space="0" w:color="auto"/>
        <w:bottom w:val="none" w:sz="0" w:space="0" w:color="auto"/>
        <w:right w:val="none" w:sz="0" w:space="0" w:color="auto"/>
      </w:divBdr>
    </w:div>
    <w:div w:id="1036007247">
      <w:bodyDiv w:val="1"/>
      <w:marLeft w:val="0"/>
      <w:marRight w:val="0"/>
      <w:marTop w:val="0"/>
      <w:marBottom w:val="0"/>
      <w:divBdr>
        <w:top w:val="none" w:sz="0" w:space="0" w:color="auto"/>
        <w:left w:val="none" w:sz="0" w:space="0" w:color="auto"/>
        <w:bottom w:val="none" w:sz="0" w:space="0" w:color="auto"/>
        <w:right w:val="none" w:sz="0" w:space="0" w:color="auto"/>
      </w:divBdr>
    </w:div>
    <w:div w:id="1036271013">
      <w:bodyDiv w:val="1"/>
      <w:marLeft w:val="0"/>
      <w:marRight w:val="0"/>
      <w:marTop w:val="0"/>
      <w:marBottom w:val="0"/>
      <w:divBdr>
        <w:top w:val="none" w:sz="0" w:space="0" w:color="auto"/>
        <w:left w:val="none" w:sz="0" w:space="0" w:color="auto"/>
        <w:bottom w:val="none" w:sz="0" w:space="0" w:color="auto"/>
        <w:right w:val="none" w:sz="0" w:space="0" w:color="auto"/>
      </w:divBdr>
    </w:div>
    <w:div w:id="1036388107">
      <w:bodyDiv w:val="1"/>
      <w:marLeft w:val="0"/>
      <w:marRight w:val="0"/>
      <w:marTop w:val="0"/>
      <w:marBottom w:val="0"/>
      <w:divBdr>
        <w:top w:val="none" w:sz="0" w:space="0" w:color="auto"/>
        <w:left w:val="none" w:sz="0" w:space="0" w:color="auto"/>
        <w:bottom w:val="none" w:sz="0" w:space="0" w:color="auto"/>
        <w:right w:val="none" w:sz="0" w:space="0" w:color="auto"/>
      </w:divBdr>
    </w:div>
    <w:div w:id="1037463290">
      <w:bodyDiv w:val="1"/>
      <w:marLeft w:val="0"/>
      <w:marRight w:val="0"/>
      <w:marTop w:val="0"/>
      <w:marBottom w:val="0"/>
      <w:divBdr>
        <w:top w:val="none" w:sz="0" w:space="0" w:color="auto"/>
        <w:left w:val="none" w:sz="0" w:space="0" w:color="auto"/>
        <w:bottom w:val="none" w:sz="0" w:space="0" w:color="auto"/>
        <w:right w:val="none" w:sz="0" w:space="0" w:color="auto"/>
      </w:divBdr>
    </w:div>
    <w:div w:id="1037507393">
      <w:bodyDiv w:val="1"/>
      <w:marLeft w:val="0"/>
      <w:marRight w:val="0"/>
      <w:marTop w:val="0"/>
      <w:marBottom w:val="0"/>
      <w:divBdr>
        <w:top w:val="none" w:sz="0" w:space="0" w:color="auto"/>
        <w:left w:val="none" w:sz="0" w:space="0" w:color="auto"/>
        <w:bottom w:val="none" w:sz="0" w:space="0" w:color="auto"/>
        <w:right w:val="none" w:sz="0" w:space="0" w:color="auto"/>
      </w:divBdr>
    </w:div>
    <w:div w:id="1037975286">
      <w:bodyDiv w:val="1"/>
      <w:marLeft w:val="0"/>
      <w:marRight w:val="0"/>
      <w:marTop w:val="0"/>
      <w:marBottom w:val="0"/>
      <w:divBdr>
        <w:top w:val="none" w:sz="0" w:space="0" w:color="auto"/>
        <w:left w:val="none" w:sz="0" w:space="0" w:color="auto"/>
        <w:bottom w:val="none" w:sz="0" w:space="0" w:color="auto"/>
        <w:right w:val="none" w:sz="0" w:space="0" w:color="auto"/>
      </w:divBdr>
    </w:div>
    <w:div w:id="1038237677">
      <w:bodyDiv w:val="1"/>
      <w:marLeft w:val="0"/>
      <w:marRight w:val="0"/>
      <w:marTop w:val="0"/>
      <w:marBottom w:val="0"/>
      <w:divBdr>
        <w:top w:val="none" w:sz="0" w:space="0" w:color="auto"/>
        <w:left w:val="none" w:sz="0" w:space="0" w:color="auto"/>
        <w:bottom w:val="none" w:sz="0" w:space="0" w:color="auto"/>
        <w:right w:val="none" w:sz="0" w:space="0" w:color="auto"/>
      </w:divBdr>
    </w:div>
    <w:div w:id="1038243476">
      <w:bodyDiv w:val="1"/>
      <w:marLeft w:val="0"/>
      <w:marRight w:val="0"/>
      <w:marTop w:val="0"/>
      <w:marBottom w:val="0"/>
      <w:divBdr>
        <w:top w:val="none" w:sz="0" w:space="0" w:color="auto"/>
        <w:left w:val="none" w:sz="0" w:space="0" w:color="auto"/>
        <w:bottom w:val="none" w:sz="0" w:space="0" w:color="auto"/>
        <w:right w:val="none" w:sz="0" w:space="0" w:color="auto"/>
      </w:divBdr>
    </w:div>
    <w:div w:id="1038580879">
      <w:bodyDiv w:val="1"/>
      <w:marLeft w:val="0"/>
      <w:marRight w:val="0"/>
      <w:marTop w:val="0"/>
      <w:marBottom w:val="0"/>
      <w:divBdr>
        <w:top w:val="none" w:sz="0" w:space="0" w:color="auto"/>
        <w:left w:val="none" w:sz="0" w:space="0" w:color="auto"/>
        <w:bottom w:val="none" w:sz="0" w:space="0" w:color="auto"/>
        <w:right w:val="none" w:sz="0" w:space="0" w:color="auto"/>
      </w:divBdr>
    </w:div>
    <w:div w:id="1038817133">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21631">
      <w:bodyDiv w:val="1"/>
      <w:marLeft w:val="0"/>
      <w:marRight w:val="0"/>
      <w:marTop w:val="0"/>
      <w:marBottom w:val="0"/>
      <w:divBdr>
        <w:top w:val="none" w:sz="0" w:space="0" w:color="auto"/>
        <w:left w:val="none" w:sz="0" w:space="0" w:color="auto"/>
        <w:bottom w:val="none" w:sz="0" w:space="0" w:color="auto"/>
        <w:right w:val="none" w:sz="0" w:space="0" w:color="auto"/>
      </w:divBdr>
    </w:div>
    <w:div w:id="1040125656">
      <w:bodyDiv w:val="1"/>
      <w:marLeft w:val="0"/>
      <w:marRight w:val="0"/>
      <w:marTop w:val="0"/>
      <w:marBottom w:val="0"/>
      <w:divBdr>
        <w:top w:val="none" w:sz="0" w:space="0" w:color="auto"/>
        <w:left w:val="none" w:sz="0" w:space="0" w:color="auto"/>
        <w:bottom w:val="none" w:sz="0" w:space="0" w:color="auto"/>
        <w:right w:val="none" w:sz="0" w:space="0" w:color="auto"/>
      </w:divBdr>
    </w:div>
    <w:div w:id="1040206807">
      <w:bodyDiv w:val="1"/>
      <w:marLeft w:val="0"/>
      <w:marRight w:val="0"/>
      <w:marTop w:val="0"/>
      <w:marBottom w:val="0"/>
      <w:divBdr>
        <w:top w:val="none" w:sz="0" w:space="0" w:color="auto"/>
        <w:left w:val="none" w:sz="0" w:space="0" w:color="auto"/>
        <w:bottom w:val="none" w:sz="0" w:space="0" w:color="auto"/>
        <w:right w:val="none" w:sz="0" w:space="0" w:color="auto"/>
      </w:divBdr>
    </w:div>
    <w:div w:id="1040322859">
      <w:bodyDiv w:val="1"/>
      <w:marLeft w:val="0"/>
      <w:marRight w:val="0"/>
      <w:marTop w:val="0"/>
      <w:marBottom w:val="0"/>
      <w:divBdr>
        <w:top w:val="none" w:sz="0" w:space="0" w:color="auto"/>
        <w:left w:val="none" w:sz="0" w:space="0" w:color="auto"/>
        <w:bottom w:val="none" w:sz="0" w:space="0" w:color="auto"/>
        <w:right w:val="none" w:sz="0" w:space="0" w:color="auto"/>
      </w:divBdr>
    </w:div>
    <w:div w:id="1040591478">
      <w:bodyDiv w:val="1"/>
      <w:marLeft w:val="0"/>
      <w:marRight w:val="0"/>
      <w:marTop w:val="0"/>
      <w:marBottom w:val="0"/>
      <w:divBdr>
        <w:top w:val="none" w:sz="0" w:space="0" w:color="auto"/>
        <w:left w:val="none" w:sz="0" w:space="0" w:color="auto"/>
        <w:bottom w:val="none" w:sz="0" w:space="0" w:color="auto"/>
        <w:right w:val="none" w:sz="0" w:space="0" w:color="auto"/>
      </w:divBdr>
    </w:div>
    <w:div w:id="1040863223">
      <w:bodyDiv w:val="1"/>
      <w:marLeft w:val="0"/>
      <w:marRight w:val="0"/>
      <w:marTop w:val="0"/>
      <w:marBottom w:val="0"/>
      <w:divBdr>
        <w:top w:val="none" w:sz="0" w:space="0" w:color="auto"/>
        <w:left w:val="none" w:sz="0" w:space="0" w:color="auto"/>
        <w:bottom w:val="none" w:sz="0" w:space="0" w:color="auto"/>
        <w:right w:val="none" w:sz="0" w:space="0" w:color="auto"/>
      </w:divBdr>
    </w:div>
    <w:div w:id="1041973576">
      <w:bodyDiv w:val="1"/>
      <w:marLeft w:val="0"/>
      <w:marRight w:val="0"/>
      <w:marTop w:val="0"/>
      <w:marBottom w:val="0"/>
      <w:divBdr>
        <w:top w:val="none" w:sz="0" w:space="0" w:color="auto"/>
        <w:left w:val="none" w:sz="0" w:space="0" w:color="auto"/>
        <w:bottom w:val="none" w:sz="0" w:space="0" w:color="auto"/>
        <w:right w:val="none" w:sz="0" w:space="0" w:color="auto"/>
      </w:divBdr>
    </w:div>
    <w:div w:id="1042100163">
      <w:bodyDiv w:val="1"/>
      <w:marLeft w:val="0"/>
      <w:marRight w:val="0"/>
      <w:marTop w:val="0"/>
      <w:marBottom w:val="0"/>
      <w:divBdr>
        <w:top w:val="none" w:sz="0" w:space="0" w:color="auto"/>
        <w:left w:val="none" w:sz="0" w:space="0" w:color="auto"/>
        <w:bottom w:val="none" w:sz="0" w:space="0" w:color="auto"/>
        <w:right w:val="none" w:sz="0" w:space="0" w:color="auto"/>
      </w:divBdr>
    </w:div>
    <w:div w:id="1042243486">
      <w:bodyDiv w:val="1"/>
      <w:marLeft w:val="0"/>
      <w:marRight w:val="0"/>
      <w:marTop w:val="0"/>
      <w:marBottom w:val="0"/>
      <w:divBdr>
        <w:top w:val="none" w:sz="0" w:space="0" w:color="auto"/>
        <w:left w:val="none" w:sz="0" w:space="0" w:color="auto"/>
        <w:bottom w:val="none" w:sz="0" w:space="0" w:color="auto"/>
        <w:right w:val="none" w:sz="0" w:space="0" w:color="auto"/>
      </w:divBdr>
    </w:div>
    <w:div w:id="1042243550">
      <w:bodyDiv w:val="1"/>
      <w:marLeft w:val="0"/>
      <w:marRight w:val="0"/>
      <w:marTop w:val="0"/>
      <w:marBottom w:val="0"/>
      <w:divBdr>
        <w:top w:val="none" w:sz="0" w:space="0" w:color="auto"/>
        <w:left w:val="none" w:sz="0" w:space="0" w:color="auto"/>
        <w:bottom w:val="none" w:sz="0" w:space="0" w:color="auto"/>
        <w:right w:val="none" w:sz="0" w:space="0" w:color="auto"/>
      </w:divBdr>
    </w:div>
    <w:div w:id="1042443057">
      <w:bodyDiv w:val="1"/>
      <w:marLeft w:val="0"/>
      <w:marRight w:val="0"/>
      <w:marTop w:val="0"/>
      <w:marBottom w:val="0"/>
      <w:divBdr>
        <w:top w:val="none" w:sz="0" w:space="0" w:color="auto"/>
        <w:left w:val="none" w:sz="0" w:space="0" w:color="auto"/>
        <w:bottom w:val="none" w:sz="0" w:space="0" w:color="auto"/>
        <w:right w:val="none" w:sz="0" w:space="0" w:color="auto"/>
      </w:divBdr>
    </w:div>
    <w:div w:id="1042444207">
      <w:bodyDiv w:val="1"/>
      <w:marLeft w:val="0"/>
      <w:marRight w:val="0"/>
      <w:marTop w:val="0"/>
      <w:marBottom w:val="0"/>
      <w:divBdr>
        <w:top w:val="none" w:sz="0" w:space="0" w:color="auto"/>
        <w:left w:val="none" w:sz="0" w:space="0" w:color="auto"/>
        <w:bottom w:val="none" w:sz="0" w:space="0" w:color="auto"/>
        <w:right w:val="none" w:sz="0" w:space="0" w:color="auto"/>
      </w:divBdr>
    </w:div>
    <w:div w:id="1042755071">
      <w:bodyDiv w:val="1"/>
      <w:marLeft w:val="0"/>
      <w:marRight w:val="0"/>
      <w:marTop w:val="0"/>
      <w:marBottom w:val="0"/>
      <w:divBdr>
        <w:top w:val="none" w:sz="0" w:space="0" w:color="auto"/>
        <w:left w:val="none" w:sz="0" w:space="0" w:color="auto"/>
        <w:bottom w:val="none" w:sz="0" w:space="0" w:color="auto"/>
        <w:right w:val="none" w:sz="0" w:space="0" w:color="auto"/>
      </w:divBdr>
    </w:div>
    <w:div w:id="1043557531">
      <w:bodyDiv w:val="1"/>
      <w:marLeft w:val="0"/>
      <w:marRight w:val="0"/>
      <w:marTop w:val="0"/>
      <w:marBottom w:val="0"/>
      <w:divBdr>
        <w:top w:val="none" w:sz="0" w:space="0" w:color="auto"/>
        <w:left w:val="none" w:sz="0" w:space="0" w:color="auto"/>
        <w:bottom w:val="none" w:sz="0" w:space="0" w:color="auto"/>
        <w:right w:val="none" w:sz="0" w:space="0" w:color="auto"/>
      </w:divBdr>
    </w:div>
    <w:div w:id="1043561844">
      <w:bodyDiv w:val="1"/>
      <w:marLeft w:val="0"/>
      <w:marRight w:val="0"/>
      <w:marTop w:val="0"/>
      <w:marBottom w:val="0"/>
      <w:divBdr>
        <w:top w:val="none" w:sz="0" w:space="0" w:color="auto"/>
        <w:left w:val="none" w:sz="0" w:space="0" w:color="auto"/>
        <w:bottom w:val="none" w:sz="0" w:space="0" w:color="auto"/>
        <w:right w:val="none" w:sz="0" w:space="0" w:color="auto"/>
      </w:divBdr>
    </w:div>
    <w:div w:id="1044208243">
      <w:bodyDiv w:val="1"/>
      <w:marLeft w:val="0"/>
      <w:marRight w:val="0"/>
      <w:marTop w:val="0"/>
      <w:marBottom w:val="0"/>
      <w:divBdr>
        <w:top w:val="none" w:sz="0" w:space="0" w:color="auto"/>
        <w:left w:val="none" w:sz="0" w:space="0" w:color="auto"/>
        <w:bottom w:val="none" w:sz="0" w:space="0" w:color="auto"/>
        <w:right w:val="none" w:sz="0" w:space="0" w:color="auto"/>
      </w:divBdr>
    </w:div>
    <w:div w:id="1044209780">
      <w:bodyDiv w:val="1"/>
      <w:marLeft w:val="0"/>
      <w:marRight w:val="0"/>
      <w:marTop w:val="0"/>
      <w:marBottom w:val="0"/>
      <w:divBdr>
        <w:top w:val="none" w:sz="0" w:space="0" w:color="auto"/>
        <w:left w:val="none" w:sz="0" w:space="0" w:color="auto"/>
        <w:bottom w:val="none" w:sz="0" w:space="0" w:color="auto"/>
        <w:right w:val="none" w:sz="0" w:space="0" w:color="auto"/>
      </w:divBdr>
    </w:div>
    <w:div w:id="1044330498">
      <w:bodyDiv w:val="1"/>
      <w:marLeft w:val="0"/>
      <w:marRight w:val="0"/>
      <w:marTop w:val="0"/>
      <w:marBottom w:val="0"/>
      <w:divBdr>
        <w:top w:val="none" w:sz="0" w:space="0" w:color="auto"/>
        <w:left w:val="none" w:sz="0" w:space="0" w:color="auto"/>
        <w:bottom w:val="none" w:sz="0" w:space="0" w:color="auto"/>
        <w:right w:val="none" w:sz="0" w:space="0" w:color="auto"/>
      </w:divBdr>
    </w:div>
    <w:div w:id="1044712898">
      <w:bodyDiv w:val="1"/>
      <w:marLeft w:val="0"/>
      <w:marRight w:val="0"/>
      <w:marTop w:val="0"/>
      <w:marBottom w:val="0"/>
      <w:divBdr>
        <w:top w:val="none" w:sz="0" w:space="0" w:color="auto"/>
        <w:left w:val="none" w:sz="0" w:space="0" w:color="auto"/>
        <w:bottom w:val="none" w:sz="0" w:space="0" w:color="auto"/>
        <w:right w:val="none" w:sz="0" w:space="0" w:color="auto"/>
      </w:divBdr>
    </w:div>
    <w:div w:id="1044863801">
      <w:bodyDiv w:val="1"/>
      <w:marLeft w:val="0"/>
      <w:marRight w:val="0"/>
      <w:marTop w:val="0"/>
      <w:marBottom w:val="0"/>
      <w:divBdr>
        <w:top w:val="none" w:sz="0" w:space="0" w:color="auto"/>
        <w:left w:val="none" w:sz="0" w:space="0" w:color="auto"/>
        <w:bottom w:val="none" w:sz="0" w:space="0" w:color="auto"/>
        <w:right w:val="none" w:sz="0" w:space="0" w:color="auto"/>
      </w:divBdr>
    </w:div>
    <w:div w:id="1045759340">
      <w:bodyDiv w:val="1"/>
      <w:marLeft w:val="0"/>
      <w:marRight w:val="0"/>
      <w:marTop w:val="0"/>
      <w:marBottom w:val="0"/>
      <w:divBdr>
        <w:top w:val="none" w:sz="0" w:space="0" w:color="auto"/>
        <w:left w:val="none" w:sz="0" w:space="0" w:color="auto"/>
        <w:bottom w:val="none" w:sz="0" w:space="0" w:color="auto"/>
        <w:right w:val="none" w:sz="0" w:space="0" w:color="auto"/>
      </w:divBdr>
    </w:div>
    <w:div w:id="1045763745">
      <w:bodyDiv w:val="1"/>
      <w:marLeft w:val="0"/>
      <w:marRight w:val="0"/>
      <w:marTop w:val="0"/>
      <w:marBottom w:val="0"/>
      <w:divBdr>
        <w:top w:val="none" w:sz="0" w:space="0" w:color="auto"/>
        <w:left w:val="none" w:sz="0" w:space="0" w:color="auto"/>
        <w:bottom w:val="none" w:sz="0" w:space="0" w:color="auto"/>
        <w:right w:val="none" w:sz="0" w:space="0" w:color="auto"/>
      </w:divBdr>
    </w:div>
    <w:div w:id="1046030891">
      <w:bodyDiv w:val="1"/>
      <w:marLeft w:val="0"/>
      <w:marRight w:val="0"/>
      <w:marTop w:val="0"/>
      <w:marBottom w:val="0"/>
      <w:divBdr>
        <w:top w:val="none" w:sz="0" w:space="0" w:color="auto"/>
        <w:left w:val="none" w:sz="0" w:space="0" w:color="auto"/>
        <w:bottom w:val="none" w:sz="0" w:space="0" w:color="auto"/>
        <w:right w:val="none" w:sz="0" w:space="0" w:color="auto"/>
      </w:divBdr>
    </w:div>
    <w:div w:id="1046295488">
      <w:bodyDiv w:val="1"/>
      <w:marLeft w:val="0"/>
      <w:marRight w:val="0"/>
      <w:marTop w:val="0"/>
      <w:marBottom w:val="0"/>
      <w:divBdr>
        <w:top w:val="none" w:sz="0" w:space="0" w:color="auto"/>
        <w:left w:val="none" w:sz="0" w:space="0" w:color="auto"/>
        <w:bottom w:val="none" w:sz="0" w:space="0" w:color="auto"/>
        <w:right w:val="none" w:sz="0" w:space="0" w:color="auto"/>
      </w:divBdr>
    </w:div>
    <w:div w:id="1046371000">
      <w:bodyDiv w:val="1"/>
      <w:marLeft w:val="0"/>
      <w:marRight w:val="0"/>
      <w:marTop w:val="0"/>
      <w:marBottom w:val="0"/>
      <w:divBdr>
        <w:top w:val="none" w:sz="0" w:space="0" w:color="auto"/>
        <w:left w:val="none" w:sz="0" w:space="0" w:color="auto"/>
        <w:bottom w:val="none" w:sz="0" w:space="0" w:color="auto"/>
        <w:right w:val="none" w:sz="0" w:space="0" w:color="auto"/>
      </w:divBdr>
    </w:div>
    <w:div w:id="1046835806">
      <w:bodyDiv w:val="1"/>
      <w:marLeft w:val="0"/>
      <w:marRight w:val="0"/>
      <w:marTop w:val="0"/>
      <w:marBottom w:val="0"/>
      <w:divBdr>
        <w:top w:val="none" w:sz="0" w:space="0" w:color="auto"/>
        <w:left w:val="none" w:sz="0" w:space="0" w:color="auto"/>
        <w:bottom w:val="none" w:sz="0" w:space="0" w:color="auto"/>
        <w:right w:val="none" w:sz="0" w:space="0" w:color="auto"/>
      </w:divBdr>
    </w:div>
    <w:div w:id="1047022542">
      <w:bodyDiv w:val="1"/>
      <w:marLeft w:val="0"/>
      <w:marRight w:val="0"/>
      <w:marTop w:val="0"/>
      <w:marBottom w:val="0"/>
      <w:divBdr>
        <w:top w:val="none" w:sz="0" w:space="0" w:color="auto"/>
        <w:left w:val="none" w:sz="0" w:space="0" w:color="auto"/>
        <w:bottom w:val="none" w:sz="0" w:space="0" w:color="auto"/>
        <w:right w:val="none" w:sz="0" w:space="0" w:color="auto"/>
      </w:divBdr>
    </w:div>
    <w:div w:id="1047488467">
      <w:bodyDiv w:val="1"/>
      <w:marLeft w:val="0"/>
      <w:marRight w:val="0"/>
      <w:marTop w:val="0"/>
      <w:marBottom w:val="0"/>
      <w:divBdr>
        <w:top w:val="none" w:sz="0" w:space="0" w:color="auto"/>
        <w:left w:val="none" w:sz="0" w:space="0" w:color="auto"/>
        <w:bottom w:val="none" w:sz="0" w:space="0" w:color="auto"/>
        <w:right w:val="none" w:sz="0" w:space="0" w:color="auto"/>
      </w:divBdr>
    </w:div>
    <w:div w:id="1047489322">
      <w:bodyDiv w:val="1"/>
      <w:marLeft w:val="0"/>
      <w:marRight w:val="0"/>
      <w:marTop w:val="0"/>
      <w:marBottom w:val="0"/>
      <w:divBdr>
        <w:top w:val="none" w:sz="0" w:space="0" w:color="auto"/>
        <w:left w:val="none" w:sz="0" w:space="0" w:color="auto"/>
        <w:bottom w:val="none" w:sz="0" w:space="0" w:color="auto"/>
        <w:right w:val="none" w:sz="0" w:space="0" w:color="auto"/>
      </w:divBdr>
    </w:div>
    <w:div w:id="1047559525">
      <w:bodyDiv w:val="1"/>
      <w:marLeft w:val="0"/>
      <w:marRight w:val="0"/>
      <w:marTop w:val="0"/>
      <w:marBottom w:val="0"/>
      <w:divBdr>
        <w:top w:val="none" w:sz="0" w:space="0" w:color="auto"/>
        <w:left w:val="none" w:sz="0" w:space="0" w:color="auto"/>
        <w:bottom w:val="none" w:sz="0" w:space="0" w:color="auto"/>
        <w:right w:val="none" w:sz="0" w:space="0" w:color="auto"/>
      </w:divBdr>
    </w:div>
    <w:div w:id="1047993093">
      <w:bodyDiv w:val="1"/>
      <w:marLeft w:val="0"/>
      <w:marRight w:val="0"/>
      <w:marTop w:val="0"/>
      <w:marBottom w:val="0"/>
      <w:divBdr>
        <w:top w:val="none" w:sz="0" w:space="0" w:color="auto"/>
        <w:left w:val="none" w:sz="0" w:space="0" w:color="auto"/>
        <w:bottom w:val="none" w:sz="0" w:space="0" w:color="auto"/>
        <w:right w:val="none" w:sz="0" w:space="0" w:color="auto"/>
      </w:divBdr>
    </w:div>
    <w:div w:id="1048257570">
      <w:bodyDiv w:val="1"/>
      <w:marLeft w:val="0"/>
      <w:marRight w:val="0"/>
      <w:marTop w:val="0"/>
      <w:marBottom w:val="0"/>
      <w:divBdr>
        <w:top w:val="none" w:sz="0" w:space="0" w:color="auto"/>
        <w:left w:val="none" w:sz="0" w:space="0" w:color="auto"/>
        <w:bottom w:val="none" w:sz="0" w:space="0" w:color="auto"/>
        <w:right w:val="none" w:sz="0" w:space="0" w:color="auto"/>
      </w:divBdr>
    </w:div>
    <w:div w:id="1048842661">
      <w:bodyDiv w:val="1"/>
      <w:marLeft w:val="0"/>
      <w:marRight w:val="0"/>
      <w:marTop w:val="0"/>
      <w:marBottom w:val="0"/>
      <w:divBdr>
        <w:top w:val="none" w:sz="0" w:space="0" w:color="auto"/>
        <w:left w:val="none" w:sz="0" w:space="0" w:color="auto"/>
        <w:bottom w:val="none" w:sz="0" w:space="0" w:color="auto"/>
        <w:right w:val="none" w:sz="0" w:space="0" w:color="auto"/>
      </w:divBdr>
    </w:div>
    <w:div w:id="1050034685">
      <w:bodyDiv w:val="1"/>
      <w:marLeft w:val="0"/>
      <w:marRight w:val="0"/>
      <w:marTop w:val="0"/>
      <w:marBottom w:val="0"/>
      <w:divBdr>
        <w:top w:val="none" w:sz="0" w:space="0" w:color="auto"/>
        <w:left w:val="none" w:sz="0" w:space="0" w:color="auto"/>
        <w:bottom w:val="none" w:sz="0" w:space="0" w:color="auto"/>
        <w:right w:val="none" w:sz="0" w:space="0" w:color="auto"/>
      </w:divBdr>
    </w:div>
    <w:div w:id="1050493995">
      <w:bodyDiv w:val="1"/>
      <w:marLeft w:val="0"/>
      <w:marRight w:val="0"/>
      <w:marTop w:val="0"/>
      <w:marBottom w:val="0"/>
      <w:divBdr>
        <w:top w:val="none" w:sz="0" w:space="0" w:color="auto"/>
        <w:left w:val="none" w:sz="0" w:space="0" w:color="auto"/>
        <w:bottom w:val="none" w:sz="0" w:space="0" w:color="auto"/>
        <w:right w:val="none" w:sz="0" w:space="0" w:color="auto"/>
      </w:divBdr>
    </w:div>
    <w:div w:id="1051004772">
      <w:bodyDiv w:val="1"/>
      <w:marLeft w:val="0"/>
      <w:marRight w:val="0"/>
      <w:marTop w:val="0"/>
      <w:marBottom w:val="0"/>
      <w:divBdr>
        <w:top w:val="none" w:sz="0" w:space="0" w:color="auto"/>
        <w:left w:val="none" w:sz="0" w:space="0" w:color="auto"/>
        <w:bottom w:val="none" w:sz="0" w:space="0" w:color="auto"/>
        <w:right w:val="none" w:sz="0" w:space="0" w:color="auto"/>
      </w:divBdr>
    </w:div>
    <w:div w:id="1051152344">
      <w:bodyDiv w:val="1"/>
      <w:marLeft w:val="0"/>
      <w:marRight w:val="0"/>
      <w:marTop w:val="0"/>
      <w:marBottom w:val="0"/>
      <w:divBdr>
        <w:top w:val="none" w:sz="0" w:space="0" w:color="auto"/>
        <w:left w:val="none" w:sz="0" w:space="0" w:color="auto"/>
        <w:bottom w:val="none" w:sz="0" w:space="0" w:color="auto"/>
        <w:right w:val="none" w:sz="0" w:space="0" w:color="auto"/>
      </w:divBdr>
    </w:div>
    <w:div w:id="1051542038">
      <w:bodyDiv w:val="1"/>
      <w:marLeft w:val="0"/>
      <w:marRight w:val="0"/>
      <w:marTop w:val="0"/>
      <w:marBottom w:val="0"/>
      <w:divBdr>
        <w:top w:val="none" w:sz="0" w:space="0" w:color="auto"/>
        <w:left w:val="none" w:sz="0" w:space="0" w:color="auto"/>
        <w:bottom w:val="none" w:sz="0" w:space="0" w:color="auto"/>
        <w:right w:val="none" w:sz="0" w:space="0" w:color="auto"/>
      </w:divBdr>
    </w:div>
    <w:div w:id="1051802286">
      <w:bodyDiv w:val="1"/>
      <w:marLeft w:val="0"/>
      <w:marRight w:val="0"/>
      <w:marTop w:val="0"/>
      <w:marBottom w:val="0"/>
      <w:divBdr>
        <w:top w:val="none" w:sz="0" w:space="0" w:color="auto"/>
        <w:left w:val="none" w:sz="0" w:space="0" w:color="auto"/>
        <w:bottom w:val="none" w:sz="0" w:space="0" w:color="auto"/>
        <w:right w:val="none" w:sz="0" w:space="0" w:color="auto"/>
      </w:divBdr>
    </w:div>
    <w:div w:id="1052577118">
      <w:bodyDiv w:val="1"/>
      <w:marLeft w:val="0"/>
      <w:marRight w:val="0"/>
      <w:marTop w:val="0"/>
      <w:marBottom w:val="0"/>
      <w:divBdr>
        <w:top w:val="none" w:sz="0" w:space="0" w:color="auto"/>
        <w:left w:val="none" w:sz="0" w:space="0" w:color="auto"/>
        <w:bottom w:val="none" w:sz="0" w:space="0" w:color="auto"/>
        <w:right w:val="none" w:sz="0" w:space="0" w:color="auto"/>
      </w:divBdr>
    </w:div>
    <w:div w:id="1053234052">
      <w:bodyDiv w:val="1"/>
      <w:marLeft w:val="0"/>
      <w:marRight w:val="0"/>
      <w:marTop w:val="0"/>
      <w:marBottom w:val="0"/>
      <w:divBdr>
        <w:top w:val="none" w:sz="0" w:space="0" w:color="auto"/>
        <w:left w:val="none" w:sz="0" w:space="0" w:color="auto"/>
        <w:bottom w:val="none" w:sz="0" w:space="0" w:color="auto"/>
        <w:right w:val="none" w:sz="0" w:space="0" w:color="auto"/>
      </w:divBdr>
    </w:div>
    <w:div w:id="1053776807">
      <w:bodyDiv w:val="1"/>
      <w:marLeft w:val="0"/>
      <w:marRight w:val="0"/>
      <w:marTop w:val="0"/>
      <w:marBottom w:val="0"/>
      <w:divBdr>
        <w:top w:val="none" w:sz="0" w:space="0" w:color="auto"/>
        <w:left w:val="none" w:sz="0" w:space="0" w:color="auto"/>
        <w:bottom w:val="none" w:sz="0" w:space="0" w:color="auto"/>
        <w:right w:val="none" w:sz="0" w:space="0" w:color="auto"/>
      </w:divBdr>
    </w:div>
    <w:div w:id="1054694385">
      <w:bodyDiv w:val="1"/>
      <w:marLeft w:val="0"/>
      <w:marRight w:val="0"/>
      <w:marTop w:val="0"/>
      <w:marBottom w:val="0"/>
      <w:divBdr>
        <w:top w:val="none" w:sz="0" w:space="0" w:color="auto"/>
        <w:left w:val="none" w:sz="0" w:space="0" w:color="auto"/>
        <w:bottom w:val="none" w:sz="0" w:space="0" w:color="auto"/>
        <w:right w:val="none" w:sz="0" w:space="0" w:color="auto"/>
      </w:divBdr>
    </w:div>
    <w:div w:id="1054736595">
      <w:bodyDiv w:val="1"/>
      <w:marLeft w:val="0"/>
      <w:marRight w:val="0"/>
      <w:marTop w:val="0"/>
      <w:marBottom w:val="0"/>
      <w:divBdr>
        <w:top w:val="none" w:sz="0" w:space="0" w:color="auto"/>
        <w:left w:val="none" w:sz="0" w:space="0" w:color="auto"/>
        <w:bottom w:val="none" w:sz="0" w:space="0" w:color="auto"/>
        <w:right w:val="none" w:sz="0" w:space="0" w:color="auto"/>
      </w:divBdr>
    </w:div>
    <w:div w:id="1055200477">
      <w:bodyDiv w:val="1"/>
      <w:marLeft w:val="0"/>
      <w:marRight w:val="0"/>
      <w:marTop w:val="0"/>
      <w:marBottom w:val="0"/>
      <w:divBdr>
        <w:top w:val="none" w:sz="0" w:space="0" w:color="auto"/>
        <w:left w:val="none" w:sz="0" w:space="0" w:color="auto"/>
        <w:bottom w:val="none" w:sz="0" w:space="0" w:color="auto"/>
        <w:right w:val="none" w:sz="0" w:space="0" w:color="auto"/>
      </w:divBdr>
    </w:div>
    <w:div w:id="1055815604">
      <w:bodyDiv w:val="1"/>
      <w:marLeft w:val="0"/>
      <w:marRight w:val="0"/>
      <w:marTop w:val="0"/>
      <w:marBottom w:val="0"/>
      <w:divBdr>
        <w:top w:val="none" w:sz="0" w:space="0" w:color="auto"/>
        <w:left w:val="none" w:sz="0" w:space="0" w:color="auto"/>
        <w:bottom w:val="none" w:sz="0" w:space="0" w:color="auto"/>
        <w:right w:val="none" w:sz="0" w:space="0" w:color="auto"/>
      </w:divBdr>
    </w:div>
    <w:div w:id="1056122129">
      <w:bodyDiv w:val="1"/>
      <w:marLeft w:val="0"/>
      <w:marRight w:val="0"/>
      <w:marTop w:val="0"/>
      <w:marBottom w:val="0"/>
      <w:divBdr>
        <w:top w:val="none" w:sz="0" w:space="0" w:color="auto"/>
        <w:left w:val="none" w:sz="0" w:space="0" w:color="auto"/>
        <w:bottom w:val="none" w:sz="0" w:space="0" w:color="auto"/>
        <w:right w:val="none" w:sz="0" w:space="0" w:color="auto"/>
      </w:divBdr>
    </w:div>
    <w:div w:id="1056129995">
      <w:bodyDiv w:val="1"/>
      <w:marLeft w:val="0"/>
      <w:marRight w:val="0"/>
      <w:marTop w:val="0"/>
      <w:marBottom w:val="0"/>
      <w:divBdr>
        <w:top w:val="none" w:sz="0" w:space="0" w:color="auto"/>
        <w:left w:val="none" w:sz="0" w:space="0" w:color="auto"/>
        <w:bottom w:val="none" w:sz="0" w:space="0" w:color="auto"/>
        <w:right w:val="none" w:sz="0" w:space="0" w:color="auto"/>
      </w:divBdr>
    </w:div>
    <w:div w:id="1056900343">
      <w:bodyDiv w:val="1"/>
      <w:marLeft w:val="0"/>
      <w:marRight w:val="0"/>
      <w:marTop w:val="0"/>
      <w:marBottom w:val="0"/>
      <w:divBdr>
        <w:top w:val="none" w:sz="0" w:space="0" w:color="auto"/>
        <w:left w:val="none" w:sz="0" w:space="0" w:color="auto"/>
        <w:bottom w:val="none" w:sz="0" w:space="0" w:color="auto"/>
        <w:right w:val="none" w:sz="0" w:space="0" w:color="auto"/>
      </w:divBdr>
    </w:div>
    <w:div w:id="1058474269">
      <w:bodyDiv w:val="1"/>
      <w:marLeft w:val="0"/>
      <w:marRight w:val="0"/>
      <w:marTop w:val="0"/>
      <w:marBottom w:val="0"/>
      <w:divBdr>
        <w:top w:val="none" w:sz="0" w:space="0" w:color="auto"/>
        <w:left w:val="none" w:sz="0" w:space="0" w:color="auto"/>
        <w:bottom w:val="none" w:sz="0" w:space="0" w:color="auto"/>
        <w:right w:val="none" w:sz="0" w:space="0" w:color="auto"/>
      </w:divBdr>
    </w:div>
    <w:div w:id="1058626399">
      <w:bodyDiv w:val="1"/>
      <w:marLeft w:val="0"/>
      <w:marRight w:val="0"/>
      <w:marTop w:val="0"/>
      <w:marBottom w:val="0"/>
      <w:divBdr>
        <w:top w:val="none" w:sz="0" w:space="0" w:color="auto"/>
        <w:left w:val="none" w:sz="0" w:space="0" w:color="auto"/>
        <w:bottom w:val="none" w:sz="0" w:space="0" w:color="auto"/>
        <w:right w:val="none" w:sz="0" w:space="0" w:color="auto"/>
      </w:divBdr>
    </w:div>
    <w:div w:id="1058822602">
      <w:bodyDiv w:val="1"/>
      <w:marLeft w:val="0"/>
      <w:marRight w:val="0"/>
      <w:marTop w:val="0"/>
      <w:marBottom w:val="0"/>
      <w:divBdr>
        <w:top w:val="none" w:sz="0" w:space="0" w:color="auto"/>
        <w:left w:val="none" w:sz="0" w:space="0" w:color="auto"/>
        <w:bottom w:val="none" w:sz="0" w:space="0" w:color="auto"/>
        <w:right w:val="none" w:sz="0" w:space="0" w:color="auto"/>
      </w:divBdr>
    </w:div>
    <w:div w:id="1059016837">
      <w:bodyDiv w:val="1"/>
      <w:marLeft w:val="0"/>
      <w:marRight w:val="0"/>
      <w:marTop w:val="0"/>
      <w:marBottom w:val="0"/>
      <w:divBdr>
        <w:top w:val="none" w:sz="0" w:space="0" w:color="auto"/>
        <w:left w:val="none" w:sz="0" w:space="0" w:color="auto"/>
        <w:bottom w:val="none" w:sz="0" w:space="0" w:color="auto"/>
        <w:right w:val="none" w:sz="0" w:space="0" w:color="auto"/>
      </w:divBdr>
    </w:div>
    <w:div w:id="1059548766">
      <w:bodyDiv w:val="1"/>
      <w:marLeft w:val="0"/>
      <w:marRight w:val="0"/>
      <w:marTop w:val="0"/>
      <w:marBottom w:val="0"/>
      <w:divBdr>
        <w:top w:val="none" w:sz="0" w:space="0" w:color="auto"/>
        <w:left w:val="none" w:sz="0" w:space="0" w:color="auto"/>
        <w:bottom w:val="none" w:sz="0" w:space="0" w:color="auto"/>
        <w:right w:val="none" w:sz="0" w:space="0" w:color="auto"/>
      </w:divBdr>
    </w:div>
    <w:div w:id="1059979400">
      <w:bodyDiv w:val="1"/>
      <w:marLeft w:val="0"/>
      <w:marRight w:val="0"/>
      <w:marTop w:val="0"/>
      <w:marBottom w:val="0"/>
      <w:divBdr>
        <w:top w:val="none" w:sz="0" w:space="0" w:color="auto"/>
        <w:left w:val="none" w:sz="0" w:space="0" w:color="auto"/>
        <w:bottom w:val="none" w:sz="0" w:space="0" w:color="auto"/>
        <w:right w:val="none" w:sz="0" w:space="0" w:color="auto"/>
      </w:divBdr>
    </w:div>
    <w:div w:id="1061172200">
      <w:bodyDiv w:val="1"/>
      <w:marLeft w:val="0"/>
      <w:marRight w:val="0"/>
      <w:marTop w:val="0"/>
      <w:marBottom w:val="0"/>
      <w:divBdr>
        <w:top w:val="none" w:sz="0" w:space="0" w:color="auto"/>
        <w:left w:val="none" w:sz="0" w:space="0" w:color="auto"/>
        <w:bottom w:val="none" w:sz="0" w:space="0" w:color="auto"/>
        <w:right w:val="none" w:sz="0" w:space="0" w:color="auto"/>
      </w:divBdr>
    </w:div>
    <w:div w:id="1061902955">
      <w:bodyDiv w:val="1"/>
      <w:marLeft w:val="0"/>
      <w:marRight w:val="0"/>
      <w:marTop w:val="0"/>
      <w:marBottom w:val="0"/>
      <w:divBdr>
        <w:top w:val="none" w:sz="0" w:space="0" w:color="auto"/>
        <w:left w:val="none" w:sz="0" w:space="0" w:color="auto"/>
        <w:bottom w:val="none" w:sz="0" w:space="0" w:color="auto"/>
        <w:right w:val="none" w:sz="0" w:space="0" w:color="auto"/>
      </w:divBdr>
    </w:div>
    <w:div w:id="1062679621">
      <w:bodyDiv w:val="1"/>
      <w:marLeft w:val="0"/>
      <w:marRight w:val="0"/>
      <w:marTop w:val="0"/>
      <w:marBottom w:val="0"/>
      <w:divBdr>
        <w:top w:val="none" w:sz="0" w:space="0" w:color="auto"/>
        <w:left w:val="none" w:sz="0" w:space="0" w:color="auto"/>
        <w:bottom w:val="none" w:sz="0" w:space="0" w:color="auto"/>
        <w:right w:val="none" w:sz="0" w:space="0" w:color="auto"/>
      </w:divBdr>
    </w:div>
    <w:div w:id="1062944203">
      <w:bodyDiv w:val="1"/>
      <w:marLeft w:val="0"/>
      <w:marRight w:val="0"/>
      <w:marTop w:val="0"/>
      <w:marBottom w:val="0"/>
      <w:divBdr>
        <w:top w:val="none" w:sz="0" w:space="0" w:color="auto"/>
        <w:left w:val="none" w:sz="0" w:space="0" w:color="auto"/>
        <w:bottom w:val="none" w:sz="0" w:space="0" w:color="auto"/>
        <w:right w:val="none" w:sz="0" w:space="0" w:color="auto"/>
      </w:divBdr>
    </w:div>
    <w:div w:id="1063065707">
      <w:bodyDiv w:val="1"/>
      <w:marLeft w:val="0"/>
      <w:marRight w:val="0"/>
      <w:marTop w:val="0"/>
      <w:marBottom w:val="0"/>
      <w:divBdr>
        <w:top w:val="none" w:sz="0" w:space="0" w:color="auto"/>
        <w:left w:val="none" w:sz="0" w:space="0" w:color="auto"/>
        <w:bottom w:val="none" w:sz="0" w:space="0" w:color="auto"/>
        <w:right w:val="none" w:sz="0" w:space="0" w:color="auto"/>
      </w:divBdr>
    </w:div>
    <w:div w:id="1063135649">
      <w:bodyDiv w:val="1"/>
      <w:marLeft w:val="0"/>
      <w:marRight w:val="0"/>
      <w:marTop w:val="0"/>
      <w:marBottom w:val="0"/>
      <w:divBdr>
        <w:top w:val="none" w:sz="0" w:space="0" w:color="auto"/>
        <w:left w:val="none" w:sz="0" w:space="0" w:color="auto"/>
        <w:bottom w:val="none" w:sz="0" w:space="0" w:color="auto"/>
        <w:right w:val="none" w:sz="0" w:space="0" w:color="auto"/>
      </w:divBdr>
    </w:div>
    <w:div w:id="1065032795">
      <w:bodyDiv w:val="1"/>
      <w:marLeft w:val="0"/>
      <w:marRight w:val="0"/>
      <w:marTop w:val="0"/>
      <w:marBottom w:val="0"/>
      <w:divBdr>
        <w:top w:val="none" w:sz="0" w:space="0" w:color="auto"/>
        <w:left w:val="none" w:sz="0" w:space="0" w:color="auto"/>
        <w:bottom w:val="none" w:sz="0" w:space="0" w:color="auto"/>
        <w:right w:val="none" w:sz="0" w:space="0" w:color="auto"/>
      </w:divBdr>
    </w:div>
    <w:div w:id="1065102597">
      <w:bodyDiv w:val="1"/>
      <w:marLeft w:val="0"/>
      <w:marRight w:val="0"/>
      <w:marTop w:val="0"/>
      <w:marBottom w:val="0"/>
      <w:divBdr>
        <w:top w:val="none" w:sz="0" w:space="0" w:color="auto"/>
        <w:left w:val="none" w:sz="0" w:space="0" w:color="auto"/>
        <w:bottom w:val="none" w:sz="0" w:space="0" w:color="auto"/>
        <w:right w:val="none" w:sz="0" w:space="0" w:color="auto"/>
      </w:divBdr>
    </w:div>
    <w:div w:id="1065373466">
      <w:bodyDiv w:val="1"/>
      <w:marLeft w:val="0"/>
      <w:marRight w:val="0"/>
      <w:marTop w:val="0"/>
      <w:marBottom w:val="0"/>
      <w:divBdr>
        <w:top w:val="none" w:sz="0" w:space="0" w:color="auto"/>
        <w:left w:val="none" w:sz="0" w:space="0" w:color="auto"/>
        <w:bottom w:val="none" w:sz="0" w:space="0" w:color="auto"/>
        <w:right w:val="none" w:sz="0" w:space="0" w:color="auto"/>
      </w:divBdr>
    </w:div>
    <w:div w:id="1065760747">
      <w:bodyDiv w:val="1"/>
      <w:marLeft w:val="0"/>
      <w:marRight w:val="0"/>
      <w:marTop w:val="0"/>
      <w:marBottom w:val="0"/>
      <w:divBdr>
        <w:top w:val="none" w:sz="0" w:space="0" w:color="auto"/>
        <w:left w:val="none" w:sz="0" w:space="0" w:color="auto"/>
        <w:bottom w:val="none" w:sz="0" w:space="0" w:color="auto"/>
        <w:right w:val="none" w:sz="0" w:space="0" w:color="auto"/>
      </w:divBdr>
    </w:div>
    <w:div w:id="1065879676">
      <w:bodyDiv w:val="1"/>
      <w:marLeft w:val="0"/>
      <w:marRight w:val="0"/>
      <w:marTop w:val="0"/>
      <w:marBottom w:val="0"/>
      <w:divBdr>
        <w:top w:val="none" w:sz="0" w:space="0" w:color="auto"/>
        <w:left w:val="none" w:sz="0" w:space="0" w:color="auto"/>
        <w:bottom w:val="none" w:sz="0" w:space="0" w:color="auto"/>
        <w:right w:val="none" w:sz="0" w:space="0" w:color="auto"/>
      </w:divBdr>
    </w:div>
    <w:div w:id="1065957240">
      <w:bodyDiv w:val="1"/>
      <w:marLeft w:val="0"/>
      <w:marRight w:val="0"/>
      <w:marTop w:val="0"/>
      <w:marBottom w:val="0"/>
      <w:divBdr>
        <w:top w:val="none" w:sz="0" w:space="0" w:color="auto"/>
        <w:left w:val="none" w:sz="0" w:space="0" w:color="auto"/>
        <w:bottom w:val="none" w:sz="0" w:space="0" w:color="auto"/>
        <w:right w:val="none" w:sz="0" w:space="0" w:color="auto"/>
      </w:divBdr>
    </w:div>
    <w:div w:id="1066147256">
      <w:bodyDiv w:val="1"/>
      <w:marLeft w:val="0"/>
      <w:marRight w:val="0"/>
      <w:marTop w:val="0"/>
      <w:marBottom w:val="0"/>
      <w:divBdr>
        <w:top w:val="none" w:sz="0" w:space="0" w:color="auto"/>
        <w:left w:val="none" w:sz="0" w:space="0" w:color="auto"/>
        <w:bottom w:val="none" w:sz="0" w:space="0" w:color="auto"/>
        <w:right w:val="none" w:sz="0" w:space="0" w:color="auto"/>
      </w:divBdr>
    </w:div>
    <w:div w:id="1067990648">
      <w:bodyDiv w:val="1"/>
      <w:marLeft w:val="0"/>
      <w:marRight w:val="0"/>
      <w:marTop w:val="0"/>
      <w:marBottom w:val="0"/>
      <w:divBdr>
        <w:top w:val="none" w:sz="0" w:space="0" w:color="auto"/>
        <w:left w:val="none" w:sz="0" w:space="0" w:color="auto"/>
        <w:bottom w:val="none" w:sz="0" w:space="0" w:color="auto"/>
        <w:right w:val="none" w:sz="0" w:space="0" w:color="auto"/>
      </w:divBdr>
    </w:div>
    <w:div w:id="1068068786">
      <w:bodyDiv w:val="1"/>
      <w:marLeft w:val="0"/>
      <w:marRight w:val="0"/>
      <w:marTop w:val="0"/>
      <w:marBottom w:val="0"/>
      <w:divBdr>
        <w:top w:val="none" w:sz="0" w:space="0" w:color="auto"/>
        <w:left w:val="none" w:sz="0" w:space="0" w:color="auto"/>
        <w:bottom w:val="none" w:sz="0" w:space="0" w:color="auto"/>
        <w:right w:val="none" w:sz="0" w:space="0" w:color="auto"/>
      </w:divBdr>
    </w:div>
    <w:div w:id="1068113310">
      <w:bodyDiv w:val="1"/>
      <w:marLeft w:val="0"/>
      <w:marRight w:val="0"/>
      <w:marTop w:val="0"/>
      <w:marBottom w:val="0"/>
      <w:divBdr>
        <w:top w:val="none" w:sz="0" w:space="0" w:color="auto"/>
        <w:left w:val="none" w:sz="0" w:space="0" w:color="auto"/>
        <w:bottom w:val="none" w:sz="0" w:space="0" w:color="auto"/>
        <w:right w:val="none" w:sz="0" w:space="0" w:color="auto"/>
      </w:divBdr>
    </w:div>
    <w:div w:id="1069040997">
      <w:bodyDiv w:val="1"/>
      <w:marLeft w:val="0"/>
      <w:marRight w:val="0"/>
      <w:marTop w:val="0"/>
      <w:marBottom w:val="0"/>
      <w:divBdr>
        <w:top w:val="none" w:sz="0" w:space="0" w:color="auto"/>
        <w:left w:val="none" w:sz="0" w:space="0" w:color="auto"/>
        <w:bottom w:val="none" w:sz="0" w:space="0" w:color="auto"/>
        <w:right w:val="none" w:sz="0" w:space="0" w:color="auto"/>
      </w:divBdr>
    </w:div>
    <w:div w:id="1069501674">
      <w:bodyDiv w:val="1"/>
      <w:marLeft w:val="0"/>
      <w:marRight w:val="0"/>
      <w:marTop w:val="0"/>
      <w:marBottom w:val="0"/>
      <w:divBdr>
        <w:top w:val="none" w:sz="0" w:space="0" w:color="auto"/>
        <w:left w:val="none" w:sz="0" w:space="0" w:color="auto"/>
        <w:bottom w:val="none" w:sz="0" w:space="0" w:color="auto"/>
        <w:right w:val="none" w:sz="0" w:space="0" w:color="auto"/>
      </w:divBdr>
    </w:div>
    <w:div w:id="1069689712">
      <w:bodyDiv w:val="1"/>
      <w:marLeft w:val="0"/>
      <w:marRight w:val="0"/>
      <w:marTop w:val="0"/>
      <w:marBottom w:val="0"/>
      <w:divBdr>
        <w:top w:val="none" w:sz="0" w:space="0" w:color="auto"/>
        <w:left w:val="none" w:sz="0" w:space="0" w:color="auto"/>
        <w:bottom w:val="none" w:sz="0" w:space="0" w:color="auto"/>
        <w:right w:val="none" w:sz="0" w:space="0" w:color="auto"/>
      </w:divBdr>
    </w:div>
    <w:div w:id="1071200762">
      <w:bodyDiv w:val="1"/>
      <w:marLeft w:val="0"/>
      <w:marRight w:val="0"/>
      <w:marTop w:val="0"/>
      <w:marBottom w:val="0"/>
      <w:divBdr>
        <w:top w:val="none" w:sz="0" w:space="0" w:color="auto"/>
        <w:left w:val="none" w:sz="0" w:space="0" w:color="auto"/>
        <w:bottom w:val="none" w:sz="0" w:space="0" w:color="auto"/>
        <w:right w:val="none" w:sz="0" w:space="0" w:color="auto"/>
      </w:divBdr>
    </w:div>
    <w:div w:id="1071541935">
      <w:bodyDiv w:val="1"/>
      <w:marLeft w:val="0"/>
      <w:marRight w:val="0"/>
      <w:marTop w:val="0"/>
      <w:marBottom w:val="0"/>
      <w:divBdr>
        <w:top w:val="none" w:sz="0" w:space="0" w:color="auto"/>
        <w:left w:val="none" w:sz="0" w:space="0" w:color="auto"/>
        <w:bottom w:val="none" w:sz="0" w:space="0" w:color="auto"/>
        <w:right w:val="none" w:sz="0" w:space="0" w:color="auto"/>
      </w:divBdr>
    </w:div>
    <w:div w:id="1071778819">
      <w:bodyDiv w:val="1"/>
      <w:marLeft w:val="0"/>
      <w:marRight w:val="0"/>
      <w:marTop w:val="0"/>
      <w:marBottom w:val="0"/>
      <w:divBdr>
        <w:top w:val="none" w:sz="0" w:space="0" w:color="auto"/>
        <w:left w:val="none" w:sz="0" w:space="0" w:color="auto"/>
        <w:bottom w:val="none" w:sz="0" w:space="0" w:color="auto"/>
        <w:right w:val="none" w:sz="0" w:space="0" w:color="auto"/>
      </w:divBdr>
    </w:div>
    <w:div w:id="1071805654">
      <w:bodyDiv w:val="1"/>
      <w:marLeft w:val="0"/>
      <w:marRight w:val="0"/>
      <w:marTop w:val="0"/>
      <w:marBottom w:val="0"/>
      <w:divBdr>
        <w:top w:val="none" w:sz="0" w:space="0" w:color="auto"/>
        <w:left w:val="none" w:sz="0" w:space="0" w:color="auto"/>
        <w:bottom w:val="none" w:sz="0" w:space="0" w:color="auto"/>
        <w:right w:val="none" w:sz="0" w:space="0" w:color="auto"/>
      </w:divBdr>
    </w:div>
    <w:div w:id="1072511114">
      <w:bodyDiv w:val="1"/>
      <w:marLeft w:val="0"/>
      <w:marRight w:val="0"/>
      <w:marTop w:val="0"/>
      <w:marBottom w:val="0"/>
      <w:divBdr>
        <w:top w:val="none" w:sz="0" w:space="0" w:color="auto"/>
        <w:left w:val="none" w:sz="0" w:space="0" w:color="auto"/>
        <w:bottom w:val="none" w:sz="0" w:space="0" w:color="auto"/>
        <w:right w:val="none" w:sz="0" w:space="0" w:color="auto"/>
      </w:divBdr>
    </w:div>
    <w:div w:id="1072702682">
      <w:bodyDiv w:val="1"/>
      <w:marLeft w:val="0"/>
      <w:marRight w:val="0"/>
      <w:marTop w:val="0"/>
      <w:marBottom w:val="0"/>
      <w:divBdr>
        <w:top w:val="none" w:sz="0" w:space="0" w:color="auto"/>
        <w:left w:val="none" w:sz="0" w:space="0" w:color="auto"/>
        <w:bottom w:val="none" w:sz="0" w:space="0" w:color="auto"/>
        <w:right w:val="none" w:sz="0" w:space="0" w:color="auto"/>
      </w:divBdr>
    </w:div>
    <w:div w:id="1074426482">
      <w:bodyDiv w:val="1"/>
      <w:marLeft w:val="0"/>
      <w:marRight w:val="0"/>
      <w:marTop w:val="0"/>
      <w:marBottom w:val="0"/>
      <w:divBdr>
        <w:top w:val="none" w:sz="0" w:space="0" w:color="auto"/>
        <w:left w:val="none" w:sz="0" w:space="0" w:color="auto"/>
        <w:bottom w:val="none" w:sz="0" w:space="0" w:color="auto"/>
        <w:right w:val="none" w:sz="0" w:space="0" w:color="auto"/>
      </w:divBdr>
    </w:div>
    <w:div w:id="1074469253">
      <w:bodyDiv w:val="1"/>
      <w:marLeft w:val="0"/>
      <w:marRight w:val="0"/>
      <w:marTop w:val="0"/>
      <w:marBottom w:val="0"/>
      <w:divBdr>
        <w:top w:val="none" w:sz="0" w:space="0" w:color="auto"/>
        <w:left w:val="none" w:sz="0" w:space="0" w:color="auto"/>
        <w:bottom w:val="none" w:sz="0" w:space="0" w:color="auto"/>
        <w:right w:val="none" w:sz="0" w:space="0" w:color="auto"/>
      </w:divBdr>
    </w:div>
    <w:div w:id="1074888575">
      <w:bodyDiv w:val="1"/>
      <w:marLeft w:val="0"/>
      <w:marRight w:val="0"/>
      <w:marTop w:val="0"/>
      <w:marBottom w:val="0"/>
      <w:divBdr>
        <w:top w:val="none" w:sz="0" w:space="0" w:color="auto"/>
        <w:left w:val="none" w:sz="0" w:space="0" w:color="auto"/>
        <w:bottom w:val="none" w:sz="0" w:space="0" w:color="auto"/>
        <w:right w:val="none" w:sz="0" w:space="0" w:color="auto"/>
      </w:divBdr>
    </w:div>
    <w:div w:id="1075857799">
      <w:bodyDiv w:val="1"/>
      <w:marLeft w:val="0"/>
      <w:marRight w:val="0"/>
      <w:marTop w:val="0"/>
      <w:marBottom w:val="0"/>
      <w:divBdr>
        <w:top w:val="none" w:sz="0" w:space="0" w:color="auto"/>
        <w:left w:val="none" w:sz="0" w:space="0" w:color="auto"/>
        <w:bottom w:val="none" w:sz="0" w:space="0" w:color="auto"/>
        <w:right w:val="none" w:sz="0" w:space="0" w:color="auto"/>
      </w:divBdr>
    </w:div>
    <w:div w:id="1077097779">
      <w:bodyDiv w:val="1"/>
      <w:marLeft w:val="0"/>
      <w:marRight w:val="0"/>
      <w:marTop w:val="0"/>
      <w:marBottom w:val="0"/>
      <w:divBdr>
        <w:top w:val="none" w:sz="0" w:space="0" w:color="auto"/>
        <w:left w:val="none" w:sz="0" w:space="0" w:color="auto"/>
        <w:bottom w:val="none" w:sz="0" w:space="0" w:color="auto"/>
        <w:right w:val="none" w:sz="0" w:space="0" w:color="auto"/>
      </w:divBdr>
    </w:div>
    <w:div w:id="1077703762">
      <w:bodyDiv w:val="1"/>
      <w:marLeft w:val="0"/>
      <w:marRight w:val="0"/>
      <w:marTop w:val="0"/>
      <w:marBottom w:val="0"/>
      <w:divBdr>
        <w:top w:val="none" w:sz="0" w:space="0" w:color="auto"/>
        <w:left w:val="none" w:sz="0" w:space="0" w:color="auto"/>
        <w:bottom w:val="none" w:sz="0" w:space="0" w:color="auto"/>
        <w:right w:val="none" w:sz="0" w:space="0" w:color="auto"/>
      </w:divBdr>
    </w:div>
    <w:div w:id="1077946507">
      <w:bodyDiv w:val="1"/>
      <w:marLeft w:val="0"/>
      <w:marRight w:val="0"/>
      <w:marTop w:val="0"/>
      <w:marBottom w:val="0"/>
      <w:divBdr>
        <w:top w:val="none" w:sz="0" w:space="0" w:color="auto"/>
        <w:left w:val="none" w:sz="0" w:space="0" w:color="auto"/>
        <w:bottom w:val="none" w:sz="0" w:space="0" w:color="auto"/>
        <w:right w:val="none" w:sz="0" w:space="0" w:color="auto"/>
      </w:divBdr>
    </w:div>
    <w:div w:id="1078164110">
      <w:bodyDiv w:val="1"/>
      <w:marLeft w:val="0"/>
      <w:marRight w:val="0"/>
      <w:marTop w:val="0"/>
      <w:marBottom w:val="0"/>
      <w:divBdr>
        <w:top w:val="none" w:sz="0" w:space="0" w:color="auto"/>
        <w:left w:val="none" w:sz="0" w:space="0" w:color="auto"/>
        <w:bottom w:val="none" w:sz="0" w:space="0" w:color="auto"/>
        <w:right w:val="none" w:sz="0" w:space="0" w:color="auto"/>
      </w:divBdr>
    </w:div>
    <w:div w:id="1079408495">
      <w:bodyDiv w:val="1"/>
      <w:marLeft w:val="0"/>
      <w:marRight w:val="0"/>
      <w:marTop w:val="0"/>
      <w:marBottom w:val="0"/>
      <w:divBdr>
        <w:top w:val="none" w:sz="0" w:space="0" w:color="auto"/>
        <w:left w:val="none" w:sz="0" w:space="0" w:color="auto"/>
        <w:bottom w:val="none" w:sz="0" w:space="0" w:color="auto"/>
        <w:right w:val="none" w:sz="0" w:space="0" w:color="auto"/>
      </w:divBdr>
    </w:div>
    <w:div w:id="1079711083">
      <w:bodyDiv w:val="1"/>
      <w:marLeft w:val="0"/>
      <w:marRight w:val="0"/>
      <w:marTop w:val="0"/>
      <w:marBottom w:val="0"/>
      <w:divBdr>
        <w:top w:val="none" w:sz="0" w:space="0" w:color="auto"/>
        <w:left w:val="none" w:sz="0" w:space="0" w:color="auto"/>
        <w:bottom w:val="none" w:sz="0" w:space="0" w:color="auto"/>
        <w:right w:val="none" w:sz="0" w:space="0" w:color="auto"/>
      </w:divBdr>
    </w:div>
    <w:div w:id="1079715899">
      <w:bodyDiv w:val="1"/>
      <w:marLeft w:val="0"/>
      <w:marRight w:val="0"/>
      <w:marTop w:val="0"/>
      <w:marBottom w:val="0"/>
      <w:divBdr>
        <w:top w:val="none" w:sz="0" w:space="0" w:color="auto"/>
        <w:left w:val="none" w:sz="0" w:space="0" w:color="auto"/>
        <w:bottom w:val="none" w:sz="0" w:space="0" w:color="auto"/>
        <w:right w:val="none" w:sz="0" w:space="0" w:color="auto"/>
      </w:divBdr>
    </w:div>
    <w:div w:id="1080175518">
      <w:bodyDiv w:val="1"/>
      <w:marLeft w:val="0"/>
      <w:marRight w:val="0"/>
      <w:marTop w:val="0"/>
      <w:marBottom w:val="0"/>
      <w:divBdr>
        <w:top w:val="none" w:sz="0" w:space="0" w:color="auto"/>
        <w:left w:val="none" w:sz="0" w:space="0" w:color="auto"/>
        <w:bottom w:val="none" w:sz="0" w:space="0" w:color="auto"/>
        <w:right w:val="none" w:sz="0" w:space="0" w:color="auto"/>
      </w:divBdr>
    </w:div>
    <w:div w:id="1080179492">
      <w:bodyDiv w:val="1"/>
      <w:marLeft w:val="0"/>
      <w:marRight w:val="0"/>
      <w:marTop w:val="0"/>
      <w:marBottom w:val="0"/>
      <w:divBdr>
        <w:top w:val="none" w:sz="0" w:space="0" w:color="auto"/>
        <w:left w:val="none" w:sz="0" w:space="0" w:color="auto"/>
        <w:bottom w:val="none" w:sz="0" w:space="0" w:color="auto"/>
        <w:right w:val="none" w:sz="0" w:space="0" w:color="auto"/>
      </w:divBdr>
    </w:div>
    <w:div w:id="1080562869">
      <w:bodyDiv w:val="1"/>
      <w:marLeft w:val="0"/>
      <w:marRight w:val="0"/>
      <w:marTop w:val="0"/>
      <w:marBottom w:val="0"/>
      <w:divBdr>
        <w:top w:val="none" w:sz="0" w:space="0" w:color="auto"/>
        <w:left w:val="none" w:sz="0" w:space="0" w:color="auto"/>
        <w:bottom w:val="none" w:sz="0" w:space="0" w:color="auto"/>
        <w:right w:val="none" w:sz="0" w:space="0" w:color="auto"/>
      </w:divBdr>
    </w:div>
    <w:div w:id="1080785114">
      <w:bodyDiv w:val="1"/>
      <w:marLeft w:val="0"/>
      <w:marRight w:val="0"/>
      <w:marTop w:val="0"/>
      <w:marBottom w:val="0"/>
      <w:divBdr>
        <w:top w:val="none" w:sz="0" w:space="0" w:color="auto"/>
        <w:left w:val="none" w:sz="0" w:space="0" w:color="auto"/>
        <w:bottom w:val="none" w:sz="0" w:space="0" w:color="auto"/>
        <w:right w:val="none" w:sz="0" w:space="0" w:color="auto"/>
      </w:divBdr>
    </w:div>
    <w:div w:id="1081171503">
      <w:bodyDiv w:val="1"/>
      <w:marLeft w:val="0"/>
      <w:marRight w:val="0"/>
      <w:marTop w:val="0"/>
      <w:marBottom w:val="0"/>
      <w:divBdr>
        <w:top w:val="none" w:sz="0" w:space="0" w:color="auto"/>
        <w:left w:val="none" w:sz="0" w:space="0" w:color="auto"/>
        <w:bottom w:val="none" w:sz="0" w:space="0" w:color="auto"/>
        <w:right w:val="none" w:sz="0" w:space="0" w:color="auto"/>
      </w:divBdr>
    </w:div>
    <w:div w:id="1081638056">
      <w:bodyDiv w:val="1"/>
      <w:marLeft w:val="0"/>
      <w:marRight w:val="0"/>
      <w:marTop w:val="0"/>
      <w:marBottom w:val="0"/>
      <w:divBdr>
        <w:top w:val="none" w:sz="0" w:space="0" w:color="auto"/>
        <w:left w:val="none" w:sz="0" w:space="0" w:color="auto"/>
        <w:bottom w:val="none" w:sz="0" w:space="0" w:color="auto"/>
        <w:right w:val="none" w:sz="0" w:space="0" w:color="auto"/>
      </w:divBdr>
    </w:div>
    <w:div w:id="1082142727">
      <w:bodyDiv w:val="1"/>
      <w:marLeft w:val="0"/>
      <w:marRight w:val="0"/>
      <w:marTop w:val="0"/>
      <w:marBottom w:val="0"/>
      <w:divBdr>
        <w:top w:val="none" w:sz="0" w:space="0" w:color="auto"/>
        <w:left w:val="none" w:sz="0" w:space="0" w:color="auto"/>
        <w:bottom w:val="none" w:sz="0" w:space="0" w:color="auto"/>
        <w:right w:val="none" w:sz="0" w:space="0" w:color="auto"/>
      </w:divBdr>
    </w:div>
    <w:div w:id="1082332384">
      <w:bodyDiv w:val="1"/>
      <w:marLeft w:val="0"/>
      <w:marRight w:val="0"/>
      <w:marTop w:val="0"/>
      <w:marBottom w:val="0"/>
      <w:divBdr>
        <w:top w:val="none" w:sz="0" w:space="0" w:color="auto"/>
        <w:left w:val="none" w:sz="0" w:space="0" w:color="auto"/>
        <w:bottom w:val="none" w:sz="0" w:space="0" w:color="auto"/>
        <w:right w:val="none" w:sz="0" w:space="0" w:color="auto"/>
      </w:divBdr>
    </w:div>
    <w:div w:id="1082681974">
      <w:bodyDiv w:val="1"/>
      <w:marLeft w:val="0"/>
      <w:marRight w:val="0"/>
      <w:marTop w:val="0"/>
      <w:marBottom w:val="0"/>
      <w:divBdr>
        <w:top w:val="none" w:sz="0" w:space="0" w:color="auto"/>
        <w:left w:val="none" w:sz="0" w:space="0" w:color="auto"/>
        <w:bottom w:val="none" w:sz="0" w:space="0" w:color="auto"/>
        <w:right w:val="none" w:sz="0" w:space="0" w:color="auto"/>
      </w:divBdr>
    </w:div>
    <w:div w:id="1083188887">
      <w:bodyDiv w:val="1"/>
      <w:marLeft w:val="0"/>
      <w:marRight w:val="0"/>
      <w:marTop w:val="0"/>
      <w:marBottom w:val="0"/>
      <w:divBdr>
        <w:top w:val="none" w:sz="0" w:space="0" w:color="auto"/>
        <w:left w:val="none" w:sz="0" w:space="0" w:color="auto"/>
        <w:bottom w:val="none" w:sz="0" w:space="0" w:color="auto"/>
        <w:right w:val="none" w:sz="0" w:space="0" w:color="auto"/>
      </w:divBdr>
    </w:div>
    <w:div w:id="1083334673">
      <w:bodyDiv w:val="1"/>
      <w:marLeft w:val="0"/>
      <w:marRight w:val="0"/>
      <w:marTop w:val="0"/>
      <w:marBottom w:val="0"/>
      <w:divBdr>
        <w:top w:val="none" w:sz="0" w:space="0" w:color="auto"/>
        <w:left w:val="none" w:sz="0" w:space="0" w:color="auto"/>
        <w:bottom w:val="none" w:sz="0" w:space="0" w:color="auto"/>
        <w:right w:val="none" w:sz="0" w:space="0" w:color="auto"/>
      </w:divBdr>
    </w:div>
    <w:div w:id="1083643102">
      <w:bodyDiv w:val="1"/>
      <w:marLeft w:val="0"/>
      <w:marRight w:val="0"/>
      <w:marTop w:val="0"/>
      <w:marBottom w:val="0"/>
      <w:divBdr>
        <w:top w:val="none" w:sz="0" w:space="0" w:color="auto"/>
        <w:left w:val="none" w:sz="0" w:space="0" w:color="auto"/>
        <w:bottom w:val="none" w:sz="0" w:space="0" w:color="auto"/>
        <w:right w:val="none" w:sz="0" w:space="0" w:color="auto"/>
      </w:divBdr>
    </w:div>
    <w:div w:id="1084299120">
      <w:bodyDiv w:val="1"/>
      <w:marLeft w:val="0"/>
      <w:marRight w:val="0"/>
      <w:marTop w:val="0"/>
      <w:marBottom w:val="0"/>
      <w:divBdr>
        <w:top w:val="none" w:sz="0" w:space="0" w:color="auto"/>
        <w:left w:val="none" w:sz="0" w:space="0" w:color="auto"/>
        <w:bottom w:val="none" w:sz="0" w:space="0" w:color="auto"/>
        <w:right w:val="none" w:sz="0" w:space="0" w:color="auto"/>
      </w:divBdr>
    </w:div>
    <w:div w:id="1084303726">
      <w:bodyDiv w:val="1"/>
      <w:marLeft w:val="0"/>
      <w:marRight w:val="0"/>
      <w:marTop w:val="0"/>
      <w:marBottom w:val="0"/>
      <w:divBdr>
        <w:top w:val="none" w:sz="0" w:space="0" w:color="auto"/>
        <w:left w:val="none" w:sz="0" w:space="0" w:color="auto"/>
        <w:bottom w:val="none" w:sz="0" w:space="0" w:color="auto"/>
        <w:right w:val="none" w:sz="0" w:space="0" w:color="auto"/>
      </w:divBdr>
    </w:div>
    <w:div w:id="1085033592">
      <w:bodyDiv w:val="1"/>
      <w:marLeft w:val="0"/>
      <w:marRight w:val="0"/>
      <w:marTop w:val="0"/>
      <w:marBottom w:val="0"/>
      <w:divBdr>
        <w:top w:val="none" w:sz="0" w:space="0" w:color="auto"/>
        <w:left w:val="none" w:sz="0" w:space="0" w:color="auto"/>
        <w:bottom w:val="none" w:sz="0" w:space="0" w:color="auto"/>
        <w:right w:val="none" w:sz="0" w:space="0" w:color="auto"/>
      </w:divBdr>
    </w:div>
    <w:div w:id="1085566735">
      <w:bodyDiv w:val="1"/>
      <w:marLeft w:val="0"/>
      <w:marRight w:val="0"/>
      <w:marTop w:val="0"/>
      <w:marBottom w:val="0"/>
      <w:divBdr>
        <w:top w:val="none" w:sz="0" w:space="0" w:color="auto"/>
        <w:left w:val="none" w:sz="0" w:space="0" w:color="auto"/>
        <w:bottom w:val="none" w:sz="0" w:space="0" w:color="auto"/>
        <w:right w:val="none" w:sz="0" w:space="0" w:color="auto"/>
      </w:divBdr>
    </w:div>
    <w:div w:id="1086922854">
      <w:bodyDiv w:val="1"/>
      <w:marLeft w:val="0"/>
      <w:marRight w:val="0"/>
      <w:marTop w:val="0"/>
      <w:marBottom w:val="0"/>
      <w:divBdr>
        <w:top w:val="none" w:sz="0" w:space="0" w:color="auto"/>
        <w:left w:val="none" w:sz="0" w:space="0" w:color="auto"/>
        <w:bottom w:val="none" w:sz="0" w:space="0" w:color="auto"/>
        <w:right w:val="none" w:sz="0" w:space="0" w:color="auto"/>
      </w:divBdr>
    </w:div>
    <w:div w:id="1087000537">
      <w:bodyDiv w:val="1"/>
      <w:marLeft w:val="0"/>
      <w:marRight w:val="0"/>
      <w:marTop w:val="0"/>
      <w:marBottom w:val="0"/>
      <w:divBdr>
        <w:top w:val="none" w:sz="0" w:space="0" w:color="auto"/>
        <w:left w:val="none" w:sz="0" w:space="0" w:color="auto"/>
        <w:bottom w:val="none" w:sz="0" w:space="0" w:color="auto"/>
        <w:right w:val="none" w:sz="0" w:space="0" w:color="auto"/>
      </w:divBdr>
    </w:div>
    <w:div w:id="1087382286">
      <w:bodyDiv w:val="1"/>
      <w:marLeft w:val="0"/>
      <w:marRight w:val="0"/>
      <w:marTop w:val="0"/>
      <w:marBottom w:val="0"/>
      <w:divBdr>
        <w:top w:val="none" w:sz="0" w:space="0" w:color="auto"/>
        <w:left w:val="none" w:sz="0" w:space="0" w:color="auto"/>
        <w:bottom w:val="none" w:sz="0" w:space="0" w:color="auto"/>
        <w:right w:val="none" w:sz="0" w:space="0" w:color="auto"/>
      </w:divBdr>
    </w:div>
    <w:div w:id="1087724763">
      <w:bodyDiv w:val="1"/>
      <w:marLeft w:val="0"/>
      <w:marRight w:val="0"/>
      <w:marTop w:val="0"/>
      <w:marBottom w:val="0"/>
      <w:divBdr>
        <w:top w:val="none" w:sz="0" w:space="0" w:color="auto"/>
        <w:left w:val="none" w:sz="0" w:space="0" w:color="auto"/>
        <w:bottom w:val="none" w:sz="0" w:space="0" w:color="auto"/>
        <w:right w:val="none" w:sz="0" w:space="0" w:color="auto"/>
      </w:divBdr>
    </w:div>
    <w:div w:id="1088039802">
      <w:bodyDiv w:val="1"/>
      <w:marLeft w:val="0"/>
      <w:marRight w:val="0"/>
      <w:marTop w:val="0"/>
      <w:marBottom w:val="0"/>
      <w:divBdr>
        <w:top w:val="none" w:sz="0" w:space="0" w:color="auto"/>
        <w:left w:val="none" w:sz="0" w:space="0" w:color="auto"/>
        <w:bottom w:val="none" w:sz="0" w:space="0" w:color="auto"/>
        <w:right w:val="none" w:sz="0" w:space="0" w:color="auto"/>
      </w:divBdr>
    </w:div>
    <w:div w:id="1088694129">
      <w:bodyDiv w:val="1"/>
      <w:marLeft w:val="0"/>
      <w:marRight w:val="0"/>
      <w:marTop w:val="0"/>
      <w:marBottom w:val="0"/>
      <w:divBdr>
        <w:top w:val="none" w:sz="0" w:space="0" w:color="auto"/>
        <w:left w:val="none" w:sz="0" w:space="0" w:color="auto"/>
        <w:bottom w:val="none" w:sz="0" w:space="0" w:color="auto"/>
        <w:right w:val="none" w:sz="0" w:space="0" w:color="auto"/>
      </w:divBdr>
    </w:div>
    <w:div w:id="1089929535">
      <w:bodyDiv w:val="1"/>
      <w:marLeft w:val="0"/>
      <w:marRight w:val="0"/>
      <w:marTop w:val="0"/>
      <w:marBottom w:val="0"/>
      <w:divBdr>
        <w:top w:val="none" w:sz="0" w:space="0" w:color="auto"/>
        <w:left w:val="none" w:sz="0" w:space="0" w:color="auto"/>
        <w:bottom w:val="none" w:sz="0" w:space="0" w:color="auto"/>
        <w:right w:val="none" w:sz="0" w:space="0" w:color="auto"/>
      </w:divBdr>
    </w:div>
    <w:div w:id="1090004083">
      <w:bodyDiv w:val="1"/>
      <w:marLeft w:val="0"/>
      <w:marRight w:val="0"/>
      <w:marTop w:val="0"/>
      <w:marBottom w:val="0"/>
      <w:divBdr>
        <w:top w:val="none" w:sz="0" w:space="0" w:color="auto"/>
        <w:left w:val="none" w:sz="0" w:space="0" w:color="auto"/>
        <w:bottom w:val="none" w:sz="0" w:space="0" w:color="auto"/>
        <w:right w:val="none" w:sz="0" w:space="0" w:color="auto"/>
      </w:divBdr>
    </w:div>
    <w:div w:id="1090734241">
      <w:bodyDiv w:val="1"/>
      <w:marLeft w:val="0"/>
      <w:marRight w:val="0"/>
      <w:marTop w:val="0"/>
      <w:marBottom w:val="0"/>
      <w:divBdr>
        <w:top w:val="none" w:sz="0" w:space="0" w:color="auto"/>
        <w:left w:val="none" w:sz="0" w:space="0" w:color="auto"/>
        <w:bottom w:val="none" w:sz="0" w:space="0" w:color="auto"/>
        <w:right w:val="none" w:sz="0" w:space="0" w:color="auto"/>
      </w:divBdr>
    </w:div>
    <w:div w:id="1090782352">
      <w:bodyDiv w:val="1"/>
      <w:marLeft w:val="0"/>
      <w:marRight w:val="0"/>
      <w:marTop w:val="0"/>
      <w:marBottom w:val="0"/>
      <w:divBdr>
        <w:top w:val="none" w:sz="0" w:space="0" w:color="auto"/>
        <w:left w:val="none" w:sz="0" w:space="0" w:color="auto"/>
        <w:bottom w:val="none" w:sz="0" w:space="0" w:color="auto"/>
        <w:right w:val="none" w:sz="0" w:space="0" w:color="auto"/>
      </w:divBdr>
    </w:div>
    <w:div w:id="1090858767">
      <w:bodyDiv w:val="1"/>
      <w:marLeft w:val="0"/>
      <w:marRight w:val="0"/>
      <w:marTop w:val="0"/>
      <w:marBottom w:val="0"/>
      <w:divBdr>
        <w:top w:val="none" w:sz="0" w:space="0" w:color="auto"/>
        <w:left w:val="none" w:sz="0" w:space="0" w:color="auto"/>
        <w:bottom w:val="none" w:sz="0" w:space="0" w:color="auto"/>
        <w:right w:val="none" w:sz="0" w:space="0" w:color="auto"/>
      </w:divBdr>
    </w:div>
    <w:div w:id="1091202051">
      <w:bodyDiv w:val="1"/>
      <w:marLeft w:val="0"/>
      <w:marRight w:val="0"/>
      <w:marTop w:val="0"/>
      <w:marBottom w:val="0"/>
      <w:divBdr>
        <w:top w:val="none" w:sz="0" w:space="0" w:color="auto"/>
        <w:left w:val="none" w:sz="0" w:space="0" w:color="auto"/>
        <w:bottom w:val="none" w:sz="0" w:space="0" w:color="auto"/>
        <w:right w:val="none" w:sz="0" w:space="0" w:color="auto"/>
      </w:divBdr>
    </w:div>
    <w:div w:id="1091463065">
      <w:bodyDiv w:val="1"/>
      <w:marLeft w:val="0"/>
      <w:marRight w:val="0"/>
      <w:marTop w:val="0"/>
      <w:marBottom w:val="0"/>
      <w:divBdr>
        <w:top w:val="none" w:sz="0" w:space="0" w:color="auto"/>
        <w:left w:val="none" w:sz="0" w:space="0" w:color="auto"/>
        <w:bottom w:val="none" w:sz="0" w:space="0" w:color="auto"/>
        <w:right w:val="none" w:sz="0" w:space="0" w:color="auto"/>
      </w:divBdr>
    </w:div>
    <w:div w:id="1091659523">
      <w:bodyDiv w:val="1"/>
      <w:marLeft w:val="0"/>
      <w:marRight w:val="0"/>
      <w:marTop w:val="0"/>
      <w:marBottom w:val="0"/>
      <w:divBdr>
        <w:top w:val="none" w:sz="0" w:space="0" w:color="auto"/>
        <w:left w:val="none" w:sz="0" w:space="0" w:color="auto"/>
        <w:bottom w:val="none" w:sz="0" w:space="0" w:color="auto"/>
        <w:right w:val="none" w:sz="0" w:space="0" w:color="auto"/>
      </w:divBdr>
    </w:div>
    <w:div w:id="1091707942">
      <w:bodyDiv w:val="1"/>
      <w:marLeft w:val="0"/>
      <w:marRight w:val="0"/>
      <w:marTop w:val="0"/>
      <w:marBottom w:val="0"/>
      <w:divBdr>
        <w:top w:val="none" w:sz="0" w:space="0" w:color="auto"/>
        <w:left w:val="none" w:sz="0" w:space="0" w:color="auto"/>
        <w:bottom w:val="none" w:sz="0" w:space="0" w:color="auto"/>
        <w:right w:val="none" w:sz="0" w:space="0" w:color="auto"/>
      </w:divBdr>
    </w:div>
    <w:div w:id="1093088784">
      <w:bodyDiv w:val="1"/>
      <w:marLeft w:val="0"/>
      <w:marRight w:val="0"/>
      <w:marTop w:val="0"/>
      <w:marBottom w:val="0"/>
      <w:divBdr>
        <w:top w:val="none" w:sz="0" w:space="0" w:color="auto"/>
        <w:left w:val="none" w:sz="0" w:space="0" w:color="auto"/>
        <w:bottom w:val="none" w:sz="0" w:space="0" w:color="auto"/>
        <w:right w:val="none" w:sz="0" w:space="0" w:color="auto"/>
      </w:divBdr>
    </w:div>
    <w:div w:id="1093893990">
      <w:bodyDiv w:val="1"/>
      <w:marLeft w:val="0"/>
      <w:marRight w:val="0"/>
      <w:marTop w:val="0"/>
      <w:marBottom w:val="0"/>
      <w:divBdr>
        <w:top w:val="none" w:sz="0" w:space="0" w:color="auto"/>
        <w:left w:val="none" w:sz="0" w:space="0" w:color="auto"/>
        <w:bottom w:val="none" w:sz="0" w:space="0" w:color="auto"/>
        <w:right w:val="none" w:sz="0" w:space="0" w:color="auto"/>
      </w:divBdr>
    </w:div>
    <w:div w:id="1094325184">
      <w:bodyDiv w:val="1"/>
      <w:marLeft w:val="0"/>
      <w:marRight w:val="0"/>
      <w:marTop w:val="0"/>
      <w:marBottom w:val="0"/>
      <w:divBdr>
        <w:top w:val="none" w:sz="0" w:space="0" w:color="auto"/>
        <w:left w:val="none" w:sz="0" w:space="0" w:color="auto"/>
        <w:bottom w:val="none" w:sz="0" w:space="0" w:color="auto"/>
        <w:right w:val="none" w:sz="0" w:space="0" w:color="auto"/>
      </w:divBdr>
    </w:div>
    <w:div w:id="1094933595">
      <w:bodyDiv w:val="1"/>
      <w:marLeft w:val="0"/>
      <w:marRight w:val="0"/>
      <w:marTop w:val="0"/>
      <w:marBottom w:val="0"/>
      <w:divBdr>
        <w:top w:val="none" w:sz="0" w:space="0" w:color="auto"/>
        <w:left w:val="none" w:sz="0" w:space="0" w:color="auto"/>
        <w:bottom w:val="none" w:sz="0" w:space="0" w:color="auto"/>
        <w:right w:val="none" w:sz="0" w:space="0" w:color="auto"/>
      </w:divBdr>
    </w:div>
    <w:div w:id="1095127006">
      <w:bodyDiv w:val="1"/>
      <w:marLeft w:val="0"/>
      <w:marRight w:val="0"/>
      <w:marTop w:val="0"/>
      <w:marBottom w:val="0"/>
      <w:divBdr>
        <w:top w:val="none" w:sz="0" w:space="0" w:color="auto"/>
        <w:left w:val="none" w:sz="0" w:space="0" w:color="auto"/>
        <w:bottom w:val="none" w:sz="0" w:space="0" w:color="auto"/>
        <w:right w:val="none" w:sz="0" w:space="0" w:color="auto"/>
      </w:divBdr>
    </w:div>
    <w:div w:id="1095203669">
      <w:bodyDiv w:val="1"/>
      <w:marLeft w:val="0"/>
      <w:marRight w:val="0"/>
      <w:marTop w:val="0"/>
      <w:marBottom w:val="0"/>
      <w:divBdr>
        <w:top w:val="none" w:sz="0" w:space="0" w:color="auto"/>
        <w:left w:val="none" w:sz="0" w:space="0" w:color="auto"/>
        <w:bottom w:val="none" w:sz="0" w:space="0" w:color="auto"/>
        <w:right w:val="none" w:sz="0" w:space="0" w:color="auto"/>
      </w:divBdr>
    </w:div>
    <w:div w:id="1095319838">
      <w:bodyDiv w:val="1"/>
      <w:marLeft w:val="0"/>
      <w:marRight w:val="0"/>
      <w:marTop w:val="0"/>
      <w:marBottom w:val="0"/>
      <w:divBdr>
        <w:top w:val="none" w:sz="0" w:space="0" w:color="auto"/>
        <w:left w:val="none" w:sz="0" w:space="0" w:color="auto"/>
        <w:bottom w:val="none" w:sz="0" w:space="0" w:color="auto"/>
        <w:right w:val="none" w:sz="0" w:space="0" w:color="auto"/>
      </w:divBdr>
    </w:div>
    <w:div w:id="1095398062">
      <w:bodyDiv w:val="1"/>
      <w:marLeft w:val="0"/>
      <w:marRight w:val="0"/>
      <w:marTop w:val="0"/>
      <w:marBottom w:val="0"/>
      <w:divBdr>
        <w:top w:val="none" w:sz="0" w:space="0" w:color="auto"/>
        <w:left w:val="none" w:sz="0" w:space="0" w:color="auto"/>
        <w:bottom w:val="none" w:sz="0" w:space="0" w:color="auto"/>
        <w:right w:val="none" w:sz="0" w:space="0" w:color="auto"/>
      </w:divBdr>
    </w:div>
    <w:div w:id="1096024647">
      <w:bodyDiv w:val="1"/>
      <w:marLeft w:val="0"/>
      <w:marRight w:val="0"/>
      <w:marTop w:val="0"/>
      <w:marBottom w:val="0"/>
      <w:divBdr>
        <w:top w:val="none" w:sz="0" w:space="0" w:color="auto"/>
        <w:left w:val="none" w:sz="0" w:space="0" w:color="auto"/>
        <w:bottom w:val="none" w:sz="0" w:space="0" w:color="auto"/>
        <w:right w:val="none" w:sz="0" w:space="0" w:color="auto"/>
      </w:divBdr>
    </w:div>
    <w:div w:id="1096174403">
      <w:bodyDiv w:val="1"/>
      <w:marLeft w:val="0"/>
      <w:marRight w:val="0"/>
      <w:marTop w:val="0"/>
      <w:marBottom w:val="0"/>
      <w:divBdr>
        <w:top w:val="none" w:sz="0" w:space="0" w:color="auto"/>
        <w:left w:val="none" w:sz="0" w:space="0" w:color="auto"/>
        <w:bottom w:val="none" w:sz="0" w:space="0" w:color="auto"/>
        <w:right w:val="none" w:sz="0" w:space="0" w:color="auto"/>
      </w:divBdr>
    </w:div>
    <w:div w:id="1096441914">
      <w:bodyDiv w:val="1"/>
      <w:marLeft w:val="0"/>
      <w:marRight w:val="0"/>
      <w:marTop w:val="0"/>
      <w:marBottom w:val="0"/>
      <w:divBdr>
        <w:top w:val="none" w:sz="0" w:space="0" w:color="auto"/>
        <w:left w:val="none" w:sz="0" w:space="0" w:color="auto"/>
        <w:bottom w:val="none" w:sz="0" w:space="0" w:color="auto"/>
        <w:right w:val="none" w:sz="0" w:space="0" w:color="auto"/>
      </w:divBdr>
    </w:div>
    <w:div w:id="1096947965">
      <w:bodyDiv w:val="1"/>
      <w:marLeft w:val="0"/>
      <w:marRight w:val="0"/>
      <w:marTop w:val="0"/>
      <w:marBottom w:val="0"/>
      <w:divBdr>
        <w:top w:val="none" w:sz="0" w:space="0" w:color="auto"/>
        <w:left w:val="none" w:sz="0" w:space="0" w:color="auto"/>
        <w:bottom w:val="none" w:sz="0" w:space="0" w:color="auto"/>
        <w:right w:val="none" w:sz="0" w:space="0" w:color="auto"/>
      </w:divBdr>
    </w:div>
    <w:div w:id="1097867853">
      <w:bodyDiv w:val="1"/>
      <w:marLeft w:val="0"/>
      <w:marRight w:val="0"/>
      <w:marTop w:val="0"/>
      <w:marBottom w:val="0"/>
      <w:divBdr>
        <w:top w:val="none" w:sz="0" w:space="0" w:color="auto"/>
        <w:left w:val="none" w:sz="0" w:space="0" w:color="auto"/>
        <w:bottom w:val="none" w:sz="0" w:space="0" w:color="auto"/>
        <w:right w:val="none" w:sz="0" w:space="0" w:color="auto"/>
      </w:divBdr>
    </w:div>
    <w:div w:id="1098212566">
      <w:bodyDiv w:val="1"/>
      <w:marLeft w:val="0"/>
      <w:marRight w:val="0"/>
      <w:marTop w:val="0"/>
      <w:marBottom w:val="0"/>
      <w:divBdr>
        <w:top w:val="none" w:sz="0" w:space="0" w:color="auto"/>
        <w:left w:val="none" w:sz="0" w:space="0" w:color="auto"/>
        <w:bottom w:val="none" w:sz="0" w:space="0" w:color="auto"/>
        <w:right w:val="none" w:sz="0" w:space="0" w:color="auto"/>
      </w:divBdr>
    </w:div>
    <w:div w:id="1098863947">
      <w:bodyDiv w:val="1"/>
      <w:marLeft w:val="0"/>
      <w:marRight w:val="0"/>
      <w:marTop w:val="0"/>
      <w:marBottom w:val="0"/>
      <w:divBdr>
        <w:top w:val="none" w:sz="0" w:space="0" w:color="auto"/>
        <w:left w:val="none" w:sz="0" w:space="0" w:color="auto"/>
        <w:bottom w:val="none" w:sz="0" w:space="0" w:color="auto"/>
        <w:right w:val="none" w:sz="0" w:space="0" w:color="auto"/>
      </w:divBdr>
    </w:div>
    <w:div w:id="1099326844">
      <w:bodyDiv w:val="1"/>
      <w:marLeft w:val="0"/>
      <w:marRight w:val="0"/>
      <w:marTop w:val="0"/>
      <w:marBottom w:val="0"/>
      <w:divBdr>
        <w:top w:val="none" w:sz="0" w:space="0" w:color="auto"/>
        <w:left w:val="none" w:sz="0" w:space="0" w:color="auto"/>
        <w:bottom w:val="none" w:sz="0" w:space="0" w:color="auto"/>
        <w:right w:val="none" w:sz="0" w:space="0" w:color="auto"/>
      </w:divBdr>
    </w:div>
    <w:div w:id="1099645345">
      <w:bodyDiv w:val="1"/>
      <w:marLeft w:val="0"/>
      <w:marRight w:val="0"/>
      <w:marTop w:val="0"/>
      <w:marBottom w:val="0"/>
      <w:divBdr>
        <w:top w:val="none" w:sz="0" w:space="0" w:color="auto"/>
        <w:left w:val="none" w:sz="0" w:space="0" w:color="auto"/>
        <w:bottom w:val="none" w:sz="0" w:space="0" w:color="auto"/>
        <w:right w:val="none" w:sz="0" w:space="0" w:color="auto"/>
      </w:divBdr>
    </w:div>
    <w:div w:id="1099834667">
      <w:bodyDiv w:val="1"/>
      <w:marLeft w:val="0"/>
      <w:marRight w:val="0"/>
      <w:marTop w:val="0"/>
      <w:marBottom w:val="0"/>
      <w:divBdr>
        <w:top w:val="none" w:sz="0" w:space="0" w:color="auto"/>
        <w:left w:val="none" w:sz="0" w:space="0" w:color="auto"/>
        <w:bottom w:val="none" w:sz="0" w:space="0" w:color="auto"/>
        <w:right w:val="none" w:sz="0" w:space="0" w:color="auto"/>
      </w:divBdr>
    </w:div>
    <w:div w:id="1100174259">
      <w:bodyDiv w:val="1"/>
      <w:marLeft w:val="0"/>
      <w:marRight w:val="0"/>
      <w:marTop w:val="0"/>
      <w:marBottom w:val="0"/>
      <w:divBdr>
        <w:top w:val="none" w:sz="0" w:space="0" w:color="auto"/>
        <w:left w:val="none" w:sz="0" w:space="0" w:color="auto"/>
        <w:bottom w:val="none" w:sz="0" w:space="0" w:color="auto"/>
        <w:right w:val="none" w:sz="0" w:space="0" w:color="auto"/>
      </w:divBdr>
    </w:div>
    <w:div w:id="1100183924">
      <w:bodyDiv w:val="1"/>
      <w:marLeft w:val="0"/>
      <w:marRight w:val="0"/>
      <w:marTop w:val="0"/>
      <w:marBottom w:val="0"/>
      <w:divBdr>
        <w:top w:val="none" w:sz="0" w:space="0" w:color="auto"/>
        <w:left w:val="none" w:sz="0" w:space="0" w:color="auto"/>
        <w:bottom w:val="none" w:sz="0" w:space="0" w:color="auto"/>
        <w:right w:val="none" w:sz="0" w:space="0" w:color="auto"/>
      </w:divBdr>
    </w:div>
    <w:div w:id="1100293422">
      <w:bodyDiv w:val="1"/>
      <w:marLeft w:val="0"/>
      <w:marRight w:val="0"/>
      <w:marTop w:val="0"/>
      <w:marBottom w:val="0"/>
      <w:divBdr>
        <w:top w:val="none" w:sz="0" w:space="0" w:color="auto"/>
        <w:left w:val="none" w:sz="0" w:space="0" w:color="auto"/>
        <w:bottom w:val="none" w:sz="0" w:space="0" w:color="auto"/>
        <w:right w:val="none" w:sz="0" w:space="0" w:color="auto"/>
      </w:divBdr>
    </w:div>
    <w:div w:id="1100837599">
      <w:bodyDiv w:val="1"/>
      <w:marLeft w:val="0"/>
      <w:marRight w:val="0"/>
      <w:marTop w:val="0"/>
      <w:marBottom w:val="0"/>
      <w:divBdr>
        <w:top w:val="none" w:sz="0" w:space="0" w:color="auto"/>
        <w:left w:val="none" w:sz="0" w:space="0" w:color="auto"/>
        <w:bottom w:val="none" w:sz="0" w:space="0" w:color="auto"/>
        <w:right w:val="none" w:sz="0" w:space="0" w:color="auto"/>
      </w:divBdr>
    </w:div>
    <w:div w:id="1100950811">
      <w:bodyDiv w:val="1"/>
      <w:marLeft w:val="0"/>
      <w:marRight w:val="0"/>
      <w:marTop w:val="0"/>
      <w:marBottom w:val="0"/>
      <w:divBdr>
        <w:top w:val="none" w:sz="0" w:space="0" w:color="auto"/>
        <w:left w:val="none" w:sz="0" w:space="0" w:color="auto"/>
        <w:bottom w:val="none" w:sz="0" w:space="0" w:color="auto"/>
        <w:right w:val="none" w:sz="0" w:space="0" w:color="auto"/>
      </w:divBdr>
    </w:div>
    <w:div w:id="1101293340">
      <w:bodyDiv w:val="1"/>
      <w:marLeft w:val="0"/>
      <w:marRight w:val="0"/>
      <w:marTop w:val="0"/>
      <w:marBottom w:val="0"/>
      <w:divBdr>
        <w:top w:val="none" w:sz="0" w:space="0" w:color="auto"/>
        <w:left w:val="none" w:sz="0" w:space="0" w:color="auto"/>
        <w:bottom w:val="none" w:sz="0" w:space="0" w:color="auto"/>
        <w:right w:val="none" w:sz="0" w:space="0" w:color="auto"/>
      </w:divBdr>
    </w:div>
    <w:div w:id="1101755133">
      <w:bodyDiv w:val="1"/>
      <w:marLeft w:val="0"/>
      <w:marRight w:val="0"/>
      <w:marTop w:val="0"/>
      <w:marBottom w:val="0"/>
      <w:divBdr>
        <w:top w:val="none" w:sz="0" w:space="0" w:color="auto"/>
        <w:left w:val="none" w:sz="0" w:space="0" w:color="auto"/>
        <w:bottom w:val="none" w:sz="0" w:space="0" w:color="auto"/>
        <w:right w:val="none" w:sz="0" w:space="0" w:color="auto"/>
      </w:divBdr>
    </w:div>
    <w:div w:id="1102338679">
      <w:bodyDiv w:val="1"/>
      <w:marLeft w:val="0"/>
      <w:marRight w:val="0"/>
      <w:marTop w:val="0"/>
      <w:marBottom w:val="0"/>
      <w:divBdr>
        <w:top w:val="none" w:sz="0" w:space="0" w:color="auto"/>
        <w:left w:val="none" w:sz="0" w:space="0" w:color="auto"/>
        <w:bottom w:val="none" w:sz="0" w:space="0" w:color="auto"/>
        <w:right w:val="none" w:sz="0" w:space="0" w:color="auto"/>
      </w:divBdr>
    </w:div>
    <w:div w:id="1102382636">
      <w:bodyDiv w:val="1"/>
      <w:marLeft w:val="0"/>
      <w:marRight w:val="0"/>
      <w:marTop w:val="0"/>
      <w:marBottom w:val="0"/>
      <w:divBdr>
        <w:top w:val="none" w:sz="0" w:space="0" w:color="auto"/>
        <w:left w:val="none" w:sz="0" w:space="0" w:color="auto"/>
        <w:bottom w:val="none" w:sz="0" w:space="0" w:color="auto"/>
        <w:right w:val="none" w:sz="0" w:space="0" w:color="auto"/>
      </w:divBdr>
    </w:div>
    <w:div w:id="1103108952">
      <w:bodyDiv w:val="1"/>
      <w:marLeft w:val="0"/>
      <w:marRight w:val="0"/>
      <w:marTop w:val="0"/>
      <w:marBottom w:val="0"/>
      <w:divBdr>
        <w:top w:val="none" w:sz="0" w:space="0" w:color="auto"/>
        <w:left w:val="none" w:sz="0" w:space="0" w:color="auto"/>
        <w:bottom w:val="none" w:sz="0" w:space="0" w:color="auto"/>
        <w:right w:val="none" w:sz="0" w:space="0" w:color="auto"/>
      </w:divBdr>
    </w:div>
    <w:div w:id="1103258350">
      <w:bodyDiv w:val="1"/>
      <w:marLeft w:val="0"/>
      <w:marRight w:val="0"/>
      <w:marTop w:val="0"/>
      <w:marBottom w:val="0"/>
      <w:divBdr>
        <w:top w:val="none" w:sz="0" w:space="0" w:color="auto"/>
        <w:left w:val="none" w:sz="0" w:space="0" w:color="auto"/>
        <w:bottom w:val="none" w:sz="0" w:space="0" w:color="auto"/>
        <w:right w:val="none" w:sz="0" w:space="0" w:color="auto"/>
      </w:divBdr>
    </w:div>
    <w:div w:id="1103379196">
      <w:bodyDiv w:val="1"/>
      <w:marLeft w:val="0"/>
      <w:marRight w:val="0"/>
      <w:marTop w:val="0"/>
      <w:marBottom w:val="0"/>
      <w:divBdr>
        <w:top w:val="none" w:sz="0" w:space="0" w:color="auto"/>
        <w:left w:val="none" w:sz="0" w:space="0" w:color="auto"/>
        <w:bottom w:val="none" w:sz="0" w:space="0" w:color="auto"/>
        <w:right w:val="none" w:sz="0" w:space="0" w:color="auto"/>
      </w:divBdr>
    </w:div>
    <w:div w:id="1103453686">
      <w:bodyDiv w:val="1"/>
      <w:marLeft w:val="0"/>
      <w:marRight w:val="0"/>
      <w:marTop w:val="0"/>
      <w:marBottom w:val="0"/>
      <w:divBdr>
        <w:top w:val="none" w:sz="0" w:space="0" w:color="auto"/>
        <w:left w:val="none" w:sz="0" w:space="0" w:color="auto"/>
        <w:bottom w:val="none" w:sz="0" w:space="0" w:color="auto"/>
        <w:right w:val="none" w:sz="0" w:space="0" w:color="auto"/>
      </w:divBdr>
    </w:div>
    <w:div w:id="1103645370">
      <w:bodyDiv w:val="1"/>
      <w:marLeft w:val="0"/>
      <w:marRight w:val="0"/>
      <w:marTop w:val="0"/>
      <w:marBottom w:val="0"/>
      <w:divBdr>
        <w:top w:val="none" w:sz="0" w:space="0" w:color="auto"/>
        <w:left w:val="none" w:sz="0" w:space="0" w:color="auto"/>
        <w:bottom w:val="none" w:sz="0" w:space="0" w:color="auto"/>
        <w:right w:val="none" w:sz="0" w:space="0" w:color="auto"/>
      </w:divBdr>
    </w:div>
    <w:div w:id="1104303176">
      <w:bodyDiv w:val="1"/>
      <w:marLeft w:val="0"/>
      <w:marRight w:val="0"/>
      <w:marTop w:val="0"/>
      <w:marBottom w:val="0"/>
      <w:divBdr>
        <w:top w:val="none" w:sz="0" w:space="0" w:color="auto"/>
        <w:left w:val="none" w:sz="0" w:space="0" w:color="auto"/>
        <w:bottom w:val="none" w:sz="0" w:space="0" w:color="auto"/>
        <w:right w:val="none" w:sz="0" w:space="0" w:color="auto"/>
      </w:divBdr>
    </w:div>
    <w:div w:id="1105151674">
      <w:bodyDiv w:val="1"/>
      <w:marLeft w:val="0"/>
      <w:marRight w:val="0"/>
      <w:marTop w:val="0"/>
      <w:marBottom w:val="0"/>
      <w:divBdr>
        <w:top w:val="none" w:sz="0" w:space="0" w:color="auto"/>
        <w:left w:val="none" w:sz="0" w:space="0" w:color="auto"/>
        <w:bottom w:val="none" w:sz="0" w:space="0" w:color="auto"/>
        <w:right w:val="none" w:sz="0" w:space="0" w:color="auto"/>
      </w:divBdr>
    </w:div>
    <w:div w:id="1105154324">
      <w:bodyDiv w:val="1"/>
      <w:marLeft w:val="0"/>
      <w:marRight w:val="0"/>
      <w:marTop w:val="0"/>
      <w:marBottom w:val="0"/>
      <w:divBdr>
        <w:top w:val="none" w:sz="0" w:space="0" w:color="auto"/>
        <w:left w:val="none" w:sz="0" w:space="0" w:color="auto"/>
        <w:bottom w:val="none" w:sz="0" w:space="0" w:color="auto"/>
        <w:right w:val="none" w:sz="0" w:space="0" w:color="auto"/>
      </w:divBdr>
    </w:div>
    <w:div w:id="1105267282">
      <w:bodyDiv w:val="1"/>
      <w:marLeft w:val="0"/>
      <w:marRight w:val="0"/>
      <w:marTop w:val="0"/>
      <w:marBottom w:val="0"/>
      <w:divBdr>
        <w:top w:val="none" w:sz="0" w:space="0" w:color="auto"/>
        <w:left w:val="none" w:sz="0" w:space="0" w:color="auto"/>
        <w:bottom w:val="none" w:sz="0" w:space="0" w:color="auto"/>
        <w:right w:val="none" w:sz="0" w:space="0" w:color="auto"/>
      </w:divBdr>
    </w:div>
    <w:div w:id="1105416699">
      <w:bodyDiv w:val="1"/>
      <w:marLeft w:val="0"/>
      <w:marRight w:val="0"/>
      <w:marTop w:val="0"/>
      <w:marBottom w:val="0"/>
      <w:divBdr>
        <w:top w:val="none" w:sz="0" w:space="0" w:color="auto"/>
        <w:left w:val="none" w:sz="0" w:space="0" w:color="auto"/>
        <w:bottom w:val="none" w:sz="0" w:space="0" w:color="auto"/>
        <w:right w:val="none" w:sz="0" w:space="0" w:color="auto"/>
      </w:divBdr>
    </w:div>
    <w:div w:id="1105611503">
      <w:bodyDiv w:val="1"/>
      <w:marLeft w:val="0"/>
      <w:marRight w:val="0"/>
      <w:marTop w:val="0"/>
      <w:marBottom w:val="0"/>
      <w:divBdr>
        <w:top w:val="none" w:sz="0" w:space="0" w:color="auto"/>
        <w:left w:val="none" w:sz="0" w:space="0" w:color="auto"/>
        <w:bottom w:val="none" w:sz="0" w:space="0" w:color="auto"/>
        <w:right w:val="none" w:sz="0" w:space="0" w:color="auto"/>
      </w:divBdr>
    </w:div>
    <w:div w:id="1106315765">
      <w:bodyDiv w:val="1"/>
      <w:marLeft w:val="0"/>
      <w:marRight w:val="0"/>
      <w:marTop w:val="0"/>
      <w:marBottom w:val="0"/>
      <w:divBdr>
        <w:top w:val="none" w:sz="0" w:space="0" w:color="auto"/>
        <w:left w:val="none" w:sz="0" w:space="0" w:color="auto"/>
        <w:bottom w:val="none" w:sz="0" w:space="0" w:color="auto"/>
        <w:right w:val="none" w:sz="0" w:space="0" w:color="auto"/>
      </w:divBdr>
    </w:div>
    <w:div w:id="1106772826">
      <w:bodyDiv w:val="1"/>
      <w:marLeft w:val="0"/>
      <w:marRight w:val="0"/>
      <w:marTop w:val="0"/>
      <w:marBottom w:val="0"/>
      <w:divBdr>
        <w:top w:val="none" w:sz="0" w:space="0" w:color="auto"/>
        <w:left w:val="none" w:sz="0" w:space="0" w:color="auto"/>
        <w:bottom w:val="none" w:sz="0" w:space="0" w:color="auto"/>
        <w:right w:val="none" w:sz="0" w:space="0" w:color="auto"/>
      </w:divBdr>
    </w:div>
    <w:div w:id="1107578681">
      <w:bodyDiv w:val="1"/>
      <w:marLeft w:val="0"/>
      <w:marRight w:val="0"/>
      <w:marTop w:val="0"/>
      <w:marBottom w:val="0"/>
      <w:divBdr>
        <w:top w:val="none" w:sz="0" w:space="0" w:color="auto"/>
        <w:left w:val="none" w:sz="0" w:space="0" w:color="auto"/>
        <w:bottom w:val="none" w:sz="0" w:space="0" w:color="auto"/>
        <w:right w:val="none" w:sz="0" w:space="0" w:color="auto"/>
      </w:divBdr>
    </w:div>
    <w:div w:id="1107890832">
      <w:bodyDiv w:val="1"/>
      <w:marLeft w:val="0"/>
      <w:marRight w:val="0"/>
      <w:marTop w:val="0"/>
      <w:marBottom w:val="0"/>
      <w:divBdr>
        <w:top w:val="none" w:sz="0" w:space="0" w:color="auto"/>
        <w:left w:val="none" w:sz="0" w:space="0" w:color="auto"/>
        <w:bottom w:val="none" w:sz="0" w:space="0" w:color="auto"/>
        <w:right w:val="none" w:sz="0" w:space="0" w:color="auto"/>
      </w:divBdr>
    </w:div>
    <w:div w:id="1108160789">
      <w:bodyDiv w:val="1"/>
      <w:marLeft w:val="0"/>
      <w:marRight w:val="0"/>
      <w:marTop w:val="0"/>
      <w:marBottom w:val="0"/>
      <w:divBdr>
        <w:top w:val="none" w:sz="0" w:space="0" w:color="auto"/>
        <w:left w:val="none" w:sz="0" w:space="0" w:color="auto"/>
        <w:bottom w:val="none" w:sz="0" w:space="0" w:color="auto"/>
        <w:right w:val="none" w:sz="0" w:space="0" w:color="auto"/>
      </w:divBdr>
    </w:div>
    <w:div w:id="1108698948">
      <w:bodyDiv w:val="1"/>
      <w:marLeft w:val="0"/>
      <w:marRight w:val="0"/>
      <w:marTop w:val="0"/>
      <w:marBottom w:val="0"/>
      <w:divBdr>
        <w:top w:val="none" w:sz="0" w:space="0" w:color="auto"/>
        <w:left w:val="none" w:sz="0" w:space="0" w:color="auto"/>
        <w:bottom w:val="none" w:sz="0" w:space="0" w:color="auto"/>
        <w:right w:val="none" w:sz="0" w:space="0" w:color="auto"/>
      </w:divBdr>
    </w:div>
    <w:div w:id="1109007951">
      <w:bodyDiv w:val="1"/>
      <w:marLeft w:val="0"/>
      <w:marRight w:val="0"/>
      <w:marTop w:val="0"/>
      <w:marBottom w:val="0"/>
      <w:divBdr>
        <w:top w:val="none" w:sz="0" w:space="0" w:color="auto"/>
        <w:left w:val="none" w:sz="0" w:space="0" w:color="auto"/>
        <w:bottom w:val="none" w:sz="0" w:space="0" w:color="auto"/>
        <w:right w:val="none" w:sz="0" w:space="0" w:color="auto"/>
      </w:divBdr>
    </w:div>
    <w:div w:id="1109468597">
      <w:bodyDiv w:val="1"/>
      <w:marLeft w:val="0"/>
      <w:marRight w:val="0"/>
      <w:marTop w:val="0"/>
      <w:marBottom w:val="0"/>
      <w:divBdr>
        <w:top w:val="none" w:sz="0" w:space="0" w:color="auto"/>
        <w:left w:val="none" w:sz="0" w:space="0" w:color="auto"/>
        <w:bottom w:val="none" w:sz="0" w:space="0" w:color="auto"/>
        <w:right w:val="none" w:sz="0" w:space="0" w:color="auto"/>
      </w:divBdr>
    </w:div>
    <w:div w:id="1109620367">
      <w:bodyDiv w:val="1"/>
      <w:marLeft w:val="0"/>
      <w:marRight w:val="0"/>
      <w:marTop w:val="0"/>
      <w:marBottom w:val="0"/>
      <w:divBdr>
        <w:top w:val="none" w:sz="0" w:space="0" w:color="auto"/>
        <w:left w:val="none" w:sz="0" w:space="0" w:color="auto"/>
        <w:bottom w:val="none" w:sz="0" w:space="0" w:color="auto"/>
        <w:right w:val="none" w:sz="0" w:space="0" w:color="auto"/>
      </w:divBdr>
    </w:div>
    <w:div w:id="1110391450">
      <w:bodyDiv w:val="1"/>
      <w:marLeft w:val="0"/>
      <w:marRight w:val="0"/>
      <w:marTop w:val="0"/>
      <w:marBottom w:val="0"/>
      <w:divBdr>
        <w:top w:val="none" w:sz="0" w:space="0" w:color="auto"/>
        <w:left w:val="none" w:sz="0" w:space="0" w:color="auto"/>
        <w:bottom w:val="none" w:sz="0" w:space="0" w:color="auto"/>
        <w:right w:val="none" w:sz="0" w:space="0" w:color="auto"/>
      </w:divBdr>
    </w:div>
    <w:div w:id="1110396302">
      <w:bodyDiv w:val="1"/>
      <w:marLeft w:val="0"/>
      <w:marRight w:val="0"/>
      <w:marTop w:val="0"/>
      <w:marBottom w:val="0"/>
      <w:divBdr>
        <w:top w:val="none" w:sz="0" w:space="0" w:color="auto"/>
        <w:left w:val="none" w:sz="0" w:space="0" w:color="auto"/>
        <w:bottom w:val="none" w:sz="0" w:space="0" w:color="auto"/>
        <w:right w:val="none" w:sz="0" w:space="0" w:color="auto"/>
      </w:divBdr>
    </w:div>
    <w:div w:id="1110659490">
      <w:bodyDiv w:val="1"/>
      <w:marLeft w:val="0"/>
      <w:marRight w:val="0"/>
      <w:marTop w:val="0"/>
      <w:marBottom w:val="0"/>
      <w:divBdr>
        <w:top w:val="none" w:sz="0" w:space="0" w:color="auto"/>
        <w:left w:val="none" w:sz="0" w:space="0" w:color="auto"/>
        <w:bottom w:val="none" w:sz="0" w:space="0" w:color="auto"/>
        <w:right w:val="none" w:sz="0" w:space="0" w:color="auto"/>
      </w:divBdr>
    </w:div>
    <w:div w:id="1110704233">
      <w:bodyDiv w:val="1"/>
      <w:marLeft w:val="0"/>
      <w:marRight w:val="0"/>
      <w:marTop w:val="0"/>
      <w:marBottom w:val="0"/>
      <w:divBdr>
        <w:top w:val="none" w:sz="0" w:space="0" w:color="auto"/>
        <w:left w:val="none" w:sz="0" w:space="0" w:color="auto"/>
        <w:bottom w:val="none" w:sz="0" w:space="0" w:color="auto"/>
        <w:right w:val="none" w:sz="0" w:space="0" w:color="auto"/>
      </w:divBdr>
    </w:div>
    <w:div w:id="1110780111">
      <w:bodyDiv w:val="1"/>
      <w:marLeft w:val="0"/>
      <w:marRight w:val="0"/>
      <w:marTop w:val="0"/>
      <w:marBottom w:val="0"/>
      <w:divBdr>
        <w:top w:val="none" w:sz="0" w:space="0" w:color="auto"/>
        <w:left w:val="none" w:sz="0" w:space="0" w:color="auto"/>
        <w:bottom w:val="none" w:sz="0" w:space="0" w:color="auto"/>
        <w:right w:val="none" w:sz="0" w:space="0" w:color="auto"/>
      </w:divBdr>
    </w:div>
    <w:div w:id="1110977214">
      <w:bodyDiv w:val="1"/>
      <w:marLeft w:val="0"/>
      <w:marRight w:val="0"/>
      <w:marTop w:val="0"/>
      <w:marBottom w:val="0"/>
      <w:divBdr>
        <w:top w:val="none" w:sz="0" w:space="0" w:color="auto"/>
        <w:left w:val="none" w:sz="0" w:space="0" w:color="auto"/>
        <w:bottom w:val="none" w:sz="0" w:space="0" w:color="auto"/>
        <w:right w:val="none" w:sz="0" w:space="0" w:color="auto"/>
      </w:divBdr>
    </w:div>
    <w:div w:id="1111169029">
      <w:bodyDiv w:val="1"/>
      <w:marLeft w:val="0"/>
      <w:marRight w:val="0"/>
      <w:marTop w:val="0"/>
      <w:marBottom w:val="0"/>
      <w:divBdr>
        <w:top w:val="none" w:sz="0" w:space="0" w:color="auto"/>
        <w:left w:val="none" w:sz="0" w:space="0" w:color="auto"/>
        <w:bottom w:val="none" w:sz="0" w:space="0" w:color="auto"/>
        <w:right w:val="none" w:sz="0" w:space="0" w:color="auto"/>
      </w:divBdr>
    </w:div>
    <w:div w:id="1111360127">
      <w:bodyDiv w:val="1"/>
      <w:marLeft w:val="0"/>
      <w:marRight w:val="0"/>
      <w:marTop w:val="0"/>
      <w:marBottom w:val="0"/>
      <w:divBdr>
        <w:top w:val="none" w:sz="0" w:space="0" w:color="auto"/>
        <w:left w:val="none" w:sz="0" w:space="0" w:color="auto"/>
        <w:bottom w:val="none" w:sz="0" w:space="0" w:color="auto"/>
        <w:right w:val="none" w:sz="0" w:space="0" w:color="auto"/>
      </w:divBdr>
    </w:div>
    <w:div w:id="1111634352">
      <w:bodyDiv w:val="1"/>
      <w:marLeft w:val="0"/>
      <w:marRight w:val="0"/>
      <w:marTop w:val="0"/>
      <w:marBottom w:val="0"/>
      <w:divBdr>
        <w:top w:val="none" w:sz="0" w:space="0" w:color="auto"/>
        <w:left w:val="none" w:sz="0" w:space="0" w:color="auto"/>
        <w:bottom w:val="none" w:sz="0" w:space="0" w:color="auto"/>
        <w:right w:val="none" w:sz="0" w:space="0" w:color="auto"/>
      </w:divBdr>
    </w:div>
    <w:div w:id="1111902135">
      <w:bodyDiv w:val="1"/>
      <w:marLeft w:val="0"/>
      <w:marRight w:val="0"/>
      <w:marTop w:val="0"/>
      <w:marBottom w:val="0"/>
      <w:divBdr>
        <w:top w:val="none" w:sz="0" w:space="0" w:color="auto"/>
        <w:left w:val="none" w:sz="0" w:space="0" w:color="auto"/>
        <w:bottom w:val="none" w:sz="0" w:space="0" w:color="auto"/>
        <w:right w:val="none" w:sz="0" w:space="0" w:color="auto"/>
      </w:divBdr>
    </w:div>
    <w:div w:id="1112360090">
      <w:bodyDiv w:val="1"/>
      <w:marLeft w:val="0"/>
      <w:marRight w:val="0"/>
      <w:marTop w:val="0"/>
      <w:marBottom w:val="0"/>
      <w:divBdr>
        <w:top w:val="none" w:sz="0" w:space="0" w:color="auto"/>
        <w:left w:val="none" w:sz="0" w:space="0" w:color="auto"/>
        <w:bottom w:val="none" w:sz="0" w:space="0" w:color="auto"/>
        <w:right w:val="none" w:sz="0" w:space="0" w:color="auto"/>
      </w:divBdr>
    </w:div>
    <w:div w:id="1113086706">
      <w:bodyDiv w:val="1"/>
      <w:marLeft w:val="0"/>
      <w:marRight w:val="0"/>
      <w:marTop w:val="0"/>
      <w:marBottom w:val="0"/>
      <w:divBdr>
        <w:top w:val="none" w:sz="0" w:space="0" w:color="auto"/>
        <w:left w:val="none" w:sz="0" w:space="0" w:color="auto"/>
        <w:bottom w:val="none" w:sz="0" w:space="0" w:color="auto"/>
        <w:right w:val="none" w:sz="0" w:space="0" w:color="auto"/>
      </w:divBdr>
    </w:div>
    <w:div w:id="1113284728">
      <w:bodyDiv w:val="1"/>
      <w:marLeft w:val="0"/>
      <w:marRight w:val="0"/>
      <w:marTop w:val="0"/>
      <w:marBottom w:val="0"/>
      <w:divBdr>
        <w:top w:val="none" w:sz="0" w:space="0" w:color="auto"/>
        <w:left w:val="none" w:sz="0" w:space="0" w:color="auto"/>
        <w:bottom w:val="none" w:sz="0" w:space="0" w:color="auto"/>
        <w:right w:val="none" w:sz="0" w:space="0" w:color="auto"/>
      </w:divBdr>
    </w:div>
    <w:div w:id="1113524673">
      <w:bodyDiv w:val="1"/>
      <w:marLeft w:val="0"/>
      <w:marRight w:val="0"/>
      <w:marTop w:val="0"/>
      <w:marBottom w:val="0"/>
      <w:divBdr>
        <w:top w:val="none" w:sz="0" w:space="0" w:color="auto"/>
        <w:left w:val="none" w:sz="0" w:space="0" w:color="auto"/>
        <w:bottom w:val="none" w:sz="0" w:space="0" w:color="auto"/>
        <w:right w:val="none" w:sz="0" w:space="0" w:color="auto"/>
      </w:divBdr>
    </w:div>
    <w:div w:id="1113866354">
      <w:bodyDiv w:val="1"/>
      <w:marLeft w:val="0"/>
      <w:marRight w:val="0"/>
      <w:marTop w:val="0"/>
      <w:marBottom w:val="0"/>
      <w:divBdr>
        <w:top w:val="none" w:sz="0" w:space="0" w:color="auto"/>
        <w:left w:val="none" w:sz="0" w:space="0" w:color="auto"/>
        <w:bottom w:val="none" w:sz="0" w:space="0" w:color="auto"/>
        <w:right w:val="none" w:sz="0" w:space="0" w:color="auto"/>
      </w:divBdr>
    </w:div>
    <w:div w:id="1114327657">
      <w:bodyDiv w:val="1"/>
      <w:marLeft w:val="0"/>
      <w:marRight w:val="0"/>
      <w:marTop w:val="0"/>
      <w:marBottom w:val="0"/>
      <w:divBdr>
        <w:top w:val="none" w:sz="0" w:space="0" w:color="auto"/>
        <w:left w:val="none" w:sz="0" w:space="0" w:color="auto"/>
        <w:bottom w:val="none" w:sz="0" w:space="0" w:color="auto"/>
        <w:right w:val="none" w:sz="0" w:space="0" w:color="auto"/>
      </w:divBdr>
    </w:div>
    <w:div w:id="1114404116">
      <w:bodyDiv w:val="1"/>
      <w:marLeft w:val="0"/>
      <w:marRight w:val="0"/>
      <w:marTop w:val="0"/>
      <w:marBottom w:val="0"/>
      <w:divBdr>
        <w:top w:val="none" w:sz="0" w:space="0" w:color="auto"/>
        <w:left w:val="none" w:sz="0" w:space="0" w:color="auto"/>
        <w:bottom w:val="none" w:sz="0" w:space="0" w:color="auto"/>
        <w:right w:val="none" w:sz="0" w:space="0" w:color="auto"/>
      </w:divBdr>
    </w:div>
    <w:div w:id="1114441198">
      <w:bodyDiv w:val="1"/>
      <w:marLeft w:val="0"/>
      <w:marRight w:val="0"/>
      <w:marTop w:val="0"/>
      <w:marBottom w:val="0"/>
      <w:divBdr>
        <w:top w:val="none" w:sz="0" w:space="0" w:color="auto"/>
        <w:left w:val="none" w:sz="0" w:space="0" w:color="auto"/>
        <w:bottom w:val="none" w:sz="0" w:space="0" w:color="auto"/>
        <w:right w:val="none" w:sz="0" w:space="0" w:color="auto"/>
      </w:divBdr>
    </w:div>
    <w:div w:id="1115639190">
      <w:bodyDiv w:val="1"/>
      <w:marLeft w:val="0"/>
      <w:marRight w:val="0"/>
      <w:marTop w:val="0"/>
      <w:marBottom w:val="0"/>
      <w:divBdr>
        <w:top w:val="none" w:sz="0" w:space="0" w:color="auto"/>
        <w:left w:val="none" w:sz="0" w:space="0" w:color="auto"/>
        <w:bottom w:val="none" w:sz="0" w:space="0" w:color="auto"/>
        <w:right w:val="none" w:sz="0" w:space="0" w:color="auto"/>
      </w:divBdr>
    </w:div>
    <w:div w:id="1115758995">
      <w:bodyDiv w:val="1"/>
      <w:marLeft w:val="0"/>
      <w:marRight w:val="0"/>
      <w:marTop w:val="0"/>
      <w:marBottom w:val="0"/>
      <w:divBdr>
        <w:top w:val="none" w:sz="0" w:space="0" w:color="auto"/>
        <w:left w:val="none" w:sz="0" w:space="0" w:color="auto"/>
        <w:bottom w:val="none" w:sz="0" w:space="0" w:color="auto"/>
        <w:right w:val="none" w:sz="0" w:space="0" w:color="auto"/>
      </w:divBdr>
    </w:div>
    <w:div w:id="1116098913">
      <w:bodyDiv w:val="1"/>
      <w:marLeft w:val="0"/>
      <w:marRight w:val="0"/>
      <w:marTop w:val="0"/>
      <w:marBottom w:val="0"/>
      <w:divBdr>
        <w:top w:val="none" w:sz="0" w:space="0" w:color="auto"/>
        <w:left w:val="none" w:sz="0" w:space="0" w:color="auto"/>
        <w:bottom w:val="none" w:sz="0" w:space="0" w:color="auto"/>
        <w:right w:val="none" w:sz="0" w:space="0" w:color="auto"/>
      </w:divBdr>
    </w:div>
    <w:div w:id="1116103121">
      <w:bodyDiv w:val="1"/>
      <w:marLeft w:val="0"/>
      <w:marRight w:val="0"/>
      <w:marTop w:val="0"/>
      <w:marBottom w:val="0"/>
      <w:divBdr>
        <w:top w:val="none" w:sz="0" w:space="0" w:color="auto"/>
        <w:left w:val="none" w:sz="0" w:space="0" w:color="auto"/>
        <w:bottom w:val="none" w:sz="0" w:space="0" w:color="auto"/>
        <w:right w:val="none" w:sz="0" w:space="0" w:color="auto"/>
      </w:divBdr>
    </w:div>
    <w:div w:id="1116287652">
      <w:bodyDiv w:val="1"/>
      <w:marLeft w:val="0"/>
      <w:marRight w:val="0"/>
      <w:marTop w:val="0"/>
      <w:marBottom w:val="0"/>
      <w:divBdr>
        <w:top w:val="none" w:sz="0" w:space="0" w:color="auto"/>
        <w:left w:val="none" w:sz="0" w:space="0" w:color="auto"/>
        <w:bottom w:val="none" w:sz="0" w:space="0" w:color="auto"/>
        <w:right w:val="none" w:sz="0" w:space="0" w:color="auto"/>
      </w:divBdr>
    </w:div>
    <w:div w:id="1116683538">
      <w:bodyDiv w:val="1"/>
      <w:marLeft w:val="0"/>
      <w:marRight w:val="0"/>
      <w:marTop w:val="0"/>
      <w:marBottom w:val="0"/>
      <w:divBdr>
        <w:top w:val="none" w:sz="0" w:space="0" w:color="auto"/>
        <w:left w:val="none" w:sz="0" w:space="0" w:color="auto"/>
        <w:bottom w:val="none" w:sz="0" w:space="0" w:color="auto"/>
        <w:right w:val="none" w:sz="0" w:space="0" w:color="auto"/>
      </w:divBdr>
    </w:div>
    <w:div w:id="1117144808">
      <w:bodyDiv w:val="1"/>
      <w:marLeft w:val="0"/>
      <w:marRight w:val="0"/>
      <w:marTop w:val="0"/>
      <w:marBottom w:val="0"/>
      <w:divBdr>
        <w:top w:val="none" w:sz="0" w:space="0" w:color="auto"/>
        <w:left w:val="none" w:sz="0" w:space="0" w:color="auto"/>
        <w:bottom w:val="none" w:sz="0" w:space="0" w:color="auto"/>
        <w:right w:val="none" w:sz="0" w:space="0" w:color="auto"/>
      </w:divBdr>
    </w:div>
    <w:div w:id="1117145201">
      <w:bodyDiv w:val="1"/>
      <w:marLeft w:val="0"/>
      <w:marRight w:val="0"/>
      <w:marTop w:val="0"/>
      <w:marBottom w:val="0"/>
      <w:divBdr>
        <w:top w:val="none" w:sz="0" w:space="0" w:color="auto"/>
        <w:left w:val="none" w:sz="0" w:space="0" w:color="auto"/>
        <w:bottom w:val="none" w:sz="0" w:space="0" w:color="auto"/>
        <w:right w:val="none" w:sz="0" w:space="0" w:color="auto"/>
      </w:divBdr>
    </w:div>
    <w:div w:id="1117413102">
      <w:bodyDiv w:val="1"/>
      <w:marLeft w:val="0"/>
      <w:marRight w:val="0"/>
      <w:marTop w:val="0"/>
      <w:marBottom w:val="0"/>
      <w:divBdr>
        <w:top w:val="none" w:sz="0" w:space="0" w:color="auto"/>
        <w:left w:val="none" w:sz="0" w:space="0" w:color="auto"/>
        <w:bottom w:val="none" w:sz="0" w:space="0" w:color="auto"/>
        <w:right w:val="none" w:sz="0" w:space="0" w:color="auto"/>
      </w:divBdr>
    </w:div>
    <w:div w:id="1117603608">
      <w:bodyDiv w:val="1"/>
      <w:marLeft w:val="0"/>
      <w:marRight w:val="0"/>
      <w:marTop w:val="0"/>
      <w:marBottom w:val="0"/>
      <w:divBdr>
        <w:top w:val="none" w:sz="0" w:space="0" w:color="auto"/>
        <w:left w:val="none" w:sz="0" w:space="0" w:color="auto"/>
        <w:bottom w:val="none" w:sz="0" w:space="0" w:color="auto"/>
        <w:right w:val="none" w:sz="0" w:space="0" w:color="auto"/>
      </w:divBdr>
    </w:div>
    <w:div w:id="1117944456">
      <w:bodyDiv w:val="1"/>
      <w:marLeft w:val="0"/>
      <w:marRight w:val="0"/>
      <w:marTop w:val="0"/>
      <w:marBottom w:val="0"/>
      <w:divBdr>
        <w:top w:val="none" w:sz="0" w:space="0" w:color="auto"/>
        <w:left w:val="none" w:sz="0" w:space="0" w:color="auto"/>
        <w:bottom w:val="none" w:sz="0" w:space="0" w:color="auto"/>
        <w:right w:val="none" w:sz="0" w:space="0" w:color="auto"/>
      </w:divBdr>
    </w:div>
    <w:div w:id="1118332667">
      <w:bodyDiv w:val="1"/>
      <w:marLeft w:val="0"/>
      <w:marRight w:val="0"/>
      <w:marTop w:val="0"/>
      <w:marBottom w:val="0"/>
      <w:divBdr>
        <w:top w:val="none" w:sz="0" w:space="0" w:color="auto"/>
        <w:left w:val="none" w:sz="0" w:space="0" w:color="auto"/>
        <w:bottom w:val="none" w:sz="0" w:space="0" w:color="auto"/>
        <w:right w:val="none" w:sz="0" w:space="0" w:color="auto"/>
      </w:divBdr>
    </w:div>
    <w:div w:id="1118377622">
      <w:bodyDiv w:val="1"/>
      <w:marLeft w:val="0"/>
      <w:marRight w:val="0"/>
      <w:marTop w:val="0"/>
      <w:marBottom w:val="0"/>
      <w:divBdr>
        <w:top w:val="none" w:sz="0" w:space="0" w:color="auto"/>
        <w:left w:val="none" w:sz="0" w:space="0" w:color="auto"/>
        <w:bottom w:val="none" w:sz="0" w:space="0" w:color="auto"/>
        <w:right w:val="none" w:sz="0" w:space="0" w:color="auto"/>
      </w:divBdr>
    </w:div>
    <w:div w:id="1119756991">
      <w:bodyDiv w:val="1"/>
      <w:marLeft w:val="0"/>
      <w:marRight w:val="0"/>
      <w:marTop w:val="0"/>
      <w:marBottom w:val="0"/>
      <w:divBdr>
        <w:top w:val="none" w:sz="0" w:space="0" w:color="auto"/>
        <w:left w:val="none" w:sz="0" w:space="0" w:color="auto"/>
        <w:bottom w:val="none" w:sz="0" w:space="0" w:color="auto"/>
        <w:right w:val="none" w:sz="0" w:space="0" w:color="auto"/>
      </w:divBdr>
    </w:div>
    <w:div w:id="1119762213">
      <w:bodyDiv w:val="1"/>
      <w:marLeft w:val="0"/>
      <w:marRight w:val="0"/>
      <w:marTop w:val="0"/>
      <w:marBottom w:val="0"/>
      <w:divBdr>
        <w:top w:val="none" w:sz="0" w:space="0" w:color="auto"/>
        <w:left w:val="none" w:sz="0" w:space="0" w:color="auto"/>
        <w:bottom w:val="none" w:sz="0" w:space="0" w:color="auto"/>
        <w:right w:val="none" w:sz="0" w:space="0" w:color="auto"/>
      </w:divBdr>
    </w:div>
    <w:div w:id="1119762592">
      <w:bodyDiv w:val="1"/>
      <w:marLeft w:val="0"/>
      <w:marRight w:val="0"/>
      <w:marTop w:val="0"/>
      <w:marBottom w:val="0"/>
      <w:divBdr>
        <w:top w:val="none" w:sz="0" w:space="0" w:color="auto"/>
        <w:left w:val="none" w:sz="0" w:space="0" w:color="auto"/>
        <w:bottom w:val="none" w:sz="0" w:space="0" w:color="auto"/>
        <w:right w:val="none" w:sz="0" w:space="0" w:color="auto"/>
      </w:divBdr>
    </w:div>
    <w:div w:id="1119763435">
      <w:bodyDiv w:val="1"/>
      <w:marLeft w:val="0"/>
      <w:marRight w:val="0"/>
      <w:marTop w:val="0"/>
      <w:marBottom w:val="0"/>
      <w:divBdr>
        <w:top w:val="none" w:sz="0" w:space="0" w:color="auto"/>
        <w:left w:val="none" w:sz="0" w:space="0" w:color="auto"/>
        <w:bottom w:val="none" w:sz="0" w:space="0" w:color="auto"/>
        <w:right w:val="none" w:sz="0" w:space="0" w:color="auto"/>
      </w:divBdr>
    </w:div>
    <w:div w:id="1119766156">
      <w:bodyDiv w:val="1"/>
      <w:marLeft w:val="0"/>
      <w:marRight w:val="0"/>
      <w:marTop w:val="0"/>
      <w:marBottom w:val="0"/>
      <w:divBdr>
        <w:top w:val="none" w:sz="0" w:space="0" w:color="auto"/>
        <w:left w:val="none" w:sz="0" w:space="0" w:color="auto"/>
        <w:bottom w:val="none" w:sz="0" w:space="0" w:color="auto"/>
        <w:right w:val="none" w:sz="0" w:space="0" w:color="auto"/>
      </w:divBdr>
    </w:div>
    <w:div w:id="1119882830">
      <w:bodyDiv w:val="1"/>
      <w:marLeft w:val="0"/>
      <w:marRight w:val="0"/>
      <w:marTop w:val="0"/>
      <w:marBottom w:val="0"/>
      <w:divBdr>
        <w:top w:val="none" w:sz="0" w:space="0" w:color="auto"/>
        <w:left w:val="none" w:sz="0" w:space="0" w:color="auto"/>
        <w:bottom w:val="none" w:sz="0" w:space="0" w:color="auto"/>
        <w:right w:val="none" w:sz="0" w:space="0" w:color="auto"/>
      </w:divBdr>
    </w:div>
    <w:div w:id="1120800591">
      <w:bodyDiv w:val="1"/>
      <w:marLeft w:val="0"/>
      <w:marRight w:val="0"/>
      <w:marTop w:val="0"/>
      <w:marBottom w:val="0"/>
      <w:divBdr>
        <w:top w:val="none" w:sz="0" w:space="0" w:color="auto"/>
        <w:left w:val="none" w:sz="0" w:space="0" w:color="auto"/>
        <w:bottom w:val="none" w:sz="0" w:space="0" w:color="auto"/>
        <w:right w:val="none" w:sz="0" w:space="0" w:color="auto"/>
      </w:divBdr>
    </w:div>
    <w:div w:id="1122571549">
      <w:bodyDiv w:val="1"/>
      <w:marLeft w:val="0"/>
      <w:marRight w:val="0"/>
      <w:marTop w:val="0"/>
      <w:marBottom w:val="0"/>
      <w:divBdr>
        <w:top w:val="none" w:sz="0" w:space="0" w:color="auto"/>
        <w:left w:val="none" w:sz="0" w:space="0" w:color="auto"/>
        <w:bottom w:val="none" w:sz="0" w:space="0" w:color="auto"/>
        <w:right w:val="none" w:sz="0" w:space="0" w:color="auto"/>
      </w:divBdr>
    </w:div>
    <w:div w:id="1122923632">
      <w:bodyDiv w:val="1"/>
      <w:marLeft w:val="0"/>
      <w:marRight w:val="0"/>
      <w:marTop w:val="0"/>
      <w:marBottom w:val="0"/>
      <w:divBdr>
        <w:top w:val="none" w:sz="0" w:space="0" w:color="auto"/>
        <w:left w:val="none" w:sz="0" w:space="0" w:color="auto"/>
        <w:bottom w:val="none" w:sz="0" w:space="0" w:color="auto"/>
        <w:right w:val="none" w:sz="0" w:space="0" w:color="auto"/>
      </w:divBdr>
    </w:div>
    <w:div w:id="1123033818">
      <w:bodyDiv w:val="1"/>
      <w:marLeft w:val="0"/>
      <w:marRight w:val="0"/>
      <w:marTop w:val="0"/>
      <w:marBottom w:val="0"/>
      <w:divBdr>
        <w:top w:val="none" w:sz="0" w:space="0" w:color="auto"/>
        <w:left w:val="none" w:sz="0" w:space="0" w:color="auto"/>
        <w:bottom w:val="none" w:sz="0" w:space="0" w:color="auto"/>
        <w:right w:val="none" w:sz="0" w:space="0" w:color="auto"/>
      </w:divBdr>
    </w:div>
    <w:div w:id="1123037850">
      <w:bodyDiv w:val="1"/>
      <w:marLeft w:val="0"/>
      <w:marRight w:val="0"/>
      <w:marTop w:val="0"/>
      <w:marBottom w:val="0"/>
      <w:divBdr>
        <w:top w:val="none" w:sz="0" w:space="0" w:color="auto"/>
        <w:left w:val="none" w:sz="0" w:space="0" w:color="auto"/>
        <w:bottom w:val="none" w:sz="0" w:space="0" w:color="auto"/>
        <w:right w:val="none" w:sz="0" w:space="0" w:color="auto"/>
      </w:divBdr>
    </w:div>
    <w:div w:id="1123113445">
      <w:bodyDiv w:val="1"/>
      <w:marLeft w:val="0"/>
      <w:marRight w:val="0"/>
      <w:marTop w:val="0"/>
      <w:marBottom w:val="0"/>
      <w:divBdr>
        <w:top w:val="none" w:sz="0" w:space="0" w:color="auto"/>
        <w:left w:val="none" w:sz="0" w:space="0" w:color="auto"/>
        <w:bottom w:val="none" w:sz="0" w:space="0" w:color="auto"/>
        <w:right w:val="none" w:sz="0" w:space="0" w:color="auto"/>
      </w:divBdr>
    </w:div>
    <w:div w:id="1123962354">
      <w:bodyDiv w:val="1"/>
      <w:marLeft w:val="0"/>
      <w:marRight w:val="0"/>
      <w:marTop w:val="0"/>
      <w:marBottom w:val="0"/>
      <w:divBdr>
        <w:top w:val="none" w:sz="0" w:space="0" w:color="auto"/>
        <w:left w:val="none" w:sz="0" w:space="0" w:color="auto"/>
        <w:bottom w:val="none" w:sz="0" w:space="0" w:color="auto"/>
        <w:right w:val="none" w:sz="0" w:space="0" w:color="auto"/>
      </w:divBdr>
    </w:div>
    <w:div w:id="1124227126">
      <w:bodyDiv w:val="1"/>
      <w:marLeft w:val="0"/>
      <w:marRight w:val="0"/>
      <w:marTop w:val="0"/>
      <w:marBottom w:val="0"/>
      <w:divBdr>
        <w:top w:val="none" w:sz="0" w:space="0" w:color="auto"/>
        <w:left w:val="none" w:sz="0" w:space="0" w:color="auto"/>
        <w:bottom w:val="none" w:sz="0" w:space="0" w:color="auto"/>
        <w:right w:val="none" w:sz="0" w:space="0" w:color="auto"/>
      </w:divBdr>
    </w:div>
    <w:div w:id="1125734070">
      <w:bodyDiv w:val="1"/>
      <w:marLeft w:val="0"/>
      <w:marRight w:val="0"/>
      <w:marTop w:val="0"/>
      <w:marBottom w:val="0"/>
      <w:divBdr>
        <w:top w:val="none" w:sz="0" w:space="0" w:color="auto"/>
        <w:left w:val="none" w:sz="0" w:space="0" w:color="auto"/>
        <w:bottom w:val="none" w:sz="0" w:space="0" w:color="auto"/>
        <w:right w:val="none" w:sz="0" w:space="0" w:color="auto"/>
      </w:divBdr>
    </w:div>
    <w:div w:id="1125779628">
      <w:bodyDiv w:val="1"/>
      <w:marLeft w:val="0"/>
      <w:marRight w:val="0"/>
      <w:marTop w:val="0"/>
      <w:marBottom w:val="0"/>
      <w:divBdr>
        <w:top w:val="none" w:sz="0" w:space="0" w:color="auto"/>
        <w:left w:val="none" w:sz="0" w:space="0" w:color="auto"/>
        <w:bottom w:val="none" w:sz="0" w:space="0" w:color="auto"/>
        <w:right w:val="none" w:sz="0" w:space="0" w:color="auto"/>
      </w:divBdr>
    </w:div>
    <w:div w:id="1125780991">
      <w:bodyDiv w:val="1"/>
      <w:marLeft w:val="0"/>
      <w:marRight w:val="0"/>
      <w:marTop w:val="0"/>
      <w:marBottom w:val="0"/>
      <w:divBdr>
        <w:top w:val="none" w:sz="0" w:space="0" w:color="auto"/>
        <w:left w:val="none" w:sz="0" w:space="0" w:color="auto"/>
        <w:bottom w:val="none" w:sz="0" w:space="0" w:color="auto"/>
        <w:right w:val="none" w:sz="0" w:space="0" w:color="auto"/>
      </w:divBdr>
    </w:div>
    <w:div w:id="1126006550">
      <w:bodyDiv w:val="1"/>
      <w:marLeft w:val="0"/>
      <w:marRight w:val="0"/>
      <w:marTop w:val="0"/>
      <w:marBottom w:val="0"/>
      <w:divBdr>
        <w:top w:val="none" w:sz="0" w:space="0" w:color="auto"/>
        <w:left w:val="none" w:sz="0" w:space="0" w:color="auto"/>
        <w:bottom w:val="none" w:sz="0" w:space="0" w:color="auto"/>
        <w:right w:val="none" w:sz="0" w:space="0" w:color="auto"/>
      </w:divBdr>
    </w:div>
    <w:div w:id="1126969491">
      <w:bodyDiv w:val="1"/>
      <w:marLeft w:val="0"/>
      <w:marRight w:val="0"/>
      <w:marTop w:val="0"/>
      <w:marBottom w:val="0"/>
      <w:divBdr>
        <w:top w:val="none" w:sz="0" w:space="0" w:color="auto"/>
        <w:left w:val="none" w:sz="0" w:space="0" w:color="auto"/>
        <w:bottom w:val="none" w:sz="0" w:space="0" w:color="auto"/>
        <w:right w:val="none" w:sz="0" w:space="0" w:color="auto"/>
      </w:divBdr>
    </w:div>
    <w:div w:id="1127316277">
      <w:bodyDiv w:val="1"/>
      <w:marLeft w:val="0"/>
      <w:marRight w:val="0"/>
      <w:marTop w:val="0"/>
      <w:marBottom w:val="0"/>
      <w:divBdr>
        <w:top w:val="none" w:sz="0" w:space="0" w:color="auto"/>
        <w:left w:val="none" w:sz="0" w:space="0" w:color="auto"/>
        <w:bottom w:val="none" w:sz="0" w:space="0" w:color="auto"/>
        <w:right w:val="none" w:sz="0" w:space="0" w:color="auto"/>
      </w:divBdr>
    </w:div>
    <w:div w:id="1127509986">
      <w:bodyDiv w:val="1"/>
      <w:marLeft w:val="0"/>
      <w:marRight w:val="0"/>
      <w:marTop w:val="0"/>
      <w:marBottom w:val="0"/>
      <w:divBdr>
        <w:top w:val="none" w:sz="0" w:space="0" w:color="auto"/>
        <w:left w:val="none" w:sz="0" w:space="0" w:color="auto"/>
        <w:bottom w:val="none" w:sz="0" w:space="0" w:color="auto"/>
        <w:right w:val="none" w:sz="0" w:space="0" w:color="auto"/>
      </w:divBdr>
    </w:div>
    <w:div w:id="1127552785">
      <w:bodyDiv w:val="1"/>
      <w:marLeft w:val="0"/>
      <w:marRight w:val="0"/>
      <w:marTop w:val="0"/>
      <w:marBottom w:val="0"/>
      <w:divBdr>
        <w:top w:val="none" w:sz="0" w:space="0" w:color="auto"/>
        <w:left w:val="none" w:sz="0" w:space="0" w:color="auto"/>
        <w:bottom w:val="none" w:sz="0" w:space="0" w:color="auto"/>
        <w:right w:val="none" w:sz="0" w:space="0" w:color="auto"/>
      </w:divBdr>
    </w:div>
    <w:div w:id="1127744386">
      <w:bodyDiv w:val="1"/>
      <w:marLeft w:val="0"/>
      <w:marRight w:val="0"/>
      <w:marTop w:val="0"/>
      <w:marBottom w:val="0"/>
      <w:divBdr>
        <w:top w:val="none" w:sz="0" w:space="0" w:color="auto"/>
        <w:left w:val="none" w:sz="0" w:space="0" w:color="auto"/>
        <w:bottom w:val="none" w:sz="0" w:space="0" w:color="auto"/>
        <w:right w:val="none" w:sz="0" w:space="0" w:color="auto"/>
      </w:divBdr>
    </w:div>
    <w:div w:id="1128083941">
      <w:bodyDiv w:val="1"/>
      <w:marLeft w:val="0"/>
      <w:marRight w:val="0"/>
      <w:marTop w:val="0"/>
      <w:marBottom w:val="0"/>
      <w:divBdr>
        <w:top w:val="none" w:sz="0" w:space="0" w:color="auto"/>
        <w:left w:val="none" w:sz="0" w:space="0" w:color="auto"/>
        <w:bottom w:val="none" w:sz="0" w:space="0" w:color="auto"/>
        <w:right w:val="none" w:sz="0" w:space="0" w:color="auto"/>
      </w:divBdr>
    </w:div>
    <w:div w:id="1128813923">
      <w:bodyDiv w:val="1"/>
      <w:marLeft w:val="0"/>
      <w:marRight w:val="0"/>
      <w:marTop w:val="0"/>
      <w:marBottom w:val="0"/>
      <w:divBdr>
        <w:top w:val="none" w:sz="0" w:space="0" w:color="auto"/>
        <w:left w:val="none" w:sz="0" w:space="0" w:color="auto"/>
        <w:bottom w:val="none" w:sz="0" w:space="0" w:color="auto"/>
        <w:right w:val="none" w:sz="0" w:space="0" w:color="auto"/>
      </w:divBdr>
    </w:div>
    <w:div w:id="1129203959">
      <w:bodyDiv w:val="1"/>
      <w:marLeft w:val="0"/>
      <w:marRight w:val="0"/>
      <w:marTop w:val="0"/>
      <w:marBottom w:val="0"/>
      <w:divBdr>
        <w:top w:val="none" w:sz="0" w:space="0" w:color="auto"/>
        <w:left w:val="none" w:sz="0" w:space="0" w:color="auto"/>
        <w:bottom w:val="none" w:sz="0" w:space="0" w:color="auto"/>
        <w:right w:val="none" w:sz="0" w:space="0" w:color="auto"/>
      </w:divBdr>
    </w:div>
    <w:div w:id="1129513622">
      <w:bodyDiv w:val="1"/>
      <w:marLeft w:val="0"/>
      <w:marRight w:val="0"/>
      <w:marTop w:val="0"/>
      <w:marBottom w:val="0"/>
      <w:divBdr>
        <w:top w:val="none" w:sz="0" w:space="0" w:color="auto"/>
        <w:left w:val="none" w:sz="0" w:space="0" w:color="auto"/>
        <w:bottom w:val="none" w:sz="0" w:space="0" w:color="auto"/>
        <w:right w:val="none" w:sz="0" w:space="0" w:color="auto"/>
      </w:divBdr>
    </w:div>
    <w:div w:id="1130123192">
      <w:bodyDiv w:val="1"/>
      <w:marLeft w:val="0"/>
      <w:marRight w:val="0"/>
      <w:marTop w:val="0"/>
      <w:marBottom w:val="0"/>
      <w:divBdr>
        <w:top w:val="none" w:sz="0" w:space="0" w:color="auto"/>
        <w:left w:val="none" w:sz="0" w:space="0" w:color="auto"/>
        <w:bottom w:val="none" w:sz="0" w:space="0" w:color="auto"/>
        <w:right w:val="none" w:sz="0" w:space="0" w:color="auto"/>
      </w:divBdr>
    </w:div>
    <w:div w:id="1130127118">
      <w:bodyDiv w:val="1"/>
      <w:marLeft w:val="0"/>
      <w:marRight w:val="0"/>
      <w:marTop w:val="0"/>
      <w:marBottom w:val="0"/>
      <w:divBdr>
        <w:top w:val="none" w:sz="0" w:space="0" w:color="auto"/>
        <w:left w:val="none" w:sz="0" w:space="0" w:color="auto"/>
        <w:bottom w:val="none" w:sz="0" w:space="0" w:color="auto"/>
        <w:right w:val="none" w:sz="0" w:space="0" w:color="auto"/>
      </w:divBdr>
    </w:div>
    <w:div w:id="1131509777">
      <w:bodyDiv w:val="1"/>
      <w:marLeft w:val="0"/>
      <w:marRight w:val="0"/>
      <w:marTop w:val="0"/>
      <w:marBottom w:val="0"/>
      <w:divBdr>
        <w:top w:val="none" w:sz="0" w:space="0" w:color="auto"/>
        <w:left w:val="none" w:sz="0" w:space="0" w:color="auto"/>
        <w:bottom w:val="none" w:sz="0" w:space="0" w:color="auto"/>
        <w:right w:val="none" w:sz="0" w:space="0" w:color="auto"/>
      </w:divBdr>
    </w:div>
    <w:div w:id="1131946090">
      <w:bodyDiv w:val="1"/>
      <w:marLeft w:val="0"/>
      <w:marRight w:val="0"/>
      <w:marTop w:val="0"/>
      <w:marBottom w:val="0"/>
      <w:divBdr>
        <w:top w:val="none" w:sz="0" w:space="0" w:color="auto"/>
        <w:left w:val="none" w:sz="0" w:space="0" w:color="auto"/>
        <w:bottom w:val="none" w:sz="0" w:space="0" w:color="auto"/>
        <w:right w:val="none" w:sz="0" w:space="0" w:color="auto"/>
      </w:divBdr>
    </w:div>
    <w:div w:id="1132094566">
      <w:bodyDiv w:val="1"/>
      <w:marLeft w:val="0"/>
      <w:marRight w:val="0"/>
      <w:marTop w:val="0"/>
      <w:marBottom w:val="0"/>
      <w:divBdr>
        <w:top w:val="none" w:sz="0" w:space="0" w:color="auto"/>
        <w:left w:val="none" w:sz="0" w:space="0" w:color="auto"/>
        <w:bottom w:val="none" w:sz="0" w:space="0" w:color="auto"/>
        <w:right w:val="none" w:sz="0" w:space="0" w:color="auto"/>
      </w:divBdr>
    </w:div>
    <w:div w:id="1132164342">
      <w:bodyDiv w:val="1"/>
      <w:marLeft w:val="0"/>
      <w:marRight w:val="0"/>
      <w:marTop w:val="0"/>
      <w:marBottom w:val="0"/>
      <w:divBdr>
        <w:top w:val="none" w:sz="0" w:space="0" w:color="auto"/>
        <w:left w:val="none" w:sz="0" w:space="0" w:color="auto"/>
        <w:bottom w:val="none" w:sz="0" w:space="0" w:color="auto"/>
        <w:right w:val="none" w:sz="0" w:space="0" w:color="auto"/>
      </w:divBdr>
    </w:div>
    <w:div w:id="1132669809">
      <w:bodyDiv w:val="1"/>
      <w:marLeft w:val="0"/>
      <w:marRight w:val="0"/>
      <w:marTop w:val="0"/>
      <w:marBottom w:val="0"/>
      <w:divBdr>
        <w:top w:val="none" w:sz="0" w:space="0" w:color="auto"/>
        <w:left w:val="none" w:sz="0" w:space="0" w:color="auto"/>
        <w:bottom w:val="none" w:sz="0" w:space="0" w:color="auto"/>
        <w:right w:val="none" w:sz="0" w:space="0" w:color="auto"/>
      </w:divBdr>
    </w:div>
    <w:div w:id="1133061752">
      <w:bodyDiv w:val="1"/>
      <w:marLeft w:val="0"/>
      <w:marRight w:val="0"/>
      <w:marTop w:val="0"/>
      <w:marBottom w:val="0"/>
      <w:divBdr>
        <w:top w:val="none" w:sz="0" w:space="0" w:color="auto"/>
        <w:left w:val="none" w:sz="0" w:space="0" w:color="auto"/>
        <w:bottom w:val="none" w:sz="0" w:space="0" w:color="auto"/>
        <w:right w:val="none" w:sz="0" w:space="0" w:color="auto"/>
      </w:divBdr>
    </w:div>
    <w:div w:id="1133862947">
      <w:bodyDiv w:val="1"/>
      <w:marLeft w:val="0"/>
      <w:marRight w:val="0"/>
      <w:marTop w:val="0"/>
      <w:marBottom w:val="0"/>
      <w:divBdr>
        <w:top w:val="none" w:sz="0" w:space="0" w:color="auto"/>
        <w:left w:val="none" w:sz="0" w:space="0" w:color="auto"/>
        <w:bottom w:val="none" w:sz="0" w:space="0" w:color="auto"/>
        <w:right w:val="none" w:sz="0" w:space="0" w:color="auto"/>
      </w:divBdr>
    </w:div>
    <w:div w:id="1133984656">
      <w:bodyDiv w:val="1"/>
      <w:marLeft w:val="0"/>
      <w:marRight w:val="0"/>
      <w:marTop w:val="0"/>
      <w:marBottom w:val="0"/>
      <w:divBdr>
        <w:top w:val="none" w:sz="0" w:space="0" w:color="auto"/>
        <w:left w:val="none" w:sz="0" w:space="0" w:color="auto"/>
        <w:bottom w:val="none" w:sz="0" w:space="0" w:color="auto"/>
        <w:right w:val="none" w:sz="0" w:space="0" w:color="auto"/>
      </w:divBdr>
    </w:div>
    <w:div w:id="1134643615">
      <w:bodyDiv w:val="1"/>
      <w:marLeft w:val="0"/>
      <w:marRight w:val="0"/>
      <w:marTop w:val="0"/>
      <w:marBottom w:val="0"/>
      <w:divBdr>
        <w:top w:val="none" w:sz="0" w:space="0" w:color="auto"/>
        <w:left w:val="none" w:sz="0" w:space="0" w:color="auto"/>
        <w:bottom w:val="none" w:sz="0" w:space="0" w:color="auto"/>
        <w:right w:val="none" w:sz="0" w:space="0" w:color="auto"/>
      </w:divBdr>
    </w:div>
    <w:div w:id="1135178640">
      <w:bodyDiv w:val="1"/>
      <w:marLeft w:val="0"/>
      <w:marRight w:val="0"/>
      <w:marTop w:val="0"/>
      <w:marBottom w:val="0"/>
      <w:divBdr>
        <w:top w:val="none" w:sz="0" w:space="0" w:color="auto"/>
        <w:left w:val="none" w:sz="0" w:space="0" w:color="auto"/>
        <w:bottom w:val="none" w:sz="0" w:space="0" w:color="auto"/>
        <w:right w:val="none" w:sz="0" w:space="0" w:color="auto"/>
      </w:divBdr>
    </w:div>
    <w:div w:id="1135491480">
      <w:bodyDiv w:val="1"/>
      <w:marLeft w:val="0"/>
      <w:marRight w:val="0"/>
      <w:marTop w:val="0"/>
      <w:marBottom w:val="0"/>
      <w:divBdr>
        <w:top w:val="none" w:sz="0" w:space="0" w:color="auto"/>
        <w:left w:val="none" w:sz="0" w:space="0" w:color="auto"/>
        <w:bottom w:val="none" w:sz="0" w:space="0" w:color="auto"/>
        <w:right w:val="none" w:sz="0" w:space="0" w:color="auto"/>
      </w:divBdr>
    </w:div>
    <w:div w:id="1135560722">
      <w:bodyDiv w:val="1"/>
      <w:marLeft w:val="0"/>
      <w:marRight w:val="0"/>
      <w:marTop w:val="0"/>
      <w:marBottom w:val="0"/>
      <w:divBdr>
        <w:top w:val="none" w:sz="0" w:space="0" w:color="auto"/>
        <w:left w:val="none" w:sz="0" w:space="0" w:color="auto"/>
        <w:bottom w:val="none" w:sz="0" w:space="0" w:color="auto"/>
        <w:right w:val="none" w:sz="0" w:space="0" w:color="auto"/>
      </w:divBdr>
    </w:div>
    <w:div w:id="1135682990">
      <w:bodyDiv w:val="1"/>
      <w:marLeft w:val="0"/>
      <w:marRight w:val="0"/>
      <w:marTop w:val="0"/>
      <w:marBottom w:val="0"/>
      <w:divBdr>
        <w:top w:val="none" w:sz="0" w:space="0" w:color="auto"/>
        <w:left w:val="none" w:sz="0" w:space="0" w:color="auto"/>
        <w:bottom w:val="none" w:sz="0" w:space="0" w:color="auto"/>
        <w:right w:val="none" w:sz="0" w:space="0" w:color="auto"/>
      </w:divBdr>
    </w:div>
    <w:div w:id="1135758979">
      <w:bodyDiv w:val="1"/>
      <w:marLeft w:val="0"/>
      <w:marRight w:val="0"/>
      <w:marTop w:val="0"/>
      <w:marBottom w:val="0"/>
      <w:divBdr>
        <w:top w:val="none" w:sz="0" w:space="0" w:color="auto"/>
        <w:left w:val="none" w:sz="0" w:space="0" w:color="auto"/>
        <w:bottom w:val="none" w:sz="0" w:space="0" w:color="auto"/>
        <w:right w:val="none" w:sz="0" w:space="0" w:color="auto"/>
      </w:divBdr>
    </w:div>
    <w:div w:id="1136293157">
      <w:bodyDiv w:val="1"/>
      <w:marLeft w:val="0"/>
      <w:marRight w:val="0"/>
      <w:marTop w:val="0"/>
      <w:marBottom w:val="0"/>
      <w:divBdr>
        <w:top w:val="none" w:sz="0" w:space="0" w:color="auto"/>
        <w:left w:val="none" w:sz="0" w:space="0" w:color="auto"/>
        <w:bottom w:val="none" w:sz="0" w:space="0" w:color="auto"/>
        <w:right w:val="none" w:sz="0" w:space="0" w:color="auto"/>
      </w:divBdr>
    </w:div>
    <w:div w:id="1136874353">
      <w:bodyDiv w:val="1"/>
      <w:marLeft w:val="0"/>
      <w:marRight w:val="0"/>
      <w:marTop w:val="0"/>
      <w:marBottom w:val="0"/>
      <w:divBdr>
        <w:top w:val="none" w:sz="0" w:space="0" w:color="auto"/>
        <w:left w:val="none" w:sz="0" w:space="0" w:color="auto"/>
        <w:bottom w:val="none" w:sz="0" w:space="0" w:color="auto"/>
        <w:right w:val="none" w:sz="0" w:space="0" w:color="auto"/>
      </w:divBdr>
    </w:div>
    <w:div w:id="1136947044">
      <w:bodyDiv w:val="1"/>
      <w:marLeft w:val="0"/>
      <w:marRight w:val="0"/>
      <w:marTop w:val="0"/>
      <w:marBottom w:val="0"/>
      <w:divBdr>
        <w:top w:val="none" w:sz="0" w:space="0" w:color="auto"/>
        <w:left w:val="none" w:sz="0" w:space="0" w:color="auto"/>
        <w:bottom w:val="none" w:sz="0" w:space="0" w:color="auto"/>
        <w:right w:val="none" w:sz="0" w:space="0" w:color="auto"/>
      </w:divBdr>
    </w:div>
    <w:div w:id="1137069309">
      <w:bodyDiv w:val="1"/>
      <w:marLeft w:val="0"/>
      <w:marRight w:val="0"/>
      <w:marTop w:val="0"/>
      <w:marBottom w:val="0"/>
      <w:divBdr>
        <w:top w:val="none" w:sz="0" w:space="0" w:color="auto"/>
        <w:left w:val="none" w:sz="0" w:space="0" w:color="auto"/>
        <w:bottom w:val="none" w:sz="0" w:space="0" w:color="auto"/>
        <w:right w:val="none" w:sz="0" w:space="0" w:color="auto"/>
      </w:divBdr>
    </w:div>
    <w:div w:id="1137070416">
      <w:bodyDiv w:val="1"/>
      <w:marLeft w:val="0"/>
      <w:marRight w:val="0"/>
      <w:marTop w:val="0"/>
      <w:marBottom w:val="0"/>
      <w:divBdr>
        <w:top w:val="none" w:sz="0" w:space="0" w:color="auto"/>
        <w:left w:val="none" w:sz="0" w:space="0" w:color="auto"/>
        <w:bottom w:val="none" w:sz="0" w:space="0" w:color="auto"/>
        <w:right w:val="none" w:sz="0" w:space="0" w:color="auto"/>
      </w:divBdr>
    </w:div>
    <w:div w:id="1137183714">
      <w:bodyDiv w:val="1"/>
      <w:marLeft w:val="0"/>
      <w:marRight w:val="0"/>
      <w:marTop w:val="0"/>
      <w:marBottom w:val="0"/>
      <w:divBdr>
        <w:top w:val="none" w:sz="0" w:space="0" w:color="auto"/>
        <w:left w:val="none" w:sz="0" w:space="0" w:color="auto"/>
        <w:bottom w:val="none" w:sz="0" w:space="0" w:color="auto"/>
        <w:right w:val="none" w:sz="0" w:space="0" w:color="auto"/>
      </w:divBdr>
    </w:div>
    <w:div w:id="1137338349">
      <w:bodyDiv w:val="1"/>
      <w:marLeft w:val="0"/>
      <w:marRight w:val="0"/>
      <w:marTop w:val="0"/>
      <w:marBottom w:val="0"/>
      <w:divBdr>
        <w:top w:val="none" w:sz="0" w:space="0" w:color="auto"/>
        <w:left w:val="none" w:sz="0" w:space="0" w:color="auto"/>
        <w:bottom w:val="none" w:sz="0" w:space="0" w:color="auto"/>
        <w:right w:val="none" w:sz="0" w:space="0" w:color="auto"/>
      </w:divBdr>
    </w:div>
    <w:div w:id="1137993870">
      <w:bodyDiv w:val="1"/>
      <w:marLeft w:val="0"/>
      <w:marRight w:val="0"/>
      <w:marTop w:val="0"/>
      <w:marBottom w:val="0"/>
      <w:divBdr>
        <w:top w:val="none" w:sz="0" w:space="0" w:color="auto"/>
        <w:left w:val="none" w:sz="0" w:space="0" w:color="auto"/>
        <w:bottom w:val="none" w:sz="0" w:space="0" w:color="auto"/>
        <w:right w:val="none" w:sz="0" w:space="0" w:color="auto"/>
      </w:divBdr>
    </w:div>
    <w:div w:id="1138298663">
      <w:bodyDiv w:val="1"/>
      <w:marLeft w:val="0"/>
      <w:marRight w:val="0"/>
      <w:marTop w:val="0"/>
      <w:marBottom w:val="0"/>
      <w:divBdr>
        <w:top w:val="none" w:sz="0" w:space="0" w:color="auto"/>
        <w:left w:val="none" w:sz="0" w:space="0" w:color="auto"/>
        <w:bottom w:val="none" w:sz="0" w:space="0" w:color="auto"/>
        <w:right w:val="none" w:sz="0" w:space="0" w:color="auto"/>
      </w:divBdr>
    </w:div>
    <w:div w:id="1138718144">
      <w:bodyDiv w:val="1"/>
      <w:marLeft w:val="0"/>
      <w:marRight w:val="0"/>
      <w:marTop w:val="0"/>
      <w:marBottom w:val="0"/>
      <w:divBdr>
        <w:top w:val="none" w:sz="0" w:space="0" w:color="auto"/>
        <w:left w:val="none" w:sz="0" w:space="0" w:color="auto"/>
        <w:bottom w:val="none" w:sz="0" w:space="0" w:color="auto"/>
        <w:right w:val="none" w:sz="0" w:space="0" w:color="auto"/>
      </w:divBdr>
    </w:div>
    <w:div w:id="1138762753">
      <w:bodyDiv w:val="1"/>
      <w:marLeft w:val="0"/>
      <w:marRight w:val="0"/>
      <w:marTop w:val="0"/>
      <w:marBottom w:val="0"/>
      <w:divBdr>
        <w:top w:val="none" w:sz="0" w:space="0" w:color="auto"/>
        <w:left w:val="none" w:sz="0" w:space="0" w:color="auto"/>
        <w:bottom w:val="none" w:sz="0" w:space="0" w:color="auto"/>
        <w:right w:val="none" w:sz="0" w:space="0" w:color="auto"/>
      </w:divBdr>
    </w:div>
    <w:div w:id="1138769193">
      <w:bodyDiv w:val="1"/>
      <w:marLeft w:val="0"/>
      <w:marRight w:val="0"/>
      <w:marTop w:val="0"/>
      <w:marBottom w:val="0"/>
      <w:divBdr>
        <w:top w:val="none" w:sz="0" w:space="0" w:color="auto"/>
        <w:left w:val="none" w:sz="0" w:space="0" w:color="auto"/>
        <w:bottom w:val="none" w:sz="0" w:space="0" w:color="auto"/>
        <w:right w:val="none" w:sz="0" w:space="0" w:color="auto"/>
      </w:divBdr>
    </w:div>
    <w:div w:id="1138841199">
      <w:bodyDiv w:val="1"/>
      <w:marLeft w:val="0"/>
      <w:marRight w:val="0"/>
      <w:marTop w:val="0"/>
      <w:marBottom w:val="0"/>
      <w:divBdr>
        <w:top w:val="none" w:sz="0" w:space="0" w:color="auto"/>
        <w:left w:val="none" w:sz="0" w:space="0" w:color="auto"/>
        <w:bottom w:val="none" w:sz="0" w:space="0" w:color="auto"/>
        <w:right w:val="none" w:sz="0" w:space="0" w:color="auto"/>
      </w:divBdr>
    </w:div>
    <w:div w:id="1138843495">
      <w:bodyDiv w:val="1"/>
      <w:marLeft w:val="0"/>
      <w:marRight w:val="0"/>
      <w:marTop w:val="0"/>
      <w:marBottom w:val="0"/>
      <w:divBdr>
        <w:top w:val="none" w:sz="0" w:space="0" w:color="auto"/>
        <w:left w:val="none" w:sz="0" w:space="0" w:color="auto"/>
        <w:bottom w:val="none" w:sz="0" w:space="0" w:color="auto"/>
        <w:right w:val="none" w:sz="0" w:space="0" w:color="auto"/>
      </w:divBdr>
    </w:div>
    <w:div w:id="1139231231">
      <w:bodyDiv w:val="1"/>
      <w:marLeft w:val="0"/>
      <w:marRight w:val="0"/>
      <w:marTop w:val="0"/>
      <w:marBottom w:val="0"/>
      <w:divBdr>
        <w:top w:val="none" w:sz="0" w:space="0" w:color="auto"/>
        <w:left w:val="none" w:sz="0" w:space="0" w:color="auto"/>
        <w:bottom w:val="none" w:sz="0" w:space="0" w:color="auto"/>
        <w:right w:val="none" w:sz="0" w:space="0" w:color="auto"/>
      </w:divBdr>
    </w:div>
    <w:div w:id="1139302048">
      <w:bodyDiv w:val="1"/>
      <w:marLeft w:val="0"/>
      <w:marRight w:val="0"/>
      <w:marTop w:val="0"/>
      <w:marBottom w:val="0"/>
      <w:divBdr>
        <w:top w:val="none" w:sz="0" w:space="0" w:color="auto"/>
        <w:left w:val="none" w:sz="0" w:space="0" w:color="auto"/>
        <w:bottom w:val="none" w:sz="0" w:space="0" w:color="auto"/>
        <w:right w:val="none" w:sz="0" w:space="0" w:color="auto"/>
      </w:divBdr>
    </w:div>
    <w:div w:id="1139959831">
      <w:bodyDiv w:val="1"/>
      <w:marLeft w:val="0"/>
      <w:marRight w:val="0"/>
      <w:marTop w:val="0"/>
      <w:marBottom w:val="0"/>
      <w:divBdr>
        <w:top w:val="none" w:sz="0" w:space="0" w:color="auto"/>
        <w:left w:val="none" w:sz="0" w:space="0" w:color="auto"/>
        <w:bottom w:val="none" w:sz="0" w:space="0" w:color="auto"/>
        <w:right w:val="none" w:sz="0" w:space="0" w:color="auto"/>
      </w:divBdr>
    </w:div>
    <w:div w:id="1140149632">
      <w:bodyDiv w:val="1"/>
      <w:marLeft w:val="0"/>
      <w:marRight w:val="0"/>
      <w:marTop w:val="0"/>
      <w:marBottom w:val="0"/>
      <w:divBdr>
        <w:top w:val="none" w:sz="0" w:space="0" w:color="auto"/>
        <w:left w:val="none" w:sz="0" w:space="0" w:color="auto"/>
        <w:bottom w:val="none" w:sz="0" w:space="0" w:color="auto"/>
        <w:right w:val="none" w:sz="0" w:space="0" w:color="auto"/>
      </w:divBdr>
    </w:div>
    <w:div w:id="1140225322">
      <w:bodyDiv w:val="1"/>
      <w:marLeft w:val="0"/>
      <w:marRight w:val="0"/>
      <w:marTop w:val="0"/>
      <w:marBottom w:val="0"/>
      <w:divBdr>
        <w:top w:val="none" w:sz="0" w:space="0" w:color="auto"/>
        <w:left w:val="none" w:sz="0" w:space="0" w:color="auto"/>
        <w:bottom w:val="none" w:sz="0" w:space="0" w:color="auto"/>
        <w:right w:val="none" w:sz="0" w:space="0" w:color="auto"/>
      </w:divBdr>
    </w:div>
    <w:div w:id="1140265905">
      <w:bodyDiv w:val="1"/>
      <w:marLeft w:val="0"/>
      <w:marRight w:val="0"/>
      <w:marTop w:val="0"/>
      <w:marBottom w:val="0"/>
      <w:divBdr>
        <w:top w:val="none" w:sz="0" w:space="0" w:color="auto"/>
        <w:left w:val="none" w:sz="0" w:space="0" w:color="auto"/>
        <w:bottom w:val="none" w:sz="0" w:space="0" w:color="auto"/>
        <w:right w:val="none" w:sz="0" w:space="0" w:color="auto"/>
      </w:divBdr>
    </w:div>
    <w:div w:id="1141075736">
      <w:bodyDiv w:val="1"/>
      <w:marLeft w:val="0"/>
      <w:marRight w:val="0"/>
      <w:marTop w:val="0"/>
      <w:marBottom w:val="0"/>
      <w:divBdr>
        <w:top w:val="none" w:sz="0" w:space="0" w:color="auto"/>
        <w:left w:val="none" w:sz="0" w:space="0" w:color="auto"/>
        <w:bottom w:val="none" w:sz="0" w:space="0" w:color="auto"/>
        <w:right w:val="none" w:sz="0" w:space="0" w:color="auto"/>
      </w:divBdr>
    </w:div>
    <w:div w:id="1142042141">
      <w:bodyDiv w:val="1"/>
      <w:marLeft w:val="0"/>
      <w:marRight w:val="0"/>
      <w:marTop w:val="0"/>
      <w:marBottom w:val="0"/>
      <w:divBdr>
        <w:top w:val="none" w:sz="0" w:space="0" w:color="auto"/>
        <w:left w:val="none" w:sz="0" w:space="0" w:color="auto"/>
        <w:bottom w:val="none" w:sz="0" w:space="0" w:color="auto"/>
        <w:right w:val="none" w:sz="0" w:space="0" w:color="auto"/>
      </w:divBdr>
    </w:div>
    <w:div w:id="1142380077">
      <w:bodyDiv w:val="1"/>
      <w:marLeft w:val="0"/>
      <w:marRight w:val="0"/>
      <w:marTop w:val="0"/>
      <w:marBottom w:val="0"/>
      <w:divBdr>
        <w:top w:val="none" w:sz="0" w:space="0" w:color="auto"/>
        <w:left w:val="none" w:sz="0" w:space="0" w:color="auto"/>
        <w:bottom w:val="none" w:sz="0" w:space="0" w:color="auto"/>
        <w:right w:val="none" w:sz="0" w:space="0" w:color="auto"/>
      </w:divBdr>
    </w:div>
    <w:div w:id="1142501824">
      <w:bodyDiv w:val="1"/>
      <w:marLeft w:val="0"/>
      <w:marRight w:val="0"/>
      <w:marTop w:val="0"/>
      <w:marBottom w:val="0"/>
      <w:divBdr>
        <w:top w:val="none" w:sz="0" w:space="0" w:color="auto"/>
        <w:left w:val="none" w:sz="0" w:space="0" w:color="auto"/>
        <w:bottom w:val="none" w:sz="0" w:space="0" w:color="auto"/>
        <w:right w:val="none" w:sz="0" w:space="0" w:color="auto"/>
      </w:divBdr>
    </w:div>
    <w:div w:id="1142651278">
      <w:bodyDiv w:val="1"/>
      <w:marLeft w:val="0"/>
      <w:marRight w:val="0"/>
      <w:marTop w:val="0"/>
      <w:marBottom w:val="0"/>
      <w:divBdr>
        <w:top w:val="none" w:sz="0" w:space="0" w:color="auto"/>
        <w:left w:val="none" w:sz="0" w:space="0" w:color="auto"/>
        <w:bottom w:val="none" w:sz="0" w:space="0" w:color="auto"/>
        <w:right w:val="none" w:sz="0" w:space="0" w:color="auto"/>
      </w:divBdr>
    </w:div>
    <w:div w:id="1143884545">
      <w:bodyDiv w:val="1"/>
      <w:marLeft w:val="0"/>
      <w:marRight w:val="0"/>
      <w:marTop w:val="0"/>
      <w:marBottom w:val="0"/>
      <w:divBdr>
        <w:top w:val="none" w:sz="0" w:space="0" w:color="auto"/>
        <w:left w:val="none" w:sz="0" w:space="0" w:color="auto"/>
        <w:bottom w:val="none" w:sz="0" w:space="0" w:color="auto"/>
        <w:right w:val="none" w:sz="0" w:space="0" w:color="auto"/>
      </w:divBdr>
    </w:div>
    <w:div w:id="1144274811">
      <w:bodyDiv w:val="1"/>
      <w:marLeft w:val="0"/>
      <w:marRight w:val="0"/>
      <w:marTop w:val="0"/>
      <w:marBottom w:val="0"/>
      <w:divBdr>
        <w:top w:val="none" w:sz="0" w:space="0" w:color="auto"/>
        <w:left w:val="none" w:sz="0" w:space="0" w:color="auto"/>
        <w:bottom w:val="none" w:sz="0" w:space="0" w:color="auto"/>
        <w:right w:val="none" w:sz="0" w:space="0" w:color="auto"/>
      </w:divBdr>
    </w:div>
    <w:div w:id="1144346298">
      <w:bodyDiv w:val="1"/>
      <w:marLeft w:val="0"/>
      <w:marRight w:val="0"/>
      <w:marTop w:val="0"/>
      <w:marBottom w:val="0"/>
      <w:divBdr>
        <w:top w:val="none" w:sz="0" w:space="0" w:color="auto"/>
        <w:left w:val="none" w:sz="0" w:space="0" w:color="auto"/>
        <w:bottom w:val="none" w:sz="0" w:space="0" w:color="auto"/>
        <w:right w:val="none" w:sz="0" w:space="0" w:color="auto"/>
      </w:divBdr>
    </w:div>
    <w:div w:id="1145006368">
      <w:bodyDiv w:val="1"/>
      <w:marLeft w:val="0"/>
      <w:marRight w:val="0"/>
      <w:marTop w:val="0"/>
      <w:marBottom w:val="0"/>
      <w:divBdr>
        <w:top w:val="none" w:sz="0" w:space="0" w:color="auto"/>
        <w:left w:val="none" w:sz="0" w:space="0" w:color="auto"/>
        <w:bottom w:val="none" w:sz="0" w:space="0" w:color="auto"/>
        <w:right w:val="none" w:sz="0" w:space="0" w:color="auto"/>
      </w:divBdr>
    </w:div>
    <w:div w:id="1145046424">
      <w:bodyDiv w:val="1"/>
      <w:marLeft w:val="0"/>
      <w:marRight w:val="0"/>
      <w:marTop w:val="0"/>
      <w:marBottom w:val="0"/>
      <w:divBdr>
        <w:top w:val="none" w:sz="0" w:space="0" w:color="auto"/>
        <w:left w:val="none" w:sz="0" w:space="0" w:color="auto"/>
        <w:bottom w:val="none" w:sz="0" w:space="0" w:color="auto"/>
        <w:right w:val="none" w:sz="0" w:space="0" w:color="auto"/>
      </w:divBdr>
    </w:div>
    <w:div w:id="1145128617">
      <w:bodyDiv w:val="1"/>
      <w:marLeft w:val="0"/>
      <w:marRight w:val="0"/>
      <w:marTop w:val="0"/>
      <w:marBottom w:val="0"/>
      <w:divBdr>
        <w:top w:val="none" w:sz="0" w:space="0" w:color="auto"/>
        <w:left w:val="none" w:sz="0" w:space="0" w:color="auto"/>
        <w:bottom w:val="none" w:sz="0" w:space="0" w:color="auto"/>
        <w:right w:val="none" w:sz="0" w:space="0" w:color="auto"/>
      </w:divBdr>
    </w:div>
    <w:div w:id="1145510383">
      <w:bodyDiv w:val="1"/>
      <w:marLeft w:val="0"/>
      <w:marRight w:val="0"/>
      <w:marTop w:val="0"/>
      <w:marBottom w:val="0"/>
      <w:divBdr>
        <w:top w:val="none" w:sz="0" w:space="0" w:color="auto"/>
        <w:left w:val="none" w:sz="0" w:space="0" w:color="auto"/>
        <w:bottom w:val="none" w:sz="0" w:space="0" w:color="auto"/>
        <w:right w:val="none" w:sz="0" w:space="0" w:color="auto"/>
      </w:divBdr>
    </w:div>
    <w:div w:id="1145513856">
      <w:bodyDiv w:val="1"/>
      <w:marLeft w:val="0"/>
      <w:marRight w:val="0"/>
      <w:marTop w:val="0"/>
      <w:marBottom w:val="0"/>
      <w:divBdr>
        <w:top w:val="none" w:sz="0" w:space="0" w:color="auto"/>
        <w:left w:val="none" w:sz="0" w:space="0" w:color="auto"/>
        <w:bottom w:val="none" w:sz="0" w:space="0" w:color="auto"/>
        <w:right w:val="none" w:sz="0" w:space="0" w:color="auto"/>
      </w:divBdr>
    </w:div>
    <w:div w:id="1146315877">
      <w:bodyDiv w:val="1"/>
      <w:marLeft w:val="0"/>
      <w:marRight w:val="0"/>
      <w:marTop w:val="0"/>
      <w:marBottom w:val="0"/>
      <w:divBdr>
        <w:top w:val="none" w:sz="0" w:space="0" w:color="auto"/>
        <w:left w:val="none" w:sz="0" w:space="0" w:color="auto"/>
        <w:bottom w:val="none" w:sz="0" w:space="0" w:color="auto"/>
        <w:right w:val="none" w:sz="0" w:space="0" w:color="auto"/>
      </w:divBdr>
    </w:div>
    <w:div w:id="1146707922">
      <w:bodyDiv w:val="1"/>
      <w:marLeft w:val="0"/>
      <w:marRight w:val="0"/>
      <w:marTop w:val="0"/>
      <w:marBottom w:val="0"/>
      <w:divBdr>
        <w:top w:val="none" w:sz="0" w:space="0" w:color="auto"/>
        <w:left w:val="none" w:sz="0" w:space="0" w:color="auto"/>
        <w:bottom w:val="none" w:sz="0" w:space="0" w:color="auto"/>
        <w:right w:val="none" w:sz="0" w:space="0" w:color="auto"/>
      </w:divBdr>
    </w:div>
    <w:div w:id="1146778497">
      <w:bodyDiv w:val="1"/>
      <w:marLeft w:val="0"/>
      <w:marRight w:val="0"/>
      <w:marTop w:val="0"/>
      <w:marBottom w:val="0"/>
      <w:divBdr>
        <w:top w:val="none" w:sz="0" w:space="0" w:color="auto"/>
        <w:left w:val="none" w:sz="0" w:space="0" w:color="auto"/>
        <w:bottom w:val="none" w:sz="0" w:space="0" w:color="auto"/>
        <w:right w:val="none" w:sz="0" w:space="0" w:color="auto"/>
      </w:divBdr>
    </w:div>
    <w:div w:id="1147238063">
      <w:bodyDiv w:val="1"/>
      <w:marLeft w:val="0"/>
      <w:marRight w:val="0"/>
      <w:marTop w:val="0"/>
      <w:marBottom w:val="0"/>
      <w:divBdr>
        <w:top w:val="none" w:sz="0" w:space="0" w:color="auto"/>
        <w:left w:val="none" w:sz="0" w:space="0" w:color="auto"/>
        <w:bottom w:val="none" w:sz="0" w:space="0" w:color="auto"/>
        <w:right w:val="none" w:sz="0" w:space="0" w:color="auto"/>
      </w:divBdr>
    </w:div>
    <w:div w:id="1147480471">
      <w:bodyDiv w:val="1"/>
      <w:marLeft w:val="0"/>
      <w:marRight w:val="0"/>
      <w:marTop w:val="0"/>
      <w:marBottom w:val="0"/>
      <w:divBdr>
        <w:top w:val="none" w:sz="0" w:space="0" w:color="auto"/>
        <w:left w:val="none" w:sz="0" w:space="0" w:color="auto"/>
        <w:bottom w:val="none" w:sz="0" w:space="0" w:color="auto"/>
        <w:right w:val="none" w:sz="0" w:space="0" w:color="auto"/>
      </w:divBdr>
    </w:div>
    <w:div w:id="1147672270">
      <w:bodyDiv w:val="1"/>
      <w:marLeft w:val="0"/>
      <w:marRight w:val="0"/>
      <w:marTop w:val="0"/>
      <w:marBottom w:val="0"/>
      <w:divBdr>
        <w:top w:val="none" w:sz="0" w:space="0" w:color="auto"/>
        <w:left w:val="none" w:sz="0" w:space="0" w:color="auto"/>
        <w:bottom w:val="none" w:sz="0" w:space="0" w:color="auto"/>
        <w:right w:val="none" w:sz="0" w:space="0" w:color="auto"/>
      </w:divBdr>
    </w:div>
    <w:div w:id="1148664524">
      <w:bodyDiv w:val="1"/>
      <w:marLeft w:val="0"/>
      <w:marRight w:val="0"/>
      <w:marTop w:val="0"/>
      <w:marBottom w:val="0"/>
      <w:divBdr>
        <w:top w:val="none" w:sz="0" w:space="0" w:color="auto"/>
        <w:left w:val="none" w:sz="0" w:space="0" w:color="auto"/>
        <w:bottom w:val="none" w:sz="0" w:space="0" w:color="auto"/>
        <w:right w:val="none" w:sz="0" w:space="0" w:color="auto"/>
      </w:divBdr>
    </w:div>
    <w:div w:id="1149444937">
      <w:bodyDiv w:val="1"/>
      <w:marLeft w:val="0"/>
      <w:marRight w:val="0"/>
      <w:marTop w:val="0"/>
      <w:marBottom w:val="0"/>
      <w:divBdr>
        <w:top w:val="none" w:sz="0" w:space="0" w:color="auto"/>
        <w:left w:val="none" w:sz="0" w:space="0" w:color="auto"/>
        <w:bottom w:val="none" w:sz="0" w:space="0" w:color="auto"/>
        <w:right w:val="none" w:sz="0" w:space="0" w:color="auto"/>
      </w:divBdr>
    </w:div>
    <w:div w:id="1150948633">
      <w:bodyDiv w:val="1"/>
      <w:marLeft w:val="0"/>
      <w:marRight w:val="0"/>
      <w:marTop w:val="0"/>
      <w:marBottom w:val="0"/>
      <w:divBdr>
        <w:top w:val="none" w:sz="0" w:space="0" w:color="auto"/>
        <w:left w:val="none" w:sz="0" w:space="0" w:color="auto"/>
        <w:bottom w:val="none" w:sz="0" w:space="0" w:color="auto"/>
        <w:right w:val="none" w:sz="0" w:space="0" w:color="auto"/>
      </w:divBdr>
    </w:div>
    <w:div w:id="1151561468">
      <w:bodyDiv w:val="1"/>
      <w:marLeft w:val="0"/>
      <w:marRight w:val="0"/>
      <w:marTop w:val="0"/>
      <w:marBottom w:val="0"/>
      <w:divBdr>
        <w:top w:val="none" w:sz="0" w:space="0" w:color="auto"/>
        <w:left w:val="none" w:sz="0" w:space="0" w:color="auto"/>
        <w:bottom w:val="none" w:sz="0" w:space="0" w:color="auto"/>
        <w:right w:val="none" w:sz="0" w:space="0" w:color="auto"/>
      </w:divBdr>
    </w:div>
    <w:div w:id="1151752033">
      <w:bodyDiv w:val="1"/>
      <w:marLeft w:val="0"/>
      <w:marRight w:val="0"/>
      <w:marTop w:val="0"/>
      <w:marBottom w:val="0"/>
      <w:divBdr>
        <w:top w:val="none" w:sz="0" w:space="0" w:color="auto"/>
        <w:left w:val="none" w:sz="0" w:space="0" w:color="auto"/>
        <w:bottom w:val="none" w:sz="0" w:space="0" w:color="auto"/>
        <w:right w:val="none" w:sz="0" w:space="0" w:color="auto"/>
      </w:divBdr>
    </w:div>
    <w:div w:id="1151947177">
      <w:bodyDiv w:val="1"/>
      <w:marLeft w:val="0"/>
      <w:marRight w:val="0"/>
      <w:marTop w:val="0"/>
      <w:marBottom w:val="0"/>
      <w:divBdr>
        <w:top w:val="none" w:sz="0" w:space="0" w:color="auto"/>
        <w:left w:val="none" w:sz="0" w:space="0" w:color="auto"/>
        <w:bottom w:val="none" w:sz="0" w:space="0" w:color="auto"/>
        <w:right w:val="none" w:sz="0" w:space="0" w:color="auto"/>
      </w:divBdr>
    </w:div>
    <w:div w:id="1151949976">
      <w:bodyDiv w:val="1"/>
      <w:marLeft w:val="0"/>
      <w:marRight w:val="0"/>
      <w:marTop w:val="0"/>
      <w:marBottom w:val="0"/>
      <w:divBdr>
        <w:top w:val="none" w:sz="0" w:space="0" w:color="auto"/>
        <w:left w:val="none" w:sz="0" w:space="0" w:color="auto"/>
        <w:bottom w:val="none" w:sz="0" w:space="0" w:color="auto"/>
        <w:right w:val="none" w:sz="0" w:space="0" w:color="auto"/>
      </w:divBdr>
    </w:div>
    <w:div w:id="1152674651">
      <w:bodyDiv w:val="1"/>
      <w:marLeft w:val="0"/>
      <w:marRight w:val="0"/>
      <w:marTop w:val="0"/>
      <w:marBottom w:val="0"/>
      <w:divBdr>
        <w:top w:val="none" w:sz="0" w:space="0" w:color="auto"/>
        <w:left w:val="none" w:sz="0" w:space="0" w:color="auto"/>
        <w:bottom w:val="none" w:sz="0" w:space="0" w:color="auto"/>
        <w:right w:val="none" w:sz="0" w:space="0" w:color="auto"/>
      </w:divBdr>
    </w:div>
    <w:div w:id="1152796311">
      <w:bodyDiv w:val="1"/>
      <w:marLeft w:val="0"/>
      <w:marRight w:val="0"/>
      <w:marTop w:val="0"/>
      <w:marBottom w:val="0"/>
      <w:divBdr>
        <w:top w:val="none" w:sz="0" w:space="0" w:color="auto"/>
        <w:left w:val="none" w:sz="0" w:space="0" w:color="auto"/>
        <w:bottom w:val="none" w:sz="0" w:space="0" w:color="auto"/>
        <w:right w:val="none" w:sz="0" w:space="0" w:color="auto"/>
      </w:divBdr>
    </w:div>
    <w:div w:id="1152915844">
      <w:bodyDiv w:val="1"/>
      <w:marLeft w:val="0"/>
      <w:marRight w:val="0"/>
      <w:marTop w:val="0"/>
      <w:marBottom w:val="0"/>
      <w:divBdr>
        <w:top w:val="none" w:sz="0" w:space="0" w:color="auto"/>
        <w:left w:val="none" w:sz="0" w:space="0" w:color="auto"/>
        <w:bottom w:val="none" w:sz="0" w:space="0" w:color="auto"/>
        <w:right w:val="none" w:sz="0" w:space="0" w:color="auto"/>
      </w:divBdr>
    </w:div>
    <w:div w:id="1153057973">
      <w:bodyDiv w:val="1"/>
      <w:marLeft w:val="0"/>
      <w:marRight w:val="0"/>
      <w:marTop w:val="0"/>
      <w:marBottom w:val="0"/>
      <w:divBdr>
        <w:top w:val="none" w:sz="0" w:space="0" w:color="auto"/>
        <w:left w:val="none" w:sz="0" w:space="0" w:color="auto"/>
        <w:bottom w:val="none" w:sz="0" w:space="0" w:color="auto"/>
        <w:right w:val="none" w:sz="0" w:space="0" w:color="auto"/>
      </w:divBdr>
    </w:div>
    <w:div w:id="1153133189">
      <w:bodyDiv w:val="1"/>
      <w:marLeft w:val="0"/>
      <w:marRight w:val="0"/>
      <w:marTop w:val="0"/>
      <w:marBottom w:val="0"/>
      <w:divBdr>
        <w:top w:val="none" w:sz="0" w:space="0" w:color="auto"/>
        <w:left w:val="none" w:sz="0" w:space="0" w:color="auto"/>
        <w:bottom w:val="none" w:sz="0" w:space="0" w:color="auto"/>
        <w:right w:val="none" w:sz="0" w:space="0" w:color="auto"/>
      </w:divBdr>
    </w:div>
    <w:div w:id="1153370975">
      <w:bodyDiv w:val="1"/>
      <w:marLeft w:val="0"/>
      <w:marRight w:val="0"/>
      <w:marTop w:val="0"/>
      <w:marBottom w:val="0"/>
      <w:divBdr>
        <w:top w:val="none" w:sz="0" w:space="0" w:color="auto"/>
        <w:left w:val="none" w:sz="0" w:space="0" w:color="auto"/>
        <w:bottom w:val="none" w:sz="0" w:space="0" w:color="auto"/>
        <w:right w:val="none" w:sz="0" w:space="0" w:color="auto"/>
      </w:divBdr>
    </w:div>
    <w:div w:id="1153715649">
      <w:bodyDiv w:val="1"/>
      <w:marLeft w:val="0"/>
      <w:marRight w:val="0"/>
      <w:marTop w:val="0"/>
      <w:marBottom w:val="0"/>
      <w:divBdr>
        <w:top w:val="none" w:sz="0" w:space="0" w:color="auto"/>
        <w:left w:val="none" w:sz="0" w:space="0" w:color="auto"/>
        <w:bottom w:val="none" w:sz="0" w:space="0" w:color="auto"/>
        <w:right w:val="none" w:sz="0" w:space="0" w:color="auto"/>
      </w:divBdr>
    </w:div>
    <w:div w:id="1154637052">
      <w:bodyDiv w:val="1"/>
      <w:marLeft w:val="0"/>
      <w:marRight w:val="0"/>
      <w:marTop w:val="0"/>
      <w:marBottom w:val="0"/>
      <w:divBdr>
        <w:top w:val="none" w:sz="0" w:space="0" w:color="auto"/>
        <w:left w:val="none" w:sz="0" w:space="0" w:color="auto"/>
        <w:bottom w:val="none" w:sz="0" w:space="0" w:color="auto"/>
        <w:right w:val="none" w:sz="0" w:space="0" w:color="auto"/>
      </w:divBdr>
    </w:div>
    <w:div w:id="1154641384">
      <w:bodyDiv w:val="1"/>
      <w:marLeft w:val="0"/>
      <w:marRight w:val="0"/>
      <w:marTop w:val="0"/>
      <w:marBottom w:val="0"/>
      <w:divBdr>
        <w:top w:val="none" w:sz="0" w:space="0" w:color="auto"/>
        <w:left w:val="none" w:sz="0" w:space="0" w:color="auto"/>
        <w:bottom w:val="none" w:sz="0" w:space="0" w:color="auto"/>
        <w:right w:val="none" w:sz="0" w:space="0" w:color="auto"/>
      </w:divBdr>
    </w:div>
    <w:div w:id="1155607544">
      <w:bodyDiv w:val="1"/>
      <w:marLeft w:val="0"/>
      <w:marRight w:val="0"/>
      <w:marTop w:val="0"/>
      <w:marBottom w:val="0"/>
      <w:divBdr>
        <w:top w:val="none" w:sz="0" w:space="0" w:color="auto"/>
        <w:left w:val="none" w:sz="0" w:space="0" w:color="auto"/>
        <w:bottom w:val="none" w:sz="0" w:space="0" w:color="auto"/>
        <w:right w:val="none" w:sz="0" w:space="0" w:color="auto"/>
      </w:divBdr>
    </w:div>
    <w:div w:id="1155612280">
      <w:bodyDiv w:val="1"/>
      <w:marLeft w:val="0"/>
      <w:marRight w:val="0"/>
      <w:marTop w:val="0"/>
      <w:marBottom w:val="0"/>
      <w:divBdr>
        <w:top w:val="none" w:sz="0" w:space="0" w:color="auto"/>
        <w:left w:val="none" w:sz="0" w:space="0" w:color="auto"/>
        <w:bottom w:val="none" w:sz="0" w:space="0" w:color="auto"/>
        <w:right w:val="none" w:sz="0" w:space="0" w:color="auto"/>
      </w:divBdr>
    </w:div>
    <w:div w:id="1155873113">
      <w:bodyDiv w:val="1"/>
      <w:marLeft w:val="0"/>
      <w:marRight w:val="0"/>
      <w:marTop w:val="0"/>
      <w:marBottom w:val="0"/>
      <w:divBdr>
        <w:top w:val="none" w:sz="0" w:space="0" w:color="auto"/>
        <w:left w:val="none" w:sz="0" w:space="0" w:color="auto"/>
        <w:bottom w:val="none" w:sz="0" w:space="0" w:color="auto"/>
        <w:right w:val="none" w:sz="0" w:space="0" w:color="auto"/>
      </w:divBdr>
    </w:div>
    <w:div w:id="1157501177">
      <w:bodyDiv w:val="1"/>
      <w:marLeft w:val="0"/>
      <w:marRight w:val="0"/>
      <w:marTop w:val="0"/>
      <w:marBottom w:val="0"/>
      <w:divBdr>
        <w:top w:val="none" w:sz="0" w:space="0" w:color="auto"/>
        <w:left w:val="none" w:sz="0" w:space="0" w:color="auto"/>
        <w:bottom w:val="none" w:sz="0" w:space="0" w:color="auto"/>
        <w:right w:val="none" w:sz="0" w:space="0" w:color="auto"/>
      </w:divBdr>
    </w:div>
    <w:div w:id="1157647847">
      <w:bodyDiv w:val="1"/>
      <w:marLeft w:val="0"/>
      <w:marRight w:val="0"/>
      <w:marTop w:val="0"/>
      <w:marBottom w:val="0"/>
      <w:divBdr>
        <w:top w:val="none" w:sz="0" w:space="0" w:color="auto"/>
        <w:left w:val="none" w:sz="0" w:space="0" w:color="auto"/>
        <w:bottom w:val="none" w:sz="0" w:space="0" w:color="auto"/>
        <w:right w:val="none" w:sz="0" w:space="0" w:color="auto"/>
      </w:divBdr>
    </w:div>
    <w:div w:id="1157649789">
      <w:bodyDiv w:val="1"/>
      <w:marLeft w:val="0"/>
      <w:marRight w:val="0"/>
      <w:marTop w:val="0"/>
      <w:marBottom w:val="0"/>
      <w:divBdr>
        <w:top w:val="none" w:sz="0" w:space="0" w:color="auto"/>
        <w:left w:val="none" w:sz="0" w:space="0" w:color="auto"/>
        <w:bottom w:val="none" w:sz="0" w:space="0" w:color="auto"/>
        <w:right w:val="none" w:sz="0" w:space="0" w:color="auto"/>
      </w:divBdr>
    </w:div>
    <w:div w:id="1158350320">
      <w:bodyDiv w:val="1"/>
      <w:marLeft w:val="0"/>
      <w:marRight w:val="0"/>
      <w:marTop w:val="0"/>
      <w:marBottom w:val="0"/>
      <w:divBdr>
        <w:top w:val="none" w:sz="0" w:space="0" w:color="auto"/>
        <w:left w:val="none" w:sz="0" w:space="0" w:color="auto"/>
        <w:bottom w:val="none" w:sz="0" w:space="0" w:color="auto"/>
        <w:right w:val="none" w:sz="0" w:space="0" w:color="auto"/>
      </w:divBdr>
    </w:div>
    <w:div w:id="1159348238">
      <w:bodyDiv w:val="1"/>
      <w:marLeft w:val="0"/>
      <w:marRight w:val="0"/>
      <w:marTop w:val="0"/>
      <w:marBottom w:val="0"/>
      <w:divBdr>
        <w:top w:val="none" w:sz="0" w:space="0" w:color="auto"/>
        <w:left w:val="none" w:sz="0" w:space="0" w:color="auto"/>
        <w:bottom w:val="none" w:sz="0" w:space="0" w:color="auto"/>
        <w:right w:val="none" w:sz="0" w:space="0" w:color="auto"/>
      </w:divBdr>
    </w:div>
    <w:div w:id="1159616175">
      <w:bodyDiv w:val="1"/>
      <w:marLeft w:val="0"/>
      <w:marRight w:val="0"/>
      <w:marTop w:val="0"/>
      <w:marBottom w:val="0"/>
      <w:divBdr>
        <w:top w:val="none" w:sz="0" w:space="0" w:color="auto"/>
        <w:left w:val="none" w:sz="0" w:space="0" w:color="auto"/>
        <w:bottom w:val="none" w:sz="0" w:space="0" w:color="auto"/>
        <w:right w:val="none" w:sz="0" w:space="0" w:color="auto"/>
      </w:divBdr>
    </w:div>
    <w:div w:id="1159662229">
      <w:bodyDiv w:val="1"/>
      <w:marLeft w:val="0"/>
      <w:marRight w:val="0"/>
      <w:marTop w:val="0"/>
      <w:marBottom w:val="0"/>
      <w:divBdr>
        <w:top w:val="none" w:sz="0" w:space="0" w:color="auto"/>
        <w:left w:val="none" w:sz="0" w:space="0" w:color="auto"/>
        <w:bottom w:val="none" w:sz="0" w:space="0" w:color="auto"/>
        <w:right w:val="none" w:sz="0" w:space="0" w:color="auto"/>
      </w:divBdr>
    </w:div>
    <w:div w:id="1160804755">
      <w:bodyDiv w:val="1"/>
      <w:marLeft w:val="0"/>
      <w:marRight w:val="0"/>
      <w:marTop w:val="0"/>
      <w:marBottom w:val="0"/>
      <w:divBdr>
        <w:top w:val="none" w:sz="0" w:space="0" w:color="auto"/>
        <w:left w:val="none" w:sz="0" w:space="0" w:color="auto"/>
        <w:bottom w:val="none" w:sz="0" w:space="0" w:color="auto"/>
        <w:right w:val="none" w:sz="0" w:space="0" w:color="auto"/>
      </w:divBdr>
    </w:div>
    <w:div w:id="1160970464">
      <w:bodyDiv w:val="1"/>
      <w:marLeft w:val="0"/>
      <w:marRight w:val="0"/>
      <w:marTop w:val="0"/>
      <w:marBottom w:val="0"/>
      <w:divBdr>
        <w:top w:val="none" w:sz="0" w:space="0" w:color="auto"/>
        <w:left w:val="none" w:sz="0" w:space="0" w:color="auto"/>
        <w:bottom w:val="none" w:sz="0" w:space="0" w:color="auto"/>
        <w:right w:val="none" w:sz="0" w:space="0" w:color="auto"/>
      </w:divBdr>
    </w:div>
    <w:div w:id="1161386518">
      <w:bodyDiv w:val="1"/>
      <w:marLeft w:val="0"/>
      <w:marRight w:val="0"/>
      <w:marTop w:val="0"/>
      <w:marBottom w:val="0"/>
      <w:divBdr>
        <w:top w:val="none" w:sz="0" w:space="0" w:color="auto"/>
        <w:left w:val="none" w:sz="0" w:space="0" w:color="auto"/>
        <w:bottom w:val="none" w:sz="0" w:space="0" w:color="auto"/>
        <w:right w:val="none" w:sz="0" w:space="0" w:color="auto"/>
      </w:divBdr>
    </w:div>
    <w:div w:id="1161391548">
      <w:bodyDiv w:val="1"/>
      <w:marLeft w:val="0"/>
      <w:marRight w:val="0"/>
      <w:marTop w:val="0"/>
      <w:marBottom w:val="0"/>
      <w:divBdr>
        <w:top w:val="none" w:sz="0" w:space="0" w:color="auto"/>
        <w:left w:val="none" w:sz="0" w:space="0" w:color="auto"/>
        <w:bottom w:val="none" w:sz="0" w:space="0" w:color="auto"/>
        <w:right w:val="none" w:sz="0" w:space="0" w:color="auto"/>
      </w:divBdr>
    </w:div>
    <w:div w:id="1161579163">
      <w:bodyDiv w:val="1"/>
      <w:marLeft w:val="0"/>
      <w:marRight w:val="0"/>
      <w:marTop w:val="0"/>
      <w:marBottom w:val="0"/>
      <w:divBdr>
        <w:top w:val="none" w:sz="0" w:space="0" w:color="auto"/>
        <w:left w:val="none" w:sz="0" w:space="0" w:color="auto"/>
        <w:bottom w:val="none" w:sz="0" w:space="0" w:color="auto"/>
        <w:right w:val="none" w:sz="0" w:space="0" w:color="auto"/>
      </w:divBdr>
    </w:div>
    <w:div w:id="1161703393">
      <w:bodyDiv w:val="1"/>
      <w:marLeft w:val="0"/>
      <w:marRight w:val="0"/>
      <w:marTop w:val="0"/>
      <w:marBottom w:val="0"/>
      <w:divBdr>
        <w:top w:val="none" w:sz="0" w:space="0" w:color="auto"/>
        <w:left w:val="none" w:sz="0" w:space="0" w:color="auto"/>
        <w:bottom w:val="none" w:sz="0" w:space="0" w:color="auto"/>
        <w:right w:val="none" w:sz="0" w:space="0" w:color="auto"/>
      </w:divBdr>
    </w:div>
    <w:div w:id="1162814022">
      <w:bodyDiv w:val="1"/>
      <w:marLeft w:val="0"/>
      <w:marRight w:val="0"/>
      <w:marTop w:val="0"/>
      <w:marBottom w:val="0"/>
      <w:divBdr>
        <w:top w:val="none" w:sz="0" w:space="0" w:color="auto"/>
        <w:left w:val="none" w:sz="0" w:space="0" w:color="auto"/>
        <w:bottom w:val="none" w:sz="0" w:space="0" w:color="auto"/>
        <w:right w:val="none" w:sz="0" w:space="0" w:color="auto"/>
      </w:divBdr>
    </w:div>
    <w:div w:id="1163860063">
      <w:bodyDiv w:val="1"/>
      <w:marLeft w:val="0"/>
      <w:marRight w:val="0"/>
      <w:marTop w:val="0"/>
      <w:marBottom w:val="0"/>
      <w:divBdr>
        <w:top w:val="none" w:sz="0" w:space="0" w:color="auto"/>
        <w:left w:val="none" w:sz="0" w:space="0" w:color="auto"/>
        <w:bottom w:val="none" w:sz="0" w:space="0" w:color="auto"/>
        <w:right w:val="none" w:sz="0" w:space="0" w:color="auto"/>
      </w:divBdr>
    </w:div>
    <w:div w:id="1164004011">
      <w:bodyDiv w:val="1"/>
      <w:marLeft w:val="0"/>
      <w:marRight w:val="0"/>
      <w:marTop w:val="0"/>
      <w:marBottom w:val="0"/>
      <w:divBdr>
        <w:top w:val="none" w:sz="0" w:space="0" w:color="auto"/>
        <w:left w:val="none" w:sz="0" w:space="0" w:color="auto"/>
        <w:bottom w:val="none" w:sz="0" w:space="0" w:color="auto"/>
        <w:right w:val="none" w:sz="0" w:space="0" w:color="auto"/>
      </w:divBdr>
    </w:div>
    <w:div w:id="1164584096">
      <w:bodyDiv w:val="1"/>
      <w:marLeft w:val="0"/>
      <w:marRight w:val="0"/>
      <w:marTop w:val="0"/>
      <w:marBottom w:val="0"/>
      <w:divBdr>
        <w:top w:val="none" w:sz="0" w:space="0" w:color="auto"/>
        <w:left w:val="none" w:sz="0" w:space="0" w:color="auto"/>
        <w:bottom w:val="none" w:sz="0" w:space="0" w:color="auto"/>
        <w:right w:val="none" w:sz="0" w:space="0" w:color="auto"/>
      </w:divBdr>
    </w:div>
    <w:div w:id="1164588231">
      <w:bodyDiv w:val="1"/>
      <w:marLeft w:val="0"/>
      <w:marRight w:val="0"/>
      <w:marTop w:val="0"/>
      <w:marBottom w:val="0"/>
      <w:divBdr>
        <w:top w:val="none" w:sz="0" w:space="0" w:color="auto"/>
        <w:left w:val="none" w:sz="0" w:space="0" w:color="auto"/>
        <w:bottom w:val="none" w:sz="0" w:space="0" w:color="auto"/>
        <w:right w:val="none" w:sz="0" w:space="0" w:color="auto"/>
      </w:divBdr>
    </w:div>
    <w:div w:id="1164785842">
      <w:bodyDiv w:val="1"/>
      <w:marLeft w:val="0"/>
      <w:marRight w:val="0"/>
      <w:marTop w:val="0"/>
      <w:marBottom w:val="0"/>
      <w:divBdr>
        <w:top w:val="none" w:sz="0" w:space="0" w:color="auto"/>
        <w:left w:val="none" w:sz="0" w:space="0" w:color="auto"/>
        <w:bottom w:val="none" w:sz="0" w:space="0" w:color="auto"/>
        <w:right w:val="none" w:sz="0" w:space="0" w:color="auto"/>
      </w:divBdr>
    </w:div>
    <w:div w:id="1165130392">
      <w:bodyDiv w:val="1"/>
      <w:marLeft w:val="0"/>
      <w:marRight w:val="0"/>
      <w:marTop w:val="0"/>
      <w:marBottom w:val="0"/>
      <w:divBdr>
        <w:top w:val="none" w:sz="0" w:space="0" w:color="auto"/>
        <w:left w:val="none" w:sz="0" w:space="0" w:color="auto"/>
        <w:bottom w:val="none" w:sz="0" w:space="0" w:color="auto"/>
        <w:right w:val="none" w:sz="0" w:space="0" w:color="auto"/>
      </w:divBdr>
    </w:div>
    <w:div w:id="1165513058">
      <w:bodyDiv w:val="1"/>
      <w:marLeft w:val="0"/>
      <w:marRight w:val="0"/>
      <w:marTop w:val="0"/>
      <w:marBottom w:val="0"/>
      <w:divBdr>
        <w:top w:val="none" w:sz="0" w:space="0" w:color="auto"/>
        <w:left w:val="none" w:sz="0" w:space="0" w:color="auto"/>
        <w:bottom w:val="none" w:sz="0" w:space="0" w:color="auto"/>
        <w:right w:val="none" w:sz="0" w:space="0" w:color="auto"/>
      </w:divBdr>
    </w:div>
    <w:div w:id="1166166758">
      <w:bodyDiv w:val="1"/>
      <w:marLeft w:val="0"/>
      <w:marRight w:val="0"/>
      <w:marTop w:val="0"/>
      <w:marBottom w:val="0"/>
      <w:divBdr>
        <w:top w:val="none" w:sz="0" w:space="0" w:color="auto"/>
        <w:left w:val="none" w:sz="0" w:space="0" w:color="auto"/>
        <w:bottom w:val="none" w:sz="0" w:space="0" w:color="auto"/>
        <w:right w:val="none" w:sz="0" w:space="0" w:color="auto"/>
      </w:divBdr>
    </w:div>
    <w:div w:id="1166241622">
      <w:bodyDiv w:val="1"/>
      <w:marLeft w:val="0"/>
      <w:marRight w:val="0"/>
      <w:marTop w:val="0"/>
      <w:marBottom w:val="0"/>
      <w:divBdr>
        <w:top w:val="none" w:sz="0" w:space="0" w:color="auto"/>
        <w:left w:val="none" w:sz="0" w:space="0" w:color="auto"/>
        <w:bottom w:val="none" w:sz="0" w:space="0" w:color="auto"/>
        <w:right w:val="none" w:sz="0" w:space="0" w:color="auto"/>
      </w:divBdr>
    </w:div>
    <w:div w:id="1166290722">
      <w:bodyDiv w:val="1"/>
      <w:marLeft w:val="0"/>
      <w:marRight w:val="0"/>
      <w:marTop w:val="0"/>
      <w:marBottom w:val="0"/>
      <w:divBdr>
        <w:top w:val="none" w:sz="0" w:space="0" w:color="auto"/>
        <w:left w:val="none" w:sz="0" w:space="0" w:color="auto"/>
        <w:bottom w:val="none" w:sz="0" w:space="0" w:color="auto"/>
        <w:right w:val="none" w:sz="0" w:space="0" w:color="auto"/>
      </w:divBdr>
    </w:div>
    <w:div w:id="1166478135">
      <w:bodyDiv w:val="1"/>
      <w:marLeft w:val="0"/>
      <w:marRight w:val="0"/>
      <w:marTop w:val="0"/>
      <w:marBottom w:val="0"/>
      <w:divBdr>
        <w:top w:val="none" w:sz="0" w:space="0" w:color="auto"/>
        <w:left w:val="none" w:sz="0" w:space="0" w:color="auto"/>
        <w:bottom w:val="none" w:sz="0" w:space="0" w:color="auto"/>
        <w:right w:val="none" w:sz="0" w:space="0" w:color="auto"/>
      </w:divBdr>
    </w:div>
    <w:div w:id="1166673521">
      <w:bodyDiv w:val="1"/>
      <w:marLeft w:val="0"/>
      <w:marRight w:val="0"/>
      <w:marTop w:val="0"/>
      <w:marBottom w:val="0"/>
      <w:divBdr>
        <w:top w:val="none" w:sz="0" w:space="0" w:color="auto"/>
        <w:left w:val="none" w:sz="0" w:space="0" w:color="auto"/>
        <w:bottom w:val="none" w:sz="0" w:space="0" w:color="auto"/>
        <w:right w:val="none" w:sz="0" w:space="0" w:color="auto"/>
      </w:divBdr>
    </w:div>
    <w:div w:id="1167209370">
      <w:bodyDiv w:val="1"/>
      <w:marLeft w:val="0"/>
      <w:marRight w:val="0"/>
      <w:marTop w:val="0"/>
      <w:marBottom w:val="0"/>
      <w:divBdr>
        <w:top w:val="none" w:sz="0" w:space="0" w:color="auto"/>
        <w:left w:val="none" w:sz="0" w:space="0" w:color="auto"/>
        <w:bottom w:val="none" w:sz="0" w:space="0" w:color="auto"/>
        <w:right w:val="none" w:sz="0" w:space="0" w:color="auto"/>
      </w:divBdr>
    </w:div>
    <w:div w:id="1167598529">
      <w:bodyDiv w:val="1"/>
      <w:marLeft w:val="0"/>
      <w:marRight w:val="0"/>
      <w:marTop w:val="0"/>
      <w:marBottom w:val="0"/>
      <w:divBdr>
        <w:top w:val="none" w:sz="0" w:space="0" w:color="auto"/>
        <w:left w:val="none" w:sz="0" w:space="0" w:color="auto"/>
        <w:bottom w:val="none" w:sz="0" w:space="0" w:color="auto"/>
        <w:right w:val="none" w:sz="0" w:space="0" w:color="auto"/>
      </w:divBdr>
    </w:div>
    <w:div w:id="116759957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168252143">
      <w:bodyDiv w:val="1"/>
      <w:marLeft w:val="0"/>
      <w:marRight w:val="0"/>
      <w:marTop w:val="0"/>
      <w:marBottom w:val="0"/>
      <w:divBdr>
        <w:top w:val="none" w:sz="0" w:space="0" w:color="auto"/>
        <w:left w:val="none" w:sz="0" w:space="0" w:color="auto"/>
        <w:bottom w:val="none" w:sz="0" w:space="0" w:color="auto"/>
        <w:right w:val="none" w:sz="0" w:space="0" w:color="auto"/>
      </w:divBdr>
    </w:div>
    <w:div w:id="1168402695">
      <w:bodyDiv w:val="1"/>
      <w:marLeft w:val="0"/>
      <w:marRight w:val="0"/>
      <w:marTop w:val="0"/>
      <w:marBottom w:val="0"/>
      <w:divBdr>
        <w:top w:val="none" w:sz="0" w:space="0" w:color="auto"/>
        <w:left w:val="none" w:sz="0" w:space="0" w:color="auto"/>
        <w:bottom w:val="none" w:sz="0" w:space="0" w:color="auto"/>
        <w:right w:val="none" w:sz="0" w:space="0" w:color="auto"/>
      </w:divBdr>
    </w:div>
    <w:div w:id="1168441477">
      <w:bodyDiv w:val="1"/>
      <w:marLeft w:val="0"/>
      <w:marRight w:val="0"/>
      <w:marTop w:val="0"/>
      <w:marBottom w:val="0"/>
      <w:divBdr>
        <w:top w:val="none" w:sz="0" w:space="0" w:color="auto"/>
        <w:left w:val="none" w:sz="0" w:space="0" w:color="auto"/>
        <w:bottom w:val="none" w:sz="0" w:space="0" w:color="auto"/>
        <w:right w:val="none" w:sz="0" w:space="0" w:color="auto"/>
      </w:divBdr>
    </w:div>
    <w:div w:id="1168515917">
      <w:bodyDiv w:val="1"/>
      <w:marLeft w:val="0"/>
      <w:marRight w:val="0"/>
      <w:marTop w:val="0"/>
      <w:marBottom w:val="0"/>
      <w:divBdr>
        <w:top w:val="none" w:sz="0" w:space="0" w:color="auto"/>
        <w:left w:val="none" w:sz="0" w:space="0" w:color="auto"/>
        <w:bottom w:val="none" w:sz="0" w:space="0" w:color="auto"/>
        <w:right w:val="none" w:sz="0" w:space="0" w:color="auto"/>
      </w:divBdr>
    </w:div>
    <w:div w:id="1168520349">
      <w:bodyDiv w:val="1"/>
      <w:marLeft w:val="0"/>
      <w:marRight w:val="0"/>
      <w:marTop w:val="0"/>
      <w:marBottom w:val="0"/>
      <w:divBdr>
        <w:top w:val="none" w:sz="0" w:space="0" w:color="auto"/>
        <w:left w:val="none" w:sz="0" w:space="0" w:color="auto"/>
        <w:bottom w:val="none" w:sz="0" w:space="0" w:color="auto"/>
        <w:right w:val="none" w:sz="0" w:space="0" w:color="auto"/>
      </w:divBdr>
    </w:div>
    <w:div w:id="1168638609">
      <w:bodyDiv w:val="1"/>
      <w:marLeft w:val="0"/>
      <w:marRight w:val="0"/>
      <w:marTop w:val="0"/>
      <w:marBottom w:val="0"/>
      <w:divBdr>
        <w:top w:val="none" w:sz="0" w:space="0" w:color="auto"/>
        <w:left w:val="none" w:sz="0" w:space="0" w:color="auto"/>
        <w:bottom w:val="none" w:sz="0" w:space="0" w:color="auto"/>
        <w:right w:val="none" w:sz="0" w:space="0" w:color="auto"/>
      </w:divBdr>
    </w:div>
    <w:div w:id="1168786845">
      <w:bodyDiv w:val="1"/>
      <w:marLeft w:val="0"/>
      <w:marRight w:val="0"/>
      <w:marTop w:val="0"/>
      <w:marBottom w:val="0"/>
      <w:divBdr>
        <w:top w:val="none" w:sz="0" w:space="0" w:color="auto"/>
        <w:left w:val="none" w:sz="0" w:space="0" w:color="auto"/>
        <w:bottom w:val="none" w:sz="0" w:space="0" w:color="auto"/>
        <w:right w:val="none" w:sz="0" w:space="0" w:color="auto"/>
      </w:divBdr>
    </w:div>
    <w:div w:id="1169518296">
      <w:bodyDiv w:val="1"/>
      <w:marLeft w:val="0"/>
      <w:marRight w:val="0"/>
      <w:marTop w:val="0"/>
      <w:marBottom w:val="0"/>
      <w:divBdr>
        <w:top w:val="none" w:sz="0" w:space="0" w:color="auto"/>
        <w:left w:val="none" w:sz="0" w:space="0" w:color="auto"/>
        <w:bottom w:val="none" w:sz="0" w:space="0" w:color="auto"/>
        <w:right w:val="none" w:sz="0" w:space="0" w:color="auto"/>
      </w:divBdr>
    </w:div>
    <w:div w:id="1170295175">
      <w:bodyDiv w:val="1"/>
      <w:marLeft w:val="0"/>
      <w:marRight w:val="0"/>
      <w:marTop w:val="0"/>
      <w:marBottom w:val="0"/>
      <w:divBdr>
        <w:top w:val="none" w:sz="0" w:space="0" w:color="auto"/>
        <w:left w:val="none" w:sz="0" w:space="0" w:color="auto"/>
        <w:bottom w:val="none" w:sz="0" w:space="0" w:color="auto"/>
        <w:right w:val="none" w:sz="0" w:space="0" w:color="auto"/>
      </w:divBdr>
    </w:div>
    <w:div w:id="1170827169">
      <w:bodyDiv w:val="1"/>
      <w:marLeft w:val="0"/>
      <w:marRight w:val="0"/>
      <w:marTop w:val="0"/>
      <w:marBottom w:val="0"/>
      <w:divBdr>
        <w:top w:val="none" w:sz="0" w:space="0" w:color="auto"/>
        <w:left w:val="none" w:sz="0" w:space="0" w:color="auto"/>
        <w:bottom w:val="none" w:sz="0" w:space="0" w:color="auto"/>
        <w:right w:val="none" w:sz="0" w:space="0" w:color="auto"/>
      </w:divBdr>
    </w:div>
    <w:div w:id="1170832196">
      <w:bodyDiv w:val="1"/>
      <w:marLeft w:val="0"/>
      <w:marRight w:val="0"/>
      <w:marTop w:val="0"/>
      <w:marBottom w:val="0"/>
      <w:divBdr>
        <w:top w:val="none" w:sz="0" w:space="0" w:color="auto"/>
        <w:left w:val="none" w:sz="0" w:space="0" w:color="auto"/>
        <w:bottom w:val="none" w:sz="0" w:space="0" w:color="auto"/>
        <w:right w:val="none" w:sz="0" w:space="0" w:color="auto"/>
      </w:divBdr>
    </w:div>
    <w:div w:id="1171138219">
      <w:bodyDiv w:val="1"/>
      <w:marLeft w:val="0"/>
      <w:marRight w:val="0"/>
      <w:marTop w:val="0"/>
      <w:marBottom w:val="0"/>
      <w:divBdr>
        <w:top w:val="none" w:sz="0" w:space="0" w:color="auto"/>
        <w:left w:val="none" w:sz="0" w:space="0" w:color="auto"/>
        <w:bottom w:val="none" w:sz="0" w:space="0" w:color="auto"/>
        <w:right w:val="none" w:sz="0" w:space="0" w:color="auto"/>
      </w:divBdr>
    </w:div>
    <w:div w:id="1171718506">
      <w:bodyDiv w:val="1"/>
      <w:marLeft w:val="0"/>
      <w:marRight w:val="0"/>
      <w:marTop w:val="0"/>
      <w:marBottom w:val="0"/>
      <w:divBdr>
        <w:top w:val="none" w:sz="0" w:space="0" w:color="auto"/>
        <w:left w:val="none" w:sz="0" w:space="0" w:color="auto"/>
        <w:bottom w:val="none" w:sz="0" w:space="0" w:color="auto"/>
        <w:right w:val="none" w:sz="0" w:space="0" w:color="auto"/>
      </w:divBdr>
    </w:div>
    <w:div w:id="1171720195">
      <w:bodyDiv w:val="1"/>
      <w:marLeft w:val="0"/>
      <w:marRight w:val="0"/>
      <w:marTop w:val="0"/>
      <w:marBottom w:val="0"/>
      <w:divBdr>
        <w:top w:val="none" w:sz="0" w:space="0" w:color="auto"/>
        <w:left w:val="none" w:sz="0" w:space="0" w:color="auto"/>
        <w:bottom w:val="none" w:sz="0" w:space="0" w:color="auto"/>
        <w:right w:val="none" w:sz="0" w:space="0" w:color="auto"/>
      </w:divBdr>
    </w:div>
    <w:div w:id="1172377238">
      <w:bodyDiv w:val="1"/>
      <w:marLeft w:val="0"/>
      <w:marRight w:val="0"/>
      <w:marTop w:val="0"/>
      <w:marBottom w:val="0"/>
      <w:divBdr>
        <w:top w:val="none" w:sz="0" w:space="0" w:color="auto"/>
        <w:left w:val="none" w:sz="0" w:space="0" w:color="auto"/>
        <w:bottom w:val="none" w:sz="0" w:space="0" w:color="auto"/>
        <w:right w:val="none" w:sz="0" w:space="0" w:color="auto"/>
      </w:divBdr>
    </w:div>
    <w:div w:id="1172451655">
      <w:bodyDiv w:val="1"/>
      <w:marLeft w:val="0"/>
      <w:marRight w:val="0"/>
      <w:marTop w:val="0"/>
      <w:marBottom w:val="0"/>
      <w:divBdr>
        <w:top w:val="none" w:sz="0" w:space="0" w:color="auto"/>
        <w:left w:val="none" w:sz="0" w:space="0" w:color="auto"/>
        <w:bottom w:val="none" w:sz="0" w:space="0" w:color="auto"/>
        <w:right w:val="none" w:sz="0" w:space="0" w:color="auto"/>
      </w:divBdr>
    </w:div>
    <w:div w:id="1173716342">
      <w:bodyDiv w:val="1"/>
      <w:marLeft w:val="0"/>
      <w:marRight w:val="0"/>
      <w:marTop w:val="0"/>
      <w:marBottom w:val="0"/>
      <w:divBdr>
        <w:top w:val="none" w:sz="0" w:space="0" w:color="auto"/>
        <w:left w:val="none" w:sz="0" w:space="0" w:color="auto"/>
        <w:bottom w:val="none" w:sz="0" w:space="0" w:color="auto"/>
        <w:right w:val="none" w:sz="0" w:space="0" w:color="auto"/>
      </w:divBdr>
    </w:div>
    <w:div w:id="1175264358">
      <w:bodyDiv w:val="1"/>
      <w:marLeft w:val="0"/>
      <w:marRight w:val="0"/>
      <w:marTop w:val="0"/>
      <w:marBottom w:val="0"/>
      <w:divBdr>
        <w:top w:val="none" w:sz="0" w:space="0" w:color="auto"/>
        <w:left w:val="none" w:sz="0" w:space="0" w:color="auto"/>
        <w:bottom w:val="none" w:sz="0" w:space="0" w:color="auto"/>
        <w:right w:val="none" w:sz="0" w:space="0" w:color="auto"/>
      </w:divBdr>
    </w:div>
    <w:div w:id="1175532021">
      <w:bodyDiv w:val="1"/>
      <w:marLeft w:val="0"/>
      <w:marRight w:val="0"/>
      <w:marTop w:val="0"/>
      <w:marBottom w:val="0"/>
      <w:divBdr>
        <w:top w:val="none" w:sz="0" w:space="0" w:color="auto"/>
        <w:left w:val="none" w:sz="0" w:space="0" w:color="auto"/>
        <w:bottom w:val="none" w:sz="0" w:space="0" w:color="auto"/>
        <w:right w:val="none" w:sz="0" w:space="0" w:color="auto"/>
      </w:divBdr>
    </w:div>
    <w:div w:id="1175728276">
      <w:bodyDiv w:val="1"/>
      <w:marLeft w:val="0"/>
      <w:marRight w:val="0"/>
      <w:marTop w:val="0"/>
      <w:marBottom w:val="0"/>
      <w:divBdr>
        <w:top w:val="none" w:sz="0" w:space="0" w:color="auto"/>
        <w:left w:val="none" w:sz="0" w:space="0" w:color="auto"/>
        <w:bottom w:val="none" w:sz="0" w:space="0" w:color="auto"/>
        <w:right w:val="none" w:sz="0" w:space="0" w:color="auto"/>
      </w:divBdr>
    </w:div>
    <w:div w:id="1175731909">
      <w:bodyDiv w:val="1"/>
      <w:marLeft w:val="0"/>
      <w:marRight w:val="0"/>
      <w:marTop w:val="0"/>
      <w:marBottom w:val="0"/>
      <w:divBdr>
        <w:top w:val="none" w:sz="0" w:space="0" w:color="auto"/>
        <w:left w:val="none" w:sz="0" w:space="0" w:color="auto"/>
        <w:bottom w:val="none" w:sz="0" w:space="0" w:color="auto"/>
        <w:right w:val="none" w:sz="0" w:space="0" w:color="auto"/>
      </w:divBdr>
    </w:div>
    <w:div w:id="1175919831">
      <w:bodyDiv w:val="1"/>
      <w:marLeft w:val="0"/>
      <w:marRight w:val="0"/>
      <w:marTop w:val="0"/>
      <w:marBottom w:val="0"/>
      <w:divBdr>
        <w:top w:val="none" w:sz="0" w:space="0" w:color="auto"/>
        <w:left w:val="none" w:sz="0" w:space="0" w:color="auto"/>
        <w:bottom w:val="none" w:sz="0" w:space="0" w:color="auto"/>
        <w:right w:val="none" w:sz="0" w:space="0" w:color="auto"/>
      </w:divBdr>
    </w:div>
    <w:div w:id="1176530406">
      <w:bodyDiv w:val="1"/>
      <w:marLeft w:val="0"/>
      <w:marRight w:val="0"/>
      <w:marTop w:val="0"/>
      <w:marBottom w:val="0"/>
      <w:divBdr>
        <w:top w:val="none" w:sz="0" w:space="0" w:color="auto"/>
        <w:left w:val="none" w:sz="0" w:space="0" w:color="auto"/>
        <w:bottom w:val="none" w:sz="0" w:space="0" w:color="auto"/>
        <w:right w:val="none" w:sz="0" w:space="0" w:color="auto"/>
      </w:divBdr>
    </w:div>
    <w:div w:id="1177109555">
      <w:bodyDiv w:val="1"/>
      <w:marLeft w:val="0"/>
      <w:marRight w:val="0"/>
      <w:marTop w:val="0"/>
      <w:marBottom w:val="0"/>
      <w:divBdr>
        <w:top w:val="none" w:sz="0" w:space="0" w:color="auto"/>
        <w:left w:val="none" w:sz="0" w:space="0" w:color="auto"/>
        <w:bottom w:val="none" w:sz="0" w:space="0" w:color="auto"/>
        <w:right w:val="none" w:sz="0" w:space="0" w:color="auto"/>
      </w:divBdr>
    </w:div>
    <w:div w:id="1178160155">
      <w:bodyDiv w:val="1"/>
      <w:marLeft w:val="0"/>
      <w:marRight w:val="0"/>
      <w:marTop w:val="0"/>
      <w:marBottom w:val="0"/>
      <w:divBdr>
        <w:top w:val="none" w:sz="0" w:space="0" w:color="auto"/>
        <w:left w:val="none" w:sz="0" w:space="0" w:color="auto"/>
        <w:bottom w:val="none" w:sz="0" w:space="0" w:color="auto"/>
        <w:right w:val="none" w:sz="0" w:space="0" w:color="auto"/>
      </w:divBdr>
    </w:div>
    <w:div w:id="1178232844">
      <w:bodyDiv w:val="1"/>
      <w:marLeft w:val="0"/>
      <w:marRight w:val="0"/>
      <w:marTop w:val="0"/>
      <w:marBottom w:val="0"/>
      <w:divBdr>
        <w:top w:val="none" w:sz="0" w:space="0" w:color="auto"/>
        <w:left w:val="none" w:sz="0" w:space="0" w:color="auto"/>
        <w:bottom w:val="none" w:sz="0" w:space="0" w:color="auto"/>
        <w:right w:val="none" w:sz="0" w:space="0" w:color="auto"/>
      </w:divBdr>
    </w:div>
    <w:div w:id="1178498770">
      <w:bodyDiv w:val="1"/>
      <w:marLeft w:val="0"/>
      <w:marRight w:val="0"/>
      <w:marTop w:val="0"/>
      <w:marBottom w:val="0"/>
      <w:divBdr>
        <w:top w:val="none" w:sz="0" w:space="0" w:color="auto"/>
        <w:left w:val="none" w:sz="0" w:space="0" w:color="auto"/>
        <w:bottom w:val="none" w:sz="0" w:space="0" w:color="auto"/>
        <w:right w:val="none" w:sz="0" w:space="0" w:color="auto"/>
      </w:divBdr>
    </w:div>
    <w:div w:id="1178544346">
      <w:bodyDiv w:val="1"/>
      <w:marLeft w:val="0"/>
      <w:marRight w:val="0"/>
      <w:marTop w:val="0"/>
      <w:marBottom w:val="0"/>
      <w:divBdr>
        <w:top w:val="none" w:sz="0" w:space="0" w:color="auto"/>
        <w:left w:val="none" w:sz="0" w:space="0" w:color="auto"/>
        <w:bottom w:val="none" w:sz="0" w:space="0" w:color="auto"/>
        <w:right w:val="none" w:sz="0" w:space="0" w:color="auto"/>
      </w:divBdr>
    </w:div>
    <w:div w:id="1178688903">
      <w:bodyDiv w:val="1"/>
      <w:marLeft w:val="0"/>
      <w:marRight w:val="0"/>
      <w:marTop w:val="0"/>
      <w:marBottom w:val="0"/>
      <w:divBdr>
        <w:top w:val="none" w:sz="0" w:space="0" w:color="auto"/>
        <w:left w:val="none" w:sz="0" w:space="0" w:color="auto"/>
        <w:bottom w:val="none" w:sz="0" w:space="0" w:color="auto"/>
        <w:right w:val="none" w:sz="0" w:space="0" w:color="auto"/>
      </w:divBdr>
    </w:div>
    <w:div w:id="1178816028">
      <w:bodyDiv w:val="1"/>
      <w:marLeft w:val="0"/>
      <w:marRight w:val="0"/>
      <w:marTop w:val="0"/>
      <w:marBottom w:val="0"/>
      <w:divBdr>
        <w:top w:val="none" w:sz="0" w:space="0" w:color="auto"/>
        <w:left w:val="none" w:sz="0" w:space="0" w:color="auto"/>
        <w:bottom w:val="none" w:sz="0" w:space="0" w:color="auto"/>
        <w:right w:val="none" w:sz="0" w:space="0" w:color="auto"/>
      </w:divBdr>
    </w:div>
    <w:div w:id="1179153819">
      <w:bodyDiv w:val="1"/>
      <w:marLeft w:val="0"/>
      <w:marRight w:val="0"/>
      <w:marTop w:val="0"/>
      <w:marBottom w:val="0"/>
      <w:divBdr>
        <w:top w:val="none" w:sz="0" w:space="0" w:color="auto"/>
        <w:left w:val="none" w:sz="0" w:space="0" w:color="auto"/>
        <w:bottom w:val="none" w:sz="0" w:space="0" w:color="auto"/>
        <w:right w:val="none" w:sz="0" w:space="0" w:color="auto"/>
      </w:divBdr>
    </w:div>
    <w:div w:id="1179392432">
      <w:bodyDiv w:val="1"/>
      <w:marLeft w:val="0"/>
      <w:marRight w:val="0"/>
      <w:marTop w:val="0"/>
      <w:marBottom w:val="0"/>
      <w:divBdr>
        <w:top w:val="none" w:sz="0" w:space="0" w:color="auto"/>
        <w:left w:val="none" w:sz="0" w:space="0" w:color="auto"/>
        <w:bottom w:val="none" w:sz="0" w:space="0" w:color="auto"/>
        <w:right w:val="none" w:sz="0" w:space="0" w:color="auto"/>
      </w:divBdr>
    </w:div>
    <w:div w:id="1179655724">
      <w:bodyDiv w:val="1"/>
      <w:marLeft w:val="0"/>
      <w:marRight w:val="0"/>
      <w:marTop w:val="0"/>
      <w:marBottom w:val="0"/>
      <w:divBdr>
        <w:top w:val="none" w:sz="0" w:space="0" w:color="auto"/>
        <w:left w:val="none" w:sz="0" w:space="0" w:color="auto"/>
        <w:bottom w:val="none" w:sz="0" w:space="0" w:color="auto"/>
        <w:right w:val="none" w:sz="0" w:space="0" w:color="auto"/>
      </w:divBdr>
    </w:div>
    <w:div w:id="1181773866">
      <w:bodyDiv w:val="1"/>
      <w:marLeft w:val="0"/>
      <w:marRight w:val="0"/>
      <w:marTop w:val="0"/>
      <w:marBottom w:val="0"/>
      <w:divBdr>
        <w:top w:val="none" w:sz="0" w:space="0" w:color="auto"/>
        <w:left w:val="none" w:sz="0" w:space="0" w:color="auto"/>
        <w:bottom w:val="none" w:sz="0" w:space="0" w:color="auto"/>
        <w:right w:val="none" w:sz="0" w:space="0" w:color="auto"/>
      </w:divBdr>
    </w:div>
    <w:div w:id="1182278288">
      <w:bodyDiv w:val="1"/>
      <w:marLeft w:val="0"/>
      <w:marRight w:val="0"/>
      <w:marTop w:val="0"/>
      <w:marBottom w:val="0"/>
      <w:divBdr>
        <w:top w:val="none" w:sz="0" w:space="0" w:color="auto"/>
        <w:left w:val="none" w:sz="0" w:space="0" w:color="auto"/>
        <w:bottom w:val="none" w:sz="0" w:space="0" w:color="auto"/>
        <w:right w:val="none" w:sz="0" w:space="0" w:color="auto"/>
      </w:divBdr>
    </w:div>
    <w:div w:id="1182402992">
      <w:bodyDiv w:val="1"/>
      <w:marLeft w:val="0"/>
      <w:marRight w:val="0"/>
      <w:marTop w:val="0"/>
      <w:marBottom w:val="0"/>
      <w:divBdr>
        <w:top w:val="none" w:sz="0" w:space="0" w:color="auto"/>
        <w:left w:val="none" w:sz="0" w:space="0" w:color="auto"/>
        <w:bottom w:val="none" w:sz="0" w:space="0" w:color="auto"/>
        <w:right w:val="none" w:sz="0" w:space="0" w:color="auto"/>
      </w:divBdr>
    </w:div>
    <w:div w:id="1182469808">
      <w:bodyDiv w:val="1"/>
      <w:marLeft w:val="0"/>
      <w:marRight w:val="0"/>
      <w:marTop w:val="0"/>
      <w:marBottom w:val="0"/>
      <w:divBdr>
        <w:top w:val="none" w:sz="0" w:space="0" w:color="auto"/>
        <w:left w:val="none" w:sz="0" w:space="0" w:color="auto"/>
        <w:bottom w:val="none" w:sz="0" w:space="0" w:color="auto"/>
        <w:right w:val="none" w:sz="0" w:space="0" w:color="auto"/>
      </w:divBdr>
    </w:div>
    <w:div w:id="1182627951">
      <w:bodyDiv w:val="1"/>
      <w:marLeft w:val="0"/>
      <w:marRight w:val="0"/>
      <w:marTop w:val="0"/>
      <w:marBottom w:val="0"/>
      <w:divBdr>
        <w:top w:val="none" w:sz="0" w:space="0" w:color="auto"/>
        <w:left w:val="none" w:sz="0" w:space="0" w:color="auto"/>
        <w:bottom w:val="none" w:sz="0" w:space="0" w:color="auto"/>
        <w:right w:val="none" w:sz="0" w:space="0" w:color="auto"/>
      </w:divBdr>
    </w:div>
    <w:div w:id="1182892000">
      <w:bodyDiv w:val="1"/>
      <w:marLeft w:val="0"/>
      <w:marRight w:val="0"/>
      <w:marTop w:val="0"/>
      <w:marBottom w:val="0"/>
      <w:divBdr>
        <w:top w:val="none" w:sz="0" w:space="0" w:color="auto"/>
        <w:left w:val="none" w:sz="0" w:space="0" w:color="auto"/>
        <w:bottom w:val="none" w:sz="0" w:space="0" w:color="auto"/>
        <w:right w:val="none" w:sz="0" w:space="0" w:color="auto"/>
      </w:divBdr>
    </w:div>
    <w:div w:id="1183394470">
      <w:bodyDiv w:val="1"/>
      <w:marLeft w:val="0"/>
      <w:marRight w:val="0"/>
      <w:marTop w:val="0"/>
      <w:marBottom w:val="0"/>
      <w:divBdr>
        <w:top w:val="none" w:sz="0" w:space="0" w:color="auto"/>
        <w:left w:val="none" w:sz="0" w:space="0" w:color="auto"/>
        <w:bottom w:val="none" w:sz="0" w:space="0" w:color="auto"/>
        <w:right w:val="none" w:sz="0" w:space="0" w:color="auto"/>
      </w:divBdr>
    </w:div>
    <w:div w:id="1183782341">
      <w:bodyDiv w:val="1"/>
      <w:marLeft w:val="0"/>
      <w:marRight w:val="0"/>
      <w:marTop w:val="0"/>
      <w:marBottom w:val="0"/>
      <w:divBdr>
        <w:top w:val="none" w:sz="0" w:space="0" w:color="auto"/>
        <w:left w:val="none" w:sz="0" w:space="0" w:color="auto"/>
        <w:bottom w:val="none" w:sz="0" w:space="0" w:color="auto"/>
        <w:right w:val="none" w:sz="0" w:space="0" w:color="auto"/>
      </w:divBdr>
    </w:div>
    <w:div w:id="1183787856">
      <w:bodyDiv w:val="1"/>
      <w:marLeft w:val="0"/>
      <w:marRight w:val="0"/>
      <w:marTop w:val="0"/>
      <w:marBottom w:val="0"/>
      <w:divBdr>
        <w:top w:val="none" w:sz="0" w:space="0" w:color="auto"/>
        <w:left w:val="none" w:sz="0" w:space="0" w:color="auto"/>
        <w:bottom w:val="none" w:sz="0" w:space="0" w:color="auto"/>
        <w:right w:val="none" w:sz="0" w:space="0" w:color="auto"/>
      </w:divBdr>
    </w:div>
    <w:div w:id="1183979331">
      <w:bodyDiv w:val="1"/>
      <w:marLeft w:val="0"/>
      <w:marRight w:val="0"/>
      <w:marTop w:val="0"/>
      <w:marBottom w:val="0"/>
      <w:divBdr>
        <w:top w:val="none" w:sz="0" w:space="0" w:color="auto"/>
        <w:left w:val="none" w:sz="0" w:space="0" w:color="auto"/>
        <w:bottom w:val="none" w:sz="0" w:space="0" w:color="auto"/>
        <w:right w:val="none" w:sz="0" w:space="0" w:color="auto"/>
      </w:divBdr>
    </w:div>
    <w:div w:id="1184056418">
      <w:bodyDiv w:val="1"/>
      <w:marLeft w:val="0"/>
      <w:marRight w:val="0"/>
      <w:marTop w:val="0"/>
      <w:marBottom w:val="0"/>
      <w:divBdr>
        <w:top w:val="none" w:sz="0" w:space="0" w:color="auto"/>
        <w:left w:val="none" w:sz="0" w:space="0" w:color="auto"/>
        <w:bottom w:val="none" w:sz="0" w:space="0" w:color="auto"/>
        <w:right w:val="none" w:sz="0" w:space="0" w:color="auto"/>
      </w:divBdr>
    </w:div>
    <w:div w:id="1184248001">
      <w:bodyDiv w:val="1"/>
      <w:marLeft w:val="0"/>
      <w:marRight w:val="0"/>
      <w:marTop w:val="0"/>
      <w:marBottom w:val="0"/>
      <w:divBdr>
        <w:top w:val="none" w:sz="0" w:space="0" w:color="auto"/>
        <w:left w:val="none" w:sz="0" w:space="0" w:color="auto"/>
        <w:bottom w:val="none" w:sz="0" w:space="0" w:color="auto"/>
        <w:right w:val="none" w:sz="0" w:space="0" w:color="auto"/>
      </w:divBdr>
    </w:div>
    <w:div w:id="1184322538">
      <w:bodyDiv w:val="1"/>
      <w:marLeft w:val="0"/>
      <w:marRight w:val="0"/>
      <w:marTop w:val="0"/>
      <w:marBottom w:val="0"/>
      <w:divBdr>
        <w:top w:val="none" w:sz="0" w:space="0" w:color="auto"/>
        <w:left w:val="none" w:sz="0" w:space="0" w:color="auto"/>
        <w:bottom w:val="none" w:sz="0" w:space="0" w:color="auto"/>
        <w:right w:val="none" w:sz="0" w:space="0" w:color="auto"/>
      </w:divBdr>
    </w:div>
    <w:div w:id="1184326380">
      <w:bodyDiv w:val="1"/>
      <w:marLeft w:val="0"/>
      <w:marRight w:val="0"/>
      <w:marTop w:val="0"/>
      <w:marBottom w:val="0"/>
      <w:divBdr>
        <w:top w:val="none" w:sz="0" w:space="0" w:color="auto"/>
        <w:left w:val="none" w:sz="0" w:space="0" w:color="auto"/>
        <w:bottom w:val="none" w:sz="0" w:space="0" w:color="auto"/>
        <w:right w:val="none" w:sz="0" w:space="0" w:color="auto"/>
      </w:divBdr>
    </w:div>
    <w:div w:id="1184438315">
      <w:bodyDiv w:val="1"/>
      <w:marLeft w:val="0"/>
      <w:marRight w:val="0"/>
      <w:marTop w:val="0"/>
      <w:marBottom w:val="0"/>
      <w:divBdr>
        <w:top w:val="none" w:sz="0" w:space="0" w:color="auto"/>
        <w:left w:val="none" w:sz="0" w:space="0" w:color="auto"/>
        <w:bottom w:val="none" w:sz="0" w:space="0" w:color="auto"/>
        <w:right w:val="none" w:sz="0" w:space="0" w:color="auto"/>
      </w:divBdr>
    </w:div>
    <w:div w:id="1184783309">
      <w:bodyDiv w:val="1"/>
      <w:marLeft w:val="0"/>
      <w:marRight w:val="0"/>
      <w:marTop w:val="0"/>
      <w:marBottom w:val="0"/>
      <w:divBdr>
        <w:top w:val="none" w:sz="0" w:space="0" w:color="auto"/>
        <w:left w:val="none" w:sz="0" w:space="0" w:color="auto"/>
        <w:bottom w:val="none" w:sz="0" w:space="0" w:color="auto"/>
        <w:right w:val="none" w:sz="0" w:space="0" w:color="auto"/>
      </w:divBdr>
    </w:div>
    <w:div w:id="1185023256">
      <w:bodyDiv w:val="1"/>
      <w:marLeft w:val="0"/>
      <w:marRight w:val="0"/>
      <w:marTop w:val="0"/>
      <w:marBottom w:val="0"/>
      <w:divBdr>
        <w:top w:val="none" w:sz="0" w:space="0" w:color="auto"/>
        <w:left w:val="none" w:sz="0" w:space="0" w:color="auto"/>
        <w:bottom w:val="none" w:sz="0" w:space="0" w:color="auto"/>
        <w:right w:val="none" w:sz="0" w:space="0" w:color="auto"/>
      </w:divBdr>
    </w:div>
    <w:div w:id="1185637317">
      <w:bodyDiv w:val="1"/>
      <w:marLeft w:val="0"/>
      <w:marRight w:val="0"/>
      <w:marTop w:val="0"/>
      <w:marBottom w:val="0"/>
      <w:divBdr>
        <w:top w:val="none" w:sz="0" w:space="0" w:color="auto"/>
        <w:left w:val="none" w:sz="0" w:space="0" w:color="auto"/>
        <w:bottom w:val="none" w:sz="0" w:space="0" w:color="auto"/>
        <w:right w:val="none" w:sz="0" w:space="0" w:color="auto"/>
      </w:divBdr>
    </w:div>
    <w:div w:id="1185944088">
      <w:bodyDiv w:val="1"/>
      <w:marLeft w:val="0"/>
      <w:marRight w:val="0"/>
      <w:marTop w:val="0"/>
      <w:marBottom w:val="0"/>
      <w:divBdr>
        <w:top w:val="none" w:sz="0" w:space="0" w:color="auto"/>
        <w:left w:val="none" w:sz="0" w:space="0" w:color="auto"/>
        <w:bottom w:val="none" w:sz="0" w:space="0" w:color="auto"/>
        <w:right w:val="none" w:sz="0" w:space="0" w:color="auto"/>
      </w:divBdr>
    </w:div>
    <w:div w:id="1186096276">
      <w:bodyDiv w:val="1"/>
      <w:marLeft w:val="0"/>
      <w:marRight w:val="0"/>
      <w:marTop w:val="0"/>
      <w:marBottom w:val="0"/>
      <w:divBdr>
        <w:top w:val="none" w:sz="0" w:space="0" w:color="auto"/>
        <w:left w:val="none" w:sz="0" w:space="0" w:color="auto"/>
        <w:bottom w:val="none" w:sz="0" w:space="0" w:color="auto"/>
        <w:right w:val="none" w:sz="0" w:space="0" w:color="auto"/>
      </w:divBdr>
    </w:div>
    <w:div w:id="1187597433">
      <w:bodyDiv w:val="1"/>
      <w:marLeft w:val="0"/>
      <w:marRight w:val="0"/>
      <w:marTop w:val="0"/>
      <w:marBottom w:val="0"/>
      <w:divBdr>
        <w:top w:val="none" w:sz="0" w:space="0" w:color="auto"/>
        <w:left w:val="none" w:sz="0" w:space="0" w:color="auto"/>
        <w:bottom w:val="none" w:sz="0" w:space="0" w:color="auto"/>
        <w:right w:val="none" w:sz="0" w:space="0" w:color="auto"/>
      </w:divBdr>
    </w:div>
    <w:div w:id="1187669344">
      <w:bodyDiv w:val="1"/>
      <w:marLeft w:val="0"/>
      <w:marRight w:val="0"/>
      <w:marTop w:val="0"/>
      <w:marBottom w:val="0"/>
      <w:divBdr>
        <w:top w:val="none" w:sz="0" w:space="0" w:color="auto"/>
        <w:left w:val="none" w:sz="0" w:space="0" w:color="auto"/>
        <w:bottom w:val="none" w:sz="0" w:space="0" w:color="auto"/>
        <w:right w:val="none" w:sz="0" w:space="0" w:color="auto"/>
      </w:divBdr>
    </w:div>
    <w:div w:id="1187720047">
      <w:bodyDiv w:val="1"/>
      <w:marLeft w:val="0"/>
      <w:marRight w:val="0"/>
      <w:marTop w:val="0"/>
      <w:marBottom w:val="0"/>
      <w:divBdr>
        <w:top w:val="none" w:sz="0" w:space="0" w:color="auto"/>
        <w:left w:val="none" w:sz="0" w:space="0" w:color="auto"/>
        <w:bottom w:val="none" w:sz="0" w:space="0" w:color="auto"/>
        <w:right w:val="none" w:sz="0" w:space="0" w:color="auto"/>
      </w:divBdr>
    </w:div>
    <w:div w:id="1187984469">
      <w:bodyDiv w:val="1"/>
      <w:marLeft w:val="0"/>
      <w:marRight w:val="0"/>
      <w:marTop w:val="0"/>
      <w:marBottom w:val="0"/>
      <w:divBdr>
        <w:top w:val="none" w:sz="0" w:space="0" w:color="auto"/>
        <w:left w:val="none" w:sz="0" w:space="0" w:color="auto"/>
        <w:bottom w:val="none" w:sz="0" w:space="0" w:color="auto"/>
        <w:right w:val="none" w:sz="0" w:space="0" w:color="auto"/>
      </w:divBdr>
    </w:div>
    <w:div w:id="1187986581">
      <w:bodyDiv w:val="1"/>
      <w:marLeft w:val="0"/>
      <w:marRight w:val="0"/>
      <w:marTop w:val="0"/>
      <w:marBottom w:val="0"/>
      <w:divBdr>
        <w:top w:val="none" w:sz="0" w:space="0" w:color="auto"/>
        <w:left w:val="none" w:sz="0" w:space="0" w:color="auto"/>
        <w:bottom w:val="none" w:sz="0" w:space="0" w:color="auto"/>
        <w:right w:val="none" w:sz="0" w:space="0" w:color="auto"/>
      </w:divBdr>
    </w:div>
    <w:div w:id="1188058527">
      <w:bodyDiv w:val="1"/>
      <w:marLeft w:val="0"/>
      <w:marRight w:val="0"/>
      <w:marTop w:val="0"/>
      <w:marBottom w:val="0"/>
      <w:divBdr>
        <w:top w:val="none" w:sz="0" w:space="0" w:color="auto"/>
        <w:left w:val="none" w:sz="0" w:space="0" w:color="auto"/>
        <w:bottom w:val="none" w:sz="0" w:space="0" w:color="auto"/>
        <w:right w:val="none" w:sz="0" w:space="0" w:color="auto"/>
      </w:divBdr>
    </w:div>
    <w:div w:id="1188250427">
      <w:bodyDiv w:val="1"/>
      <w:marLeft w:val="0"/>
      <w:marRight w:val="0"/>
      <w:marTop w:val="0"/>
      <w:marBottom w:val="0"/>
      <w:divBdr>
        <w:top w:val="none" w:sz="0" w:space="0" w:color="auto"/>
        <w:left w:val="none" w:sz="0" w:space="0" w:color="auto"/>
        <w:bottom w:val="none" w:sz="0" w:space="0" w:color="auto"/>
        <w:right w:val="none" w:sz="0" w:space="0" w:color="auto"/>
      </w:divBdr>
    </w:div>
    <w:div w:id="1189299370">
      <w:bodyDiv w:val="1"/>
      <w:marLeft w:val="0"/>
      <w:marRight w:val="0"/>
      <w:marTop w:val="0"/>
      <w:marBottom w:val="0"/>
      <w:divBdr>
        <w:top w:val="none" w:sz="0" w:space="0" w:color="auto"/>
        <w:left w:val="none" w:sz="0" w:space="0" w:color="auto"/>
        <w:bottom w:val="none" w:sz="0" w:space="0" w:color="auto"/>
        <w:right w:val="none" w:sz="0" w:space="0" w:color="auto"/>
      </w:divBdr>
    </w:div>
    <w:div w:id="1189488153">
      <w:bodyDiv w:val="1"/>
      <w:marLeft w:val="0"/>
      <w:marRight w:val="0"/>
      <w:marTop w:val="0"/>
      <w:marBottom w:val="0"/>
      <w:divBdr>
        <w:top w:val="none" w:sz="0" w:space="0" w:color="auto"/>
        <w:left w:val="none" w:sz="0" w:space="0" w:color="auto"/>
        <w:bottom w:val="none" w:sz="0" w:space="0" w:color="auto"/>
        <w:right w:val="none" w:sz="0" w:space="0" w:color="auto"/>
      </w:divBdr>
    </w:div>
    <w:div w:id="1190342379">
      <w:bodyDiv w:val="1"/>
      <w:marLeft w:val="0"/>
      <w:marRight w:val="0"/>
      <w:marTop w:val="0"/>
      <w:marBottom w:val="0"/>
      <w:divBdr>
        <w:top w:val="none" w:sz="0" w:space="0" w:color="auto"/>
        <w:left w:val="none" w:sz="0" w:space="0" w:color="auto"/>
        <w:bottom w:val="none" w:sz="0" w:space="0" w:color="auto"/>
        <w:right w:val="none" w:sz="0" w:space="0" w:color="auto"/>
      </w:divBdr>
    </w:div>
    <w:div w:id="1190602972">
      <w:bodyDiv w:val="1"/>
      <w:marLeft w:val="0"/>
      <w:marRight w:val="0"/>
      <w:marTop w:val="0"/>
      <w:marBottom w:val="0"/>
      <w:divBdr>
        <w:top w:val="none" w:sz="0" w:space="0" w:color="auto"/>
        <w:left w:val="none" w:sz="0" w:space="0" w:color="auto"/>
        <w:bottom w:val="none" w:sz="0" w:space="0" w:color="auto"/>
        <w:right w:val="none" w:sz="0" w:space="0" w:color="auto"/>
      </w:divBdr>
    </w:div>
    <w:div w:id="1190677705">
      <w:bodyDiv w:val="1"/>
      <w:marLeft w:val="0"/>
      <w:marRight w:val="0"/>
      <w:marTop w:val="0"/>
      <w:marBottom w:val="0"/>
      <w:divBdr>
        <w:top w:val="none" w:sz="0" w:space="0" w:color="auto"/>
        <w:left w:val="none" w:sz="0" w:space="0" w:color="auto"/>
        <w:bottom w:val="none" w:sz="0" w:space="0" w:color="auto"/>
        <w:right w:val="none" w:sz="0" w:space="0" w:color="auto"/>
      </w:divBdr>
    </w:div>
    <w:div w:id="1190994978">
      <w:bodyDiv w:val="1"/>
      <w:marLeft w:val="0"/>
      <w:marRight w:val="0"/>
      <w:marTop w:val="0"/>
      <w:marBottom w:val="0"/>
      <w:divBdr>
        <w:top w:val="none" w:sz="0" w:space="0" w:color="auto"/>
        <w:left w:val="none" w:sz="0" w:space="0" w:color="auto"/>
        <w:bottom w:val="none" w:sz="0" w:space="0" w:color="auto"/>
        <w:right w:val="none" w:sz="0" w:space="0" w:color="auto"/>
      </w:divBdr>
    </w:div>
    <w:div w:id="1191063464">
      <w:bodyDiv w:val="1"/>
      <w:marLeft w:val="0"/>
      <w:marRight w:val="0"/>
      <w:marTop w:val="0"/>
      <w:marBottom w:val="0"/>
      <w:divBdr>
        <w:top w:val="none" w:sz="0" w:space="0" w:color="auto"/>
        <w:left w:val="none" w:sz="0" w:space="0" w:color="auto"/>
        <w:bottom w:val="none" w:sz="0" w:space="0" w:color="auto"/>
        <w:right w:val="none" w:sz="0" w:space="0" w:color="auto"/>
      </w:divBdr>
    </w:div>
    <w:div w:id="1191140720">
      <w:bodyDiv w:val="1"/>
      <w:marLeft w:val="0"/>
      <w:marRight w:val="0"/>
      <w:marTop w:val="0"/>
      <w:marBottom w:val="0"/>
      <w:divBdr>
        <w:top w:val="none" w:sz="0" w:space="0" w:color="auto"/>
        <w:left w:val="none" w:sz="0" w:space="0" w:color="auto"/>
        <w:bottom w:val="none" w:sz="0" w:space="0" w:color="auto"/>
        <w:right w:val="none" w:sz="0" w:space="0" w:color="auto"/>
      </w:divBdr>
    </w:div>
    <w:div w:id="1191719495">
      <w:bodyDiv w:val="1"/>
      <w:marLeft w:val="0"/>
      <w:marRight w:val="0"/>
      <w:marTop w:val="0"/>
      <w:marBottom w:val="0"/>
      <w:divBdr>
        <w:top w:val="none" w:sz="0" w:space="0" w:color="auto"/>
        <w:left w:val="none" w:sz="0" w:space="0" w:color="auto"/>
        <w:bottom w:val="none" w:sz="0" w:space="0" w:color="auto"/>
        <w:right w:val="none" w:sz="0" w:space="0" w:color="auto"/>
      </w:divBdr>
    </w:div>
    <w:div w:id="1191802905">
      <w:bodyDiv w:val="1"/>
      <w:marLeft w:val="0"/>
      <w:marRight w:val="0"/>
      <w:marTop w:val="0"/>
      <w:marBottom w:val="0"/>
      <w:divBdr>
        <w:top w:val="none" w:sz="0" w:space="0" w:color="auto"/>
        <w:left w:val="none" w:sz="0" w:space="0" w:color="auto"/>
        <w:bottom w:val="none" w:sz="0" w:space="0" w:color="auto"/>
        <w:right w:val="none" w:sz="0" w:space="0" w:color="auto"/>
      </w:divBdr>
    </w:div>
    <w:div w:id="1192381096">
      <w:bodyDiv w:val="1"/>
      <w:marLeft w:val="0"/>
      <w:marRight w:val="0"/>
      <w:marTop w:val="0"/>
      <w:marBottom w:val="0"/>
      <w:divBdr>
        <w:top w:val="none" w:sz="0" w:space="0" w:color="auto"/>
        <w:left w:val="none" w:sz="0" w:space="0" w:color="auto"/>
        <w:bottom w:val="none" w:sz="0" w:space="0" w:color="auto"/>
        <w:right w:val="none" w:sz="0" w:space="0" w:color="auto"/>
      </w:divBdr>
    </w:div>
    <w:div w:id="1192571002">
      <w:bodyDiv w:val="1"/>
      <w:marLeft w:val="0"/>
      <w:marRight w:val="0"/>
      <w:marTop w:val="0"/>
      <w:marBottom w:val="0"/>
      <w:divBdr>
        <w:top w:val="none" w:sz="0" w:space="0" w:color="auto"/>
        <w:left w:val="none" w:sz="0" w:space="0" w:color="auto"/>
        <w:bottom w:val="none" w:sz="0" w:space="0" w:color="auto"/>
        <w:right w:val="none" w:sz="0" w:space="0" w:color="auto"/>
      </w:divBdr>
    </w:div>
    <w:div w:id="1193346457">
      <w:bodyDiv w:val="1"/>
      <w:marLeft w:val="0"/>
      <w:marRight w:val="0"/>
      <w:marTop w:val="0"/>
      <w:marBottom w:val="0"/>
      <w:divBdr>
        <w:top w:val="none" w:sz="0" w:space="0" w:color="auto"/>
        <w:left w:val="none" w:sz="0" w:space="0" w:color="auto"/>
        <w:bottom w:val="none" w:sz="0" w:space="0" w:color="auto"/>
        <w:right w:val="none" w:sz="0" w:space="0" w:color="auto"/>
      </w:divBdr>
    </w:div>
    <w:div w:id="1193764810">
      <w:bodyDiv w:val="1"/>
      <w:marLeft w:val="0"/>
      <w:marRight w:val="0"/>
      <w:marTop w:val="0"/>
      <w:marBottom w:val="0"/>
      <w:divBdr>
        <w:top w:val="none" w:sz="0" w:space="0" w:color="auto"/>
        <w:left w:val="none" w:sz="0" w:space="0" w:color="auto"/>
        <w:bottom w:val="none" w:sz="0" w:space="0" w:color="auto"/>
        <w:right w:val="none" w:sz="0" w:space="0" w:color="auto"/>
      </w:divBdr>
    </w:div>
    <w:div w:id="1194344508">
      <w:bodyDiv w:val="1"/>
      <w:marLeft w:val="0"/>
      <w:marRight w:val="0"/>
      <w:marTop w:val="0"/>
      <w:marBottom w:val="0"/>
      <w:divBdr>
        <w:top w:val="none" w:sz="0" w:space="0" w:color="auto"/>
        <w:left w:val="none" w:sz="0" w:space="0" w:color="auto"/>
        <w:bottom w:val="none" w:sz="0" w:space="0" w:color="auto"/>
        <w:right w:val="none" w:sz="0" w:space="0" w:color="auto"/>
      </w:divBdr>
    </w:div>
    <w:div w:id="1194415375">
      <w:bodyDiv w:val="1"/>
      <w:marLeft w:val="0"/>
      <w:marRight w:val="0"/>
      <w:marTop w:val="0"/>
      <w:marBottom w:val="0"/>
      <w:divBdr>
        <w:top w:val="none" w:sz="0" w:space="0" w:color="auto"/>
        <w:left w:val="none" w:sz="0" w:space="0" w:color="auto"/>
        <w:bottom w:val="none" w:sz="0" w:space="0" w:color="auto"/>
        <w:right w:val="none" w:sz="0" w:space="0" w:color="auto"/>
      </w:divBdr>
    </w:div>
    <w:div w:id="1194735904">
      <w:bodyDiv w:val="1"/>
      <w:marLeft w:val="0"/>
      <w:marRight w:val="0"/>
      <w:marTop w:val="0"/>
      <w:marBottom w:val="0"/>
      <w:divBdr>
        <w:top w:val="none" w:sz="0" w:space="0" w:color="auto"/>
        <w:left w:val="none" w:sz="0" w:space="0" w:color="auto"/>
        <w:bottom w:val="none" w:sz="0" w:space="0" w:color="auto"/>
        <w:right w:val="none" w:sz="0" w:space="0" w:color="auto"/>
      </w:divBdr>
    </w:div>
    <w:div w:id="1194802317">
      <w:bodyDiv w:val="1"/>
      <w:marLeft w:val="0"/>
      <w:marRight w:val="0"/>
      <w:marTop w:val="0"/>
      <w:marBottom w:val="0"/>
      <w:divBdr>
        <w:top w:val="none" w:sz="0" w:space="0" w:color="auto"/>
        <w:left w:val="none" w:sz="0" w:space="0" w:color="auto"/>
        <w:bottom w:val="none" w:sz="0" w:space="0" w:color="auto"/>
        <w:right w:val="none" w:sz="0" w:space="0" w:color="auto"/>
      </w:divBdr>
    </w:div>
    <w:div w:id="1194808894">
      <w:bodyDiv w:val="1"/>
      <w:marLeft w:val="0"/>
      <w:marRight w:val="0"/>
      <w:marTop w:val="0"/>
      <w:marBottom w:val="0"/>
      <w:divBdr>
        <w:top w:val="none" w:sz="0" w:space="0" w:color="auto"/>
        <w:left w:val="none" w:sz="0" w:space="0" w:color="auto"/>
        <w:bottom w:val="none" w:sz="0" w:space="0" w:color="auto"/>
        <w:right w:val="none" w:sz="0" w:space="0" w:color="auto"/>
      </w:divBdr>
    </w:div>
    <w:div w:id="1195462449">
      <w:bodyDiv w:val="1"/>
      <w:marLeft w:val="0"/>
      <w:marRight w:val="0"/>
      <w:marTop w:val="0"/>
      <w:marBottom w:val="0"/>
      <w:divBdr>
        <w:top w:val="none" w:sz="0" w:space="0" w:color="auto"/>
        <w:left w:val="none" w:sz="0" w:space="0" w:color="auto"/>
        <w:bottom w:val="none" w:sz="0" w:space="0" w:color="auto"/>
        <w:right w:val="none" w:sz="0" w:space="0" w:color="auto"/>
      </w:divBdr>
    </w:div>
    <w:div w:id="1195921034">
      <w:bodyDiv w:val="1"/>
      <w:marLeft w:val="0"/>
      <w:marRight w:val="0"/>
      <w:marTop w:val="0"/>
      <w:marBottom w:val="0"/>
      <w:divBdr>
        <w:top w:val="none" w:sz="0" w:space="0" w:color="auto"/>
        <w:left w:val="none" w:sz="0" w:space="0" w:color="auto"/>
        <w:bottom w:val="none" w:sz="0" w:space="0" w:color="auto"/>
        <w:right w:val="none" w:sz="0" w:space="0" w:color="auto"/>
      </w:divBdr>
    </w:div>
    <w:div w:id="1196119313">
      <w:bodyDiv w:val="1"/>
      <w:marLeft w:val="0"/>
      <w:marRight w:val="0"/>
      <w:marTop w:val="0"/>
      <w:marBottom w:val="0"/>
      <w:divBdr>
        <w:top w:val="none" w:sz="0" w:space="0" w:color="auto"/>
        <w:left w:val="none" w:sz="0" w:space="0" w:color="auto"/>
        <w:bottom w:val="none" w:sz="0" w:space="0" w:color="auto"/>
        <w:right w:val="none" w:sz="0" w:space="0" w:color="auto"/>
      </w:divBdr>
    </w:div>
    <w:div w:id="1196771284">
      <w:bodyDiv w:val="1"/>
      <w:marLeft w:val="0"/>
      <w:marRight w:val="0"/>
      <w:marTop w:val="0"/>
      <w:marBottom w:val="0"/>
      <w:divBdr>
        <w:top w:val="none" w:sz="0" w:space="0" w:color="auto"/>
        <w:left w:val="none" w:sz="0" w:space="0" w:color="auto"/>
        <w:bottom w:val="none" w:sz="0" w:space="0" w:color="auto"/>
        <w:right w:val="none" w:sz="0" w:space="0" w:color="auto"/>
      </w:divBdr>
    </w:div>
    <w:div w:id="1199119776">
      <w:bodyDiv w:val="1"/>
      <w:marLeft w:val="0"/>
      <w:marRight w:val="0"/>
      <w:marTop w:val="0"/>
      <w:marBottom w:val="0"/>
      <w:divBdr>
        <w:top w:val="none" w:sz="0" w:space="0" w:color="auto"/>
        <w:left w:val="none" w:sz="0" w:space="0" w:color="auto"/>
        <w:bottom w:val="none" w:sz="0" w:space="0" w:color="auto"/>
        <w:right w:val="none" w:sz="0" w:space="0" w:color="auto"/>
      </w:divBdr>
    </w:div>
    <w:div w:id="1199270667">
      <w:bodyDiv w:val="1"/>
      <w:marLeft w:val="0"/>
      <w:marRight w:val="0"/>
      <w:marTop w:val="0"/>
      <w:marBottom w:val="0"/>
      <w:divBdr>
        <w:top w:val="none" w:sz="0" w:space="0" w:color="auto"/>
        <w:left w:val="none" w:sz="0" w:space="0" w:color="auto"/>
        <w:bottom w:val="none" w:sz="0" w:space="0" w:color="auto"/>
        <w:right w:val="none" w:sz="0" w:space="0" w:color="auto"/>
      </w:divBdr>
    </w:div>
    <w:div w:id="1199663668">
      <w:bodyDiv w:val="1"/>
      <w:marLeft w:val="0"/>
      <w:marRight w:val="0"/>
      <w:marTop w:val="0"/>
      <w:marBottom w:val="0"/>
      <w:divBdr>
        <w:top w:val="none" w:sz="0" w:space="0" w:color="auto"/>
        <w:left w:val="none" w:sz="0" w:space="0" w:color="auto"/>
        <w:bottom w:val="none" w:sz="0" w:space="0" w:color="auto"/>
        <w:right w:val="none" w:sz="0" w:space="0" w:color="auto"/>
      </w:divBdr>
    </w:div>
    <w:div w:id="1200126885">
      <w:bodyDiv w:val="1"/>
      <w:marLeft w:val="0"/>
      <w:marRight w:val="0"/>
      <w:marTop w:val="0"/>
      <w:marBottom w:val="0"/>
      <w:divBdr>
        <w:top w:val="none" w:sz="0" w:space="0" w:color="auto"/>
        <w:left w:val="none" w:sz="0" w:space="0" w:color="auto"/>
        <w:bottom w:val="none" w:sz="0" w:space="0" w:color="auto"/>
        <w:right w:val="none" w:sz="0" w:space="0" w:color="auto"/>
      </w:divBdr>
    </w:div>
    <w:div w:id="1200701172">
      <w:bodyDiv w:val="1"/>
      <w:marLeft w:val="0"/>
      <w:marRight w:val="0"/>
      <w:marTop w:val="0"/>
      <w:marBottom w:val="0"/>
      <w:divBdr>
        <w:top w:val="none" w:sz="0" w:space="0" w:color="auto"/>
        <w:left w:val="none" w:sz="0" w:space="0" w:color="auto"/>
        <w:bottom w:val="none" w:sz="0" w:space="0" w:color="auto"/>
        <w:right w:val="none" w:sz="0" w:space="0" w:color="auto"/>
      </w:divBdr>
    </w:div>
    <w:div w:id="1200779611">
      <w:bodyDiv w:val="1"/>
      <w:marLeft w:val="0"/>
      <w:marRight w:val="0"/>
      <w:marTop w:val="0"/>
      <w:marBottom w:val="0"/>
      <w:divBdr>
        <w:top w:val="none" w:sz="0" w:space="0" w:color="auto"/>
        <w:left w:val="none" w:sz="0" w:space="0" w:color="auto"/>
        <w:bottom w:val="none" w:sz="0" w:space="0" w:color="auto"/>
        <w:right w:val="none" w:sz="0" w:space="0" w:color="auto"/>
      </w:divBdr>
    </w:div>
    <w:div w:id="1202013580">
      <w:bodyDiv w:val="1"/>
      <w:marLeft w:val="0"/>
      <w:marRight w:val="0"/>
      <w:marTop w:val="0"/>
      <w:marBottom w:val="0"/>
      <w:divBdr>
        <w:top w:val="none" w:sz="0" w:space="0" w:color="auto"/>
        <w:left w:val="none" w:sz="0" w:space="0" w:color="auto"/>
        <w:bottom w:val="none" w:sz="0" w:space="0" w:color="auto"/>
        <w:right w:val="none" w:sz="0" w:space="0" w:color="auto"/>
      </w:divBdr>
    </w:div>
    <w:div w:id="1202014900">
      <w:bodyDiv w:val="1"/>
      <w:marLeft w:val="0"/>
      <w:marRight w:val="0"/>
      <w:marTop w:val="0"/>
      <w:marBottom w:val="0"/>
      <w:divBdr>
        <w:top w:val="none" w:sz="0" w:space="0" w:color="auto"/>
        <w:left w:val="none" w:sz="0" w:space="0" w:color="auto"/>
        <w:bottom w:val="none" w:sz="0" w:space="0" w:color="auto"/>
        <w:right w:val="none" w:sz="0" w:space="0" w:color="auto"/>
      </w:divBdr>
    </w:div>
    <w:div w:id="1202864402">
      <w:bodyDiv w:val="1"/>
      <w:marLeft w:val="0"/>
      <w:marRight w:val="0"/>
      <w:marTop w:val="0"/>
      <w:marBottom w:val="0"/>
      <w:divBdr>
        <w:top w:val="none" w:sz="0" w:space="0" w:color="auto"/>
        <w:left w:val="none" w:sz="0" w:space="0" w:color="auto"/>
        <w:bottom w:val="none" w:sz="0" w:space="0" w:color="auto"/>
        <w:right w:val="none" w:sz="0" w:space="0" w:color="auto"/>
      </w:divBdr>
    </w:div>
    <w:div w:id="1202865108">
      <w:bodyDiv w:val="1"/>
      <w:marLeft w:val="0"/>
      <w:marRight w:val="0"/>
      <w:marTop w:val="0"/>
      <w:marBottom w:val="0"/>
      <w:divBdr>
        <w:top w:val="none" w:sz="0" w:space="0" w:color="auto"/>
        <w:left w:val="none" w:sz="0" w:space="0" w:color="auto"/>
        <w:bottom w:val="none" w:sz="0" w:space="0" w:color="auto"/>
        <w:right w:val="none" w:sz="0" w:space="0" w:color="auto"/>
      </w:divBdr>
    </w:div>
    <w:div w:id="1203011319">
      <w:bodyDiv w:val="1"/>
      <w:marLeft w:val="0"/>
      <w:marRight w:val="0"/>
      <w:marTop w:val="0"/>
      <w:marBottom w:val="0"/>
      <w:divBdr>
        <w:top w:val="none" w:sz="0" w:space="0" w:color="auto"/>
        <w:left w:val="none" w:sz="0" w:space="0" w:color="auto"/>
        <w:bottom w:val="none" w:sz="0" w:space="0" w:color="auto"/>
        <w:right w:val="none" w:sz="0" w:space="0" w:color="auto"/>
      </w:divBdr>
    </w:div>
    <w:div w:id="1203052609">
      <w:bodyDiv w:val="1"/>
      <w:marLeft w:val="0"/>
      <w:marRight w:val="0"/>
      <w:marTop w:val="0"/>
      <w:marBottom w:val="0"/>
      <w:divBdr>
        <w:top w:val="none" w:sz="0" w:space="0" w:color="auto"/>
        <w:left w:val="none" w:sz="0" w:space="0" w:color="auto"/>
        <w:bottom w:val="none" w:sz="0" w:space="0" w:color="auto"/>
        <w:right w:val="none" w:sz="0" w:space="0" w:color="auto"/>
      </w:divBdr>
    </w:div>
    <w:div w:id="1203176883">
      <w:bodyDiv w:val="1"/>
      <w:marLeft w:val="0"/>
      <w:marRight w:val="0"/>
      <w:marTop w:val="0"/>
      <w:marBottom w:val="0"/>
      <w:divBdr>
        <w:top w:val="none" w:sz="0" w:space="0" w:color="auto"/>
        <w:left w:val="none" w:sz="0" w:space="0" w:color="auto"/>
        <w:bottom w:val="none" w:sz="0" w:space="0" w:color="auto"/>
        <w:right w:val="none" w:sz="0" w:space="0" w:color="auto"/>
      </w:divBdr>
    </w:div>
    <w:div w:id="1204060013">
      <w:bodyDiv w:val="1"/>
      <w:marLeft w:val="0"/>
      <w:marRight w:val="0"/>
      <w:marTop w:val="0"/>
      <w:marBottom w:val="0"/>
      <w:divBdr>
        <w:top w:val="none" w:sz="0" w:space="0" w:color="auto"/>
        <w:left w:val="none" w:sz="0" w:space="0" w:color="auto"/>
        <w:bottom w:val="none" w:sz="0" w:space="0" w:color="auto"/>
        <w:right w:val="none" w:sz="0" w:space="0" w:color="auto"/>
      </w:divBdr>
    </w:div>
    <w:div w:id="1204750081">
      <w:bodyDiv w:val="1"/>
      <w:marLeft w:val="0"/>
      <w:marRight w:val="0"/>
      <w:marTop w:val="0"/>
      <w:marBottom w:val="0"/>
      <w:divBdr>
        <w:top w:val="none" w:sz="0" w:space="0" w:color="auto"/>
        <w:left w:val="none" w:sz="0" w:space="0" w:color="auto"/>
        <w:bottom w:val="none" w:sz="0" w:space="0" w:color="auto"/>
        <w:right w:val="none" w:sz="0" w:space="0" w:color="auto"/>
      </w:divBdr>
    </w:div>
    <w:div w:id="1206529022">
      <w:bodyDiv w:val="1"/>
      <w:marLeft w:val="0"/>
      <w:marRight w:val="0"/>
      <w:marTop w:val="0"/>
      <w:marBottom w:val="0"/>
      <w:divBdr>
        <w:top w:val="none" w:sz="0" w:space="0" w:color="auto"/>
        <w:left w:val="none" w:sz="0" w:space="0" w:color="auto"/>
        <w:bottom w:val="none" w:sz="0" w:space="0" w:color="auto"/>
        <w:right w:val="none" w:sz="0" w:space="0" w:color="auto"/>
      </w:divBdr>
    </w:div>
    <w:div w:id="1207376812">
      <w:bodyDiv w:val="1"/>
      <w:marLeft w:val="0"/>
      <w:marRight w:val="0"/>
      <w:marTop w:val="0"/>
      <w:marBottom w:val="0"/>
      <w:divBdr>
        <w:top w:val="none" w:sz="0" w:space="0" w:color="auto"/>
        <w:left w:val="none" w:sz="0" w:space="0" w:color="auto"/>
        <w:bottom w:val="none" w:sz="0" w:space="0" w:color="auto"/>
        <w:right w:val="none" w:sz="0" w:space="0" w:color="auto"/>
      </w:divBdr>
    </w:div>
    <w:div w:id="1207528281">
      <w:bodyDiv w:val="1"/>
      <w:marLeft w:val="0"/>
      <w:marRight w:val="0"/>
      <w:marTop w:val="0"/>
      <w:marBottom w:val="0"/>
      <w:divBdr>
        <w:top w:val="none" w:sz="0" w:space="0" w:color="auto"/>
        <w:left w:val="none" w:sz="0" w:space="0" w:color="auto"/>
        <w:bottom w:val="none" w:sz="0" w:space="0" w:color="auto"/>
        <w:right w:val="none" w:sz="0" w:space="0" w:color="auto"/>
      </w:divBdr>
    </w:div>
    <w:div w:id="1207765003">
      <w:bodyDiv w:val="1"/>
      <w:marLeft w:val="0"/>
      <w:marRight w:val="0"/>
      <w:marTop w:val="0"/>
      <w:marBottom w:val="0"/>
      <w:divBdr>
        <w:top w:val="none" w:sz="0" w:space="0" w:color="auto"/>
        <w:left w:val="none" w:sz="0" w:space="0" w:color="auto"/>
        <w:bottom w:val="none" w:sz="0" w:space="0" w:color="auto"/>
        <w:right w:val="none" w:sz="0" w:space="0" w:color="auto"/>
      </w:divBdr>
    </w:div>
    <w:div w:id="1208027008">
      <w:bodyDiv w:val="1"/>
      <w:marLeft w:val="0"/>
      <w:marRight w:val="0"/>
      <w:marTop w:val="0"/>
      <w:marBottom w:val="0"/>
      <w:divBdr>
        <w:top w:val="none" w:sz="0" w:space="0" w:color="auto"/>
        <w:left w:val="none" w:sz="0" w:space="0" w:color="auto"/>
        <w:bottom w:val="none" w:sz="0" w:space="0" w:color="auto"/>
        <w:right w:val="none" w:sz="0" w:space="0" w:color="auto"/>
      </w:divBdr>
    </w:div>
    <w:div w:id="1208106377">
      <w:bodyDiv w:val="1"/>
      <w:marLeft w:val="0"/>
      <w:marRight w:val="0"/>
      <w:marTop w:val="0"/>
      <w:marBottom w:val="0"/>
      <w:divBdr>
        <w:top w:val="none" w:sz="0" w:space="0" w:color="auto"/>
        <w:left w:val="none" w:sz="0" w:space="0" w:color="auto"/>
        <w:bottom w:val="none" w:sz="0" w:space="0" w:color="auto"/>
        <w:right w:val="none" w:sz="0" w:space="0" w:color="auto"/>
      </w:divBdr>
    </w:div>
    <w:div w:id="1208227643">
      <w:bodyDiv w:val="1"/>
      <w:marLeft w:val="0"/>
      <w:marRight w:val="0"/>
      <w:marTop w:val="0"/>
      <w:marBottom w:val="0"/>
      <w:divBdr>
        <w:top w:val="none" w:sz="0" w:space="0" w:color="auto"/>
        <w:left w:val="none" w:sz="0" w:space="0" w:color="auto"/>
        <w:bottom w:val="none" w:sz="0" w:space="0" w:color="auto"/>
        <w:right w:val="none" w:sz="0" w:space="0" w:color="auto"/>
      </w:divBdr>
    </w:div>
    <w:div w:id="1208492304">
      <w:bodyDiv w:val="1"/>
      <w:marLeft w:val="0"/>
      <w:marRight w:val="0"/>
      <w:marTop w:val="0"/>
      <w:marBottom w:val="0"/>
      <w:divBdr>
        <w:top w:val="none" w:sz="0" w:space="0" w:color="auto"/>
        <w:left w:val="none" w:sz="0" w:space="0" w:color="auto"/>
        <w:bottom w:val="none" w:sz="0" w:space="0" w:color="auto"/>
        <w:right w:val="none" w:sz="0" w:space="0" w:color="auto"/>
      </w:divBdr>
    </w:div>
    <w:div w:id="1208684166">
      <w:bodyDiv w:val="1"/>
      <w:marLeft w:val="0"/>
      <w:marRight w:val="0"/>
      <w:marTop w:val="0"/>
      <w:marBottom w:val="0"/>
      <w:divBdr>
        <w:top w:val="none" w:sz="0" w:space="0" w:color="auto"/>
        <w:left w:val="none" w:sz="0" w:space="0" w:color="auto"/>
        <w:bottom w:val="none" w:sz="0" w:space="0" w:color="auto"/>
        <w:right w:val="none" w:sz="0" w:space="0" w:color="auto"/>
      </w:divBdr>
    </w:div>
    <w:div w:id="1208761489">
      <w:bodyDiv w:val="1"/>
      <w:marLeft w:val="0"/>
      <w:marRight w:val="0"/>
      <w:marTop w:val="0"/>
      <w:marBottom w:val="0"/>
      <w:divBdr>
        <w:top w:val="none" w:sz="0" w:space="0" w:color="auto"/>
        <w:left w:val="none" w:sz="0" w:space="0" w:color="auto"/>
        <w:bottom w:val="none" w:sz="0" w:space="0" w:color="auto"/>
        <w:right w:val="none" w:sz="0" w:space="0" w:color="auto"/>
      </w:divBdr>
    </w:div>
    <w:div w:id="1208833934">
      <w:bodyDiv w:val="1"/>
      <w:marLeft w:val="0"/>
      <w:marRight w:val="0"/>
      <w:marTop w:val="0"/>
      <w:marBottom w:val="0"/>
      <w:divBdr>
        <w:top w:val="none" w:sz="0" w:space="0" w:color="auto"/>
        <w:left w:val="none" w:sz="0" w:space="0" w:color="auto"/>
        <w:bottom w:val="none" w:sz="0" w:space="0" w:color="auto"/>
        <w:right w:val="none" w:sz="0" w:space="0" w:color="auto"/>
      </w:divBdr>
    </w:div>
    <w:div w:id="1208950365">
      <w:bodyDiv w:val="1"/>
      <w:marLeft w:val="0"/>
      <w:marRight w:val="0"/>
      <w:marTop w:val="0"/>
      <w:marBottom w:val="0"/>
      <w:divBdr>
        <w:top w:val="none" w:sz="0" w:space="0" w:color="auto"/>
        <w:left w:val="none" w:sz="0" w:space="0" w:color="auto"/>
        <w:bottom w:val="none" w:sz="0" w:space="0" w:color="auto"/>
        <w:right w:val="none" w:sz="0" w:space="0" w:color="auto"/>
      </w:divBdr>
    </w:div>
    <w:div w:id="1209952309">
      <w:bodyDiv w:val="1"/>
      <w:marLeft w:val="0"/>
      <w:marRight w:val="0"/>
      <w:marTop w:val="0"/>
      <w:marBottom w:val="0"/>
      <w:divBdr>
        <w:top w:val="none" w:sz="0" w:space="0" w:color="auto"/>
        <w:left w:val="none" w:sz="0" w:space="0" w:color="auto"/>
        <w:bottom w:val="none" w:sz="0" w:space="0" w:color="auto"/>
        <w:right w:val="none" w:sz="0" w:space="0" w:color="auto"/>
      </w:divBdr>
    </w:div>
    <w:div w:id="1210070495">
      <w:bodyDiv w:val="1"/>
      <w:marLeft w:val="0"/>
      <w:marRight w:val="0"/>
      <w:marTop w:val="0"/>
      <w:marBottom w:val="0"/>
      <w:divBdr>
        <w:top w:val="none" w:sz="0" w:space="0" w:color="auto"/>
        <w:left w:val="none" w:sz="0" w:space="0" w:color="auto"/>
        <w:bottom w:val="none" w:sz="0" w:space="0" w:color="auto"/>
        <w:right w:val="none" w:sz="0" w:space="0" w:color="auto"/>
      </w:divBdr>
    </w:div>
    <w:div w:id="1210265380">
      <w:bodyDiv w:val="1"/>
      <w:marLeft w:val="0"/>
      <w:marRight w:val="0"/>
      <w:marTop w:val="0"/>
      <w:marBottom w:val="0"/>
      <w:divBdr>
        <w:top w:val="none" w:sz="0" w:space="0" w:color="auto"/>
        <w:left w:val="none" w:sz="0" w:space="0" w:color="auto"/>
        <w:bottom w:val="none" w:sz="0" w:space="0" w:color="auto"/>
        <w:right w:val="none" w:sz="0" w:space="0" w:color="auto"/>
      </w:divBdr>
    </w:div>
    <w:div w:id="1210611580">
      <w:bodyDiv w:val="1"/>
      <w:marLeft w:val="0"/>
      <w:marRight w:val="0"/>
      <w:marTop w:val="0"/>
      <w:marBottom w:val="0"/>
      <w:divBdr>
        <w:top w:val="none" w:sz="0" w:space="0" w:color="auto"/>
        <w:left w:val="none" w:sz="0" w:space="0" w:color="auto"/>
        <w:bottom w:val="none" w:sz="0" w:space="0" w:color="auto"/>
        <w:right w:val="none" w:sz="0" w:space="0" w:color="auto"/>
      </w:divBdr>
    </w:div>
    <w:div w:id="1210918342">
      <w:bodyDiv w:val="1"/>
      <w:marLeft w:val="0"/>
      <w:marRight w:val="0"/>
      <w:marTop w:val="0"/>
      <w:marBottom w:val="0"/>
      <w:divBdr>
        <w:top w:val="none" w:sz="0" w:space="0" w:color="auto"/>
        <w:left w:val="none" w:sz="0" w:space="0" w:color="auto"/>
        <w:bottom w:val="none" w:sz="0" w:space="0" w:color="auto"/>
        <w:right w:val="none" w:sz="0" w:space="0" w:color="auto"/>
      </w:divBdr>
    </w:div>
    <w:div w:id="1210999724">
      <w:bodyDiv w:val="1"/>
      <w:marLeft w:val="0"/>
      <w:marRight w:val="0"/>
      <w:marTop w:val="0"/>
      <w:marBottom w:val="0"/>
      <w:divBdr>
        <w:top w:val="none" w:sz="0" w:space="0" w:color="auto"/>
        <w:left w:val="none" w:sz="0" w:space="0" w:color="auto"/>
        <w:bottom w:val="none" w:sz="0" w:space="0" w:color="auto"/>
        <w:right w:val="none" w:sz="0" w:space="0" w:color="auto"/>
      </w:divBdr>
    </w:div>
    <w:div w:id="1211066208">
      <w:bodyDiv w:val="1"/>
      <w:marLeft w:val="0"/>
      <w:marRight w:val="0"/>
      <w:marTop w:val="0"/>
      <w:marBottom w:val="0"/>
      <w:divBdr>
        <w:top w:val="none" w:sz="0" w:space="0" w:color="auto"/>
        <w:left w:val="none" w:sz="0" w:space="0" w:color="auto"/>
        <w:bottom w:val="none" w:sz="0" w:space="0" w:color="auto"/>
        <w:right w:val="none" w:sz="0" w:space="0" w:color="auto"/>
      </w:divBdr>
    </w:div>
    <w:div w:id="1211189094">
      <w:bodyDiv w:val="1"/>
      <w:marLeft w:val="0"/>
      <w:marRight w:val="0"/>
      <w:marTop w:val="0"/>
      <w:marBottom w:val="0"/>
      <w:divBdr>
        <w:top w:val="none" w:sz="0" w:space="0" w:color="auto"/>
        <w:left w:val="none" w:sz="0" w:space="0" w:color="auto"/>
        <w:bottom w:val="none" w:sz="0" w:space="0" w:color="auto"/>
        <w:right w:val="none" w:sz="0" w:space="0" w:color="auto"/>
      </w:divBdr>
    </w:div>
    <w:div w:id="1212618862">
      <w:bodyDiv w:val="1"/>
      <w:marLeft w:val="0"/>
      <w:marRight w:val="0"/>
      <w:marTop w:val="0"/>
      <w:marBottom w:val="0"/>
      <w:divBdr>
        <w:top w:val="none" w:sz="0" w:space="0" w:color="auto"/>
        <w:left w:val="none" w:sz="0" w:space="0" w:color="auto"/>
        <w:bottom w:val="none" w:sz="0" w:space="0" w:color="auto"/>
        <w:right w:val="none" w:sz="0" w:space="0" w:color="auto"/>
      </w:divBdr>
    </w:div>
    <w:div w:id="1213226551">
      <w:bodyDiv w:val="1"/>
      <w:marLeft w:val="0"/>
      <w:marRight w:val="0"/>
      <w:marTop w:val="0"/>
      <w:marBottom w:val="0"/>
      <w:divBdr>
        <w:top w:val="none" w:sz="0" w:space="0" w:color="auto"/>
        <w:left w:val="none" w:sz="0" w:space="0" w:color="auto"/>
        <w:bottom w:val="none" w:sz="0" w:space="0" w:color="auto"/>
        <w:right w:val="none" w:sz="0" w:space="0" w:color="auto"/>
      </w:divBdr>
    </w:div>
    <w:div w:id="1213616540">
      <w:bodyDiv w:val="1"/>
      <w:marLeft w:val="0"/>
      <w:marRight w:val="0"/>
      <w:marTop w:val="0"/>
      <w:marBottom w:val="0"/>
      <w:divBdr>
        <w:top w:val="none" w:sz="0" w:space="0" w:color="auto"/>
        <w:left w:val="none" w:sz="0" w:space="0" w:color="auto"/>
        <w:bottom w:val="none" w:sz="0" w:space="0" w:color="auto"/>
        <w:right w:val="none" w:sz="0" w:space="0" w:color="auto"/>
      </w:divBdr>
    </w:div>
    <w:div w:id="1213620463">
      <w:bodyDiv w:val="1"/>
      <w:marLeft w:val="0"/>
      <w:marRight w:val="0"/>
      <w:marTop w:val="0"/>
      <w:marBottom w:val="0"/>
      <w:divBdr>
        <w:top w:val="none" w:sz="0" w:space="0" w:color="auto"/>
        <w:left w:val="none" w:sz="0" w:space="0" w:color="auto"/>
        <w:bottom w:val="none" w:sz="0" w:space="0" w:color="auto"/>
        <w:right w:val="none" w:sz="0" w:space="0" w:color="auto"/>
      </w:divBdr>
    </w:div>
    <w:div w:id="1213662692">
      <w:bodyDiv w:val="1"/>
      <w:marLeft w:val="0"/>
      <w:marRight w:val="0"/>
      <w:marTop w:val="0"/>
      <w:marBottom w:val="0"/>
      <w:divBdr>
        <w:top w:val="none" w:sz="0" w:space="0" w:color="auto"/>
        <w:left w:val="none" w:sz="0" w:space="0" w:color="auto"/>
        <w:bottom w:val="none" w:sz="0" w:space="0" w:color="auto"/>
        <w:right w:val="none" w:sz="0" w:space="0" w:color="auto"/>
      </w:divBdr>
    </w:div>
    <w:div w:id="1214267339">
      <w:bodyDiv w:val="1"/>
      <w:marLeft w:val="0"/>
      <w:marRight w:val="0"/>
      <w:marTop w:val="0"/>
      <w:marBottom w:val="0"/>
      <w:divBdr>
        <w:top w:val="none" w:sz="0" w:space="0" w:color="auto"/>
        <w:left w:val="none" w:sz="0" w:space="0" w:color="auto"/>
        <w:bottom w:val="none" w:sz="0" w:space="0" w:color="auto"/>
        <w:right w:val="none" w:sz="0" w:space="0" w:color="auto"/>
      </w:divBdr>
    </w:div>
    <w:div w:id="1214541186">
      <w:bodyDiv w:val="1"/>
      <w:marLeft w:val="0"/>
      <w:marRight w:val="0"/>
      <w:marTop w:val="0"/>
      <w:marBottom w:val="0"/>
      <w:divBdr>
        <w:top w:val="none" w:sz="0" w:space="0" w:color="auto"/>
        <w:left w:val="none" w:sz="0" w:space="0" w:color="auto"/>
        <w:bottom w:val="none" w:sz="0" w:space="0" w:color="auto"/>
        <w:right w:val="none" w:sz="0" w:space="0" w:color="auto"/>
      </w:divBdr>
    </w:div>
    <w:div w:id="1214541938">
      <w:bodyDiv w:val="1"/>
      <w:marLeft w:val="0"/>
      <w:marRight w:val="0"/>
      <w:marTop w:val="0"/>
      <w:marBottom w:val="0"/>
      <w:divBdr>
        <w:top w:val="none" w:sz="0" w:space="0" w:color="auto"/>
        <w:left w:val="none" w:sz="0" w:space="0" w:color="auto"/>
        <w:bottom w:val="none" w:sz="0" w:space="0" w:color="auto"/>
        <w:right w:val="none" w:sz="0" w:space="0" w:color="auto"/>
      </w:divBdr>
    </w:div>
    <w:div w:id="1215002265">
      <w:bodyDiv w:val="1"/>
      <w:marLeft w:val="0"/>
      <w:marRight w:val="0"/>
      <w:marTop w:val="0"/>
      <w:marBottom w:val="0"/>
      <w:divBdr>
        <w:top w:val="none" w:sz="0" w:space="0" w:color="auto"/>
        <w:left w:val="none" w:sz="0" w:space="0" w:color="auto"/>
        <w:bottom w:val="none" w:sz="0" w:space="0" w:color="auto"/>
        <w:right w:val="none" w:sz="0" w:space="0" w:color="auto"/>
      </w:divBdr>
    </w:div>
    <w:div w:id="1215698473">
      <w:bodyDiv w:val="1"/>
      <w:marLeft w:val="0"/>
      <w:marRight w:val="0"/>
      <w:marTop w:val="0"/>
      <w:marBottom w:val="0"/>
      <w:divBdr>
        <w:top w:val="none" w:sz="0" w:space="0" w:color="auto"/>
        <w:left w:val="none" w:sz="0" w:space="0" w:color="auto"/>
        <w:bottom w:val="none" w:sz="0" w:space="0" w:color="auto"/>
        <w:right w:val="none" w:sz="0" w:space="0" w:color="auto"/>
      </w:divBdr>
    </w:div>
    <w:div w:id="1216312209">
      <w:bodyDiv w:val="1"/>
      <w:marLeft w:val="0"/>
      <w:marRight w:val="0"/>
      <w:marTop w:val="0"/>
      <w:marBottom w:val="0"/>
      <w:divBdr>
        <w:top w:val="none" w:sz="0" w:space="0" w:color="auto"/>
        <w:left w:val="none" w:sz="0" w:space="0" w:color="auto"/>
        <w:bottom w:val="none" w:sz="0" w:space="0" w:color="auto"/>
        <w:right w:val="none" w:sz="0" w:space="0" w:color="auto"/>
      </w:divBdr>
    </w:div>
    <w:div w:id="1216819700">
      <w:bodyDiv w:val="1"/>
      <w:marLeft w:val="0"/>
      <w:marRight w:val="0"/>
      <w:marTop w:val="0"/>
      <w:marBottom w:val="0"/>
      <w:divBdr>
        <w:top w:val="none" w:sz="0" w:space="0" w:color="auto"/>
        <w:left w:val="none" w:sz="0" w:space="0" w:color="auto"/>
        <w:bottom w:val="none" w:sz="0" w:space="0" w:color="auto"/>
        <w:right w:val="none" w:sz="0" w:space="0" w:color="auto"/>
      </w:divBdr>
    </w:div>
    <w:div w:id="1217013881">
      <w:bodyDiv w:val="1"/>
      <w:marLeft w:val="0"/>
      <w:marRight w:val="0"/>
      <w:marTop w:val="0"/>
      <w:marBottom w:val="0"/>
      <w:divBdr>
        <w:top w:val="none" w:sz="0" w:space="0" w:color="auto"/>
        <w:left w:val="none" w:sz="0" w:space="0" w:color="auto"/>
        <w:bottom w:val="none" w:sz="0" w:space="0" w:color="auto"/>
        <w:right w:val="none" w:sz="0" w:space="0" w:color="auto"/>
      </w:divBdr>
    </w:div>
    <w:div w:id="1217160859">
      <w:bodyDiv w:val="1"/>
      <w:marLeft w:val="0"/>
      <w:marRight w:val="0"/>
      <w:marTop w:val="0"/>
      <w:marBottom w:val="0"/>
      <w:divBdr>
        <w:top w:val="none" w:sz="0" w:space="0" w:color="auto"/>
        <w:left w:val="none" w:sz="0" w:space="0" w:color="auto"/>
        <w:bottom w:val="none" w:sz="0" w:space="0" w:color="auto"/>
        <w:right w:val="none" w:sz="0" w:space="0" w:color="auto"/>
      </w:divBdr>
    </w:div>
    <w:div w:id="1217399951">
      <w:bodyDiv w:val="1"/>
      <w:marLeft w:val="0"/>
      <w:marRight w:val="0"/>
      <w:marTop w:val="0"/>
      <w:marBottom w:val="0"/>
      <w:divBdr>
        <w:top w:val="none" w:sz="0" w:space="0" w:color="auto"/>
        <w:left w:val="none" w:sz="0" w:space="0" w:color="auto"/>
        <w:bottom w:val="none" w:sz="0" w:space="0" w:color="auto"/>
        <w:right w:val="none" w:sz="0" w:space="0" w:color="auto"/>
      </w:divBdr>
    </w:div>
    <w:div w:id="1219512890">
      <w:bodyDiv w:val="1"/>
      <w:marLeft w:val="0"/>
      <w:marRight w:val="0"/>
      <w:marTop w:val="0"/>
      <w:marBottom w:val="0"/>
      <w:divBdr>
        <w:top w:val="none" w:sz="0" w:space="0" w:color="auto"/>
        <w:left w:val="none" w:sz="0" w:space="0" w:color="auto"/>
        <w:bottom w:val="none" w:sz="0" w:space="0" w:color="auto"/>
        <w:right w:val="none" w:sz="0" w:space="0" w:color="auto"/>
      </w:divBdr>
    </w:div>
    <w:div w:id="1220282232">
      <w:bodyDiv w:val="1"/>
      <w:marLeft w:val="0"/>
      <w:marRight w:val="0"/>
      <w:marTop w:val="0"/>
      <w:marBottom w:val="0"/>
      <w:divBdr>
        <w:top w:val="none" w:sz="0" w:space="0" w:color="auto"/>
        <w:left w:val="none" w:sz="0" w:space="0" w:color="auto"/>
        <w:bottom w:val="none" w:sz="0" w:space="0" w:color="auto"/>
        <w:right w:val="none" w:sz="0" w:space="0" w:color="auto"/>
      </w:divBdr>
    </w:div>
    <w:div w:id="1220282312">
      <w:bodyDiv w:val="1"/>
      <w:marLeft w:val="0"/>
      <w:marRight w:val="0"/>
      <w:marTop w:val="0"/>
      <w:marBottom w:val="0"/>
      <w:divBdr>
        <w:top w:val="none" w:sz="0" w:space="0" w:color="auto"/>
        <w:left w:val="none" w:sz="0" w:space="0" w:color="auto"/>
        <w:bottom w:val="none" w:sz="0" w:space="0" w:color="auto"/>
        <w:right w:val="none" w:sz="0" w:space="0" w:color="auto"/>
      </w:divBdr>
    </w:div>
    <w:div w:id="1221862001">
      <w:bodyDiv w:val="1"/>
      <w:marLeft w:val="0"/>
      <w:marRight w:val="0"/>
      <w:marTop w:val="0"/>
      <w:marBottom w:val="0"/>
      <w:divBdr>
        <w:top w:val="none" w:sz="0" w:space="0" w:color="auto"/>
        <w:left w:val="none" w:sz="0" w:space="0" w:color="auto"/>
        <w:bottom w:val="none" w:sz="0" w:space="0" w:color="auto"/>
        <w:right w:val="none" w:sz="0" w:space="0" w:color="auto"/>
      </w:divBdr>
    </w:div>
    <w:div w:id="1221866696">
      <w:bodyDiv w:val="1"/>
      <w:marLeft w:val="0"/>
      <w:marRight w:val="0"/>
      <w:marTop w:val="0"/>
      <w:marBottom w:val="0"/>
      <w:divBdr>
        <w:top w:val="none" w:sz="0" w:space="0" w:color="auto"/>
        <w:left w:val="none" w:sz="0" w:space="0" w:color="auto"/>
        <w:bottom w:val="none" w:sz="0" w:space="0" w:color="auto"/>
        <w:right w:val="none" w:sz="0" w:space="0" w:color="auto"/>
      </w:divBdr>
    </w:div>
    <w:div w:id="1222054528">
      <w:bodyDiv w:val="1"/>
      <w:marLeft w:val="0"/>
      <w:marRight w:val="0"/>
      <w:marTop w:val="0"/>
      <w:marBottom w:val="0"/>
      <w:divBdr>
        <w:top w:val="none" w:sz="0" w:space="0" w:color="auto"/>
        <w:left w:val="none" w:sz="0" w:space="0" w:color="auto"/>
        <w:bottom w:val="none" w:sz="0" w:space="0" w:color="auto"/>
        <w:right w:val="none" w:sz="0" w:space="0" w:color="auto"/>
      </w:divBdr>
    </w:div>
    <w:div w:id="1222400467">
      <w:bodyDiv w:val="1"/>
      <w:marLeft w:val="0"/>
      <w:marRight w:val="0"/>
      <w:marTop w:val="0"/>
      <w:marBottom w:val="0"/>
      <w:divBdr>
        <w:top w:val="none" w:sz="0" w:space="0" w:color="auto"/>
        <w:left w:val="none" w:sz="0" w:space="0" w:color="auto"/>
        <w:bottom w:val="none" w:sz="0" w:space="0" w:color="auto"/>
        <w:right w:val="none" w:sz="0" w:space="0" w:color="auto"/>
      </w:divBdr>
    </w:div>
    <w:div w:id="1222474711">
      <w:bodyDiv w:val="1"/>
      <w:marLeft w:val="0"/>
      <w:marRight w:val="0"/>
      <w:marTop w:val="0"/>
      <w:marBottom w:val="0"/>
      <w:divBdr>
        <w:top w:val="none" w:sz="0" w:space="0" w:color="auto"/>
        <w:left w:val="none" w:sz="0" w:space="0" w:color="auto"/>
        <w:bottom w:val="none" w:sz="0" w:space="0" w:color="auto"/>
        <w:right w:val="none" w:sz="0" w:space="0" w:color="auto"/>
      </w:divBdr>
    </w:div>
    <w:div w:id="1222601016">
      <w:bodyDiv w:val="1"/>
      <w:marLeft w:val="0"/>
      <w:marRight w:val="0"/>
      <w:marTop w:val="0"/>
      <w:marBottom w:val="0"/>
      <w:divBdr>
        <w:top w:val="none" w:sz="0" w:space="0" w:color="auto"/>
        <w:left w:val="none" w:sz="0" w:space="0" w:color="auto"/>
        <w:bottom w:val="none" w:sz="0" w:space="0" w:color="auto"/>
        <w:right w:val="none" w:sz="0" w:space="0" w:color="auto"/>
      </w:divBdr>
    </w:div>
    <w:div w:id="1223054075">
      <w:bodyDiv w:val="1"/>
      <w:marLeft w:val="0"/>
      <w:marRight w:val="0"/>
      <w:marTop w:val="0"/>
      <w:marBottom w:val="0"/>
      <w:divBdr>
        <w:top w:val="none" w:sz="0" w:space="0" w:color="auto"/>
        <w:left w:val="none" w:sz="0" w:space="0" w:color="auto"/>
        <w:bottom w:val="none" w:sz="0" w:space="0" w:color="auto"/>
        <w:right w:val="none" w:sz="0" w:space="0" w:color="auto"/>
      </w:divBdr>
    </w:div>
    <w:div w:id="1223295816">
      <w:bodyDiv w:val="1"/>
      <w:marLeft w:val="0"/>
      <w:marRight w:val="0"/>
      <w:marTop w:val="0"/>
      <w:marBottom w:val="0"/>
      <w:divBdr>
        <w:top w:val="none" w:sz="0" w:space="0" w:color="auto"/>
        <w:left w:val="none" w:sz="0" w:space="0" w:color="auto"/>
        <w:bottom w:val="none" w:sz="0" w:space="0" w:color="auto"/>
        <w:right w:val="none" w:sz="0" w:space="0" w:color="auto"/>
      </w:divBdr>
    </w:div>
    <w:div w:id="1223373584">
      <w:bodyDiv w:val="1"/>
      <w:marLeft w:val="0"/>
      <w:marRight w:val="0"/>
      <w:marTop w:val="0"/>
      <w:marBottom w:val="0"/>
      <w:divBdr>
        <w:top w:val="none" w:sz="0" w:space="0" w:color="auto"/>
        <w:left w:val="none" w:sz="0" w:space="0" w:color="auto"/>
        <w:bottom w:val="none" w:sz="0" w:space="0" w:color="auto"/>
        <w:right w:val="none" w:sz="0" w:space="0" w:color="auto"/>
      </w:divBdr>
    </w:div>
    <w:div w:id="1223447819">
      <w:bodyDiv w:val="1"/>
      <w:marLeft w:val="0"/>
      <w:marRight w:val="0"/>
      <w:marTop w:val="0"/>
      <w:marBottom w:val="0"/>
      <w:divBdr>
        <w:top w:val="none" w:sz="0" w:space="0" w:color="auto"/>
        <w:left w:val="none" w:sz="0" w:space="0" w:color="auto"/>
        <w:bottom w:val="none" w:sz="0" w:space="0" w:color="auto"/>
        <w:right w:val="none" w:sz="0" w:space="0" w:color="auto"/>
      </w:divBdr>
    </w:div>
    <w:div w:id="1223641263">
      <w:bodyDiv w:val="1"/>
      <w:marLeft w:val="0"/>
      <w:marRight w:val="0"/>
      <w:marTop w:val="0"/>
      <w:marBottom w:val="0"/>
      <w:divBdr>
        <w:top w:val="none" w:sz="0" w:space="0" w:color="auto"/>
        <w:left w:val="none" w:sz="0" w:space="0" w:color="auto"/>
        <w:bottom w:val="none" w:sz="0" w:space="0" w:color="auto"/>
        <w:right w:val="none" w:sz="0" w:space="0" w:color="auto"/>
      </w:divBdr>
    </w:div>
    <w:div w:id="1223911558">
      <w:bodyDiv w:val="1"/>
      <w:marLeft w:val="0"/>
      <w:marRight w:val="0"/>
      <w:marTop w:val="0"/>
      <w:marBottom w:val="0"/>
      <w:divBdr>
        <w:top w:val="none" w:sz="0" w:space="0" w:color="auto"/>
        <w:left w:val="none" w:sz="0" w:space="0" w:color="auto"/>
        <w:bottom w:val="none" w:sz="0" w:space="0" w:color="auto"/>
        <w:right w:val="none" w:sz="0" w:space="0" w:color="auto"/>
      </w:divBdr>
    </w:div>
    <w:div w:id="1224221638">
      <w:bodyDiv w:val="1"/>
      <w:marLeft w:val="0"/>
      <w:marRight w:val="0"/>
      <w:marTop w:val="0"/>
      <w:marBottom w:val="0"/>
      <w:divBdr>
        <w:top w:val="none" w:sz="0" w:space="0" w:color="auto"/>
        <w:left w:val="none" w:sz="0" w:space="0" w:color="auto"/>
        <w:bottom w:val="none" w:sz="0" w:space="0" w:color="auto"/>
        <w:right w:val="none" w:sz="0" w:space="0" w:color="auto"/>
      </w:divBdr>
    </w:div>
    <w:div w:id="1226456445">
      <w:bodyDiv w:val="1"/>
      <w:marLeft w:val="0"/>
      <w:marRight w:val="0"/>
      <w:marTop w:val="0"/>
      <w:marBottom w:val="0"/>
      <w:divBdr>
        <w:top w:val="none" w:sz="0" w:space="0" w:color="auto"/>
        <w:left w:val="none" w:sz="0" w:space="0" w:color="auto"/>
        <w:bottom w:val="none" w:sz="0" w:space="0" w:color="auto"/>
        <w:right w:val="none" w:sz="0" w:space="0" w:color="auto"/>
      </w:divBdr>
    </w:div>
    <w:div w:id="1226531120">
      <w:bodyDiv w:val="1"/>
      <w:marLeft w:val="0"/>
      <w:marRight w:val="0"/>
      <w:marTop w:val="0"/>
      <w:marBottom w:val="0"/>
      <w:divBdr>
        <w:top w:val="none" w:sz="0" w:space="0" w:color="auto"/>
        <w:left w:val="none" w:sz="0" w:space="0" w:color="auto"/>
        <w:bottom w:val="none" w:sz="0" w:space="0" w:color="auto"/>
        <w:right w:val="none" w:sz="0" w:space="0" w:color="auto"/>
      </w:divBdr>
    </w:div>
    <w:div w:id="1226646199">
      <w:bodyDiv w:val="1"/>
      <w:marLeft w:val="0"/>
      <w:marRight w:val="0"/>
      <w:marTop w:val="0"/>
      <w:marBottom w:val="0"/>
      <w:divBdr>
        <w:top w:val="none" w:sz="0" w:space="0" w:color="auto"/>
        <w:left w:val="none" w:sz="0" w:space="0" w:color="auto"/>
        <w:bottom w:val="none" w:sz="0" w:space="0" w:color="auto"/>
        <w:right w:val="none" w:sz="0" w:space="0" w:color="auto"/>
      </w:divBdr>
    </w:div>
    <w:div w:id="1227110267">
      <w:bodyDiv w:val="1"/>
      <w:marLeft w:val="0"/>
      <w:marRight w:val="0"/>
      <w:marTop w:val="0"/>
      <w:marBottom w:val="0"/>
      <w:divBdr>
        <w:top w:val="none" w:sz="0" w:space="0" w:color="auto"/>
        <w:left w:val="none" w:sz="0" w:space="0" w:color="auto"/>
        <w:bottom w:val="none" w:sz="0" w:space="0" w:color="auto"/>
        <w:right w:val="none" w:sz="0" w:space="0" w:color="auto"/>
      </w:divBdr>
    </w:div>
    <w:div w:id="1227570678">
      <w:bodyDiv w:val="1"/>
      <w:marLeft w:val="0"/>
      <w:marRight w:val="0"/>
      <w:marTop w:val="0"/>
      <w:marBottom w:val="0"/>
      <w:divBdr>
        <w:top w:val="none" w:sz="0" w:space="0" w:color="auto"/>
        <w:left w:val="none" w:sz="0" w:space="0" w:color="auto"/>
        <w:bottom w:val="none" w:sz="0" w:space="0" w:color="auto"/>
        <w:right w:val="none" w:sz="0" w:space="0" w:color="auto"/>
      </w:divBdr>
    </w:div>
    <w:div w:id="1227644828">
      <w:bodyDiv w:val="1"/>
      <w:marLeft w:val="0"/>
      <w:marRight w:val="0"/>
      <w:marTop w:val="0"/>
      <w:marBottom w:val="0"/>
      <w:divBdr>
        <w:top w:val="none" w:sz="0" w:space="0" w:color="auto"/>
        <w:left w:val="none" w:sz="0" w:space="0" w:color="auto"/>
        <w:bottom w:val="none" w:sz="0" w:space="0" w:color="auto"/>
        <w:right w:val="none" w:sz="0" w:space="0" w:color="auto"/>
      </w:divBdr>
    </w:div>
    <w:div w:id="1228109252">
      <w:bodyDiv w:val="1"/>
      <w:marLeft w:val="0"/>
      <w:marRight w:val="0"/>
      <w:marTop w:val="0"/>
      <w:marBottom w:val="0"/>
      <w:divBdr>
        <w:top w:val="none" w:sz="0" w:space="0" w:color="auto"/>
        <w:left w:val="none" w:sz="0" w:space="0" w:color="auto"/>
        <w:bottom w:val="none" w:sz="0" w:space="0" w:color="auto"/>
        <w:right w:val="none" w:sz="0" w:space="0" w:color="auto"/>
      </w:divBdr>
    </w:div>
    <w:div w:id="1228611831">
      <w:bodyDiv w:val="1"/>
      <w:marLeft w:val="0"/>
      <w:marRight w:val="0"/>
      <w:marTop w:val="0"/>
      <w:marBottom w:val="0"/>
      <w:divBdr>
        <w:top w:val="none" w:sz="0" w:space="0" w:color="auto"/>
        <w:left w:val="none" w:sz="0" w:space="0" w:color="auto"/>
        <w:bottom w:val="none" w:sz="0" w:space="0" w:color="auto"/>
        <w:right w:val="none" w:sz="0" w:space="0" w:color="auto"/>
      </w:divBdr>
    </w:div>
    <w:div w:id="1229148138">
      <w:bodyDiv w:val="1"/>
      <w:marLeft w:val="0"/>
      <w:marRight w:val="0"/>
      <w:marTop w:val="0"/>
      <w:marBottom w:val="0"/>
      <w:divBdr>
        <w:top w:val="none" w:sz="0" w:space="0" w:color="auto"/>
        <w:left w:val="none" w:sz="0" w:space="0" w:color="auto"/>
        <w:bottom w:val="none" w:sz="0" w:space="0" w:color="auto"/>
        <w:right w:val="none" w:sz="0" w:space="0" w:color="auto"/>
      </w:divBdr>
    </w:div>
    <w:div w:id="1229419523">
      <w:bodyDiv w:val="1"/>
      <w:marLeft w:val="0"/>
      <w:marRight w:val="0"/>
      <w:marTop w:val="0"/>
      <w:marBottom w:val="0"/>
      <w:divBdr>
        <w:top w:val="none" w:sz="0" w:space="0" w:color="auto"/>
        <w:left w:val="none" w:sz="0" w:space="0" w:color="auto"/>
        <w:bottom w:val="none" w:sz="0" w:space="0" w:color="auto"/>
        <w:right w:val="none" w:sz="0" w:space="0" w:color="auto"/>
      </w:divBdr>
    </w:div>
    <w:div w:id="1230463372">
      <w:bodyDiv w:val="1"/>
      <w:marLeft w:val="0"/>
      <w:marRight w:val="0"/>
      <w:marTop w:val="0"/>
      <w:marBottom w:val="0"/>
      <w:divBdr>
        <w:top w:val="none" w:sz="0" w:space="0" w:color="auto"/>
        <w:left w:val="none" w:sz="0" w:space="0" w:color="auto"/>
        <w:bottom w:val="none" w:sz="0" w:space="0" w:color="auto"/>
        <w:right w:val="none" w:sz="0" w:space="0" w:color="auto"/>
      </w:divBdr>
    </w:div>
    <w:div w:id="1230577917">
      <w:bodyDiv w:val="1"/>
      <w:marLeft w:val="0"/>
      <w:marRight w:val="0"/>
      <w:marTop w:val="0"/>
      <w:marBottom w:val="0"/>
      <w:divBdr>
        <w:top w:val="none" w:sz="0" w:space="0" w:color="auto"/>
        <w:left w:val="none" w:sz="0" w:space="0" w:color="auto"/>
        <w:bottom w:val="none" w:sz="0" w:space="0" w:color="auto"/>
        <w:right w:val="none" w:sz="0" w:space="0" w:color="auto"/>
      </w:divBdr>
    </w:div>
    <w:div w:id="1230649303">
      <w:bodyDiv w:val="1"/>
      <w:marLeft w:val="0"/>
      <w:marRight w:val="0"/>
      <w:marTop w:val="0"/>
      <w:marBottom w:val="0"/>
      <w:divBdr>
        <w:top w:val="none" w:sz="0" w:space="0" w:color="auto"/>
        <w:left w:val="none" w:sz="0" w:space="0" w:color="auto"/>
        <w:bottom w:val="none" w:sz="0" w:space="0" w:color="auto"/>
        <w:right w:val="none" w:sz="0" w:space="0" w:color="auto"/>
      </w:divBdr>
    </w:div>
    <w:div w:id="1230922199">
      <w:bodyDiv w:val="1"/>
      <w:marLeft w:val="0"/>
      <w:marRight w:val="0"/>
      <w:marTop w:val="0"/>
      <w:marBottom w:val="0"/>
      <w:divBdr>
        <w:top w:val="none" w:sz="0" w:space="0" w:color="auto"/>
        <w:left w:val="none" w:sz="0" w:space="0" w:color="auto"/>
        <w:bottom w:val="none" w:sz="0" w:space="0" w:color="auto"/>
        <w:right w:val="none" w:sz="0" w:space="0" w:color="auto"/>
      </w:divBdr>
    </w:div>
    <w:div w:id="1231308590">
      <w:bodyDiv w:val="1"/>
      <w:marLeft w:val="0"/>
      <w:marRight w:val="0"/>
      <w:marTop w:val="0"/>
      <w:marBottom w:val="0"/>
      <w:divBdr>
        <w:top w:val="none" w:sz="0" w:space="0" w:color="auto"/>
        <w:left w:val="none" w:sz="0" w:space="0" w:color="auto"/>
        <w:bottom w:val="none" w:sz="0" w:space="0" w:color="auto"/>
        <w:right w:val="none" w:sz="0" w:space="0" w:color="auto"/>
      </w:divBdr>
    </w:div>
    <w:div w:id="1231381135">
      <w:bodyDiv w:val="1"/>
      <w:marLeft w:val="0"/>
      <w:marRight w:val="0"/>
      <w:marTop w:val="0"/>
      <w:marBottom w:val="0"/>
      <w:divBdr>
        <w:top w:val="none" w:sz="0" w:space="0" w:color="auto"/>
        <w:left w:val="none" w:sz="0" w:space="0" w:color="auto"/>
        <w:bottom w:val="none" w:sz="0" w:space="0" w:color="auto"/>
        <w:right w:val="none" w:sz="0" w:space="0" w:color="auto"/>
      </w:divBdr>
    </w:div>
    <w:div w:id="1231501774">
      <w:bodyDiv w:val="1"/>
      <w:marLeft w:val="0"/>
      <w:marRight w:val="0"/>
      <w:marTop w:val="0"/>
      <w:marBottom w:val="0"/>
      <w:divBdr>
        <w:top w:val="none" w:sz="0" w:space="0" w:color="auto"/>
        <w:left w:val="none" w:sz="0" w:space="0" w:color="auto"/>
        <w:bottom w:val="none" w:sz="0" w:space="0" w:color="auto"/>
        <w:right w:val="none" w:sz="0" w:space="0" w:color="auto"/>
      </w:divBdr>
    </w:div>
    <w:div w:id="1231768113">
      <w:bodyDiv w:val="1"/>
      <w:marLeft w:val="0"/>
      <w:marRight w:val="0"/>
      <w:marTop w:val="0"/>
      <w:marBottom w:val="0"/>
      <w:divBdr>
        <w:top w:val="none" w:sz="0" w:space="0" w:color="auto"/>
        <w:left w:val="none" w:sz="0" w:space="0" w:color="auto"/>
        <w:bottom w:val="none" w:sz="0" w:space="0" w:color="auto"/>
        <w:right w:val="none" w:sz="0" w:space="0" w:color="auto"/>
      </w:divBdr>
    </w:div>
    <w:div w:id="1231963892">
      <w:bodyDiv w:val="1"/>
      <w:marLeft w:val="0"/>
      <w:marRight w:val="0"/>
      <w:marTop w:val="0"/>
      <w:marBottom w:val="0"/>
      <w:divBdr>
        <w:top w:val="none" w:sz="0" w:space="0" w:color="auto"/>
        <w:left w:val="none" w:sz="0" w:space="0" w:color="auto"/>
        <w:bottom w:val="none" w:sz="0" w:space="0" w:color="auto"/>
        <w:right w:val="none" w:sz="0" w:space="0" w:color="auto"/>
      </w:divBdr>
    </w:div>
    <w:div w:id="1232278903">
      <w:bodyDiv w:val="1"/>
      <w:marLeft w:val="0"/>
      <w:marRight w:val="0"/>
      <w:marTop w:val="0"/>
      <w:marBottom w:val="0"/>
      <w:divBdr>
        <w:top w:val="none" w:sz="0" w:space="0" w:color="auto"/>
        <w:left w:val="none" w:sz="0" w:space="0" w:color="auto"/>
        <w:bottom w:val="none" w:sz="0" w:space="0" w:color="auto"/>
        <w:right w:val="none" w:sz="0" w:space="0" w:color="auto"/>
      </w:divBdr>
    </w:div>
    <w:div w:id="1232694852">
      <w:bodyDiv w:val="1"/>
      <w:marLeft w:val="0"/>
      <w:marRight w:val="0"/>
      <w:marTop w:val="0"/>
      <w:marBottom w:val="0"/>
      <w:divBdr>
        <w:top w:val="none" w:sz="0" w:space="0" w:color="auto"/>
        <w:left w:val="none" w:sz="0" w:space="0" w:color="auto"/>
        <w:bottom w:val="none" w:sz="0" w:space="0" w:color="auto"/>
        <w:right w:val="none" w:sz="0" w:space="0" w:color="auto"/>
      </w:divBdr>
    </w:div>
    <w:div w:id="1232810671">
      <w:bodyDiv w:val="1"/>
      <w:marLeft w:val="0"/>
      <w:marRight w:val="0"/>
      <w:marTop w:val="0"/>
      <w:marBottom w:val="0"/>
      <w:divBdr>
        <w:top w:val="none" w:sz="0" w:space="0" w:color="auto"/>
        <w:left w:val="none" w:sz="0" w:space="0" w:color="auto"/>
        <w:bottom w:val="none" w:sz="0" w:space="0" w:color="auto"/>
        <w:right w:val="none" w:sz="0" w:space="0" w:color="auto"/>
      </w:divBdr>
    </w:div>
    <w:div w:id="1232813939">
      <w:bodyDiv w:val="1"/>
      <w:marLeft w:val="0"/>
      <w:marRight w:val="0"/>
      <w:marTop w:val="0"/>
      <w:marBottom w:val="0"/>
      <w:divBdr>
        <w:top w:val="none" w:sz="0" w:space="0" w:color="auto"/>
        <w:left w:val="none" w:sz="0" w:space="0" w:color="auto"/>
        <w:bottom w:val="none" w:sz="0" w:space="0" w:color="auto"/>
        <w:right w:val="none" w:sz="0" w:space="0" w:color="auto"/>
      </w:divBdr>
    </w:div>
    <w:div w:id="1232891660">
      <w:bodyDiv w:val="1"/>
      <w:marLeft w:val="0"/>
      <w:marRight w:val="0"/>
      <w:marTop w:val="0"/>
      <w:marBottom w:val="0"/>
      <w:divBdr>
        <w:top w:val="none" w:sz="0" w:space="0" w:color="auto"/>
        <w:left w:val="none" w:sz="0" w:space="0" w:color="auto"/>
        <w:bottom w:val="none" w:sz="0" w:space="0" w:color="auto"/>
        <w:right w:val="none" w:sz="0" w:space="0" w:color="auto"/>
      </w:divBdr>
    </w:div>
    <w:div w:id="1233077648">
      <w:bodyDiv w:val="1"/>
      <w:marLeft w:val="0"/>
      <w:marRight w:val="0"/>
      <w:marTop w:val="0"/>
      <w:marBottom w:val="0"/>
      <w:divBdr>
        <w:top w:val="none" w:sz="0" w:space="0" w:color="auto"/>
        <w:left w:val="none" w:sz="0" w:space="0" w:color="auto"/>
        <w:bottom w:val="none" w:sz="0" w:space="0" w:color="auto"/>
        <w:right w:val="none" w:sz="0" w:space="0" w:color="auto"/>
      </w:divBdr>
    </w:div>
    <w:div w:id="1233540783">
      <w:bodyDiv w:val="1"/>
      <w:marLeft w:val="0"/>
      <w:marRight w:val="0"/>
      <w:marTop w:val="0"/>
      <w:marBottom w:val="0"/>
      <w:divBdr>
        <w:top w:val="none" w:sz="0" w:space="0" w:color="auto"/>
        <w:left w:val="none" w:sz="0" w:space="0" w:color="auto"/>
        <w:bottom w:val="none" w:sz="0" w:space="0" w:color="auto"/>
        <w:right w:val="none" w:sz="0" w:space="0" w:color="auto"/>
      </w:divBdr>
    </w:div>
    <w:div w:id="1233589226">
      <w:bodyDiv w:val="1"/>
      <w:marLeft w:val="0"/>
      <w:marRight w:val="0"/>
      <w:marTop w:val="0"/>
      <w:marBottom w:val="0"/>
      <w:divBdr>
        <w:top w:val="none" w:sz="0" w:space="0" w:color="auto"/>
        <w:left w:val="none" w:sz="0" w:space="0" w:color="auto"/>
        <w:bottom w:val="none" w:sz="0" w:space="0" w:color="auto"/>
        <w:right w:val="none" w:sz="0" w:space="0" w:color="auto"/>
      </w:divBdr>
    </w:div>
    <w:div w:id="1233664620">
      <w:bodyDiv w:val="1"/>
      <w:marLeft w:val="0"/>
      <w:marRight w:val="0"/>
      <w:marTop w:val="0"/>
      <w:marBottom w:val="0"/>
      <w:divBdr>
        <w:top w:val="none" w:sz="0" w:space="0" w:color="auto"/>
        <w:left w:val="none" w:sz="0" w:space="0" w:color="auto"/>
        <w:bottom w:val="none" w:sz="0" w:space="0" w:color="auto"/>
        <w:right w:val="none" w:sz="0" w:space="0" w:color="auto"/>
      </w:divBdr>
    </w:div>
    <w:div w:id="1233857115">
      <w:bodyDiv w:val="1"/>
      <w:marLeft w:val="0"/>
      <w:marRight w:val="0"/>
      <w:marTop w:val="0"/>
      <w:marBottom w:val="0"/>
      <w:divBdr>
        <w:top w:val="none" w:sz="0" w:space="0" w:color="auto"/>
        <w:left w:val="none" w:sz="0" w:space="0" w:color="auto"/>
        <w:bottom w:val="none" w:sz="0" w:space="0" w:color="auto"/>
        <w:right w:val="none" w:sz="0" w:space="0" w:color="auto"/>
      </w:divBdr>
    </w:div>
    <w:div w:id="1234195459">
      <w:bodyDiv w:val="1"/>
      <w:marLeft w:val="0"/>
      <w:marRight w:val="0"/>
      <w:marTop w:val="0"/>
      <w:marBottom w:val="0"/>
      <w:divBdr>
        <w:top w:val="none" w:sz="0" w:space="0" w:color="auto"/>
        <w:left w:val="none" w:sz="0" w:space="0" w:color="auto"/>
        <w:bottom w:val="none" w:sz="0" w:space="0" w:color="auto"/>
        <w:right w:val="none" w:sz="0" w:space="0" w:color="auto"/>
      </w:divBdr>
    </w:div>
    <w:div w:id="1234895282">
      <w:bodyDiv w:val="1"/>
      <w:marLeft w:val="0"/>
      <w:marRight w:val="0"/>
      <w:marTop w:val="0"/>
      <w:marBottom w:val="0"/>
      <w:divBdr>
        <w:top w:val="none" w:sz="0" w:space="0" w:color="auto"/>
        <w:left w:val="none" w:sz="0" w:space="0" w:color="auto"/>
        <w:bottom w:val="none" w:sz="0" w:space="0" w:color="auto"/>
        <w:right w:val="none" w:sz="0" w:space="0" w:color="auto"/>
      </w:divBdr>
    </w:div>
    <w:div w:id="1234924949">
      <w:bodyDiv w:val="1"/>
      <w:marLeft w:val="0"/>
      <w:marRight w:val="0"/>
      <w:marTop w:val="0"/>
      <w:marBottom w:val="0"/>
      <w:divBdr>
        <w:top w:val="none" w:sz="0" w:space="0" w:color="auto"/>
        <w:left w:val="none" w:sz="0" w:space="0" w:color="auto"/>
        <w:bottom w:val="none" w:sz="0" w:space="0" w:color="auto"/>
        <w:right w:val="none" w:sz="0" w:space="0" w:color="auto"/>
      </w:divBdr>
    </w:div>
    <w:div w:id="1234926556">
      <w:bodyDiv w:val="1"/>
      <w:marLeft w:val="0"/>
      <w:marRight w:val="0"/>
      <w:marTop w:val="0"/>
      <w:marBottom w:val="0"/>
      <w:divBdr>
        <w:top w:val="none" w:sz="0" w:space="0" w:color="auto"/>
        <w:left w:val="none" w:sz="0" w:space="0" w:color="auto"/>
        <w:bottom w:val="none" w:sz="0" w:space="0" w:color="auto"/>
        <w:right w:val="none" w:sz="0" w:space="0" w:color="auto"/>
      </w:divBdr>
    </w:div>
    <w:div w:id="1235551529">
      <w:bodyDiv w:val="1"/>
      <w:marLeft w:val="0"/>
      <w:marRight w:val="0"/>
      <w:marTop w:val="0"/>
      <w:marBottom w:val="0"/>
      <w:divBdr>
        <w:top w:val="none" w:sz="0" w:space="0" w:color="auto"/>
        <w:left w:val="none" w:sz="0" w:space="0" w:color="auto"/>
        <w:bottom w:val="none" w:sz="0" w:space="0" w:color="auto"/>
        <w:right w:val="none" w:sz="0" w:space="0" w:color="auto"/>
      </w:divBdr>
    </w:div>
    <w:div w:id="1236012463">
      <w:bodyDiv w:val="1"/>
      <w:marLeft w:val="0"/>
      <w:marRight w:val="0"/>
      <w:marTop w:val="0"/>
      <w:marBottom w:val="0"/>
      <w:divBdr>
        <w:top w:val="none" w:sz="0" w:space="0" w:color="auto"/>
        <w:left w:val="none" w:sz="0" w:space="0" w:color="auto"/>
        <w:bottom w:val="none" w:sz="0" w:space="0" w:color="auto"/>
        <w:right w:val="none" w:sz="0" w:space="0" w:color="auto"/>
      </w:divBdr>
    </w:div>
    <w:div w:id="1236430155">
      <w:bodyDiv w:val="1"/>
      <w:marLeft w:val="0"/>
      <w:marRight w:val="0"/>
      <w:marTop w:val="0"/>
      <w:marBottom w:val="0"/>
      <w:divBdr>
        <w:top w:val="none" w:sz="0" w:space="0" w:color="auto"/>
        <w:left w:val="none" w:sz="0" w:space="0" w:color="auto"/>
        <w:bottom w:val="none" w:sz="0" w:space="0" w:color="auto"/>
        <w:right w:val="none" w:sz="0" w:space="0" w:color="auto"/>
      </w:divBdr>
    </w:div>
    <w:div w:id="1236740292">
      <w:bodyDiv w:val="1"/>
      <w:marLeft w:val="0"/>
      <w:marRight w:val="0"/>
      <w:marTop w:val="0"/>
      <w:marBottom w:val="0"/>
      <w:divBdr>
        <w:top w:val="none" w:sz="0" w:space="0" w:color="auto"/>
        <w:left w:val="none" w:sz="0" w:space="0" w:color="auto"/>
        <w:bottom w:val="none" w:sz="0" w:space="0" w:color="auto"/>
        <w:right w:val="none" w:sz="0" w:space="0" w:color="auto"/>
      </w:divBdr>
    </w:div>
    <w:div w:id="1237202336">
      <w:bodyDiv w:val="1"/>
      <w:marLeft w:val="0"/>
      <w:marRight w:val="0"/>
      <w:marTop w:val="0"/>
      <w:marBottom w:val="0"/>
      <w:divBdr>
        <w:top w:val="none" w:sz="0" w:space="0" w:color="auto"/>
        <w:left w:val="none" w:sz="0" w:space="0" w:color="auto"/>
        <w:bottom w:val="none" w:sz="0" w:space="0" w:color="auto"/>
        <w:right w:val="none" w:sz="0" w:space="0" w:color="auto"/>
      </w:divBdr>
    </w:div>
    <w:div w:id="1237474391">
      <w:bodyDiv w:val="1"/>
      <w:marLeft w:val="0"/>
      <w:marRight w:val="0"/>
      <w:marTop w:val="0"/>
      <w:marBottom w:val="0"/>
      <w:divBdr>
        <w:top w:val="none" w:sz="0" w:space="0" w:color="auto"/>
        <w:left w:val="none" w:sz="0" w:space="0" w:color="auto"/>
        <w:bottom w:val="none" w:sz="0" w:space="0" w:color="auto"/>
        <w:right w:val="none" w:sz="0" w:space="0" w:color="auto"/>
      </w:divBdr>
    </w:div>
    <w:div w:id="1237781803">
      <w:bodyDiv w:val="1"/>
      <w:marLeft w:val="0"/>
      <w:marRight w:val="0"/>
      <w:marTop w:val="0"/>
      <w:marBottom w:val="0"/>
      <w:divBdr>
        <w:top w:val="none" w:sz="0" w:space="0" w:color="auto"/>
        <w:left w:val="none" w:sz="0" w:space="0" w:color="auto"/>
        <w:bottom w:val="none" w:sz="0" w:space="0" w:color="auto"/>
        <w:right w:val="none" w:sz="0" w:space="0" w:color="auto"/>
      </w:divBdr>
    </w:div>
    <w:div w:id="1237790213">
      <w:bodyDiv w:val="1"/>
      <w:marLeft w:val="0"/>
      <w:marRight w:val="0"/>
      <w:marTop w:val="0"/>
      <w:marBottom w:val="0"/>
      <w:divBdr>
        <w:top w:val="none" w:sz="0" w:space="0" w:color="auto"/>
        <w:left w:val="none" w:sz="0" w:space="0" w:color="auto"/>
        <w:bottom w:val="none" w:sz="0" w:space="0" w:color="auto"/>
        <w:right w:val="none" w:sz="0" w:space="0" w:color="auto"/>
      </w:divBdr>
    </w:div>
    <w:div w:id="1237862835">
      <w:bodyDiv w:val="1"/>
      <w:marLeft w:val="0"/>
      <w:marRight w:val="0"/>
      <w:marTop w:val="0"/>
      <w:marBottom w:val="0"/>
      <w:divBdr>
        <w:top w:val="none" w:sz="0" w:space="0" w:color="auto"/>
        <w:left w:val="none" w:sz="0" w:space="0" w:color="auto"/>
        <w:bottom w:val="none" w:sz="0" w:space="0" w:color="auto"/>
        <w:right w:val="none" w:sz="0" w:space="0" w:color="auto"/>
      </w:divBdr>
    </w:div>
    <w:div w:id="1238054482">
      <w:bodyDiv w:val="1"/>
      <w:marLeft w:val="0"/>
      <w:marRight w:val="0"/>
      <w:marTop w:val="0"/>
      <w:marBottom w:val="0"/>
      <w:divBdr>
        <w:top w:val="none" w:sz="0" w:space="0" w:color="auto"/>
        <w:left w:val="none" w:sz="0" w:space="0" w:color="auto"/>
        <w:bottom w:val="none" w:sz="0" w:space="0" w:color="auto"/>
        <w:right w:val="none" w:sz="0" w:space="0" w:color="auto"/>
      </w:divBdr>
    </w:div>
    <w:div w:id="1238630876">
      <w:bodyDiv w:val="1"/>
      <w:marLeft w:val="0"/>
      <w:marRight w:val="0"/>
      <w:marTop w:val="0"/>
      <w:marBottom w:val="0"/>
      <w:divBdr>
        <w:top w:val="none" w:sz="0" w:space="0" w:color="auto"/>
        <w:left w:val="none" w:sz="0" w:space="0" w:color="auto"/>
        <w:bottom w:val="none" w:sz="0" w:space="0" w:color="auto"/>
        <w:right w:val="none" w:sz="0" w:space="0" w:color="auto"/>
      </w:divBdr>
    </w:div>
    <w:div w:id="1238711195">
      <w:bodyDiv w:val="1"/>
      <w:marLeft w:val="0"/>
      <w:marRight w:val="0"/>
      <w:marTop w:val="0"/>
      <w:marBottom w:val="0"/>
      <w:divBdr>
        <w:top w:val="none" w:sz="0" w:space="0" w:color="auto"/>
        <w:left w:val="none" w:sz="0" w:space="0" w:color="auto"/>
        <w:bottom w:val="none" w:sz="0" w:space="0" w:color="auto"/>
        <w:right w:val="none" w:sz="0" w:space="0" w:color="auto"/>
      </w:divBdr>
    </w:div>
    <w:div w:id="1238831276">
      <w:bodyDiv w:val="1"/>
      <w:marLeft w:val="0"/>
      <w:marRight w:val="0"/>
      <w:marTop w:val="0"/>
      <w:marBottom w:val="0"/>
      <w:divBdr>
        <w:top w:val="none" w:sz="0" w:space="0" w:color="auto"/>
        <w:left w:val="none" w:sz="0" w:space="0" w:color="auto"/>
        <w:bottom w:val="none" w:sz="0" w:space="0" w:color="auto"/>
        <w:right w:val="none" w:sz="0" w:space="0" w:color="auto"/>
      </w:divBdr>
    </w:div>
    <w:div w:id="1239289775">
      <w:bodyDiv w:val="1"/>
      <w:marLeft w:val="0"/>
      <w:marRight w:val="0"/>
      <w:marTop w:val="0"/>
      <w:marBottom w:val="0"/>
      <w:divBdr>
        <w:top w:val="none" w:sz="0" w:space="0" w:color="auto"/>
        <w:left w:val="none" w:sz="0" w:space="0" w:color="auto"/>
        <w:bottom w:val="none" w:sz="0" w:space="0" w:color="auto"/>
        <w:right w:val="none" w:sz="0" w:space="0" w:color="auto"/>
      </w:divBdr>
    </w:div>
    <w:div w:id="1240169127">
      <w:bodyDiv w:val="1"/>
      <w:marLeft w:val="0"/>
      <w:marRight w:val="0"/>
      <w:marTop w:val="0"/>
      <w:marBottom w:val="0"/>
      <w:divBdr>
        <w:top w:val="none" w:sz="0" w:space="0" w:color="auto"/>
        <w:left w:val="none" w:sz="0" w:space="0" w:color="auto"/>
        <w:bottom w:val="none" w:sz="0" w:space="0" w:color="auto"/>
        <w:right w:val="none" w:sz="0" w:space="0" w:color="auto"/>
      </w:divBdr>
    </w:div>
    <w:div w:id="1240869843">
      <w:bodyDiv w:val="1"/>
      <w:marLeft w:val="0"/>
      <w:marRight w:val="0"/>
      <w:marTop w:val="0"/>
      <w:marBottom w:val="0"/>
      <w:divBdr>
        <w:top w:val="none" w:sz="0" w:space="0" w:color="auto"/>
        <w:left w:val="none" w:sz="0" w:space="0" w:color="auto"/>
        <w:bottom w:val="none" w:sz="0" w:space="0" w:color="auto"/>
        <w:right w:val="none" w:sz="0" w:space="0" w:color="auto"/>
      </w:divBdr>
    </w:div>
    <w:div w:id="1241014432">
      <w:bodyDiv w:val="1"/>
      <w:marLeft w:val="0"/>
      <w:marRight w:val="0"/>
      <w:marTop w:val="0"/>
      <w:marBottom w:val="0"/>
      <w:divBdr>
        <w:top w:val="none" w:sz="0" w:space="0" w:color="auto"/>
        <w:left w:val="none" w:sz="0" w:space="0" w:color="auto"/>
        <w:bottom w:val="none" w:sz="0" w:space="0" w:color="auto"/>
        <w:right w:val="none" w:sz="0" w:space="0" w:color="auto"/>
      </w:divBdr>
    </w:div>
    <w:div w:id="1241215572">
      <w:bodyDiv w:val="1"/>
      <w:marLeft w:val="0"/>
      <w:marRight w:val="0"/>
      <w:marTop w:val="0"/>
      <w:marBottom w:val="0"/>
      <w:divBdr>
        <w:top w:val="none" w:sz="0" w:space="0" w:color="auto"/>
        <w:left w:val="none" w:sz="0" w:space="0" w:color="auto"/>
        <w:bottom w:val="none" w:sz="0" w:space="0" w:color="auto"/>
        <w:right w:val="none" w:sz="0" w:space="0" w:color="auto"/>
      </w:divBdr>
    </w:div>
    <w:div w:id="1241401838">
      <w:bodyDiv w:val="1"/>
      <w:marLeft w:val="0"/>
      <w:marRight w:val="0"/>
      <w:marTop w:val="0"/>
      <w:marBottom w:val="0"/>
      <w:divBdr>
        <w:top w:val="none" w:sz="0" w:space="0" w:color="auto"/>
        <w:left w:val="none" w:sz="0" w:space="0" w:color="auto"/>
        <w:bottom w:val="none" w:sz="0" w:space="0" w:color="auto"/>
        <w:right w:val="none" w:sz="0" w:space="0" w:color="auto"/>
      </w:divBdr>
    </w:div>
    <w:div w:id="1241672352">
      <w:bodyDiv w:val="1"/>
      <w:marLeft w:val="0"/>
      <w:marRight w:val="0"/>
      <w:marTop w:val="0"/>
      <w:marBottom w:val="0"/>
      <w:divBdr>
        <w:top w:val="none" w:sz="0" w:space="0" w:color="auto"/>
        <w:left w:val="none" w:sz="0" w:space="0" w:color="auto"/>
        <w:bottom w:val="none" w:sz="0" w:space="0" w:color="auto"/>
        <w:right w:val="none" w:sz="0" w:space="0" w:color="auto"/>
      </w:divBdr>
    </w:div>
    <w:div w:id="1242259040">
      <w:bodyDiv w:val="1"/>
      <w:marLeft w:val="0"/>
      <w:marRight w:val="0"/>
      <w:marTop w:val="0"/>
      <w:marBottom w:val="0"/>
      <w:divBdr>
        <w:top w:val="none" w:sz="0" w:space="0" w:color="auto"/>
        <w:left w:val="none" w:sz="0" w:space="0" w:color="auto"/>
        <w:bottom w:val="none" w:sz="0" w:space="0" w:color="auto"/>
        <w:right w:val="none" w:sz="0" w:space="0" w:color="auto"/>
      </w:divBdr>
    </w:div>
    <w:div w:id="1242443783">
      <w:bodyDiv w:val="1"/>
      <w:marLeft w:val="0"/>
      <w:marRight w:val="0"/>
      <w:marTop w:val="0"/>
      <w:marBottom w:val="0"/>
      <w:divBdr>
        <w:top w:val="none" w:sz="0" w:space="0" w:color="auto"/>
        <w:left w:val="none" w:sz="0" w:space="0" w:color="auto"/>
        <w:bottom w:val="none" w:sz="0" w:space="0" w:color="auto"/>
        <w:right w:val="none" w:sz="0" w:space="0" w:color="auto"/>
      </w:divBdr>
    </w:div>
    <w:div w:id="1242526951">
      <w:bodyDiv w:val="1"/>
      <w:marLeft w:val="0"/>
      <w:marRight w:val="0"/>
      <w:marTop w:val="0"/>
      <w:marBottom w:val="0"/>
      <w:divBdr>
        <w:top w:val="none" w:sz="0" w:space="0" w:color="auto"/>
        <w:left w:val="none" w:sz="0" w:space="0" w:color="auto"/>
        <w:bottom w:val="none" w:sz="0" w:space="0" w:color="auto"/>
        <w:right w:val="none" w:sz="0" w:space="0" w:color="auto"/>
      </w:divBdr>
    </w:div>
    <w:div w:id="1242645823">
      <w:bodyDiv w:val="1"/>
      <w:marLeft w:val="0"/>
      <w:marRight w:val="0"/>
      <w:marTop w:val="0"/>
      <w:marBottom w:val="0"/>
      <w:divBdr>
        <w:top w:val="none" w:sz="0" w:space="0" w:color="auto"/>
        <w:left w:val="none" w:sz="0" w:space="0" w:color="auto"/>
        <w:bottom w:val="none" w:sz="0" w:space="0" w:color="auto"/>
        <w:right w:val="none" w:sz="0" w:space="0" w:color="auto"/>
      </w:divBdr>
    </w:div>
    <w:div w:id="1242956833">
      <w:bodyDiv w:val="1"/>
      <w:marLeft w:val="0"/>
      <w:marRight w:val="0"/>
      <w:marTop w:val="0"/>
      <w:marBottom w:val="0"/>
      <w:divBdr>
        <w:top w:val="none" w:sz="0" w:space="0" w:color="auto"/>
        <w:left w:val="none" w:sz="0" w:space="0" w:color="auto"/>
        <w:bottom w:val="none" w:sz="0" w:space="0" w:color="auto"/>
        <w:right w:val="none" w:sz="0" w:space="0" w:color="auto"/>
      </w:divBdr>
    </w:div>
    <w:div w:id="1243299142">
      <w:bodyDiv w:val="1"/>
      <w:marLeft w:val="0"/>
      <w:marRight w:val="0"/>
      <w:marTop w:val="0"/>
      <w:marBottom w:val="0"/>
      <w:divBdr>
        <w:top w:val="none" w:sz="0" w:space="0" w:color="auto"/>
        <w:left w:val="none" w:sz="0" w:space="0" w:color="auto"/>
        <w:bottom w:val="none" w:sz="0" w:space="0" w:color="auto"/>
        <w:right w:val="none" w:sz="0" w:space="0" w:color="auto"/>
      </w:divBdr>
    </w:div>
    <w:div w:id="1243877106">
      <w:bodyDiv w:val="1"/>
      <w:marLeft w:val="0"/>
      <w:marRight w:val="0"/>
      <w:marTop w:val="0"/>
      <w:marBottom w:val="0"/>
      <w:divBdr>
        <w:top w:val="none" w:sz="0" w:space="0" w:color="auto"/>
        <w:left w:val="none" w:sz="0" w:space="0" w:color="auto"/>
        <w:bottom w:val="none" w:sz="0" w:space="0" w:color="auto"/>
        <w:right w:val="none" w:sz="0" w:space="0" w:color="auto"/>
      </w:divBdr>
    </w:div>
    <w:div w:id="1244756933">
      <w:bodyDiv w:val="1"/>
      <w:marLeft w:val="0"/>
      <w:marRight w:val="0"/>
      <w:marTop w:val="0"/>
      <w:marBottom w:val="0"/>
      <w:divBdr>
        <w:top w:val="none" w:sz="0" w:space="0" w:color="auto"/>
        <w:left w:val="none" w:sz="0" w:space="0" w:color="auto"/>
        <w:bottom w:val="none" w:sz="0" w:space="0" w:color="auto"/>
        <w:right w:val="none" w:sz="0" w:space="0" w:color="auto"/>
      </w:divBdr>
    </w:div>
    <w:div w:id="1244872091">
      <w:bodyDiv w:val="1"/>
      <w:marLeft w:val="0"/>
      <w:marRight w:val="0"/>
      <w:marTop w:val="0"/>
      <w:marBottom w:val="0"/>
      <w:divBdr>
        <w:top w:val="none" w:sz="0" w:space="0" w:color="auto"/>
        <w:left w:val="none" w:sz="0" w:space="0" w:color="auto"/>
        <w:bottom w:val="none" w:sz="0" w:space="0" w:color="auto"/>
        <w:right w:val="none" w:sz="0" w:space="0" w:color="auto"/>
      </w:divBdr>
    </w:div>
    <w:div w:id="1244880301">
      <w:bodyDiv w:val="1"/>
      <w:marLeft w:val="0"/>
      <w:marRight w:val="0"/>
      <w:marTop w:val="0"/>
      <w:marBottom w:val="0"/>
      <w:divBdr>
        <w:top w:val="none" w:sz="0" w:space="0" w:color="auto"/>
        <w:left w:val="none" w:sz="0" w:space="0" w:color="auto"/>
        <w:bottom w:val="none" w:sz="0" w:space="0" w:color="auto"/>
        <w:right w:val="none" w:sz="0" w:space="0" w:color="auto"/>
      </w:divBdr>
    </w:div>
    <w:div w:id="1245067816">
      <w:bodyDiv w:val="1"/>
      <w:marLeft w:val="0"/>
      <w:marRight w:val="0"/>
      <w:marTop w:val="0"/>
      <w:marBottom w:val="0"/>
      <w:divBdr>
        <w:top w:val="none" w:sz="0" w:space="0" w:color="auto"/>
        <w:left w:val="none" w:sz="0" w:space="0" w:color="auto"/>
        <w:bottom w:val="none" w:sz="0" w:space="0" w:color="auto"/>
        <w:right w:val="none" w:sz="0" w:space="0" w:color="auto"/>
      </w:divBdr>
    </w:div>
    <w:div w:id="1247349137">
      <w:bodyDiv w:val="1"/>
      <w:marLeft w:val="0"/>
      <w:marRight w:val="0"/>
      <w:marTop w:val="0"/>
      <w:marBottom w:val="0"/>
      <w:divBdr>
        <w:top w:val="none" w:sz="0" w:space="0" w:color="auto"/>
        <w:left w:val="none" w:sz="0" w:space="0" w:color="auto"/>
        <w:bottom w:val="none" w:sz="0" w:space="0" w:color="auto"/>
        <w:right w:val="none" w:sz="0" w:space="0" w:color="auto"/>
      </w:divBdr>
    </w:div>
    <w:div w:id="1248003119">
      <w:bodyDiv w:val="1"/>
      <w:marLeft w:val="0"/>
      <w:marRight w:val="0"/>
      <w:marTop w:val="0"/>
      <w:marBottom w:val="0"/>
      <w:divBdr>
        <w:top w:val="none" w:sz="0" w:space="0" w:color="auto"/>
        <w:left w:val="none" w:sz="0" w:space="0" w:color="auto"/>
        <w:bottom w:val="none" w:sz="0" w:space="0" w:color="auto"/>
        <w:right w:val="none" w:sz="0" w:space="0" w:color="auto"/>
      </w:divBdr>
    </w:div>
    <w:div w:id="1248416198">
      <w:bodyDiv w:val="1"/>
      <w:marLeft w:val="0"/>
      <w:marRight w:val="0"/>
      <w:marTop w:val="0"/>
      <w:marBottom w:val="0"/>
      <w:divBdr>
        <w:top w:val="none" w:sz="0" w:space="0" w:color="auto"/>
        <w:left w:val="none" w:sz="0" w:space="0" w:color="auto"/>
        <w:bottom w:val="none" w:sz="0" w:space="0" w:color="auto"/>
        <w:right w:val="none" w:sz="0" w:space="0" w:color="auto"/>
      </w:divBdr>
    </w:div>
    <w:div w:id="1248542542">
      <w:bodyDiv w:val="1"/>
      <w:marLeft w:val="0"/>
      <w:marRight w:val="0"/>
      <w:marTop w:val="0"/>
      <w:marBottom w:val="0"/>
      <w:divBdr>
        <w:top w:val="none" w:sz="0" w:space="0" w:color="auto"/>
        <w:left w:val="none" w:sz="0" w:space="0" w:color="auto"/>
        <w:bottom w:val="none" w:sz="0" w:space="0" w:color="auto"/>
        <w:right w:val="none" w:sz="0" w:space="0" w:color="auto"/>
      </w:divBdr>
    </w:div>
    <w:div w:id="1249005316">
      <w:bodyDiv w:val="1"/>
      <w:marLeft w:val="0"/>
      <w:marRight w:val="0"/>
      <w:marTop w:val="0"/>
      <w:marBottom w:val="0"/>
      <w:divBdr>
        <w:top w:val="none" w:sz="0" w:space="0" w:color="auto"/>
        <w:left w:val="none" w:sz="0" w:space="0" w:color="auto"/>
        <w:bottom w:val="none" w:sz="0" w:space="0" w:color="auto"/>
        <w:right w:val="none" w:sz="0" w:space="0" w:color="auto"/>
      </w:divBdr>
    </w:div>
    <w:div w:id="1249194534">
      <w:bodyDiv w:val="1"/>
      <w:marLeft w:val="0"/>
      <w:marRight w:val="0"/>
      <w:marTop w:val="0"/>
      <w:marBottom w:val="0"/>
      <w:divBdr>
        <w:top w:val="none" w:sz="0" w:space="0" w:color="auto"/>
        <w:left w:val="none" w:sz="0" w:space="0" w:color="auto"/>
        <w:bottom w:val="none" w:sz="0" w:space="0" w:color="auto"/>
        <w:right w:val="none" w:sz="0" w:space="0" w:color="auto"/>
      </w:divBdr>
    </w:div>
    <w:div w:id="1250311439">
      <w:bodyDiv w:val="1"/>
      <w:marLeft w:val="0"/>
      <w:marRight w:val="0"/>
      <w:marTop w:val="0"/>
      <w:marBottom w:val="0"/>
      <w:divBdr>
        <w:top w:val="none" w:sz="0" w:space="0" w:color="auto"/>
        <w:left w:val="none" w:sz="0" w:space="0" w:color="auto"/>
        <w:bottom w:val="none" w:sz="0" w:space="0" w:color="auto"/>
        <w:right w:val="none" w:sz="0" w:space="0" w:color="auto"/>
      </w:divBdr>
    </w:div>
    <w:div w:id="1250693293">
      <w:bodyDiv w:val="1"/>
      <w:marLeft w:val="0"/>
      <w:marRight w:val="0"/>
      <w:marTop w:val="0"/>
      <w:marBottom w:val="0"/>
      <w:divBdr>
        <w:top w:val="none" w:sz="0" w:space="0" w:color="auto"/>
        <w:left w:val="none" w:sz="0" w:space="0" w:color="auto"/>
        <w:bottom w:val="none" w:sz="0" w:space="0" w:color="auto"/>
        <w:right w:val="none" w:sz="0" w:space="0" w:color="auto"/>
      </w:divBdr>
    </w:div>
    <w:div w:id="1250775440">
      <w:bodyDiv w:val="1"/>
      <w:marLeft w:val="0"/>
      <w:marRight w:val="0"/>
      <w:marTop w:val="0"/>
      <w:marBottom w:val="0"/>
      <w:divBdr>
        <w:top w:val="none" w:sz="0" w:space="0" w:color="auto"/>
        <w:left w:val="none" w:sz="0" w:space="0" w:color="auto"/>
        <w:bottom w:val="none" w:sz="0" w:space="0" w:color="auto"/>
        <w:right w:val="none" w:sz="0" w:space="0" w:color="auto"/>
      </w:divBdr>
    </w:div>
    <w:div w:id="1251238401">
      <w:bodyDiv w:val="1"/>
      <w:marLeft w:val="0"/>
      <w:marRight w:val="0"/>
      <w:marTop w:val="0"/>
      <w:marBottom w:val="0"/>
      <w:divBdr>
        <w:top w:val="none" w:sz="0" w:space="0" w:color="auto"/>
        <w:left w:val="none" w:sz="0" w:space="0" w:color="auto"/>
        <w:bottom w:val="none" w:sz="0" w:space="0" w:color="auto"/>
        <w:right w:val="none" w:sz="0" w:space="0" w:color="auto"/>
      </w:divBdr>
    </w:div>
    <w:div w:id="1251885856">
      <w:bodyDiv w:val="1"/>
      <w:marLeft w:val="0"/>
      <w:marRight w:val="0"/>
      <w:marTop w:val="0"/>
      <w:marBottom w:val="0"/>
      <w:divBdr>
        <w:top w:val="none" w:sz="0" w:space="0" w:color="auto"/>
        <w:left w:val="none" w:sz="0" w:space="0" w:color="auto"/>
        <w:bottom w:val="none" w:sz="0" w:space="0" w:color="auto"/>
        <w:right w:val="none" w:sz="0" w:space="0" w:color="auto"/>
      </w:divBdr>
    </w:div>
    <w:div w:id="1252660904">
      <w:bodyDiv w:val="1"/>
      <w:marLeft w:val="0"/>
      <w:marRight w:val="0"/>
      <w:marTop w:val="0"/>
      <w:marBottom w:val="0"/>
      <w:divBdr>
        <w:top w:val="none" w:sz="0" w:space="0" w:color="auto"/>
        <w:left w:val="none" w:sz="0" w:space="0" w:color="auto"/>
        <w:bottom w:val="none" w:sz="0" w:space="0" w:color="auto"/>
        <w:right w:val="none" w:sz="0" w:space="0" w:color="auto"/>
      </w:divBdr>
    </w:div>
    <w:div w:id="1252741279">
      <w:bodyDiv w:val="1"/>
      <w:marLeft w:val="0"/>
      <w:marRight w:val="0"/>
      <w:marTop w:val="0"/>
      <w:marBottom w:val="0"/>
      <w:divBdr>
        <w:top w:val="none" w:sz="0" w:space="0" w:color="auto"/>
        <w:left w:val="none" w:sz="0" w:space="0" w:color="auto"/>
        <w:bottom w:val="none" w:sz="0" w:space="0" w:color="auto"/>
        <w:right w:val="none" w:sz="0" w:space="0" w:color="auto"/>
      </w:divBdr>
    </w:div>
    <w:div w:id="1253470943">
      <w:bodyDiv w:val="1"/>
      <w:marLeft w:val="0"/>
      <w:marRight w:val="0"/>
      <w:marTop w:val="0"/>
      <w:marBottom w:val="0"/>
      <w:divBdr>
        <w:top w:val="none" w:sz="0" w:space="0" w:color="auto"/>
        <w:left w:val="none" w:sz="0" w:space="0" w:color="auto"/>
        <w:bottom w:val="none" w:sz="0" w:space="0" w:color="auto"/>
        <w:right w:val="none" w:sz="0" w:space="0" w:color="auto"/>
      </w:divBdr>
    </w:div>
    <w:div w:id="1253855700">
      <w:bodyDiv w:val="1"/>
      <w:marLeft w:val="0"/>
      <w:marRight w:val="0"/>
      <w:marTop w:val="0"/>
      <w:marBottom w:val="0"/>
      <w:divBdr>
        <w:top w:val="none" w:sz="0" w:space="0" w:color="auto"/>
        <w:left w:val="none" w:sz="0" w:space="0" w:color="auto"/>
        <w:bottom w:val="none" w:sz="0" w:space="0" w:color="auto"/>
        <w:right w:val="none" w:sz="0" w:space="0" w:color="auto"/>
      </w:divBdr>
    </w:div>
    <w:div w:id="1253858064">
      <w:bodyDiv w:val="1"/>
      <w:marLeft w:val="0"/>
      <w:marRight w:val="0"/>
      <w:marTop w:val="0"/>
      <w:marBottom w:val="0"/>
      <w:divBdr>
        <w:top w:val="none" w:sz="0" w:space="0" w:color="auto"/>
        <w:left w:val="none" w:sz="0" w:space="0" w:color="auto"/>
        <w:bottom w:val="none" w:sz="0" w:space="0" w:color="auto"/>
        <w:right w:val="none" w:sz="0" w:space="0" w:color="auto"/>
      </w:divBdr>
    </w:div>
    <w:div w:id="1253976226">
      <w:bodyDiv w:val="1"/>
      <w:marLeft w:val="0"/>
      <w:marRight w:val="0"/>
      <w:marTop w:val="0"/>
      <w:marBottom w:val="0"/>
      <w:divBdr>
        <w:top w:val="none" w:sz="0" w:space="0" w:color="auto"/>
        <w:left w:val="none" w:sz="0" w:space="0" w:color="auto"/>
        <w:bottom w:val="none" w:sz="0" w:space="0" w:color="auto"/>
        <w:right w:val="none" w:sz="0" w:space="0" w:color="auto"/>
      </w:divBdr>
    </w:div>
    <w:div w:id="1254053782">
      <w:bodyDiv w:val="1"/>
      <w:marLeft w:val="0"/>
      <w:marRight w:val="0"/>
      <w:marTop w:val="0"/>
      <w:marBottom w:val="0"/>
      <w:divBdr>
        <w:top w:val="none" w:sz="0" w:space="0" w:color="auto"/>
        <w:left w:val="none" w:sz="0" w:space="0" w:color="auto"/>
        <w:bottom w:val="none" w:sz="0" w:space="0" w:color="auto"/>
        <w:right w:val="none" w:sz="0" w:space="0" w:color="auto"/>
      </w:divBdr>
    </w:div>
    <w:div w:id="1255479899">
      <w:bodyDiv w:val="1"/>
      <w:marLeft w:val="0"/>
      <w:marRight w:val="0"/>
      <w:marTop w:val="0"/>
      <w:marBottom w:val="0"/>
      <w:divBdr>
        <w:top w:val="none" w:sz="0" w:space="0" w:color="auto"/>
        <w:left w:val="none" w:sz="0" w:space="0" w:color="auto"/>
        <w:bottom w:val="none" w:sz="0" w:space="0" w:color="auto"/>
        <w:right w:val="none" w:sz="0" w:space="0" w:color="auto"/>
      </w:divBdr>
    </w:div>
    <w:div w:id="1256130811">
      <w:bodyDiv w:val="1"/>
      <w:marLeft w:val="0"/>
      <w:marRight w:val="0"/>
      <w:marTop w:val="0"/>
      <w:marBottom w:val="0"/>
      <w:divBdr>
        <w:top w:val="none" w:sz="0" w:space="0" w:color="auto"/>
        <w:left w:val="none" w:sz="0" w:space="0" w:color="auto"/>
        <w:bottom w:val="none" w:sz="0" w:space="0" w:color="auto"/>
        <w:right w:val="none" w:sz="0" w:space="0" w:color="auto"/>
      </w:divBdr>
    </w:div>
    <w:div w:id="1256673714">
      <w:bodyDiv w:val="1"/>
      <w:marLeft w:val="0"/>
      <w:marRight w:val="0"/>
      <w:marTop w:val="0"/>
      <w:marBottom w:val="0"/>
      <w:divBdr>
        <w:top w:val="none" w:sz="0" w:space="0" w:color="auto"/>
        <w:left w:val="none" w:sz="0" w:space="0" w:color="auto"/>
        <w:bottom w:val="none" w:sz="0" w:space="0" w:color="auto"/>
        <w:right w:val="none" w:sz="0" w:space="0" w:color="auto"/>
      </w:divBdr>
    </w:div>
    <w:div w:id="1256749815">
      <w:bodyDiv w:val="1"/>
      <w:marLeft w:val="0"/>
      <w:marRight w:val="0"/>
      <w:marTop w:val="0"/>
      <w:marBottom w:val="0"/>
      <w:divBdr>
        <w:top w:val="none" w:sz="0" w:space="0" w:color="auto"/>
        <w:left w:val="none" w:sz="0" w:space="0" w:color="auto"/>
        <w:bottom w:val="none" w:sz="0" w:space="0" w:color="auto"/>
        <w:right w:val="none" w:sz="0" w:space="0" w:color="auto"/>
      </w:divBdr>
    </w:div>
    <w:div w:id="1256938103">
      <w:bodyDiv w:val="1"/>
      <w:marLeft w:val="0"/>
      <w:marRight w:val="0"/>
      <w:marTop w:val="0"/>
      <w:marBottom w:val="0"/>
      <w:divBdr>
        <w:top w:val="none" w:sz="0" w:space="0" w:color="auto"/>
        <w:left w:val="none" w:sz="0" w:space="0" w:color="auto"/>
        <w:bottom w:val="none" w:sz="0" w:space="0" w:color="auto"/>
        <w:right w:val="none" w:sz="0" w:space="0" w:color="auto"/>
      </w:divBdr>
    </w:div>
    <w:div w:id="1257863420">
      <w:bodyDiv w:val="1"/>
      <w:marLeft w:val="0"/>
      <w:marRight w:val="0"/>
      <w:marTop w:val="0"/>
      <w:marBottom w:val="0"/>
      <w:divBdr>
        <w:top w:val="none" w:sz="0" w:space="0" w:color="auto"/>
        <w:left w:val="none" w:sz="0" w:space="0" w:color="auto"/>
        <w:bottom w:val="none" w:sz="0" w:space="0" w:color="auto"/>
        <w:right w:val="none" w:sz="0" w:space="0" w:color="auto"/>
      </w:divBdr>
    </w:div>
    <w:div w:id="1257980714">
      <w:bodyDiv w:val="1"/>
      <w:marLeft w:val="0"/>
      <w:marRight w:val="0"/>
      <w:marTop w:val="0"/>
      <w:marBottom w:val="0"/>
      <w:divBdr>
        <w:top w:val="none" w:sz="0" w:space="0" w:color="auto"/>
        <w:left w:val="none" w:sz="0" w:space="0" w:color="auto"/>
        <w:bottom w:val="none" w:sz="0" w:space="0" w:color="auto"/>
        <w:right w:val="none" w:sz="0" w:space="0" w:color="auto"/>
      </w:divBdr>
    </w:div>
    <w:div w:id="1258292398">
      <w:bodyDiv w:val="1"/>
      <w:marLeft w:val="0"/>
      <w:marRight w:val="0"/>
      <w:marTop w:val="0"/>
      <w:marBottom w:val="0"/>
      <w:divBdr>
        <w:top w:val="none" w:sz="0" w:space="0" w:color="auto"/>
        <w:left w:val="none" w:sz="0" w:space="0" w:color="auto"/>
        <w:bottom w:val="none" w:sz="0" w:space="0" w:color="auto"/>
        <w:right w:val="none" w:sz="0" w:space="0" w:color="auto"/>
      </w:divBdr>
    </w:div>
    <w:div w:id="1258371345">
      <w:bodyDiv w:val="1"/>
      <w:marLeft w:val="0"/>
      <w:marRight w:val="0"/>
      <w:marTop w:val="0"/>
      <w:marBottom w:val="0"/>
      <w:divBdr>
        <w:top w:val="none" w:sz="0" w:space="0" w:color="auto"/>
        <w:left w:val="none" w:sz="0" w:space="0" w:color="auto"/>
        <w:bottom w:val="none" w:sz="0" w:space="0" w:color="auto"/>
        <w:right w:val="none" w:sz="0" w:space="0" w:color="auto"/>
      </w:divBdr>
    </w:div>
    <w:div w:id="1258752448">
      <w:bodyDiv w:val="1"/>
      <w:marLeft w:val="0"/>
      <w:marRight w:val="0"/>
      <w:marTop w:val="0"/>
      <w:marBottom w:val="0"/>
      <w:divBdr>
        <w:top w:val="none" w:sz="0" w:space="0" w:color="auto"/>
        <w:left w:val="none" w:sz="0" w:space="0" w:color="auto"/>
        <w:bottom w:val="none" w:sz="0" w:space="0" w:color="auto"/>
        <w:right w:val="none" w:sz="0" w:space="0" w:color="auto"/>
      </w:divBdr>
    </w:div>
    <w:div w:id="1259602629">
      <w:bodyDiv w:val="1"/>
      <w:marLeft w:val="0"/>
      <w:marRight w:val="0"/>
      <w:marTop w:val="0"/>
      <w:marBottom w:val="0"/>
      <w:divBdr>
        <w:top w:val="none" w:sz="0" w:space="0" w:color="auto"/>
        <w:left w:val="none" w:sz="0" w:space="0" w:color="auto"/>
        <w:bottom w:val="none" w:sz="0" w:space="0" w:color="auto"/>
        <w:right w:val="none" w:sz="0" w:space="0" w:color="auto"/>
      </w:divBdr>
    </w:div>
    <w:div w:id="1260479483">
      <w:bodyDiv w:val="1"/>
      <w:marLeft w:val="0"/>
      <w:marRight w:val="0"/>
      <w:marTop w:val="0"/>
      <w:marBottom w:val="0"/>
      <w:divBdr>
        <w:top w:val="none" w:sz="0" w:space="0" w:color="auto"/>
        <w:left w:val="none" w:sz="0" w:space="0" w:color="auto"/>
        <w:bottom w:val="none" w:sz="0" w:space="0" w:color="auto"/>
        <w:right w:val="none" w:sz="0" w:space="0" w:color="auto"/>
      </w:divBdr>
    </w:div>
    <w:div w:id="1260482571">
      <w:bodyDiv w:val="1"/>
      <w:marLeft w:val="0"/>
      <w:marRight w:val="0"/>
      <w:marTop w:val="0"/>
      <w:marBottom w:val="0"/>
      <w:divBdr>
        <w:top w:val="none" w:sz="0" w:space="0" w:color="auto"/>
        <w:left w:val="none" w:sz="0" w:space="0" w:color="auto"/>
        <w:bottom w:val="none" w:sz="0" w:space="0" w:color="auto"/>
        <w:right w:val="none" w:sz="0" w:space="0" w:color="auto"/>
      </w:divBdr>
    </w:div>
    <w:div w:id="1260984462">
      <w:bodyDiv w:val="1"/>
      <w:marLeft w:val="0"/>
      <w:marRight w:val="0"/>
      <w:marTop w:val="0"/>
      <w:marBottom w:val="0"/>
      <w:divBdr>
        <w:top w:val="none" w:sz="0" w:space="0" w:color="auto"/>
        <w:left w:val="none" w:sz="0" w:space="0" w:color="auto"/>
        <w:bottom w:val="none" w:sz="0" w:space="0" w:color="auto"/>
        <w:right w:val="none" w:sz="0" w:space="0" w:color="auto"/>
      </w:divBdr>
    </w:div>
    <w:div w:id="1260993406">
      <w:bodyDiv w:val="1"/>
      <w:marLeft w:val="0"/>
      <w:marRight w:val="0"/>
      <w:marTop w:val="0"/>
      <w:marBottom w:val="0"/>
      <w:divBdr>
        <w:top w:val="none" w:sz="0" w:space="0" w:color="auto"/>
        <w:left w:val="none" w:sz="0" w:space="0" w:color="auto"/>
        <w:bottom w:val="none" w:sz="0" w:space="0" w:color="auto"/>
        <w:right w:val="none" w:sz="0" w:space="0" w:color="auto"/>
      </w:divBdr>
    </w:div>
    <w:div w:id="1261337063">
      <w:bodyDiv w:val="1"/>
      <w:marLeft w:val="0"/>
      <w:marRight w:val="0"/>
      <w:marTop w:val="0"/>
      <w:marBottom w:val="0"/>
      <w:divBdr>
        <w:top w:val="none" w:sz="0" w:space="0" w:color="auto"/>
        <w:left w:val="none" w:sz="0" w:space="0" w:color="auto"/>
        <w:bottom w:val="none" w:sz="0" w:space="0" w:color="auto"/>
        <w:right w:val="none" w:sz="0" w:space="0" w:color="auto"/>
      </w:divBdr>
    </w:div>
    <w:div w:id="1262180460">
      <w:bodyDiv w:val="1"/>
      <w:marLeft w:val="0"/>
      <w:marRight w:val="0"/>
      <w:marTop w:val="0"/>
      <w:marBottom w:val="0"/>
      <w:divBdr>
        <w:top w:val="none" w:sz="0" w:space="0" w:color="auto"/>
        <w:left w:val="none" w:sz="0" w:space="0" w:color="auto"/>
        <w:bottom w:val="none" w:sz="0" w:space="0" w:color="auto"/>
        <w:right w:val="none" w:sz="0" w:space="0" w:color="auto"/>
      </w:divBdr>
    </w:div>
    <w:div w:id="1262493663">
      <w:bodyDiv w:val="1"/>
      <w:marLeft w:val="0"/>
      <w:marRight w:val="0"/>
      <w:marTop w:val="0"/>
      <w:marBottom w:val="0"/>
      <w:divBdr>
        <w:top w:val="none" w:sz="0" w:space="0" w:color="auto"/>
        <w:left w:val="none" w:sz="0" w:space="0" w:color="auto"/>
        <w:bottom w:val="none" w:sz="0" w:space="0" w:color="auto"/>
        <w:right w:val="none" w:sz="0" w:space="0" w:color="auto"/>
      </w:divBdr>
    </w:div>
    <w:div w:id="1262756897">
      <w:bodyDiv w:val="1"/>
      <w:marLeft w:val="0"/>
      <w:marRight w:val="0"/>
      <w:marTop w:val="0"/>
      <w:marBottom w:val="0"/>
      <w:divBdr>
        <w:top w:val="none" w:sz="0" w:space="0" w:color="auto"/>
        <w:left w:val="none" w:sz="0" w:space="0" w:color="auto"/>
        <w:bottom w:val="none" w:sz="0" w:space="0" w:color="auto"/>
        <w:right w:val="none" w:sz="0" w:space="0" w:color="auto"/>
      </w:divBdr>
    </w:div>
    <w:div w:id="1262836724">
      <w:bodyDiv w:val="1"/>
      <w:marLeft w:val="0"/>
      <w:marRight w:val="0"/>
      <w:marTop w:val="0"/>
      <w:marBottom w:val="0"/>
      <w:divBdr>
        <w:top w:val="none" w:sz="0" w:space="0" w:color="auto"/>
        <w:left w:val="none" w:sz="0" w:space="0" w:color="auto"/>
        <w:bottom w:val="none" w:sz="0" w:space="0" w:color="auto"/>
        <w:right w:val="none" w:sz="0" w:space="0" w:color="auto"/>
      </w:divBdr>
    </w:div>
    <w:div w:id="1262837688">
      <w:bodyDiv w:val="1"/>
      <w:marLeft w:val="0"/>
      <w:marRight w:val="0"/>
      <w:marTop w:val="0"/>
      <w:marBottom w:val="0"/>
      <w:divBdr>
        <w:top w:val="none" w:sz="0" w:space="0" w:color="auto"/>
        <w:left w:val="none" w:sz="0" w:space="0" w:color="auto"/>
        <w:bottom w:val="none" w:sz="0" w:space="0" w:color="auto"/>
        <w:right w:val="none" w:sz="0" w:space="0" w:color="auto"/>
      </w:divBdr>
    </w:div>
    <w:div w:id="1263338772">
      <w:bodyDiv w:val="1"/>
      <w:marLeft w:val="0"/>
      <w:marRight w:val="0"/>
      <w:marTop w:val="0"/>
      <w:marBottom w:val="0"/>
      <w:divBdr>
        <w:top w:val="none" w:sz="0" w:space="0" w:color="auto"/>
        <w:left w:val="none" w:sz="0" w:space="0" w:color="auto"/>
        <w:bottom w:val="none" w:sz="0" w:space="0" w:color="auto"/>
        <w:right w:val="none" w:sz="0" w:space="0" w:color="auto"/>
      </w:divBdr>
    </w:div>
    <w:div w:id="1263606128">
      <w:bodyDiv w:val="1"/>
      <w:marLeft w:val="0"/>
      <w:marRight w:val="0"/>
      <w:marTop w:val="0"/>
      <w:marBottom w:val="0"/>
      <w:divBdr>
        <w:top w:val="none" w:sz="0" w:space="0" w:color="auto"/>
        <w:left w:val="none" w:sz="0" w:space="0" w:color="auto"/>
        <w:bottom w:val="none" w:sz="0" w:space="0" w:color="auto"/>
        <w:right w:val="none" w:sz="0" w:space="0" w:color="auto"/>
      </w:divBdr>
    </w:div>
    <w:div w:id="1263763246">
      <w:bodyDiv w:val="1"/>
      <w:marLeft w:val="0"/>
      <w:marRight w:val="0"/>
      <w:marTop w:val="0"/>
      <w:marBottom w:val="0"/>
      <w:divBdr>
        <w:top w:val="none" w:sz="0" w:space="0" w:color="auto"/>
        <w:left w:val="none" w:sz="0" w:space="0" w:color="auto"/>
        <w:bottom w:val="none" w:sz="0" w:space="0" w:color="auto"/>
        <w:right w:val="none" w:sz="0" w:space="0" w:color="auto"/>
      </w:divBdr>
    </w:div>
    <w:div w:id="1263995806">
      <w:bodyDiv w:val="1"/>
      <w:marLeft w:val="0"/>
      <w:marRight w:val="0"/>
      <w:marTop w:val="0"/>
      <w:marBottom w:val="0"/>
      <w:divBdr>
        <w:top w:val="none" w:sz="0" w:space="0" w:color="auto"/>
        <w:left w:val="none" w:sz="0" w:space="0" w:color="auto"/>
        <w:bottom w:val="none" w:sz="0" w:space="0" w:color="auto"/>
        <w:right w:val="none" w:sz="0" w:space="0" w:color="auto"/>
      </w:divBdr>
    </w:div>
    <w:div w:id="1264067683">
      <w:bodyDiv w:val="1"/>
      <w:marLeft w:val="0"/>
      <w:marRight w:val="0"/>
      <w:marTop w:val="0"/>
      <w:marBottom w:val="0"/>
      <w:divBdr>
        <w:top w:val="none" w:sz="0" w:space="0" w:color="auto"/>
        <w:left w:val="none" w:sz="0" w:space="0" w:color="auto"/>
        <w:bottom w:val="none" w:sz="0" w:space="0" w:color="auto"/>
        <w:right w:val="none" w:sz="0" w:space="0" w:color="auto"/>
      </w:divBdr>
    </w:div>
    <w:div w:id="1264414079">
      <w:bodyDiv w:val="1"/>
      <w:marLeft w:val="0"/>
      <w:marRight w:val="0"/>
      <w:marTop w:val="0"/>
      <w:marBottom w:val="0"/>
      <w:divBdr>
        <w:top w:val="none" w:sz="0" w:space="0" w:color="auto"/>
        <w:left w:val="none" w:sz="0" w:space="0" w:color="auto"/>
        <w:bottom w:val="none" w:sz="0" w:space="0" w:color="auto"/>
        <w:right w:val="none" w:sz="0" w:space="0" w:color="auto"/>
      </w:divBdr>
    </w:div>
    <w:div w:id="1265959700">
      <w:bodyDiv w:val="1"/>
      <w:marLeft w:val="0"/>
      <w:marRight w:val="0"/>
      <w:marTop w:val="0"/>
      <w:marBottom w:val="0"/>
      <w:divBdr>
        <w:top w:val="none" w:sz="0" w:space="0" w:color="auto"/>
        <w:left w:val="none" w:sz="0" w:space="0" w:color="auto"/>
        <w:bottom w:val="none" w:sz="0" w:space="0" w:color="auto"/>
        <w:right w:val="none" w:sz="0" w:space="0" w:color="auto"/>
      </w:divBdr>
    </w:div>
    <w:div w:id="1266232952">
      <w:bodyDiv w:val="1"/>
      <w:marLeft w:val="0"/>
      <w:marRight w:val="0"/>
      <w:marTop w:val="0"/>
      <w:marBottom w:val="0"/>
      <w:divBdr>
        <w:top w:val="none" w:sz="0" w:space="0" w:color="auto"/>
        <w:left w:val="none" w:sz="0" w:space="0" w:color="auto"/>
        <w:bottom w:val="none" w:sz="0" w:space="0" w:color="auto"/>
        <w:right w:val="none" w:sz="0" w:space="0" w:color="auto"/>
      </w:divBdr>
    </w:div>
    <w:div w:id="1266378448">
      <w:bodyDiv w:val="1"/>
      <w:marLeft w:val="0"/>
      <w:marRight w:val="0"/>
      <w:marTop w:val="0"/>
      <w:marBottom w:val="0"/>
      <w:divBdr>
        <w:top w:val="none" w:sz="0" w:space="0" w:color="auto"/>
        <w:left w:val="none" w:sz="0" w:space="0" w:color="auto"/>
        <w:bottom w:val="none" w:sz="0" w:space="0" w:color="auto"/>
        <w:right w:val="none" w:sz="0" w:space="0" w:color="auto"/>
      </w:divBdr>
    </w:div>
    <w:div w:id="1266840934">
      <w:bodyDiv w:val="1"/>
      <w:marLeft w:val="0"/>
      <w:marRight w:val="0"/>
      <w:marTop w:val="0"/>
      <w:marBottom w:val="0"/>
      <w:divBdr>
        <w:top w:val="none" w:sz="0" w:space="0" w:color="auto"/>
        <w:left w:val="none" w:sz="0" w:space="0" w:color="auto"/>
        <w:bottom w:val="none" w:sz="0" w:space="0" w:color="auto"/>
        <w:right w:val="none" w:sz="0" w:space="0" w:color="auto"/>
      </w:divBdr>
    </w:div>
    <w:div w:id="1266884725">
      <w:bodyDiv w:val="1"/>
      <w:marLeft w:val="0"/>
      <w:marRight w:val="0"/>
      <w:marTop w:val="0"/>
      <w:marBottom w:val="0"/>
      <w:divBdr>
        <w:top w:val="none" w:sz="0" w:space="0" w:color="auto"/>
        <w:left w:val="none" w:sz="0" w:space="0" w:color="auto"/>
        <w:bottom w:val="none" w:sz="0" w:space="0" w:color="auto"/>
        <w:right w:val="none" w:sz="0" w:space="0" w:color="auto"/>
      </w:divBdr>
    </w:div>
    <w:div w:id="1266960182">
      <w:bodyDiv w:val="1"/>
      <w:marLeft w:val="0"/>
      <w:marRight w:val="0"/>
      <w:marTop w:val="0"/>
      <w:marBottom w:val="0"/>
      <w:divBdr>
        <w:top w:val="none" w:sz="0" w:space="0" w:color="auto"/>
        <w:left w:val="none" w:sz="0" w:space="0" w:color="auto"/>
        <w:bottom w:val="none" w:sz="0" w:space="0" w:color="auto"/>
        <w:right w:val="none" w:sz="0" w:space="0" w:color="auto"/>
      </w:divBdr>
    </w:div>
    <w:div w:id="1267034339">
      <w:bodyDiv w:val="1"/>
      <w:marLeft w:val="0"/>
      <w:marRight w:val="0"/>
      <w:marTop w:val="0"/>
      <w:marBottom w:val="0"/>
      <w:divBdr>
        <w:top w:val="none" w:sz="0" w:space="0" w:color="auto"/>
        <w:left w:val="none" w:sz="0" w:space="0" w:color="auto"/>
        <w:bottom w:val="none" w:sz="0" w:space="0" w:color="auto"/>
        <w:right w:val="none" w:sz="0" w:space="0" w:color="auto"/>
      </w:divBdr>
    </w:div>
    <w:div w:id="1267083055">
      <w:bodyDiv w:val="1"/>
      <w:marLeft w:val="0"/>
      <w:marRight w:val="0"/>
      <w:marTop w:val="0"/>
      <w:marBottom w:val="0"/>
      <w:divBdr>
        <w:top w:val="none" w:sz="0" w:space="0" w:color="auto"/>
        <w:left w:val="none" w:sz="0" w:space="0" w:color="auto"/>
        <w:bottom w:val="none" w:sz="0" w:space="0" w:color="auto"/>
        <w:right w:val="none" w:sz="0" w:space="0" w:color="auto"/>
      </w:divBdr>
    </w:div>
    <w:div w:id="1267620049">
      <w:bodyDiv w:val="1"/>
      <w:marLeft w:val="0"/>
      <w:marRight w:val="0"/>
      <w:marTop w:val="0"/>
      <w:marBottom w:val="0"/>
      <w:divBdr>
        <w:top w:val="none" w:sz="0" w:space="0" w:color="auto"/>
        <w:left w:val="none" w:sz="0" w:space="0" w:color="auto"/>
        <w:bottom w:val="none" w:sz="0" w:space="0" w:color="auto"/>
        <w:right w:val="none" w:sz="0" w:space="0" w:color="auto"/>
      </w:divBdr>
    </w:div>
    <w:div w:id="1268074288">
      <w:bodyDiv w:val="1"/>
      <w:marLeft w:val="0"/>
      <w:marRight w:val="0"/>
      <w:marTop w:val="0"/>
      <w:marBottom w:val="0"/>
      <w:divBdr>
        <w:top w:val="none" w:sz="0" w:space="0" w:color="auto"/>
        <w:left w:val="none" w:sz="0" w:space="0" w:color="auto"/>
        <w:bottom w:val="none" w:sz="0" w:space="0" w:color="auto"/>
        <w:right w:val="none" w:sz="0" w:space="0" w:color="auto"/>
      </w:divBdr>
    </w:div>
    <w:div w:id="1268151383">
      <w:bodyDiv w:val="1"/>
      <w:marLeft w:val="0"/>
      <w:marRight w:val="0"/>
      <w:marTop w:val="0"/>
      <w:marBottom w:val="0"/>
      <w:divBdr>
        <w:top w:val="none" w:sz="0" w:space="0" w:color="auto"/>
        <w:left w:val="none" w:sz="0" w:space="0" w:color="auto"/>
        <w:bottom w:val="none" w:sz="0" w:space="0" w:color="auto"/>
        <w:right w:val="none" w:sz="0" w:space="0" w:color="auto"/>
      </w:divBdr>
    </w:div>
    <w:div w:id="1268276572">
      <w:bodyDiv w:val="1"/>
      <w:marLeft w:val="0"/>
      <w:marRight w:val="0"/>
      <w:marTop w:val="0"/>
      <w:marBottom w:val="0"/>
      <w:divBdr>
        <w:top w:val="none" w:sz="0" w:space="0" w:color="auto"/>
        <w:left w:val="none" w:sz="0" w:space="0" w:color="auto"/>
        <w:bottom w:val="none" w:sz="0" w:space="0" w:color="auto"/>
        <w:right w:val="none" w:sz="0" w:space="0" w:color="auto"/>
      </w:divBdr>
    </w:div>
    <w:div w:id="1268342383">
      <w:bodyDiv w:val="1"/>
      <w:marLeft w:val="0"/>
      <w:marRight w:val="0"/>
      <w:marTop w:val="0"/>
      <w:marBottom w:val="0"/>
      <w:divBdr>
        <w:top w:val="none" w:sz="0" w:space="0" w:color="auto"/>
        <w:left w:val="none" w:sz="0" w:space="0" w:color="auto"/>
        <w:bottom w:val="none" w:sz="0" w:space="0" w:color="auto"/>
        <w:right w:val="none" w:sz="0" w:space="0" w:color="auto"/>
      </w:divBdr>
    </w:div>
    <w:div w:id="1269702859">
      <w:bodyDiv w:val="1"/>
      <w:marLeft w:val="0"/>
      <w:marRight w:val="0"/>
      <w:marTop w:val="0"/>
      <w:marBottom w:val="0"/>
      <w:divBdr>
        <w:top w:val="none" w:sz="0" w:space="0" w:color="auto"/>
        <w:left w:val="none" w:sz="0" w:space="0" w:color="auto"/>
        <w:bottom w:val="none" w:sz="0" w:space="0" w:color="auto"/>
        <w:right w:val="none" w:sz="0" w:space="0" w:color="auto"/>
      </w:divBdr>
    </w:div>
    <w:div w:id="1270352445">
      <w:bodyDiv w:val="1"/>
      <w:marLeft w:val="0"/>
      <w:marRight w:val="0"/>
      <w:marTop w:val="0"/>
      <w:marBottom w:val="0"/>
      <w:divBdr>
        <w:top w:val="none" w:sz="0" w:space="0" w:color="auto"/>
        <w:left w:val="none" w:sz="0" w:space="0" w:color="auto"/>
        <w:bottom w:val="none" w:sz="0" w:space="0" w:color="auto"/>
        <w:right w:val="none" w:sz="0" w:space="0" w:color="auto"/>
      </w:divBdr>
    </w:div>
    <w:div w:id="1270427206">
      <w:bodyDiv w:val="1"/>
      <w:marLeft w:val="0"/>
      <w:marRight w:val="0"/>
      <w:marTop w:val="0"/>
      <w:marBottom w:val="0"/>
      <w:divBdr>
        <w:top w:val="none" w:sz="0" w:space="0" w:color="auto"/>
        <w:left w:val="none" w:sz="0" w:space="0" w:color="auto"/>
        <w:bottom w:val="none" w:sz="0" w:space="0" w:color="auto"/>
        <w:right w:val="none" w:sz="0" w:space="0" w:color="auto"/>
      </w:divBdr>
    </w:div>
    <w:div w:id="1271084192">
      <w:bodyDiv w:val="1"/>
      <w:marLeft w:val="0"/>
      <w:marRight w:val="0"/>
      <w:marTop w:val="0"/>
      <w:marBottom w:val="0"/>
      <w:divBdr>
        <w:top w:val="none" w:sz="0" w:space="0" w:color="auto"/>
        <w:left w:val="none" w:sz="0" w:space="0" w:color="auto"/>
        <w:bottom w:val="none" w:sz="0" w:space="0" w:color="auto"/>
        <w:right w:val="none" w:sz="0" w:space="0" w:color="auto"/>
      </w:divBdr>
    </w:div>
    <w:div w:id="1271667262">
      <w:bodyDiv w:val="1"/>
      <w:marLeft w:val="0"/>
      <w:marRight w:val="0"/>
      <w:marTop w:val="0"/>
      <w:marBottom w:val="0"/>
      <w:divBdr>
        <w:top w:val="none" w:sz="0" w:space="0" w:color="auto"/>
        <w:left w:val="none" w:sz="0" w:space="0" w:color="auto"/>
        <w:bottom w:val="none" w:sz="0" w:space="0" w:color="auto"/>
        <w:right w:val="none" w:sz="0" w:space="0" w:color="auto"/>
      </w:divBdr>
    </w:div>
    <w:div w:id="1271816153">
      <w:bodyDiv w:val="1"/>
      <w:marLeft w:val="0"/>
      <w:marRight w:val="0"/>
      <w:marTop w:val="0"/>
      <w:marBottom w:val="0"/>
      <w:divBdr>
        <w:top w:val="none" w:sz="0" w:space="0" w:color="auto"/>
        <w:left w:val="none" w:sz="0" w:space="0" w:color="auto"/>
        <w:bottom w:val="none" w:sz="0" w:space="0" w:color="auto"/>
        <w:right w:val="none" w:sz="0" w:space="0" w:color="auto"/>
      </w:divBdr>
    </w:div>
    <w:div w:id="1271939003">
      <w:bodyDiv w:val="1"/>
      <w:marLeft w:val="0"/>
      <w:marRight w:val="0"/>
      <w:marTop w:val="0"/>
      <w:marBottom w:val="0"/>
      <w:divBdr>
        <w:top w:val="none" w:sz="0" w:space="0" w:color="auto"/>
        <w:left w:val="none" w:sz="0" w:space="0" w:color="auto"/>
        <w:bottom w:val="none" w:sz="0" w:space="0" w:color="auto"/>
        <w:right w:val="none" w:sz="0" w:space="0" w:color="auto"/>
      </w:divBdr>
    </w:div>
    <w:div w:id="1272325807">
      <w:bodyDiv w:val="1"/>
      <w:marLeft w:val="0"/>
      <w:marRight w:val="0"/>
      <w:marTop w:val="0"/>
      <w:marBottom w:val="0"/>
      <w:divBdr>
        <w:top w:val="none" w:sz="0" w:space="0" w:color="auto"/>
        <w:left w:val="none" w:sz="0" w:space="0" w:color="auto"/>
        <w:bottom w:val="none" w:sz="0" w:space="0" w:color="auto"/>
        <w:right w:val="none" w:sz="0" w:space="0" w:color="auto"/>
      </w:divBdr>
    </w:div>
    <w:div w:id="1272398866">
      <w:bodyDiv w:val="1"/>
      <w:marLeft w:val="0"/>
      <w:marRight w:val="0"/>
      <w:marTop w:val="0"/>
      <w:marBottom w:val="0"/>
      <w:divBdr>
        <w:top w:val="none" w:sz="0" w:space="0" w:color="auto"/>
        <w:left w:val="none" w:sz="0" w:space="0" w:color="auto"/>
        <w:bottom w:val="none" w:sz="0" w:space="0" w:color="auto"/>
        <w:right w:val="none" w:sz="0" w:space="0" w:color="auto"/>
      </w:divBdr>
    </w:div>
    <w:div w:id="1272855418">
      <w:bodyDiv w:val="1"/>
      <w:marLeft w:val="0"/>
      <w:marRight w:val="0"/>
      <w:marTop w:val="0"/>
      <w:marBottom w:val="0"/>
      <w:divBdr>
        <w:top w:val="none" w:sz="0" w:space="0" w:color="auto"/>
        <w:left w:val="none" w:sz="0" w:space="0" w:color="auto"/>
        <w:bottom w:val="none" w:sz="0" w:space="0" w:color="auto"/>
        <w:right w:val="none" w:sz="0" w:space="0" w:color="auto"/>
      </w:divBdr>
    </w:div>
    <w:div w:id="1273199222">
      <w:bodyDiv w:val="1"/>
      <w:marLeft w:val="0"/>
      <w:marRight w:val="0"/>
      <w:marTop w:val="0"/>
      <w:marBottom w:val="0"/>
      <w:divBdr>
        <w:top w:val="none" w:sz="0" w:space="0" w:color="auto"/>
        <w:left w:val="none" w:sz="0" w:space="0" w:color="auto"/>
        <w:bottom w:val="none" w:sz="0" w:space="0" w:color="auto"/>
        <w:right w:val="none" w:sz="0" w:space="0" w:color="auto"/>
      </w:divBdr>
    </w:div>
    <w:div w:id="1273636188">
      <w:bodyDiv w:val="1"/>
      <w:marLeft w:val="0"/>
      <w:marRight w:val="0"/>
      <w:marTop w:val="0"/>
      <w:marBottom w:val="0"/>
      <w:divBdr>
        <w:top w:val="none" w:sz="0" w:space="0" w:color="auto"/>
        <w:left w:val="none" w:sz="0" w:space="0" w:color="auto"/>
        <w:bottom w:val="none" w:sz="0" w:space="0" w:color="auto"/>
        <w:right w:val="none" w:sz="0" w:space="0" w:color="auto"/>
      </w:divBdr>
    </w:div>
    <w:div w:id="1273780197">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3904687">
      <w:bodyDiv w:val="1"/>
      <w:marLeft w:val="0"/>
      <w:marRight w:val="0"/>
      <w:marTop w:val="0"/>
      <w:marBottom w:val="0"/>
      <w:divBdr>
        <w:top w:val="none" w:sz="0" w:space="0" w:color="auto"/>
        <w:left w:val="none" w:sz="0" w:space="0" w:color="auto"/>
        <w:bottom w:val="none" w:sz="0" w:space="0" w:color="auto"/>
        <w:right w:val="none" w:sz="0" w:space="0" w:color="auto"/>
      </w:divBdr>
    </w:div>
    <w:div w:id="1274023346">
      <w:bodyDiv w:val="1"/>
      <w:marLeft w:val="0"/>
      <w:marRight w:val="0"/>
      <w:marTop w:val="0"/>
      <w:marBottom w:val="0"/>
      <w:divBdr>
        <w:top w:val="none" w:sz="0" w:space="0" w:color="auto"/>
        <w:left w:val="none" w:sz="0" w:space="0" w:color="auto"/>
        <w:bottom w:val="none" w:sz="0" w:space="0" w:color="auto"/>
        <w:right w:val="none" w:sz="0" w:space="0" w:color="auto"/>
      </w:divBdr>
    </w:div>
    <w:div w:id="1274049521">
      <w:bodyDiv w:val="1"/>
      <w:marLeft w:val="0"/>
      <w:marRight w:val="0"/>
      <w:marTop w:val="0"/>
      <w:marBottom w:val="0"/>
      <w:divBdr>
        <w:top w:val="none" w:sz="0" w:space="0" w:color="auto"/>
        <w:left w:val="none" w:sz="0" w:space="0" w:color="auto"/>
        <w:bottom w:val="none" w:sz="0" w:space="0" w:color="auto"/>
        <w:right w:val="none" w:sz="0" w:space="0" w:color="auto"/>
      </w:divBdr>
    </w:div>
    <w:div w:id="1274173537">
      <w:bodyDiv w:val="1"/>
      <w:marLeft w:val="0"/>
      <w:marRight w:val="0"/>
      <w:marTop w:val="0"/>
      <w:marBottom w:val="0"/>
      <w:divBdr>
        <w:top w:val="none" w:sz="0" w:space="0" w:color="auto"/>
        <w:left w:val="none" w:sz="0" w:space="0" w:color="auto"/>
        <w:bottom w:val="none" w:sz="0" w:space="0" w:color="auto"/>
        <w:right w:val="none" w:sz="0" w:space="0" w:color="auto"/>
      </w:divBdr>
    </w:div>
    <w:div w:id="1274362556">
      <w:bodyDiv w:val="1"/>
      <w:marLeft w:val="0"/>
      <w:marRight w:val="0"/>
      <w:marTop w:val="0"/>
      <w:marBottom w:val="0"/>
      <w:divBdr>
        <w:top w:val="none" w:sz="0" w:space="0" w:color="auto"/>
        <w:left w:val="none" w:sz="0" w:space="0" w:color="auto"/>
        <w:bottom w:val="none" w:sz="0" w:space="0" w:color="auto"/>
        <w:right w:val="none" w:sz="0" w:space="0" w:color="auto"/>
      </w:divBdr>
    </w:div>
    <w:div w:id="1274441954">
      <w:bodyDiv w:val="1"/>
      <w:marLeft w:val="0"/>
      <w:marRight w:val="0"/>
      <w:marTop w:val="0"/>
      <w:marBottom w:val="0"/>
      <w:divBdr>
        <w:top w:val="none" w:sz="0" w:space="0" w:color="auto"/>
        <w:left w:val="none" w:sz="0" w:space="0" w:color="auto"/>
        <w:bottom w:val="none" w:sz="0" w:space="0" w:color="auto"/>
        <w:right w:val="none" w:sz="0" w:space="0" w:color="auto"/>
      </w:divBdr>
    </w:div>
    <w:div w:id="1274702572">
      <w:bodyDiv w:val="1"/>
      <w:marLeft w:val="0"/>
      <w:marRight w:val="0"/>
      <w:marTop w:val="0"/>
      <w:marBottom w:val="0"/>
      <w:divBdr>
        <w:top w:val="none" w:sz="0" w:space="0" w:color="auto"/>
        <w:left w:val="none" w:sz="0" w:space="0" w:color="auto"/>
        <w:bottom w:val="none" w:sz="0" w:space="0" w:color="auto"/>
        <w:right w:val="none" w:sz="0" w:space="0" w:color="auto"/>
      </w:divBdr>
    </w:div>
    <w:div w:id="1275558260">
      <w:bodyDiv w:val="1"/>
      <w:marLeft w:val="0"/>
      <w:marRight w:val="0"/>
      <w:marTop w:val="0"/>
      <w:marBottom w:val="0"/>
      <w:divBdr>
        <w:top w:val="none" w:sz="0" w:space="0" w:color="auto"/>
        <w:left w:val="none" w:sz="0" w:space="0" w:color="auto"/>
        <w:bottom w:val="none" w:sz="0" w:space="0" w:color="auto"/>
        <w:right w:val="none" w:sz="0" w:space="0" w:color="auto"/>
      </w:divBdr>
    </w:div>
    <w:div w:id="1276790790">
      <w:bodyDiv w:val="1"/>
      <w:marLeft w:val="0"/>
      <w:marRight w:val="0"/>
      <w:marTop w:val="0"/>
      <w:marBottom w:val="0"/>
      <w:divBdr>
        <w:top w:val="none" w:sz="0" w:space="0" w:color="auto"/>
        <w:left w:val="none" w:sz="0" w:space="0" w:color="auto"/>
        <w:bottom w:val="none" w:sz="0" w:space="0" w:color="auto"/>
        <w:right w:val="none" w:sz="0" w:space="0" w:color="auto"/>
      </w:divBdr>
    </w:div>
    <w:div w:id="1277326952">
      <w:bodyDiv w:val="1"/>
      <w:marLeft w:val="0"/>
      <w:marRight w:val="0"/>
      <w:marTop w:val="0"/>
      <w:marBottom w:val="0"/>
      <w:divBdr>
        <w:top w:val="none" w:sz="0" w:space="0" w:color="auto"/>
        <w:left w:val="none" w:sz="0" w:space="0" w:color="auto"/>
        <w:bottom w:val="none" w:sz="0" w:space="0" w:color="auto"/>
        <w:right w:val="none" w:sz="0" w:space="0" w:color="auto"/>
      </w:divBdr>
    </w:div>
    <w:div w:id="1277908205">
      <w:bodyDiv w:val="1"/>
      <w:marLeft w:val="0"/>
      <w:marRight w:val="0"/>
      <w:marTop w:val="0"/>
      <w:marBottom w:val="0"/>
      <w:divBdr>
        <w:top w:val="none" w:sz="0" w:space="0" w:color="auto"/>
        <w:left w:val="none" w:sz="0" w:space="0" w:color="auto"/>
        <w:bottom w:val="none" w:sz="0" w:space="0" w:color="auto"/>
        <w:right w:val="none" w:sz="0" w:space="0" w:color="auto"/>
      </w:divBdr>
    </w:div>
    <w:div w:id="1278099747">
      <w:bodyDiv w:val="1"/>
      <w:marLeft w:val="0"/>
      <w:marRight w:val="0"/>
      <w:marTop w:val="0"/>
      <w:marBottom w:val="0"/>
      <w:divBdr>
        <w:top w:val="none" w:sz="0" w:space="0" w:color="auto"/>
        <w:left w:val="none" w:sz="0" w:space="0" w:color="auto"/>
        <w:bottom w:val="none" w:sz="0" w:space="0" w:color="auto"/>
        <w:right w:val="none" w:sz="0" w:space="0" w:color="auto"/>
      </w:divBdr>
    </w:div>
    <w:div w:id="1278104734">
      <w:bodyDiv w:val="1"/>
      <w:marLeft w:val="0"/>
      <w:marRight w:val="0"/>
      <w:marTop w:val="0"/>
      <w:marBottom w:val="0"/>
      <w:divBdr>
        <w:top w:val="none" w:sz="0" w:space="0" w:color="auto"/>
        <w:left w:val="none" w:sz="0" w:space="0" w:color="auto"/>
        <w:bottom w:val="none" w:sz="0" w:space="0" w:color="auto"/>
        <w:right w:val="none" w:sz="0" w:space="0" w:color="auto"/>
      </w:divBdr>
    </w:div>
    <w:div w:id="1278411441">
      <w:bodyDiv w:val="1"/>
      <w:marLeft w:val="0"/>
      <w:marRight w:val="0"/>
      <w:marTop w:val="0"/>
      <w:marBottom w:val="0"/>
      <w:divBdr>
        <w:top w:val="none" w:sz="0" w:space="0" w:color="auto"/>
        <w:left w:val="none" w:sz="0" w:space="0" w:color="auto"/>
        <w:bottom w:val="none" w:sz="0" w:space="0" w:color="auto"/>
        <w:right w:val="none" w:sz="0" w:space="0" w:color="auto"/>
      </w:divBdr>
    </w:div>
    <w:div w:id="1278411631">
      <w:bodyDiv w:val="1"/>
      <w:marLeft w:val="0"/>
      <w:marRight w:val="0"/>
      <w:marTop w:val="0"/>
      <w:marBottom w:val="0"/>
      <w:divBdr>
        <w:top w:val="none" w:sz="0" w:space="0" w:color="auto"/>
        <w:left w:val="none" w:sz="0" w:space="0" w:color="auto"/>
        <w:bottom w:val="none" w:sz="0" w:space="0" w:color="auto"/>
        <w:right w:val="none" w:sz="0" w:space="0" w:color="auto"/>
      </w:divBdr>
    </w:div>
    <w:div w:id="1278761074">
      <w:bodyDiv w:val="1"/>
      <w:marLeft w:val="0"/>
      <w:marRight w:val="0"/>
      <w:marTop w:val="0"/>
      <w:marBottom w:val="0"/>
      <w:divBdr>
        <w:top w:val="none" w:sz="0" w:space="0" w:color="auto"/>
        <w:left w:val="none" w:sz="0" w:space="0" w:color="auto"/>
        <w:bottom w:val="none" w:sz="0" w:space="0" w:color="auto"/>
        <w:right w:val="none" w:sz="0" w:space="0" w:color="auto"/>
      </w:divBdr>
    </w:div>
    <w:div w:id="1279331258">
      <w:bodyDiv w:val="1"/>
      <w:marLeft w:val="0"/>
      <w:marRight w:val="0"/>
      <w:marTop w:val="0"/>
      <w:marBottom w:val="0"/>
      <w:divBdr>
        <w:top w:val="none" w:sz="0" w:space="0" w:color="auto"/>
        <w:left w:val="none" w:sz="0" w:space="0" w:color="auto"/>
        <w:bottom w:val="none" w:sz="0" w:space="0" w:color="auto"/>
        <w:right w:val="none" w:sz="0" w:space="0" w:color="auto"/>
      </w:divBdr>
    </w:div>
    <w:div w:id="1279872617">
      <w:bodyDiv w:val="1"/>
      <w:marLeft w:val="0"/>
      <w:marRight w:val="0"/>
      <w:marTop w:val="0"/>
      <w:marBottom w:val="0"/>
      <w:divBdr>
        <w:top w:val="none" w:sz="0" w:space="0" w:color="auto"/>
        <w:left w:val="none" w:sz="0" w:space="0" w:color="auto"/>
        <w:bottom w:val="none" w:sz="0" w:space="0" w:color="auto"/>
        <w:right w:val="none" w:sz="0" w:space="0" w:color="auto"/>
      </w:divBdr>
    </w:div>
    <w:div w:id="1279994455">
      <w:bodyDiv w:val="1"/>
      <w:marLeft w:val="0"/>
      <w:marRight w:val="0"/>
      <w:marTop w:val="0"/>
      <w:marBottom w:val="0"/>
      <w:divBdr>
        <w:top w:val="none" w:sz="0" w:space="0" w:color="auto"/>
        <w:left w:val="none" w:sz="0" w:space="0" w:color="auto"/>
        <w:bottom w:val="none" w:sz="0" w:space="0" w:color="auto"/>
        <w:right w:val="none" w:sz="0" w:space="0" w:color="auto"/>
      </w:divBdr>
    </w:div>
    <w:div w:id="1280334789">
      <w:bodyDiv w:val="1"/>
      <w:marLeft w:val="0"/>
      <w:marRight w:val="0"/>
      <w:marTop w:val="0"/>
      <w:marBottom w:val="0"/>
      <w:divBdr>
        <w:top w:val="none" w:sz="0" w:space="0" w:color="auto"/>
        <w:left w:val="none" w:sz="0" w:space="0" w:color="auto"/>
        <w:bottom w:val="none" w:sz="0" w:space="0" w:color="auto"/>
        <w:right w:val="none" w:sz="0" w:space="0" w:color="auto"/>
      </w:divBdr>
    </w:div>
    <w:div w:id="1280455653">
      <w:bodyDiv w:val="1"/>
      <w:marLeft w:val="0"/>
      <w:marRight w:val="0"/>
      <w:marTop w:val="0"/>
      <w:marBottom w:val="0"/>
      <w:divBdr>
        <w:top w:val="none" w:sz="0" w:space="0" w:color="auto"/>
        <w:left w:val="none" w:sz="0" w:space="0" w:color="auto"/>
        <w:bottom w:val="none" w:sz="0" w:space="0" w:color="auto"/>
        <w:right w:val="none" w:sz="0" w:space="0" w:color="auto"/>
      </w:divBdr>
    </w:div>
    <w:div w:id="1280648052">
      <w:bodyDiv w:val="1"/>
      <w:marLeft w:val="0"/>
      <w:marRight w:val="0"/>
      <w:marTop w:val="0"/>
      <w:marBottom w:val="0"/>
      <w:divBdr>
        <w:top w:val="none" w:sz="0" w:space="0" w:color="auto"/>
        <w:left w:val="none" w:sz="0" w:space="0" w:color="auto"/>
        <w:bottom w:val="none" w:sz="0" w:space="0" w:color="auto"/>
        <w:right w:val="none" w:sz="0" w:space="0" w:color="auto"/>
      </w:divBdr>
    </w:div>
    <w:div w:id="1280801517">
      <w:bodyDiv w:val="1"/>
      <w:marLeft w:val="0"/>
      <w:marRight w:val="0"/>
      <w:marTop w:val="0"/>
      <w:marBottom w:val="0"/>
      <w:divBdr>
        <w:top w:val="none" w:sz="0" w:space="0" w:color="auto"/>
        <w:left w:val="none" w:sz="0" w:space="0" w:color="auto"/>
        <w:bottom w:val="none" w:sz="0" w:space="0" w:color="auto"/>
        <w:right w:val="none" w:sz="0" w:space="0" w:color="auto"/>
      </w:divBdr>
    </w:div>
    <w:div w:id="1281107840">
      <w:bodyDiv w:val="1"/>
      <w:marLeft w:val="0"/>
      <w:marRight w:val="0"/>
      <w:marTop w:val="0"/>
      <w:marBottom w:val="0"/>
      <w:divBdr>
        <w:top w:val="none" w:sz="0" w:space="0" w:color="auto"/>
        <w:left w:val="none" w:sz="0" w:space="0" w:color="auto"/>
        <w:bottom w:val="none" w:sz="0" w:space="0" w:color="auto"/>
        <w:right w:val="none" w:sz="0" w:space="0" w:color="auto"/>
      </w:divBdr>
    </w:div>
    <w:div w:id="1281885220">
      <w:bodyDiv w:val="1"/>
      <w:marLeft w:val="0"/>
      <w:marRight w:val="0"/>
      <w:marTop w:val="0"/>
      <w:marBottom w:val="0"/>
      <w:divBdr>
        <w:top w:val="none" w:sz="0" w:space="0" w:color="auto"/>
        <w:left w:val="none" w:sz="0" w:space="0" w:color="auto"/>
        <w:bottom w:val="none" w:sz="0" w:space="0" w:color="auto"/>
        <w:right w:val="none" w:sz="0" w:space="0" w:color="auto"/>
      </w:divBdr>
    </w:div>
    <w:div w:id="1282036423">
      <w:bodyDiv w:val="1"/>
      <w:marLeft w:val="0"/>
      <w:marRight w:val="0"/>
      <w:marTop w:val="0"/>
      <w:marBottom w:val="0"/>
      <w:divBdr>
        <w:top w:val="none" w:sz="0" w:space="0" w:color="auto"/>
        <w:left w:val="none" w:sz="0" w:space="0" w:color="auto"/>
        <w:bottom w:val="none" w:sz="0" w:space="0" w:color="auto"/>
        <w:right w:val="none" w:sz="0" w:space="0" w:color="auto"/>
      </w:divBdr>
    </w:div>
    <w:div w:id="1282301548">
      <w:bodyDiv w:val="1"/>
      <w:marLeft w:val="0"/>
      <w:marRight w:val="0"/>
      <w:marTop w:val="0"/>
      <w:marBottom w:val="0"/>
      <w:divBdr>
        <w:top w:val="none" w:sz="0" w:space="0" w:color="auto"/>
        <w:left w:val="none" w:sz="0" w:space="0" w:color="auto"/>
        <w:bottom w:val="none" w:sz="0" w:space="0" w:color="auto"/>
        <w:right w:val="none" w:sz="0" w:space="0" w:color="auto"/>
      </w:divBdr>
    </w:div>
    <w:div w:id="1283152631">
      <w:bodyDiv w:val="1"/>
      <w:marLeft w:val="0"/>
      <w:marRight w:val="0"/>
      <w:marTop w:val="0"/>
      <w:marBottom w:val="0"/>
      <w:divBdr>
        <w:top w:val="none" w:sz="0" w:space="0" w:color="auto"/>
        <w:left w:val="none" w:sz="0" w:space="0" w:color="auto"/>
        <w:bottom w:val="none" w:sz="0" w:space="0" w:color="auto"/>
        <w:right w:val="none" w:sz="0" w:space="0" w:color="auto"/>
      </w:divBdr>
    </w:div>
    <w:div w:id="1283538765">
      <w:bodyDiv w:val="1"/>
      <w:marLeft w:val="0"/>
      <w:marRight w:val="0"/>
      <w:marTop w:val="0"/>
      <w:marBottom w:val="0"/>
      <w:divBdr>
        <w:top w:val="none" w:sz="0" w:space="0" w:color="auto"/>
        <w:left w:val="none" w:sz="0" w:space="0" w:color="auto"/>
        <w:bottom w:val="none" w:sz="0" w:space="0" w:color="auto"/>
        <w:right w:val="none" w:sz="0" w:space="0" w:color="auto"/>
      </w:divBdr>
    </w:div>
    <w:div w:id="1283994423">
      <w:bodyDiv w:val="1"/>
      <w:marLeft w:val="0"/>
      <w:marRight w:val="0"/>
      <w:marTop w:val="0"/>
      <w:marBottom w:val="0"/>
      <w:divBdr>
        <w:top w:val="none" w:sz="0" w:space="0" w:color="auto"/>
        <w:left w:val="none" w:sz="0" w:space="0" w:color="auto"/>
        <w:bottom w:val="none" w:sz="0" w:space="0" w:color="auto"/>
        <w:right w:val="none" w:sz="0" w:space="0" w:color="auto"/>
      </w:divBdr>
    </w:div>
    <w:div w:id="1283999255">
      <w:bodyDiv w:val="1"/>
      <w:marLeft w:val="0"/>
      <w:marRight w:val="0"/>
      <w:marTop w:val="0"/>
      <w:marBottom w:val="0"/>
      <w:divBdr>
        <w:top w:val="none" w:sz="0" w:space="0" w:color="auto"/>
        <w:left w:val="none" w:sz="0" w:space="0" w:color="auto"/>
        <w:bottom w:val="none" w:sz="0" w:space="0" w:color="auto"/>
        <w:right w:val="none" w:sz="0" w:space="0" w:color="auto"/>
      </w:divBdr>
    </w:div>
    <w:div w:id="1284196434">
      <w:bodyDiv w:val="1"/>
      <w:marLeft w:val="0"/>
      <w:marRight w:val="0"/>
      <w:marTop w:val="0"/>
      <w:marBottom w:val="0"/>
      <w:divBdr>
        <w:top w:val="none" w:sz="0" w:space="0" w:color="auto"/>
        <w:left w:val="none" w:sz="0" w:space="0" w:color="auto"/>
        <w:bottom w:val="none" w:sz="0" w:space="0" w:color="auto"/>
        <w:right w:val="none" w:sz="0" w:space="0" w:color="auto"/>
      </w:divBdr>
    </w:div>
    <w:div w:id="1284969080">
      <w:bodyDiv w:val="1"/>
      <w:marLeft w:val="0"/>
      <w:marRight w:val="0"/>
      <w:marTop w:val="0"/>
      <w:marBottom w:val="0"/>
      <w:divBdr>
        <w:top w:val="none" w:sz="0" w:space="0" w:color="auto"/>
        <w:left w:val="none" w:sz="0" w:space="0" w:color="auto"/>
        <w:bottom w:val="none" w:sz="0" w:space="0" w:color="auto"/>
        <w:right w:val="none" w:sz="0" w:space="0" w:color="auto"/>
      </w:divBdr>
    </w:div>
    <w:div w:id="1285162574">
      <w:bodyDiv w:val="1"/>
      <w:marLeft w:val="0"/>
      <w:marRight w:val="0"/>
      <w:marTop w:val="0"/>
      <w:marBottom w:val="0"/>
      <w:divBdr>
        <w:top w:val="none" w:sz="0" w:space="0" w:color="auto"/>
        <w:left w:val="none" w:sz="0" w:space="0" w:color="auto"/>
        <w:bottom w:val="none" w:sz="0" w:space="0" w:color="auto"/>
        <w:right w:val="none" w:sz="0" w:space="0" w:color="auto"/>
      </w:divBdr>
    </w:div>
    <w:div w:id="1285228894">
      <w:bodyDiv w:val="1"/>
      <w:marLeft w:val="0"/>
      <w:marRight w:val="0"/>
      <w:marTop w:val="0"/>
      <w:marBottom w:val="0"/>
      <w:divBdr>
        <w:top w:val="none" w:sz="0" w:space="0" w:color="auto"/>
        <w:left w:val="none" w:sz="0" w:space="0" w:color="auto"/>
        <w:bottom w:val="none" w:sz="0" w:space="0" w:color="auto"/>
        <w:right w:val="none" w:sz="0" w:space="0" w:color="auto"/>
      </w:divBdr>
    </w:div>
    <w:div w:id="1285384321">
      <w:bodyDiv w:val="1"/>
      <w:marLeft w:val="0"/>
      <w:marRight w:val="0"/>
      <w:marTop w:val="0"/>
      <w:marBottom w:val="0"/>
      <w:divBdr>
        <w:top w:val="none" w:sz="0" w:space="0" w:color="auto"/>
        <w:left w:val="none" w:sz="0" w:space="0" w:color="auto"/>
        <w:bottom w:val="none" w:sz="0" w:space="0" w:color="auto"/>
        <w:right w:val="none" w:sz="0" w:space="0" w:color="auto"/>
      </w:divBdr>
    </w:div>
    <w:div w:id="1285700012">
      <w:bodyDiv w:val="1"/>
      <w:marLeft w:val="0"/>
      <w:marRight w:val="0"/>
      <w:marTop w:val="0"/>
      <w:marBottom w:val="0"/>
      <w:divBdr>
        <w:top w:val="none" w:sz="0" w:space="0" w:color="auto"/>
        <w:left w:val="none" w:sz="0" w:space="0" w:color="auto"/>
        <w:bottom w:val="none" w:sz="0" w:space="0" w:color="auto"/>
        <w:right w:val="none" w:sz="0" w:space="0" w:color="auto"/>
      </w:divBdr>
    </w:div>
    <w:div w:id="1286698301">
      <w:bodyDiv w:val="1"/>
      <w:marLeft w:val="0"/>
      <w:marRight w:val="0"/>
      <w:marTop w:val="0"/>
      <w:marBottom w:val="0"/>
      <w:divBdr>
        <w:top w:val="none" w:sz="0" w:space="0" w:color="auto"/>
        <w:left w:val="none" w:sz="0" w:space="0" w:color="auto"/>
        <w:bottom w:val="none" w:sz="0" w:space="0" w:color="auto"/>
        <w:right w:val="none" w:sz="0" w:space="0" w:color="auto"/>
      </w:divBdr>
    </w:div>
    <w:div w:id="1287077348">
      <w:bodyDiv w:val="1"/>
      <w:marLeft w:val="0"/>
      <w:marRight w:val="0"/>
      <w:marTop w:val="0"/>
      <w:marBottom w:val="0"/>
      <w:divBdr>
        <w:top w:val="none" w:sz="0" w:space="0" w:color="auto"/>
        <w:left w:val="none" w:sz="0" w:space="0" w:color="auto"/>
        <w:bottom w:val="none" w:sz="0" w:space="0" w:color="auto"/>
        <w:right w:val="none" w:sz="0" w:space="0" w:color="auto"/>
      </w:divBdr>
    </w:div>
    <w:div w:id="1287274512">
      <w:bodyDiv w:val="1"/>
      <w:marLeft w:val="0"/>
      <w:marRight w:val="0"/>
      <w:marTop w:val="0"/>
      <w:marBottom w:val="0"/>
      <w:divBdr>
        <w:top w:val="none" w:sz="0" w:space="0" w:color="auto"/>
        <w:left w:val="none" w:sz="0" w:space="0" w:color="auto"/>
        <w:bottom w:val="none" w:sz="0" w:space="0" w:color="auto"/>
        <w:right w:val="none" w:sz="0" w:space="0" w:color="auto"/>
      </w:divBdr>
    </w:div>
    <w:div w:id="1287472878">
      <w:bodyDiv w:val="1"/>
      <w:marLeft w:val="0"/>
      <w:marRight w:val="0"/>
      <w:marTop w:val="0"/>
      <w:marBottom w:val="0"/>
      <w:divBdr>
        <w:top w:val="none" w:sz="0" w:space="0" w:color="auto"/>
        <w:left w:val="none" w:sz="0" w:space="0" w:color="auto"/>
        <w:bottom w:val="none" w:sz="0" w:space="0" w:color="auto"/>
        <w:right w:val="none" w:sz="0" w:space="0" w:color="auto"/>
      </w:divBdr>
    </w:div>
    <w:div w:id="1288317355">
      <w:bodyDiv w:val="1"/>
      <w:marLeft w:val="0"/>
      <w:marRight w:val="0"/>
      <w:marTop w:val="0"/>
      <w:marBottom w:val="0"/>
      <w:divBdr>
        <w:top w:val="none" w:sz="0" w:space="0" w:color="auto"/>
        <w:left w:val="none" w:sz="0" w:space="0" w:color="auto"/>
        <w:bottom w:val="none" w:sz="0" w:space="0" w:color="auto"/>
        <w:right w:val="none" w:sz="0" w:space="0" w:color="auto"/>
      </w:divBdr>
    </w:div>
    <w:div w:id="1288389944">
      <w:bodyDiv w:val="1"/>
      <w:marLeft w:val="0"/>
      <w:marRight w:val="0"/>
      <w:marTop w:val="0"/>
      <w:marBottom w:val="0"/>
      <w:divBdr>
        <w:top w:val="none" w:sz="0" w:space="0" w:color="auto"/>
        <w:left w:val="none" w:sz="0" w:space="0" w:color="auto"/>
        <w:bottom w:val="none" w:sz="0" w:space="0" w:color="auto"/>
        <w:right w:val="none" w:sz="0" w:space="0" w:color="auto"/>
      </w:divBdr>
    </w:div>
    <w:div w:id="1289584024">
      <w:bodyDiv w:val="1"/>
      <w:marLeft w:val="0"/>
      <w:marRight w:val="0"/>
      <w:marTop w:val="0"/>
      <w:marBottom w:val="0"/>
      <w:divBdr>
        <w:top w:val="none" w:sz="0" w:space="0" w:color="auto"/>
        <w:left w:val="none" w:sz="0" w:space="0" w:color="auto"/>
        <w:bottom w:val="none" w:sz="0" w:space="0" w:color="auto"/>
        <w:right w:val="none" w:sz="0" w:space="0" w:color="auto"/>
      </w:divBdr>
    </w:div>
    <w:div w:id="1290862850">
      <w:bodyDiv w:val="1"/>
      <w:marLeft w:val="0"/>
      <w:marRight w:val="0"/>
      <w:marTop w:val="0"/>
      <w:marBottom w:val="0"/>
      <w:divBdr>
        <w:top w:val="none" w:sz="0" w:space="0" w:color="auto"/>
        <w:left w:val="none" w:sz="0" w:space="0" w:color="auto"/>
        <w:bottom w:val="none" w:sz="0" w:space="0" w:color="auto"/>
        <w:right w:val="none" w:sz="0" w:space="0" w:color="auto"/>
      </w:divBdr>
    </w:div>
    <w:div w:id="1291593357">
      <w:bodyDiv w:val="1"/>
      <w:marLeft w:val="0"/>
      <w:marRight w:val="0"/>
      <w:marTop w:val="0"/>
      <w:marBottom w:val="0"/>
      <w:divBdr>
        <w:top w:val="none" w:sz="0" w:space="0" w:color="auto"/>
        <w:left w:val="none" w:sz="0" w:space="0" w:color="auto"/>
        <w:bottom w:val="none" w:sz="0" w:space="0" w:color="auto"/>
        <w:right w:val="none" w:sz="0" w:space="0" w:color="auto"/>
      </w:divBdr>
    </w:div>
    <w:div w:id="1291744603">
      <w:bodyDiv w:val="1"/>
      <w:marLeft w:val="0"/>
      <w:marRight w:val="0"/>
      <w:marTop w:val="0"/>
      <w:marBottom w:val="0"/>
      <w:divBdr>
        <w:top w:val="none" w:sz="0" w:space="0" w:color="auto"/>
        <w:left w:val="none" w:sz="0" w:space="0" w:color="auto"/>
        <w:bottom w:val="none" w:sz="0" w:space="0" w:color="auto"/>
        <w:right w:val="none" w:sz="0" w:space="0" w:color="auto"/>
      </w:divBdr>
    </w:div>
    <w:div w:id="1292052591">
      <w:bodyDiv w:val="1"/>
      <w:marLeft w:val="0"/>
      <w:marRight w:val="0"/>
      <w:marTop w:val="0"/>
      <w:marBottom w:val="0"/>
      <w:divBdr>
        <w:top w:val="none" w:sz="0" w:space="0" w:color="auto"/>
        <w:left w:val="none" w:sz="0" w:space="0" w:color="auto"/>
        <w:bottom w:val="none" w:sz="0" w:space="0" w:color="auto"/>
        <w:right w:val="none" w:sz="0" w:space="0" w:color="auto"/>
      </w:divBdr>
    </w:div>
    <w:div w:id="1292832106">
      <w:bodyDiv w:val="1"/>
      <w:marLeft w:val="0"/>
      <w:marRight w:val="0"/>
      <w:marTop w:val="0"/>
      <w:marBottom w:val="0"/>
      <w:divBdr>
        <w:top w:val="none" w:sz="0" w:space="0" w:color="auto"/>
        <w:left w:val="none" w:sz="0" w:space="0" w:color="auto"/>
        <w:bottom w:val="none" w:sz="0" w:space="0" w:color="auto"/>
        <w:right w:val="none" w:sz="0" w:space="0" w:color="auto"/>
      </w:divBdr>
    </w:div>
    <w:div w:id="1294293841">
      <w:bodyDiv w:val="1"/>
      <w:marLeft w:val="0"/>
      <w:marRight w:val="0"/>
      <w:marTop w:val="0"/>
      <w:marBottom w:val="0"/>
      <w:divBdr>
        <w:top w:val="none" w:sz="0" w:space="0" w:color="auto"/>
        <w:left w:val="none" w:sz="0" w:space="0" w:color="auto"/>
        <w:bottom w:val="none" w:sz="0" w:space="0" w:color="auto"/>
        <w:right w:val="none" w:sz="0" w:space="0" w:color="auto"/>
      </w:divBdr>
    </w:div>
    <w:div w:id="1294557854">
      <w:bodyDiv w:val="1"/>
      <w:marLeft w:val="0"/>
      <w:marRight w:val="0"/>
      <w:marTop w:val="0"/>
      <w:marBottom w:val="0"/>
      <w:divBdr>
        <w:top w:val="none" w:sz="0" w:space="0" w:color="auto"/>
        <w:left w:val="none" w:sz="0" w:space="0" w:color="auto"/>
        <w:bottom w:val="none" w:sz="0" w:space="0" w:color="auto"/>
        <w:right w:val="none" w:sz="0" w:space="0" w:color="auto"/>
      </w:divBdr>
    </w:div>
    <w:div w:id="1295023442">
      <w:bodyDiv w:val="1"/>
      <w:marLeft w:val="0"/>
      <w:marRight w:val="0"/>
      <w:marTop w:val="0"/>
      <w:marBottom w:val="0"/>
      <w:divBdr>
        <w:top w:val="none" w:sz="0" w:space="0" w:color="auto"/>
        <w:left w:val="none" w:sz="0" w:space="0" w:color="auto"/>
        <w:bottom w:val="none" w:sz="0" w:space="0" w:color="auto"/>
        <w:right w:val="none" w:sz="0" w:space="0" w:color="auto"/>
      </w:divBdr>
    </w:div>
    <w:div w:id="1295057742">
      <w:bodyDiv w:val="1"/>
      <w:marLeft w:val="0"/>
      <w:marRight w:val="0"/>
      <w:marTop w:val="0"/>
      <w:marBottom w:val="0"/>
      <w:divBdr>
        <w:top w:val="none" w:sz="0" w:space="0" w:color="auto"/>
        <w:left w:val="none" w:sz="0" w:space="0" w:color="auto"/>
        <w:bottom w:val="none" w:sz="0" w:space="0" w:color="auto"/>
        <w:right w:val="none" w:sz="0" w:space="0" w:color="auto"/>
      </w:divBdr>
    </w:div>
    <w:div w:id="1296058282">
      <w:bodyDiv w:val="1"/>
      <w:marLeft w:val="0"/>
      <w:marRight w:val="0"/>
      <w:marTop w:val="0"/>
      <w:marBottom w:val="0"/>
      <w:divBdr>
        <w:top w:val="none" w:sz="0" w:space="0" w:color="auto"/>
        <w:left w:val="none" w:sz="0" w:space="0" w:color="auto"/>
        <w:bottom w:val="none" w:sz="0" w:space="0" w:color="auto"/>
        <w:right w:val="none" w:sz="0" w:space="0" w:color="auto"/>
      </w:divBdr>
    </w:div>
    <w:div w:id="1296525611">
      <w:bodyDiv w:val="1"/>
      <w:marLeft w:val="0"/>
      <w:marRight w:val="0"/>
      <w:marTop w:val="0"/>
      <w:marBottom w:val="0"/>
      <w:divBdr>
        <w:top w:val="none" w:sz="0" w:space="0" w:color="auto"/>
        <w:left w:val="none" w:sz="0" w:space="0" w:color="auto"/>
        <w:bottom w:val="none" w:sz="0" w:space="0" w:color="auto"/>
        <w:right w:val="none" w:sz="0" w:space="0" w:color="auto"/>
      </w:divBdr>
    </w:div>
    <w:div w:id="1296564425">
      <w:bodyDiv w:val="1"/>
      <w:marLeft w:val="0"/>
      <w:marRight w:val="0"/>
      <w:marTop w:val="0"/>
      <w:marBottom w:val="0"/>
      <w:divBdr>
        <w:top w:val="none" w:sz="0" w:space="0" w:color="auto"/>
        <w:left w:val="none" w:sz="0" w:space="0" w:color="auto"/>
        <w:bottom w:val="none" w:sz="0" w:space="0" w:color="auto"/>
        <w:right w:val="none" w:sz="0" w:space="0" w:color="auto"/>
      </w:divBdr>
    </w:div>
    <w:div w:id="1296838336">
      <w:bodyDiv w:val="1"/>
      <w:marLeft w:val="0"/>
      <w:marRight w:val="0"/>
      <w:marTop w:val="0"/>
      <w:marBottom w:val="0"/>
      <w:divBdr>
        <w:top w:val="none" w:sz="0" w:space="0" w:color="auto"/>
        <w:left w:val="none" w:sz="0" w:space="0" w:color="auto"/>
        <w:bottom w:val="none" w:sz="0" w:space="0" w:color="auto"/>
        <w:right w:val="none" w:sz="0" w:space="0" w:color="auto"/>
      </w:divBdr>
    </w:div>
    <w:div w:id="1297834059">
      <w:bodyDiv w:val="1"/>
      <w:marLeft w:val="0"/>
      <w:marRight w:val="0"/>
      <w:marTop w:val="0"/>
      <w:marBottom w:val="0"/>
      <w:divBdr>
        <w:top w:val="none" w:sz="0" w:space="0" w:color="auto"/>
        <w:left w:val="none" w:sz="0" w:space="0" w:color="auto"/>
        <w:bottom w:val="none" w:sz="0" w:space="0" w:color="auto"/>
        <w:right w:val="none" w:sz="0" w:space="0" w:color="auto"/>
      </w:divBdr>
    </w:div>
    <w:div w:id="1297952997">
      <w:bodyDiv w:val="1"/>
      <w:marLeft w:val="0"/>
      <w:marRight w:val="0"/>
      <w:marTop w:val="0"/>
      <w:marBottom w:val="0"/>
      <w:divBdr>
        <w:top w:val="none" w:sz="0" w:space="0" w:color="auto"/>
        <w:left w:val="none" w:sz="0" w:space="0" w:color="auto"/>
        <w:bottom w:val="none" w:sz="0" w:space="0" w:color="auto"/>
        <w:right w:val="none" w:sz="0" w:space="0" w:color="auto"/>
      </w:divBdr>
    </w:div>
    <w:div w:id="1299605938">
      <w:bodyDiv w:val="1"/>
      <w:marLeft w:val="0"/>
      <w:marRight w:val="0"/>
      <w:marTop w:val="0"/>
      <w:marBottom w:val="0"/>
      <w:divBdr>
        <w:top w:val="none" w:sz="0" w:space="0" w:color="auto"/>
        <w:left w:val="none" w:sz="0" w:space="0" w:color="auto"/>
        <w:bottom w:val="none" w:sz="0" w:space="0" w:color="auto"/>
        <w:right w:val="none" w:sz="0" w:space="0" w:color="auto"/>
      </w:divBdr>
    </w:div>
    <w:div w:id="1299610956">
      <w:bodyDiv w:val="1"/>
      <w:marLeft w:val="0"/>
      <w:marRight w:val="0"/>
      <w:marTop w:val="0"/>
      <w:marBottom w:val="0"/>
      <w:divBdr>
        <w:top w:val="none" w:sz="0" w:space="0" w:color="auto"/>
        <w:left w:val="none" w:sz="0" w:space="0" w:color="auto"/>
        <w:bottom w:val="none" w:sz="0" w:space="0" w:color="auto"/>
        <w:right w:val="none" w:sz="0" w:space="0" w:color="auto"/>
      </w:divBdr>
    </w:div>
    <w:div w:id="1299653712">
      <w:bodyDiv w:val="1"/>
      <w:marLeft w:val="0"/>
      <w:marRight w:val="0"/>
      <w:marTop w:val="0"/>
      <w:marBottom w:val="0"/>
      <w:divBdr>
        <w:top w:val="none" w:sz="0" w:space="0" w:color="auto"/>
        <w:left w:val="none" w:sz="0" w:space="0" w:color="auto"/>
        <w:bottom w:val="none" w:sz="0" w:space="0" w:color="auto"/>
        <w:right w:val="none" w:sz="0" w:space="0" w:color="auto"/>
      </w:divBdr>
    </w:div>
    <w:div w:id="1300264830">
      <w:bodyDiv w:val="1"/>
      <w:marLeft w:val="0"/>
      <w:marRight w:val="0"/>
      <w:marTop w:val="0"/>
      <w:marBottom w:val="0"/>
      <w:divBdr>
        <w:top w:val="none" w:sz="0" w:space="0" w:color="auto"/>
        <w:left w:val="none" w:sz="0" w:space="0" w:color="auto"/>
        <w:bottom w:val="none" w:sz="0" w:space="0" w:color="auto"/>
        <w:right w:val="none" w:sz="0" w:space="0" w:color="auto"/>
      </w:divBdr>
    </w:div>
    <w:div w:id="1300496944">
      <w:bodyDiv w:val="1"/>
      <w:marLeft w:val="0"/>
      <w:marRight w:val="0"/>
      <w:marTop w:val="0"/>
      <w:marBottom w:val="0"/>
      <w:divBdr>
        <w:top w:val="none" w:sz="0" w:space="0" w:color="auto"/>
        <w:left w:val="none" w:sz="0" w:space="0" w:color="auto"/>
        <w:bottom w:val="none" w:sz="0" w:space="0" w:color="auto"/>
        <w:right w:val="none" w:sz="0" w:space="0" w:color="auto"/>
      </w:divBdr>
    </w:div>
    <w:div w:id="1300570062">
      <w:bodyDiv w:val="1"/>
      <w:marLeft w:val="0"/>
      <w:marRight w:val="0"/>
      <w:marTop w:val="0"/>
      <w:marBottom w:val="0"/>
      <w:divBdr>
        <w:top w:val="none" w:sz="0" w:space="0" w:color="auto"/>
        <w:left w:val="none" w:sz="0" w:space="0" w:color="auto"/>
        <w:bottom w:val="none" w:sz="0" w:space="0" w:color="auto"/>
        <w:right w:val="none" w:sz="0" w:space="0" w:color="auto"/>
      </w:divBdr>
    </w:div>
    <w:div w:id="1300961783">
      <w:bodyDiv w:val="1"/>
      <w:marLeft w:val="0"/>
      <w:marRight w:val="0"/>
      <w:marTop w:val="0"/>
      <w:marBottom w:val="0"/>
      <w:divBdr>
        <w:top w:val="none" w:sz="0" w:space="0" w:color="auto"/>
        <w:left w:val="none" w:sz="0" w:space="0" w:color="auto"/>
        <w:bottom w:val="none" w:sz="0" w:space="0" w:color="auto"/>
        <w:right w:val="none" w:sz="0" w:space="0" w:color="auto"/>
      </w:divBdr>
    </w:div>
    <w:div w:id="1301761661">
      <w:bodyDiv w:val="1"/>
      <w:marLeft w:val="0"/>
      <w:marRight w:val="0"/>
      <w:marTop w:val="0"/>
      <w:marBottom w:val="0"/>
      <w:divBdr>
        <w:top w:val="none" w:sz="0" w:space="0" w:color="auto"/>
        <w:left w:val="none" w:sz="0" w:space="0" w:color="auto"/>
        <w:bottom w:val="none" w:sz="0" w:space="0" w:color="auto"/>
        <w:right w:val="none" w:sz="0" w:space="0" w:color="auto"/>
      </w:divBdr>
    </w:div>
    <w:div w:id="1303078034">
      <w:bodyDiv w:val="1"/>
      <w:marLeft w:val="0"/>
      <w:marRight w:val="0"/>
      <w:marTop w:val="0"/>
      <w:marBottom w:val="0"/>
      <w:divBdr>
        <w:top w:val="none" w:sz="0" w:space="0" w:color="auto"/>
        <w:left w:val="none" w:sz="0" w:space="0" w:color="auto"/>
        <w:bottom w:val="none" w:sz="0" w:space="0" w:color="auto"/>
        <w:right w:val="none" w:sz="0" w:space="0" w:color="auto"/>
      </w:divBdr>
    </w:div>
    <w:div w:id="1303315677">
      <w:bodyDiv w:val="1"/>
      <w:marLeft w:val="0"/>
      <w:marRight w:val="0"/>
      <w:marTop w:val="0"/>
      <w:marBottom w:val="0"/>
      <w:divBdr>
        <w:top w:val="none" w:sz="0" w:space="0" w:color="auto"/>
        <w:left w:val="none" w:sz="0" w:space="0" w:color="auto"/>
        <w:bottom w:val="none" w:sz="0" w:space="0" w:color="auto"/>
        <w:right w:val="none" w:sz="0" w:space="0" w:color="auto"/>
      </w:divBdr>
    </w:div>
    <w:div w:id="1303463437">
      <w:bodyDiv w:val="1"/>
      <w:marLeft w:val="0"/>
      <w:marRight w:val="0"/>
      <w:marTop w:val="0"/>
      <w:marBottom w:val="0"/>
      <w:divBdr>
        <w:top w:val="none" w:sz="0" w:space="0" w:color="auto"/>
        <w:left w:val="none" w:sz="0" w:space="0" w:color="auto"/>
        <w:bottom w:val="none" w:sz="0" w:space="0" w:color="auto"/>
        <w:right w:val="none" w:sz="0" w:space="0" w:color="auto"/>
      </w:divBdr>
    </w:div>
    <w:div w:id="1304432056">
      <w:bodyDiv w:val="1"/>
      <w:marLeft w:val="0"/>
      <w:marRight w:val="0"/>
      <w:marTop w:val="0"/>
      <w:marBottom w:val="0"/>
      <w:divBdr>
        <w:top w:val="none" w:sz="0" w:space="0" w:color="auto"/>
        <w:left w:val="none" w:sz="0" w:space="0" w:color="auto"/>
        <w:bottom w:val="none" w:sz="0" w:space="0" w:color="auto"/>
        <w:right w:val="none" w:sz="0" w:space="0" w:color="auto"/>
      </w:divBdr>
    </w:div>
    <w:div w:id="1304652146">
      <w:bodyDiv w:val="1"/>
      <w:marLeft w:val="0"/>
      <w:marRight w:val="0"/>
      <w:marTop w:val="0"/>
      <w:marBottom w:val="0"/>
      <w:divBdr>
        <w:top w:val="none" w:sz="0" w:space="0" w:color="auto"/>
        <w:left w:val="none" w:sz="0" w:space="0" w:color="auto"/>
        <w:bottom w:val="none" w:sz="0" w:space="0" w:color="auto"/>
        <w:right w:val="none" w:sz="0" w:space="0" w:color="auto"/>
      </w:divBdr>
    </w:div>
    <w:div w:id="1304693983">
      <w:bodyDiv w:val="1"/>
      <w:marLeft w:val="0"/>
      <w:marRight w:val="0"/>
      <w:marTop w:val="0"/>
      <w:marBottom w:val="0"/>
      <w:divBdr>
        <w:top w:val="none" w:sz="0" w:space="0" w:color="auto"/>
        <w:left w:val="none" w:sz="0" w:space="0" w:color="auto"/>
        <w:bottom w:val="none" w:sz="0" w:space="0" w:color="auto"/>
        <w:right w:val="none" w:sz="0" w:space="0" w:color="auto"/>
      </w:divBdr>
    </w:div>
    <w:div w:id="1304891649">
      <w:bodyDiv w:val="1"/>
      <w:marLeft w:val="0"/>
      <w:marRight w:val="0"/>
      <w:marTop w:val="0"/>
      <w:marBottom w:val="0"/>
      <w:divBdr>
        <w:top w:val="none" w:sz="0" w:space="0" w:color="auto"/>
        <w:left w:val="none" w:sz="0" w:space="0" w:color="auto"/>
        <w:bottom w:val="none" w:sz="0" w:space="0" w:color="auto"/>
        <w:right w:val="none" w:sz="0" w:space="0" w:color="auto"/>
      </w:divBdr>
    </w:div>
    <w:div w:id="1305155899">
      <w:bodyDiv w:val="1"/>
      <w:marLeft w:val="0"/>
      <w:marRight w:val="0"/>
      <w:marTop w:val="0"/>
      <w:marBottom w:val="0"/>
      <w:divBdr>
        <w:top w:val="none" w:sz="0" w:space="0" w:color="auto"/>
        <w:left w:val="none" w:sz="0" w:space="0" w:color="auto"/>
        <w:bottom w:val="none" w:sz="0" w:space="0" w:color="auto"/>
        <w:right w:val="none" w:sz="0" w:space="0" w:color="auto"/>
      </w:divBdr>
    </w:div>
    <w:div w:id="1305234659">
      <w:bodyDiv w:val="1"/>
      <w:marLeft w:val="0"/>
      <w:marRight w:val="0"/>
      <w:marTop w:val="0"/>
      <w:marBottom w:val="0"/>
      <w:divBdr>
        <w:top w:val="none" w:sz="0" w:space="0" w:color="auto"/>
        <w:left w:val="none" w:sz="0" w:space="0" w:color="auto"/>
        <w:bottom w:val="none" w:sz="0" w:space="0" w:color="auto"/>
        <w:right w:val="none" w:sz="0" w:space="0" w:color="auto"/>
      </w:divBdr>
    </w:div>
    <w:div w:id="1305432393">
      <w:bodyDiv w:val="1"/>
      <w:marLeft w:val="0"/>
      <w:marRight w:val="0"/>
      <w:marTop w:val="0"/>
      <w:marBottom w:val="0"/>
      <w:divBdr>
        <w:top w:val="none" w:sz="0" w:space="0" w:color="auto"/>
        <w:left w:val="none" w:sz="0" w:space="0" w:color="auto"/>
        <w:bottom w:val="none" w:sz="0" w:space="0" w:color="auto"/>
        <w:right w:val="none" w:sz="0" w:space="0" w:color="auto"/>
      </w:divBdr>
    </w:div>
    <w:div w:id="1305501181">
      <w:bodyDiv w:val="1"/>
      <w:marLeft w:val="0"/>
      <w:marRight w:val="0"/>
      <w:marTop w:val="0"/>
      <w:marBottom w:val="0"/>
      <w:divBdr>
        <w:top w:val="none" w:sz="0" w:space="0" w:color="auto"/>
        <w:left w:val="none" w:sz="0" w:space="0" w:color="auto"/>
        <w:bottom w:val="none" w:sz="0" w:space="0" w:color="auto"/>
        <w:right w:val="none" w:sz="0" w:space="0" w:color="auto"/>
      </w:divBdr>
    </w:div>
    <w:div w:id="1307199270">
      <w:bodyDiv w:val="1"/>
      <w:marLeft w:val="0"/>
      <w:marRight w:val="0"/>
      <w:marTop w:val="0"/>
      <w:marBottom w:val="0"/>
      <w:divBdr>
        <w:top w:val="none" w:sz="0" w:space="0" w:color="auto"/>
        <w:left w:val="none" w:sz="0" w:space="0" w:color="auto"/>
        <w:bottom w:val="none" w:sz="0" w:space="0" w:color="auto"/>
        <w:right w:val="none" w:sz="0" w:space="0" w:color="auto"/>
      </w:divBdr>
    </w:div>
    <w:div w:id="1307467131">
      <w:bodyDiv w:val="1"/>
      <w:marLeft w:val="0"/>
      <w:marRight w:val="0"/>
      <w:marTop w:val="0"/>
      <w:marBottom w:val="0"/>
      <w:divBdr>
        <w:top w:val="none" w:sz="0" w:space="0" w:color="auto"/>
        <w:left w:val="none" w:sz="0" w:space="0" w:color="auto"/>
        <w:bottom w:val="none" w:sz="0" w:space="0" w:color="auto"/>
        <w:right w:val="none" w:sz="0" w:space="0" w:color="auto"/>
      </w:divBdr>
    </w:div>
    <w:div w:id="1307588791">
      <w:bodyDiv w:val="1"/>
      <w:marLeft w:val="0"/>
      <w:marRight w:val="0"/>
      <w:marTop w:val="0"/>
      <w:marBottom w:val="0"/>
      <w:divBdr>
        <w:top w:val="none" w:sz="0" w:space="0" w:color="auto"/>
        <w:left w:val="none" w:sz="0" w:space="0" w:color="auto"/>
        <w:bottom w:val="none" w:sz="0" w:space="0" w:color="auto"/>
        <w:right w:val="none" w:sz="0" w:space="0" w:color="auto"/>
      </w:divBdr>
    </w:div>
    <w:div w:id="1307776899">
      <w:bodyDiv w:val="1"/>
      <w:marLeft w:val="0"/>
      <w:marRight w:val="0"/>
      <w:marTop w:val="0"/>
      <w:marBottom w:val="0"/>
      <w:divBdr>
        <w:top w:val="none" w:sz="0" w:space="0" w:color="auto"/>
        <w:left w:val="none" w:sz="0" w:space="0" w:color="auto"/>
        <w:bottom w:val="none" w:sz="0" w:space="0" w:color="auto"/>
        <w:right w:val="none" w:sz="0" w:space="0" w:color="auto"/>
      </w:divBdr>
    </w:div>
    <w:div w:id="1307934335">
      <w:bodyDiv w:val="1"/>
      <w:marLeft w:val="0"/>
      <w:marRight w:val="0"/>
      <w:marTop w:val="0"/>
      <w:marBottom w:val="0"/>
      <w:divBdr>
        <w:top w:val="none" w:sz="0" w:space="0" w:color="auto"/>
        <w:left w:val="none" w:sz="0" w:space="0" w:color="auto"/>
        <w:bottom w:val="none" w:sz="0" w:space="0" w:color="auto"/>
        <w:right w:val="none" w:sz="0" w:space="0" w:color="auto"/>
      </w:divBdr>
    </w:div>
    <w:div w:id="1308432735">
      <w:bodyDiv w:val="1"/>
      <w:marLeft w:val="0"/>
      <w:marRight w:val="0"/>
      <w:marTop w:val="0"/>
      <w:marBottom w:val="0"/>
      <w:divBdr>
        <w:top w:val="none" w:sz="0" w:space="0" w:color="auto"/>
        <w:left w:val="none" w:sz="0" w:space="0" w:color="auto"/>
        <w:bottom w:val="none" w:sz="0" w:space="0" w:color="auto"/>
        <w:right w:val="none" w:sz="0" w:space="0" w:color="auto"/>
      </w:divBdr>
    </w:div>
    <w:div w:id="1308776989">
      <w:bodyDiv w:val="1"/>
      <w:marLeft w:val="0"/>
      <w:marRight w:val="0"/>
      <w:marTop w:val="0"/>
      <w:marBottom w:val="0"/>
      <w:divBdr>
        <w:top w:val="none" w:sz="0" w:space="0" w:color="auto"/>
        <w:left w:val="none" w:sz="0" w:space="0" w:color="auto"/>
        <w:bottom w:val="none" w:sz="0" w:space="0" w:color="auto"/>
        <w:right w:val="none" w:sz="0" w:space="0" w:color="auto"/>
      </w:divBdr>
    </w:div>
    <w:div w:id="1309241842">
      <w:bodyDiv w:val="1"/>
      <w:marLeft w:val="0"/>
      <w:marRight w:val="0"/>
      <w:marTop w:val="0"/>
      <w:marBottom w:val="0"/>
      <w:divBdr>
        <w:top w:val="none" w:sz="0" w:space="0" w:color="auto"/>
        <w:left w:val="none" w:sz="0" w:space="0" w:color="auto"/>
        <w:bottom w:val="none" w:sz="0" w:space="0" w:color="auto"/>
        <w:right w:val="none" w:sz="0" w:space="0" w:color="auto"/>
      </w:divBdr>
    </w:div>
    <w:div w:id="1309507080">
      <w:bodyDiv w:val="1"/>
      <w:marLeft w:val="0"/>
      <w:marRight w:val="0"/>
      <w:marTop w:val="0"/>
      <w:marBottom w:val="0"/>
      <w:divBdr>
        <w:top w:val="none" w:sz="0" w:space="0" w:color="auto"/>
        <w:left w:val="none" w:sz="0" w:space="0" w:color="auto"/>
        <w:bottom w:val="none" w:sz="0" w:space="0" w:color="auto"/>
        <w:right w:val="none" w:sz="0" w:space="0" w:color="auto"/>
      </w:divBdr>
    </w:div>
    <w:div w:id="1310331007">
      <w:bodyDiv w:val="1"/>
      <w:marLeft w:val="0"/>
      <w:marRight w:val="0"/>
      <w:marTop w:val="0"/>
      <w:marBottom w:val="0"/>
      <w:divBdr>
        <w:top w:val="none" w:sz="0" w:space="0" w:color="auto"/>
        <w:left w:val="none" w:sz="0" w:space="0" w:color="auto"/>
        <w:bottom w:val="none" w:sz="0" w:space="0" w:color="auto"/>
        <w:right w:val="none" w:sz="0" w:space="0" w:color="auto"/>
      </w:divBdr>
    </w:div>
    <w:div w:id="1310668738">
      <w:bodyDiv w:val="1"/>
      <w:marLeft w:val="0"/>
      <w:marRight w:val="0"/>
      <w:marTop w:val="0"/>
      <w:marBottom w:val="0"/>
      <w:divBdr>
        <w:top w:val="none" w:sz="0" w:space="0" w:color="auto"/>
        <w:left w:val="none" w:sz="0" w:space="0" w:color="auto"/>
        <w:bottom w:val="none" w:sz="0" w:space="0" w:color="auto"/>
        <w:right w:val="none" w:sz="0" w:space="0" w:color="auto"/>
      </w:divBdr>
    </w:div>
    <w:div w:id="1311905289">
      <w:bodyDiv w:val="1"/>
      <w:marLeft w:val="0"/>
      <w:marRight w:val="0"/>
      <w:marTop w:val="0"/>
      <w:marBottom w:val="0"/>
      <w:divBdr>
        <w:top w:val="none" w:sz="0" w:space="0" w:color="auto"/>
        <w:left w:val="none" w:sz="0" w:space="0" w:color="auto"/>
        <w:bottom w:val="none" w:sz="0" w:space="0" w:color="auto"/>
        <w:right w:val="none" w:sz="0" w:space="0" w:color="auto"/>
      </w:divBdr>
    </w:div>
    <w:div w:id="1312175755">
      <w:bodyDiv w:val="1"/>
      <w:marLeft w:val="0"/>
      <w:marRight w:val="0"/>
      <w:marTop w:val="0"/>
      <w:marBottom w:val="0"/>
      <w:divBdr>
        <w:top w:val="none" w:sz="0" w:space="0" w:color="auto"/>
        <w:left w:val="none" w:sz="0" w:space="0" w:color="auto"/>
        <w:bottom w:val="none" w:sz="0" w:space="0" w:color="auto"/>
        <w:right w:val="none" w:sz="0" w:space="0" w:color="auto"/>
      </w:divBdr>
    </w:div>
    <w:div w:id="1313482840">
      <w:bodyDiv w:val="1"/>
      <w:marLeft w:val="0"/>
      <w:marRight w:val="0"/>
      <w:marTop w:val="0"/>
      <w:marBottom w:val="0"/>
      <w:divBdr>
        <w:top w:val="none" w:sz="0" w:space="0" w:color="auto"/>
        <w:left w:val="none" w:sz="0" w:space="0" w:color="auto"/>
        <w:bottom w:val="none" w:sz="0" w:space="0" w:color="auto"/>
        <w:right w:val="none" w:sz="0" w:space="0" w:color="auto"/>
      </w:divBdr>
    </w:div>
    <w:div w:id="1313558781">
      <w:bodyDiv w:val="1"/>
      <w:marLeft w:val="0"/>
      <w:marRight w:val="0"/>
      <w:marTop w:val="0"/>
      <w:marBottom w:val="0"/>
      <w:divBdr>
        <w:top w:val="none" w:sz="0" w:space="0" w:color="auto"/>
        <w:left w:val="none" w:sz="0" w:space="0" w:color="auto"/>
        <w:bottom w:val="none" w:sz="0" w:space="0" w:color="auto"/>
        <w:right w:val="none" w:sz="0" w:space="0" w:color="auto"/>
      </w:divBdr>
    </w:div>
    <w:div w:id="1313875265">
      <w:bodyDiv w:val="1"/>
      <w:marLeft w:val="0"/>
      <w:marRight w:val="0"/>
      <w:marTop w:val="0"/>
      <w:marBottom w:val="0"/>
      <w:divBdr>
        <w:top w:val="none" w:sz="0" w:space="0" w:color="auto"/>
        <w:left w:val="none" w:sz="0" w:space="0" w:color="auto"/>
        <w:bottom w:val="none" w:sz="0" w:space="0" w:color="auto"/>
        <w:right w:val="none" w:sz="0" w:space="0" w:color="auto"/>
      </w:divBdr>
    </w:div>
    <w:div w:id="1313950983">
      <w:bodyDiv w:val="1"/>
      <w:marLeft w:val="0"/>
      <w:marRight w:val="0"/>
      <w:marTop w:val="0"/>
      <w:marBottom w:val="0"/>
      <w:divBdr>
        <w:top w:val="none" w:sz="0" w:space="0" w:color="auto"/>
        <w:left w:val="none" w:sz="0" w:space="0" w:color="auto"/>
        <w:bottom w:val="none" w:sz="0" w:space="0" w:color="auto"/>
        <w:right w:val="none" w:sz="0" w:space="0" w:color="auto"/>
      </w:divBdr>
    </w:div>
    <w:div w:id="1314218444">
      <w:bodyDiv w:val="1"/>
      <w:marLeft w:val="0"/>
      <w:marRight w:val="0"/>
      <w:marTop w:val="0"/>
      <w:marBottom w:val="0"/>
      <w:divBdr>
        <w:top w:val="none" w:sz="0" w:space="0" w:color="auto"/>
        <w:left w:val="none" w:sz="0" w:space="0" w:color="auto"/>
        <w:bottom w:val="none" w:sz="0" w:space="0" w:color="auto"/>
        <w:right w:val="none" w:sz="0" w:space="0" w:color="auto"/>
      </w:divBdr>
    </w:div>
    <w:div w:id="1314606125">
      <w:bodyDiv w:val="1"/>
      <w:marLeft w:val="0"/>
      <w:marRight w:val="0"/>
      <w:marTop w:val="0"/>
      <w:marBottom w:val="0"/>
      <w:divBdr>
        <w:top w:val="none" w:sz="0" w:space="0" w:color="auto"/>
        <w:left w:val="none" w:sz="0" w:space="0" w:color="auto"/>
        <w:bottom w:val="none" w:sz="0" w:space="0" w:color="auto"/>
        <w:right w:val="none" w:sz="0" w:space="0" w:color="auto"/>
      </w:divBdr>
    </w:div>
    <w:div w:id="1314868900">
      <w:bodyDiv w:val="1"/>
      <w:marLeft w:val="0"/>
      <w:marRight w:val="0"/>
      <w:marTop w:val="0"/>
      <w:marBottom w:val="0"/>
      <w:divBdr>
        <w:top w:val="none" w:sz="0" w:space="0" w:color="auto"/>
        <w:left w:val="none" w:sz="0" w:space="0" w:color="auto"/>
        <w:bottom w:val="none" w:sz="0" w:space="0" w:color="auto"/>
        <w:right w:val="none" w:sz="0" w:space="0" w:color="auto"/>
      </w:divBdr>
    </w:div>
    <w:div w:id="1314871043">
      <w:bodyDiv w:val="1"/>
      <w:marLeft w:val="0"/>
      <w:marRight w:val="0"/>
      <w:marTop w:val="0"/>
      <w:marBottom w:val="0"/>
      <w:divBdr>
        <w:top w:val="none" w:sz="0" w:space="0" w:color="auto"/>
        <w:left w:val="none" w:sz="0" w:space="0" w:color="auto"/>
        <w:bottom w:val="none" w:sz="0" w:space="0" w:color="auto"/>
        <w:right w:val="none" w:sz="0" w:space="0" w:color="auto"/>
      </w:divBdr>
    </w:div>
    <w:div w:id="1314984791">
      <w:bodyDiv w:val="1"/>
      <w:marLeft w:val="0"/>
      <w:marRight w:val="0"/>
      <w:marTop w:val="0"/>
      <w:marBottom w:val="0"/>
      <w:divBdr>
        <w:top w:val="none" w:sz="0" w:space="0" w:color="auto"/>
        <w:left w:val="none" w:sz="0" w:space="0" w:color="auto"/>
        <w:bottom w:val="none" w:sz="0" w:space="0" w:color="auto"/>
        <w:right w:val="none" w:sz="0" w:space="0" w:color="auto"/>
      </w:divBdr>
    </w:div>
    <w:div w:id="1315140643">
      <w:bodyDiv w:val="1"/>
      <w:marLeft w:val="0"/>
      <w:marRight w:val="0"/>
      <w:marTop w:val="0"/>
      <w:marBottom w:val="0"/>
      <w:divBdr>
        <w:top w:val="none" w:sz="0" w:space="0" w:color="auto"/>
        <w:left w:val="none" w:sz="0" w:space="0" w:color="auto"/>
        <w:bottom w:val="none" w:sz="0" w:space="0" w:color="auto"/>
        <w:right w:val="none" w:sz="0" w:space="0" w:color="auto"/>
      </w:divBdr>
    </w:div>
    <w:div w:id="1315256705">
      <w:bodyDiv w:val="1"/>
      <w:marLeft w:val="0"/>
      <w:marRight w:val="0"/>
      <w:marTop w:val="0"/>
      <w:marBottom w:val="0"/>
      <w:divBdr>
        <w:top w:val="none" w:sz="0" w:space="0" w:color="auto"/>
        <w:left w:val="none" w:sz="0" w:space="0" w:color="auto"/>
        <w:bottom w:val="none" w:sz="0" w:space="0" w:color="auto"/>
        <w:right w:val="none" w:sz="0" w:space="0" w:color="auto"/>
      </w:divBdr>
    </w:div>
    <w:div w:id="1315984728">
      <w:bodyDiv w:val="1"/>
      <w:marLeft w:val="0"/>
      <w:marRight w:val="0"/>
      <w:marTop w:val="0"/>
      <w:marBottom w:val="0"/>
      <w:divBdr>
        <w:top w:val="none" w:sz="0" w:space="0" w:color="auto"/>
        <w:left w:val="none" w:sz="0" w:space="0" w:color="auto"/>
        <w:bottom w:val="none" w:sz="0" w:space="0" w:color="auto"/>
        <w:right w:val="none" w:sz="0" w:space="0" w:color="auto"/>
      </w:divBdr>
    </w:div>
    <w:div w:id="1316103694">
      <w:bodyDiv w:val="1"/>
      <w:marLeft w:val="0"/>
      <w:marRight w:val="0"/>
      <w:marTop w:val="0"/>
      <w:marBottom w:val="0"/>
      <w:divBdr>
        <w:top w:val="none" w:sz="0" w:space="0" w:color="auto"/>
        <w:left w:val="none" w:sz="0" w:space="0" w:color="auto"/>
        <w:bottom w:val="none" w:sz="0" w:space="0" w:color="auto"/>
        <w:right w:val="none" w:sz="0" w:space="0" w:color="auto"/>
      </w:divBdr>
    </w:div>
    <w:div w:id="1316447105">
      <w:bodyDiv w:val="1"/>
      <w:marLeft w:val="0"/>
      <w:marRight w:val="0"/>
      <w:marTop w:val="0"/>
      <w:marBottom w:val="0"/>
      <w:divBdr>
        <w:top w:val="none" w:sz="0" w:space="0" w:color="auto"/>
        <w:left w:val="none" w:sz="0" w:space="0" w:color="auto"/>
        <w:bottom w:val="none" w:sz="0" w:space="0" w:color="auto"/>
        <w:right w:val="none" w:sz="0" w:space="0" w:color="auto"/>
      </w:divBdr>
    </w:div>
    <w:div w:id="1316495927">
      <w:bodyDiv w:val="1"/>
      <w:marLeft w:val="0"/>
      <w:marRight w:val="0"/>
      <w:marTop w:val="0"/>
      <w:marBottom w:val="0"/>
      <w:divBdr>
        <w:top w:val="none" w:sz="0" w:space="0" w:color="auto"/>
        <w:left w:val="none" w:sz="0" w:space="0" w:color="auto"/>
        <w:bottom w:val="none" w:sz="0" w:space="0" w:color="auto"/>
        <w:right w:val="none" w:sz="0" w:space="0" w:color="auto"/>
      </w:divBdr>
    </w:div>
    <w:div w:id="1316883950">
      <w:bodyDiv w:val="1"/>
      <w:marLeft w:val="0"/>
      <w:marRight w:val="0"/>
      <w:marTop w:val="0"/>
      <w:marBottom w:val="0"/>
      <w:divBdr>
        <w:top w:val="none" w:sz="0" w:space="0" w:color="auto"/>
        <w:left w:val="none" w:sz="0" w:space="0" w:color="auto"/>
        <w:bottom w:val="none" w:sz="0" w:space="0" w:color="auto"/>
        <w:right w:val="none" w:sz="0" w:space="0" w:color="auto"/>
      </w:divBdr>
    </w:div>
    <w:div w:id="1317102027">
      <w:bodyDiv w:val="1"/>
      <w:marLeft w:val="0"/>
      <w:marRight w:val="0"/>
      <w:marTop w:val="0"/>
      <w:marBottom w:val="0"/>
      <w:divBdr>
        <w:top w:val="none" w:sz="0" w:space="0" w:color="auto"/>
        <w:left w:val="none" w:sz="0" w:space="0" w:color="auto"/>
        <w:bottom w:val="none" w:sz="0" w:space="0" w:color="auto"/>
        <w:right w:val="none" w:sz="0" w:space="0" w:color="auto"/>
      </w:divBdr>
    </w:div>
    <w:div w:id="1317147838">
      <w:bodyDiv w:val="1"/>
      <w:marLeft w:val="0"/>
      <w:marRight w:val="0"/>
      <w:marTop w:val="0"/>
      <w:marBottom w:val="0"/>
      <w:divBdr>
        <w:top w:val="none" w:sz="0" w:space="0" w:color="auto"/>
        <w:left w:val="none" w:sz="0" w:space="0" w:color="auto"/>
        <w:bottom w:val="none" w:sz="0" w:space="0" w:color="auto"/>
        <w:right w:val="none" w:sz="0" w:space="0" w:color="auto"/>
      </w:divBdr>
    </w:div>
    <w:div w:id="1317339414">
      <w:bodyDiv w:val="1"/>
      <w:marLeft w:val="0"/>
      <w:marRight w:val="0"/>
      <w:marTop w:val="0"/>
      <w:marBottom w:val="0"/>
      <w:divBdr>
        <w:top w:val="none" w:sz="0" w:space="0" w:color="auto"/>
        <w:left w:val="none" w:sz="0" w:space="0" w:color="auto"/>
        <w:bottom w:val="none" w:sz="0" w:space="0" w:color="auto"/>
        <w:right w:val="none" w:sz="0" w:space="0" w:color="auto"/>
      </w:divBdr>
    </w:div>
    <w:div w:id="1317800511">
      <w:bodyDiv w:val="1"/>
      <w:marLeft w:val="0"/>
      <w:marRight w:val="0"/>
      <w:marTop w:val="0"/>
      <w:marBottom w:val="0"/>
      <w:divBdr>
        <w:top w:val="none" w:sz="0" w:space="0" w:color="auto"/>
        <w:left w:val="none" w:sz="0" w:space="0" w:color="auto"/>
        <w:bottom w:val="none" w:sz="0" w:space="0" w:color="auto"/>
        <w:right w:val="none" w:sz="0" w:space="0" w:color="auto"/>
      </w:divBdr>
    </w:div>
    <w:div w:id="1318000446">
      <w:bodyDiv w:val="1"/>
      <w:marLeft w:val="0"/>
      <w:marRight w:val="0"/>
      <w:marTop w:val="0"/>
      <w:marBottom w:val="0"/>
      <w:divBdr>
        <w:top w:val="none" w:sz="0" w:space="0" w:color="auto"/>
        <w:left w:val="none" w:sz="0" w:space="0" w:color="auto"/>
        <w:bottom w:val="none" w:sz="0" w:space="0" w:color="auto"/>
        <w:right w:val="none" w:sz="0" w:space="0" w:color="auto"/>
      </w:divBdr>
    </w:div>
    <w:div w:id="1318069469">
      <w:bodyDiv w:val="1"/>
      <w:marLeft w:val="0"/>
      <w:marRight w:val="0"/>
      <w:marTop w:val="0"/>
      <w:marBottom w:val="0"/>
      <w:divBdr>
        <w:top w:val="none" w:sz="0" w:space="0" w:color="auto"/>
        <w:left w:val="none" w:sz="0" w:space="0" w:color="auto"/>
        <w:bottom w:val="none" w:sz="0" w:space="0" w:color="auto"/>
        <w:right w:val="none" w:sz="0" w:space="0" w:color="auto"/>
      </w:divBdr>
    </w:div>
    <w:div w:id="1318531818">
      <w:bodyDiv w:val="1"/>
      <w:marLeft w:val="0"/>
      <w:marRight w:val="0"/>
      <w:marTop w:val="0"/>
      <w:marBottom w:val="0"/>
      <w:divBdr>
        <w:top w:val="none" w:sz="0" w:space="0" w:color="auto"/>
        <w:left w:val="none" w:sz="0" w:space="0" w:color="auto"/>
        <w:bottom w:val="none" w:sz="0" w:space="0" w:color="auto"/>
        <w:right w:val="none" w:sz="0" w:space="0" w:color="auto"/>
      </w:divBdr>
    </w:div>
    <w:div w:id="1318916674">
      <w:bodyDiv w:val="1"/>
      <w:marLeft w:val="0"/>
      <w:marRight w:val="0"/>
      <w:marTop w:val="0"/>
      <w:marBottom w:val="0"/>
      <w:divBdr>
        <w:top w:val="none" w:sz="0" w:space="0" w:color="auto"/>
        <w:left w:val="none" w:sz="0" w:space="0" w:color="auto"/>
        <w:bottom w:val="none" w:sz="0" w:space="0" w:color="auto"/>
        <w:right w:val="none" w:sz="0" w:space="0" w:color="auto"/>
      </w:divBdr>
    </w:div>
    <w:div w:id="1319306472">
      <w:bodyDiv w:val="1"/>
      <w:marLeft w:val="0"/>
      <w:marRight w:val="0"/>
      <w:marTop w:val="0"/>
      <w:marBottom w:val="0"/>
      <w:divBdr>
        <w:top w:val="none" w:sz="0" w:space="0" w:color="auto"/>
        <w:left w:val="none" w:sz="0" w:space="0" w:color="auto"/>
        <w:bottom w:val="none" w:sz="0" w:space="0" w:color="auto"/>
        <w:right w:val="none" w:sz="0" w:space="0" w:color="auto"/>
      </w:divBdr>
    </w:div>
    <w:div w:id="1319381896">
      <w:bodyDiv w:val="1"/>
      <w:marLeft w:val="0"/>
      <w:marRight w:val="0"/>
      <w:marTop w:val="0"/>
      <w:marBottom w:val="0"/>
      <w:divBdr>
        <w:top w:val="none" w:sz="0" w:space="0" w:color="auto"/>
        <w:left w:val="none" w:sz="0" w:space="0" w:color="auto"/>
        <w:bottom w:val="none" w:sz="0" w:space="0" w:color="auto"/>
        <w:right w:val="none" w:sz="0" w:space="0" w:color="auto"/>
      </w:divBdr>
    </w:div>
    <w:div w:id="1319504241">
      <w:bodyDiv w:val="1"/>
      <w:marLeft w:val="0"/>
      <w:marRight w:val="0"/>
      <w:marTop w:val="0"/>
      <w:marBottom w:val="0"/>
      <w:divBdr>
        <w:top w:val="none" w:sz="0" w:space="0" w:color="auto"/>
        <w:left w:val="none" w:sz="0" w:space="0" w:color="auto"/>
        <w:bottom w:val="none" w:sz="0" w:space="0" w:color="auto"/>
        <w:right w:val="none" w:sz="0" w:space="0" w:color="auto"/>
      </w:divBdr>
    </w:div>
    <w:div w:id="1319576517">
      <w:bodyDiv w:val="1"/>
      <w:marLeft w:val="0"/>
      <w:marRight w:val="0"/>
      <w:marTop w:val="0"/>
      <w:marBottom w:val="0"/>
      <w:divBdr>
        <w:top w:val="none" w:sz="0" w:space="0" w:color="auto"/>
        <w:left w:val="none" w:sz="0" w:space="0" w:color="auto"/>
        <w:bottom w:val="none" w:sz="0" w:space="0" w:color="auto"/>
        <w:right w:val="none" w:sz="0" w:space="0" w:color="auto"/>
      </w:divBdr>
    </w:div>
    <w:div w:id="1320037458">
      <w:bodyDiv w:val="1"/>
      <w:marLeft w:val="0"/>
      <w:marRight w:val="0"/>
      <w:marTop w:val="0"/>
      <w:marBottom w:val="0"/>
      <w:divBdr>
        <w:top w:val="none" w:sz="0" w:space="0" w:color="auto"/>
        <w:left w:val="none" w:sz="0" w:space="0" w:color="auto"/>
        <w:bottom w:val="none" w:sz="0" w:space="0" w:color="auto"/>
        <w:right w:val="none" w:sz="0" w:space="0" w:color="auto"/>
      </w:divBdr>
    </w:div>
    <w:div w:id="1320380288">
      <w:bodyDiv w:val="1"/>
      <w:marLeft w:val="0"/>
      <w:marRight w:val="0"/>
      <w:marTop w:val="0"/>
      <w:marBottom w:val="0"/>
      <w:divBdr>
        <w:top w:val="none" w:sz="0" w:space="0" w:color="auto"/>
        <w:left w:val="none" w:sz="0" w:space="0" w:color="auto"/>
        <w:bottom w:val="none" w:sz="0" w:space="0" w:color="auto"/>
        <w:right w:val="none" w:sz="0" w:space="0" w:color="auto"/>
      </w:divBdr>
    </w:div>
    <w:div w:id="1320420978">
      <w:bodyDiv w:val="1"/>
      <w:marLeft w:val="0"/>
      <w:marRight w:val="0"/>
      <w:marTop w:val="0"/>
      <w:marBottom w:val="0"/>
      <w:divBdr>
        <w:top w:val="none" w:sz="0" w:space="0" w:color="auto"/>
        <w:left w:val="none" w:sz="0" w:space="0" w:color="auto"/>
        <w:bottom w:val="none" w:sz="0" w:space="0" w:color="auto"/>
        <w:right w:val="none" w:sz="0" w:space="0" w:color="auto"/>
      </w:divBdr>
    </w:div>
    <w:div w:id="1320427787">
      <w:bodyDiv w:val="1"/>
      <w:marLeft w:val="0"/>
      <w:marRight w:val="0"/>
      <w:marTop w:val="0"/>
      <w:marBottom w:val="0"/>
      <w:divBdr>
        <w:top w:val="none" w:sz="0" w:space="0" w:color="auto"/>
        <w:left w:val="none" w:sz="0" w:space="0" w:color="auto"/>
        <w:bottom w:val="none" w:sz="0" w:space="0" w:color="auto"/>
        <w:right w:val="none" w:sz="0" w:space="0" w:color="auto"/>
      </w:divBdr>
    </w:div>
    <w:div w:id="1320497196">
      <w:bodyDiv w:val="1"/>
      <w:marLeft w:val="0"/>
      <w:marRight w:val="0"/>
      <w:marTop w:val="0"/>
      <w:marBottom w:val="0"/>
      <w:divBdr>
        <w:top w:val="none" w:sz="0" w:space="0" w:color="auto"/>
        <w:left w:val="none" w:sz="0" w:space="0" w:color="auto"/>
        <w:bottom w:val="none" w:sz="0" w:space="0" w:color="auto"/>
        <w:right w:val="none" w:sz="0" w:space="0" w:color="auto"/>
      </w:divBdr>
    </w:div>
    <w:div w:id="1320501469">
      <w:bodyDiv w:val="1"/>
      <w:marLeft w:val="0"/>
      <w:marRight w:val="0"/>
      <w:marTop w:val="0"/>
      <w:marBottom w:val="0"/>
      <w:divBdr>
        <w:top w:val="none" w:sz="0" w:space="0" w:color="auto"/>
        <w:left w:val="none" w:sz="0" w:space="0" w:color="auto"/>
        <w:bottom w:val="none" w:sz="0" w:space="0" w:color="auto"/>
        <w:right w:val="none" w:sz="0" w:space="0" w:color="auto"/>
      </w:divBdr>
    </w:div>
    <w:div w:id="1320693553">
      <w:bodyDiv w:val="1"/>
      <w:marLeft w:val="0"/>
      <w:marRight w:val="0"/>
      <w:marTop w:val="0"/>
      <w:marBottom w:val="0"/>
      <w:divBdr>
        <w:top w:val="none" w:sz="0" w:space="0" w:color="auto"/>
        <w:left w:val="none" w:sz="0" w:space="0" w:color="auto"/>
        <w:bottom w:val="none" w:sz="0" w:space="0" w:color="auto"/>
        <w:right w:val="none" w:sz="0" w:space="0" w:color="auto"/>
      </w:divBdr>
    </w:div>
    <w:div w:id="1320695664">
      <w:bodyDiv w:val="1"/>
      <w:marLeft w:val="0"/>
      <w:marRight w:val="0"/>
      <w:marTop w:val="0"/>
      <w:marBottom w:val="0"/>
      <w:divBdr>
        <w:top w:val="none" w:sz="0" w:space="0" w:color="auto"/>
        <w:left w:val="none" w:sz="0" w:space="0" w:color="auto"/>
        <w:bottom w:val="none" w:sz="0" w:space="0" w:color="auto"/>
        <w:right w:val="none" w:sz="0" w:space="0" w:color="auto"/>
      </w:divBdr>
    </w:div>
    <w:div w:id="1321271683">
      <w:bodyDiv w:val="1"/>
      <w:marLeft w:val="0"/>
      <w:marRight w:val="0"/>
      <w:marTop w:val="0"/>
      <w:marBottom w:val="0"/>
      <w:divBdr>
        <w:top w:val="none" w:sz="0" w:space="0" w:color="auto"/>
        <w:left w:val="none" w:sz="0" w:space="0" w:color="auto"/>
        <w:bottom w:val="none" w:sz="0" w:space="0" w:color="auto"/>
        <w:right w:val="none" w:sz="0" w:space="0" w:color="auto"/>
      </w:divBdr>
    </w:div>
    <w:div w:id="1321691047">
      <w:bodyDiv w:val="1"/>
      <w:marLeft w:val="0"/>
      <w:marRight w:val="0"/>
      <w:marTop w:val="0"/>
      <w:marBottom w:val="0"/>
      <w:divBdr>
        <w:top w:val="none" w:sz="0" w:space="0" w:color="auto"/>
        <w:left w:val="none" w:sz="0" w:space="0" w:color="auto"/>
        <w:bottom w:val="none" w:sz="0" w:space="0" w:color="auto"/>
        <w:right w:val="none" w:sz="0" w:space="0" w:color="auto"/>
      </w:divBdr>
    </w:div>
    <w:div w:id="1322392226">
      <w:bodyDiv w:val="1"/>
      <w:marLeft w:val="0"/>
      <w:marRight w:val="0"/>
      <w:marTop w:val="0"/>
      <w:marBottom w:val="0"/>
      <w:divBdr>
        <w:top w:val="none" w:sz="0" w:space="0" w:color="auto"/>
        <w:left w:val="none" w:sz="0" w:space="0" w:color="auto"/>
        <w:bottom w:val="none" w:sz="0" w:space="0" w:color="auto"/>
        <w:right w:val="none" w:sz="0" w:space="0" w:color="auto"/>
      </w:divBdr>
    </w:div>
    <w:div w:id="1322466311">
      <w:bodyDiv w:val="1"/>
      <w:marLeft w:val="0"/>
      <w:marRight w:val="0"/>
      <w:marTop w:val="0"/>
      <w:marBottom w:val="0"/>
      <w:divBdr>
        <w:top w:val="none" w:sz="0" w:space="0" w:color="auto"/>
        <w:left w:val="none" w:sz="0" w:space="0" w:color="auto"/>
        <w:bottom w:val="none" w:sz="0" w:space="0" w:color="auto"/>
        <w:right w:val="none" w:sz="0" w:space="0" w:color="auto"/>
      </w:divBdr>
    </w:div>
    <w:div w:id="1322545919">
      <w:bodyDiv w:val="1"/>
      <w:marLeft w:val="0"/>
      <w:marRight w:val="0"/>
      <w:marTop w:val="0"/>
      <w:marBottom w:val="0"/>
      <w:divBdr>
        <w:top w:val="none" w:sz="0" w:space="0" w:color="auto"/>
        <w:left w:val="none" w:sz="0" w:space="0" w:color="auto"/>
        <w:bottom w:val="none" w:sz="0" w:space="0" w:color="auto"/>
        <w:right w:val="none" w:sz="0" w:space="0" w:color="auto"/>
      </w:divBdr>
    </w:div>
    <w:div w:id="1323434001">
      <w:bodyDiv w:val="1"/>
      <w:marLeft w:val="0"/>
      <w:marRight w:val="0"/>
      <w:marTop w:val="0"/>
      <w:marBottom w:val="0"/>
      <w:divBdr>
        <w:top w:val="none" w:sz="0" w:space="0" w:color="auto"/>
        <w:left w:val="none" w:sz="0" w:space="0" w:color="auto"/>
        <w:bottom w:val="none" w:sz="0" w:space="0" w:color="auto"/>
        <w:right w:val="none" w:sz="0" w:space="0" w:color="auto"/>
      </w:divBdr>
    </w:div>
    <w:div w:id="1323775318">
      <w:bodyDiv w:val="1"/>
      <w:marLeft w:val="0"/>
      <w:marRight w:val="0"/>
      <w:marTop w:val="0"/>
      <w:marBottom w:val="0"/>
      <w:divBdr>
        <w:top w:val="none" w:sz="0" w:space="0" w:color="auto"/>
        <w:left w:val="none" w:sz="0" w:space="0" w:color="auto"/>
        <w:bottom w:val="none" w:sz="0" w:space="0" w:color="auto"/>
        <w:right w:val="none" w:sz="0" w:space="0" w:color="auto"/>
      </w:divBdr>
    </w:div>
    <w:div w:id="1323848828">
      <w:bodyDiv w:val="1"/>
      <w:marLeft w:val="0"/>
      <w:marRight w:val="0"/>
      <w:marTop w:val="0"/>
      <w:marBottom w:val="0"/>
      <w:divBdr>
        <w:top w:val="none" w:sz="0" w:space="0" w:color="auto"/>
        <w:left w:val="none" w:sz="0" w:space="0" w:color="auto"/>
        <w:bottom w:val="none" w:sz="0" w:space="0" w:color="auto"/>
        <w:right w:val="none" w:sz="0" w:space="0" w:color="auto"/>
      </w:divBdr>
    </w:div>
    <w:div w:id="1323895017">
      <w:bodyDiv w:val="1"/>
      <w:marLeft w:val="0"/>
      <w:marRight w:val="0"/>
      <w:marTop w:val="0"/>
      <w:marBottom w:val="0"/>
      <w:divBdr>
        <w:top w:val="none" w:sz="0" w:space="0" w:color="auto"/>
        <w:left w:val="none" w:sz="0" w:space="0" w:color="auto"/>
        <w:bottom w:val="none" w:sz="0" w:space="0" w:color="auto"/>
        <w:right w:val="none" w:sz="0" w:space="0" w:color="auto"/>
      </w:divBdr>
    </w:div>
    <w:div w:id="1324429723">
      <w:bodyDiv w:val="1"/>
      <w:marLeft w:val="0"/>
      <w:marRight w:val="0"/>
      <w:marTop w:val="0"/>
      <w:marBottom w:val="0"/>
      <w:divBdr>
        <w:top w:val="none" w:sz="0" w:space="0" w:color="auto"/>
        <w:left w:val="none" w:sz="0" w:space="0" w:color="auto"/>
        <w:bottom w:val="none" w:sz="0" w:space="0" w:color="auto"/>
        <w:right w:val="none" w:sz="0" w:space="0" w:color="auto"/>
      </w:divBdr>
    </w:div>
    <w:div w:id="1324816512">
      <w:bodyDiv w:val="1"/>
      <w:marLeft w:val="0"/>
      <w:marRight w:val="0"/>
      <w:marTop w:val="0"/>
      <w:marBottom w:val="0"/>
      <w:divBdr>
        <w:top w:val="none" w:sz="0" w:space="0" w:color="auto"/>
        <w:left w:val="none" w:sz="0" w:space="0" w:color="auto"/>
        <w:bottom w:val="none" w:sz="0" w:space="0" w:color="auto"/>
        <w:right w:val="none" w:sz="0" w:space="0" w:color="auto"/>
      </w:divBdr>
    </w:div>
    <w:div w:id="1325010650">
      <w:bodyDiv w:val="1"/>
      <w:marLeft w:val="0"/>
      <w:marRight w:val="0"/>
      <w:marTop w:val="0"/>
      <w:marBottom w:val="0"/>
      <w:divBdr>
        <w:top w:val="none" w:sz="0" w:space="0" w:color="auto"/>
        <w:left w:val="none" w:sz="0" w:space="0" w:color="auto"/>
        <w:bottom w:val="none" w:sz="0" w:space="0" w:color="auto"/>
        <w:right w:val="none" w:sz="0" w:space="0" w:color="auto"/>
      </w:divBdr>
    </w:div>
    <w:div w:id="1326012721">
      <w:bodyDiv w:val="1"/>
      <w:marLeft w:val="0"/>
      <w:marRight w:val="0"/>
      <w:marTop w:val="0"/>
      <w:marBottom w:val="0"/>
      <w:divBdr>
        <w:top w:val="none" w:sz="0" w:space="0" w:color="auto"/>
        <w:left w:val="none" w:sz="0" w:space="0" w:color="auto"/>
        <w:bottom w:val="none" w:sz="0" w:space="0" w:color="auto"/>
        <w:right w:val="none" w:sz="0" w:space="0" w:color="auto"/>
      </w:divBdr>
    </w:div>
    <w:div w:id="1326320197">
      <w:bodyDiv w:val="1"/>
      <w:marLeft w:val="0"/>
      <w:marRight w:val="0"/>
      <w:marTop w:val="0"/>
      <w:marBottom w:val="0"/>
      <w:divBdr>
        <w:top w:val="none" w:sz="0" w:space="0" w:color="auto"/>
        <w:left w:val="none" w:sz="0" w:space="0" w:color="auto"/>
        <w:bottom w:val="none" w:sz="0" w:space="0" w:color="auto"/>
        <w:right w:val="none" w:sz="0" w:space="0" w:color="auto"/>
      </w:divBdr>
    </w:div>
    <w:div w:id="1326324340">
      <w:bodyDiv w:val="1"/>
      <w:marLeft w:val="0"/>
      <w:marRight w:val="0"/>
      <w:marTop w:val="0"/>
      <w:marBottom w:val="0"/>
      <w:divBdr>
        <w:top w:val="none" w:sz="0" w:space="0" w:color="auto"/>
        <w:left w:val="none" w:sz="0" w:space="0" w:color="auto"/>
        <w:bottom w:val="none" w:sz="0" w:space="0" w:color="auto"/>
        <w:right w:val="none" w:sz="0" w:space="0" w:color="auto"/>
      </w:divBdr>
    </w:div>
    <w:div w:id="1326780241">
      <w:bodyDiv w:val="1"/>
      <w:marLeft w:val="0"/>
      <w:marRight w:val="0"/>
      <w:marTop w:val="0"/>
      <w:marBottom w:val="0"/>
      <w:divBdr>
        <w:top w:val="none" w:sz="0" w:space="0" w:color="auto"/>
        <w:left w:val="none" w:sz="0" w:space="0" w:color="auto"/>
        <w:bottom w:val="none" w:sz="0" w:space="0" w:color="auto"/>
        <w:right w:val="none" w:sz="0" w:space="0" w:color="auto"/>
      </w:divBdr>
    </w:div>
    <w:div w:id="1327367397">
      <w:bodyDiv w:val="1"/>
      <w:marLeft w:val="0"/>
      <w:marRight w:val="0"/>
      <w:marTop w:val="0"/>
      <w:marBottom w:val="0"/>
      <w:divBdr>
        <w:top w:val="none" w:sz="0" w:space="0" w:color="auto"/>
        <w:left w:val="none" w:sz="0" w:space="0" w:color="auto"/>
        <w:bottom w:val="none" w:sz="0" w:space="0" w:color="auto"/>
        <w:right w:val="none" w:sz="0" w:space="0" w:color="auto"/>
      </w:divBdr>
    </w:div>
    <w:div w:id="1327635148">
      <w:bodyDiv w:val="1"/>
      <w:marLeft w:val="0"/>
      <w:marRight w:val="0"/>
      <w:marTop w:val="0"/>
      <w:marBottom w:val="0"/>
      <w:divBdr>
        <w:top w:val="none" w:sz="0" w:space="0" w:color="auto"/>
        <w:left w:val="none" w:sz="0" w:space="0" w:color="auto"/>
        <w:bottom w:val="none" w:sz="0" w:space="0" w:color="auto"/>
        <w:right w:val="none" w:sz="0" w:space="0" w:color="auto"/>
      </w:divBdr>
    </w:div>
    <w:div w:id="1327787456">
      <w:bodyDiv w:val="1"/>
      <w:marLeft w:val="0"/>
      <w:marRight w:val="0"/>
      <w:marTop w:val="0"/>
      <w:marBottom w:val="0"/>
      <w:divBdr>
        <w:top w:val="none" w:sz="0" w:space="0" w:color="auto"/>
        <w:left w:val="none" w:sz="0" w:space="0" w:color="auto"/>
        <w:bottom w:val="none" w:sz="0" w:space="0" w:color="auto"/>
        <w:right w:val="none" w:sz="0" w:space="0" w:color="auto"/>
      </w:divBdr>
    </w:div>
    <w:div w:id="1327824990">
      <w:bodyDiv w:val="1"/>
      <w:marLeft w:val="0"/>
      <w:marRight w:val="0"/>
      <w:marTop w:val="0"/>
      <w:marBottom w:val="0"/>
      <w:divBdr>
        <w:top w:val="none" w:sz="0" w:space="0" w:color="auto"/>
        <w:left w:val="none" w:sz="0" w:space="0" w:color="auto"/>
        <w:bottom w:val="none" w:sz="0" w:space="0" w:color="auto"/>
        <w:right w:val="none" w:sz="0" w:space="0" w:color="auto"/>
      </w:divBdr>
    </w:div>
    <w:div w:id="1329675524">
      <w:bodyDiv w:val="1"/>
      <w:marLeft w:val="0"/>
      <w:marRight w:val="0"/>
      <w:marTop w:val="0"/>
      <w:marBottom w:val="0"/>
      <w:divBdr>
        <w:top w:val="none" w:sz="0" w:space="0" w:color="auto"/>
        <w:left w:val="none" w:sz="0" w:space="0" w:color="auto"/>
        <w:bottom w:val="none" w:sz="0" w:space="0" w:color="auto"/>
        <w:right w:val="none" w:sz="0" w:space="0" w:color="auto"/>
      </w:divBdr>
    </w:div>
    <w:div w:id="1330328830">
      <w:bodyDiv w:val="1"/>
      <w:marLeft w:val="0"/>
      <w:marRight w:val="0"/>
      <w:marTop w:val="0"/>
      <w:marBottom w:val="0"/>
      <w:divBdr>
        <w:top w:val="none" w:sz="0" w:space="0" w:color="auto"/>
        <w:left w:val="none" w:sz="0" w:space="0" w:color="auto"/>
        <w:bottom w:val="none" w:sz="0" w:space="0" w:color="auto"/>
        <w:right w:val="none" w:sz="0" w:space="0" w:color="auto"/>
      </w:divBdr>
    </w:div>
    <w:div w:id="1330601145">
      <w:bodyDiv w:val="1"/>
      <w:marLeft w:val="0"/>
      <w:marRight w:val="0"/>
      <w:marTop w:val="0"/>
      <w:marBottom w:val="0"/>
      <w:divBdr>
        <w:top w:val="none" w:sz="0" w:space="0" w:color="auto"/>
        <w:left w:val="none" w:sz="0" w:space="0" w:color="auto"/>
        <w:bottom w:val="none" w:sz="0" w:space="0" w:color="auto"/>
        <w:right w:val="none" w:sz="0" w:space="0" w:color="auto"/>
      </w:divBdr>
    </w:div>
    <w:div w:id="1330871098">
      <w:bodyDiv w:val="1"/>
      <w:marLeft w:val="0"/>
      <w:marRight w:val="0"/>
      <w:marTop w:val="0"/>
      <w:marBottom w:val="0"/>
      <w:divBdr>
        <w:top w:val="none" w:sz="0" w:space="0" w:color="auto"/>
        <w:left w:val="none" w:sz="0" w:space="0" w:color="auto"/>
        <w:bottom w:val="none" w:sz="0" w:space="0" w:color="auto"/>
        <w:right w:val="none" w:sz="0" w:space="0" w:color="auto"/>
      </w:divBdr>
    </w:div>
    <w:div w:id="1331904270">
      <w:bodyDiv w:val="1"/>
      <w:marLeft w:val="0"/>
      <w:marRight w:val="0"/>
      <w:marTop w:val="0"/>
      <w:marBottom w:val="0"/>
      <w:divBdr>
        <w:top w:val="none" w:sz="0" w:space="0" w:color="auto"/>
        <w:left w:val="none" w:sz="0" w:space="0" w:color="auto"/>
        <w:bottom w:val="none" w:sz="0" w:space="0" w:color="auto"/>
        <w:right w:val="none" w:sz="0" w:space="0" w:color="auto"/>
      </w:divBdr>
    </w:div>
    <w:div w:id="1331909813">
      <w:bodyDiv w:val="1"/>
      <w:marLeft w:val="0"/>
      <w:marRight w:val="0"/>
      <w:marTop w:val="0"/>
      <w:marBottom w:val="0"/>
      <w:divBdr>
        <w:top w:val="none" w:sz="0" w:space="0" w:color="auto"/>
        <w:left w:val="none" w:sz="0" w:space="0" w:color="auto"/>
        <w:bottom w:val="none" w:sz="0" w:space="0" w:color="auto"/>
        <w:right w:val="none" w:sz="0" w:space="0" w:color="auto"/>
      </w:divBdr>
    </w:div>
    <w:div w:id="1332639522">
      <w:bodyDiv w:val="1"/>
      <w:marLeft w:val="0"/>
      <w:marRight w:val="0"/>
      <w:marTop w:val="0"/>
      <w:marBottom w:val="0"/>
      <w:divBdr>
        <w:top w:val="none" w:sz="0" w:space="0" w:color="auto"/>
        <w:left w:val="none" w:sz="0" w:space="0" w:color="auto"/>
        <w:bottom w:val="none" w:sz="0" w:space="0" w:color="auto"/>
        <w:right w:val="none" w:sz="0" w:space="0" w:color="auto"/>
      </w:divBdr>
    </w:div>
    <w:div w:id="1332680473">
      <w:bodyDiv w:val="1"/>
      <w:marLeft w:val="0"/>
      <w:marRight w:val="0"/>
      <w:marTop w:val="0"/>
      <w:marBottom w:val="0"/>
      <w:divBdr>
        <w:top w:val="none" w:sz="0" w:space="0" w:color="auto"/>
        <w:left w:val="none" w:sz="0" w:space="0" w:color="auto"/>
        <w:bottom w:val="none" w:sz="0" w:space="0" w:color="auto"/>
        <w:right w:val="none" w:sz="0" w:space="0" w:color="auto"/>
      </w:divBdr>
    </w:div>
    <w:div w:id="1332755775">
      <w:bodyDiv w:val="1"/>
      <w:marLeft w:val="0"/>
      <w:marRight w:val="0"/>
      <w:marTop w:val="0"/>
      <w:marBottom w:val="0"/>
      <w:divBdr>
        <w:top w:val="none" w:sz="0" w:space="0" w:color="auto"/>
        <w:left w:val="none" w:sz="0" w:space="0" w:color="auto"/>
        <w:bottom w:val="none" w:sz="0" w:space="0" w:color="auto"/>
        <w:right w:val="none" w:sz="0" w:space="0" w:color="auto"/>
      </w:divBdr>
    </w:div>
    <w:div w:id="1332827370">
      <w:bodyDiv w:val="1"/>
      <w:marLeft w:val="0"/>
      <w:marRight w:val="0"/>
      <w:marTop w:val="0"/>
      <w:marBottom w:val="0"/>
      <w:divBdr>
        <w:top w:val="none" w:sz="0" w:space="0" w:color="auto"/>
        <w:left w:val="none" w:sz="0" w:space="0" w:color="auto"/>
        <w:bottom w:val="none" w:sz="0" w:space="0" w:color="auto"/>
        <w:right w:val="none" w:sz="0" w:space="0" w:color="auto"/>
      </w:divBdr>
    </w:div>
    <w:div w:id="1333096888">
      <w:bodyDiv w:val="1"/>
      <w:marLeft w:val="0"/>
      <w:marRight w:val="0"/>
      <w:marTop w:val="0"/>
      <w:marBottom w:val="0"/>
      <w:divBdr>
        <w:top w:val="none" w:sz="0" w:space="0" w:color="auto"/>
        <w:left w:val="none" w:sz="0" w:space="0" w:color="auto"/>
        <w:bottom w:val="none" w:sz="0" w:space="0" w:color="auto"/>
        <w:right w:val="none" w:sz="0" w:space="0" w:color="auto"/>
      </w:divBdr>
    </w:div>
    <w:div w:id="1333341222">
      <w:bodyDiv w:val="1"/>
      <w:marLeft w:val="0"/>
      <w:marRight w:val="0"/>
      <w:marTop w:val="0"/>
      <w:marBottom w:val="0"/>
      <w:divBdr>
        <w:top w:val="none" w:sz="0" w:space="0" w:color="auto"/>
        <w:left w:val="none" w:sz="0" w:space="0" w:color="auto"/>
        <w:bottom w:val="none" w:sz="0" w:space="0" w:color="auto"/>
        <w:right w:val="none" w:sz="0" w:space="0" w:color="auto"/>
      </w:divBdr>
    </w:div>
    <w:div w:id="1333415585">
      <w:bodyDiv w:val="1"/>
      <w:marLeft w:val="0"/>
      <w:marRight w:val="0"/>
      <w:marTop w:val="0"/>
      <w:marBottom w:val="0"/>
      <w:divBdr>
        <w:top w:val="none" w:sz="0" w:space="0" w:color="auto"/>
        <w:left w:val="none" w:sz="0" w:space="0" w:color="auto"/>
        <w:bottom w:val="none" w:sz="0" w:space="0" w:color="auto"/>
        <w:right w:val="none" w:sz="0" w:space="0" w:color="auto"/>
      </w:divBdr>
    </w:div>
    <w:div w:id="1334379321">
      <w:bodyDiv w:val="1"/>
      <w:marLeft w:val="0"/>
      <w:marRight w:val="0"/>
      <w:marTop w:val="0"/>
      <w:marBottom w:val="0"/>
      <w:divBdr>
        <w:top w:val="none" w:sz="0" w:space="0" w:color="auto"/>
        <w:left w:val="none" w:sz="0" w:space="0" w:color="auto"/>
        <w:bottom w:val="none" w:sz="0" w:space="0" w:color="auto"/>
        <w:right w:val="none" w:sz="0" w:space="0" w:color="auto"/>
      </w:divBdr>
    </w:div>
    <w:div w:id="1334911796">
      <w:bodyDiv w:val="1"/>
      <w:marLeft w:val="0"/>
      <w:marRight w:val="0"/>
      <w:marTop w:val="0"/>
      <w:marBottom w:val="0"/>
      <w:divBdr>
        <w:top w:val="none" w:sz="0" w:space="0" w:color="auto"/>
        <w:left w:val="none" w:sz="0" w:space="0" w:color="auto"/>
        <w:bottom w:val="none" w:sz="0" w:space="0" w:color="auto"/>
        <w:right w:val="none" w:sz="0" w:space="0" w:color="auto"/>
      </w:divBdr>
    </w:div>
    <w:div w:id="1335065129">
      <w:bodyDiv w:val="1"/>
      <w:marLeft w:val="0"/>
      <w:marRight w:val="0"/>
      <w:marTop w:val="0"/>
      <w:marBottom w:val="0"/>
      <w:divBdr>
        <w:top w:val="none" w:sz="0" w:space="0" w:color="auto"/>
        <w:left w:val="none" w:sz="0" w:space="0" w:color="auto"/>
        <w:bottom w:val="none" w:sz="0" w:space="0" w:color="auto"/>
        <w:right w:val="none" w:sz="0" w:space="0" w:color="auto"/>
      </w:divBdr>
    </w:div>
    <w:div w:id="1335524092">
      <w:bodyDiv w:val="1"/>
      <w:marLeft w:val="0"/>
      <w:marRight w:val="0"/>
      <w:marTop w:val="0"/>
      <w:marBottom w:val="0"/>
      <w:divBdr>
        <w:top w:val="none" w:sz="0" w:space="0" w:color="auto"/>
        <w:left w:val="none" w:sz="0" w:space="0" w:color="auto"/>
        <w:bottom w:val="none" w:sz="0" w:space="0" w:color="auto"/>
        <w:right w:val="none" w:sz="0" w:space="0" w:color="auto"/>
      </w:divBdr>
    </w:div>
    <w:div w:id="1335962818">
      <w:bodyDiv w:val="1"/>
      <w:marLeft w:val="0"/>
      <w:marRight w:val="0"/>
      <w:marTop w:val="0"/>
      <w:marBottom w:val="0"/>
      <w:divBdr>
        <w:top w:val="none" w:sz="0" w:space="0" w:color="auto"/>
        <w:left w:val="none" w:sz="0" w:space="0" w:color="auto"/>
        <w:bottom w:val="none" w:sz="0" w:space="0" w:color="auto"/>
        <w:right w:val="none" w:sz="0" w:space="0" w:color="auto"/>
      </w:divBdr>
    </w:div>
    <w:div w:id="1336155425">
      <w:bodyDiv w:val="1"/>
      <w:marLeft w:val="0"/>
      <w:marRight w:val="0"/>
      <w:marTop w:val="0"/>
      <w:marBottom w:val="0"/>
      <w:divBdr>
        <w:top w:val="none" w:sz="0" w:space="0" w:color="auto"/>
        <w:left w:val="none" w:sz="0" w:space="0" w:color="auto"/>
        <w:bottom w:val="none" w:sz="0" w:space="0" w:color="auto"/>
        <w:right w:val="none" w:sz="0" w:space="0" w:color="auto"/>
      </w:divBdr>
    </w:div>
    <w:div w:id="1336301294">
      <w:bodyDiv w:val="1"/>
      <w:marLeft w:val="0"/>
      <w:marRight w:val="0"/>
      <w:marTop w:val="0"/>
      <w:marBottom w:val="0"/>
      <w:divBdr>
        <w:top w:val="none" w:sz="0" w:space="0" w:color="auto"/>
        <w:left w:val="none" w:sz="0" w:space="0" w:color="auto"/>
        <w:bottom w:val="none" w:sz="0" w:space="0" w:color="auto"/>
        <w:right w:val="none" w:sz="0" w:space="0" w:color="auto"/>
      </w:divBdr>
    </w:div>
    <w:div w:id="1336959101">
      <w:bodyDiv w:val="1"/>
      <w:marLeft w:val="0"/>
      <w:marRight w:val="0"/>
      <w:marTop w:val="0"/>
      <w:marBottom w:val="0"/>
      <w:divBdr>
        <w:top w:val="none" w:sz="0" w:space="0" w:color="auto"/>
        <w:left w:val="none" w:sz="0" w:space="0" w:color="auto"/>
        <w:bottom w:val="none" w:sz="0" w:space="0" w:color="auto"/>
        <w:right w:val="none" w:sz="0" w:space="0" w:color="auto"/>
      </w:divBdr>
    </w:div>
    <w:div w:id="1337002940">
      <w:bodyDiv w:val="1"/>
      <w:marLeft w:val="0"/>
      <w:marRight w:val="0"/>
      <w:marTop w:val="0"/>
      <w:marBottom w:val="0"/>
      <w:divBdr>
        <w:top w:val="none" w:sz="0" w:space="0" w:color="auto"/>
        <w:left w:val="none" w:sz="0" w:space="0" w:color="auto"/>
        <w:bottom w:val="none" w:sz="0" w:space="0" w:color="auto"/>
        <w:right w:val="none" w:sz="0" w:space="0" w:color="auto"/>
      </w:divBdr>
    </w:div>
    <w:div w:id="1337417469">
      <w:bodyDiv w:val="1"/>
      <w:marLeft w:val="0"/>
      <w:marRight w:val="0"/>
      <w:marTop w:val="0"/>
      <w:marBottom w:val="0"/>
      <w:divBdr>
        <w:top w:val="none" w:sz="0" w:space="0" w:color="auto"/>
        <w:left w:val="none" w:sz="0" w:space="0" w:color="auto"/>
        <w:bottom w:val="none" w:sz="0" w:space="0" w:color="auto"/>
        <w:right w:val="none" w:sz="0" w:space="0" w:color="auto"/>
      </w:divBdr>
    </w:div>
    <w:div w:id="1337458798">
      <w:bodyDiv w:val="1"/>
      <w:marLeft w:val="0"/>
      <w:marRight w:val="0"/>
      <w:marTop w:val="0"/>
      <w:marBottom w:val="0"/>
      <w:divBdr>
        <w:top w:val="none" w:sz="0" w:space="0" w:color="auto"/>
        <w:left w:val="none" w:sz="0" w:space="0" w:color="auto"/>
        <w:bottom w:val="none" w:sz="0" w:space="0" w:color="auto"/>
        <w:right w:val="none" w:sz="0" w:space="0" w:color="auto"/>
      </w:divBdr>
    </w:div>
    <w:div w:id="1337491103">
      <w:bodyDiv w:val="1"/>
      <w:marLeft w:val="0"/>
      <w:marRight w:val="0"/>
      <w:marTop w:val="0"/>
      <w:marBottom w:val="0"/>
      <w:divBdr>
        <w:top w:val="none" w:sz="0" w:space="0" w:color="auto"/>
        <w:left w:val="none" w:sz="0" w:space="0" w:color="auto"/>
        <w:bottom w:val="none" w:sz="0" w:space="0" w:color="auto"/>
        <w:right w:val="none" w:sz="0" w:space="0" w:color="auto"/>
      </w:divBdr>
    </w:div>
    <w:div w:id="1337921632">
      <w:bodyDiv w:val="1"/>
      <w:marLeft w:val="0"/>
      <w:marRight w:val="0"/>
      <w:marTop w:val="0"/>
      <w:marBottom w:val="0"/>
      <w:divBdr>
        <w:top w:val="none" w:sz="0" w:space="0" w:color="auto"/>
        <w:left w:val="none" w:sz="0" w:space="0" w:color="auto"/>
        <w:bottom w:val="none" w:sz="0" w:space="0" w:color="auto"/>
        <w:right w:val="none" w:sz="0" w:space="0" w:color="auto"/>
      </w:divBdr>
    </w:div>
    <w:div w:id="1337927758">
      <w:bodyDiv w:val="1"/>
      <w:marLeft w:val="0"/>
      <w:marRight w:val="0"/>
      <w:marTop w:val="0"/>
      <w:marBottom w:val="0"/>
      <w:divBdr>
        <w:top w:val="none" w:sz="0" w:space="0" w:color="auto"/>
        <w:left w:val="none" w:sz="0" w:space="0" w:color="auto"/>
        <w:bottom w:val="none" w:sz="0" w:space="0" w:color="auto"/>
        <w:right w:val="none" w:sz="0" w:space="0" w:color="auto"/>
      </w:divBdr>
    </w:div>
    <w:div w:id="1338000929">
      <w:bodyDiv w:val="1"/>
      <w:marLeft w:val="0"/>
      <w:marRight w:val="0"/>
      <w:marTop w:val="0"/>
      <w:marBottom w:val="0"/>
      <w:divBdr>
        <w:top w:val="none" w:sz="0" w:space="0" w:color="auto"/>
        <w:left w:val="none" w:sz="0" w:space="0" w:color="auto"/>
        <w:bottom w:val="none" w:sz="0" w:space="0" w:color="auto"/>
        <w:right w:val="none" w:sz="0" w:space="0" w:color="auto"/>
      </w:divBdr>
    </w:div>
    <w:div w:id="1338116871">
      <w:bodyDiv w:val="1"/>
      <w:marLeft w:val="0"/>
      <w:marRight w:val="0"/>
      <w:marTop w:val="0"/>
      <w:marBottom w:val="0"/>
      <w:divBdr>
        <w:top w:val="none" w:sz="0" w:space="0" w:color="auto"/>
        <w:left w:val="none" w:sz="0" w:space="0" w:color="auto"/>
        <w:bottom w:val="none" w:sz="0" w:space="0" w:color="auto"/>
        <w:right w:val="none" w:sz="0" w:space="0" w:color="auto"/>
      </w:divBdr>
    </w:div>
    <w:div w:id="1338146262">
      <w:bodyDiv w:val="1"/>
      <w:marLeft w:val="0"/>
      <w:marRight w:val="0"/>
      <w:marTop w:val="0"/>
      <w:marBottom w:val="0"/>
      <w:divBdr>
        <w:top w:val="none" w:sz="0" w:space="0" w:color="auto"/>
        <w:left w:val="none" w:sz="0" w:space="0" w:color="auto"/>
        <w:bottom w:val="none" w:sz="0" w:space="0" w:color="auto"/>
        <w:right w:val="none" w:sz="0" w:space="0" w:color="auto"/>
      </w:divBdr>
    </w:div>
    <w:div w:id="1338731906">
      <w:bodyDiv w:val="1"/>
      <w:marLeft w:val="0"/>
      <w:marRight w:val="0"/>
      <w:marTop w:val="0"/>
      <w:marBottom w:val="0"/>
      <w:divBdr>
        <w:top w:val="none" w:sz="0" w:space="0" w:color="auto"/>
        <w:left w:val="none" w:sz="0" w:space="0" w:color="auto"/>
        <w:bottom w:val="none" w:sz="0" w:space="0" w:color="auto"/>
        <w:right w:val="none" w:sz="0" w:space="0" w:color="auto"/>
      </w:divBdr>
    </w:div>
    <w:div w:id="1338770547">
      <w:bodyDiv w:val="1"/>
      <w:marLeft w:val="0"/>
      <w:marRight w:val="0"/>
      <w:marTop w:val="0"/>
      <w:marBottom w:val="0"/>
      <w:divBdr>
        <w:top w:val="none" w:sz="0" w:space="0" w:color="auto"/>
        <w:left w:val="none" w:sz="0" w:space="0" w:color="auto"/>
        <w:bottom w:val="none" w:sz="0" w:space="0" w:color="auto"/>
        <w:right w:val="none" w:sz="0" w:space="0" w:color="auto"/>
      </w:divBdr>
    </w:div>
    <w:div w:id="1338770876">
      <w:bodyDiv w:val="1"/>
      <w:marLeft w:val="0"/>
      <w:marRight w:val="0"/>
      <w:marTop w:val="0"/>
      <w:marBottom w:val="0"/>
      <w:divBdr>
        <w:top w:val="none" w:sz="0" w:space="0" w:color="auto"/>
        <w:left w:val="none" w:sz="0" w:space="0" w:color="auto"/>
        <w:bottom w:val="none" w:sz="0" w:space="0" w:color="auto"/>
        <w:right w:val="none" w:sz="0" w:space="0" w:color="auto"/>
      </w:divBdr>
    </w:div>
    <w:div w:id="1338919751">
      <w:bodyDiv w:val="1"/>
      <w:marLeft w:val="0"/>
      <w:marRight w:val="0"/>
      <w:marTop w:val="0"/>
      <w:marBottom w:val="0"/>
      <w:divBdr>
        <w:top w:val="none" w:sz="0" w:space="0" w:color="auto"/>
        <w:left w:val="none" w:sz="0" w:space="0" w:color="auto"/>
        <w:bottom w:val="none" w:sz="0" w:space="0" w:color="auto"/>
        <w:right w:val="none" w:sz="0" w:space="0" w:color="auto"/>
      </w:divBdr>
    </w:div>
    <w:div w:id="1339191905">
      <w:bodyDiv w:val="1"/>
      <w:marLeft w:val="0"/>
      <w:marRight w:val="0"/>
      <w:marTop w:val="0"/>
      <w:marBottom w:val="0"/>
      <w:divBdr>
        <w:top w:val="none" w:sz="0" w:space="0" w:color="auto"/>
        <w:left w:val="none" w:sz="0" w:space="0" w:color="auto"/>
        <w:bottom w:val="none" w:sz="0" w:space="0" w:color="auto"/>
        <w:right w:val="none" w:sz="0" w:space="0" w:color="auto"/>
      </w:divBdr>
    </w:div>
    <w:div w:id="1339307120">
      <w:bodyDiv w:val="1"/>
      <w:marLeft w:val="0"/>
      <w:marRight w:val="0"/>
      <w:marTop w:val="0"/>
      <w:marBottom w:val="0"/>
      <w:divBdr>
        <w:top w:val="none" w:sz="0" w:space="0" w:color="auto"/>
        <w:left w:val="none" w:sz="0" w:space="0" w:color="auto"/>
        <w:bottom w:val="none" w:sz="0" w:space="0" w:color="auto"/>
        <w:right w:val="none" w:sz="0" w:space="0" w:color="auto"/>
      </w:divBdr>
    </w:div>
    <w:div w:id="1339575354">
      <w:bodyDiv w:val="1"/>
      <w:marLeft w:val="0"/>
      <w:marRight w:val="0"/>
      <w:marTop w:val="0"/>
      <w:marBottom w:val="0"/>
      <w:divBdr>
        <w:top w:val="none" w:sz="0" w:space="0" w:color="auto"/>
        <w:left w:val="none" w:sz="0" w:space="0" w:color="auto"/>
        <w:bottom w:val="none" w:sz="0" w:space="0" w:color="auto"/>
        <w:right w:val="none" w:sz="0" w:space="0" w:color="auto"/>
      </w:divBdr>
    </w:div>
    <w:div w:id="1339893087">
      <w:bodyDiv w:val="1"/>
      <w:marLeft w:val="0"/>
      <w:marRight w:val="0"/>
      <w:marTop w:val="0"/>
      <w:marBottom w:val="0"/>
      <w:divBdr>
        <w:top w:val="none" w:sz="0" w:space="0" w:color="auto"/>
        <w:left w:val="none" w:sz="0" w:space="0" w:color="auto"/>
        <w:bottom w:val="none" w:sz="0" w:space="0" w:color="auto"/>
        <w:right w:val="none" w:sz="0" w:space="0" w:color="auto"/>
      </w:divBdr>
    </w:div>
    <w:div w:id="1339964558">
      <w:bodyDiv w:val="1"/>
      <w:marLeft w:val="0"/>
      <w:marRight w:val="0"/>
      <w:marTop w:val="0"/>
      <w:marBottom w:val="0"/>
      <w:divBdr>
        <w:top w:val="none" w:sz="0" w:space="0" w:color="auto"/>
        <w:left w:val="none" w:sz="0" w:space="0" w:color="auto"/>
        <w:bottom w:val="none" w:sz="0" w:space="0" w:color="auto"/>
        <w:right w:val="none" w:sz="0" w:space="0" w:color="auto"/>
      </w:divBdr>
    </w:div>
    <w:div w:id="1340038104">
      <w:bodyDiv w:val="1"/>
      <w:marLeft w:val="0"/>
      <w:marRight w:val="0"/>
      <w:marTop w:val="0"/>
      <w:marBottom w:val="0"/>
      <w:divBdr>
        <w:top w:val="none" w:sz="0" w:space="0" w:color="auto"/>
        <w:left w:val="none" w:sz="0" w:space="0" w:color="auto"/>
        <w:bottom w:val="none" w:sz="0" w:space="0" w:color="auto"/>
        <w:right w:val="none" w:sz="0" w:space="0" w:color="auto"/>
      </w:divBdr>
    </w:div>
    <w:div w:id="1340235434">
      <w:bodyDiv w:val="1"/>
      <w:marLeft w:val="0"/>
      <w:marRight w:val="0"/>
      <w:marTop w:val="0"/>
      <w:marBottom w:val="0"/>
      <w:divBdr>
        <w:top w:val="none" w:sz="0" w:space="0" w:color="auto"/>
        <w:left w:val="none" w:sz="0" w:space="0" w:color="auto"/>
        <w:bottom w:val="none" w:sz="0" w:space="0" w:color="auto"/>
        <w:right w:val="none" w:sz="0" w:space="0" w:color="auto"/>
      </w:divBdr>
    </w:div>
    <w:div w:id="1340304370">
      <w:bodyDiv w:val="1"/>
      <w:marLeft w:val="0"/>
      <w:marRight w:val="0"/>
      <w:marTop w:val="0"/>
      <w:marBottom w:val="0"/>
      <w:divBdr>
        <w:top w:val="none" w:sz="0" w:space="0" w:color="auto"/>
        <w:left w:val="none" w:sz="0" w:space="0" w:color="auto"/>
        <w:bottom w:val="none" w:sz="0" w:space="0" w:color="auto"/>
        <w:right w:val="none" w:sz="0" w:space="0" w:color="auto"/>
      </w:divBdr>
    </w:div>
    <w:div w:id="1340502240">
      <w:bodyDiv w:val="1"/>
      <w:marLeft w:val="0"/>
      <w:marRight w:val="0"/>
      <w:marTop w:val="0"/>
      <w:marBottom w:val="0"/>
      <w:divBdr>
        <w:top w:val="none" w:sz="0" w:space="0" w:color="auto"/>
        <w:left w:val="none" w:sz="0" w:space="0" w:color="auto"/>
        <w:bottom w:val="none" w:sz="0" w:space="0" w:color="auto"/>
        <w:right w:val="none" w:sz="0" w:space="0" w:color="auto"/>
      </w:divBdr>
    </w:div>
    <w:div w:id="1340962977">
      <w:bodyDiv w:val="1"/>
      <w:marLeft w:val="0"/>
      <w:marRight w:val="0"/>
      <w:marTop w:val="0"/>
      <w:marBottom w:val="0"/>
      <w:divBdr>
        <w:top w:val="none" w:sz="0" w:space="0" w:color="auto"/>
        <w:left w:val="none" w:sz="0" w:space="0" w:color="auto"/>
        <w:bottom w:val="none" w:sz="0" w:space="0" w:color="auto"/>
        <w:right w:val="none" w:sz="0" w:space="0" w:color="auto"/>
      </w:divBdr>
    </w:div>
    <w:div w:id="1341275551">
      <w:bodyDiv w:val="1"/>
      <w:marLeft w:val="0"/>
      <w:marRight w:val="0"/>
      <w:marTop w:val="0"/>
      <w:marBottom w:val="0"/>
      <w:divBdr>
        <w:top w:val="none" w:sz="0" w:space="0" w:color="auto"/>
        <w:left w:val="none" w:sz="0" w:space="0" w:color="auto"/>
        <w:bottom w:val="none" w:sz="0" w:space="0" w:color="auto"/>
        <w:right w:val="none" w:sz="0" w:space="0" w:color="auto"/>
      </w:divBdr>
    </w:div>
    <w:div w:id="1341353794">
      <w:bodyDiv w:val="1"/>
      <w:marLeft w:val="0"/>
      <w:marRight w:val="0"/>
      <w:marTop w:val="0"/>
      <w:marBottom w:val="0"/>
      <w:divBdr>
        <w:top w:val="none" w:sz="0" w:space="0" w:color="auto"/>
        <w:left w:val="none" w:sz="0" w:space="0" w:color="auto"/>
        <w:bottom w:val="none" w:sz="0" w:space="0" w:color="auto"/>
        <w:right w:val="none" w:sz="0" w:space="0" w:color="auto"/>
      </w:divBdr>
    </w:div>
    <w:div w:id="1341540400">
      <w:bodyDiv w:val="1"/>
      <w:marLeft w:val="0"/>
      <w:marRight w:val="0"/>
      <w:marTop w:val="0"/>
      <w:marBottom w:val="0"/>
      <w:divBdr>
        <w:top w:val="none" w:sz="0" w:space="0" w:color="auto"/>
        <w:left w:val="none" w:sz="0" w:space="0" w:color="auto"/>
        <w:bottom w:val="none" w:sz="0" w:space="0" w:color="auto"/>
        <w:right w:val="none" w:sz="0" w:space="0" w:color="auto"/>
      </w:divBdr>
    </w:div>
    <w:div w:id="1342388122">
      <w:bodyDiv w:val="1"/>
      <w:marLeft w:val="0"/>
      <w:marRight w:val="0"/>
      <w:marTop w:val="0"/>
      <w:marBottom w:val="0"/>
      <w:divBdr>
        <w:top w:val="none" w:sz="0" w:space="0" w:color="auto"/>
        <w:left w:val="none" w:sz="0" w:space="0" w:color="auto"/>
        <w:bottom w:val="none" w:sz="0" w:space="0" w:color="auto"/>
        <w:right w:val="none" w:sz="0" w:space="0" w:color="auto"/>
      </w:divBdr>
    </w:div>
    <w:div w:id="1342583079">
      <w:bodyDiv w:val="1"/>
      <w:marLeft w:val="0"/>
      <w:marRight w:val="0"/>
      <w:marTop w:val="0"/>
      <w:marBottom w:val="0"/>
      <w:divBdr>
        <w:top w:val="none" w:sz="0" w:space="0" w:color="auto"/>
        <w:left w:val="none" w:sz="0" w:space="0" w:color="auto"/>
        <w:bottom w:val="none" w:sz="0" w:space="0" w:color="auto"/>
        <w:right w:val="none" w:sz="0" w:space="0" w:color="auto"/>
      </w:divBdr>
    </w:div>
    <w:div w:id="1343164692">
      <w:bodyDiv w:val="1"/>
      <w:marLeft w:val="0"/>
      <w:marRight w:val="0"/>
      <w:marTop w:val="0"/>
      <w:marBottom w:val="0"/>
      <w:divBdr>
        <w:top w:val="none" w:sz="0" w:space="0" w:color="auto"/>
        <w:left w:val="none" w:sz="0" w:space="0" w:color="auto"/>
        <w:bottom w:val="none" w:sz="0" w:space="0" w:color="auto"/>
        <w:right w:val="none" w:sz="0" w:space="0" w:color="auto"/>
      </w:divBdr>
    </w:div>
    <w:div w:id="1343236848">
      <w:bodyDiv w:val="1"/>
      <w:marLeft w:val="0"/>
      <w:marRight w:val="0"/>
      <w:marTop w:val="0"/>
      <w:marBottom w:val="0"/>
      <w:divBdr>
        <w:top w:val="none" w:sz="0" w:space="0" w:color="auto"/>
        <w:left w:val="none" w:sz="0" w:space="0" w:color="auto"/>
        <w:bottom w:val="none" w:sz="0" w:space="0" w:color="auto"/>
        <w:right w:val="none" w:sz="0" w:space="0" w:color="auto"/>
      </w:divBdr>
    </w:div>
    <w:div w:id="1343314363">
      <w:bodyDiv w:val="1"/>
      <w:marLeft w:val="0"/>
      <w:marRight w:val="0"/>
      <w:marTop w:val="0"/>
      <w:marBottom w:val="0"/>
      <w:divBdr>
        <w:top w:val="none" w:sz="0" w:space="0" w:color="auto"/>
        <w:left w:val="none" w:sz="0" w:space="0" w:color="auto"/>
        <w:bottom w:val="none" w:sz="0" w:space="0" w:color="auto"/>
        <w:right w:val="none" w:sz="0" w:space="0" w:color="auto"/>
      </w:divBdr>
    </w:div>
    <w:div w:id="1343585588">
      <w:bodyDiv w:val="1"/>
      <w:marLeft w:val="0"/>
      <w:marRight w:val="0"/>
      <w:marTop w:val="0"/>
      <w:marBottom w:val="0"/>
      <w:divBdr>
        <w:top w:val="none" w:sz="0" w:space="0" w:color="auto"/>
        <w:left w:val="none" w:sz="0" w:space="0" w:color="auto"/>
        <w:bottom w:val="none" w:sz="0" w:space="0" w:color="auto"/>
        <w:right w:val="none" w:sz="0" w:space="0" w:color="auto"/>
      </w:divBdr>
    </w:div>
    <w:div w:id="1344673915">
      <w:bodyDiv w:val="1"/>
      <w:marLeft w:val="0"/>
      <w:marRight w:val="0"/>
      <w:marTop w:val="0"/>
      <w:marBottom w:val="0"/>
      <w:divBdr>
        <w:top w:val="none" w:sz="0" w:space="0" w:color="auto"/>
        <w:left w:val="none" w:sz="0" w:space="0" w:color="auto"/>
        <w:bottom w:val="none" w:sz="0" w:space="0" w:color="auto"/>
        <w:right w:val="none" w:sz="0" w:space="0" w:color="auto"/>
      </w:divBdr>
    </w:div>
    <w:div w:id="1344818942">
      <w:bodyDiv w:val="1"/>
      <w:marLeft w:val="0"/>
      <w:marRight w:val="0"/>
      <w:marTop w:val="0"/>
      <w:marBottom w:val="0"/>
      <w:divBdr>
        <w:top w:val="none" w:sz="0" w:space="0" w:color="auto"/>
        <w:left w:val="none" w:sz="0" w:space="0" w:color="auto"/>
        <w:bottom w:val="none" w:sz="0" w:space="0" w:color="auto"/>
        <w:right w:val="none" w:sz="0" w:space="0" w:color="auto"/>
      </w:divBdr>
    </w:div>
    <w:div w:id="1345088982">
      <w:bodyDiv w:val="1"/>
      <w:marLeft w:val="0"/>
      <w:marRight w:val="0"/>
      <w:marTop w:val="0"/>
      <w:marBottom w:val="0"/>
      <w:divBdr>
        <w:top w:val="none" w:sz="0" w:space="0" w:color="auto"/>
        <w:left w:val="none" w:sz="0" w:space="0" w:color="auto"/>
        <w:bottom w:val="none" w:sz="0" w:space="0" w:color="auto"/>
        <w:right w:val="none" w:sz="0" w:space="0" w:color="auto"/>
      </w:divBdr>
    </w:div>
    <w:div w:id="1345328295">
      <w:bodyDiv w:val="1"/>
      <w:marLeft w:val="0"/>
      <w:marRight w:val="0"/>
      <w:marTop w:val="0"/>
      <w:marBottom w:val="0"/>
      <w:divBdr>
        <w:top w:val="none" w:sz="0" w:space="0" w:color="auto"/>
        <w:left w:val="none" w:sz="0" w:space="0" w:color="auto"/>
        <w:bottom w:val="none" w:sz="0" w:space="0" w:color="auto"/>
        <w:right w:val="none" w:sz="0" w:space="0" w:color="auto"/>
      </w:divBdr>
    </w:div>
    <w:div w:id="1345593127">
      <w:bodyDiv w:val="1"/>
      <w:marLeft w:val="0"/>
      <w:marRight w:val="0"/>
      <w:marTop w:val="0"/>
      <w:marBottom w:val="0"/>
      <w:divBdr>
        <w:top w:val="none" w:sz="0" w:space="0" w:color="auto"/>
        <w:left w:val="none" w:sz="0" w:space="0" w:color="auto"/>
        <w:bottom w:val="none" w:sz="0" w:space="0" w:color="auto"/>
        <w:right w:val="none" w:sz="0" w:space="0" w:color="auto"/>
      </w:divBdr>
    </w:div>
    <w:div w:id="1345979871">
      <w:bodyDiv w:val="1"/>
      <w:marLeft w:val="0"/>
      <w:marRight w:val="0"/>
      <w:marTop w:val="0"/>
      <w:marBottom w:val="0"/>
      <w:divBdr>
        <w:top w:val="none" w:sz="0" w:space="0" w:color="auto"/>
        <w:left w:val="none" w:sz="0" w:space="0" w:color="auto"/>
        <w:bottom w:val="none" w:sz="0" w:space="0" w:color="auto"/>
        <w:right w:val="none" w:sz="0" w:space="0" w:color="auto"/>
      </w:divBdr>
    </w:div>
    <w:div w:id="1346127837">
      <w:bodyDiv w:val="1"/>
      <w:marLeft w:val="0"/>
      <w:marRight w:val="0"/>
      <w:marTop w:val="0"/>
      <w:marBottom w:val="0"/>
      <w:divBdr>
        <w:top w:val="none" w:sz="0" w:space="0" w:color="auto"/>
        <w:left w:val="none" w:sz="0" w:space="0" w:color="auto"/>
        <w:bottom w:val="none" w:sz="0" w:space="0" w:color="auto"/>
        <w:right w:val="none" w:sz="0" w:space="0" w:color="auto"/>
      </w:divBdr>
    </w:div>
    <w:div w:id="1346128155">
      <w:bodyDiv w:val="1"/>
      <w:marLeft w:val="0"/>
      <w:marRight w:val="0"/>
      <w:marTop w:val="0"/>
      <w:marBottom w:val="0"/>
      <w:divBdr>
        <w:top w:val="none" w:sz="0" w:space="0" w:color="auto"/>
        <w:left w:val="none" w:sz="0" w:space="0" w:color="auto"/>
        <w:bottom w:val="none" w:sz="0" w:space="0" w:color="auto"/>
        <w:right w:val="none" w:sz="0" w:space="0" w:color="auto"/>
      </w:divBdr>
    </w:div>
    <w:div w:id="1346247917">
      <w:bodyDiv w:val="1"/>
      <w:marLeft w:val="0"/>
      <w:marRight w:val="0"/>
      <w:marTop w:val="0"/>
      <w:marBottom w:val="0"/>
      <w:divBdr>
        <w:top w:val="none" w:sz="0" w:space="0" w:color="auto"/>
        <w:left w:val="none" w:sz="0" w:space="0" w:color="auto"/>
        <w:bottom w:val="none" w:sz="0" w:space="0" w:color="auto"/>
        <w:right w:val="none" w:sz="0" w:space="0" w:color="auto"/>
      </w:divBdr>
    </w:div>
    <w:div w:id="1346400542">
      <w:bodyDiv w:val="1"/>
      <w:marLeft w:val="0"/>
      <w:marRight w:val="0"/>
      <w:marTop w:val="0"/>
      <w:marBottom w:val="0"/>
      <w:divBdr>
        <w:top w:val="none" w:sz="0" w:space="0" w:color="auto"/>
        <w:left w:val="none" w:sz="0" w:space="0" w:color="auto"/>
        <w:bottom w:val="none" w:sz="0" w:space="0" w:color="auto"/>
        <w:right w:val="none" w:sz="0" w:space="0" w:color="auto"/>
      </w:divBdr>
    </w:div>
    <w:div w:id="1346521219">
      <w:bodyDiv w:val="1"/>
      <w:marLeft w:val="0"/>
      <w:marRight w:val="0"/>
      <w:marTop w:val="0"/>
      <w:marBottom w:val="0"/>
      <w:divBdr>
        <w:top w:val="none" w:sz="0" w:space="0" w:color="auto"/>
        <w:left w:val="none" w:sz="0" w:space="0" w:color="auto"/>
        <w:bottom w:val="none" w:sz="0" w:space="0" w:color="auto"/>
        <w:right w:val="none" w:sz="0" w:space="0" w:color="auto"/>
      </w:divBdr>
    </w:div>
    <w:div w:id="1346591271">
      <w:bodyDiv w:val="1"/>
      <w:marLeft w:val="0"/>
      <w:marRight w:val="0"/>
      <w:marTop w:val="0"/>
      <w:marBottom w:val="0"/>
      <w:divBdr>
        <w:top w:val="none" w:sz="0" w:space="0" w:color="auto"/>
        <w:left w:val="none" w:sz="0" w:space="0" w:color="auto"/>
        <w:bottom w:val="none" w:sz="0" w:space="0" w:color="auto"/>
        <w:right w:val="none" w:sz="0" w:space="0" w:color="auto"/>
      </w:divBdr>
    </w:div>
    <w:div w:id="1346637729">
      <w:bodyDiv w:val="1"/>
      <w:marLeft w:val="0"/>
      <w:marRight w:val="0"/>
      <w:marTop w:val="0"/>
      <w:marBottom w:val="0"/>
      <w:divBdr>
        <w:top w:val="none" w:sz="0" w:space="0" w:color="auto"/>
        <w:left w:val="none" w:sz="0" w:space="0" w:color="auto"/>
        <w:bottom w:val="none" w:sz="0" w:space="0" w:color="auto"/>
        <w:right w:val="none" w:sz="0" w:space="0" w:color="auto"/>
      </w:divBdr>
    </w:div>
    <w:div w:id="1346707254">
      <w:bodyDiv w:val="1"/>
      <w:marLeft w:val="0"/>
      <w:marRight w:val="0"/>
      <w:marTop w:val="0"/>
      <w:marBottom w:val="0"/>
      <w:divBdr>
        <w:top w:val="none" w:sz="0" w:space="0" w:color="auto"/>
        <w:left w:val="none" w:sz="0" w:space="0" w:color="auto"/>
        <w:bottom w:val="none" w:sz="0" w:space="0" w:color="auto"/>
        <w:right w:val="none" w:sz="0" w:space="0" w:color="auto"/>
      </w:divBdr>
    </w:div>
    <w:div w:id="1346980407">
      <w:bodyDiv w:val="1"/>
      <w:marLeft w:val="0"/>
      <w:marRight w:val="0"/>
      <w:marTop w:val="0"/>
      <w:marBottom w:val="0"/>
      <w:divBdr>
        <w:top w:val="none" w:sz="0" w:space="0" w:color="auto"/>
        <w:left w:val="none" w:sz="0" w:space="0" w:color="auto"/>
        <w:bottom w:val="none" w:sz="0" w:space="0" w:color="auto"/>
        <w:right w:val="none" w:sz="0" w:space="0" w:color="auto"/>
      </w:divBdr>
    </w:div>
    <w:div w:id="1347092827">
      <w:bodyDiv w:val="1"/>
      <w:marLeft w:val="0"/>
      <w:marRight w:val="0"/>
      <w:marTop w:val="0"/>
      <w:marBottom w:val="0"/>
      <w:divBdr>
        <w:top w:val="none" w:sz="0" w:space="0" w:color="auto"/>
        <w:left w:val="none" w:sz="0" w:space="0" w:color="auto"/>
        <w:bottom w:val="none" w:sz="0" w:space="0" w:color="auto"/>
        <w:right w:val="none" w:sz="0" w:space="0" w:color="auto"/>
      </w:divBdr>
    </w:div>
    <w:div w:id="1347562458">
      <w:bodyDiv w:val="1"/>
      <w:marLeft w:val="0"/>
      <w:marRight w:val="0"/>
      <w:marTop w:val="0"/>
      <w:marBottom w:val="0"/>
      <w:divBdr>
        <w:top w:val="none" w:sz="0" w:space="0" w:color="auto"/>
        <w:left w:val="none" w:sz="0" w:space="0" w:color="auto"/>
        <w:bottom w:val="none" w:sz="0" w:space="0" w:color="auto"/>
        <w:right w:val="none" w:sz="0" w:space="0" w:color="auto"/>
      </w:divBdr>
    </w:div>
    <w:div w:id="1347756290">
      <w:bodyDiv w:val="1"/>
      <w:marLeft w:val="0"/>
      <w:marRight w:val="0"/>
      <w:marTop w:val="0"/>
      <w:marBottom w:val="0"/>
      <w:divBdr>
        <w:top w:val="none" w:sz="0" w:space="0" w:color="auto"/>
        <w:left w:val="none" w:sz="0" w:space="0" w:color="auto"/>
        <w:bottom w:val="none" w:sz="0" w:space="0" w:color="auto"/>
        <w:right w:val="none" w:sz="0" w:space="0" w:color="auto"/>
      </w:divBdr>
    </w:div>
    <w:div w:id="1348289217">
      <w:bodyDiv w:val="1"/>
      <w:marLeft w:val="0"/>
      <w:marRight w:val="0"/>
      <w:marTop w:val="0"/>
      <w:marBottom w:val="0"/>
      <w:divBdr>
        <w:top w:val="none" w:sz="0" w:space="0" w:color="auto"/>
        <w:left w:val="none" w:sz="0" w:space="0" w:color="auto"/>
        <w:bottom w:val="none" w:sz="0" w:space="0" w:color="auto"/>
        <w:right w:val="none" w:sz="0" w:space="0" w:color="auto"/>
      </w:divBdr>
    </w:div>
    <w:div w:id="1348943252">
      <w:bodyDiv w:val="1"/>
      <w:marLeft w:val="0"/>
      <w:marRight w:val="0"/>
      <w:marTop w:val="0"/>
      <w:marBottom w:val="0"/>
      <w:divBdr>
        <w:top w:val="none" w:sz="0" w:space="0" w:color="auto"/>
        <w:left w:val="none" w:sz="0" w:space="0" w:color="auto"/>
        <w:bottom w:val="none" w:sz="0" w:space="0" w:color="auto"/>
        <w:right w:val="none" w:sz="0" w:space="0" w:color="auto"/>
      </w:divBdr>
    </w:div>
    <w:div w:id="1349024927">
      <w:bodyDiv w:val="1"/>
      <w:marLeft w:val="0"/>
      <w:marRight w:val="0"/>
      <w:marTop w:val="0"/>
      <w:marBottom w:val="0"/>
      <w:divBdr>
        <w:top w:val="none" w:sz="0" w:space="0" w:color="auto"/>
        <w:left w:val="none" w:sz="0" w:space="0" w:color="auto"/>
        <w:bottom w:val="none" w:sz="0" w:space="0" w:color="auto"/>
        <w:right w:val="none" w:sz="0" w:space="0" w:color="auto"/>
      </w:divBdr>
    </w:div>
    <w:div w:id="1350251918">
      <w:bodyDiv w:val="1"/>
      <w:marLeft w:val="0"/>
      <w:marRight w:val="0"/>
      <w:marTop w:val="0"/>
      <w:marBottom w:val="0"/>
      <w:divBdr>
        <w:top w:val="none" w:sz="0" w:space="0" w:color="auto"/>
        <w:left w:val="none" w:sz="0" w:space="0" w:color="auto"/>
        <w:bottom w:val="none" w:sz="0" w:space="0" w:color="auto"/>
        <w:right w:val="none" w:sz="0" w:space="0" w:color="auto"/>
      </w:divBdr>
    </w:div>
    <w:div w:id="1351101235">
      <w:bodyDiv w:val="1"/>
      <w:marLeft w:val="0"/>
      <w:marRight w:val="0"/>
      <w:marTop w:val="0"/>
      <w:marBottom w:val="0"/>
      <w:divBdr>
        <w:top w:val="none" w:sz="0" w:space="0" w:color="auto"/>
        <w:left w:val="none" w:sz="0" w:space="0" w:color="auto"/>
        <w:bottom w:val="none" w:sz="0" w:space="0" w:color="auto"/>
        <w:right w:val="none" w:sz="0" w:space="0" w:color="auto"/>
      </w:divBdr>
    </w:div>
    <w:div w:id="1351446803">
      <w:bodyDiv w:val="1"/>
      <w:marLeft w:val="0"/>
      <w:marRight w:val="0"/>
      <w:marTop w:val="0"/>
      <w:marBottom w:val="0"/>
      <w:divBdr>
        <w:top w:val="none" w:sz="0" w:space="0" w:color="auto"/>
        <w:left w:val="none" w:sz="0" w:space="0" w:color="auto"/>
        <w:bottom w:val="none" w:sz="0" w:space="0" w:color="auto"/>
        <w:right w:val="none" w:sz="0" w:space="0" w:color="auto"/>
      </w:divBdr>
    </w:div>
    <w:div w:id="1352028723">
      <w:bodyDiv w:val="1"/>
      <w:marLeft w:val="0"/>
      <w:marRight w:val="0"/>
      <w:marTop w:val="0"/>
      <w:marBottom w:val="0"/>
      <w:divBdr>
        <w:top w:val="none" w:sz="0" w:space="0" w:color="auto"/>
        <w:left w:val="none" w:sz="0" w:space="0" w:color="auto"/>
        <w:bottom w:val="none" w:sz="0" w:space="0" w:color="auto"/>
        <w:right w:val="none" w:sz="0" w:space="0" w:color="auto"/>
      </w:divBdr>
    </w:div>
    <w:div w:id="1352417263">
      <w:bodyDiv w:val="1"/>
      <w:marLeft w:val="0"/>
      <w:marRight w:val="0"/>
      <w:marTop w:val="0"/>
      <w:marBottom w:val="0"/>
      <w:divBdr>
        <w:top w:val="none" w:sz="0" w:space="0" w:color="auto"/>
        <w:left w:val="none" w:sz="0" w:space="0" w:color="auto"/>
        <w:bottom w:val="none" w:sz="0" w:space="0" w:color="auto"/>
        <w:right w:val="none" w:sz="0" w:space="0" w:color="auto"/>
      </w:divBdr>
    </w:div>
    <w:div w:id="1353145453">
      <w:bodyDiv w:val="1"/>
      <w:marLeft w:val="0"/>
      <w:marRight w:val="0"/>
      <w:marTop w:val="0"/>
      <w:marBottom w:val="0"/>
      <w:divBdr>
        <w:top w:val="none" w:sz="0" w:space="0" w:color="auto"/>
        <w:left w:val="none" w:sz="0" w:space="0" w:color="auto"/>
        <w:bottom w:val="none" w:sz="0" w:space="0" w:color="auto"/>
        <w:right w:val="none" w:sz="0" w:space="0" w:color="auto"/>
      </w:divBdr>
    </w:div>
    <w:div w:id="1353536098">
      <w:bodyDiv w:val="1"/>
      <w:marLeft w:val="0"/>
      <w:marRight w:val="0"/>
      <w:marTop w:val="0"/>
      <w:marBottom w:val="0"/>
      <w:divBdr>
        <w:top w:val="none" w:sz="0" w:space="0" w:color="auto"/>
        <w:left w:val="none" w:sz="0" w:space="0" w:color="auto"/>
        <w:bottom w:val="none" w:sz="0" w:space="0" w:color="auto"/>
        <w:right w:val="none" w:sz="0" w:space="0" w:color="auto"/>
      </w:divBdr>
    </w:div>
    <w:div w:id="1353654027">
      <w:bodyDiv w:val="1"/>
      <w:marLeft w:val="0"/>
      <w:marRight w:val="0"/>
      <w:marTop w:val="0"/>
      <w:marBottom w:val="0"/>
      <w:divBdr>
        <w:top w:val="none" w:sz="0" w:space="0" w:color="auto"/>
        <w:left w:val="none" w:sz="0" w:space="0" w:color="auto"/>
        <w:bottom w:val="none" w:sz="0" w:space="0" w:color="auto"/>
        <w:right w:val="none" w:sz="0" w:space="0" w:color="auto"/>
      </w:divBdr>
    </w:div>
    <w:div w:id="1353725322">
      <w:bodyDiv w:val="1"/>
      <w:marLeft w:val="0"/>
      <w:marRight w:val="0"/>
      <w:marTop w:val="0"/>
      <w:marBottom w:val="0"/>
      <w:divBdr>
        <w:top w:val="none" w:sz="0" w:space="0" w:color="auto"/>
        <w:left w:val="none" w:sz="0" w:space="0" w:color="auto"/>
        <w:bottom w:val="none" w:sz="0" w:space="0" w:color="auto"/>
        <w:right w:val="none" w:sz="0" w:space="0" w:color="auto"/>
      </w:divBdr>
    </w:div>
    <w:div w:id="1353989930">
      <w:bodyDiv w:val="1"/>
      <w:marLeft w:val="0"/>
      <w:marRight w:val="0"/>
      <w:marTop w:val="0"/>
      <w:marBottom w:val="0"/>
      <w:divBdr>
        <w:top w:val="none" w:sz="0" w:space="0" w:color="auto"/>
        <w:left w:val="none" w:sz="0" w:space="0" w:color="auto"/>
        <w:bottom w:val="none" w:sz="0" w:space="0" w:color="auto"/>
        <w:right w:val="none" w:sz="0" w:space="0" w:color="auto"/>
      </w:divBdr>
    </w:div>
    <w:div w:id="1354187049">
      <w:bodyDiv w:val="1"/>
      <w:marLeft w:val="0"/>
      <w:marRight w:val="0"/>
      <w:marTop w:val="0"/>
      <w:marBottom w:val="0"/>
      <w:divBdr>
        <w:top w:val="none" w:sz="0" w:space="0" w:color="auto"/>
        <w:left w:val="none" w:sz="0" w:space="0" w:color="auto"/>
        <w:bottom w:val="none" w:sz="0" w:space="0" w:color="auto"/>
        <w:right w:val="none" w:sz="0" w:space="0" w:color="auto"/>
      </w:divBdr>
    </w:div>
    <w:div w:id="1354382004">
      <w:bodyDiv w:val="1"/>
      <w:marLeft w:val="0"/>
      <w:marRight w:val="0"/>
      <w:marTop w:val="0"/>
      <w:marBottom w:val="0"/>
      <w:divBdr>
        <w:top w:val="none" w:sz="0" w:space="0" w:color="auto"/>
        <w:left w:val="none" w:sz="0" w:space="0" w:color="auto"/>
        <w:bottom w:val="none" w:sz="0" w:space="0" w:color="auto"/>
        <w:right w:val="none" w:sz="0" w:space="0" w:color="auto"/>
      </w:divBdr>
    </w:div>
    <w:div w:id="1354696357">
      <w:bodyDiv w:val="1"/>
      <w:marLeft w:val="0"/>
      <w:marRight w:val="0"/>
      <w:marTop w:val="0"/>
      <w:marBottom w:val="0"/>
      <w:divBdr>
        <w:top w:val="none" w:sz="0" w:space="0" w:color="auto"/>
        <w:left w:val="none" w:sz="0" w:space="0" w:color="auto"/>
        <w:bottom w:val="none" w:sz="0" w:space="0" w:color="auto"/>
        <w:right w:val="none" w:sz="0" w:space="0" w:color="auto"/>
      </w:divBdr>
    </w:div>
    <w:div w:id="1355112031">
      <w:bodyDiv w:val="1"/>
      <w:marLeft w:val="0"/>
      <w:marRight w:val="0"/>
      <w:marTop w:val="0"/>
      <w:marBottom w:val="0"/>
      <w:divBdr>
        <w:top w:val="none" w:sz="0" w:space="0" w:color="auto"/>
        <w:left w:val="none" w:sz="0" w:space="0" w:color="auto"/>
        <w:bottom w:val="none" w:sz="0" w:space="0" w:color="auto"/>
        <w:right w:val="none" w:sz="0" w:space="0" w:color="auto"/>
      </w:divBdr>
    </w:div>
    <w:div w:id="1355157997">
      <w:bodyDiv w:val="1"/>
      <w:marLeft w:val="0"/>
      <w:marRight w:val="0"/>
      <w:marTop w:val="0"/>
      <w:marBottom w:val="0"/>
      <w:divBdr>
        <w:top w:val="none" w:sz="0" w:space="0" w:color="auto"/>
        <w:left w:val="none" w:sz="0" w:space="0" w:color="auto"/>
        <w:bottom w:val="none" w:sz="0" w:space="0" w:color="auto"/>
        <w:right w:val="none" w:sz="0" w:space="0" w:color="auto"/>
      </w:divBdr>
    </w:div>
    <w:div w:id="1355425136">
      <w:bodyDiv w:val="1"/>
      <w:marLeft w:val="0"/>
      <w:marRight w:val="0"/>
      <w:marTop w:val="0"/>
      <w:marBottom w:val="0"/>
      <w:divBdr>
        <w:top w:val="none" w:sz="0" w:space="0" w:color="auto"/>
        <w:left w:val="none" w:sz="0" w:space="0" w:color="auto"/>
        <w:bottom w:val="none" w:sz="0" w:space="0" w:color="auto"/>
        <w:right w:val="none" w:sz="0" w:space="0" w:color="auto"/>
      </w:divBdr>
    </w:div>
    <w:div w:id="1356153735">
      <w:bodyDiv w:val="1"/>
      <w:marLeft w:val="0"/>
      <w:marRight w:val="0"/>
      <w:marTop w:val="0"/>
      <w:marBottom w:val="0"/>
      <w:divBdr>
        <w:top w:val="none" w:sz="0" w:space="0" w:color="auto"/>
        <w:left w:val="none" w:sz="0" w:space="0" w:color="auto"/>
        <w:bottom w:val="none" w:sz="0" w:space="0" w:color="auto"/>
        <w:right w:val="none" w:sz="0" w:space="0" w:color="auto"/>
      </w:divBdr>
    </w:div>
    <w:div w:id="1356693119">
      <w:bodyDiv w:val="1"/>
      <w:marLeft w:val="0"/>
      <w:marRight w:val="0"/>
      <w:marTop w:val="0"/>
      <w:marBottom w:val="0"/>
      <w:divBdr>
        <w:top w:val="none" w:sz="0" w:space="0" w:color="auto"/>
        <w:left w:val="none" w:sz="0" w:space="0" w:color="auto"/>
        <w:bottom w:val="none" w:sz="0" w:space="0" w:color="auto"/>
        <w:right w:val="none" w:sz="0" w:space="0" w:color="auto"/>
      </w:divBdr>
    </w:div>
    <w:div w:id="1357076975">
      <w:bodyDiv w:val="1"/>
      <w:marLeft w:val="0"/>
      <w:marRight w:val="0"/>
      <w:marTop w:val="0"/>
      <w:marBottom w:val="0"/>
      <w:divBdr>
        <w:top w:val="none" w:sz="0" w:space="0" w:color="auto"/>
        <w:left w:val="none" w:sz="0" w:space="0" w:color="auto"/>
        <w:bottom w:val="none" w:sz="0" w:space="0" w:color="auto"/>
        <w:right w:val="none" w:sz="0" w:space="0" w:color="auto"/>
      </w:divBdr>
    </w:div>
    <w:div w:id="1357120167">
      <w:bodyDiv w:val="1"/>
      <w:marLeft w:val="0"/>
      <w:marRight w:val="0"/>
      <w:marTop w:val="0"/>
      <w:marBottom w:val="0"/>
      <w:divBdr>
        <w:top w:val="none" w:sz="0" w:space="0" w:color="auto"/>
        <w:left w:val="none" w:sz="0" w:space="0" w:color="auto"/>
        <w:bottom w:val="none" w:sz="0" w:space="0" w:color="auto"/>
        <w:right w:val="none" w:sz="0" w:space="0" w:color="auto"/>
      </w:divBdr>
    </w:div>
    <w:div w:id="1358583345">
      <w:bodyDiv w:val="1"/>
      <w:marLeft w:val="0"/>
      <w:marRight w:val="0"/>
      <w:marTop w:val="0"/>
      <w:marBottom w:val="0"/>
      <w:divBdr>
        <w:top w:val="none" w:sz="0" w:space="0" w:color="auto"/>
        <w:left w:val="none" w:sz="0" w:space="0" w:color="auto"/>
        <w:bottom w:val="none" w:sz="0" w:space="0" w:color="auto"/>
        <w:right w:val="none" w:sz="0" w:space="0" w:color="auto"/>
      </w:divBdr>
    </w:div>
    <w:div w:id="1358776840">
      <w:bodyDiv w:val="1"/>
      <w:marLeft w:val="0"/>
      <w:marRight w:val="0"/>
      <w:marTop w:val="0"/>
      <w:marBottom w:val="0"/>
      <w:divBdr>
        <w:top w:val="none" w:sz="0" w:space="0" w:color="auto"/>
        <w:left w:val="none" w:sz="0" w:space="0" w:color="auto"/>
        <w:bottom w:val="none" w:sz="0" w:space="0" w:color="auto"/>
        <w:right w:val="none" w:sz="0" w:space="0" w:color="auto"/>
      </w:divBdr>
    </w:div>
    <w:div w:id="1358920758">
      <w:bodyDiv w:val="1"/>
      <w:marLeft w:val="0"/>
      <w:marRight w:val="0"/>
      <w:marTop w:val="0"/>
      <w:marBottom w:val="0"/>
      <w:divBdr>
        <w:top w:val="none" w:sz="0" w:space="0" w:color="auto"/>
        <w:left w:val="none" w:sz="0" w:space="0" w:color="auto"/>
        <w:bottom w:val="none" w:sz="0" w:space="0" w:color="auto"/>
        <w:right w:val="none" w:sz="0" w:space="0" w:color="auto"/>
      </w:divBdr>
    </w:div>
    <w:div w:id="1359239833">
      <w:bodyDiv w:val="1"/>
      <w:marLeft w:val="0"/>
      <w:marRight w:val="0"/>
      <w:marTop w:val="0"/>
      <w:marBottom w:val="0"/>
      <w:divBdr>
        <w:top w:val="none" w:sz="0" w:space="0" w:color="auto"/>
        <w:left w:val="none" w:sz="0" w:space="0" w:color="auto"/>
        <w:bottom w:val="none" w:sz="0" w:space="0" w:color="auto"/>
        <w:right w:val="none" w:sz="0" w:space="0" w:color="auto"/>
      </w:divBdr>
    </w:div>
    <w:div w:id="1359353887">
      <w:bodyDiv w:val="1"/>
      <w:marLeft w:val="0"/>
      <w:marRight w:val="0"/>
      <w:marTop w:val="0"/>
      <w:marBottom w:val="0"/>
      <w:divBdr>
        <w:top w:val="none" w:sz="0" w:space="0" w:color="auto"/>
        <w:left w:val="none" w:sz="0" w:space="0" w:color="auto"/>
        <w:bottom w:val="none" w:sz="0" w:space="0" w:color="auto"/>
        <w:right w:val="none" w:sz="0" w:space="0" w:color="auto"/>
      </w:divBdr>
    </w:div>
    <w:div w:id="1359694534">
      <w:bodyDiv w:val="1"/>
      <w:marLeft w:val="0"/>
      <w:marRight w:val="0"/>
      <w:marTop w:val="0"/>
      <w:marBottom w:val="0"/>
      <w:divBdr>
        <w:top w:val="none" w:sz="0" w:space="0" w:color="auto"/>
        <w:left w:val="none" w:sz="0" w:space="0" w:color="auto"/>
        <w:bottom w:val="none" w:sz="0" w:space="0" w:color="auto"/>
        <w:right w:val="none" w:sz="0" w:space="0" w:color="auto"/>
      </w:divBdr>
    </w:div>
    <w:div w:id="1361011281">
      <w:bodyDiv w:val="1"/>
      <w:marLeft w:val="0"/>
      <w:marRight w:val="0"/>
      <w:marTop w:val="0"/>
      <w:marBottom w:val="0"/>
      <w:divBdr>
        <w:top w:val="none" w:sz="0" w:space="0" w:color="auto"/>
        <w:left w:val="none" w:sz="0" w:space="0" w:color="auto"/>
        <w:bottom w:val="none" w:sz="0" w:space="0" w:color="auto"/>
        <w:right w:val="none" w:sz="0" w:space="0" w:color="auto"/>
      </w:divBdr>
    </w:div>
    <w:div w:id="1361280924">
      <w:bodyDiv w:val="1"/>
      <w:marLeft w:val="0"/>
      <w:marRight w:val="0"/>
      <w:marTop w:val="0"/>
      <w:marBottom w:val="0"/>
      <w:divBdr>
        <w:top w:val="none" w:sz="0" w:space="0" w:color="auto"/>
        <w:left w:val="none" w:sz="0" w:space="0" w:color="auto"/>
        <w:bottom w:val="none" w:sz="0" w:space="0" w:color="auto"/>
        <w:right w:val="none" w:sz="0" w:space="0" w:color="auto"/>
      </w:divBdr>
    </w:div>
    <w:div w:id="1361783852">
      <w:bodyDiv w:val="1"/>
      <w:marLeft w:val="0"/>
      <w:marRight w:val="0"/>
      <w:marTop w:val="0"/>
      <w:marBottom w:val="0"/>
      <w:divBdr>
        <w:top w:val="none" w:sz="0" w:space="0" w:color="auto"/>
        <w:left w:val="none" w:sz="0" w:space="0" w:color="auto"/>
        <w:bottom w:val="none" w:sz="0" w:space="0" w:color="auto"/>
        <w:right w:val="none" w:sz="0" w:space="0" w:color="auto"/>
      </w:divBdr>
    </w:div>
    <w:div w:id="1361935429">
      <w:bodyDiv w:val="1"/>
      <w:marLeft w:val="0"/>
      <w:marRight w:val="0"/>
      <w:marTop w:val="0"/>
      <w:marBottom w:val="0"/>
      <w:divBdr>
        <w:top w:val="none" w:sz="0" w:space="0" w:color="auto"/>
        <w:left w:val="none" w:sz="0" w:space="0" w:color="auto"/>
        <w:bottom w:val="none" w:sz="0" w:space="0" w:color="auto"/>
        <w:right w:val="none" w:sz="0" w:space="0" w:color="auto"/>
      </w:divBdr>
    </w:div>
    <w:div w:id="1361973095">
      <w:bodyDiv w:val="1"/>
      <w:marLeft w:val="0"/>
      <w:marRight w:val="0"/>
      <w:marTop w:val="0"/>
      <w:marBottom w:val="0"/>
      <w:divBdr>
        <w:top w:val="none" w:sz="0" w:space="0" w:color="auto"/>
        <w:left w:val="none" w:sz="0" w:space="0" w:color="auto"/>
        <w:bottom w:val="none" w:sz="0" w:space="0" w:color="auto"/>
        <w:right w:val="none" w:sz="0" w:space="0" w:color="auto"/>
      </w:divBdr>
    </w:div>
    <w:div w:id="1362586478">
      <w:bodyDiv w:val="1"/>
      <w:marLeft w:val="0"/>
      <w:marRight w:val="0"/>
      <w:marTop w:val="0"/>
      <w:marBottom w:val="0"/>
      <w:divBdr>
        <w:top w:val="none" w:sz="0" w:space="0" w:color="auto"/>
        <w:left w:val="none" w:sz="0" w:space="0" w:color="auto"/>
        <w:bottom w:val="none" w:sz="0" w:space="0" w:color="auto"/>
        <w:right w:val="none" w:sz="0" w:space="0" w:color="auto"/>
      </w:divBdr>
    </w:div>
    <w:div w:id="1363242043">
      <w:bodyDiv w:val="1"/>
      <w:marLeft w:val="0"/>
      <w:marRight w:val="0"/>
      <w:marTop w:val="0"/>
      <w:marBottom w:val="0"/>
      <w:divBdr>
        <w:top w:val="none" w:sz="0" w:space="0" w:color="auto"/>
        <w:left w:val="none" w:sz="0" w:space="0" w:color="auto"/>
        <w:bottom w:val="none" w:sz="0" w:space="0" w:color="auto"/>
        <w:right w:val="none" w:sz="0" w:space="0" w:color="auto"/>
      </w:divBdr>
    </w:div>
    <w:div w:id="1363480288">
      <w:bodyDiv w:val="1"/>
      <w:marLeft w:val="0"/>
      <w:marRight w:val="0"/>
      <w:marTop w:val="0"/>
      <w:marBottom w:val="0"/>
      <w:divBdr>
        <w:top w:val="none" w:sz="0" w:space="0" w:color="auto"/>
        <w:left w:val="none" w:sz="0" w:space="0" w:color="auto"/>
        <w:bottom w:val="none" w:sz="0" w:space="0" w:color="auto"/>
        <w:right w:val="none" w:sz="0" w:space="0" w:color="auto"/>
      </w:divBdr>
    </w:div>
    <w:div w:id="1363752592">
      <w:bodyDiv w:val="1"/>
      <w:marLeft w:val="0"/>
      <w:marRight w:val="0"/>
      <w:marTop w:val="0"/>
      <w:marBottom w:val="0"/>
      <w:divBdr>
        <w:top w:val="none" w:sz="0" w:space="0" w:color="auto"/>
        <w:left w:val="none" w:sz="0" w:space="0" w:color="auto"/>
        <w:bottom w:val="none" w:sz="0" w:space="0" w:color="auto"/>
        <w:right w:val="none" w:sz="0" w:space="0" w:color="auto"/>
      </w:divBdr>
    </w:div>
    <w:div w:id="1363826160">
      <w:bodyDiv w:val="1"/>
      <w:marLeft w:val="0"/>
      <w:marRight w:val="0"/>
      <w:marTop w:val="0"/>
      <w:marBottom w:val="0"/>
      <w:divBdr>
        <w:top w:val="none" w:sz="0" w:space="0" w:color="auto"/>
        <w:left w:val="none" w:sz="0" w:space="0" w:color="auto"/>
        <w:bottom w:val="none" w:sz="0" w:space="0" w:color="auto"/>
        <w:right w:val="none" w:sz="0" w:space="0" w:color="auto"/>
      </w:divBdr>
    </w:div>
    <w:div w:id="1364011743">
      <w:bodyDiv w:val="1"/>
      <w:marLeft w:val="0"/>
      <w:marRight w:val="0"/>
      <w:marTop w:val="0"/>
      <w:marBottom w:val="0"/>
      <w:divBdr>
        <w:top w:val="none" w:sz="0" w:space="0" w:color="auto"/>
        <w:left w:val="none" w:sz="0" w:space="0" w:color="auto"/>
        <w:bottom w:val="none" w:sz="0" w:space="0" w:color="auto"/>
        <w:right w:val="none" w:sz="0" w:space="0" w:color="auto"/>
      </w:divBdr>
    </w:div>
    <w:div w:id="1364135506">
      <w:bodyDiv w:val="1"/>
      <w:marLeft w:val="0"/>
      <w:marRight w:val="0"/>
      <w:marTop w:val="0"/>
      <w:marBottom w:val="0"/>
      <w:divBdr>
        <w:top w:val="none" w:sz="0" w:space="0" w:color="auto"/>
        <w:left w:val="none" w:sz="0" w:space="0" w:color="auto"/>
        <w:bottom w:val="none" w:sz="0" w:space="0" w:color="auto"/>
        <w:right w:val="none" w:sz="0" w:space="0" w:color="auto"/>
      </w:divBdr>
    </w:div>
    <w:div w:id="1364163001">
      <w:bodyDiv w:val="1"/>
      <w:marLeft w:val="0"/>
      <w:marRight w:val="0"/>
      <w:marTop w:val="0"/>
      <w:marBottom w:val="0"/>
      <w:divBdr>
        <w:top w:val="none" w:sz="0" w:space="0" w:color="auto"/>
        <w:left w:val="none" w:sz="0" w:space="0" w:color="auto"/>
        <w:bottom w:val="none" w:sz="0" w:space="0" w:color="auto"/>
        <w:right w:val="none" w:sz="0" w:space="0" w:color="auto"/>
      </w:divBdr>
    </w:div>
    <w:div w:id="1364672659">
      <w:bodyDiv w:val="1"/>
      <w:marLeft w:val="0"/>
      <w:marRight w:val="0"/>
      <w:marTop w:val="0"/>
      <w:marBottom w:val="0"/>
      <w:divBdr>
        <w:top w:val="none" w:sz="0" w:space="0" w:color="auto"/>
        <w:left w:val="none" w:sz="0" w:space="0" w:color="auto"/>
        <w:bottom w:val="none" w:sz="0" w:space="0" w:color="auto"/>
        <w:right w:val="none" w:sz="0" w:space="0" w:color="auto"/>
      </w:divBdr>
    </w:div>
    <w:div w:id="1365132998">
      <w:bodyDiv w:val="1"/>
      <w:marLeft w:val="0"/>
      <w:marRight w:val="0"/>
      <w:marTop w:val="0"/>
      <w:marBottom w:val="0"/>
      <w:divBdr>
        <w:top w:val="none" w:sz="0" w:space="0" w:color="auto"/>
        <w:left w:val="none" w:sz="0" w:space="0" w:color="auto"/>
        <w:bottom w:val="none" w:sz="0" w:space="0" w:color="auto"/>
        <w:right w:val="none" w:sz="0" w:space="0" w:color="auto"/>
      </w:divBdr>
    </w:div>
    <w:div w:id="1365327425">
      <w:bodyDiv w:val="1"/>
      <w:marLeft w:val="0"/>
      <w:marRight w:val="0"/>
      <w:marTop w:val="0"/>
      <w:marBottom w:val="0"/>
      <w:divBdr>
        <w:top w:val="none" w:sz="0" w:space="0" w:color="auto"/>
        <w:left w:val="none" w:sz="0" w:space="0" w:color="auto"/>
        <w:bottom w:val="none" w:sz="0" w:space="0" w:color="auto"/>
        <w:right w:val="none" w:sz="0" w:space="0" w:color="auto"/>
      </w:divBdr>
    </w:div>
    <w:div w:id="1365902567">
      <w:bodyDiv w:val="1"/>
      <w:marLeft w:val="0"/>
      <w:marRight w:val="0"/>
      <w:marTop w:val="0"/>
      <w:marBottom w:val="0"/>
      <w:divBdr>
        <w:top w:val="none" w:sz="0" w:space="0" w:color="auto"/>
        <w:left w:val="none" w:sz="0" w:space="0" w:color="auto"/>
        <w:bottom w:val="none" w:sz="0" w:space="0" w:color="auto"/>
        <w:right w:val="none" w:sz="0" w:space="0" w:color="auto"/>
      </w:divBdr>
    </w:div>
    <w:div w:id="1365909747">
      <w:bodyDiv w:val="1"/>
      <w:marLeft w:val="0"/>
      <w:marRight w:val="0"/>
      <w:marTop w:val="0"/>
      <w:marBottom w:val="0"/>
      <w:divBdr>
        <w:top w:val="none" w:sz="0" w:space="0" w:color="auto"/>
        <w:left w:val="none" w:sz="0" w:space="0" w:color="auto"/>
        <w:bottom w:val="none" w:sz="0" w:space="0" w:color="auto"/>
        <w:right w:val="none" w:sz="0" w:space="0" w:color="auto"/>
      </w:divBdr>
    </w:div>
    <w:div w:id="1365979335">
      <w:bodyDiv w:val="1"/>
      <w:marLeft w:val="0"/>
      <w:marRight w:val="0"/>
      <w:marTop w:val="0"/>
      <w:marBottom w:val="0"/>
      <w:divBdr>
        <w:top w:val="none" w:sz="0" w:space="0" w:color="auto"/>
        <w:left w:val="none" w:sz="0" w:space="0" w:color="auto"/>
        <w:bottom w:val="none" w:sz="0" w:space="0" w:color="auto"/>
        <w:right w:val="none" w:sz="0" w:space="0" w:color="auto"/>
      </w:divBdr>
    </w:div>
    <w:div w:id="1366104069">
      <w:bodyDiv w:val="1"/>
      <w:marLeft w:val="0"/>
      <w:marRight w:val="0"/>
      <w:marTop w:val="0"/>
      <w:marBottom w:val="0"/>
      <w:divBdr>
        <w:top w:val="none" w:sz="0" w:space="0" w:color="auto"/>
        <w:left w:val="none" w:sz="0" w:space="0" w:color="auto"/>
        <w:bottom w:val="none" w:sz="0" w:space="0" w:color="auto"/>
        <w:right w:val="none" w:sz="0" w:space="0" w:color="auto"/>
      </w:divBdr>
    </w:div>
    <w:div w:id="1366906413">
      <w:bodyDiv w:val="1"/>
      <w:marLeft w:val="0"/>
      <w:marRight w:val="0"/>
      <w:marTop w:val="0"/>
      <w:marBottom w:val="0"/>
      <w:divBdr>
        <w:top w:val="none" w:sz="0" w:space="0" w:color="auto"/>
        <w:left w:val="none" w:sz="0" w:space="0" w:color="auto"/>
        <w:bottom w:val="none" w:sz="0" w:space="0" w:color="auto"/>
        <w:right w:val="none" w:sz="0" w:space="0" w:color="auto"/>
      </w:divBdr>
    </w:div>
    <w:div w:id="1367368111">
      <w:bodyDiv w:val="1"/>
      <w:marLeft w:val="0"/>
      <w:marRight w:val="0"/>
      <w:marTop w:val="0"/>
      <w:marBottom w:val="0"/>
      <w:divBdr>
        <w:top w:val="none" w:sz="0" w:space="0" w:color="auto"/>
        <w:left w:val="none" w:sz="0" w:space="0" w:color="auto"/>
        <w:bottom w:val="none" w:sz="0" w:space="0" w:color="auto"/>
        <w:right w:val="none" w:sz="0" w:space="0" w:color="auto"/>
      </w:divBdr>
    </w:div>
    <w:div w:id="1367607671">
      <w:bodyDiv w:val="1"/>
      <w:marLeft w:val="0"/>
      <w:marRight w:val="0"/>
      <w:marTop w:val="0"/>
      <w:marBottom w:val="0"/>
      <w:divBdr>
        <w:top w:val="none" w:sz="0" w:space="0" w:color="auto"/>
        <w:left w:val="none" w:sz="0" w:space="0" w:color="auto"/>
        <w:bottom w:val="none" w:sz="0" w:space="0" w:color="auto"/>
        <w:right w:val="none" w:sz="0" w:space="0" w:color="auto"/>
      </w:divBdr>
    </w:div>
    <w:div w:id="1367832714">
      <w:bodyDiv w:val="1"/>
      <w:marLeft w:val="0"/>
      <w:marRight w:val="0"/>
      <w:marTop w:val="0"/>
      <w:marBottom w:val="0"/>
      <w:divBdr>
        <w:top w:val="none" w:sz="0" w:space="0" w:color="auto"/>
        <w:left w:val="none" w:sz="0" w:space="0" w:color="auto"/>
        <w:bottom w:val="none" w:sz="0" w:space="0" w:color="auto"/>
        <w:right w:val="none" w:sz="0" w:space="0" w:color="auto"/>
      </w:divBdr>
    </w:div>
    <w:div w:id="1368405988">
      <w:bodyDiv w:val="1"/>
      <w:marLeft w:val="0"/>
      <w:marRight w:val="0"/>
      <w:marTop w:val="0"/>
      <w:marBottom w:val="0"/>
      <w:divBdr>
        <w:top w:val="none" w:sz="0" w:space="0" w:color="auto"/>
        <w:left w:val="none" w:sz="0" w:space="0" w:color="auto"/>
        <w:bottom w:val="none" w:sz="0" w:space="0" w:color="auto"/>
        <w:right w:val="none" w:sz="0" w:space="0" w:color="auto"/>
      </w:divBdr>
    </w:div>
    <w:div w:id="1368948473">
      <w:bodyDiv w:val="1"/>
      <w:marLeft w:val="0"/>
      <w:marRight w:val="0"/>
      <w:marTop w:val="0"/>
      <w:marBottom w:val="0"/>
      <w:divBdr>
        <w:top w:val="none" w:sz="0" w:space="0" w:color="auto"/>
        <w:left w:val="none" w:sz="0" w:space="0" w:color="auto"/>
        <w:bottom w:val="none" w:sz="0" w:space="0" w:color="auto"/>
        <w:right w:val="none" w:sz="0" w:space="0" w:color="auto"/>
      </w:divBdr>
    </w:div>
    <w:div w:id="1369448743">
      <w:bodyDiv w:val="1"/>
      <w:marLeft w:val="0"/>
      <w:marRight w:val="0"/>
      <w:marTop w:val="0"/>
      <w:marBottom w:val="0"/>
      <w:divBdr>
        <w:top w:val="none" w:sz="0" w:space="0" w:color="auto"/>
        <w:left w:val="none" w:sz="0" w:space="0" w:color="auto"/>
        <w:bottom w:val="none" w:sz="0" w:space="0" w:color="auto"/>
        <w:right w:val="none" w:sz="0" w:space="0" w:color="auto"/>
      </w:divBdr>
    </w:div>
    <w:div w:id="1369526246">
      <w:bodyDiv w:val="1"/>
      <w:marLeft w:val="0"/>
      <w:marRight w:val="0"/>
      <w:marTop w:val="0"/>
      <w:marBottom w:val="0"/>
      <w:divBdr>
        <w:top w:val="none" w:sz="0" w:space="0" w:color="auto"/>
        <w:left w:val="none" w:sz="0" w:space="0" w:color="auto"/>
        <w:bottom w:val="none" w:sz="0" w:space="0" w:color="auto"/>
        <w:right w:val="none" w:sz="0" w:space="0" w:color="auto"/>
      </w:divBdr>
    </w:div>
    <w:div w:id="1369601742">
      <w:bodyDiv w:val="1"/>
      <w:marLeft w:val="0"/>
      <w:marRight w:val="0"/>
      <w:marTop w:val="0"/>
      <w:marBottom w:val="0"/>
      <w:divBdr>
        <w:top w:val="none" w:sz="0" w:space="0" w:color="auto"/>
        <w:left w:val="none" w:sz="0" w:space="0" w:color="auto"/>
        <w:bottom w:val="none" w:sz="0" w:space="0" w:color="auto"/>
        <w:right w:val="none" w:sz="0" w:space="0" w:color="auto"/>
      </w:divBdr>
    </w:div>
    <w:div w:id="1369648895">
      <w:bodyDiv w:val="1"/>
      <w:marLeft w:val="0"/>
      <w:marRight w:val="0"/>
      <w:marTop w:val="0"/>
      <w:marBottom w:val="0"/>
      <w:divBdr>
        <w:top w:val="none" w:sz="0" w:space="0" w:color="auto"/>
        <w:left w:val="none" w:sz="0" w:space="0" w:color="auto"/>
        <w:bottom w:val="none" w:sz="0" w:space="0" w:color="auto"/>
        <w:right w:val="none" w:sz="0" w:space="0" w:color="auto"/>
      </w:divBdr>
    </w:div>
    <w:div w:id="1369796652">
      <w:bodyDiv w:val="1"/>
      <w:marLeft w:val="0"/>
      <w:marRight w:val="0"/>
      <w:marTop w:val="0"/>
      <w:marBottom w:val="0"/>
      <w:divBdr>
        <w:top w:val="none" w:sz="0" w:space="0" w:color="auto"/>
        <w:left w:val="none" w:sz="0" w:space="0" w:color="auto"/>
        <w:bottom w:val="none" w:sz="0" w:space="0" w:color="auto"/>
        <w:right w:val="none" w:sz="0" w:space="0" w:color="auto"/>
      </w:divBdr>
    </w:div>
    <w:div w:id="1370301728">
      <w:bodyDiv w:val="1"/>
      <w:marLeft w:val="0"/>
      <w:marRight w:val="0"/>
      <w:marTop w:val="0"/>
      <w:marBottom w:val="0"/>
      <w:divBdr>
        <w:top w:val="none" w:sz="0" w:space="0" w:color="auto"/>
        <w:left w:val="none" w:sz="0" w:space="0" w:color="auto"/>
        <w:bottom w:val="none" w:sz="0" w:space="0" w:color="auto"/>
        <w:right w:val="none" w:sz="0" w:space="0" w:color="auto"/>
      </w:divBdr>
    </w:div>
    <w:div w:id="1370447714">
      <w:bodyDiv w:val="1"/>
      <w:marLeft w:val="0"/>
      <w:marRight w:val="0"/>
      <w:marTop w:val="0"/>
      <w:marBottom w:val="0"/>
      <w:divBdr>
        <w:top w:val="none" w:sz="0" w:space="0" w:color="auto"/>
        <w:left w:val="none" w:sz="0" w:space="0" w:color="auto"/>
        <w:bottom w:val="none" w:sz="0" w:space="0" w:color="auto"/>
        <w:right w:val="none" w:sz="0" w:space="0" w:color="auto"/>
      </w:divBdr>
    </w:div>
    <w:div w:id="1370498355">
      <w:bodyDiv w:val="1"/>
      <w:marLeft w:val="0"/>
      <w:marRight w:val="0"/>
      <w:marTop w:val="0"/>
      <w:marBottom w:val="0"/>
      <w:divBdr>
        <w:top w:val="none" w:sz="0" w:space="0" w:color="auto"/>
        <w:left w:val="none" w:sz="0" w:space="0" w:color="auto"/>
        <w:bottom w:val="none" w:sz="0" w:space="0" w:color="auto"/>
        <w:right w:val="none" w:sz="0" w:space="0" w:color="auto"/>
      </w:divBdr>
    </w:div>
    <w:div w:id="1372459667">
      <w:bodyDiv w:val="1"/>
      <w:marLeft w:val="0"/>
      <w:marRight w:val="0"/>
      <w:marTop w:val="0"/>
      <w:marBottom w:val="0"/>
      <w:divBdr>
        <w:top w:val="none" w:sz="0" w:space="0" w:color="auto"/>
        <w:left w:val="none" w:sz="0" w:space="0" w:color="auto"/>
        <w:bottom w:val="none" w:sz="0" w:space="0" w:color="auto"/>
        <w:right w:val="none" w:sz="0" w:space="0" w:color="auto"/>
      </w:divBdr>
    </w:div>
    <w:div w:id="1372878880">
      <w:bodyDiv w:val="1"/>
      <w:marLeft w:val="0"/>
      <w:marRight w:val="0"/>
      <w:marTop w:val="0"/>
      <w:marBottom w:val="0"/>
      <w:divBdr>
        <w:top w:val="none" w:sz="0" w:space="0" w:color="auto"/>
        <w:left w:val="none" w:sz="0" w:space="0" w:color="auto"/>
        <w:bottom w:val="none" w:sz="0" w:space="0" w:color="auto"/>
        <w:right w:val="none" w:sz="0" w:space="0" w:color="auto"/>
      </w:divBdr>
    </w:div>
    <w:div w:id="1373729784">
      <w:bodyDiv w:val="1"/>
      <w:marLeft w:val="0"/>
      <w:marRight w:val="0"/>
      <w:marTop w:val="0"/>
      <w:marBottom w:val="0"/>
      <w:divBdr>
        <w:top w:val="none" w:sz="0" w:space="0" w:color="auto"/>
        <w:left w:val="none" w:sz="0" w:space="0" w:color="auto"/>
        <w:bottom w:val="none" w:sz="0" w:space="0" w:color="auto"/>
        <w:right w:val="none" w:sz="0" w:space="0" w:color="auto"/>
      </w:divBdr>
    </w:div>
    <w:div w:id="1374308216">
      <w:bodyDiv w:val="1"/>
      <w:marLeft w:val="0"/>
      <w:marRight w:val="0"/>
      <w:marTop w:val="0"/>
      <w:marBottom w:val="0"/>
      <w:divBdr>
        <w:top w:val="none" w:sz="0" w:space="0" w:color="auto"/>
        <w:left w:val="none" w:sz="0" w:space="0" w:color="auto"/>
        <w:bottom w:val="none" w:sz="0" w:space="0" w:color="auto"/>
        <w:right w:val="none" w:sz="0" w:space="0" w:color="auto"/>
      </w:divBdr>
    </w:div>
    <w:div w:id="1374618566">
      <w:bodyDiv w:val="1"/>
      <w:marLeft w:val="0"/>
      <w:marRight w:val="0"/>
      <w:marTop w:val="0"/>
      <w:marBottom w:val="0"/>
      <w:divBdr>
        <w:top w:val="none" w:sz="0" w:space="0" w:color="auto"/>
        <w:left w:val="none" w:sz="0" w:space="0" w:color="auto"/>
        <w:bottom w:val="none" w:sz="0" w:space="0" w:color="auto"/>
        <w:right w:val="none" w:sz="0" w:space="0" w:color="auto"/>
      </w:divBdr>
    </w:div>
    <w:div w:id="1374620349">
      <w:bodyDiv w:val="1"/>
      <w:marLeft w:val="0"/>
      <w:marRight w:val="0"/>
      <w:marTop w:val="0"/>
      <w:marBottom w:val="0"/>
      <w:divBdr>
        <w:top w:val="none" w:sz="0" w:space="0" w:color="auto"/>
        <w:left w:val="none" w:sz="0" w:space="0" w:color="auto"/>
        <w:bottom w:val="none" w:sz="0" w:space="0" w:color="auto"/>
        <w:right w:val="none" w:sz="0" w:space="0" w:color="auto"/>
      </w:divBdr>
    </w:div>
    <w:div w:id="1374961341">
      <w:bodyDiv w:val="1"/>
      <w:marLeft w:val="0"/>
      <w:marRight w:val="0"/>
      <w:marTop w:val="0"/>
      <w:marBottom w:val="0"/>
      <w:divBdr>
        <w:top w:val="none" w:sz="0" w:space="0" w:color="auto"/>
        <w:left w:val="none" w:sz="0" w:space="0" w:color="auto"/>
        <w:bottom w:val="none" w:sz="0" w:space="0" w:color="auto"/>
        <w:right w:val="none" w:sz="0" w:space="0" w:color="auto"/>
      </w:divBdr>
    </w:div>
    <w:div w:id="1376389414">
      <w:bodyDiv w:val="1"/>
      <w:marLeft w:val="0"/>
      <w:marRight w:val="0"/>
      <w:marTop w:val="0"/>
      <w:marBottom w:val="0"/>
      <w:divBdr>
        <w:top w:val="none" w:sz="0" w:space="0" w:color="auto"/>
        <w:left w:val="none" w:sz="0" w:space="0" w:color="auto"/>
        <w:bottom w:val="none" w:sz="0" w:space="0" w:color="auto"/>
        <w:right w:val="none" w:sz="0" w:space="0" w:color="auto"/>
      </w:divBdr>
    </w:div>
    <w:div w:id="1376544277">
      <w:bodyDiv w:val="1"/>
      <w:marLeft w:val="0"/>
      <w:marRight w:val="0"/>
      <w:marTop w:val="0"/>
      <w:marBottom w:val="0"/>
      <w:divBdr>
        <w:top w:val="none" w:sz="0" w:space="0" w:color="auto"/>
        <w:left w:val="none" w:sz="0" w:space="0" w:color="auto"/>
        <w:bottom w:val="none" w:sz="0" w:space="0" w:color="auto"/>
        <w:right w:val="none" w:sz="0" w:space="0" w:color="auto"/>
      </w:divBdr>
    </w:div>
    <w:div w:id="1376732288">
      <w:bodyDiv w:val="1"/>
      <w:marLeft w:val="0"/>
      <w:marRight w:val="0"/>
      <w:marTop w:val="0"/>
      <w:marBottom w:val="0"/>
      <w:divBdr>
        <w:top w:val="none" w:sz="0" w:space="0" w:color="auto"/>
        <w:left w:val="none" w:sz="0" w:space="0" w:color="auto"/>
        <w:bottom w:val="none" w:sz="0" w:space="0" w:color="auto"/>
        <w:right w:val="none" w:sz="0" w:space="0" w:color="auto"/>
      </w:divBdr>
    </w:div>
    <w:div w:id="1376811319">
      <w:bodyDiv w:val="1"/>
      <w:marLeft w:val="0"/>
      <w:marRight w:val="0"/>
      <w:marTop w:val="0"/>
      <w:marBottom w:val="0"/>
      <w:divBdr>
        <w:top w:val="none" w:sz="0" w:space="0" w:color="auto"/>
        <w:left w:val="none" w:sz="0" w:space="0" w:color="auto"/>
        <w:bottom w:val="none" w:sz="0" w:space="0" w:color="auto"/>
        <w:right w:val="none" w:sz="0" w:space="0" w:color="auto"/>
      </w:divBdr>
    </w:div>
    <w:div w:id="1377926714">
      <w:bodyDiv w:val="1"/>
      <w:marLeft w:val="0"/>
      <w:marRight w:val="0"/>
      <w:marTop w:val="0"/>
      <w:marBottom w:val="0"/>
      <w:divBdr>
        <w:top w:val="none" w:sz="0" w:space="0" w:color="auto"/>
        <w:left w:val="none" w:sz="0" w:space="0" w:color="auto"/>
        <w:bottom w:val="none" w:sz="0" w:space="0" w:color="auto"/>
        <w:right w:val="none" w:sz="0" w:space="0" w:color="auto"/>
      </w:divBdr>
    </w:div>
    <w:div w:id="1378700622">
      <w:bodyDiv w:val="1"/>
      <w:marLeft w:val="0"/>
      <w:marRight w:val="0"/>
      <w:marTop w:val="0"/>
      <w:marBottom w:val="0"/>
      <w:divBdr>
        <w:top w:val="none" w:sz="0" w:space="0" w:color="auto"/>
        <w:left w:val="none" w:sz="0" w:space="0" w:color="auto"/>
        <w:bottom w:val="none" w:sz="0" w:space="0" w:color="auto"/>
        <w:right w:val="none" w:sz="0" w:space="0" w:color="auto"/>
      </w:divBdr>
    </w:div>
    <w:div w:id="1378896911">
      <w:bodyDiv w:val="1"/>
      <w:marLeft w:val="0"/>
      <w:marRight w:val="0"/>
      <w:marTop w:val="0"/>
      <w:marBottom w:val="0"/>
      <w:divBdr>
        <w:top w:val="none" w:sz="0" w:space="0" w:color="auto"/>
        <w:left w:val="none" w:sz="0" w:space="0" w:color="auto"/>
        <w:bottom w:val="none" w:sz="0" w:space="0" w:color="auto"/>
        <w:right w:val="none" w:sz="0" w:space="0" w:color="auto"/>
      </w:divBdr>
    </w:div>
    <w:div w:id="1379008899">
      <w:bodyDiv w:val="1"/>
      <w:marLeft w:val="0"/>
      <w:marRight w:val="0"/>
      <w:marTop w:val="0"/>
      <w:marBottom w:val="0"/>
      <w:divBdr>
        <w:top w:val="none" w:sz="0" w:space="0" w:color="auto"/>
        <w:left w:val="none" w:sz="0" w:space="0" w:color="auto"/>
        <w:bottom w:val="none" w:sz="0" w:space="0" w:color="auto"/>
        <w:right w:val="none" w:sz="0" w:space="0" w:color="auto"/>
      </w:divBdr>
    </w:div>
    <w:div w:id="1380013880">
      <w:bodyDiv w:val="1"/>
      <w:marLeft w:val="0"/>
      <w:marRight w:val="0"/>
      <w:marTop w:val="0"/>
      <w:marBottom w:val="0"/>
      <w:divBdr>
        <w:top w:val="none" w:sz="0" w:space="0" w:color="auto"/>
        <w:left w:val="none" w:sz="0" w:space="0" w:color="auto"/>
        <w:bottom w:val="none" w:sz="0" w:space="0" w:color="auto"/>
        <w:right w:val="none" w:sz="0" w:space="0" w:color="auto"/>
      </w:divBdr>
    </w:div>
    <w:div w:id="1380351591">
      <w:bodyDiv w:val="1"/>
      <w:marLeft w:val="0"/>
      <w:marRight w:val="0"/>
      <w:marTop w:val="0"/>
      <w:marBottom w:val="0"/>
      <w:divBdr>
        <w:top w:val="none" w:sz="0" w:space="0" w:color="auto"/>
        <w:left w:val="none" w:sz="0" w:space="0" w:color="auto"/>
        <w:bottom w:val="none" w:sz="0" w:space="0" w:color="auto"/>
        <w:right w:val="none" w:sz="0" w:space="0" w:color="auto"/>
      </w:divBdr>
    </w:div>
    <w:div w:id="1380938231">
      <w:bodyDiv w:val="1"/>
      <w:marLeft w:val="0"/>
      <w:marRight w:val="0"/>
      <w:marTop w:val="0"/>
      <w:marBottom w:val="0"/>
      <w:divBdr>
        <w:top w:val="none" w:sz="0" w:space="0" w:color="auto"/>
        <w:left w:val="none" w:sz="0" w:space="0" w:color="auto"/>
        <w:bottom w:val="none" w:sz="0" w:space="0" w:color="auto"/>
        <w:right w:val="none" w:sz="0" w:space="0" w:color="auto"/>
      </w:divBdr>
    </w:div>
    <w:div w:id="1381512684">
      <w:bodyDiv w:val="1"/>
      <w:marLeft w:val="0"/>
      <w:marRight w:val="0"/>
      <w:marTop w:val="0"/>
      <w:marBottom w:val="0"/>
      <w:divBdr>
        <w:top w:val="none" w:sz="0" w:space="0" w:color="auto"/>
        <w:left w:val="none" w:sz="0" w:space="0" w:color="auto"/>
        <w:bottom w:val="none" w:sz="0" w:space="0" w:color="auto"/>
        <w:right w:val="none" w:sz="0" w:space="0" w:color="auto"/>
      </w:divBdr>
    </w:div>
    <w:div w:id="1382678684">
      <w:bodyDiv w:val="1"/>
      <w:marLeft w:val="0"/>
      <w:marRight w:val="0"/>
      <w:marTop w:val="0"/>
      <w:marBottom w:val="0"/>
      <w:divBdr>
        <w:top w:val="none" w:sz="0" w:space="0" w:color="auto"/>
        <w:left w:val="none" w:sz="0" w:space="0" w:color="auto"/>
        <w:bottom w:val="none" w:sz="0" w:space="0" w:color="auto"/>
        <w:right w:val="none" w:sz="0" w:space="0" w:color="auto"/>
      </w:divBdr>
    </w:div>
    <w:div w:id="1384327850">
      <w:bodyDiv w:val="1"/>
      <w:marLeft w:val="0"/>
      <w:marRight w:val="0"/>
      <w:marTop w:val="0"/>
      <w:marBottom w:val="0"/>
      <w:divBdr>
        <w:top w:val="none" w:sz="0" w:space="0" w:color="auto"/>
        <w:left w:val="none" w:sz="0" w:space="0" w:color="auto"/>
        <w:bottom w:val="none" w:sz="0" w:space="0" w:color="auto"/>
        <w:right w:val="none" w:sz="0" w:space="0" w:color="auto"/>
      </w:divBdr>
    </w:div>
    <w:div w:id="1385174215">
      <w:bodyDiv w:val="1"/>
      <w:marLeft w:val="0"/>
      <w:marRight w:val="0"/>
      <w:marTop w:val="0"/>
      <w:marBottom w:val="0"/>
      <w:divBdr>
        <w:top w:val="none" w:sz="0" w:space="0" w:color="auto"/>
        <w:left w:val="none" w:sz="0" w:space="0" w:color="auto"/>
        <w:bottom w:val="none" w:sz="0" w:space="0" w:color="auto"/>
        <w:right w:val="none" w:sz="0" w:space="0" w:color="auto"/>
      </w:divBdr>
    </w:div>
    <w:div w:id="1385182108">
      <w:bodyDiv w:val="1"/>
      <w:marLeft w:val="0"/>
      <w:marRight w:val="0"/>
      <w:marTop w:val="0"/>
      <w:marBottom w:val="0"/>
      <w:divBdr>
        <w:top w:val="none" w:sz="0" w:space="0" w:color="auto"/>
        <w:left w:val="none" w:sz="0" w:space="0" w:color="auto"/>
        <w:bottom w:val="none" w:sz="0" w:space="0" w:color="auto"/>
        <w:right w:val="none" w:sz="0" w:space="0" w:color="auto"/>
      </w:divBdr>
    </w:div>
    <w:div w:id="1385446460">
      <w:bodyDiv w:val="1"/>
      <w:marLeft w:val="0"/>
      <w:marRight w:val="0"/>
      <w:marTop w:val="0"/>
      <w:marBottom w:val="0"/>
      <w:divBdr>
        <w:top w:val="none" w:sz="0" w:space="0" w:color="auto"/>
        <w:left w:val="none" w:sz="0" w:space="0" w:color="auto"/>
        <w:bottom w:val="none" w:sz="0" w:space="0" w:color="auto"/>
        <w:right w:val="none" w:sz="0" w:space="0" w:color="auto"/>
      </w:divBdr>
    </w:div>
    <w:div w:id="1385715785">
      <w:bodyDiv w:val="1"/>
      <w:marLeft w:val="0"/>
      <w:marRight w:val="0"/>
      <w:marTop w:val="0"/>
      <w:marBottom w:val="0"/>
      <w:divBdr>
        <w:top w:val="none" w:sz="0" w:space="0" w:color="auto"/>
        <w:left w:val="none" w:sz="0" w:space="0" w:color="auto"/>
        <w:bottom w:val="none" w:sz="0" w:space="0" w:color="auto"/>
        <w:right w:val="none" w:sz="0" w:space="0" w:color="auto"/>
      </w:divBdr>
    </w:div>
    <w:div w:id="1386562564">
      <w:bodyDiv w:val="1"/>
      <w:marLeft w:val="0"/>
      <w:marRight w:val="0"/>
      <w:marTop w:val="0"/>
      <w:marBottom w:val="0"/>
      <w:divBdr>
        <w:top w:val="none" w:sz="0" w:space="0" w:color="auto"/>
        <w:left w:val="none" w:sz="0" w:space="0" w:color="auto"/>
        <w:bottom w:val="none" w:sz="0" w:space="0" w:color="auto"/>
        <w:right w:val="none" w:sz="0" w:space="0" w:color="auto"/>
      </w:divBdr>
    </w:div>
    <w:div w:id="1386682561">
      <w:bodyDiv w:val="1"/>
      <w:marLeft w:val="0"/>
      <w:marRight w:val="0"/>
      <w:marTop w:val="0"/>
      <w:marBottom w:val="0"/>
      <w:divBdr>
        <w:top w:val="none" w:sz="0" w:space="0" w:color="auto"/>
        <w:left w:val="none" w:sz="0" w:space="0" w:color="auto"/>
        <w:bottom w:val="none" w:sz="0" w:space="0" w:color="auto"/>
        <w:right w:val="none" w:sz="0" w:space="0" w:color="auto"/>
      </w:divBdr>
    </w:div>
    <w:div w:id="1386756286">
      <w:bodyDiv w:val="1"/>
      <w:marLeft w:val="0"/>
      <w:marRight w:val="0"/>
      <w:marTop w:val="0"/>
      <w:marBottom w:val="0"/>
      <w:divBdr>
        <w:top w:val="none" w:sz="0" w:space="0" w:color="auto"/>
        <w:left w:val="none" w:sz="0" w:space="0" w:color="auto"/>
        <w:bottom w:val="none" w:sz="0" w:space="0" w:color="auto"/>
        <w:right w:val="none" w:sz="0" w:space="0" w:color="auto"/>
      </w:divBdr>
    </w:div>
    <w:div w:id="1387145518">
      <w:bodyDiv w:val="1"/>
      <w:marLeft w:val="0"/>
      <w:marRight w:val="0"/>
      <w:marTop w:val="0"/>
      <w:marBottom w:val="0"/>
      <w:divBdr>
        <w:top w:val="none" w:sz="0" w:space="0" w:color="auto"/>
        <w:left w:val="none" w:sz="0" w:space="0" w:color="auto"/>
        <w:bottom w:val="none" w:sz="0" w:space="0" w:color="auto"/>
        <w:right w:val="none" w:sz="0" w:space="0" w:color="auto"/>
      </w:divBdr>
    </w:div>
    <w:div w:id="1387487986">
      <w:bodyDiv w:val="1"/>
      <w:marLeft w:val="0"/>
      <w:marRight w:val="0"/>
      <w:marTop w:val="0"/>
      <w:marBottom w:val="0"/>
      <w:divBdr>
        <w:top w:val="none" w:sz="0" w:space="0" w:color="auto"/>
        <w:left w:val="none" w:sz="0" w:space="0" w:color="auto"/>
        <w:bottom w:val="none" w:sz="0" w:space="0" w:color="auto"/>
        <w:right w:val="none" w:sz="0" w:space="0" w:color="auto"/>
      </w:divBdr>
    </w:div>
    <w:div w:id="1387601982">
      <w:bodyDiv w:val="1"/>
      <w:marLeft w:val="0"/>
      <w:marRight w:val="0"/>
      <w:marTop w:val="0"/>
      <w:marBottom w:val="0"/>
      <w:divBdr>
        <w:top w:val="none" w:sz="0" w:space="0" w:color="auto"/>
        <w:left w:val="none" w:sz="0" w:space="0" w:color="auto"/>
        <w:bottom w:val="none" w:sz="0" w:space="0" w:color="auto"/>
        <w:right w:val="none" w:sz="0" w:space="0" w:color="auto"/>
      </w:divBdr>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387728651">
      <w:bodyDiv w:val="1"/>
      <w:marLeft w:val="0"/>
      <w:marRight w:val="0"/>
      <w:marTop w:val="0"/>
      <w:marBottom w:val="0"/>
      <w:divBdr>
        <w:top w:val="none" w:sz="0" w:space="0" w:color="auto"/>
        <w:left w:val="none" w:sz="0" w:space="0" w:color="auto"/>
        <w:bottom w:val="none" w:sz="0" w:space="0" w:color="auto"/>
        <w:right w:val="none" w:sz="0" w:space="0" w:color="auto"/>
      </w:divBdr>
    </w:div>
    <w:div w:id="1387995317">
      <w:bodyDiv w:val="1"/>
      <w:marLeft w:val="0"/>
      <w:marRight w:val="0"/>
      <w:marTop w:val="0"/>
      <w:marBottom w:val="0"/>
      <w:divBdr>
        <w:top w:val="none" w:sz="0" w:space="0" w:color="auto"/>
        <w:left w:val="none" w:sz="0" w:space="0" w:color="auto"/>
        <w:bottom w:val="none" w:sz="0" w:space="0" w:color="auto"/>
        <w:right w:val="none" w:sz="0" w:space="0" w:color="auto"/>
      </w:divBdr>
    </w:div>
    <w:div w:id="1388066531">
      <w:bodyDiv w:val="1"/>
      <w:marLeft w:val="0"/>
      <w:marRight w:val="0"/>
      <w:marTop w:val="0"/>
      <w:marBottom w:val="0"/>
      <w:divBdr>
        <w:top w:val="none" w:sz="0" w:space="0" w:color="auto"/>
        <w:left w:val="none" w:sz="0" w:space="0" w:color="auto"/>
        <w:bottom w:val="none" w:sz="0" w:space="0" w:color="auto"/>
        <w:right w:val="none" w:sz="0" w:space="0" w:color="auto"/>
      </w:divBdr>
    </w:div>
    <w:div w:id="1388995808">
      <w:bodyDiv w:val="1"/>
      <w:marLeft w:val="0"/>
      <w:marRight w:val="0"/>
      <w:marTop w:val="0"/>
      <w:marBottom w:val="0"/>
      <w:divBdr>
        <w:top w:val="none" w:sz="0" w:space="0" w:color="auto"/>
        <w:left w:val="none" w:sz="0" w:space="0" w:color="auto"/>
        <w:bottom w:val="none" w:sz="0" w:space="0" w:color="auto"/>
        <w:right w:val="none" w:sz="0" w:space="0" w:color="auto"/>
      </w:divBdr>
    </w:div>
    <w:div w:id="1389495212">
      <w:bodyDiv w:val="1"/>
      <w:marLeft w:val="0"/>
      <w:marRight w:val="0"/>
      <w:marTop w:val="0"/>
      <w:marBottom w:val="0"/>
      <w:divBdr>
        <w:top w:val="none" w:sz="0" w:space="0" w:color="auto"/>
        <w:left w:val="none" w:sz="0" w:space="0" w:color="auto"/>
        <w:bottom w:val="none" w:sz="0" w:space="0" w:color="auto"/>
        <w:right w:val="none" w:sz="0" w:space="0" w:color="auto"/>
      </w:divBdr>
    </w:div>
    <w:div w:id="1390496935">
      <w:bodyDiv w:val="1"/>
      <w:marLeft w:val="0"/>
      <w:marRight w:val="0"/>
      <w:marTop w:val="0"/>
      <w:marBottom w:val="0"/>
      <w:divBdr>
        <w:top w:val="none" w:sz="0" w:space="0" w:color="auto"/>
        <w:left w:val="none" w:sz="0" w:space="0" w:color="auto"/>
        <w:bottom w:val="none" w:sz="0" w:space="0" w:color="auto"/>
        <w:right w:val="none" w:sz="0" w:space="0" w:color="auto"/>
      </w:divBdr>
    </w:div>
    <w:div w:id="1391922963">
      <w:bodyDiv w:val="1"/>
      <w:marLeft w:val="0"/>
      <w:marRight w:val="0"/>
      <w:marTop w:val="0"/>
      <w:marBottom w:val="0"/>
      <w:divBdr>
        <w:top w:val="none" w:sz="0" w:space="0" w:color="auto"/>
        <w:left w:val="none" w:sz="0" w:space="0" w:color="auto"/>
        <w:bottom w:val="none" w:sz="0" w:space="0" w:color="auto"/>
        <w:right w:val="none" w:sz="0" w:space="0" w:color="auto"/>
      </w:divBdr>
    </w:div>
    <w:div w:id="1392265399">
      <w:bodyDiv w:val="1"/>
      <w:marLeft w:val="0"/>
      <w:marRight w:val="0"/>
      <w:marTop w:val="0"/>
      <w:marBottom w:val="0"/>
      <w:divBdr>
        <w:top w:val="none" w:sz="0" w:space="0" w:color="auto"/>
        <w:left w:val="none" w:sz="0" w:space="0" w:color="auto"/>
        <w:bottom w:val="none" w:sz="0" w:space="0" w:color="auto"/>
        <w:right w:val="none" w:sz="0" w:space="0" w:color="auto"/>
      </w:divBdr>
    </w:div>
    <w:div w:id="1392385578">
      <w:bodyDiv w:val="1"/>
      <w:marLeft w:val="0"/>
      <w:marRight w:val="0"/>
      <w:marTop w:val="0"/>
      <w:marBottom w:val="0"/>
      <w:divBdr>
        <w:top w:val="none" w:sz="0" w:space="0" w:color="auto"/>
        <w:left w:val="none" w:sz="0" w:space="0" w:color="auto"/>
        <w:bottom w:val="none" w:sz="0" w:space="0" w:color="auto"/>
        <w:right w:val="none" w:sz="0" w:space="0" w:color="auto"/>
      </w:divBdr>
    </w:div>
    <w:div w:id="1392540363">
      <w:bodyDiv w:val="1"/>
      <w:marLeft w:val="0"/>
      <w:marRight w:val="0"/>
      <w:marTop w:val="0"/>
      <w:marBottom w:val="0"/>
      <w:divBdr>
        <w:top w:val="none" w:sz="0" w:space="0" w:color="auto"/>
        <w:left w:val="none" w:sz="0" w:space="0" w:color="auto"/>
        <w:bottom w:val="none" w:sz="0" w:space="0" w:color="auto"/>
        <w:right w:val="none" w:sz="0" w:space="0" w:color="auto"/>
      </w:divBdr>
    </w:div>
    <w:div w:id="1393232747">
      <w:bodyDiv w:val="1"/>
      <w:marLeft w:val="0"/>
      <w:marRight w:val="0"/>
      <w:marTop w:val="0"/>
      <w:marBottom w:val="0"/>
      <w:divBdr>
        <w:top w:val="none" w:sz="0" w:space="0" w:color="auto"/>
        <w:left w:val="none" w:sz="0" w:space="0" w:color="auto"/>
        <w:bottom w:val="none" w:sz="0" w:space="0" w:color="auto"/>
        <w:right w:val="none" w:sz="0" w:space="0" w:color="auto"/>
      </w:divBdr>
    </w:div>
    <w:div w:id="1393382026">
      <w:bodyDiv w:val="1"/>
      <w:marLeft w:val="0"/>
      <w:marRight w:val="0"/>
      <w:marTop w:val="0"/>
      <w:marBottom w:val="0"/>
      <w:divBdr>
        <w:top w:val="none" w:sz="0" w:space="0" w:color="auto"/>
        <w:left w:val="none" w:sz="0" w:space="0" w:color="auto"/>
        <w:bottom w:val="none" w:sz="0" w:space="0" w:color="auto"/>
        <w:right w:val="none" w:sz="0" w:space="0" w:color="auto"/>
      </w:divBdr>
    </w:div>
    <w:div w:id="1393693654">
      <w:bodyDiv w:val="1"/>
      <w:marLeft w:val="0"/>
      <w:marRight w:val="0"/>
      <w:marTop w:val="0"/>
      <w:marBottom w:val="0"/>
      <w:divBdr>
        <w:top w:val="none" w:sz="0" w:space="0" w:color="auto"/>
        <w:left w:val="none" w:sz="0" w:space="0" w:color="auto"/>
        <w:bottom w:val="none" w:sz="0" w:space="0" w:color="auto"/>
        <w:right w:val="none" w:sz="0" w:space="0" w:color="auto"/>
      </w:divBdr>
    </w:div>
    <w:div w:id="1394231171">
      <w:bodyDiv w:val="1"/>
      <w:marLeft w:val="0"/>
      <w:marRight w:val="0"/>
      <w:marTop w:val="0"/>
      <w:marBottom w:val="0"/>
      <w:divBdr>
        <w:top w:val="none" w:sz="0" w:space="0" w:color="auto"/>
        <w:left w:val="none" w:sz="0" w:space="0" w:color="auto"/>
        <w:bottom w:val="none" w:sz="0" w:space="0" w:color="auto"/>
        <w:right w:val="none" w:sz="0" w:space="0" w:color="auto"/>
      </w:divBdr>
    </w:div>
    <w:div w:id="1394888186">
      <w:bodyDiv w:val="1"/>
      <w:marLeft w:val="0"/>
      <w:marRight w:val="0"/>
      <w:marTop w:val="0"/>
      <w:marBottom w:val="0"/>
      <w:divBdr>
        <w:top w:val="none" w:sz="0" w:space="0" w:color="auto"/>
        <w:left w:val="none" w:sz="0" w:space="0" w:color="auto"/>
        <w:bottom w:val="none" w:sz="0" w:space="0" w:color="auto"/>
        <w:right w:val="none" w:sz="0" w:space="0" w:color="auto"/>
      </w:divBdr>
    </w:div>
    <w:div w:id="1395086872">
      <w:bodyDiv w:val="1"/>
      <w:marLeft w:val="0"/>
      <w:marRight w:val="0"/>
      <w:marTop w:val="0"/>
      <w:marBottom w:val="0"/>
      <w:divBdr>
        <w:top w:val="none" w:sz="0" w:space="0" w:color="auto"/>
        <w:left w:val="none" w:sz="0" w:space="0" w:color="auto"/>
        <w:bottom w:val="none" w:sz="0" w:space="0" w:color="auto"/>
        <w:right w:val="none" w:sz="0" w:space="0" w:color="auto"/>
      </w:divBdr>
    </w:div>
    <w:div w:id="1395158038">
      <w:bodyDiv w:val="1"/>
      <w:marLeft w:val="0"/>
      <w:marRight w:val="0"/>
      <w:marTop w:val="0"/>
      <w:marBottom w:val="0"/>
      <w:divBdr>
        <w:top w:val="none" w:sz="0" w:space="0" w:color="auto"/>
        <w:left w:val="none" w:sz="0" w:space="0" w:color="auto"/>
        <w:bottom w:val="none" w:sz="0" w:space="0" w:color="auto"/>
        <w:right w:val="none" w:sz="0" w:space="0" w:color="auto"/>
      </w:divBdr>
    </w:div>
    <w:div w:id="1395205012">
      <w:bodyDiv w:val="1"/>
      <w:marLeft w:val="0"/>
      <w:marRight w:val="0"/>
      <w:marTop w:val="0"/>
      <w:marBottom w:val="0"/>
      <w:divBdr>
        <w:top w:val="none" w:sz="0" w:space="0" w:color="auto"/>
        <w:left w:val="none" w:sz="0" w:space="0" w:color="auto"/>
        <w:bottom w:val="none" w:sz="0" w:space="0" w:color="auto"/>
        <w:right w:val="none" w:sz="0" w:space="0" w:color="auto"/>
      </w:divBdr>
    </w:div>
    <w:div w:id="1395279402">
      <w:bodyDiv w:val="1"/>
      <w:marLeft w:val="0"/>
      <w:marRight w:val="0"/>
      <w:marTop w:val="0"/>
      <w:marBottom w:val="0"/>
      <w:divBdr>
        <w:top w:val="none" w:sz="0" w:space="0" w:color="auto"/>
        <w:left w:val="none" w:sz="0" w:space="0" w:color="auto"/>
        <w:bottom w:val="none" w:sz="0" w:space="0" w:color="auto"/>
        <w:right w:val="none" w:sz="0" w:space="0" w:color="auto"/>
      </w:divBdr>
    </w:div>
    <w:div w:id="1395589198">
      <w:bodyDiv w:val="1"/>
      <w:marLeft w:val="0"/>
      <w:marRight w:val="0"/>
      <w:marTop w:val="0"/>
      <w:marBottom w:val="0"/>
      <w:divBdr>
        <w:top w:val="none" w:sz="0" w:space="0" w:color="auto"/>
        <w:left w:val="none" w:sz="0" w:space="0" w:color="auto"/>
        <w:bottom w:val="none" w:sz="0" w:space="0" w:color="auto"/>
        <w:right w:val="none" w:sz="0" w:space="0" w:color="auto"/>
      </w:divBdr>
    </w:div>
    <w:div w:id="1396390804">
      <w:bodyDiv w:val="1"/>
      <w:marLeft w:val="0"/>
      <w:marRight w:val="0"/>
      <w:marTop w:val="0"/>
      <w:marBottom w:val="0"/>
      <w:divBdr>
        <w:top w:val="none" w:sz="0" w:space="0" w:color="auto"/>
        <w:left w:val="none" w:sz="0" w:space="0" w:color="auto"/>
        <w:bottom w:val="none" w:sz="0" w:space="0" w:color="auto"/>
        <w:right w:val="none" w:sz="0" w:space="0" w:color="auto"/>
      </w:divBdr>
    </w:div>
    <w:div w:id="1396397116">
      <w:bodyDiv w:val="1"/>
      <w:marLeft w:val="0"/>
      <w:marRight w:val="0"/>
      <w:marTop w:val="0"/>
      <w:marBottom w:val="0"/>
      <w:divBdr>
        <w:top w:val="none" w:sz="0" w:space="0" w:color="auto"/>
        <w:left w:val="none" w:sz="0" w:space="0" w:color="auto"/>
        <w:bottom w:val="none" w:sz="0" w:space="0" w:color="auto"/>
        <w:right w:val="none" w:sz="0" w:space="0" w:color="auto"/>
      </w:divBdr>
    </w:div>
    <w:div w:id="1397048323">
      <w:bodyDiv w:val="1"/>
      <w:marLeft w:val="0"/>
      <w:marRight w:val="0"/>
      <w:marTop w:val="0"/>
      <w:marBottom w:val="0"/>
      <w:divBdr>
        <w:top w:val="none" w:sz="0" w:space="0" w:color="auto"/>
        <w:left w:val="none" w:sz="0" w:space="0" w:color="auto"/>
        <w:bottom w:val="none" w:sz="0" w:space="0" w:color="auto"/>
        <w:right w:val="none" w:sz="0" w:space="0" w:color="auto"/>
      </w:divBdr>
    </w:div>
    <w:div w:id="1397313213">
      <w:bodyDiv w:val="1"/>
      <w:marLeft w:val="0"/>
      <w:marRight w:val="0"/>
      <w:marTop w:val="0"/>
      <w:marBottom w:val="0"/>
      <w:divBdr>
        <w:top w:val="none" w:sz="0" w:space="0" w:color="auto"/>
        <w:left w:val="none" w:sz="0" w:space="0" w:color="auto"/>
        <w:bottom w:val="none" w:sz="0" w:space="0" w:color="auto"/>
        <w:right w:val="none" w:sz="0" w:space="0" w:color="auto"/>
      </w:divBdr>
    </w:div>
    <w:div w:id="1397318443">
      <w:bodyDiv w:val="1"/>
      <w:marLeft w:val="0"/>
      <w:marRight w:val="0"/>
      <w:marTop w:val="0"/>
      <w:marBottom w:val="0"/>
      <w:divBdr>
        <w:top w:val="none" w:sz="0" w:space="0" w:color="auto"/>
        <w:left w:val="none" w:sz="0" w:space="0" w:color="auto"/>
        <w:bottom w:val="none" w:sz="0" w:space="0" w:color="auto"/>
        <w:right w:val="none" w:sz="0" w:space="0" w:color="auto"/>
      </w:divBdr>
    </w:div>
    <w:div w:id="1397435239">
      <w:bodyDiv w:val="1"/>
      <w:marLeft w:val="0"/>
      <w:marRight w:val="0"/>
      <w:marTop w:val="0"/>
      <w:marBottom w:val="0"/>
      <w:divBdr>
        <w:top w:val="none" w:sz="0" w:space="0" w:color="auto"/>
        <w:left w:val="none" w:sz="0" w:space="0" w:color="auto"/>
        <w:bottom w:val="none" w:sz="0" w:space="0" w:color="auto"/>
        <w:right w:val="none" w:sz="0" w:space="0" w:color="auto"/>
      </w:divBdr>
    </w:div>
    <w:div w:id="1399092136">
      <w:bodyDiv w:val="1"/>
      <w:marLeft w:val="0"/>
      <w:marRight w:val="0"/>
      <w:marTop w:val="0"/>
      <w:marBottom w:val="0"/>
      <w:divBdr>
        <w:top w:val="none" w:sz="0" w:space="0" w:color="auto"/>
        <w:left w:val="none" w:sz="0" w:space="0" w:color="auto"/>
        <w:bottom w:val="none" w:sz="0" w:space="0" w:color="auto"/>
        <w:right w:val="none" w:sz="0" w:space="0" w:color="auto"/>
      </w:divBdr>
    </w:div>
    <w:div w:id="1399523172">
      <w:bodyDiv w:val="1"/>
      <w:marLeft w:val="0"/>
      <w:marRight w:val="0"/>
      <w:marTop w:val="0"/>
      <w:marBottom w:val="0"/>
      <w:divBdr>
        <w:top w:val="none" w:sz="0" w:space="0" w:color="auto"/>
        <w:left w:val="none" w:sz="0" w:space="0" w:color="auto"/>
        <w:bottom w:val="none" w:sz="0" w:space="0" w:color="auto"/>
        <w:right w:val="none" w:sz="0" w:space="0" w:color="auto"/>
      </w:divBdr>
    </w:div>
    <w:div w:id="1399790617">
      <w:bodyDiv w:val="1"/>
      <w:marLeft w:val="0"/>
      <w:marRight w:val="0"/>
      <w:marTop w:val="0"/>
      <w:marBottom w:val="0"/>
      <w:divBdr>
        <w:top w:val="none" w:sz="0" w:space="0" w:color="auto"/>
        <w:left w:val="none" w:sz="0" w:space="0" w:color="auto"/>
        <w:bottom w:val="none" w:sz="0" w:space="0" w:color="auto"/>
        <w:right w:val="none" w:sz="0" w:space="0" w:color="auto"/>
      </w:divBdr>
    </w:div>
    <w:div w:id="1401058169">
      <w:bodyDiv w:val="1"/>
      <w:marLeft w:val="0"/>
      <w:marRight w:val="0"/>
      <w:marTop w:val="0"/>
      <w:marBottom w:val="0"/>
      <w:divBdr>
        <w:top w:val="none" w:sz="0" w:space="0" w:color="auto"/>
        <w:left w:val="none" w:sz="0" w:space="0" w:color="auto"/>
        <w:bottom w:val="none" w:sz="0" w:space="0" w:color="auto"/>
        <w:right w:val="none" w:sz="0" w:space="0" w:color="auto"/>
      </w:divBdr>
    </w:div>
    <w:div w:id="1401059608">
      <w:bodyDiv w:val="1"/>
      <w:marLeft w:val="0"/>
      <w:marRight w:val="0"/>
      <w:marTop w:val="0"/>
      <w:marBottom w:val="0"/>
      <w:divBdr>
        <w:top w:val="none" w:sz="0" w:space="0" w:color="auto"/>
        <w:left w:val="none" w:sz="0" w:space="0" w:color="auto"/>
        <w:bottom w:val="none" w:sz="0" w:space="0" w:color="auto"/>
        <w:right w:val="none" w:sz="0" w:space="0" w:color="auto"/>
      </w:divBdr>
    </w:div>
    <w:div w:id="1401251054">
      <w:bodyDiv w:val="1"/>
      <w:marLeft w:val="0"/>
      <w:marRight w:val="0"/>
      <w:marTop w:val="0"/>
      <w:marBottom w:val="0"/>
      <w:divBdr>
        <w:top w:val="none" w:sz="0" w:space="0" w:color="auto"/>
        <w:left w:val="none" w:sz="0" w:space="0" w:color="auto"/>
        <w:bottom w:val="none" w:sz="0" w:space="0" w:color="auto"/>
        <w:right w:val="none" w:sz="0" w:space="0" w:color="auto"/>
      </w:divBdr>
    </w:div>
    <w:div w:id="1401948004">
      <w:bodyDiv w:val="1"/>
      <w:marLeft w:val="0"/>
      <w:marRight w:val="0"/>
      <w:marTop w:val="0"/>
      <w:marBottom w:val="0"/>
      <w:divBdr>
        <w:top w:val="none" w:sz="0" w:space="0" w:color="auto"/>
        <w:left w:val="none" w:sz="0" w:space="0" w:color="auto"/>
        <w:bottom w:val="none" w:sz="0" w:space="0" w:color="auto"/>
        <w:right w:val="none" w:sz="0" w:space="0" w:color="auto"/>
      </w:divBdr>
    </w:div>
    <w:div w:id="1402211358">
      <w:bodyDiv w:val="1"/>
      <w:marLeft w:val="0"/>
      <w:marRight w:val="0"/>
      <w:marTop w:val="0"/>
      <w:marBottom w:val="0"/>
      <w:divBdr>
        <w:top w:val="none" w:sz="0" w:space="0" w:color="auto"/>
        <w:left w:val="none" w:sz="0" w:space="0" w:color="auto"/>
        <w:bottom w:val="none" w:sz="0" w:space="0" w:color="auto"/>
        <w:right w:val="none" w:sz="0" w:space="0" w:color="auto"/>
      </w:divBdr>
    </w:div>
    <w:div w:id="1402560916">
      <w:bodyDiv w:val="1"/>
      <w:marLeft w:val="0"/>
      <w:marRight w:val="0"/>
      <w:marTop w:val="0"/>
      <w:marBottom w:val="0"/>
      <w:divBdr>
        <w:top w:val="none" w:sz="0" w:space="0" w:color="auto"/>
        <w:left w:val="none" w:sz="0" w:space="0" w:color="auto"/>
        <w:bottom w:val="none" w:sz="0" w:space="0" w:color="auto"/>
        <w:right w:val="none" w:sz="0" w:space="0" w:color="auto"/>
      </w:divBdr>
    </w:div>
    <w:div w:id="1403527766">
      <w:bodyDiv w:val="1"/>
      <w:marLeft w:val="0"/>
      <w:marRight w:val="0"/>
      <w:marTop w:val="0"/>
      <w:marBottom w:val="0"/>
      <w:divBdr>
        <w:top w:val="none" w:sz="0" w:space="0" w:color="auto"/>
        <w:left w:val="none" w:sz="0" w:space="0" w:color="auto"/>
        <w:bottom w:val="none" w:sz="0" w:space="0" w:color="auto"/>
        <w:right w:val="none" w:sz="0" w:space="0" w:color="auto"/>
      </w:divBdr>
    </w:div>
    <w:div w:id="1404139796">
      <w:bodyDiv w:val="1"/>
      <w:marLeft w:val="0"/>
      <w:marRight w:val="0"/>
      <w:marTop w:val="0"/>
      <w:marBottom w:val="0"/>
      <w:divBdr>
        <w:top w:val="none" w:sz="0" w:space="0" w:color="auto"/>
        <w:left w:val="none" w:sz="0" w:space="0" w:color="auto"/>
        <w:bottom w:val="none" w:sz="0" w:space="0" w:color="auto"/>
        <w:right w:val="none" w:sz="0" w:space="0" w:color="auto"/>
      </w:divBdr>
    </w:div>
    <w:div w:id="1404790844">
      <w:bodyDiv w:val="1"/>
      <w:marLeft w:val="0"/>
      <w:marRight w:val="0"/>
      <w:marTop w:val="0"/>
      <w:marBottom w:val="0"/>
      <w:divBdr>
        <w:top w:val="none" w:sz="0" w:space="0" w:color="auto"/>
        <w:left w:val="none" w:sz="0" w:space="0" w:color="auto"/>
        <w:bottom w:val="none" w:sz="0" w:space="0" w:color="auto"/>
        <w:right w:val="none" w:sz="0" w:space="0" w:color="auto"/>
      </w:divBdr>
    </w:div>
    <w:div w:id="1404912529">
      <w:bodyDiv w:val="1"/>
      <w:marLeft w:val="0"/>
      <w:marRight w:val="0"/>
      <w:marTop w:val="0"/>
      <w:marBottom w:val="0"/>
      <w:divBdr>
        <w:top w:val="none" w:sz="0" w:space="0" w:color="auto"/>
        <w:left w:val="none" w:sz="0" w:space="0" w:color="auto"/>
        <w:bottom w:val="none" w:sz="0" w:space="0" w:color="auto"/>
        <w:right w:val="none" w:sz="0" w:space="0" w:color="auto"/>
      </w:divBdr>
    </w:div>
    <w:div w:id="1405762527">
      <w:bodyDiv w:val="1"/>
      <w:marLeft w:val="0"/>
      <w:marRight w:val="0"/>
      <w:marTop w:val="0"/>
      <w:marBottom w:val="0"/>
      <w:divBdr>
        <w:top w:val="none" w:sz="0" w:space="0" w:color="auto"/>
        <w:left w:val="none" w:sz="0" w:space="0" w:color="auto"/>
        <w:bottom w:val="none" w:sz="0" w:space="0" w:color="auto"/>
        <w:right w:val="none" w:sz="0" w:space="0" w:color="auto"/>
      </w:divBdr>
    </w:div>
    <w:div w:id="1405949792">
      <w:bodyDiv w:val="1"/>
      <w:marLeft w:val="0"/>
      <w:marRight w:val="0"/>
      <w:marTop w:val="0"/>
      <w:marBottom w:val="0"/>
      <w:divBdr>
        <w:top w:val="none" w:sz="0" w:space="0" w:color="auto"/>
        <w:left w:val="none" w:sz="0" w:space="0" w:color="auto"/>
        <w:bottom w:val="none" w:sz="0" w:space="0" w:color="auto"/>
        <w:right w:val="none" w:sz="0" w:space="0" w:color="auto"/>
      </w:divBdr>
    </w:div>
    <w:div w:id="1406610786">
      <w:bodyDiv w:val="1"/>
      <w:marLeft w:val="0"/>
      <w:marRight w:val="0"/>
      <w:marTop w:val="0"/>
      <w:marBottom w:val="0"/>
      <w:divBdr>
        <w:top w:val="none" w:sz="0" w:space="0" w:color="auto"/>
        <w:left w:val="none" w:sz="0" w:space="0" w:color="auto"/>
        <w:bottom w:val="none" w:sz="0" w:space="0" w:color="auto"/>
        <w:right w:val="none" w:sz="0" w:space="0" w:color="auto"/>
      </w:divBdr>
    </w:div>
    <w:div w:id="1407145058">
      <w:bodyDiv w:val="1"/>
      <w:marLeft w:val="0"/>
      <w:marRight w:val="0"/>
      <w:marTop w:val="0"/>
      <w:marBottom w:val="0"/>
      <w:divBdr>
        <w:top w:val="none" w:sz="0" w:space="0" w:color="auto"/>
        <w:left w:val="none" w:sz="0" w:space="0" w:color="auto"/>
        <w:bottom w:val="none" w:sz="0" w:space="0" w:color="auto"/>
        <w:right w:val="none" w:sz="0" w:space="0" w:color="auto"/>
      </w:divBdr>
    </w:div>
    <w:div w:id="1407458116">
      <w:bodyDiv w:val="1"/>
      <w:marLeft w:val="0"/>
      <w:marRight w:val="0"/>
      <w:marTop w:val="0"/>
      <w:marBottom w:val="0"/>
      <w:divBdr>
        <w:top w:val="none" w:sz="0" w:space="0" w:color="auto"/>
        <w:left w:val="none" w:sz="0" w:space="0" w:color="auto"/>
        <w:bottom w:val="none" w:sz="0" w:space="0" w:color="auto"/>
        <w:right w:val="none" w:sz="0" w:space="0" w:color="auto"/>
      </w:divBdr>
    </w:div>
    <w:div w:id="1407848627">
      <w:bodyDiv w:val="1"/>
      <w:marLeft w:val="0"/>
      <w:marRight w:val="0"/>
      <w:marTop w:val="0"/>
      <w:marBottom w:val="0"/>
      <w:divBdr>
        <w:top w:val="none" w:sz="0" w:space="0" w:color="auto"/>
        <w:left w:val="none" w:sz="0" w:space="0" w:color="auto"/>
        <w:bottom w:val="none" w:sz="0" w:space="0" w:color="auto"/>
        <w:right w:val="none" w:sz="0" w:space="0" w:color="auto"/>
      </w:divBdr>
    </w:div>
    <w:div w:id="1407917882">
      <w:bodyDiv w:val="1"/>
      <w:marLeft w:val="0"/>
      <w:marRight w:val="0"/>
      <w:marTop w:val="0"/>
      <w:marBottom w:val="0"/>
      <w:divBdr>
        <w:top w:val="none" w:sz="0" w:space="0" w:color="auto"/>
        <w:left w:val="none" w:sz="0" w:space="0" w:color="auto"/>
        <w:bottom w:val="none" w:sz="0" w:space="0" w:color="auto"/>
        <w:right w:val="none" w:sz="0" w:space="0" w:color="auto"/>
      </w:divBdr>
    </w:div>
    <w:div w:id="1408117441">
      <w:bodyDiv w:val="1"/>
      <w:marLeft w:val="0"/>
      <w:marRight w:val="0"/>
      <w:marTop w:val="0"/>
      <w:marBottom w:val="0"/>
      <w:divBdr>
        <w:top w:val="none" w:sz="0" w:space="0" w:color="auto"/>
        <w:left w:val="none" w:sz="0" w:space="0" w:color="auto"/>
        <w:bottom w:val="none" w:sz="0" w:space="0" w:color="auto"/>
        <w:right w:val="none" w:sz="0" w:space="0" w:color="auto"/>
      </w:divBdr>
    </w:div>
    <w:div w:id="1409503440">
      <w:bodyDiv w:val="1"/>
      <w:marLeft w:val="0"/>
      <w:marRight w:val="0"/>
      <w:marTop w:val="0"/>
      <w:marBottom w:val="0"/>
      <w:divBdr>
        <w:top w:val="none" w:sz="0" w:space="0" w:color="auto"/>
        <w:left w:val="none" w:sz="0" w:space="0" w:color="auto"/>
        <w:bottom w:val="none" w:sz="0" w:space="0" w:color="auto"/>
        <w:right w:val="none" w:sz="0" w:space="0" w:color="auto"/>
      </w:divBdr>
    </w:div>
    <w:div w:id="1409690212">
      <w:bodyDiv w:val="1"/>
      <w:marLeft w:val="0"/>
      <w:marRight w:val="0"/>
      <w:marTop w:val="0"/>
      <w:marBottom w:val="0"/>
      <w:divBdr>
        <w:top w:val="none" w:sz="0" w:space="0" w:color="auto"/>
        <w:left w:val="none" w:sz="0" w:space="0" w:color="auto"/>
        <w:bottom w:val="none" w:sz="0" w:space="0" w:color="auto"/>
        <w:right w:val="none" w:sz="0" w:space="0" w:color="auto"/>
      </w:divBdr>
    </w:div>
    <w:div w:id="1409962854">
      <w:bodyDiv w:val="1"/>
      <w:marLeft w:val="0"/>
      <w:marRight w:val="0"/>
      <w:marTop w:val="0"/>
      <w:marBottom w:val="0"/>
      <w:divBdr>
        <w:top w:val="none" w:sz="0" w:space="0" w:color="auto"/>
        <w:left w:val="none" w:sz="0" w:space="0" w:color="auto"/>
        <w:bottom w:val="none" w:sz="0" w:space="0" w:color="auto"/>
        <w:right w:val="none" w:sz="0" w:space="0" w:color="auto"/>
      </w:divBdr>
    </w:div>
    <w:div w:id="1410074074">
      <w:bodyDiv w:val="1"/>
      <w:marLeft w:val="0"/>
      <w:marRight w:val="0"/>
      <w:marTop w:val="0"/>
      <w:marBottom w:val="0"/>
      <w:divBdr>
        <w:top w:val="none" w:sz="0" w:space="0" w:color="auto"/>
        <w:left w:val="none" w:sz="0" w:space="0" w:color="auto"/>
        <w:bottom w:val="none" w:sz="0" w:space="0" w:color="auto"/>
        <w:right w:val="none" w:sz="0" w:space="0" w:color="auto"/>
      </w:divBdr>
    </w:div>
    <w:div w:id="1410234092">
      <w:bodyDiv w:val="1"/>
      <w:marLeft w:val="0"/>
      <w:marRight w:val="0"/>
      <w:marTop w:val="0"/>
      <w:marBottom w:val="0"/>
      <w:divBdr>
        <w:top w:val="none" w:sz="0" w:space="0" w:color="auto"/>
        <w:left w:val="none" w:sz="0" w:space="0" w:color="auto"/>
        <w:bottom w:val="none" w:sz="0" w:space="0" w:color="auto"/>
        <w:right w:val="none" w:sz="0" w:space="0" w:color="auto"/>
      </w:divBdr>
    </w:div>
    <w:div w:id="1410466508">
      <w:bodyDiv w:val="1"/>
      <w:marLeft w:val="0"/>
      <w:marRight w:val="0"/>
      <w:marTop w:val="0"/>
      <w:marBottom w:val="0"/>
      <w:divBdr>
        <w:top w:val="none" w:sz="0" w:space="0" w:color="auto"/>
        <w:left w:val="none" w:sz="0" w:space="0" w:color="auto"/>
        <w:bottom w:val="none" w:sz="0" w:space="0" w:color="auto"/>
        <w:right w:val="none" w:sz="0" w:space="0" w:color="auto"/>
      </w:divBdr>
    </w:div>
    <w:div w:id="1411998648">
      <w:bodyDiv w:val="1"/>
      <w:marLeft w:val="0"/>
      <w:marRight w:val="0"/>
      <w:marTop w:val="0"/>
      <w:marBottom w:val="0"/>
      <w:divBdr>
        <w:top w:val="none" w:sz="0" w:space="0" w:color="auto"/>
        <w:left w:val="none" w:sz="0" w:space="0" w:color="auto"/>
        <w:bottom w:val="none" w:sz="0" w:space="0" w:color="auto"/>
        <w:right w:val="none" w:sz="0" w:space="0" w:color="auto"/>
      </w:divBdr>
    </w:div>
    <w:div w:id="1412778333">
      <w:bodyDiv w:val="1"/>
      <w:marLeft w:val="0"/>
      <w:marRight w:val="0"/>
      <w:marTop w:val="0"/>
      <w:marBottom w:val="0"/>
      <w:divBdr>
        <w:top w:val="none" w:sz="0" w:space="0" w:color="auto"/>
        <w:left w:val="none" w:sz="0" w:space="0" w:color="auto"/>
        <w:bottom w:val="none" w:sz="0" w:space="0" w:color="auto"/>
        <w:right w:val="none" w:sz="0" w:space="0" w:color="auto"/>
      </w:divBdr>
    </w:div>
    <w:div w:id="1412922052">
      <w:bodyDiv w:val="1"/>
      <w:marLeft w:val="0"/>
      <w:marRight w:val="0"/>
      <w:marTop w:val="0"/>
      <w:marBottom w:val="0"/>
      <w:divBdr>
        <w:top w:val="none" w:sz="0" w:space="0" w:color="auto"/>
        <w:left w:val="none" w:sz="0" w:space="0" w:color="auto"/>
        <w:bottom w:val="none" w:sz="0" w:space="0" w:color="auto"/>
        <w:right w:val="none" w:sz="0" w:space="0" w:color="auto"/>
      </w:divBdr>
    </w:div>
    <w:div w:id="1412970560">
      <w:bodyDiv w:val="1"/>
      <w:marLeft w:val="0"/>
      <w:marRight w:val="0"/>
      <w:marTop w:val="0"/>
      <w:marBottom w:val="0"/>
      <w:divBdr>
        <w:top w:val="none" w:sz="0" w:space="0" w:color="auto"/>
        <w:left w:val="none" w:sz="0" w:space="0" w:color="auto"/>
        <w:bottom w:val="none" w:sz="0" w:space="0" w:color="auto"/>
        <w:right w:val="none" w:sz="0" w:space="0" w:color="auto"/>
      </w:divBdr>
    </w:div>
    <w:div w:id="1413157228">
      <w:bodyDiv w:val="1"/>
      <w:marLeft w:val="0"/>
      <w:marRight w:val="0"/>
      <w:marTop w:val="0"/>
      <w:marBottom w:val="0"/>
      <w:divBdr>
        <w:top w:val="none" w:sz="0" w:space="0" w:color="auto"/>
        <w:left w:val="none" w:sz="0" w:space="0" w:color="auto"/>
        <w:bottom w:val="none" w:sz="0" w:space="0" w:color="auto"/>
        <w:right w:val="none" w:sz="0" w:space="0" w:color="auto"/>
      </w:divBdr>
    </w:div>
    <w:div w:id="1413695949">
      <w:bodyDiv w:val="1"/>
      <w:marLeft w:val="0"/>
      <w:marRight w:val="0"/>
      <w:marTop w:val="0"/>
      <w:marBottom w:val="0"/>
      <w:divBdr>
        <w:top w:val="none" w:sz="0" w:space="0" w:color="auto"/>
        <w:left w:val="none" w:sz="0" w:space="0" w:color="auto"/>
        <w:bottom w:val="none" w:sz="0" w:space="0" w:color="auto"/>
        <w:right w:val="none" w:sz="0" w:space="0" w:color="auto"/>
      </w:divBdr>
    </w:div>
    <w:div w:id="1413772477">
      <w:bodyDiv w:val="1"/>
      <w:marLeft w:val="0"/>
      <w:marRight w:val="0"/>
      <w:marTop w:val="0"/>
      <w:marBottom w:val="0"/>
      <w:divBdr>
        <w:top w:val="none" w:sz="0" w:space="0" w:color="auto"/>
        <w:left w:val="none" w:sz="0" w:space="0" w:color="auto"/>
        <w:bottom w:val="none" w:sz="0" w:space="0" w:color="auto"/>
        <w:right w:val="none" w:sz="0" w:space="0" w:color="auto"/>
      </w:divBdr>
    </w:div>
    <w:div w:id="1414010013">
      <w:bodyDiv w:val="1"/>
      <w:marLeft w:val="0"/>
      <w:marRight w:val="0"/>
      <w:marTop w:val="0"/>
      <w:marBottom w:val="0"/>
      <w:divBdr>
        <w:top w:val="none" w:sz="0" w:space="0" w:color="auto"/>
        <w:left w:val="none" w:sz="0" w:space="0" w:color="auto"/>
        <w:bottom w:val="none" w:sz="0" w:space="0" w:color="auto"/>
        <w:right w:val="none" w:sz="0" w:space="0" w:color="auto"/>
      </w:divBdr>
    </w:div>
    <w:div w:id="1414082670">
      <w:bodyDiv w:val="1"/>
      <w:marLeft w:val="0"/>
      <w:marRight w:val="0"/>
      <w:marTop w:val="0"/>
      <w:marBottom w:val="0"/>
      <w:divBdr>
        <w:top w:val="none" w:sz="0" w:space="0" w:color="auto"/>
        <w:left w:val="none" w:sz="0" w:space="0" w:color="auto"/>
        <w:bottom w:val="none" w:sz="0" w:space="0" w:color="auto"/>
        <w:right w:val="none" w:sz="0" w:space="0" w:color="auto"/>
      </w:divBdr>
    </w:div>
    <w:div w:id="1414857337">
      <w:bodyDiv w:val="1"/>
      <w:marLeft w:val="0"/>
      <w:marRight w:val="0"/>
      <w:marTop w:val="0"/>
      <w:marBottom w:val="0"/>
      <w:divBdr>
        <w:top w:val="none" w:sz="0" w:space="0" w:color="auto"/>
        <w:left w:val="none" w:sz="0" w:space="0" w:color="auto"/>
        <w:bottom w:val="none" w:sz="0" w:space="0" w:color="auto"/>
        <w:right w:val="none" w:sz="0" w:space="0" w:color="auto"/>
      </w:divBdr>
    </w:div>
    <w:div w:id="1415055829">
      <w:bodyDiv w:val="1"/>
      <w:marLeft w:val="0"/>
      <w:marRight w:val="0"/>
      <w:marTop w:val="0"/>
      <w:marBottom w:val="0"/>
      <w:divBdr>
        <w:top w:val="none" w:sz="0" w:space="0" w:color="auto"/>
        <w:left w:val="none" w:sz="0" w:space="0" w:color="auto"/>
        <w:bottom w:val="none" w:sz="0" w:space="0" w:color="auto"/>
        <w:right w:val="none" w:sz="0" w:space="0" w:color="auto"/>
      </w:divBdr>
    </w:div>
    <w:div w:id="1415198219">
      <w:bodyDiv w:val="1"/>
      <w:marLeft w:val="0"/>
      <w:marRight w:val="0"/>
      <w:marTop w:val="0"/>
      <w:marBottom w:val="0"/>
      <w:divBdr>
        <w:top w:val="none" w:sz="0" w:space="0" w:color="auto"/>
        <w:left w:val="none" w:sz="0" w:space="0" w:color="auto"/>
        <w:bottom w:val="none" w:sz="0" w:space="0" w:color="auto"/>
        <w:right w:val="none" w:sz="0" w:space="0" w:color="auto"/>
      </w:divBdr>
    </w:div>
    <w:div w:id="1415276519">
      <w:bodyDiv w:val="1"/>
      <w:marLeft w:val="0"/>
      <w:marRight w:val="0"/>
      <w:marTop w:val="0"/>
      <w:marBottom w:val="0"/>
      <w:divBdr>
        <w:top w:val="none" w:sz="0" w:space="0" w:color="auto"/>
        <w:left w:val="none" w:sz="0" w:space="0" w:color="auto"/>
        <w:bottom w:val="none" w:sz="0" w:space="0" w:color="auto"/>
        <w:right w:val="none" w:sz="0" w:space="0" w:color="auto"/>
      </w:divBdr>
    </w:div>
    <w:div w:id="1415400359">
      <w:bodyDiv w:val="1"/>
      <w:marLeft w:val="0"/>
      <w:marRight w:val="0"/>
      <w:marTop w:val="0"/>
      <w:marBottom w:val="0"/>
      <w:divBdr>
        <w:top w:val="none" w:sz="0" w:space="0" w:color="auto"/>
        <w:left w:val="none" w:sz="0" w:space="0" w:color="auto"/>
        <w:bottom w:val="none" w:sz="0" w:space="0" w:color="auto"/>
        <w:right w:val="none" w:sz="0" w:space="0" w:color="auto"/>
      </w:divBdr>
    </w:div>
    <w:div w:id="1415712195">
      <w:bodyDiv w:val="1"/>
      <w:marLeft w:val="0"/>
      <w:marRight w:val="0"/>
      <w:marTop w:val="0"/>
      <w:marBottom w:val="0"/>
      <w:divBdr>
        <w:top w:val="none" w:sz="0" w:space="0" w:color="auto"/>
        <w:left w:val="none" w:sz="0" w:space="0" w:color="auto"/>
        <w:bottom w:val="none" w:sz="0" w:space="0" w:color="auto"/>
        <w:right w:val="none" w:sz="0" w:space="0" w:color="auto"/>
      </w:divBdr>
    </w:div>
    <w:div w:id="1415933387">
      <w:bodyDiv w:val="1"/>
      <w:marLeft w:val="0"/>
      <w:marRight w:val="0"/>
      <w:marTop w:val="0"/>
      <w:marBottom w:val="0"/>
      <w:divBdr>
        <w:top w:val="none" w:sz="0" w:space="0" w:color="auto"/>
        <w:left w:val="none" w:sz="0" w:space="0" w:color="auto"/>
        <w:bottom w:val="none" w:sz="0" w:space="0" w:color="auto"/>
        <w:right w:val="none" w:sz="0" w:space="0" w:color="auto"/>
      </w:divBdr>
    </w:div>
    <w:div w:id="1416364573">
      <w:bodyDiv w:val="1"/>
      <w:marLeft w:val="0"/>
      <w:marRight w:val="0"/>
      <w:marTop w:val="0"/>
      <w:marBottom w:val="0"/>
      <w:divBdr>
        <w:top w:val="none" w:sz="0" w:space="0" w:color="auto"/>
        <w:left w:val="none" w:sz="0" w:space="0" w:color="auto"/>
        <w:bottom w:val="none" w:sz="0" w:space="0" w:color="auto"/>
        <w:right w:val="none" w:sz="0" w:space="0" w:color="auto"/>
      </w:divBdr>
    </w:div>
    <w:div w:id="1416438199">
      <w:bodyDiv w:val="1"/>
      <w:marLeft w:val="0"/>
      <w:marRight w:val="0"/>
      <w:marTop w:val="0"/>
      <w:marBottom w:val="0"/>
      <w:divBdr>
        <w:top w:val="none" w:sz="0" w:space="0" w:color="auto"/>
        <w:left w:val="none" w:sz="0" w:space="0" w:color="auto"/>
        <w:bottom w:val="none" w:sz="0" w:space="0" w:color="auto"/>
        <w:right w:val="none" w:sz="0" w:space="0" w:color="auto"/>
      </w:divBdr>
    </w:div>
    <w:div w:id="1416703211">
      <w:bodyDiv w:val="1"/>
      <w:marLeft w:val="0"/>
      <w:marRight w:val="0"/>
      <w:marTop w:val="0"/>
      <w:marBottom w:val="0"/>
      <w:divBdr>
        <w:top w:val="none" w:sz="0" w:space="0" w:color="auto"/>
        <w:left w:val="none" w:sz="0" w:space="0" w:color="auto"/>
        <w:bottom w:val="none" w:sz="0" w:space="0" w:color="auto"/>
        <w:right w:val="none" w:sz="0" w:space="0" w:color="auto"/>
      </w:divBdr>
    </w:div>
    <w:div w:id="1416829358">
      <w:bodyDiv w:val="1"/>
      <w:marLeft w:val="0"/>
      <w:marRight w:val="0"/>
      <w:marTop w:val="0"/>
      <w:marBottom w:val="0"/>
      <w:divBdr>
        <w:top w:val="none" w:sz="0" w:space="0" w:color="auto"/>
        <w:left w:val="none" w:sz="0" w:space="0" w:color="auto"/>
        <w:bottom w:val="none" w:sz="0" w:space="0" w:color="auto"/>
        <w:right w:val="none" w:sz="0" w:space="0" w:color="auto"/>
      </w:divBdr>
    </w:div>
    <w:div w:id="1417828112">
      <w:bodyDiv w:val="1"/>
      <w:marLeft w:val="0"/>
      <w:marRight w:val="0"/>
      <w:marTop w:val="0"/>
      <w:marBottom w:val="0"/>
      <w:divBdr>
        <w:top w:val="none" w:sz="0" w:space="0" w:color="auto"/>
        <w:left w:val="none" w:sz="0" w:space="0" w:color="auto"/>
        <w:bottom w:val="none" w:sz="0" w:space="0" w:color="auto"/>
        <w:right w:val="none" w:sz="0" w:space="0" w:color="auto"/>
      </w:divBdr>
    </w:div>
    <w:div w:id="1418361434">
      <w:bodyDiv w:val="1"/>
      <w:marLeft w:val="0"/>
      <w:marRight w:val="0"/>
      <w:marTop w:val="0"/>
      <w:marBottom w:val="0"/>
      <w:divBdr>
        <w:top w:val="none" w:sz="0" w:space="0" w:color="auto"/>
        <w:left w:val="none" w:sz="0" w:space="0" w:color="auto"/>
        <w:bottom w:val="none" w:sz="0" w:space="0" w:color="auto"/>
        <w:right w:val="none" w:sz="0" w:space="0" w:color="auto"/>
      </w:divBdr>
    </w:div>
    <w:div w:id="1418407821">
      <w:bodyDiv w:val="1"/>
      <w:marLeft w:val="0"/>
      <w:marRight w:val="0"/>
      <w:marTop w:val="0"/>
      <w:marBottom w:val="0"/>
      <w:divBdr>
        <w:top w:val="none" w:sz="0" w:space="0" w:color="auto"/>
        <w:left w:val="none" w:sz="0" w:space="0" w:color="auto"/>
        <w:bottom w:val="none" w:sz="0" w:space="0" w:color="auto"/>
        <w:right w:val="none" w:sz="0" w:space="0" w:color="auto"/>
      </w:divBdr>
    </w:div>
    <w:div w:id="1419521099">
      <w:bodyDiv w:val="1"/>
      <w:marLeft w:val="0"/>
      <w:marRight w:val="0"/>
      <w:marTop w:val="0"/>
      <w:marBottom w:val="0"/>
      <w:divBdr>
        <w:top w:val="none" w:sz="0" w:space="0" w:color="auto"/>
        <w:left w:val="none" w:sz="0" w:space="0" w:color="auto"/>
        <w:bottom w:val="none" w:sz="0" w:space="0" w:color="auto"/>
        <w:right w:val="none" w:sz="0" w:space="0" w:color="auto"/>
      </w:divBdr>
    </w:div>
    <w:div w:id="1420713028">
      <w:bodyDiv w:val="1"/>
      <w:marLeft w:val="0"/>
      <w:marRight w:val="0"/>
      <w:marTop w:val="0"/>
      <w:marBottom w:val="0"/>
      <w:divBdr>
        <w:top w:val="none" w:sz="0" w:space="0" w:color="auto"/>
        <w:left w:val="none" w:sz="0" w:space="0" w:color="auto"/>
        <w:bottom w:val="none" w:sz="0" w:space="0" w:color="auto"/>
        <w:right w:val="none" w:sz="0" w:space="0" w:color="auto"/>
      </w:divBdr>
    </w:div>
    <w:div w:id="1421172224">
      <w:bodyDiv w:val="1"/>
      <w:marLeft w:val="0"/>
      <w:marRight w:val="0"/>
      <w:marTop w:val="0"/>
      <w:marBottom w:val="0"/>
      <w:divBdr>
        <w:top w:val="none" w:sz="0" w:space="0" w:color="auto"/>
        <w:left w:val="none" w:sz="0" w:space="0" w:color="auto"/>
        <w:bottom w:val="none" w:sz="0" w:space="0" w:color="auto"/>
        <w:right w:val="none" w:sz="0" w:space="0" w:color="auto"/>
      </w:divBdr>
    </w:div>
    <w:div w:id="1421290666">
      <w:bodyDiv w:val="1"/>
      <w:marLeft w:val="0"/>
      <w:marRight w:val="0"/>
      <w:marTop w:val="0"/>
      <w:marBottom w:val="0"/>
      <w:divBdr>
        <w:top w:val="none" w:sz="0" w:space="0" w:color="auto"/>
        <w:left w:val="none" w:sz="0" w:space="0" w:color="auto"/>
        <w:bottom w:val="none" w:sz="0" w:space="0" w:color="auto"/>
        <w:right w:val="none" w:sz="0" w:space="0" w:color="auto"/>
      </w:divBdr>
    </w:div>
    <w:div w:id="1422291518">
      <w:bodyDiv w:val="1"/>
      <w:marLeft w:val="0"/>
      <w:marRight w:val="0"/>
      <w:marTop w:val="0"/>
      <w:marBottom w:val="0"/>
      <w:divBdr>
        <w:top w:val="none" w:sz="0" w:space="0" w:color="auto"/>
        <w:left w:val="none" w:sz="0" w:space="0" w:color="auto"/>
        <w:bottom w:val="none" w:sz="0" w:space="0" w:color="auto"/>
        <w:right w:val="none" w:sz="0" w:space="0" w:color="auto"/>
      </w:divBdr>
    </w:div>
    <w:div w:id="1422335168">
      <w:bodyDiv w:val="1"/>
      <w:marLeft w:val="0"/>
      <w:marRight w:val="0"/>
      <w:marTop w:val="0"/>
      <w:marBottom w:val="0"/>
      <w:divBdr>
        <w:top w:val="none" w:sz="0" w:space="0" w:color="auto"/>
        <w:left w:val="none" w:sz="0" w:space="0" w:color="auto"/>
        <w:bottom w:val="none" w:sz="0" w:space="0" w:color="auto"/>
        <w:right w:val="none" w:sz="0" w:space="0" w:color="auto"/>
      </w:divBdr>
    </w:div>
    <w:div w:id="1422683798">
      <w:bodyDiv w:val="1"/>
      <w:marLeft w:val="0"/>
      <w:marRight w:val="0"/>
      <w:marTop w:val="0"/>
      <w:marBottom w:val="0"/>
      <w:divBdr>
        <w:top w:val="none" w:sz="0" w:space="0" w:color="auto"/>
        <w:left w:val="none" w:sz="0" w:space="0" w:color="auto"/>
        <w:bottom w:val="none" w:sz="0" w:space="0" w:color="auto"/>
        <w:right w:val="none" w:sz="0" w:space="0" w:color="auto"/>
      </w:divBdr>
    </w:div>
    <w:div w:id="1423644853">
      <w:bodyDiv w:val="1"/>
      <w:marLeft w:val="0"/>
      <w:marRight w:val="0"/>
      <w:marTop w:val="0"/>
      <w:marBottom w:val="0"/>
      <w:divBdr>
        <w:top w:val="none" w:sz="0" w:space="0" w:color="auto"/>
        <w:left w:val="none" w:sz="0" w:space="0" w:color="auto"/>
        <w:bottom w:val="none" w:sz="0" w:space="0" w:color="auto"/>
        <w:right w:val="none" w:sz="0" w:space="0" w:color="auto"/>
      </w:divBdr>
    </w:div>
    <w:div w:id="1425031528">
      <w:bodyDiv w:val="1"/>
      <w:marLeft w:val="0"/>
      <w:marRight w:val="0"/>
      <w:marTop w:val="0"/>
      <w:marBottom w:val="0"/>
      <w:divBdr>
        <w:top w:val="none" w:sz="0" w:space="0" w:color="auto"/>
        <w:left w:val="none" w:sz="0" w:space="0" w:color="auto"/>
        <w:bottom w:val="none" w:sz="0" w:space="0" w:color="auto"/>
        <w:right w:val="none" w:sz="0" w:space="0" w:color="auto"/>
      </w:divBdr>
    </w:div>
    <w:div w:id="1425032488">
      <w:bodyDiv w:val="1"/>
      <w:marLeft w:val="0"/>
      <w:marRight w:val="0"/>
      <w:marTop w:val="0"/>
      <w:marBottom w:val="0"/>
      <w:divBdr>
        <w:top w:val="none" w:sz="0" w:space="0" w:color="auto"/>
        <w:left w:val="none" w:sz="0" w:space="0" w:color="auto"/>
        <w:bottom w:val="none" w:sz="0" w:space="0" w:color="auto"/>
        <w:right w:val="none" w:sz="0" w:space="0" w:color="auto"/>
      </w:divBdr>
    </w:div>
    <w:div w:id="1425148199">
      <w:bodyDiv w:val="1"/>
      <w:marLeft w:val="0"/>
      <w:marRight w:val="0"/>
      <w:marTop w:val="0"/>
      <w:marBottom w:val="0"/>
      <w:divBdr>
        <w:top w:val="none" w:sz="0" w:space="0" w:color="auto"/>
        <w:left w:val="none" w:sz="0" w:space="0" w:color="auto"/>
        <w:bottom w:val="none" w:sz="0" w:space="0" w:color="auto"/>
        <w:right w:val="none" w:sz="0" w:space="0" w:color="auto"/>
      </w:divBdr>
    </w:div>
    <w:div w:id="1425421217">
      <w:bodyDiv w:val="1"/>
      <w:marLeft w:val="0"/>
      <w:marRight w:val="0"/>
      <w:marTop w:val="0"/>
      <w:marBottom w:val="0"/>
      <w:divBdr>
        <w:top w:val="none" w:sz="0" w:space="0" w:color="auto"/>
        <w:left w:val="none" w:sz="0" w:space="0" w:color="auto"/>
        <w:bottom w:val="none" w:sz="0" w:space="0" w:color="auto"/>
        <w:right w:val="none" w:sz="0" w:space="0" w:color="auto"/>
      </w:divBdr>
    </w:div>
    <w:div w:id="1426150867">
      <w:bodyDiv w:val="1"/>
      <w:marLeft w:val="0"/>
      <w:marRight w:val="0"/>
      <w:marTop w:val="0"/>
      <w:marBottom w:val="0"/>
      <w:divBdr>
        <w:top w:val="none" w:sz="0" w:space="0" w:color="auto"/>
        <w:left w:val="none" w:sz="0" w:space="0" w:color="auto"/>
        <w:bottom w:val="none" w:sz="0" w:space="0" w:color="auto"/>
        <w:right w:val="none" w:sz="0" w:space="0" w:color="auto"/>
      </w:divBdr>
    </w:div>
    <w:div w:id="1427723932">
      <w:bodyDiv w:val="1"/>
      <w:marLeft w:val="0"/>
      <w:marRight w:val="0"/>
      <w:marTop w:val="0"/>
      <w:marBottom w:val="0"/>
      <w:divBdr>
        <w:top w:val="none" w:sz="0" w:space="0" w:color="auto"/>
        <w:left w:val="none" w:sz="0" w:space="0" w:color="auto"/>
        <w:bottom w:val="none" w:sz="0" w:space="0" w:color="auto"/>
        <w:right w:val="none" w:sz="0" w:space="0" w:color="auto"/>
      </w:divBdr>
    </w:div>
    <w:div w:id="1427773979">
      <w:bodyDiv w:val="1"/>
      <w:marLeft w:val="0"/>
      <w:marRight w:val="0"/>
      <w:marTop w:val="0"/>
      <w:marBottom w:val="0"/>
      <w:divBdr>
        <w:top w:val="none" w:sz="0" w:space="0" w:color="auto"/>
        <w:left w:val="none" w:sz="0" w:space="0" w:color="auto"/>
        <w:bottom w:val="none" w:sz="0" w:space="0" w:color="auto"/>
        <w:right w:val="none" w:sz="0" w:space="0" w:color="auto"/>
      </w:divBdr>
    </w:div>
    <w:div w:id="1428234973">
      <w:bodyDiv w:val="1"/>
      <w:marLeft w:val="0"/>
      <w:marRight w:val="0"/>
      <w:marTop w:val="0"/>
      <w:marBottom w:val="0"/>
      <w:divBdr>
        <w:top w:val="none" w:sz="0" w:space="0" w:color="auto"/>
        <w:left w:val="none" w:sz="0" w:space="0" w:color="auto"/>
        <w:bottom w:val="none" w:sz="0" w:space="0" w:color="auto"/>
        <w:right w:val="none" w:sz="0" w:space="0" w:color="auto"/>
      </w:divBdr>
    </w:div>
    <w:div w:id="1428572420">
      <w:bodyDiv w:val="1"/>
      <w:marLeft w:val="0"/>
      <w:marRight w:val="0"/>
      <w:marTop w:val="0"/>
      <w:marBottom w:val="0"/>
      <w:divBdr>
        <w:top w:val="none" w:sz="0" w:space="0" w:color="auto"/>
        <w:left w:val="none" w:sz="0" w:space="0" w:color="auto"/>
        <w:bottom w:val="none" w:sz="0" w:space="0" w:color="auto"/>
        <w:right w:val="none" w:sz="0" w:space="0" w:color="auto"/>
      </w:divBdr>
    </w:div>
    <w:div w:id="1428816096">
      <w:bodyDiv w:val="1"/>
      <w:marLeft w:val="0"/>
      <w:marRight w:val="0"/>
      <w:marTop w:val="0"/>
      <w:marBottom w:val="0"/>
      <w:divBdr>
        <w:top w:val="none" w:sz="0" w:space="0" w:color="auto"/>
        <w:left w:val="none" w:sz="0" w:space="0" w:color="auto"/>
        <w:bottom w:val="none" w:sz="0" w:space="0" w:color="auto"/>
        <w:right w:val="none" w:sz="0" w:space="0" w:color="auto"/>
      </w:divBdr>
    </w:div>
    <w:div w:id="1428816960">
      <w:bodyDiv w:val="1"/>
      <w:marLeft w:val="0"/>
      <w:marRight w:val="0"/>
      <w:marTop w:val="0"/>
      <w:marBottom w:val="0"/>
      <w:divBdr>
        <w:top w:val="none" w:sz="0" w:space="0" w:color="auto"/>
        <w:left w:val="none" w:sz="0" w:space="0" w:color="auto"/>
        <w:bottom w:val="none" w:sz="0" w:space="0" w:color="auto"/>
        <w:right w:val="none" w:sz="0" w:space="0" w:color="auto"/>
      </w:divBdr>
    </w:div>
    <w:div w:id="1428965933">
      <w:bodyDiv w:val="1"/>
      <w:marLeft w:val="0"/>
      <w:marRight w:val="0"/>
      <w:marTop w:val="0"/>
      <w:marBottom w:val="0"/>
      <w:divBdr>
        <w:top w:val="none" w:sz="0" w:space="0" w:color="auto"/>
        <w:left w:val="none" w:sz="0" w:space="0" w:color="auto"/>
        <w:bottom w:val="none" w:sz="0" w:space="0" w:color="auto"/>
        <w:right w:val="none" w:sz="0" w:space="0" w:color="auto"/>
      </w:divBdr>
    </w:div>
    <w:div w:id="1429158926">
      <w:bodyDiv w:val="1"/>
      <w:marLeft w:val="0"/>
      <w:marRight w:val="0"/>
      <w:marTop w:val="0"/>
      <w:marBottom w:val="0"/>
      <w:divBdr>
        <w:top w:val="none" w:sz="0" w:space="0" w:color="auto"/>
        <w:left w:val="none" w:sz="0" w:space="0" w:color="auto"/>
        <w:bottom w:val="none" w:sz="0" w:space="0" w:color="auto"/>
        <w:right w:val="none" w:sz="0" w:space="0" w:color="auto"/>
      </w:divBdr>
    </w:div>
    <w:div w:id="1429160883">
      <w:bodyDiv w:val="1"/>
      <w:marLeft w:val="0"/>
      <w:marRight w:val="0"/>
      <w:marTop w:val="0"/>
      <w:marBottom w:val="0"/>
      <w:divBdr>
        <w:top w:val="none" w:sz="0" w:space="0" w:color="auto"/>
        <w:left w:val="none" w:sz="0" w:space="0" w:color="auto"/>
        <w:bottom w:val="none" w:sz="0" w:space="0" w:color="auto"/>
        <w:right w:val="none" w:sz="0" w:space="0" w:color="auto"/>
      </w:divBdr>
    </w:div>
    <w:div w:id="1429233396">
      <w:bodyDiv w:val="1"/>
      <w:marLeft w:val="0"/>
      <w:marRight w:val="0"/>
      <w:marTop w:val="0"/>
      <w:marBottom w:val="0"/>
      <w:divBdr>
        <w:top w:val="none" w:sz="0" w:space="0" w:color="auto"/>
        <w:left w:val="none" w:sz="0" w:space="0" w:color="auto"/>
        <w:bottom w:val="none" w:sz="0" w:space="0" w:color="auto"/>
        <w:right w:val="none" w:sz="0" w:space="0" w:color="auto"/>
      </w:divBdr>
    </w:div>
    <w:div w:id="1429278490">
      <w:bodyDiv w:val="1"/>
      <w:marLeft w:val="0"/>
      <w:marRight w:val="0"/>
      <w:marTop w:val="0"/>
      <w:marBottom w:val="0"/>
      <w:divBdr>
        <w:top w:val="none" w:sz="0" w:space="0" w:color="auto"/>
        <w:left w:val="none" w:sz="0" w:space="0" w:color="auto"/>
        <w:bottom w:val="none" w:sz="0" w:space="0" w:color="auto"/>
        <w:right w:val="none" w:sz="0" w:space="0" w:color="auto"/>
      </w:divBdr>
    </w:div>
    <w:div w:id="1430782559">
      <w:bodyDiv w:val="1"/>
      <w:marLeft w:val="0"/>
      <w:marRight w:val="0"/>
      <w:marTop w:val="0"/>
      <w:marBottom w:val="0"/>
      <w:divBdr>
        <w:top w:val="none" w:sz="0" w:space="0" w:color="auto"/>
        <w:left w:val="none" w:sz="0" w:space="0" w:color="auto"/>
        <w:bottom w:val="none" w:sz="0" w:space="0" w:color="auto"/>
        <w:right w:val="none" w:sz="0" w:space="0" w:color="auto"/>
      </w:divBdr>
    </w:div>
    <w:div w:id="1430928099">
      <w:bodyDiv w:val="1"/>
      <w:marLeft w:val="0"/>
      <w:marRight w:val="0"/>
      <w:marTop w:val="0"/>
      <w:marBottom w:val="0"/>
      <w:divBdr>
        <w:top w:val="none" w:sz="0" w:space="0" w:color="auto"/>
        <w:left w:val="none" w:sz="0" w:space="0" w:color="auto"/>
        <w:bottom w:val="none" w:sz="0" w:space="0" w:color="auto"/>
        <w:right w:val="none" w:sz="0" w:space="0" w:color="auto"/>
      </w:divBdr>
    </w:div>
    <w:div w:id="1431117994">
      <w:bodyDiv w:val="1"/>
      <w:marLeft w:val="0"/>
      <w:marRight w:val="0"/>
      <w:marTop w:val="0"/>
      <w:marBottom w:val="0"/>
      <w:divBdr>
        <w:top w:val="none" w:sz="0" w:space="0" w:color="auto"/>
        <w:left w:val="none" w:sz="0" w:space="0" w:color="auto"/>
        <w:bottom w:val="none" w:sz="0" w:space="0" w:color="auto"/>
        <w:right w:val="none" w:sz="0" w:space="0" w:color="auto"/>
      </w:divBdr>
    </w:div>
    <w:div w:id="1431972490">
      <w:bodyDiv w:val="1"/>
      <w:marLeft w:val="0"/>
      <w:marRight w:val="0"/>
      <w:marTop w:val="0"/>
      <w:marBottom w:val="0"/>
      <w:divBdr>
        <w:top w:val="none" w:sz="0" w:space="0" w:color="auto"/>
        <w:left w:val="none" w:sz="0" w:space="0" w:color="auto"/>
        <w:bottom w:val="none" w:sz="0" w:space="0" w:color="auto"/>
        <w:right w:val="none" w:sz="0" w:space="0" w:color="auto"/>
      </w:divBdr>
    </w:div>
    <w:div w:id="1432124711">
      <w:bodyDiv w:val="1"/>
      <w:marLeft w:val="0"/>
      <w:marRight w:val="0"/>
      <w:marTop w:val="0"/>
      <w:marBottom w:val="0"/>
      <w:divBdr>
        <w:top w:val="none" w:sz="0" w:space="0" w:color="auto"/>
        <w:left w:val="none" w:sz="0" w:space="0" w:color="auto"/>
        <w:bottom w:val="none" w:sz="0" w:space="0" w:color="auto"/>
        <w:right w:val="none" w:sz="0" w:space="0" w:color="auto"/>
      </w:divBdr>
    </w:div>
    <w:div w:id="1432161400">
      <w:bodyDiv w:val="1"/>
      <w:marLeft w:val="0"/>
      <w:marRight w:val="0"/>
      <w:marTop w:val="0"/>
      <w:marBottom w:val="0"/>
      <w:divBdr>
        <w:top w:val="none" w:sz="0" w:space="0" w:color="auto"/>
        <w:left w:val="none" w:sz="0" w:space="0" w:color="auto"/>
        <w:bottom w:val="none" w:sz="0" w:space="0" w:color="auto"/>
        <w:right w:val="none" w:sz="0" w:space="0" w:color="auto"/>
      </w:divBdr>
    </w:div>
    <w:div w:id="1432432312">
      <w:bodyDiv w:val="1"/>
      <w:marLeft w:val="0"/>
      <w:marRight w:val="0"/>
      <w:marTop w:val="0"/>
      <w:marBottom w:val="0"/>
      <w:divBdr>
        <w:top w:val="none" w:sz="0" w:space="0" w:color="auto"/>
        <w:left w:val="none" w:sz="0" w:space="0" w:color="auto"/>
        <w:bottom w:val="none" w:sz="0" w:space="0" w:color="auto"/>
        <w:right w:val="none" w:sz="0" w:space="0" w:color="auto"/>
      </w:divBdr>
    </w:div>
    <w:div w:id="1432777835">
      <w:bodyDiv w:val="1"/>
      <w:marLeft w:val="0"/>
      <w:marRight w:val="0"/>
      <w:marTop w:val="0"/>
      <w:marBottom w:val="0"/>
      <w:divBdr>
        <w:top w:val="none" w:sz="0" w:space="0" w:color="auto"/>
        <w:left w:val="none" w:sz="0" w:space="0" w:color="auto"/>
        <w:bottom w:val="none" w:sz="0" w:space="0" w:color="auto"/>
        <w:right w:val="none" w:sz="0" w:space="0" w:color="auto"/>
      </w:divBdr>
    </w:div>
    <w:div w:id="1433470320">
      <w:bodyDiv w:val="1"/>
      <w:marLeft w:val="0"/>
      <w:marRight w:val="0"/>
      <w:marTop w:val="0"/>
      <w:marBottom w:val="0"/>
      <w:divBdr>
        <w:top w:val="none" w:sz="0" w:space="0" w:color="auto"/>
        <w:left w:val="none" w:sz="0" w:space="0" w:color="auto"/>
        <w:bottom w:val="none" w:sz="0" w:space="0" w:color="auto"/>
        <w:right w:val="none" w:sz="0" w:space="0" w:color="auto"/>
      </w:divBdr>
    </w:div>
    <w:div w:id="1433740592">
      <w:bodyDiv w:val="1"/>
      <w:marLeft w:val="0"/>
      <w:marRight w:val="0"/>
      <w:marTop w:val="0"/>
      <w:marBottom w:val="0"/>
      <w:divBdr>
        <w:top w:val="none" w:sz="0" w:space="0" w:color="auto"/>
        <w:left w:val="none" w:sz="0" w:space="0" w:color="auto"/>
        <w:bottom w:val="none" w:sz="0" w:space="0" w:color="auto"/>
        <w:right w:val="none" w:sz="0" w:space="0" w:color="auto"/>
      </w:divBdr>
    </w:div>
    <w:div w:id="1433822411">
      <w:bodyDiv w:val="1"/>
      <w:marLeft w:val="0"/>
      <w:marRight w:val="0"/>
      <w:marTop w:val="0"/>
      <w:marBottom w:val="0"/>
      <w:divBdr>
        <w:top w:val="none" w:sz="0" w:space="0" w:color="auto"/>
        <w:left w:val="none" w:sz="0" w:space="0" w:color="auto"/>
        <w:bottom w:val="none" w:sz="0" w:space="0" w:color="auto"/>
        <w:right w:val="none" w:sz="0" w:space="0" w:color="auto"/>
      </w:divBdr>
    </w:div>
    <w:div w:id="1433941431">
      <w:bodyDiv w:val="1"/>
      <w:marLeft w:val="0"/>
      <w:marRight w:val="0"/>
      <w:marTop w:val="0"/>
      <w:marBottom w:val="0"/>
      <w:divBdr>
        <w:top w:val="none" w:sz="0" w:space="0" w:color="auto"/>
        <w:left w:val="none" w:sz="0" w:space="0" w:color="auto"/>
        <w:bottom w:val="none" w:sz="0" w:space="0" w:color="auto"/>
        <w:right w:val="none" w:sz="0" w:space="0" w:color="auto"/>
      </w:divBdr>
    </w:div>
    <w:div w:id="1434398395">
      <w:bodyDiv w:val="1"/>
      <w:marLeft w:val="0"/>
      <w:marRight w:val="0"/>
      <w:marTop w:val="0"/>
      <w:marBottom w:val="0"/>
      <w:divBdr>
        <w:top w:val="none" w:sz="0" w:space="0" w:color="auto"/>
        <w:left w:val="none" w:sz="0" w:space="0" w:color="auto"/>
        <w:bottom w:val="none" w:sz="0" w:space="0" w:color="auto"/>
        <w:right w:val="none" w:sz="0" w:space="0" w:color="auto"/>
      </w:divBdr>
    </w:div>
    <w:div w:id="1434740034">
      <w:bodyDiv w:val="1"/>
      <w:marLeft w:val="0"/>
      <w:marRight w:val="0"/>
      <w:marTop w:val="0"/>
      <w:marBottom w:val="0"/>
      <w:divBdr>
        <w:top w:val="none" w:sz="0" w:space="0" w:color="auto"/>
        <w:left w:val="none" w:sz="0" w:space="0" w:color="auto"/>
        <w:bottom w:val="none" w:sz="0" w:space="0" w:color="auto"/>
        <w:right w:val="none" w:sz="0" w:space="0" w:color="auto"/>
      </w:divBdr>
    </w:div>
    <w:div w:id="1434982836">
      <w:bodyDiv w:val="1"/>
      <w:marLeft w:val="0"/>
      <w:marRight w:val="0"/>
      <w:marTop w:val="0"/>
      <w:marBottom w:val="0"/>
      <w:divBdr>
        <w:top w:val="none" w:sz="0" w:space="0" w:color="auto"/>
        <w:left w:val="none" w:sz="0" w:space="0" w:color="auto"/>
        <w:bottom w:val="none" w:sz="0" w:space="0" w:color="auto"/>
        <w:right w:val="none" w:sz="0" w:space="0" w:color="auto"/>
      </w:divBdr>
    </w:div>
    <w:div w:id="1435662198">
      <w:bodyDiv w:val="1"/>
      <w:marLeft w:val="0"/>
      <w:marRight w:val="0"/>
      <w:marTop w:val="0"/>
      <w:marBottom w:val="0"/>
      <w:divBdr>
        <w:top w:val="none" w:sz="0" w:space="0" w:color="auto"/>
        <w:left w:val="none" w:sz="0" w:space="0" w:color="auto"/>
        <w:bottom w:val="none" w:sz="0" w:space="0" w:color="auto"/>
        <w:right w:val="none" w:sz="0" w:space="0" w:color="auto"/>
      </w:divBdr>
    </w:div>
    <w:div w:id="1435906236">
      <w:bodyDiv w:val="1"/>
      <w:marLeft w:val="0"/>
      <w:marRight w:val="0"/>
      <w:marTop w:val="0"/>
      <w:marBottom w:val="0"/>
      <w:divBdr>
        <w:top w:val="none" w:sz="0" w:space="0" w:color="auto"/>
        <w:left w:val="none" w:sz="0" w:space="0" w:color="auto"/>
        <w:bottom w:val="none" w:sz="0" w:space="0" w:color="auto"/>
        <w:right w:val="none" w:sz="0" w:space="0" w:color="auto"/>
      </w:divBdr>
    </w:div>
    <w:div w:id="1436094406">
      <w:bodyDiv w:val="1"/>
      <w:marLeft w:val="0"/>
      <w:marRight w:val="0"/>
      <w:marTop w:val="0"/>
      <w:marBottom w:val="0"/>
      <w:divBdr>
        <w:top w:val="none" w:sz="0" w:space="0" w:color="auto"/>
        <w:left w:val="none" w:sz="0" w:space="0" w:color="auto"/>
        <w:bottom w:val="none" w:sz="0" w:space="0" w:color="auto"/>
        <w:right w:val="none" w:sz="0" w:space="0" w:color="auto"/>
      </w:divBdr>
    </w:div>
    <w:div w:id="1436246395">
      <w:bodyDiv w:val="1"/>
      <w:marLeft w:val="0"/>
      <w:marRight w:val="0"/>
      <w:marTop w:val="0"/>
      <w:marBottom w:val="0"/>
      <w:divBdr>
        <w:top w:val="none" w:sz="0" w:space="0" w:color="auto"/>
        <w:left w:val="none" w:sz="0" w:space="0" w:color="auto"/>
        <w:bottom w:val="none" w:sz="0" w:space="0" w:color="auto"/>
        <w:right w:val="none" w:sz="0" w:space="0" w:color="auto"/>
      </w:divBdr>
    </w:div>
    <w:div w:id="1436363588">
      <w:bodyDiv w:val="1"/>
      <w:marLeft w:val="0"/>
      <w:marRight w:val="0"/>
      <w:marTop w:val="0"/>
      <w:marBottom w:val="0"/>
      <w:divBdr>
        <w:top w:val="none" w:sz="0" w:space="0" w:color="auto"/>
        <w:left w:val="none" w:sz="0" w:space="0" w:color="auto"/>
        <w:bottom w:val="none" w:sz="0" w:space="0" w:color="auto"/>
        <w:right w:val="none" w:sz="0" w:space="0" w:color="auto"/>
      </w:divBdr>
    </w:div>
    <w:div w:id="1436560339">
      <w:bodyDiv w:val="1"/>
      <w:marLeft w:val="0"/>
      <w:marRight w:val="0"/>
      <w:marTop w:val="0"/>
      <w:marBottom w:val="0"/>
      <w:divBdr>
        <w:top w:val="none" w:sz="0" w:space="0" w:color="auto"/>
        <w:left w:val="none" w:sz="0" w:space="0" w:color="auto"/>
        <w:bottom w:val="none" w:sz="0" w:space="0" w:color="auto"/>
        <w:right w:val="none" w:sz="0" w:space="0" w:color="auto"/>
      </w:divBdr>
    </w:div>
    <w:div w:id="1436707419">
      <w:bodyDiv w:val="1"/>
      <w:marLeft w:val="0"/>
      <w:marRight w:val="0"/>
      <w:marTop w:val="0"/>
      <w:marBottom w:val="0"/>
      <w:divBdr>
        <w:top w:val="none" w:sz="0" w:space="0" w:color="auto"/>
        <w:left w:val="none" w:sz="0" w:space="0" w:color="auto"/>
        <w:bottom w:val="none" w:sz="0" w:space="0" w:color="auto"/>
        <w:right w:val="none" w:sz="0" w:space="0" w:color="auto"/>
      </w:divBdr>
    </w:div>
    <w:div w:id="1437363997">
      <w:bodyDiv w:val="1"/>
      <w:marLeft w:val="0"/>
      <w:marRight w:val="0"/>
      <w:marTop w:val="0"/>
      <w:marBottom w:val="0"/>
      <w:divBdr>
        <w:top w:val="none" w:sz="0" w:space="0" w:color="auto"/>
        <w:left w:val="none" w:sz="0" w:space="0" w:color="auto"/>
        <w:bottom w:val="none" w:sz="0" w:space="0" w:color="auto"/>
        <w:right w:val="none" w:sz="0" w:space="0" w:color="auto"/>
      </w:divBdr>
    </w:div>
    <w:div w:id="1437484126">
      <w:bodyDiv w:val="1"/>
      <w:marLeft w:val="0"/>
      <w:marRight w:val="0"/>
      <w:marTop w:val="0"/>
      <w:marBottom w:val="0"/>
      <w:divBdr>
        <w:top w:val="none" w:sz="0" w:space="0" w:color="auto"/>
        <w:left w:val="none" w:sz="0" w:space="0" w:color="auto"/>
        <w:bottom w:val="none" w:sz="0" w:space="0" w:color="auto"/>
        <w:right w:val="none" w:sz="0" w:space="0" w:color="auto"/>
      </w:divBdr>
    </w:div>
    <w:div w:id="1437824634">
      <w:bodyDiv w:val="1"/>
      <w:marLeft w:val="0"/>
      <w:marRight w:val="0"/>
      <w:marTop w:val="0"/>
      <w:marBottom w:val="0"/>
      <w:divBdr>
        <w:top w:val="none" w:sz="0" w:space="0" w:color="auto"/>
        <w:left w:val="none" w:sz="0" w:space="0" w:color="auto"/>
        <w:bottom w:val="none" w:sz="0" w:space="0" w:color="auto"/>
        <w:right w:val="none" w:sz="0" w:space="0" w:color="auto"/>
      </w:divBdr>
    </w:div>
    <w:div w:id="1438256831">
      <w:bodyDiv w:val="1"/>
      <w:marLeft w:val="0"/>
      <w:marRight w:val="0"/>
      <w:marTop w:val="0"/>
      <w:marBottom w:val="0"/>
      <w:divBdr>
        <w:top w:val="none" w:sz="0" w:space="0" w:color="auto"/>
        <w:left w:val="none" w:sz="0" w:space="0" w:color="auto"/>
        <w:bottom w:val="none" w:sz="0" w:space="0" w:color="auto"/>
        <w:right w:val="none" w:sz="0" w:space="0" w:color="auto"/>
      </w:divBdr>
    </w:div>
    <w:div w:id="1438524941">
      <w:bodyDiv w:val="1"/>
      <w:marLeft w:val="0"/>
      <w:marRight w:val="0"/>
      <w:marTop w:val="0"/>
      <w:marBottom w:val="0"/>
      <w:divBdr>
        <w:top w:val="none" w:sz="0" w:space="0" w:color="auto"/>
        <w:left w:val="none" w:sz="0" w:space="0" w:color="auto"/>
        <w:bottom w:val="none" w:sz="0" w:space="0" w:color="auto"/>
        <w:right w:val="none" w:sz="0" w:space="0" w:color="auto"/>
      </w:divBdr>
    </w:div>
    <w:div w:id="1438596606">
      <w:bodyDiv w:val="1"/>
      <w:marLeft w:val="0"/>
      <w:marRight w:val="0"/>
      <w:marTop w:val="0"/>
      <w:marBottom w:val="0"/>
      <w:divBdr>
        <w:top w:val="none" w:sz="0" w:space="0" w:color="auto"/>
        <w:left w:val="none" w:sz="0" w:space="0" w:color="auto"/>
        <w:bottom w:val="none" w:sz="0" w:space="0" w:color="auto"/>
        <w:right w:val="none" w:sz="0" w:space="0" w:color="auto"/>
      </w:divBdr>
    </w:div>
    <w:div w:id="1438986191">
      <w:bodyDiv w:val="1"/>
      <w:marLeft w:val="0"/>
      <w:marRight w:val="0"/>
      <w:marTop w:val="0"/>
      <w:marBottom w:val="0"/>
      <w:divBdr>
        <w:top w:val="none" w:sz="0" w:space="0" w:color="auto"/>
        <w:left w:val="none" w:sz="0" w:space="0" w:color="auto"/>
        <w:bottom w:val="none" w:sz="0" w:space="0" w:color="auto"/>
        <w:right w:val="none" w:sz="0" w:space="0" w:color="auto"/>
      </w:divBdr>
    </w:div>
    <w:div w:id="1439062214">
      <w:bodyDiv w:val="1"/>
      <w:marLeft w:val="0"/>
      <w:marRight w:val="0"/>
      <w:marTop w:val="0"/>
      <w:marBottom w:val="0"/>
      <w:divBdr>
        <w:top w:val="none" w:sz="0" w:space="0" w:color="auto"/>
        <w:left w:val="none" w:sz="0" w:space="0" w:color="auto"/>
        <w:bottom w:val="none" w:sz="0" w:space="0" w:color="auto"/>
        <w:right w:val="none" w:sz="0" w:space="0" w:color="auto"/>
      </w:divBdr>
    </w:div>
    <w:div w:id="1439451748">
      <w:bodyDiv w:val="1"/>
      <w:marLeft w:val="0"/>
      <w:marRight w:val="0"/>
      <w:marTop w:val="0"/>
      <w:marBottom w:val="0"/>
      <w:divBdr>
        <w:top w:val="none" w:sz="0" w:space="0" w:color="auto"/>
        <w:left w:val="none" w:sz="0" w:space="0" w:color="auto"/>
        <w:bottom w:val="none" w:sz="0" w:space="0" w:color="auto"/>
        <w:right w:val="none" w:sz="0" w:space="0" w:color="auto"/>
      </w:divBdr>
    </w:div>
    <w:div w:id="1439570344">
      <w:bodyDiv w:val="1"/>
      <w:marLeft w:val="0"/>
      <w:marRight w:val="0"/>
      <w:marTop w:val="0"/>
      <w:marBottom w:val="0"/>
      <w:divBdr>
        <w:top w:val="none" w:sz="0" w:space="0" w:color="auto"/>
        <w:left w:val="none" w:sz="0" w:space="0" w:color="auto"/>
        <w:bottom w:val="none" w:sz="0" w:space="0" w:color="auto"/>
        <w:right w:val="none" w:sz="0" w:space="0" w:color="auto"/>
      </w:divBdr>
    </w:div>
    <w:div w:id="1439911740">
      <w:bodyDiv w:val="1"/>
      <w:marLeft w:val="0"/>
      <w:marRight w:val="0"/>
      <w:marTop w:val="0"/>
      <w:marBottom w:val="0"/>
      <w:divBdr>
        <w:top w:val="none" w:sz="0" w:space="0" w:color="auto"/>
        <w:left w:val="none" w:sz="0" w:space="0" w:color="auto"/>
        <w:bottom w:val="none" w:sz="0" w:space="0" w:color="auto"/>
        <w:right w:val="none" w:sz="0" w:space="0" w:color="auto"/>
      </w:divBdr>
    </w:div>
    <w:div w:id="1440179764">
      <w:bodyDiv w:val="1"/>
      <w:marLeft w:val="0"/>
      <w:marRight w:val="0"/>
      <w:marTop w:val="0"/>
      <w:marBottom w:val="0"/>
      <w:divBdr>
        <w:top w:val="none" w:sz="0" w:space="0" w:color="auto"/>
        <w:left w:val="none" w:sz="0" w:space="0" w:color="auto"/>
        <w:bottom w:val="none" w:sz="0" w:space="0" w:color="auto"/>
        <w:right w:val="none" w:sz="0" w:space="0" w:color="auto"/>
      </w:divBdr>
    </w:div>
    <w:div w:id="1440294065">
      <w:bodyDiv w:val="1"/>
      <w:marLeft w:val="0"/>
      <w:marRight w:val="0"/>
      <w:marTop w:val="0"/>
      <w:marBottom w:val="0"/>
      <w:divBdr>
        <w:top w:val="none" w:sz="0" w:space="0" w:color="auto"/>
        <w:left w:val="none" w:sz="0" w:space="0" w:color="auto"/>
        <w:bottom w:val="none" w:sz="0" w:space="0" w:color="auto"/>
        <w:right w:val="none" w:sz="0" w:space="0" w:color="auto"/>
      </w:divBdr>
    </w:div>
    <w:div w:id="1440369381">
      <w:bodyDiv w:val="1"/>
      <w:marLeft w:val="0"/>
      <w:marRight w:val="0"/>
      <w:marTop w:val="0"/>
      <w:marBottom w:val="0"/>
      <w:divBdr>
        <w:top w:val="none" w:sz="0" w:space="0" w:color="auto"/>
        <w:left w:val="none" w:sz="0" w:space="0" w:color="auto"/>
        <w:bottom w:val="none" w:sz="0" w:space="0" w:color="auto"/>
        <w:right w:val="none" w:sz="0" w:space="0" w:color="auto"/>
      </w:divBdr>
    </w:div>
    <w:div w:id="1440685541">
      <w:bodyDiv w:val="1"/>
      <w:marLeft w:val="0"/>
      <w:marRight w:val="0"/>
      <w:marTop w:val="0"/>
      <w:marBottom w:val="0"/>
      <w:divBdr>
        <w:top w:val="none" w:sz="0" w:space="0" w:color="auto"/>
        <w:left w:val="none" w:sz="0" w:space="0" w:color="auto"/>
        <w:bottom w:val="none" w:sz="0" w:space="0" w:color="auto"/>
        <w:right w:val="none" w:sz="0" w:space="0" w:color="auto"/>
      </w:divBdr>
    </w:div>
    <w:div w:id="1440760721">
      <w:bodyDiv w:val="1"/>
      <w:marLeft w:val="0"/>
      <w:marRight w:val="0"/>
      <w:marTop w:val="0"/>
      <w:marBottom w:val="0"/>
      <w:divBdr>
        <w:top w:val="none" w:sz="0" w:space="0" w:color="auto"/>
        <w:left w:val="none" w:sz="0" w:space="0" w:color="auto"/>
        <w:bottom w:val="none" w:sz="0" w:space="0" w:color="auto"/>
        <w:right w:val="none" w:sz="0" w:space="0" w:color="auto"/>
      </w:divBdr>
    </w:div>
    <w:div w:id="1440834179">
      <w:bodyDiv w:val="1"/>
      <w:marLeft w:val="0"/>
      <w:marRight w:val="0"/>
      <w:marTop w:val="0"/>
      <w:marBottom w:val="0"/>
      <w:divBdr>
        <w:top w:val="none" w:sz="0" w:space="0" w:color="auto"/>
        <w:left w:val="none" w:sz="0" w:space="0" w:color="auto"/>
        <w:bottom w:val="none" w:sz="0" w:space="0" w:color="auto"/>
        <w:right w:val="none" w:sz="0" w:space="0" w:color="auto"/>
      </w:divBdr>
    </w:div>
    <w:div w:id="1440834975">
      <w:bodyDiv w:val="1"/>
      <w:marLeft w:val="0"/>
      <w:marRight w:val="0"/>
      <w:marTop w:val="0"/>
      <w:marBottom w:val="0"/>
      <w:divBdr>
        <w:top w:val="none" w:sz="0" w:space="0" w:color="auto"/>
        <w:left w:val="none" w:sz="0" w:space="0" w:color="auto"/>
        <w:bottom w:val="none" w:sz="0" w:space="0" w:color="auto"/>
        <w:right w:val="none" w:sz="0" w:space="0" w:color="auto"/>
      </w:divBdr>
    </w:div>
    <w:div w:id="1441804648">
      <w:bodyDiv w:val="1"/>
      <w:marLeft w:val="0"/>
      <w:marRight w:val="0"/>
      <w:marTop w:val="0"/>
      <w:marBottom w:val="0"/>
      <w:divBdr>
        <w:top w:val="none" w:sz="0" w:space="0" w:color="auto"/>
        <w:left w:val="none" w:sz="0" w:space="0" w:color="auto"/>
        <w:bottom w:val="none" w:sz="0" w:space="0" w:color="auto"/>
        <w:right w:val="none" w:sz="0" w:space="0" w:color="auto"/>
      </w:divBdr>
    </w:div>
    <w:div w:id="1442066216">
      <w:bodyDiv w:val="1"/>
      <w:marLeft w:val="0"/>
      <w:marRight w:val="0"/>
      <w:marTop w:val="0"/>
      <w:marBottom w:val="0"/>
      <w:divBdr>
        <w:top w:val="none" w:sz="0" w:space="0" w:color="auto"/>
        <w:left w:val="none" w:sz="0" w:space="0" w:color="auto"/>
        <w:bottom w:val="none" w:sz="0" w:space="0" w:color="auto"/>
        <w:right w:val="none" w:sz="0" w:space="0" w:color="auto"/>
      </w:divBdr>
    </w:div>
    <w:div w:id="1442215677">
      <w:bodyDiv w:val="1"/>
      <w:marLeft w:val="0"/>
      <w:marRight w:val="0"/>
      <w:marTop w:val="0"/>
      <w:marBottom w:val="0"/>
      <w:divBdr>
        <w:top w:val="none" w:sz="0" w:space="0" w:color="auto"/>
        <w:left w:val="none" w:sz="0" w:space="0" w:color="auto"/>
        <w:bottom w:val="none" w:sz="0" w:space="0" w:color="auto"/>
        <w:right w:val="none" w:sz="0" w:space="0" w:color="auto"/>
      </w:divBdr>
    </w:div>
    <w:div w:id="1442726985">
      <w:bodyDiv w:val="1"/>
      <w:marLeft w:val="0"/>
      <w:marRight w:val="0"/>
      <w:marTop w:val="0"/>
      <w:marBottom w:val="0"/>
      <w:divBdr>
        <w:top w:val="none" w:sz="0" w:space="0" w:color="auto"/>
        <w:left w:val="none" w:sz="0" w:space="0" w:color="auto"/>
        <w:bottom w:val="none" w:sz="0" w:space="0" w:color="auto"/>
        <w:right w:val="none" w:sz="0" w:space="0" w:color="auto"/>
      </w:divBdr>
    </w:div>
    <w:div w:id="1443306705">
      <w:bodyDiv w:val="1"/>
      <w:marLeft w:val="0"/>
      <w:marRight w:val="0"/>
      <w:marTop w:val="0"/>
      <w:marBottom w:val="0"/>
      <w:divBdr>
        <w:top w:val="none" w:sz="0" w:space="0" w:color="auto"/>
        <w:left w:val="none" w:sz="0" w:space="0" w:color="auto"/>
        <w:bottom w:val="none" w:sz="0" w:space="0" w:color="auto"/>
        <w:right w:val="none" w:sz="0" w:space="0" w:color="auto"/>
      </w:divBdr>
    </w:div>
    <w:div w:id="1445534450">
      <w:bodyDiv w:val="1"/>
      <w:marLeft w:val="0"/>
      <w:marRight w:val="0"/>
      <w:marTop w:val="0"/>
      <w:marBottom w:val="0"/>
      <w:divBdr>
        <w:top w:val="none" w:sz="0" w:space="0" w:color="auto"/>
        <w:left w:val="none" w:sz="0" w:space="0" w:color="auto"/>
        <w:bottom w:val="none" w:sz="0" w:space="0" w:color="auto"/>
        <w:right w:val="none" w:sz="0" w:space="0" w:color="auto"/>
      </w:divBdr>
    </w:div>
    <w:div w:id="1445804042">
      <w:bodyDiv w:val="1"/>
      <w:marLeft w:val="0"/>
      <w:marRight w:val="0"/>
      <w:marTop w:val="0"/>
      <w:marBottom w:val="0"/>
      <w:divBdr>
        <w:top w:val="none" w:sz="0" w:space="0" w:color="auto"/>
        <w:left w:val="none" w:sz="0" w:space="0" w:color="auto"/>
        <w:bottom w:val="none" w:sz="0" w:space="0" w:color="auto"/>
        <w:right w:val="none" w:sz="0" w:space="0" w:color="auto"/>
      </w:divBdr>
    </w:div>
    <w:div w:id="1445923740">
      <w:bodyDiv w:val="1"/>
      <w:marLeft w:val="0"/>
      <w:marRight w:val="0"/>
      <w:marTop w:val="0"/>
      <w:marBottom w:val="0"/>
      <w:divBdr>
        <w:top w:val="none" w:sz="0" w:space="0" w:color="auto"/>
        <w:left w:val="none" w:sz="0" w:space="0" w:color="auto"/>
        <w:bottom w:val="none" w:sz="0" w:space="0" w:color="auto"/>
        <w:right w:val="none" w:sz="0" w:space="0" w:color="auto"/>
      </w:divBdr>
    </w:div>
    <w:div w:id="1446079677">
      <w:bodyDiv w:val="1"/>
      <w:marLeft w:val="0"/>
      <w:marRight w:val="0"/>
      <w:marTop w:val="0"/>
      <w:marBottom w:val="0"/>
      <w:divBdr>
        <w:top w:val="none" w:sz="0" w:space="0" w:color="auto"/>
        <w:left w:val="none" w:sz="0" w:space="0" w:color="auto"/>
        <w:bottom w:val="none" w:sz="0" w:space="0" w:color="auto"/>
        <w:right w:val="none" w:sz="0" w:space="0" w:color="auto"/>
      </w:divBdr>
    </w:div>
    <w:div w:id="1446273179">
      <w:bodyDiv w:val="1"/>
      <w:marLeft w:val="0"/>
      <w:marRight w:val="0"/>
      <w:marTop w:val="0"/>
      <w:marBottom w:val="0"/>
      <w:divBdr>
        <w:top w:val="none" w:sz="0" w:space="0" w:color="auto"/>
        <w:left w:val="none" w:sz="0" w:space="0" w:color="auto"/>
        <w:bottom w:val="none" w:sz="0" w:space="0" w:color="auto"/>
        <w:right w:val="none" w:sz="0" w:space="0" w:color="auto"/>
      </w:divBdr>
    </w:div>
    <w:div w:id="1446584990">
      <w:bodyDiv w:val="1"/>
      <w:marLeft w:val="0"/>
      <w:marRight w:val="0"/>
      <w:marTop w:val="0"/>
      <w:marBottom w:val="0"/>
      <w:divBdr>
        <w:top w:val="none" w:sz="0" w:space="0" w:color="auto"/>
        <w:left w:val="none" w:sz="0" w:space="0" w:color="auto"/>
        <w:bottom w:val="none" w:sz="0" w:space="0" w:color="auto"/>
        <w:right w:val="none" w:sz="0" w:space="0" w:color="auto"/>
      </w:divBdr>
    </w:div>
    <w:div w:id="1446852286">
      <w:bodyDiv w:val="1"/>
      <w:marLeft w:val="0"/>
      <w:marRight w:val="0"/>
      <w:marTop w:val="0"/>
      <w:marBottom w:val="0"/>
      <w:divBdr>
        <w:top w:val="none" w:sz="0" w:space="0" w:color="auto"/>
        <w:left w:val="none" w:sz="0" w:space="0" w:color="auto"/>
        <w:bottom w:val="none" w:sz="0" w:space="0" w:color="auto"/>
        <w:right w:val="none" w:sz="0" w:space="0" w:color="auto"/>
      </w:divBdr>
    </w:div>
    <w:div w:id="1446926576">
      <w:bodyDiv w:val="1"/>
      <w:marLeft w:val="0"/>
      <w:marRight w:val="0"/>
      <w:marTop w:val="0"/>
      <w:marBottom w:val="0"/>
      <w:divBdr>
        <w:top w:val="none" w:sz="0" w:space="0" w:color="auto"/>
        <w:left w:val="none" w:sz="0" w:space="0" w:color="auto"/>
        <w:bottom w:val="none" w:sz="0" w:space="0" w:color="auto"/>
        <w:right w:val="none" w:sz="0" w:space="0" w:color="auto"/>
      </w:divBdr>
    </w:div>
    <w:div w:id="1447428802">
      <w:bodyDiv w:val="1"/>
      <w:marLeft w:val="0"/>
      <w:marRight w:val="0"/>
      <w:marTop w:val="0"/>
      <w:marBottom w:val="0"/>
      <w:divBdr>
        <w:top w:val="none" w:sz="0" w:space="0" w:color="auto"/>
        <w:left w:val="none" w:sz="0" w:space="0" w:color="auto"/>
        <w:bottom w:val="none" w:sz="0" w:space="0" w:color="auto"/>
        <w:right w:val="none" w:sz="0" w:space="0" w:color="auto"/>
      </w:divBdr>
    </w:div>
    <w:div w:id="1447575751">
      <w:bodyDiv w:val="1"/>
      <w:marLeft w:val="0"/>
      <w:marRight w:val="0"/>
      <w:marTop w:val="0"/>
      <w:marBottom w:val="0"/>
      <w:divBdr>
        <w:top w:val="none" w:sz="0" w:space="0" w:color="auto"/>
        <w:left w:val="none" w:sz="0" w:space="0" w:color="auto"/>
        <w:bottom w:val="none" w:sz="0" w:space="0" w:color="auto"/>
        <w:right w:val="none" w:sz="0" w:space="0" w:color="auto"/>
      </w:divBdr>
    </w:div>
    <w:div w:id="1447626860">
      <w:bodyDiv w:val="1"/>
      <w:marLeft w:val="0"/>
      <w:marRight w:val="0"/>
      <w:marTop w:val="0"/>
      <w:marBottom w:val="0"/>
      <w:divBdr>
        <w:top w:val="none" w:sz="0" w:space="0" w:color="auto"/>
        <w:left w:val="none" w:sz="0" w:space="0" w:color="auto"/>
        <w:bottom w:val="none" w:sz="0" w:space="0" w:color="auto"/>
        <w:right w:val="none" w:sz="0" w:space="0" w:color="auto"/>
      </w:divBdr>
    </w:div>
    <w:div w:id="1447895533">
      <w:bodyDiv w:val="1"/>
      <w:marLeft w:val="0"/>
      <w:marRight w:val="0"/>
      <w:marTop w:val="0"/>
      <w:marBottom w:val="0"/>
      <w:divBdr>
        <w:top w:val="none" w:sz="0" w:space="0" w:color="auto"/>
        <w:left w:val="none" w:sz="0" w:space="0" w:color="auto"/>
        <w:bottom w:val="none" w:sz="0" w:space="0" w:color="auto"/>
        <w:right w:val="none" w:sz="0" w:space="0" w:color="auto"/>
      </w:divBdr>
    </w:div>
    <w:div w:id="1448116124">
      <w:bodyDiv w:val="1"/>
      <w:marLeft w:val="0"/>
      <w:marRight w:val="0"/>
      <w:marTop w:val="0"/>
      <w:marBottom w:val="0"/>
      <w:divBdr>
        <w:top w:val="none" w:sz="0" w:space="0" w:color="auto"/>
        <w:left w:val="none" w:sz="0" w:space="0" w:color="auto"/>
        <w:bottom w:val="none" w:sz="0" w:space="0" w:color="auto"/>
        <w:right w:val="none" w:sz="0" w:space="0" w:color="auto"/>
      </w:divBdr>
    </w:div>
    <w:div w:id="1449008567">
      <w:bodyDiv w:val="1"/>
      <w:marLeft w:val="0"/>
      <w:marRight w:val="0"/>
      <w:marTop w:val="0"/>
      <w:marBottom w:val="0"/>
      <w:divBdr>
        <w:top w:val="none" w:sz="0" w:space="0" w:color="auto"/>
        <w:left w:val="none" w:sz="0" w:space="0" w:color="auto"/>
        <w:bottom w:val="none" w:sz="0" w:space="0" w:color="auto"/>
        <w:right w:val="none" w:sz="0" w:space="0" w:color="auto"/>
      </w:divBdr>
    </w:div>
    <w:div w:id="1449087600">
      <w:bodyDiv w:val="1"/>
      <w:marLeft w:val="0"/>
      <w:marRight w:val="0"/>
      <w:marTop w:val="0"/>
      <w:marBottom w:val="0"/>
      <w:divBdr>
        <w:top w:val="none" w:sz="0" w:space="0" w:color="auto"/>
        <w:left w:val="none" w:sz="0" w:space="0" w:color="auto"/>
        <w:bottom w:val="none" w:sz="0" w:space="0" w:color="auto"/>
        <w:right w:val="none" w:sz="0" w:space="0" w:color="auto"/>
      </w:divBdr>
    </w:div>
    <w:div w:id="1450205237">
      <w:bodyDiv w:val="1"/>
      <w:marLeft w:val="0"/>
      <w:marRight w:val="0"/>
      <w:marTop w:val="0"/>
      <w:marBottom w:val="0"/>
      <w:divBdr>
        <w:top w:val="none" w:sz="0" w:space="0" w:color="auto"/>
        <w:left w:val="none" w:sz="0" w:space="0" w:color="auto"/>
        <w:bottom w:val="none" w:sz="0" w:space="0" w:color="auto"/>
        <w:right w:val="none" w:sz="0" w:space="0" w:color="auto"/>
      </w:divBdr>
    </w:div>
    <w:div w:id="1450275991">
      <w:bodyDiv w:val="1"/>
      <w:marLeft w:val="0"/>
      <w:marRight w:val="0"/>
      <w:marTop w:val="0"/>
      <w:marBottom w:val="0"/>
      <w:divBdr>
        <w:top w:val="none" w:sz="0" w:space="0" w:color="auto"/>
        <w:left w:val="none" w:sz="0" w:space="0" w:color="auto"/>
        <w:bottom w:val="none" w:sz="0" w:space="0" w:color="auto"/>
        <w:right w:val="none" w:sz="0" w:space="0" w:color="auto"/>
      </w:divBdr>
    </w:div>
    <w:div w:id="1450278534">
      <w:bodyDiv w:val="1"/>
      <w:marLeft w:val="0"/>
      <w:marRight w:val="0"/>
      <w:marTop w:val="0"/>
      <w:marBottom w:val="0"/>
      <w:divBdr>
        <w:top w:val="none" w:sz="0" w:space="0" w:color="auto"/>
        <w:left w:val="none" w:sz="0" w:space="0" w:color="auto"/>
        <w:bottom w:val="none" w:sz="0" w:space="0" w:color="auto"/>
        <w:right w:val="none" w:sz="0" w:space="0" w:color="auto"/>
      </w:divBdr>
    </w:div>
    <w:div w:id="1451436092">
      <w:bodyDiv w:val="1"/>
      <w:marLeft w:val="0"/>
      <w:marRight w:val="0"/>
      <w:marTop w:val="0"/>
      <w:marBottom w:val="0"/>
      <w:divBdr>
        <w:top w:val="none" w:sz="0" w:space="0" w:color="auto"/>
        <w:left w:val="none" w:sz="0" w:space="0" w:color="auto"/>
        <w:bottom w:val="none" w:sz="0" w:space="0" w:color="auto"/>
        <w:right w:val="none" w:sz="0" w:space="0" w:color="auto"/>
      </w:divBdr>
    </w:div>
    <w:div w:id="1451508904">
      <w:bodyDiv w:val="1"/>
      <w:marLeft w:val="0"/>
      <w:marRight w:val="0"/>
      <w:marTop w:val="0"/>
      <w:marBottom w:val="0"/>
      <w:divBdr>
        <w:top w:val="none" w:sz="0" w:space="0" w:color="auto"/>
        <w:left w:val="none" w:sz="0" w:space="0" w:color="auto"/>
        <w:bottom w:val="none" w:sz="0" w:space="0" w:color="auto"/>
        <w:right w:val="none" w:sz="0" w:space="0" w:color="auto"/>
      </w:divBdr>
    </w:div>
    <w:div w:id="1453014941">
      <w:bodyDiv w:val="1"/>
      <w:marLeft w:val="0"/>
      <w:marRight w:val="0"/>
      <w:marTop w:val="0"/>
      <w:marBottom w:val="0"/>
      <w:divBdr>
        <w:top w:val="none" w:sz="0" w:space="0" w:color="auto"/>
        <w:left w:val="none" w:sz="0" w:space="0" w:color="auto"/>
        <w:bottom w:val="none" w:sz="0" w:space="0" w:color="auto"/>
        <w:right w:val="none" w:sz="0" w:space="0" w:color="auto"/>
      </w:divBdr>
    </w:div>
    <w:div w:id="1453090493">
      <w:bodyDiv w:val="1"/>
      <w:marLeft w:val="0"/>
      <w:marRight w:val="0"/>
      <w:marTop w:val="0"/>
      <w:marBottom w:val="0"/>
      <w:divBdr>
        <w:top w:val="none" w:sz="0" w:space="0" w:color="auto"/>
        <w:left w:val="none" w:sz="0" w:space="0" w:color="auto"/>
        <w:bottom w:val="none" w:sz="0" w:space="0" w:color="auto"/>
        <w:right w:val="none" w:sz="0" w:space="0" w:color="auto"/>
      </w:divBdr>
    </w:div>
    <w:div w:id="1453135798">
      <w:bodyDiv w:val="1"/>
      <w:marLeft w:val="0"/>
      <w:marRight w:val="0"/>
      <w:marTop w:val="0"/>
      <w:marBottom w:val="0"/>
      <w:divBdr>
        <w:top w:val="none" w:sz="0" w:space="0" w:color="auto"/>
        <w:left w:val="none" w:sz="0" w:space="0" w:color="auto"/>
        <w:bottom w:val="none" w:sz="0" w:space="0" w:color="auto"/>
        <w:right w:val="none" w:sz="0" w:space="0" w:color="auto"/>
      </w:divBdr>
    </w:div>
    <w:div w:id="1453551214">
      <w:bodyDiv w:val="1"/>
      <w:marLeft w:val="0"/>
      <w:marRight w:val="0"/>
      <w:marTop w:val="0"/>
      <w:marBottom w:val="0"/>
      <w:divBdr>
        <w:top w:val="none" w:sz="0" w:space="0" w:color="auto"/>
        <w:left w:val="none" w:sz="0" w:space="0" w:color="auto"/>
        <w:bottom w:val="none" w:sz="0" w:space="0" w:color="auto"/>
        <w:right w:val="none" w:sz="0" w:space="0" w:color="auto"/>
      </w:divBdr>
    </w:div>
    <w:div w:id="1454399755">
      <w:bodyDiv w:val="1"/>
      <w:marLeft w:val="0"/>
      <w:marRight w:val="0"/>
      <w:marTop w:val="0"/>
      <w:marBottom w:val="0"/>
      <w:divBdr>
        <w:top w:val="none" w:sz="0" w:space="0" w:color="auto"/>
        <w:left w:val="none" w:sz="0" w:space="0" w:color="auto"/>
        <w:bottom w:val="none" w:sz="0" w:space="0" w:color="auto"/>
        <w:right w:val="none" w:sz="0" w:space="0" w:color="auto"/>
      </w:divBdr>
    </w:div>
    <w:div w:id="1454978693">
      <w:bodyDiv w:val="1"/>
      <w:marLeft w:val="0"/>
      <w:marRight w:val="0"/>
      <w:marTop w:val="0"/>
      <w:marBottom w:val="0"/>
      <w:divBdr>
        <w:top w:val="none" w:sz="0" w:space="0" w:color="auto"/>
        <w:left w:val="none" w:sz="0" w:space="0" w:color="auto"/>
        <w:bottom w:val="none" w:sz="0" w:space="0" w:color="auto"/>
        <w:right w:val="none" w:sz="0" w:space="0" w:color="auto"/>
      </w:divBdr>
    </w:div>
    <w:div w:id="1455056155">
      <w:bodyDiv w:val="1"/>
      <w:marLeft w:val="0"/>
      <w:marRight w:val="0"/>
      <w:marTop w:val="0"/>
      <w:marBottom w:val="0"/>
      <w:divBdr>
        <w:top w:val="none" w:sz="0" w:space="0" w:color="auto"/>
        <w:left w:val="none" w:sz="0" w:space="0" w:color="auto"/>
        <w:bottom w:val="none" w:sz="0" w:space="0" w:color="auto"/>
        <w:right w:val="none" w:sz="0" w:space="0" w:color="auto"/>
      </w:divBdr>
    </w:div>
    <w:div w:id="1455061123">
      <w:bodyDiv w:val="1"/>
      <w:marLeft w:val="0"/>
      <w:marRight w:val="0"/>
      <w:marTop w:val="0"/>
      <w:marBottom w:val="0"/>
      <w:divBdr>
        <w:top w:val="none" w:sz="0" w:space="0" w:color="auto"/>
        <w:left w:val="none" w:sz="0" w:space="0" w:color="auto"/>
        <w:bottom w:val="none" w:sz="0" w:space="0" w:color="auto"/>
        <w:right w:val="none" w:sz="0" w:space="0" w:color="auto"/>
      </w:divBdr>
    </w:div>
    <w:div w:id="1455825248">
      <w:bodyDiv w:val="1"/>
      <w:marLeft w:val="0"/>
      <w:marRight w:val="0"/>
      <w:marTop w:val="0"/>
      <w:marBottom w:val="0"/>
      <w:divBdr>
        <w:top w:val="none" w:sz="0" w:space="0" w:color="auto"/>
        <w:left w:val="none" w:sz="0" w:space="0" w:color="auto"/>
        <w:bottom w:val="none" w:sz="0" w:space="0" w:color="auto"/>
        <w:right w:val="none" w:sz="0" w:space="0" w:color="auto"/>
      </w:divBdr>
    </w:div>
    <w:div w:id="1456748840">
      <w:bodyDiv w:val="1"/>
      <w:marLeft w:val="0"/>
      <w:marRight w:val="0"/>
      <w:marTop w:val="0"/>
      <w:marBottom w:val="0"/>
      <w:divBdr>
        <w:top w:val="none" w:sz="0" w:space="0" w:color="auto"/>
        <w:left w:val="none" w:sz="0" w:space="0" w:color="auto"/>
        <w:bottom w:val="none" w:sz="0" w:space="0" w:color="auto"/>
        <w:right w:val="none" w:sz="0" w:space="0" w:color="auto"/>
      </w:divBdr>
    </w:div>
    <w:div w:id="1456755962">
      <w:bodyDiv w:val="1"/>
      <w:marLeft w:val="0"/>
      <w:marRight w:val="0"/>
      <w:marTop w:val="0"/>
      <w:marBottom w:val="0"/>
      <w:divBdr>
        <w:top w:val="none" w:sz="0" w:space="0" w:color="auto"/>
        <w:left w:val="none" w:sz="0" w:space="0" w:color="auto"/>
        <w:bottom w:val="none" w:sz="0" w:space="0" w:color="auto"/>
        <w:right w:val="none" w:sz="0" w:space="0" w:color="auto"/>
      </w:divBdr>
    </w:div>
    <w:div w:id="1457411635">
      <w:bodyDiv w:val="1"/>
      <w:marLeft w:val="0"/>
      <w:marRight w:val="0"/>
      <w:marTop w:val="0"/>
      <w:marBottom w:val="0"/>
      <w:divBdr>
        <w:top w:val="none" w:sz="0" w:space="0" w:color="auto"/>
        <w:left w:val="none" w:sz="0" w:space="0" w:color="auto"/>
        <w:bottom w:val="none" w:sz="0" w:space="0" w:color="auto"/>
        <w:right w:val="none" w:sz="0" w:space="0" w:color="auto"/>
      </w:divBdr>
    </w:div>
    <w:div w:id="1457413238">
      <w:bodyDiv w:val="1"/>
      <w:marLeft w:val="0"/>
      <w:marRight w:val="0"/>
      <w:marTop w:val="0"/>
      <w:marBottom w:val="0"/>
      <w:divBdr>
        <w:top w:val="none" w:sz="0" w:space="0" w:color="auto"/>
        <w:left w:val="none" w:sz="0" w:space="0" w:color="auto"/>
        <w:bottom w:val="none" w:sz="0" w:space="0" w:color="auto"/>
        <w:right w:val="none" w:sz="0" w:space="0" w:color="auto"/>
      </w:divBdr>
    </w:div>
    <w:div w:id="1457679002">
      <w:bodyDiv w:val="1"/>
      <w:marLeft w:val="0"/>
      <w:marRight w:val="0"/>
      <w:marTop w:val="0"/>
      <w:marBottom w:val="0"/>
      <w:divBdr>
        <w:top w:val="none" w:sz="0" w:space="0" w:color="auto"/>
        <w:left w:val="none" w:sz="0" w:space="0" w:color="auto"/>
        <w:bottom w:val="none" w:sz="0" w:space="0" w:color="auto"/>
        <w:right w:val="none" w:sz="0" w:space="0" w:color="auto"/>
      </w:divBdr>
    </w:div>
    <w:div w:id="1457798712">
      <w:bodyDiv w:val="1"/>
      <w:marLeft w:val="0"/>
      <w:marRight w:val="0"/>
      <w:marTop w:val="0"/>
      <w:marBottom w:val="0"/>
      <w:divBdr>
        <w:top w:val="none" w:sz="0" w:space="0" w:color="auto"/>
        <w:left w:val="none" w:sz="0" w:space="0" w:color="auto"/>
        <w:bottom w:val="none" w:sz="0" w:space="0" w:color="auto"/>
        <w:right w:val="none" w:sz="0" w:space="0" w:color="auto"/>
      </w:divBdr>
    </w:div>
    <w:div w:id="1457870950">
      <w:bodyDiv w:val="1"/>
      <w:marLeft w:val="0"/>
      <w:marRight w:val="0"/>
      <w:marTop w:val="0"/>
      <w:marBottom w:val="0"/>
      <w:divBdr>
        <w:top w:val="none" w:sz="0" w:space="0" w:color="auto"/>
        <w:left w:val="none" w:sz="0" w:space="0" w:color="auto"/>
        <w:bottom w:val="none" w:sz="0" w:space="0" w:color="auto"/>
        <w:right w:val="none" w:sz="0" w:space="0" w:color="auto"/>
      </w:divBdr>
    </w:div>
    <w:div w:id="1458179674">
      <w:bodyDiv w:val="1"/>
      <w:marLeft w:val="0"/>
      <w:marRight w:val="0"/>
      <w:marTop w:val="0"/>
      <w:marBottom w:val="0"/>
      <w:divBdr>
        <w:top w:val="none" w:sz="0" w:space="0" w:color="auto"/>
        <w:left w:val="none" w:sz="0" w:space="0" w:color="auto"/>
        <w:bottom w:val="none" w:sz="0" w:space="0" w:color="auto"/>
        <w:right w:val="none" w:sz="0" w:space="0" w:color="auto"/>
      </w:divBdr>
    </w:div>
    <w:div w:id="1458379486">
      <w:bodyDiv w:val="1"/>
      <w:marLeft w:val="0"/>
      <w:marRight w:val="0"/>
      <w:marTop w:val="0"/>
      <w:marBottom w:val="0"/>
      <w:divBdr>
        <w:top w:val="none" w:sz="0" w:space="0" w:color="auto"/>
        <w:left w:val="none" w:sz="0" w:space="0" w:color="auto"/>
        <w:bottom w:val="none" w:sz="0" w:space="0" w:color="auto"/>
        <w:right w:val="none" w:sz="0" w:space="0" w:color="auto"/>
      </w:divBdr>
    </w:div>
    <w:div w:id="1459102489">
      <w:bodyDiv w:val="1"/>
      <w:marLeft w:val="0"/>
      <w:marRight w:val="0"/>
      <w:marTop w:val="0"/>
      <w:marBottom w:val="0"/>
      <w:divBdr>
        <w:top w:val="none" w:sz="0" w:space="0" w:color="auto"/>
        <w:left w:val="none" w:sz="0" w:space="0" w:color="auto"/>
        <w:bottom w:val="none" w:sz="0" w:space="0" w:color="auto"/>
        <w:right w:val="none" w:sz="0" w:space="0" w:color="auto"/>
      </w:divBdr>
    </w:div>
    <w:div w:id="1459491292">
      <w:bodyDiv w:val="1"/>
      <w:marLeft w:val="0"/>
      <w:marRight w:val="0"/>
      <w:marTop w:val="0"/>
      <w:marBottom w:val="0"/>
      <w:divBdr>
        <w:top w:val="none" w:sz="0" w:space="0" w:color="auto"/>
        <w:left w:val="none" w:sz="0" w:space="0" w:color="auto"/>
        <w:bottom w:val="none" w:sz="0" w:space="0" w:color="auto"/>
        <w:right w:val="none" w:sz="0" w:space="0" w:color="auto"/>
      </w:divBdr>
    </w:div>
    <w:div w:id="1460294962">
      <w:bodyDiv w:val="1"/>
      <w:marLeft w:val="0"/>
      <w:marRight w:val="0"/>
      <w:marTop w:val="0"/>
      <w:marBottom w:val="0"/>
      <w:divBdr>
        <w:top w:val="none" w:sz="0" w:space="0" w:color="auto"/>
        <w:left w:val="none" w:sz="0" w:space="0" w:color="auto"/>
        <w:bottom w:val="none" w:sz="0" w:space="0" w:color="auto"/>
        <w:right w:val="none" w:sz="0" w:space="0" w:color="auto"/>
      </w:divBdr>
    </w:div>
    <w:div w:id="1460609217">
      <w:bodyDiv w:val="1"/>
      <w:marLeft w:val="0"/>
      <w:marRight w:val="0"/>
      <w:marTop w:val="0"/>
      <w:marBottom w:val="0"/>
      <w:divBdr>
        <w:top w:val="none" w:sz="0" w:space="0" w:color="auto"/>
        <w:left w:val="none" w:sz="0" w:space="0" w:color="auto"/>
        <w:bottom w:val="none" w:sz="0" w:space="0" w:color="auto"/>
        <w:right w:val="none" w:sz="0" w:space="0" w:color="auto"/>
      </w:divBdr>
    </w:div>
    <w:div w:id="1460800058">
      <w:bodyDiv w:val="1"/>
      <w:marLeft w:val="0"/>
      <w:marRight w:val="0"/>
      <w:marTop w:val="0"/>
      <w:marBottom w:val="0"/>
      <w:divBdr>
        <w:top w:val="none" w:sz="0" w:space="0" w:color="auto"/>
        <w:left w:val="none" w:sz="0" w:space="0" w:color="auto"/>
        <w:bottom w:val="none" w:sz="0" w:space="0" w:color="auto"/>
        <w:right w:val="none" w:sz="0" w:space="0" w:color="auto"/>
      </w:divBdr>
    </w:div>
    <w:div w:id="1461462470">
      <w:bodyDiv w:val="1"/>
      <w:marLeft w:val="0"/>
      <w:marRight w:val="0"/>
      <w:marTop w:val="0"/>
      <w:marBottom w:val="0"/>
      <w:divBdr>
        <w:top w:val="none" w:sz="0" w:space="0" w:color="auto"/>
        <w:left w:val="none" w:sz="0" w:space="0" w:color="auto"/>
        <w:bottom w:val="none" w:sz="0" w:space="0" w:color="auto"/>
        <w:right w:val="none" w:sz="0" w:space="0" w:color="auto"/>
      </w:divBdr>
    </w:div>
    <w:div w:id="1461611042">
      <w:bodyDiv w:val="1"/>
      <w:marLeft w:val="0"/>
      <w:marRight w:val="0"/>
      <w:marTop w:val="0"/>
      <w:marBottom w:val="0"/>
      <w:divBdr>
        <w:top w:val="none" w:sz="0" w:space="0" w:color="auto"/>
        <w:left w:val="none" w:sz="0" w:space="0" w:color="auto"/>
        <w:bottom w:val="none" w:sz="0" w:space="0" w:color="auto"/>
        <w:right w:val="none" w:sz="0" w:space="0" w:color="auto"/>
      </w:divBdr>
    </w:div>
    <w:div w:id="1461680771">
      <w:bodyDiv w:val="1"/>
      <w:marLeft w:val="0"/>
      <w:marRight w:val="0"/>
      <w:marTop w:val="0"/>
      <w:marBottom w:val="0"/>
      <w:divBdr>
        <w:top w:val="none" w:sz="0" w:space="0" w:color="auto"/>
        <w:left w:val="none" w:sz="0" w:space="0" w:color="auto"/>
        <w:bottom w:val="none" w:sz="0" w:space="0" w:color="auto"/>
        <w:right w:val="none" w:sz="0" w:space="0" w:color="auto"/>
      </w:divBdr>
    </w:div>
    <w:div w:id="1461799306">
      <w:bodyDiv w:val="1"/>
      <w:marLeft w:val="0"/>
      <w:marRight w:val="0"/>
      <w:marTop w:val="0"/>
      <w:marBottom w:val="0"/>
      <w:divBdr>
        <w:top w:val="none" w:sz="0" w:space="0" w:color="auto"/>
        <w:left w:val="none" w:sz="0" w:space="0" w:color="auto"/>
        <w:bottom w:val="none" w:sz="0" w:space="0" w:color="auto"/>
        <w:right w:val="none" w:sz="0" w:space="0" w:color="auto"/>
      </w:divBdr>
    </w:div>
    <w:div w:id="1461799636">
      <w:bodyDiv w:val="1"/>
      <w:marLeft w:val="0"/>
      <w:marRight w:val="0"/>
      <w:marTop w:val="0"/>
      <w:marBottom w:val="0"/>
      <w:divBdr>
        <w:top w:val="none" w:sz="0" w:space="0" w:color="auto"/>
        <w:left w:val="none" w:sz="0" w:space="0" w:color="auto"/>
        <w:bottom w:val="none" w:sz="0" w:space="0" w:color="auto"/>
        <w:right w:val="none" w:sz="0" w:space="0" w:color="auto"/>
      </w:divBdr>
    </w:div>
    <w:div w:id="1462116528">
      <w:bodyDiv w:val="1"/>
      <w:marLeft w:val="0"/>
      <w:marRight w:val="0"/>
      <w:marTop w:val="0"/>
      <w:marBottom w:val="0"/>
      <w:divBdr>
        <w:top w:val="none" w:sz="0" w:space="0" w:color="auto"/>
        <w:left w:val="none" w:sz="0" w:space="0" w:color="auto"/>
        <w:bottom w:val="none" w:sz="0" w:space="0" w:color="auto"/>
        <w:right w:val="none" w:sz="0" w:space="0" w:color="auto"/>
      </w:divBdr>
    </w:div>
    <w:div w:id="1462260905">
      <w:bodyDiv w:val="1"/>
      <w:marLeft w:val="0"/>
      <w:marRight w:val="0"/>
      <w:marTop w:val="0"/>
      <w:marBottom w:val="0"/>
      <w:divBdr>
        <w:top w:val="none" w:sz="0" w:space="0" w:color="auto"/>
        <w:left w:val="none" w:sz="0" w:space="0" w:color="auto"/>
        <w:bottom w:val="none" w:sz="0" w:space="0" w:color="auto"/>
        <w:right w:val="none" w:sz="0" w:space="0" w:color="auto"/>
      </w:divBdr>
    </w:div>
    <w:div w:id="1462335537">
      <w:bodyDiv w:val="1"/>
      <w:marLeft w:val="0"/>
      <w:marRight w:val="0"/>
      <w:marTop w:val="0"/>
      <w:marBottom w:val="0"/>
      <w:divBdr>
        <w:top w:val="none" w:sz="0" w:space="0" w:color="auto"/>
        <w:left w:val="none" w:sz="0" w:space="0" w:color="auto"/>
        <w:bottom w:val="none" w:sz="0" w:space="0" w:color="auto"/>
        <w:right w:val="none" w:sz="0" w:space="0" w:color="auto"/>
      </w:divBdr>
    </w:div>
    <w:div w:id="1462380634">
      <w:bodyDiv w:val="1"/>
      <w:marLeft w:val="0"/>
      <w:marRight w:val="0"/>
      <w:marTop w:val="0"/>
      <w:marBottom w:val="0"/>
      <w:divBdr>
        <w:top w:val="none" w:sz="0" w:space="0" w:color="auto"/>
        <w:left w:val="none" w:sz="0" w:space="0" w:color="auto"/>
        <w:bottom w:val="none" w:sz="0" w:space="0" w:color="auto"/>
        <w:right w:val="none" w:sz="0" w:space="0" w:color="auto"/>
      </w:divBdr>
    </w:div>
    <w:div w:id="1462461038">
      <w:bodyDiv w:val="1"/>
      <w:marLeft w:val="0"/>
      <w:marRight w:val="0"/>
      <w:marTop w:val="0"/>
      <w:marBottom w:val="0"/>
      <w:divBdr>
        <w:top w:val="none" w:sz="0" w:space="0" w:color="auto"/>
        <w:left w:val="none" w:sz="0" w:space="0" w:color="auto"/>
        <w:bottom w:val="none" w:sz="0" w:space="0" w:color="auto"/>
        <w:right w:val="none" w:sz="0" w:space="0" w:color="auto"/>
      </w:divBdr>
    </w:div>
    <w:div w:id="1462918559">
      <w:bodyDiv w:val="1"/>
      <w:marLeft w:val="0"/>
      <w:marRight w:val="0"/>
      <w:marTop w:val="0"/>
      <w:marBottom w:val="0"/>
      <w:divBdr>
        <w:top w:val="none" w:sz="0" w:space="0" w:color="auto"/>
        <w:left w:val="none" w:sz="0" w:space="0" w:color="auto"/>
        <w:bottom w:val="none" w:sz="0" w:space="0" w:color="auto"/>
        <w:right w:val="none" w:sz="0" w:space="0" w:color="auto"/>
      </w:divBdr>
    </w:div>
    <w:div w:id="1463113254">
      <w:bodyDiv w:val="1"/>
      <w:marLeft w:val="0"/>
      <w:marRight w:val="0"/>
      <w:marTop w:val="0"/>
      <w:marBottom w:val="0"/>
      <w:divBdr>
        <w:top w:val="none" w:sz="0" w:space="0" w:color="auto"/>
        <w:left w:val="none" w:sz="0" w:space="0" w:color="auto"/>
        <w:bottom w:val="none" w:sz="0" w:space="0" w:color="auto"/>
        <w:right w:val="none" w:sz="0" w:space="0" w:color="auto"/>
      </w:divBdr>
    </w:div>
    <w:div w:id="1463883644">
      <w:bodyDiv w:val="1"/>
      <w:marLeft w:val="0"/>
      <w:marRight w:val="0"/>
      <w:marTop w:val="0"/>
      <w:marBottom w:val="0"/>
      <w:divBdr>
        <w:top w:val="none" w:sz="0" w:space="0" w:color="auto"/>
        <w:left w:val="none" w:sz="0" w:space="0" w:color="auto"/>
        <w:bottom w:val="none" w:sz="0" w:space="0" w:color="auto"/>
        <w:right w:val="none" w:sz="0" w:space="0" w:color="auto"/>
      </w:divBdr>
    </w:div>
    <w:div w:id="1464345712">
      <w:bodyDiv w:val="1"/>
      <w:marLeft w:val="0"/>
      <w:marRight w:val="0"/>
      <w:marTop w:val="0"/>
      <w:marBottom w:val="0"/>
      <w:divBdr>
        <w:top w:val="none" w:sz="0" w:space="0" w:color="auto"/>
        <w:left w:val="none" w:sz="0" w:space="0" w:color="auto"/>
        <w:bottom w:val="none" w:sz="0" w:space="0" w:color="auto"/>
        <w:right w:val="none" w:sz="0" w:space="0" w:color="auto"/>
      </w:divBdr>
    </w:div>
    <w:div w:id="1464689843">
      <w:bodyDiv w:val="1"/>
      <w:marLeft w:val="0"/>
      <w:marRight w:val="0"/>
      <w:marTop w:val="0"/>
      <w:marBottom w:val="0"/>
      <w:divBdr>
        <w:top w:val="none" w:sz="0" w:space="0" w:color="auto"/>
        <w:left w:val="none" w:sz="0" w:space="0" w:color="auto"/>
        <w:bottom w:val="none" w:sz="0" w:space="0" w:color="auto"/>
        <w:right w:val="none" w:sz="0" w:space="0" w:color="auto"/>
      </w:divBdr>
    </w:div>
    <w:div w:id="1464733338">
      <w:bodyDiv w:val="1"/>
      <w:marLeft w:val="0"/>
      <w:marRight w:val="0"/>
      <w:marTop w:val="0"/>
      <w:marBottom w:val="0"/>
      <w:divBdr>
        <w:top w:val="none" w:sz="0" w:space="0" w:color="auto"/>
        <w:left w:val="none" w:sz="0" w:space="0" w:color="auto"/>
        <w:bottom w:val="none" w:sz="0" w:space="0" w:color="auto"/>
        <w:right w:val="none" w:sz="0" w:space="0" w:color="auto"/>
      </w:divBdr>
    </w:div>
    <w:div w:id="1464734232">
      <w:bodyDiv w:val="1"/>
      <w:marLeft w:val="0"/>
      <w:marRight w:val="0"/>
      <w:marTop w:val="0"/>
      <w:marBottom w:val="0"/>
      <w:divBdr>
        <w:top w:val="none" w:sz="0" w:space="0" w:color="auto"/>
        <w:left w:val="none" w:sz="0" w:space="0" w:color="auto"/>
        <w:bottom w:val="none" w:sz="0" w:space="0" w:color="auto"/>
        <w:right w:val="none" w:sz="0" w:space="0" w:color="auto"/>
      </w:divBdr>
    </w:div>
    <w:div w:id="1465730538">
      <w:bodyDiv w:val="1"/>
      <w:marLeft w:val="0"/>
      <w:marRight w:val="0"/>
      <w:marTop w:val="0"/>
      <w:marBottom w:val="0"/>
      <w:divBdr>
        <w:top w:val="none" w:sz="0" w:space="0" w:color="auto"/>
        <w:left w:val="none" w:sz="0" w:space="0" w:color="auto"/>
        <w:bottom w:val="none" w:sz="0" w:space="0" w:color="auto"/>
        <w:right w:val="none" w:sz="0" w:space="0" w:color="auto"/>
      </w:divBdr>
    </w:div>
    <w:div w:id="1466389077">
      <w:bodyDiv w:val="1"/>
      <w:marLeft w:val="0"/>
      <w:marRight w:val="0"/>
      <w:marTop w:val="0"/>
      <w:marBottom w:val="0"/>
      <w:divBdr>
        <w:top w:val="none" w:sz="0" w:space="0" w:color="auto"/>
        <w:left w:val="none" w:sz="0" w:space="0" w:color="auto"/>
        <w:bottom w:val="none" w:sz="0" w:space="0" w:color="auto"/>
        <w:right w:val="none" w:sz="0" w:space="0" w:color="auto"/>
      </w:divBdr>
    </w:div>
    <w:div w:id="1466696864">
      <w:bodyDiv w:val="1"/>
      <w:marLeft w:val="0"/>
      <w:marRight w:val="0"/>
      <w:marTop w:val="0"/>
      <w:marBottom w:val="0"/>
      <w:divBdr>
        <w:top w:val="none" w:sz="0" w:space="0" w:color="auto"/>
        <w:left w:val="none" w:sz="0" w:space="0" w:color="auto"/>
        <w:bottom w:val="none" w:sz="0" w:space="0" w:color="auto"/>
        <w:right w:val="none" w:sz="0" w:space="0" w:color="auto"/>
      </w:divBdr>
    </w:div>
    <w:div w:id="1467312057">
      <w:bodyDiv w:val="1"/>
      <w:marLeft w:val="0"/>
      <w:marRight w:val="0"/>
      <w:marTop w:val="0"/>
      <w:marBottom w:val="0"/>
      <w:divBdr>
        <w:top w:val="none" w:sz="0" w:space="0" w:color="auto"/>
        <w:left w:val="none" w:sz="0" w:space="0" w:color="auto"/>
        <w:bottom w:val="none" w:sz="0" w:space="0" w:color="auto"/>
        <w:right w:val="none" w:sz="0" w:space="0" w:color="auto"/>
      </w:divBdr>
    </w:div>
    <w:div w:id="1467549661">
      <w:bodyDiv w:val="1"/>
      <w:marLeft w:val="0"/>
      <w:marRight w:val="0"/>
      <w:marTop w:val="0"/>
      <w:marBottom w:val="0"/>
      <w:divBdr>
        <w:top w:val="none" w:sz="0" w:space="0" w:color="auto"/>
        <w:left w:val="none" w:sz="0" w:space="0" w:color="auto"/>
        <w:bottom w:val="none" w:sz="0" w:space="0" w:color="auto"/>
        <w:right w:val="none" w:sz="0" w:space="0" w:color="auto"/>
      </w:divBdr>
    </w:div>
    <w:div w:id="1467897333">
      <w:bodyDiv w:val="1"/>
      <w:marLeft w:val="0"/>
      <w:marRight w:val="0"/>
      <w:marTop w:val="0"/>
      <w:marBottom w:val="0"/>
      <w:divBdr>
        <w:top w:val="none" w:sz="0" w:space="0" w:color="auto"/>
        <w:left w:val="none" w:sz="0" w:space="0" w:color="auto"/>
        <w:bottom w:val="none" w:sz="0" w:space="0" w:color="auto"/>
        <w:right w:val="none" w:sz="0" w:space="0" w:color="auto"/>
      </w:divBdr>
    </w:div>
    <w:div w:id="1467972943">
      <w:bodyDiv w:val="1"/>
      <w:marLeft w:val="0"/>
      <w:marRight w:val="0"/>
      <w:marTop w:val="0"/>
      <w:marBottom w:val="0"/>
      <w:divBdr>
        <w:top w:val="none" w:sz="0" w:space="0" w:color="auto"/>
        <w:left w:val="none" w:sz="0" w:space="0" w:color="auto"/>
        <w:bottom w:val="none" w:sz="0" w:space="0" w:color="auto"/>
        <w:right w:val="none" w:sz="0" w:space="0" w:color="auto"/>
      </w:divBdr>
    </w:div>
    <w:div w:id="1468278221">
      <w:bodyDiv w:val="1"/>
      <w:marLeft w:val="0"/>
      <w:marRight w:val="0"/>
      <w:marTop w:val="0"/>
      <w:marBottom w:val="0"/>
      <w:divBdr>
        <w:top w:val="none" w:sz="0" w:space="0" w:color="auto"/>
        <w:left w:val="none" w:sz="0" w:space="0" w:color="auto"/>
        <w:bottom w:val="none" w:sz="0" w:space="0" w:color="auto"/>
        <w:right w:val="none" w:sz="0" w:space="0" w:color="auto"/>
      </w:divBdr>
    </w:div>
    <w:div w:id="1468473666">
      <w:bodyDiv w:val="1"/>
      <w:marLeft w:val="0"/>
      <w:marRight w:val="0"/>
      <w:marTop w:val="0"/>
      <w:marBottom w:val="0"/>
      <w:divBdr>
        <w:top w:val="none" w:sz="0" w:space="0" w:color="auto"/>
        <w:left w:val="none" w:sz="0" w:space="0" w:color="auto"/>
        <w:bottom w:val="none" w:sz="0" w:space="0" w:color="auto"/>
        <w:right w:val="none" w:sz="0" w:space="0" w:color="auto"/>
      </w:divBdr>
    </w:div>
    <w:div w:id="1468859779">
      <w:bodyDiv w:val="1"/>
      <w:marLeft w:val="0"/>
      <w:marRight w:val="0"/>
      <w:marTop w:val="0"/>
      <w:marBottom w:val="0"/>
      <w:divBdr>
        <w:top w:val="none" w:sz="0" w:space="0" w:color="auto"/>
        <w:left w:val="none" w:sz="0" w:space="0" w:color="auto"/>
        <w:bottom w:val="none" w:sz="0" w:space="0" w:color="auto"/>
        <w:right w:val="none" w:sz="0" w:space="0" w:color="auto"/>
      </w:divBdr>
    </w:div>
    <w:div w:id="1469006012">
      <w:bodyDiv w:val="1"/>
      <w:marLeft w:val="0"/>
      <w:marRight w:val="0"/>
      <w:marTop w:val="0"/>
      <w:marBottom w:val="0"/>
      <w:divBdr>
        <w:top w:val="none" w:sz="0" w:space="0" w:color="auto"/>
        <w:left w:val="none" w:sz="0" w:space="0" w:color="auto"/>
        <w:bottom w:val="none" w:sz="0" w:space="0" w:color="auto"/>
        <w:right w:val="none" w:sz="0" w:space="0" w:color="auto"/>
      </w:divBdr>
    </w:div>
    <w:div w:id="1469326126">
      <w:bodyDiv w:val="1"/>
      <w:marLeft w:val="0"/>
      <w:marRight w:val="0"/>
      <w:marTop w:val="0"/>
      <w:marBottom w:val="0"/>
      <w:divBdr>
        <w:top w:val="none" w:sz="0" w:space="0" w:color="auto"/>
        <w:left w:val="none" w:sz="0" w:space="0" w:color="auto"/>
        <w:bottom w:val="none" w:sz="0" w:space="0" w:color="auto"/>
        <w:right w:val="none" w:sz="0" w:space="0" w:color="auto"/>
      </w:divBdr>
    </w:div>
    <w:div w:id="1470055335">
      <w:bodyDiv w:val="1"/>
      <w:marLeft w:val="0"/>
      <w:marRight w:val="0"/>
      <w:marTop w:val="0"/>
      <w:marBottom w:val="0"/>
      <w:divBdr>
        <w:top w:val="none" w:sz="0" w:space="0" w:color="auto"/>
        <w:left w:val="none" w:sz="0" w:space="0" w:color="auto"/>
        <w:bottom w:val="none" w:sz="0" w:space="0" w:color="auto"/>
        <w:right w:val="none" w:sz="0" w:space="0" w:color="auto"/>
      </w:divBdr>
    </w:div>
    <w:div w:id="1470131318">
      <w:bodyDiv w:val="1"/>
      <w:marLeft w:val="0"/>
      <w:marRight w:val="0"/>
      <w:marTop w:val="0"/>
      <w:marBottom w:val="0"/>
      <w:divBdr>
        <w:top w:val="none" w:sz="0" w:space="0" w:color="auto"/>
        <w:left w:val="none" w:sz="0" w:space="0" w:color="auto"/>
        <w:bottom w:val="none" w:sz="0" w:space="0" w:color="auto"/>
        <w:right w:val="none" w:sz="0" w:space="0" w:color="auto"/>
      </w:divBdr>
    </w:div>
    <w:div w:id="1470855661">
      <w:bodyDiv w:val="1"/>
      <w:marLeft w:val="0"/>
      <w:marRight w:val="0"/>
      <w:marTop w:val="0"/>
      <w:marBottom w:val="0"/>
      <w:divBdr>
        <w:top w:val="none" w:sz="0" w:space="0" w:color="auto"/>
        <w:left w:val="none" w:sz="0" w:space="0" w:color="auto"/>
        <w:bottom w:val="none" w:sz="0" w:space="0" w:color="auto"/>
        <w:right w:val="none" w:sz="0" w:space="0" w:color="auto"/>
      </w:divBdr>
    </w:div>
    <w:div w:id="1470899488">
      <w:bodyDiv w:val="1"/>
      <w:marLeft w:val="0"/>
      <w:marRight w:val="0"/>
      <w:marTop w:val="0"/>
      <w:marBottom w:val="0"/>
      <w:divBdr>
        <w:top w:val="none" w:sz="0" w:space="0" w:color="auto"/>
        <w:left w:val="none" w:sz="0" w:space="0" w:color="auto"/>
        <w:bottom w:val="none" w:sz="0" w:space="0" w:color="auto"/>
        <w:right w:val="none" w:sz="0" w:space="0" w:color="auto"/>
      </w:divBdr>
    </w:div>
    <w:div w:id="1471092815">
      <w:bodyDiv w:val="1"/>
      <w:marLeft w:val="0"/>
      <w:marRight w:val="0"/>
      <w:marTop w:val="0"/>
      <w:marBottom w:val="0"/>
      <w:divBdr>
        <w:top w:val="none" w:sz="0" w:space="0" w:color="auto"/>
        <w:left w:val="none" w:sz="0" w:space="0" w:color="auto"/>
        <w:bottom w:val="none" w:sz="0" w:space="0" w:color="auto"/>
        <w:right w:val="none" w:sz="0" w:space="0" w:color="auto"/>
      </w:divBdr>
    </w:div>
    <w:div w:id="1472476061">
      <w:bodyDiv w:val="1"/>
      <w:marLeft w:val="0"/>
      <w:marRight w:val="0"/>
      <w:marTop w:val="0"/>
      <w:marBottom w:val="0"/>
      <w:divBdr>
        <w:top w:val="none" w:sz="0" w:space="0" w:color="auto"/>
        <w:left w:val="none" w:sz="0" w:space="0" w:color="auto"/>
        <w:bottom w:val="none" w:sz="0" w:space="0" w:color="auto"/>
        <w:right w:val="none" w:sz="0" w:space="0" w:color="auto"/>
      </w:divBdr>
    </w:div>
    <w:div w:id="1472553190">
      <w:bodyDiv w:val="1"/>
      <w:marLeft w:val="0"/>
      <w:marRight w:val="0"/>
      <w:marTop w:val="0"/>
      <w:marBottom w:val="0"/>
      <w:divBdr>
        <w:top w:val="none" w:sz="0" w:space="0" w:color="auto"/>
        <w:left w:val="none" w:sz="0" w:space="0" w:color="auto"/>
        <w:bottom w:val="none" w:sz="0" w:space="0" w:color="auto"/>
        <w:right w:val="none" w:sz="0" w:space="0" w:color="auto"/>
      </w:divBdr>
    </w:div>
    <w:div w:id="1474248688">
      <w:bodyDiv w:val="1"/>
      <w:marLeft w:val="0"/>
      <w:marRight w:val="0"/>
      <w:marTop w:val="0"/>
      <w:marBottom w:val="0"/>
      <w:divBdr>
        <w:top w:val="none" w:sz="0" w:space="0" w:color="auto"/>
        <w:left w:val="none" w:sz="0" w:space="0" w:color="auto"/>
        <w:bottom w:val="none" w:sz="0" w:space="0" w:color="auto"/>
        <w:right w:val="none" w:sz="0" w:space="0" w:color="auto"/>
      </w:divBdr>
    </w:div>
    <w:div w:id="1474371994">
      <w:bodyDiv w:val="1"/>
      <w:marLeft w:val="0"/>
      <w:marRight w:val="0"/>
      <w:marTop w:val="0"/>
      <w:marBottom w:val="0"/>
      <w:divBdr>
        <w:top w:val="none" w:sz="0" w:space="0" w:color="auto"/>
        <w:left w:val="none" w:sz="0" w:space="0" w:color="auto"/>
        <w:bottom w:val="none" w:sz="0" w:space="0" w:color="auto"/>
        <w:right w:val="none" w:sz="0" w:space="0" w:color="auto"/>
      </w:divBdr>
    </w:div>
    <w:div w:id="1474440839">
      <w:bodyDiv w:val="1"/>
      <w:marLeft w:val="0"/>
      <w:marRight w:val="0"/>
      <w:marTop w:val="0"/>
      <w:marBottom w:val="0"/>
      <w:divBdr>
        <w:top w:val="none" w:sz="0" w:space="0" w:color="auto"/>
        <w:left w:val="none" w:sz="0" w:space="0" w:color="auto"/>
        <w:bottom w:val="none" w:sz="0" w:space="0" w:color="auto"/>
        <w:right w:val="none" w:sz="0" w:space="0" w:color="auto"/>
      </w:divBdr>
    </w:div>
    <w:div w:id="1474836828">
      <w:bodyDiv w:val="1"/>
      <w:marLeft w:val="0"/>
      <w:marRight w:val="0"/>
      <w:marTop w:val="0"/>
      <w:marBottom w:val="0"/>
      <w:divBdr>
        <w:top w:val="none" w:sz="0" w:space="0" w:color="auto"/>
        <w:left w:val="none" w:sz="0" w:space="0" w:color="auto"/>
        <w:bottom w:val="none" w:sz="0" w:space="0" w:color="auto"/>
        <w:right w:val="none" w:sz="0" w:space="0" w:color="auto"/>
      </w:divBdr>
    </w:div>
    <w:div w:id="1475178658">
      <w:bodyDiv w:val="1"/>
      <w:marLeft w:val="0"/>
      <w:marRight w:val="0"/>
      <w:marTop w:val="0"/>
      <w:marBottom w:val="0"/>
      <w:divBdr>
        <w:top w:val="none" w:sz="0" w:space="0" w:color="auto"/>
        <w:left w:val="none" w:sz="0" w:space="0" w:color="auto"/>
        <w:bottom w:val="none" w:sz="0" w:space="0" w:color="auto"/>
        <w:right w:val="none" w:sz="0" w:space="0" w:color="auto"/>
      </w:divBdr>
    </w:div>
    <w:div w:id="1475218245">
      <w:bodyDiv w:val="1"/>
      <w:marLeft w:val="0"/>
      <w:marRight w:val="0"/>
      <w:marTop w:val="0"/>
      <w:marBottom w:val="0"/>
      <w:divBdr>
        <w:top w:val="none" w:sz="0" w:space="0" w:color="auto"/>
        <w:left w:val="none" w:sz="0" w:space="0" w:color="auto"/>
        <w:bottom w:val="none" w:sz="0" w:space="0" w:color="auto"/>
        <w:right w:val="none" w:sz="0" w:space="0" w:color="auto"/>
      </w:divBdr>
    </w:div>
    <w:div w:id="1475562479">
      <w:bodyDiv w:val="1"/>
      <w:marLeft w:val="0"/>
      <w:marRight w:val="0"/>
      <w:marTop w:val="0"/>
      <w:marBottom w:val="0"/>
      <w:divBdr>
        <w:top w:val="none" w:sz="0" w:space="0" w:color="auto"/>
        <w:left w:val="none" w:sz="0" w:space="0" w:color="auto"/>
        <w:bottom w:val="none" w:sz="0" w:space="0" w:color="auto"/>
        <w:right w:val="none" w:sz="0" w:space="0" w:color="auto"/>
      </w:divBdr>
    </w:div>
    <w:div w:id="1475757760">
      <w:bodyDiv w:val="1"/>
      <w:marLeft w:val="0"/>
      <w:marRight w:val="0"/>
      <w:marTop w:val="0"/>
      <w:marBottom w:val="0"/>
      <w:divBdr>
        <w:top w:val="none" w:sz="0" w:space="0" w:color="auto"/>
        <w:left w:val="none" w:sz="0" w:space="0" w:color="auto"/>
        <w:bottom w:val="none" w:sz="0" w:space="0" w:color="auto"/>
        <w:right w:val="none" w:sz="0" w:space="0" w:color="auto"/>
      </w:divBdr>
    </w:div>
    <w:div w:id="1477456729">
      <w:bodyDiv w:val="1"/>
      <w:marLeft w:val="0"/>
      <w:marRight w:val="0"/>
      <w:marTop w:val="0"/>
      <w:marBottom w:val="0"/>
      <w:divBdr>
        <w:top w:val="none" w:sz="0" w:space="0" w:color="auto"/>
        <w:left w:val="none" w:sz="0" w:space="0" w:color="auto"/>
        <w:bottom w:val="none" w:sz="0" w:space="0" w:color="auto"/>
        <w:right w:val="none" w:sz="0" w:space="0" w:color="auto"/>
      </w:divBdr>
    </w:div>
    <w:div w:id="1478181180">
      <w:bodyDiv w:val="1"/>
      <w:marLeft w:val="0"/>
      <w:marRight w:val="0"/>
      <w:marTop w:val="0"/>
      <w:marBottom w:val="0"/>
      <w:divBdr>
        <w:top w:val="none" w:sz="0" w:space="0" w:color="auto"/>
        <w:left w:val="none" w:sz="0" w:space="0" w:color="auto"/>
        <w:bottom w:val="none" w:sz="0" w:space="0" w:color="auto"/>
        <w:right w:val="none" w:sz="0" w:space="0" w:color="auto"/>
      </w:divBdr>
    </w:div>
    <w:div w:id="1478186553">
      <w:bodyDiv w:val="1"/>
      <w:marLeft w:val="0"/>
      <w:marRight w:val="0"/>
      <w:marTop w:val="0"/>
      <w:marBottom w:val="0"/>
      <w:divBdr>
        <w:top w:val="none" w:sz="0" w:space="0" w:color="auto"/>
        <w:left w:val="none" w:sz="0" w:space="0" w:color="auto"/>
        <w:bottom w:val="none" w:sz="0" w:space="0" w:color="auto"/>
        <w:right w:val="none" w:sz="0" w:space="0" w:color="auto"/>
      </w:divBdr>
    </w:div>
    <w:div w:id="1478258900">
      <w:bodyDiv w:val="1"/>
      <w:marLeft w:val="0"/>
      <w:marRight w:val="0"/>
      <w:marTop w:val="0"/>
      <w:marBottom w:val="0"/>
      <w:divBdr>
        <w:top w:val="none" w:sz="0" w:space="0" w:color="auto"/>
        <w:left w:val="none" w:sz="0" w:space="0" w:color="auto"/>
        <w:bottom w:val="none" w:sz="0" w:space="0" w:color="auto"/>
        <w:right w:val="none" w:sz="0" w:space="0" w:color="auto"/>
      </w:divBdr>
    </w:div>
    <w:div w:id="1478768095">
      <w:bodyDiv w:val="1"/>
      <w:marLeft w:val="0"/>
      <w:marRight w:val="0"/>
      <w:marTop w:val="0"/>
      <w:marBottom w:val="0"/>
      <w:divBdr>
        <w:top w:val="none" w:sz="0" w:space="0" w:color="auto"/>
        <w:left w:val="none" w:sz="0" w:space="0" w:color="auto"/>
        <w:bottom w:val="none" w:sz="0" w:space="0" w:color="auto"/>
        <w:right w:val="none" w:sz="0" w:space="0" w:color="auto"/>
      </w:divBdr>
    </w:div>
    <w:div w:id="1478915315">
      <w:bodyDiv w:val="1"/>
      <w:marLeft w:val="0"/>
      <w:marRight w:val="0"/>
      <w:marTop w:val="0"/>
      <w:marBottom w:val="0"/>
      <w:divBdr>
        <w:top w:val="none" w:sz="0" w:space="0" w:color="auto"/>
        <w:left w:val="none" w:sz="0" w:space="0" w:color="auto"/>
        <w:bottom w:val="none" w:sz="0" w:space="0" w:color="auto"/>
        <w:right w:val="none" w:sz="0" w:space="0" w:color="auto"/>
      </w:divBdr>
    </w:div>
    <w:div w:id="1479028950">
      <w:bodyDiv w:val="1"/>
      <w:marLeft w:val="0"/>
      <w:marRight w:val="0"/>
      <w:marTop w:val="0"/>
      <w:marBottom w:val="0"/>
      <w:divBdr>
        <w:top w:val="none" w:sz="0" w:space="0" w:color="auto"/>
        <w:left w:val="none" w:sz="0" w:space="0" w:color="auto"/>
        <w:bottom w:val="none" w:sz="0" w:space="0" w:color="auto"/>
        <w:right w:val="none" w:sz="0" w:space="0" w:color="auto"/>
      </w:divBdr>
    </w:div>
    <w:div w:id="1479685971">
      <w:bodyDiv w:val="1"/>
      <w:marLeft w:val="0"/>
      <w:marRight w:val="0"/>
      <w:marTop w:val="0"/>
      <w:marBottom w:val="0"/>
      <w:divBdr>
        <w:top w:val="none" w:sz="0" w:space="0" w:color="auto"/>
        <w:left w:val="none" w:sz="0" w:space="0" w:color="auto"/>
        <w:bottom w:val="none" w:sz="0" w:space="0" w:color="auto"/>
        <w:right w:val="none" w:sz="0" w:space="0" w:color="auto"/>
      </w:divBdr>
    </w:div>
    <w:div w:id="1479690428">
      <w:bodyDiv w:val="1"/>
      <w:marLeft w:val="0"/>
      <w:marRight w:val="0"/>
      <w:marTop w:val="0"/>
      <w:marBottom w:val="0"/>
      <w:divBdr>
        <w:top w:val="none" w:sz="0" w:space="0" w:color="auto"/>
        <w:left w:val="none" w:sz="0" w:space="0" w:color="auto"/>
        <w:bottom w:val="none" w:sz="0" w:space="0" w:color="auto"/>
        <w:right w:val="none" w:sz="0" w:space="0" w:color="auto"/>
      </w:divBdr>
    </w:div>
    <w:div w:id="1479954475">
      <w:bodyDiv w:val="1"/>
      <w:marLeft w:val="0"/>
      <w:marRight w:val="0"/>
      <w:marTop w:val="0"/>
      <w:marBottom w:val="0"/>
      <w:divBdr>
        <w:top w:val="none" w:sz="0" w:space="0" w:color="auto"/>
        <w:left w:val="none" w:sz="0" w:space="0" w:color="auto"/>
        <w:bottom w:val="none" w:sz="0" w:space="0" w:color="auto"/>
        <w:right w:val="none" w:sz="0" w:space="0" w:color="auto"/>
      </w:divBdr>
    </w:div>
    <w:div w:id="1480001582">
      <w:bodyDiv w:val="1"/>
      <w:marLeft w:val="0"/>
      <w:marRight w:val="0"/>
      <w:marTop w:val="0"/>
      <w:marBottom w:val="0"/>
      <w:divBdr>
        <w:top w:val="none" w:sz="0" w:space="0" w:color="auto"/>
        <w:left w:val="none" w:sz="0" w:space="0" w:color="auto"/>
        <w:bottom w:val="none" w:sz="0" w:space="0" w:color="auto"/>
        <w:right w:val="none" w:sz="0" w:space="0" w:color="auto"/>
      </w:divBdr>
    </w:div>
    <w:div w:id="1480463190">
      <w:bodyDiv w:val="1"/>
      <w:marLeft w:val="0"/>
      <w:marRight w:val="0"/>
      <w:marTop w:val="0"/>
      <w:marBottom w:val="0"/>
      <w:divBdr>
        <w:top w:val="none" w:sz="0" w:space="0" w:color="auto"/>
        <w:left w:val="none" w:sz="0" w:space="0" w:color="auto"/>
        <w:bottom w:val="none" w:sz="0" w:space="0" w:color="auto"/>
        <w:right w:val="none" w:sz="0" w:space="0" w:color="auto"/>
      </w:divBdr>
    </w:div>
    <w:div w:id="1481653033">
      <w:bodyDiv w:val="1"/>
      <w:marLeft w:val="0"/>
      <w:marRight w:val="0"/>
      <w:marTop w:val="0"/>
      <w:marBottom w:val="0"/>
      <w:divBdr>
        <w:top w:val="none" w:sz="0" w:space="0" w:color="auto"/>
        <w:left w:val="none" w:sz="0" w:space="0" w:color="auto"/>
        <w:bottom w:val="none" w:sz="0" w:space="0" w:color="auto"/>
        <w:right w:val="none" w:sz="0" w:space="0" w:color="auto"/>
      </w:divBdr>
    </w:div>
    <w:div w:id="1482036408">
      <w:bodyDiv w:val="1"/>
      <w:marLeft w:val="0"/>
      <w:marRight w:val="0"/>
      <w:marTop w:val="0"/>
      <w:marBottom w:val="0"/>
      <w:divBdr>
        <w:top w:val="none" w:sz="0" w:space="0" w:color="auto"/>
        <w:left w:val="none" w:sz="0" w:space="0" w:color="auto"/>
        <w:bottom w:val="none" w:sz="0" w:space="0" w:color="auto"/>
        <w:right w:val="none" w:sz="0" w:space="0" w:color="auto"/>
      </w:divBdr>
    </w:div>
    <w:div w:id="1482892189">
      <w:bodyDiv w:val="1"/>
      <w:marLeft w:val="0"/>
      <w:marRight w:val="0"/>
      <w:marTop w:val="0"/>
      <w:marBottom w:val="0"/>
      <w:divBdr>
        <w:top w:val="none" w:sz="0" w:space="0" w:color="auto"/>
        <w:left w:val="none" w:sz="0" w:space="0" w:color="auto"/>
        <w:bottom w:val="none" w:sz="0" w:space="0" w:color="auto"/>
        <w:right w:val="none" w:sz="0" w:space="0" w:color="auto"/>
      </w:divBdr>
    </w:div>
    <w:div w:id="1483425878">
      <w:bodyDiv w:val="1"/>
      <w:marLeft w:val="0"/>
      <w:marRight w:val="0"/>
      <w:marTop w:val="0"/>
      <w:marBottom w:val="0"/>
      <w:divBdr>
        <w:top w:val="none" w:sz="0" w:space="0" w:color="auto"/>
        <w:left w:val="none" w:sz="0" w:space="0" w:color="auto"/>
        <w:bottom w:val="none" w:sz="0" w:space="0" w:color="auto"/>
        <w:right w:val="none" w:sz="0" w:space="0" w:color="auto"/>
      </w:divBdr>
    </w:div>
    <w:div w:id="1484348503">
      <w:bodyDiv w:val="1"/>
      <w:marLeft w:val="0"/>
      <w:marRight w:val="0"/>
      <w:marTop w:val="0"/>
      <w:marBottom w:val="0"/>
      <w:divBdr>
        <w:top w:val="none" w:sz="0" w:space="0" w:color="auto"/>
        <w:left w:val="none" w:sz="0" w:space="0" w:color="auto"/>
        <w:bottom w:val="none" w:sz="0" w:space="0" w:color="auto"/>
        <w:right w:val="none" w:sz="0" w:space="0" w:color="auto"/>
      </w:divBdr>
    </w:div>
    <w:div w:id="1484660529">
      <w:bodyDiv w:val="1"/>
      <w:marLeft w:val="0"/>
      <w:marRight w:val="0"/>
      <w:marTop w:val="0"/>
      <w:marBottom w:val="0"/>
      <w:divBdr>
        <w:top w:val="none" w:sz="0" w:space="0" w:color="auto"/>
        <w:left w:val="none" w:sz="0" w:space="0" w:color="auto"/>
        <w:bottom w:val="none" w:sz="0" w:space="0" w:color="auto"/>
        <w:right w:val="none" w:sz="0" w:space="0" w:color="auto"/>
      </w:divBdr>
    </w:div>
    <w:div w:id="1485272316">
      <w:bodyDiv w:val="1"/>
      <w:marLeft w:val="0"/>
      <w:marRight w:val="0"/>
      <w:marTop w:val="0"/>
      <w:marBottom w:val="0"/>
      <w:divBdr>
        <w:top w:val="none" w:sz="0" w:space="0" w:color="auto"/>
        <w:left w:val="none" w:sz="0" w:space="0" w:color="auto"/>
        <w:bottom w:val="none" w:sz="0" w:space="0" w:color="auto"/>
        <w:right w:val="none" w:sz="0" w:space="0" w:color="auto"/>
      </w:divBdr>
    </w:div>
    <w:div w:id="1485512019">
      <w:bodyDiv w:val="1"/>
      <w:marLeft w:val="0"/>
      <w:marRight w:val="0"/>
      <w:marTop w:val="0"/>
      <w:marBottom w:val="0"/>
      <w:divBdr>
        <w:top w:val="none" w:sz="0" w:space="0" w:color="auto"/>
        <w:left w:val="none" w:sz="0" w:space="0" w:color="auto"/>
        <w:bottom w:val="none" w:sz="0" w:space="0" w:color="auto"/>
        <w:right w:val="none" w:sz="0" w:space="0" w:color="auto"/>
      </w:divBdr>
    </w:div>
    <w:div w:id="1485777048">
      <w:bodyDiv w:val="1"/>
      <w:marLeft w:val="0"/>
      <w:marRight w:val="0"/>
      <w:marTop w:val="0"/>
      <w:marBottom w:val="0"/>
      <w:divBdr>
        <w:top w:val="none" w:sz="0" w:space="0" w:color="auto"/>
        <w:left w:val="none" w:sz="0" w:space="0" w:color="auto"/>
        <w:bottom w:val="none" w:sz="0" w:space="0" w:color="auto"/>
        <w:right w:val="none" w:sz="0" w:space="0" w:color="auto"/>
      </w:divBdr>
    </w:div>
    <w:div w:id="1485781971">
      <w:bodyDiv w:val="1"/>
      <w:marLeft w:val="0"/>
      <w:marRight w:val="0"/>
      <w:marTop w:val="0"/>
      <w:marBottom w:val="0"/>
      <w:divBdr>
        <w:top w:val="none" w:sz="0" w:space="0" w:color="auto"/>
        <w:left w:val="none" w:sz="0" w:space="0" w:color="auto"/>
        <w:bottom w:val="none" w:sz="0" w:space="0" w:color="auto"/>
        <w:right w:val="none" w:sz="0" w:space="0" w:color="auto"/>
      </w:divBdr>
    </w:div>
    <w:div w:id="1486242653">
      <w:bodyDiv w:val="1"/>
      <w:marLeft w:val="0"/>
      <w:marRight w:val="0"/>
      <w:marTop w:val="0"/>
      <w:marBottom w:val="0"/>
      <w:divBdr>
        <w:top w:val="none" w:sz="0" w:space="0" w:color="auto"/>
        <w:left w:val="none" w:sz="0" w:space="0" w:color="auto"/>
        <w:bottom w:val="none" w:sz="0" w:space="0" w:color="auto"/>
        <w:right w:val="none" w:sz="0" w:space="0" w:color="auto"/>
      </w:divBdr>
    </w:div>
    <w:div w:id="1486433889">
      <w:bodyDiv w:val="1"/>
      <w:marLeft w:val="0"/>
      <w:marRight w:val="0"/>
      <w:marTop w:val="0"/>
      <w:marBottom w:val="0"/>
      <w:divBdr>
        <w:top w:val="none" w:sz="0" w:space="0" w:color="auto"/>
        <w:left w:val="none" w:sz="0" w:space="0" w:color="auto"/>
        <w:bottom w:val="none" w:sz="0" w:space="0" w:color="auto"/>
        <w:right w:val="none" w:sz="0" w:space="0" w:color="auto"/>
      </w:divBdr>
    </w:div>
    <w:div w:id="1486700392">
      <w:bodyDiv w:val="1"/>
      <w:marLeft w:val="0"/>
      <w:marRight w:val="0"/>
      <w:marTop w:val="0"/>
      <w:marBottom w:val="0"/>
      <w:divBdr>
        <w:top w:val="none" w:sz="0" w:space="0" w:color="auto"/>
        <w:left w:val="none" w:sz="0" w:space="0" w:color="auto"/>
        <w:bottom w:val="none" w:sz="0" w:space="0" w:color="auto"/>
        <w:right w:val="none" w:sz="0" w:space="0" w:color="auto"/>
      </w:divBdr>
    </w:div>
    <w:div w:id="1486819108">
      <w:bodyDiv w:val="1"/>
      <w:marLeft w:val="0"/>
      <w:marRight w:val="0"/>
      <w:marTop w:val="0"/>
      <w:marBottom w:val="0"/>
      <w:divBdr>
        <w:top w:val="none" w:sz="0" w:space="0" w:color="auto"/>
        <w:left w:val="none" w:sz="0" w:space="0" w:color="auto"/>
        <w:bottom w:val="none" w:sz="0" w:space="0" w:color="auto"/>
        <w:right w:val="none" w:sz="0" w:space="0" w:color="auto"/>
      </w:divBdr>
    </w:div>
    <w:div w:id="1487933189">
      <w:bodyDiv w:val="1"/>
      <w:marLeft w:val="0"/>
      <w:marRight w:val="0"/>
      <w:marTop w:val="0"/>
      <w:marBottom w:val="0"/>
      <w:divBdr>
        <w:top w:val="none" w:sz="0" w:space="0" w:color="auto"/>
        <w:left w:val="none" w:sz="0" w:space="0" w:color="auto"/>
        <w:bottom w:val="none" w:sz="0" w:space="0" w:color="auto"/>
        <w:right w:val="none" w:sz="0" w:space="0" w:color="auto"/>
      </w:divBdr>
    </w:div>
    <w:div w:id="1488596280">
      <w:bodyDiv w:val="1"/>
      <w:marLeft w:val="0"/>
      <w:marRight w:val="0"/>
      <w:marTop w:val="0"/>
      <w:marBottom w:val="0"/>
      <w:divBdr>
        <w:top w:val="none" w:sz="0" w:space="0" w:color="auto"/>
        <w:left w:val="none" w:sz="0" w:space="0" w:color="auto"/>
        <w:bottom w:val="none" w:sz="0" w:space="0" w:color="auto"/>
        <w:right w:val="none" w:sz="0" w:space="0" w:color="auto"/>
      </w:divBdr>
    </w:div>
    <w:div w:id="1488977977">
      <w:bodyDiv w:val="1"/>
      <w:marLeft w:val="0"/>
      <w:marRight w:val="0"/>
      <w:marTop w:val="0"/>
      <w:marBottom w:val="0"/>
      <w:divBdr>
        <w:top w:val="none" w:sz="0" w:space="0" w:color="auto"/>
        <w:left w:val="none" w:sz="0" w:space="0" w:color="auto"/>
        <w:bottom w:val="none" w:sz="0" w:space="0" w:color="auto"/>
        <w:right w:val="none" w:sz="0" w:space="0" w:color="auto"/>
      </w:divBdr>
    </w:div>
    <w:div w:id="1490054186">
      <w:bodyDiv w:val="1"/>
      <w:marLeft w:val="0"/>
      <w:marRight w:val="0"/>
      <w:marTop w:val="0"/>
      <w:marBottom w:val="0"/>
      <w:divBdr>
        <w:top w:val="none" w:sz="0" w:space="0" w:color="auto"/>
        <w:left w:val="none" w:sz="0" w:space="0" w:color="auto"/>
        <w:bottom w:val="none" w:sz="0" w:space="0" w:color="auto"/>
        <w:right w:val="none" w:sz="0" w:space="0" w:color="auto"/>
      </w:divBdr>
    </w:div>
    <w:div w:id="1491094157">
      <w:bodyDiv w:val="1"/>
      <w:marLeft w:val="0"/>
      <w:marRight w:val="0"/>
      <w:marTop w:val="0"/>
      <w:marBottom w:val="0"/>
      <w:divBdr>
        <w:top w:val="none" w:sz="0" w:space="0" w:color="auto"/>
        <w:left w:val="none" w:sz="0" w:space="0" w:color="auto"/>
        <w:bottom w:val="none" w:sz="0" w:space="0" w:color="auto"/>
        <w:right w:val="none" w:sz="0" w:space="0" w:color="auto"/>
      </w:divBdr>
    </w:div>
    <w:div w:id="1491362457">
      <w:bodyDiv w:val="1"/>
      <w:marLeft w:val="0"/>
      <w:marRight w:val="0"/>
      <w:marTop w:val="0"/>
      <w:marBottom w:val="0"/>
      <w:divBdr>
        <w:top w:val="none" w:sz="0" w:space="0" w:color="auto"/>
        <w:left w:val="none" w:sz="0" w:space="0" w:color="auto"/>
        <w:bottom w:val="none" w:sz="0" w:space="0" w:color="auto"/>
        <w:right w:val="none" w:sz="0" w:space="0" w:color="auto"/>
      </w:divBdr>
    </w:div>
    <w:div w:id="1492142367">
      <w:bodyDiv w:val="1"/>
      <w:marLeft w:val="0"/>
      <w:marRight w:val="0"/>
      <w:marTop w:val="0"/>
      <w:marBottom w:val="0"/>
      <w:divBdr>
        <w:top w:val="none" w:sz="0" w:space="0" w:color="auto"/>
        <w:left w:val="none" w:sz="0" w:space="0" w:color="auto"/>
        <w:bottom w:val="none" w:sz="0" w:space="0" w:color="auto"/>
        <w:right w:val="none" w:sz="0" w:space="0" w:color="auto"/>
      </w:divBdr>
    </w:div>
    <w:div w:id="1493644081">
      <w:bodyDiv w:val="1"/>
      <w:marLeft w:val="0"/>
      <w:marRight w:val="0"/>
      <w:marTop w:val="0"/>
      <w:marBottom w:val="0"/>
      <w:divBdr>
        <w:top w:val="none" w:sz="0" w:space="0" w:color="auto"/>
        <w:left w:val="none" w:sz="0" w:space="0" w:color="auto"/>
        <w:bottom w:val="none" w:sz="0" w:space="0" w:color="auto"/>
        <w:right w:val="none" w:sz="0" w:space="0" w:color="auto"/>
      </w:divBdr>
    </w:div>
    <w:div w:id="1494640384">
      <w:bodyDiv w:val="1"/>
      <w:marLeft w:val="0"/>
      <w:marRight w:val="0"/>
      <w:marTop w:val="0"/>
      <w:marBottom w:val="0"/>
      <w:divBdr>
        <w:top w:val="none" w:sz="0" w:space="0" w:color="auto"/>
        <w:left w:val="none" w:sz="0" w:space="0" w:color="auto"/>
        <w:bottom w:val="none" w:sz="0" w:space="0" w:color="auto"/>
        <w:right w:val="none" w:sz="0" w:space="0" w:color="auto"/>
      </w:divBdr>
    </w:div>
    <w:div w:id="1495073357">
      <w:bodyDiv w:val="1"/>
      <w:marLeft w:val="0"/>
      <w:marRight w:val="0"/>
      <w:marTop w:val="0"/>
      <w:marBottom w:val="0"/>
      <w:divBdr>
        <w:top w:val="none" w:sz="0" w:space="0" w:color="auto"/>
        <w:left w:val="none" w:sz="0" w:space="0" w:color="auto"/>
        <w:bottom w:val="none" w:sz="0" w:space="0" w:color="auto"/>
        <w:right w:val="none" w:sz="0" w:space="0" w:color="auto"/>
      </w:divBdr>
    </w:div>
    <w:div w:id="1495755874">
      <w:bodyDiv w:val="1"/>
      <w:marLeft w:val="0"/>
      <w:marRight w:val="0"/>
      <w:marTop w:val="0"/>
      <w:marBottom w:val="0"/>
      <w:divBdr>
        <w:top w:val="none" w:sz="0" w:space="0" w:color="auto"/>
        <w:left w:val="none" w:sz="0" w:space="0" w:color="auto"/>
        <w:bottom w:val="none" w:sz="0" w:space="0" w:color="auto"/>
        <w:right w:val="none" w:sz="0" w:space="0" w:color="auto"/>
      </w:divBdr>
    </w:div>
    <w:div w:id="1496066575">
      <w:bodyDiv w:val="1"/>
      <w:marLeft w:val="0"/>
      <w:marRight w:val="0"/>
      <w:marTop w:val="0"/>
      <w:marBottom w:val="0"/>
      <w:divBdr>
        <w:top w:val="none" w:sz="0" w:space="0" w:color="auto"/>
        <w:left w:val="none" w:sz="0" w:space="0" w:color="auto"/>
        <w:bottom w:val="none" w:sz="0" w:space="0" w:color="auto"/>
        <w:right w:val="none" w:sz="0" w:space="0" w:color="auto"/>
      </w:divBdr>
    </w:div>
    <w:div w:id="1496261182">
      <w:bodyDiv w:val="1"/>
      <w:marLeft w:val="0"/>
      <w:marRight w:val="0"/>
      <w:marTop w:val="0"/>
      <w:marBottom w:val="0"/>
      <w:divBdr>
        <w:top w:val="none" w:sz="0" w:space="0" w:color="auto"/>
        <w:left w:val="none" w:sz="0" w:space="0" w:color="auto"/>
        <w:bottom w:val="none" w:sz="0" w:space="0" w:color="auto"/>
        <w:right w:val="none" w:sz="0" w:space="0" w:color="auto"/>
      </w:divBdr>
    </w:div>
    <w:div w:id="1496453301">
      <w:bodyDiv w:val="1"/>
      <w:marLeft w:val="0"/>
      <w:marRight w:val="0"/>
      <w:marTop w:val="0"/>
      <w:marBottom w:val="0"/>
      <w:divBdr>
        <w:top w:val="none" w:sz="0" w:space="0" w:color="auto"/>
        <w:left w:val="none" w:sz="0" w:space="0" w:color="auto"/>
        <w:bottom w:val="none" w:sz="0" w:space="0" w:color="auto"/>
        <w:right w:val="none" w:sz="0" w:space="0" w:color="auto"/>
      </w:divBdr>
    </w:div>
    <w:div w:id="1496453718">
      <w:bodyDiv w:val="1"/>
      <w:marLeft w:val="0"/>
      <w:marRight w:val="0"/>
      <w:marTop w:val="0"/>
      <w:marBottom w:val="0"/>
      <w:divBdr>
        <w:top w:val="none" w:sz="0" w:space="0" w:color="auto"/>
        <w:left w:val="none" w:sz="0" w:space="0" w:color="auto"/>
        <w:bottom w:val="none" w:sz="0" w:space="0" w:color="auto"/>
        <w:right w:val="none" w:sz="0" w:space="0" w:color="auto"/>
      </w:divBdr>
    </w:div>
    <w:div w:id="1497064616">
      <w:bodyDiv w:val="1"/>
      <w:marLeft w:val="0"/>
      <w:marRight w:val="0"/>
      <w:marTop w:val="0"/>
      <w:marBottom w:val="0"/>
      <w:divBdr>
        <w:top w:val="none" w:sz="0" w:space="0" w:color="auto"/>
        <w:left w:val="none" w:sz="0" w:space="0" w:color="auto"/>
        <w:bottom w:val="none" w:sz="0" w:space="0" w:color="auto"/>
        <w:right w:val="none" w:sz="0" w:space="0" w:color="auto"/>
      </w:divBdr>
    </w:div>
    <w:div w:id="1498955195">
      <w:bodyDiv w:val="1"/>
      <w:marLeft w:val="0"/>
      <w:marRight w:val="0"/>
      <w:marTop w:val="0"/>
      <w:marBottom w:val="0"/>
      <w:divBdr>
        <w:top w:val="none" w:sz="0" w:space="0" w:color="auto"/>
        <w:left w:val="none" w:sz="0" w:space="0" w:color="auto"/>
        <w:bottom w:val="none" w:sz="0" w:space="0" w:color="auto"/>
        <w:right w:val="none" w:sz="0" w:space="0" w:color="auto"/>
      </w:divBdr>
    </w:div>
    <w:div w:id="1499152797">
      <w:bodyDiv w:val="1"/>
      <w:marLeft w:val="0"/>
      <w:marRight w:val="0"/>
      <w:marTop w:val="0"/>
      <w:marBottom w:val="0"/>
      <w:divBdr>
        <w:top w:val="none" w:sz="0" w:space="0" w:color="auto"/>
        <w:left w:val="none" w:sz="0" w:space="0" w:color="auto"/>
        <w:bottom w:val="none" w:sz="0" w:space="0" w:color="auto"/>
        <w:right w:val="none" w:sz="0" w:space="0" w:color="auto"/>
      </w:divBdr>
    </w:div>
    <w:div w:id="1499421300">
      <w:bodyDiv w:val="1"/>
      <w:marLeft w:val="0"/>
      <w:marRight w:val="0"/>
      <w:marTop w:val="0"/>
      <w:marBottom w:val="0"/>
      <w:divBdr>
        <w:top w:val="none" w:sz="0" w:space="0" w:color="auto"/>
        <w:left w:val="none" w:sz="0" w:space="0" w:color="auto"/>
        <w:bottom w:val="none" w:sz="0" w:space="0" w:color="auto"/>
        <w:right w:val="none" w:sz="0" w:space="0" w:color="auto"/>
      </w:divBdr>
    </w:div>
    <w:div w:id="1499425384">
      <w:bodyDiv w:val="1"/>
      <w:marLeft w:val="0"/>
      <w:marRight w:val="0"/>
      <w:marTop w:val="0"/>
      <w:marBottom w:val="0"/>
      <w:divBdr>
        <w:top w:val="none" w:sz="0" w:space="0" w:color="auto"/>
        <w:left w:val="none" w:sz="0" w:space="0" w:color="auto"/>
        <w:bottom w:val="none" w:sz="0" w:space="0" w:color="auto"/>
        <w:right w:val="none" w:sz="0" w:space="0" w:color="auto"/>
      </w:divBdr>
    </w:div>
    <w:div w:id="1499610029">
      <w:bodyDiv w:val="1"/>
      <w:marLeft w:val="0"/>
      <w:marRight w:val="0"/>
      <w:marTop w:val="0"/>
      <w:marBottom w:val="0"/>
      <w:divBdr>
        <w:top w:val="none" w:sz="0" w:space="0" w:color="auto"/>
        <w:left w:val="none" w:sz="0" w:space="0" w:color="auto"/>
        <w:bottom w:val="none" w:sz="0" w:space="0" w:color="auto"/>
        <w:right w:val="none" w:sz="0" w:space="0" w:color="auto"/>
      </w:divBdr>
    </w:div>
    <w:div w:id="1500191181">
      <w:bodyDiv w:val="1"/>
      <w:marLeft w:val="0"/>
      <w:marRight w:val="0"/>
      <w:marTop w:val="0"/>
      <w:marBottom w:val="0"/>
      <w:divBdr>
        <w:top w:val="none" w:sz="0" w:space="0" w:color="auto"/>
        <w:left w:val="none" w:sz="0" w:space="0" w:color="auto"/>
        <w:bottom w:val="none" w:sz="0" w:space="0" w:color="auto"/>
        <w:right w:val="none" w:sz="0" w:space="0" w:color="auto"/>
      </w:divBdr>
    </w:div>
    <w:div w:id="1500734181">
      <w:bodyDiv w:val="1"/>
      <w:marLeft w:val="0"/>
      <w:marRight w:val="0"/>
      <w:marTop w:val="0"/>
      <w:marBottom w:val="0"/>
      <w:divBdr>
        <w:top w:val="none" w:sz="0" w:space="0" w:color="auto"/>
        <w:left w:val="none" w:sz="0" w:space="0" w:color="auto"/>
        <w:bottom w:val="none" w:sz="0" w:space="0" w:color="auto"/>
        <w:right w:val="none" w:sz="0" w:space="0" w:color="auto"/>
      </w:divBdr>
    </w:div>
    <w:div w:id="1500852418">
      <w:bodyDiv w:val="1"/>
      <w:marLeft w:val="0"/>
      <w:marRight w:val="0"/>
      <w:marTop w:val="0"/>
      <w:marBottom w:val="0"/>
      <w:divBdr>
        <w:top w:val="none" w:sz="0" w:space="0" w:color="auto"/>
        <w:left w:val="none" w:sz="0" w:space="0" w:color="auto"/>
        <w:bottom w:val="none" w:sz="0" w:space="0" w:color="auto"/>
        <w:right w:val="none" w:sz="0" w:space="0" w:color="auto"/>
      </w:divBdr>
    </w:div>
    <w:div w:id="1501189747">
      <w:bodyDiv w:val="1"/>
      <w:marLeft w:val="0"/>
      <w:marRight w:val="0"/>
      <w:marTop w:val="0"/>
      <w:marBottom w:val="0"/>
      <w:divBdr>
        <w:top w:val="none" w:sz="0" w:space="0" w:color="auto"/>
        <w:left w:val="none" w:sz="0" w:space="0" w:color="auto"/>
        <w:bottom w:val="none" w:sz="0" w:space="0" w:color="auto"/>
        <w:right w:val="none" w:sz="0" w:space="0" w:color="auto"/>
      </w:divBdr>
    </w:div>
    <w:div w:id="1501652414">
      <w:bodyDiv w:val="1"/>
      <w:marLeft w:val="0"/>
      <w:marRight w:val="0"/>
      <w:marTop w:val="0"/>
      <w:marBottom w:val="0"/>
      <w:divBdr>
        <w:top w:val="none" w:sz="0" w:space="0" w:color="auto"/>
        <w:left w:val="none" w:sz="0" w:space="0" w:color="auto"/>
        <w:bottom w:val="none" w:sz="0" w:space="0" w:color="auto"/>
        <w:right w:val="none" w:sz="0" w:space="0" w:color="auto"/>
      </w:divBdr>
    </w:div>
    <w:div w:id="1502622375">
      <w:bodyDiv w:val="1"/>
      <w:marLeft w:val="0"/>
      <w:marRight w:val="0"/>
      <w:marTop w:val="0"/>
      <w:marBottom w:val="0"/>
      <w:divBdr>
        <w:top w:val="none" w:sz="0" w:space="0" w:color="auto"/>
        <w:left w:val="none" w:sz="0" w:space="0" w:color="auto"/>
        <w:bottom w:val="none" w:sz="0" w:space="0" w:color="auto"/>
        <w:right w:val="none" w:sz="0" w:space="0" w:color="auto"/>
      </w:divBdr>
    </w:div>
    <w:div w:id="1503156217">
      <w:bodyDiv w:val="1"/>
      <w:marLeft w:val="0"/>
      <w:marRight w:val="0"/>
      <w:marTop w:val="0"/>
      <w:marBottom w:val="0"/>
      <w:divBdr>
        <w:top w:val="none" w:sz="0" w:space="0" w:color="auto"/>
        <w:left w:val="none" w:sz="0" w:space="0" w:color="auto"/>
        <w:bottom w:val="none" w:sz="0" w:space="0" w:color="auto"/>
        <w:right w:val="none" w:sz="0" w:space="0" w:color="auto"/>
      </w:divBdr>
    </w:div>
    <w:div w:id="1503275541">
      <w:bodyDiv w:val="1"/>
      <w:marLeft w:val="0"/>
      <w:marRight w:val="0"/>
      <w:marTop w:val="0"/>
      <w:marBottom w:val="0"/>
      <w:divBdr>
        <w:top w:val="none" w:sz="0" w:space="0" w:color="auto"/>
        <w:left w:val="none" w:sz="0" w:space="0" w:color="auto"/>
        <w:bottom w:val="none" w:sz="0" w:space="0" w:color="auto"/>
        <w:right w:val="none" w:sz="0" w:space="0" w:color="auto"/>
      </w:divBdr>
    </w:div>
    <w:div w:id="1503355892">
      <w:bodyDiv w:val="1"/>
      <w:marLeft w:val="0"/>
      <w:marRight w:val="0"/>
      <w:marTop w:val="0"/>
      <w:marBottom w:val="0"/>
      <w:divBdr>
        <w:top w:val="none" w:sz="0" w:space="0" w:color="auto"/>
        <w:left w:val="none" w:sz="0" w:space="0" w:color="auto"/>
        <w:bottom w:val="none" w:sz="0" w:space="0" w:color="auto"/>
        <w:right w:val="none" w:sz="0" w:space="0" w:color="auto"/>
      </w:divBdr>
    </w:div>
    <w:div w:id="1503618260">
      <w:bodyDiv w:val="1"/>
      <w:marLeft w:val="0"/>
      <w:marRight w:val="0"/>
      <w:marTop w:val="0"/>
      <w:marBottom w:val="0"/>
      <w:divBdr>
        <w:top w:val="none" w:sz="0" w:space="0" w:color="auto"/>
        <w:left w:val="none" w:sz="0" w:space="0" w:color="auto"/>
        <w:bottom w:val="none" w:sz="0" w:space="0" w:color="auto"/>
        <w:right w:val="none" w:sz="0" w:space="0" w:color="auto"/>
      </w:divBdr>
    </w:div>
    <w:div w:id="1503928604">
      <w:bodyDiv w:val="1"/>
      <w:marLeft w:val="0"/>
      <w:marRight w:val="0"/>
      <w:marTop w:val="0"/>
      <w:marBottom w:val="0"/>
      <w:divBdr>
        <w:top w:val="none" w:sz="0" w:space="0" w:color="auto"/>
        <w:left w:val="none" w:sz="0" w:space="0" w:color="auto"/>
        <w:bottom w:val="none" w:sz="0" w:space="0" w:color="auto"/>
        <w:right w:val="none" w:sz="0" w:space="0" w:color="auto"/>
      </w:divBdr>
    </w:div>
    <w:div w:id="1504665178">
      <w:bodyDiv w:val="1"/>
      <w:marLeft w:val="0"/>
      <w:marRight w:val="0"/>
      <w:marTop w:val="0"/>
      <w:marBottom w:val="0"/>
      <w:divBdr>
        <w:top w:val="none" w:sz="0" w:space="0" w:color="auto"/>
        <w:left w:val="none" w:sz="0" w:space="0" w:color="auto"/>
        <w:bottom w:val="none" w:sz="0" w:space="0" w:color="auto"/>
        <w:right w:val="none" w:sz="0" w:space="0" w:color="auto"/>
      </w:divBdr>
    </w:div>
    <w:div w:id="1504858632">
      <w:bodyDiv w:val="1"/>
      <w:marLeft w:val="0"/>
      <w:marRight w:val="0"/>
      <w:marTop w:val="0"/>
      <w:marBottom w:val="0"/>
      <w:divBdr>
        <w:top w:val="none" w:sz="0" w:space="0" w:color="auto"/>
        <w:left w:val="none" w:sz="0" w:space="0" w:color="auto"/>
        <w:bottom w:val="none" w:sz="0" w:space="0" w:color="auto"/>
        <w:right w:val="none" w:sz="0" w:space="0" w:color="auto"/>
      </w:divBdr>
    </w:div>
    <w:div w:id="1504904014">
      <w:bodyDiv w:val="1"/>
      <w:marLeft w:val="0"/>
      <w:marRight w:val="0"/>
      <w:marTop w:val="0"/>
      <w:marBottom w:val="0"/>
      <w:divBdr>
        <w:top w:val="none" w:sz="0" w:space="0" w:color="auto"/>
        <w:left w:val="none" w:sz="0" w:space="0" w:color="auto"/>
        <w:bottom w:val="none" w:sz="0" w:space="0" w:color="auto"/>
        <w:right w:val="none" w:sz="0" w:space="0" w:color="auto"/>
      </w:divBdr>
    </w:div>
    <w:div w:id="1505510557">
      <w:bodyDiv w:val="1"/>
      <w:marLeft w:val="0"/>
      <w:marRight w:val="0"/>
      <w:marTop w:val="0"/>
      <w:marBottom w:val="0"/>
      <w:divBdr>
        <w:top w:val="none" w:sz="0" w:space="0" w:color="auto"/>
        <w:left w:val="none" w:sz="0" w:space="0" w:color="auto"/>
        <w:bottom w:val="none" w:sz="0" w:space="0" w:color="auto"/>
        <w:right w:val="none" w:sz="0" w:space="0" w:color="auto"/>
      </w:divBdr>
    </w:div>
    <w:div w:id="1506287618">
      <w:bodyDiv w:val="1"/>
      <w:marLeft w:val="0"/>
      <w:marRight w:val="0"/>
      <w:marTop w:val="0"/>
      <w:marBottom w:val="0"/>
      <w:divBdr>
        <w:top w:val="none" w:sz="0" w:space="0" w:color="auto"/>
        <w:left w:val="none" w:sz="0" w:space="0" w:color="auto"/>
        <w:bottom w:val="none" w:sz="0" w:space="0" w:color="auto"/>
        <w:right w:val="none" w:sz="0" w:space="0" w:color="auto"/>
      </w:divBdr>
    </w:div>
    <w:div w:id="1507018607">
      <w:bodyDiv w:val="1"/>
      <w:marLeft w:val="0"/>
      <w:marRight w:val="0"/>
      <w:marTop w:val="0"/>
      <w:marBottom w:val="0"/>
      <w:divBdr>
        <w:top w:val="none" w:sz="0" w:space="0" w:color="auto"/>
        <w:left w:val="none" w:sz="0" w:space="0" w:color="auto"/>
        <w:bottom w:val="none" w:sz="0" w:space="0" w:color="auto"/>
        <w:right w:val="none" w:sz="0" w:space="0" w:color="auto"/>
      </w:divBdr>
    </w:div>
    <w:div w:id="1508134941">
      <w:bodyDiv w:val="1"/>
      <w:marLeft w:val="0"/>
      <w:marRight w:val="0"/>
      <w:marTop w:val="0"/>
      <w:marBottom w:val="0"/>
      <w:divBdr>
        <w:top w:val="none" w:sz="0" w:space="0" w:color="auto"/>
        <w:left w:val="none" w:sz="0" w:space="0" w:color="auto"/>
        <w:bottom w:val="none" w:sz="0" w:space="0" w:color="auto"/>
        <w:right w:val="none" w:sz="0" w:space="0" w:color="auto"/>
      </w:divBdr>
    </w:div>
    <w:div w:id="1508405329">
      <w:bodyDiv w:val="1"/>
      <w:marLeft w:val="0"/>
      <w:marRight w:val="0"/>
      <w:marTop w:val="0"/>
      <w:marBottom w:val="0"/>
      <w:divBdr>
        <w:top w:val="none" w:sz="0" w:space="0" w:color="auto"/>
        <w:left w:val="none" w:sz="0" w:space="0" w:color="auto"/>
        <w:bottom w:val="none" w:sz="0" w:space="0" w:color="auto"/>
        <w:right w:val="none" w:sz="0" w:space="0" w:color="auto"/>
      </w:divBdr>
    </w:div>
    <w:div w:id="1509325571">
      <w:bodyDiv w:val="1"/>
      <w:marLeft w:val="0"/>
      <w:marRight w:val="0"/>
      <w:marTop w:val="0"/>
      <w:marBottom w:val="0"/>
      <w:divBdr>
        <w:top w:val="none" w:sz="0" w:space="0" w:color="auto"/>
        <w:left w:val="none" w:sz="0" w:space="0" w:color="auto"/>
        <w:bottom w:val="none" w:sz="0" w:space="0" w:color="auto"/>
        <w:right w:val="none" w:sz="0" w:space="0" w:color="auto"/>
      </w:divBdr>
    </w:div>
    <w:div w:id="1509369184">
      <w:bodyDiv w:val="1"/>
      <w:marLeft w:val="0"/>
      <w:marRight w:val="0"/>
      <w:marTop w:val="0"/>
      <w:marBottom w:val="0"/>
      <w:divBdr>
        <w:top w:val="none" w:sz="0" w:space="0" w:color="auto"/>
        <w:left w:val="none" w:sz="0" w:space="0" w:color="auto"/>
        <w:bottom w:val="none" w:sz="0" w:space="0" w:color="auto"/>
        <w:right w:val="none" w:sz="0" w:space="0" w:color="auto"/>
      </w:divBdr>
    </w:div>
    <w:div w:id="1509636016">
      <w:bodyDiv w:val="1"/>
      <w:marLeft w:val="0"/>
      <w:marRight w:val="0"/>
      <w:marTop w:val="0"/>
      <w:marBottom w:val="0"/>
      <w:divBdr>
        <w:top w:val="none" w:sz="0" w:space="0" w:color="auto"/>
        <w:left w:val="none" w:sz="0" w:space="0" w:color="auto"/>
        <w:bottom w:val="none" w:sz="0" w:space="0" w:color="auto"/>
        <w:right w:val="none" w:sz="0" w:space="0" w:color="auto"/>
      </w:divBdr>
    </w:div>
    <w:div w:id="1509640429">
      <w:bodyDiv w:val="1"/>
      <w:marLeft w:val="0"/>
      <w:marRight w:val="0"/>
      <w:marTop w:val="0"/>
      <w:marBottom w:val="0"/>
      <w:divBdr>
        <w:top w:val="none" w:sz="0" w:space="0" w:color="auto"/>
        <w:left w:val="none" w:sz="0" w:space="0" w:color="auto"/>
        <w:bottom w:val="none" w:sz="0" w:space="0" w:color="auto"/>
        <w:right w:val="none" w:sz="0" w:space="0" w:color="auto"/>
      </w:divBdr>
    </w:div>
    <w:div w:id="1510364607">
      <w:bodyDiv w:val="1"/>
      <w:marLeft w:val="0"/>
      <w:marRight w:val="0"/>
      <w:marTop w:val="0"/>
      <w:marBottom w:val="0"/>
      <w:divBdr>
        <w:top w:val="none" w:sz="0" w:space="0" w:color="auto"/>
        <w:left w:val="none" w:sz="0" w:space="0" w:color="auto"/>
        <w:bottom w:val="none" w:sz="0" w:space="0" w:color="auto"/>
        <w:right w:val="none" w:sz="0" w:space="0" w:color="auto"/>
      </w:divBdr>
    </w:div>
    <w:div w:id="1510636951">
      <w:bodyDiv w:val="1"/>
      <w:marLeft w:val="0"/>
      <w:marRight w:val="0"/>
      <w:marTop w:val="0"/>
      <w:marBottom w:val="0"/>
      <w:divBdr>
        <w:top w:val="none" w:sz="0" w:space="0" w:color="auto"/>
        <w:left w:val="none" w:sz="0" w:space="0" w:color="auto"/>
        <w:bottom w:val="none" w:sz="0" w:space="0" w:color="auto"/>
        <w:right w:val="none" w:sz="0" w:space="0" w:color="auto"/>
      </w:divBdr>
    </w:div>
    <w:div w:id="1510637180">
      <w:bodyDiv w:val="1"/>
      <w:marLeft w:val="0"/>
      <w:marRight w:val="0"/>
      <w:marTop w:val="0"/>
      <w:marBottom w:val="0"/>
      <w:divBdr>
        <w:top w:val="none" w:sz="0" w:space="0" w:color="auto"/>
        <w:left w:val="none" w:sz="0" w:space="0" w:color="auto"/>
        <w:bottom w:val="none" w:sz="0" w:space="0" w:color="auto"/>
        <w:right w:val="none" w:sz="0" w:space="0" w:color="auto"/>
      </w:divBdr>
    </w:div>
    <w:div w:id="1511332173">
      <w:bodyDiv w:val="1"/>
      <w:marLeft w:val="0"/>
      <w:marRight w:val="0"/>
      <w:marTop w:val="0"/>
      <w:marBottom w:val="0"/>
      <w:divBdr>
        <w:top w:val="none" w:sz="0" w:space="0" w:color="auto"/>
        <w:left w:val="none" w:sz="0" w:space="0" w:color="auto"/>
        <w:bottom w:val="none" w:sz="0" w:space="0" w:color="auto"/>
        <w:right w:val="none" w:sz="0" w:space="0" w:color="auto"/>
      </w:divBdr>
    </w:div>
    <w:div w:id="1511602213">
      <w:bodyDiv w:val="1"/>
      <w:marLeft w:val="0"/>
      <w:marRight w:val="0"/>
      <w:marTop w:val="0"/>
      <w:marBottom w:val="0"/>
      <w:divBdr>
        <w:top w:val="none" w:sz="0" w:space="0" w:color="auto"/>
        <w:left w:val="none" w:sz="0" w:space="0" w:color="auto"/>
        <w:bottom w:val="none" w:sz="0" w:space="0" w:color="auto"/>
        <w:right w:val="none" w:sz="0" w:space="0" w:color="auto"/>
      </w:divBdr>
    </w:div>
    <w:div w:id="1511720602">
      <w:bodyDiv w:val="1"/>
      <w:marLeft w:val="0"/>
      <w:marRight w:val="0"/>
      <w:marTop w:val="0"/>
      <w:marBottom w:val="0"/>
      <w:divBdr>
        <w:top w:val="none" w:sz="0" w:space="0" w:color="auto"/>
        <w:left w:val="none" w:sz="0" w:space="0" w:color="auto"/>
        <w:bottom w:val="none" w:sz="0" w:space="0" w:color="auto"/>
        <w:right w:val="none" w:sz="0" w:space="0" w:color="auto"/>
      </w:divBdr>
    </w:div>
    <w:div w:id="1513029949">
      <w:bodyDiv w:val="1"/>
      <w:marLeft w:val="0"/>
      <w:marRight w:val="0"/>
      <w:marTop w:val="0"/>
      <w:marBottom w:val="0"/>
      <w:divBdr>
        <w:top w:val="none" w:sz="0" w:space="0" w:color="auto"/>
        <w:left w:val="none" w:sz="0" w:space="0" w:color="auto"/>
        <w:bottom w:val="none" w:sz="0" w:space="0" w:color="auto"/>
        <w:right w:val="none" w:sz="0" w:space="0" w:color="auto"/>
      </w:divBdr>
    </w:div>
    <w:div w:id="1513373519">
      <w:bodyDiv w:val="1"/>
      <w:marLeft w:val="0"/>
      <w:marRight w:val="0"/>
      <w:marTop w:val="0"/>
      <w:marBottom w:val="0"/>
      <w:divBdr>
        <w:top w:val="none" w:sz="0" w:space="0" w:color="auto"/>
        <w:left w:val="none" w:sz="0" w:space="0" w:color="auto"/>
        <w:bottom w:val="none" w:sz="0" w:space="0" w:color="auto"/>
        <w:right w:val="none" w:sz="0" w:space="0" w:color="auto"/>
      </w:divBdr>
    </w:div>
    <w:div w:id="1514219068">
      <w:bodyDiv w:val="1"/>
      <w:marLeft w:val="0"/>
      <w:marRight w:val="0"/>
      <w:marTop w:val="0"/>
      <w:marBottom w:val="0"/>
      <w:divBdr>
        <w:top w:val="none" w:sz="0" w:space="0" w:color="auto"/>
        <w:left w:val="none" w:sz="0" w:space="0" w:color="auto"/>
        <w:bottom w:val="none" w:sz="0" w:space="0" w:color="auto"/>
        <w:right w:val="none" w:sz="0" w:space="0" w:color="auto"/>
      </w:divBdr>
    </w:div>
    <w:div w:id="1514537601">
      <w:bodyDiv w:val="1"/>
      <w:marLeft w:val="0"/>
      <w:marRight w:val="0"/>
      <w:marTop w:val="0"/>
      <w:marBottom w:val="0"/>
      <w:divBdr>
        <w:top w:val="none" w:sz="0" w:space="0" w:color="auto"/>
        <w:left w:val="none" w:sz="0" w:space="0" w:color="auto"/>
        <w:bottom w:val="none" w:sz="0" w:space="0" w:color="auto"/>
        <w:right w:val="none" w:sz="0" w:space="0" w:color="auto"/>
      </w:divBdr>
    </w:div>
    <w:div w:id="1514568298">
      <w:bodyDiv w:val="1"/>
      <w:marLeft w:val="0"/>
      <w:marRight w:val="0"/>
      <w:marTop w:val="0"/>
      <w:marBottom w:val="0"/>
      <w:divBdr>
        <w:top w:val="none" w:sz="0" w:space="0" w:color="auto"/>
        <w:left w:val="none" w:sz="0" w:space="0" w:color="auto"/>
        <w:bottom w:val="none" w:sz="0" w:space="0" w:color="auto"/>
        <w:right w:val="none" w:sz="0" w:space="0" w:color="auto"/>
      </w:divBdr>
    </w:div>
    <w:div w:id="1515220283">
      <w:bodyDiv w:val="1"/>
      <w:marLeft w:val="0"/>
      <w:marRight w:val="0"/>
      <w:marTop w:val="0"/>
      <w:marBottom w:val="0"/>
      <w:divBdr>
        <w:top w:val="none" w:sz="0" w:space="0" w:color="auto"/>
        <w:left w:val="none" w:sz="0" w:space="0" w:color="auto"/>
        <w:bottom w:val="none" w:sz="0" w:space="0" w:color="auto"/>
        <w:right w:val="none" w:sz="0" w:space="0" w:color="auto"/>
      </w:divBdr>
    </w:div>
    <w:div w:id="1515339695">
      <w:bodyDiv w:val="1"/>
      <w:marLeft w:val="0"/>
      <w:marRight w:val="0"/>
      <w:marTop w:val="0"/>
      <w:marBottom w:val="0"/>
      <w:divBdr>
        <w:top w:val="none" w:sz="0" w:space="0" w:color="auto"/>
        <w:left w:val="none" w:sz="0" w:space="0" w:color="auto"/>
        <w:bottom w:val="none" w:sz="0" w:space="0" w:color="auto"/>
        <w:right w:val="none" w:sz="0" w:space="0" w:color="auto"/>
      </w:divBdr>
    </w:div>
    <w:div w:id="1515724556">
      <w:bodyDiv w:val="1"/>
      <w:marLeft w:val="0"/>
      <w:marRight w:val="0"/>
      <w:marTop w:val="0"/>
      <w:marBottom w:val="0"/>
      <w:divBdr>
        <w:top w:val="none" w:sz="0" w:space="0" w:color="auto"/>
        <w:left w:val="none" w:sz="0" w:space="0" w:color="auto"/>
        <w:bottom w:val="none" w:sz="0" w:space="0" w:color="auto"/>
        <w:right w:val="none" w:sz="0" w:space="0" w:color="auto"/>
      </w:divBdr>
    </w:div>
    <w:div w:id="1515849533">
      <w:bodyDiv w:val="1"/>
      <w:marLeft w:val="0"/>
      <w:marRight w:val="0"/>
      <w:marTop w:val="0"/>
      <w:marBottom w:val="0"/>
      <w:divBdr>
        <w:top w:val="none" w:sz="0" w:space="0" w:color="auto"/>
        <w:left w:val="none" w:sz="0" w:space="0" w:color="auto"/>
        <w:bottom w:val="none" w:sz="0" w:space="0" w:color="auto"/>
        <w:right w:val="none" w:sz="0" w:space="0" w:color="auto"/>
      </w:divBdr>
    </w:div>
    <w:div w:id="1516116326">
      <w:bodyDiv w:val="1"/>
      <w:marLeft w:val="0"/>
      <w:marRight w:val="0"/>
      <w:marTop w:val="0"/>
      <w:marBottom w:val="0"/>
      <w:divBdr>
        <w:top w:val="none" w:sz="0" w:space="0" w:color="auto"/>
        <w:left w:val="none" w:sz="0" w:space="0" w:color="auto"/>
        <w:bottom w:val="none" w:sz="0" w:space="0" w:color="auto"/>
        <w:right w:val="none" w:sz="0" w:space="0" w:color="auto"/>
      </w:divBdr>
    </w:div>
    <w:div w:id="1517845576">
      <w:bodyDiv w:val="1"/>
      <w:marLeft w:val="0"/>
      <w:marRight w:val="0"/>
      <w:marTop w:val="0"/>
      <w:marBottom w:val="0"/>
      <w:divBdr>
        <w:top w:val="none" w:sz="0" w:space="0" w:color="auto"/>
        <w:left w:val="none" w:sz="0" w:space="0" w:color="auto"/>
        <w:bottom w:val="none" w:sz="0" w:space="0" w:color="auto"/>
        <w:right w:val="none" w:sz="0" w:space="0" w:color="auto"/>
      </w:divBdr>
    </w:div>
    <w:div w:id="1518082407">
      <w:bodyDiv w:val="1"/>
      <w:marLeft w:val="0"/>
      <w:marRight w:val="0"/>
      <w:marTop w:val="0"/>
      <w:marBottom w:val="0"/>
      <w:divBdr>
        <w:top w:val="none" w:sz="0" w:space="0" w:color="auto"/>
        <w:left w:val="none" w:sz="0" w:space="0" w:color="auto"/>
        <w:bottom w:val="none" w:sz="0" w:space="0" w:color="auto"/>
        <w:right w:val="none" w:sz="0" w:space="0" w:color="auto"/>
      </w:divBdr>
    </w:div>
    <w:div w:id="1518497120">
      <w:bodyDiv w:val="1"/>
      <w:marLeft w:val="0"/>
      <w:marRight w:val="0"/>
      <w:marTop w:val="0"/>
      <w:marBottom w:val="0"/>
      <w:divBdr>
        <w:top w:val="none" w:sz="0" w:space="0" w:color="auto"/>
        <w:left w:val="none" w:sz="0" w:space="0" w:color="auto"/>
        <w:bottom w:val="none" w:sz="0" w:space="0" w:color="auto"/>
        <w:right w:val="none" w:sz="0" w:space="0" w:color="auto"/>
      </w:divBdr>
    </w:div>
    <w:div w:id="1518613667">
      <w:bodyDiv w:val="1"/>
      <w:marLeft w:val="0"/>
      <w:marRight w:val="0"/>
      <w:marTop w:val="0"/>
      <w:marBottom w:val="0"/>
      <w:divBdr>
        <w:top w:val="none" w:sz="0" w:space="0" w:color="auto"/>
        <w:left w:val="none" w:sz="0" w:space="0" w:color="auto"/>
        <w:bottom w:val="none" w:sz="0" w:space="0" w:color="auto"/>
        <w:right w:val="none" w:sz="0" w:space="0" w:color="auto"/>
      </w:divBdr>
    </w:div>
    <w:div w:id="1518811112">
      <w:bodyDiv w:val="1"/>
      <w:marLeft w:val="0"/>
      <w:marRight w:val="0"/>
      <w:marTop w:val="0"/>
      <w:marBottom w:val="0"/>
      <w:divBdr>
        <w:top w:val="none" w:sz="0" w:space="0" w:color="auto"/>
        <w:left w:val="none" w:sz="0" w:space="0" w:color="auto"/>
        <w:bottom w:val="none" w:sz="0" w:space="0" w:color="auto"/>
        <w:right w:val="none" w:sz="0" w:space="0" w:color="auto"/>
      </w:divBdr>
    </w:div>
    <w:div w:id="1518887198">
      <w:bodyDiv w:val="1"/>
      <w:marLeft w:val="0"/>
      <w:marRight w:val="0"/>
      <w:marTop w:val="0"/>
      <w:marBottom w:val="0"/>
      <w:divBdr>
        <w:top w:val="none" w:sz="0" w:space="0" w:color="auto"/>
        <w:left w:val="none" w:sz="0" w:space="0" w:color="auto"/>
        <w:bottom w:val="none" w:sz="0" w:space="0" w:color="auto"/>
        <w:right w:val="none" w:sz="0" w:space="0" w:color="auto"/>
      </w:divBdr>
    </w:div>
    <w:div w:id="1518889297">
      <w:bodyDiv w:val="1"/>
      <w:marLeft w:val="0"/>
      <w:marRight w:val="0"/>
      <w:marTop w:val="0"/>
      <w:marBottom w:val="0"/>
      <w:divBdr>
        <w:top w:val="none" w:sz="0" w:space="0" w:color="auto"/>
        <w:left w:val="none" w:sz="0" w:space="0" w:color="auto"/>
        <w:bottom w:val="none" w:sz="0" w:space="0" w:color="auto"/>
        <w:right w:val="none" w:sz="0" w:space="0" w:color="auto"/>
      </w:divBdr>
    </w:div>
    <w:div w:id="1518957106">
      <w:bodyDiv w:val="1"/>
      <w:marLeft w:val="0"/>
      <w:marRight w:val="0"/>
      <w:marTop w:val="0"/>
      <w:marBottom w:val="0"/>
      <w:divBdr>
        <w:top w:val="none" w:sz="0" w:space="0" w:color="auto"/>
        <w:left w:val="none" w:sz="0" w:space="0" w:color="auto"/>
        <w:bottom w:val="none" w:sz="0" w:space="0" w:color="auto"/>
        <w:right w:val="none" w:sz="0" w:space="0" w:color="auto"/>
      </w:divBdr>
    </w:div>
    <w:div w:id="1519194400">
      <w:bodyDiv w:val="1"/>
      <w:marLeft w:val="0"/>
      <w:marRight w:val="0"/>
      <w:marTop w:val="0"/>
      <w:marBottom w:val="0"/>
      <w:divBdr>
        <w:top w:val="none" w:sz="0" w:space="0" w:color="auto"/>
        <w:left w:val="none" w:sz="0" w:space="0" w:color="auto"/>
        <w:bottom w:val="none" w:sz="0" w:space="0" w:color="auto"/>
        <w:right w:val="none" w:sz="0" w:space="0" w:color="auto"/>
      </w:divBdr>
    </w:div>
    <w:div w:id="1519661910">
      <w:bodyDiv w:val="1"/>
      <w:marLeft w:val="0"/>
      <w:marRight w:val="0"/>
      <w:marTop w:val="0"/>
      <w:marBottom w:val="0"/>
      <w:divBdr>
        <w:top w:val="none" w:sz="0" w:space="0" w:color="auto"/>
        <w:left w:val="none" w:sz="0" w:space="0" w:color="auto"/>
        <w:bottom w:val="none" w:sz="0" w:space="0" w:color="auto"/>
        <w:right w:val="none" w:sz="0" w:space="0" w:color="auto"/>
      </w:divBdr>
    </w:div>
    <w:div w:id="1519929004">
      <w:bodyDiv w:val="1"/>
      <w:marLeft w:val="0"/>
      <w:marRight w:val="0"/>
      <w:marTop w:val="0"/>
      <w:marBottom w:val="0"/>
      <w:divBdr>
        <w:top w:val="none" w:sz="0" w:space="0" w:color="auto"/>
        <w:left w:val="none" w:sz="0" w:space="0" w:color="auto"/>
        <w:bottom w:val="none" w:sz="0" w:space="0" w:color="auto"/>
        <w:right w:val="none" w:sz="0" w:space="0" w:color="auto"/>
      </w:divBdr>
    </w:div>
    <w:div w:id="1520121627">
      <w:bodyDiv w:val="1"/>
      <w:marLeft w:val="0"/>
      <w:marRight w:val="0"/>
      <w:marTop w:val="0"/>
      <w:marBottom w:val="0"/>
      <w:divBdr>
        <w:top w:val="none" w:sz="0" w:space="0" w:color="auto"/>
        <w:left w:val="none" w:sz="0" w:space="0" w:color="auto"/>
        <w:bottom w:val="none" w:sz="0" w:space="0" w:color="auto"/>
        <w:right w:val="none" w:sz="0" w:space="0" w:color="auto"/>
      </w:divBdr>
    </w:div>
    <w:div w:id="1520311110">
      <w:bodyDiv w:val="1"/>
      <w:marLeft w:val="0"/>
      <w:marRight w:val="0"/>
      <w:marTop w:val="0"/>
      <w:marBottom w:val="0"/>
      <w:divBdr>
        <w:top w:val="none" w:sz="0" w:space="0" w:color="auto"/>
        <w:left w:val="none" w:sz="0" w:space="0" w:color="auto"/>
        <w:bottom w:val="none" w:sz="0" w:space="0" w:color="auto"/>
        <w:right w:val="none" w:sz="0" w:space="0" w:color="auto"/>
      </w:divBdr>
    </w:div>
    <w:div w:id="1520313119">
      <w:bodyDiv w:val="1"/>
      <w:marLeft w:val="0"/>
      <w:marRight w:val="0"/>
      <w:marTop w:val="0"/>
      <w:marBottom w:val="0"/>
      <w:divBdr>
        <w:top w:val="none" w:sz="0" w:space="0" w:color="auto"/>
        <w:left w:val="none" w:sz="0" w:space="0" w:color="auto"/>
        <w:bottom w:val="none" w:sz="0" w:space="0" w:color="auto"/>
        <w:right w:val="none" w:sz="0" w:space="0" w:color="auto"/>
      </w:divBdr>
    </w:div>
    <w:div w:id="1521049790">
      <w:bodyDiv w:val="1"/>
      <w:marLeft w:val="0"/>
      <w:marRight w:val="0"/>
      <w:marTop w:val="0"/>
      <w:marBottom w:val="0"/>
      <w:divBdr>
        <w:top w:val="none" w:sz="0" w:space="0" w:color="auto"/>
        <w:left w:val="none" w:sz="0" w:space="0" w:color="auto"/>
        <w:bottom w:val="none" w:sz="0" w:space="0" w:color="auto"/>
        <w:right w:val="none" w:sz="0" w:space="0" w:color="auto"/>
      </w:divBdr>
    </w:div>
    <w:div w:id="1521502973">
      <w:bodyDiv w:val="1"/>
      <w:marLeft w:val="0"/>
      <w:marRight w:val="0"/>
      <w:marTop w:val="0"/>
      <w:marBottom w:val="0"/>
      <w:divBdr>
        <w:top w:val="none" w:sz="0" w:space="0" w:color="auto"/>
        <w:left w:val="none" w:sz="0" w:space="0" w:color="auto"/>
        <w:bottom w:val="none" w:sz="0" w:space="0" w:color="auto"/>
        <w:right w:val="none" w:sz="0" w:space="0" w:color="auto"/>
      </w:divBdr>
    </w:div>
    <w:div w:id="1522088854">
      <w:bodyDiv w:val="1"/>
      <w:marLeft w:val="0"/>
      <w:marRight w:val="0"/>
      <w:marTop w:val="0"/>
      <w:marBottom w:val="0"/>
      <w:divBdr>
        <w:top w:val="none" w:sz="0" w:space="0" w:color="auto"/>
        <w:left w:val="none" w:sz="0" w:space="0" w:color="auto"/>
        <w:bottom w:val="none" w:sz="0" w:space="0" w:color="auto"/>
        <w:right w:val="none" w:sz="0" w:space="0" w:color="auto"/>
      </w:divBdr>
    </w:div>
    <w:div w:id="1522158883">
      <w:bodyDiv w:val="1"/>
      <w:marLeft w:val="0"/>
      <w:marRight w:val="0"/>
      <w:marTop w:val="0"/>
      <w:marBottom w:val="0"/>
      <w:divBdr>
        <w:top w:val="none" w:sz="0" w:space="0" w:color="auto"/>
        <w:left w:val="none" w:sz="0" w:space="0" w:color="auto"/>
        <w:bottom w:val="none" w:sz="0" w:space="0" w:color="auto"/>
        <w:right w:val="none" w:sz="0" w:space="0" w:color="auto"/>
      </w:divBdr>
    </w:div>
    <w:div w:id="1523472537">
      <w:bodyDiv w:val="1"/>
      <w:marLeft w:val="0"/>
      <w:marRight w:val="0"/>
      <w:marTop w:val="0"/>
      <w:marBottom w:val="0"/>
      <w:divBdr>
        <w:top w:val="none" w:sz="0" w:space="0" w:color="auto"/>
        <w:left w:val="none" w:sz="0" w:space="0" w:color="auto"/>
        <w:bottom w:val="none" w:sz="0" w:space="0" w:color="auto"/>
        <w:right w:val="none" w:sz="0" w:space="0" w:color="auto"/>
      </w:divBdr>
    </w:div>
    <w:div w:id="1523661963">
      <w:bodyDiv w:val="1"/>
      <w:marLeft w:val="0"/>
      <w:marRight w:val="0"/>
      <w:marTop w:val="0"/>
      <w:marBottom w:val="0"/>
      <w:divBdr>
        <w:top w:val="none" w:sz="0" w:space="0" w:color="auto"/>
        <w:left w:val="none" w:sz="0" w:space="0" w:color="auto"/>
        <w:bottom w:val="none" w:sz="0" w:space="0" w:color="auto"/>
        <w:right w:val="none" w:sz="0" w:space="0" w:color="auto"/>
      </w:divBdr>
    </w:div>
    <w:div w:id="1523977996">
      <w:bodyDiv w:val="1"/>
      <w:marLeft w:val="0"/>
      <w:marRight w:val="0"/>
      <w:marTop w:val="0"/>
      <w:marBottom w:val="0"/>
      <w:divBdr>
        <w:top w:val="none" w:sz="0" w:space="0" w:color="auto"/>
        <w:left w:val="none" w:sz="0" w:space="0" w:color="auto"/>
        <w:bottom w:val="none" w:sz="0" w:space="0" w:color="auto"/>
        <w:right w:val="none" w:sz="0" w:space="0" w:color="auto"/>
      </w:divBdr>
    </w:div>
    <w:div w:id="1524129019">
      <w:bodyDiv w:val="1"/>
      <w:marLeft w:val="0"/>
      <w:marRight w:val="0"/>
      <w:marTop w:val="0"/>
      <w:marBottom w:val="0"/>
      <w:divBdr>
        <w:top w:val="none" w:sz="0" w:space="0" w:color="auto"/>
        <w:left w:val="none" w:sz="0" w:space="0" w:color="auto"/>
        <w:bottom w:val="none" w:sz="0" w:space="0" w:color="auto"/>
        <w:right w:val="none" w:sz="0" w:space="0" w:color="auto"/>
      </w:divBdr>
    </w:div>
    <w:div w:id="1524325239">
      <w:bodyDiv w:val="1"/>
      <w:marLeft w:val="0"/>
      <w:marRight w:val="0"/>
      <w:marTop w:val="0"/>
      <w:marBottom w:val="0"/>
      <w:divBdr>
        <w:top w:val="none" w:sz="0" w:space="0" w:color="auto"/>
        <w:left w:val="none" w:sz="0" w:space="0" w:color="auto"/>
        <w:bottom w:val="none" w:sz="0" w:space="0" w:color="auto"/>
        <w:right w:val="none" w:sz="0" w:space="0" w:color="auto"/>
      </w:divBdr>
    </w:div>
    <w:div w:id="1524325987">
      <w:bodyDiv w:val="1"/>
      <w:marLeft w:val="0"/>
      <w:marRight w:val="0"/>
      <w:marTop w:val="0"/>
      <w:marBottom w:val="0"/>
      <w:divBdr>
        <w:top w:val="none" w:sz="0" w:space="0" w:color="auto"/>
        <w:left w:val="none" w:sz="0" w:space="0" w:color="auto"/>
        <w:bottom w:val="none" w:sz="0" w:space="0" w:color="auto"/>
        <w:right w:val="none" w:sz="0" w:space="0" w:color="auto"/>
      </w:divBdr>
    </w:div>
    <w:div w:id="1526016384">
      <w:bodyDiv w:val="1"/>
      <w:marLeft w:val="0"/>
      <w:marRight w:val="0"/>
      <w:marTop w:val="0"/>
      <w:marBottom w:val="0"/>
      <w:divBdr>
        <w:top w:val="none" w:sz="0" w:space="0" w:color="auto"/>
        <w:left w:val="none" w:sz="0" w:space="0" w:color="auto"/>
        <w:bottom w:val="none" w:sz="0" w:space="0" w:color="auto"/>
        <w:right w:val="none" w:sz="0" w:space="0" w:color="auto"/>
      </w:divBdr>
    </w:div>
    <w:div w:id="1526360991">
      <w:bodyDiv w:val="1"/>
      <w:marLeft w:val="0"/>
      <w:marRight w:val="0"/>
      <w:marTop w:val="0"/>
      <w:marBottom w:val="0"/>
      <w:divBdr>
        <w:top w:val="none" w:sz="0" w:space="0" w:color="auto"/>
        <w:left w:val="none" w:sz="0" w:space="0" w:color="auto"/>
        <w:bottom w:val="none" w:sz="0" w:space="0" w:color="auto"/>
        <w:right w:val="none" w:sz="0" w:space="0" w:color="auto"/>
      </w:divBdr>
    </w:div>
    <w:div w:id="1526556643">
      <w:bodyDiv w:val="1"/>
      <w:marLeft w:val="0"/>
      <w:marRight w:val="0"/>
      <w:marTop w:val="0"/>
      <w:marBottom w:val="0"/>
      <w:divBdr>
        <w:top w:val="none" w:sz="0" w:space="0" w:color="auto"/>
        <w:left w:val="none" w:sz="0" w:space="0" w:color="auto"/>
        <w:bottom w:val="none" w:sz="0" w:space="0" w:color="auto"/>
        <w:right w:val="none" w:sz="0" w:space="0" w:color="auto"/>
      </w:divBdr>
    </w:div>
    <w:div w:id="1526751205">
      <w:bodyDiv w:val="1"/>
      <w:marLeft w:val="0"/>
      <w:marRight w:val="0"/>
      <w:marTop w:val="0"/>
      <w:marBottom w:val="0"/>
      <w:divBdr>
        <w:top w:val="none" w:sz="0" w:space="0" w:color="auto"/>
        <w:left w:val="none" w:sz="0" w:space="0" w:color="auto"/>
        <w:bottom w:val="none" w:sz="0" w:space="0" w:color="auto"/>
        <w:right w:val="none" w:sz="0" w:space="0" w:color="auto"/>
      </w:divBdr>
    </w:div>
    <w:div w:id="1526792974">
      <w:bodyDiv w:val="1"/>
      <w:marLeft w:val="0"/>
      <w:marRight w:val="0"/>
      <w:marTop w:val="0"/>
      <w:marBottom w:val="0"/>
      <w:divBdr>
        <w:top w:val="none" w:sz="0" w:space="0" w:color="auto"/>
        <w:left w:val="none" w:sz="0" w:space="0" w:color="auto"/>
        <w:bottom w:val="none" w:sz="0" w:space="0" w:color="auto"/>
        <w:right w:val="none" w:sz="0" w:space="0" w:color="auto"/>
      </w:divBdr>
    </w:div>
    <w:div w:id="1527020367">
      <w:bodyDiv w:val="1"/>
      <w:marLeft w:val="0"/>
      <w:marRight w:val="0"/>
      <w:marTop w:val="0"/>
      <w:marBottom w:val="0"/>
      <w:divBdr>
        <w:top w:val="none" w:sz="0" w:space="0" w:color="auto"/>
        <w:left w:val="none" w:sz="0" w:space="0" w:color="auto"/>
        <w:bottom w:val="none" w:sz="0" w:space="0" w:color="auto"/>
        <w:right w:val="none" w:sz="0" w:space="0" w:color="auto"/>
      </w:divBdr>
    </w:div>
    <w:div w:id="1527718581">
      <w:bodyDiv w:val="1"/>
      <w:marLeft w:val="0"/>
      <w:marRight w:val="0"/>
      <w:marTop w:val="0"/>
      <w:marBottom w:val="0"/>
      <w:divBdr>
        <w:top w:val="none" w:sz="0" w:space="0" w:color="auto"/>
        <w:left w:val="none" w:sz="0" w:space="0" w:color="auto"/>
        <w:bottom w:val="none" w:sz="0" w:space="0" w:color="auto"/>
        <w:right w:val="none" w:sz="0" w:space="0" w:color="auto"/>
      </w:divBdr>
    </w:div>
    <w:div w:id="1528593565">
      <w:bodyDiv w:val="1"/>
      <w:marLeft w:val="0"/>
      <w:marRight w:val="0"/>
      <w:marTop w:val="0"/>
      <w:marBottom w:val="0"/>
      <w:divBdr>
        <w:top w:val="none" w:sz="0" w:space="0" w:color="auto"/>
        <w:left w:val="none" w:sz="0" w:space="0" w:color="auto"/>
        <w:bottom w:val="none" w:sz="0" w:space="0" w:color="auto"/>
        <w:right w:val="none" w:sz="0" w:space="0" w:color="auto"/>
      </w:divBdr>
    </w:div>
    <w:div w:id="1529683186">
      <w:bodyDiv w:val="1"/>
      <w:marLeft w:val="0"/>
      <w:marRight w:val="0"/>
      <w:marTop w:val="0"/>
      <w:marBottom w:val="0"/>
      <w:divBdr>
        <w:top w:val="none" w:sz="0" w:space="0" w:color="auto"/>
        <w:left w:val="none" w:sz="0" w:space="0" w:color="auto"/>
        <w:bottom w:val="none" w:sz="0" w:space="0" w:color="auto"/>
        <w:right w:val="none" w:sz="0" w:space="0" w:color="auto"/>
      </w:divBdr>
    </w:div>
    <w:div w:id="1529757218">
      <w:bodyDiv w:val="1"/>
      <w:marLeft w:val="0"/>
      <w:marRight w:val="0"/>
      <w:marTop w:val="0"/>
      <w:marBottom w:val="0"/>
      <w:divBdr>
        <w:top w:val="none" w:sz="0" w:space="0" w:color="auto"/>
        <w:left w:val="none" w:sz="0" w:space="0" w:color="auto"/>
        <w:bottom w:val="none" w:sz="0" w:space="0" w:color="auto"/>
        <w:right w:val="none" w:sz="0" w:space="0" w:color="auto"/>
      </w:divBdr>
    </w:div>
    <w:div w:id="1530144942">
      <w:bodyDiv w:val="1"/>
      <w:marLeft w:val="0"/>
      <w:marRight w:val="0"/>
      <w:marTop w:val="0"/>
      <w:marBottom w:val="0"/>
      <w:divBdr>
        <w:top w:val="none" w:sz="0" w:space="0" w:color="auto"/>
        <w:left w:val="none" w:sz="0" w:space="0" w:color="auto"/>
        <w:bottom w:val="none" w:sz="0" w:space="0" w:color="auto"/>
        <w:right w:val="none" w:sz="0" w:space="0" w:color="auto"/>
      </w:divBdr>
    </w:div>
    <w:div w:id="1530292612">
      <w:bodyDiv w:val="1"/>
      <w:marLeft w:val="0"/>
      <w:marRight w:val="0"/>
      <w:marTop w:val="0"/>
      <w:marBottom w:val="0"/>
      <w:divBdr>
        <w:top w:val="none" w:sz="0" w:space="0" w:color="auto"/>
        <w:left w:val="none" w:sz="0" w:space="0" w:color="auto"/>
        <w:bottom w:val="none" w:sz="0" w:space="0" w:color="auto"/>
        <w:right w:val="none" w:sz="0" w:space="0" w:color="auto"/>
      </w:divBdr>
    </w:div>
    <w:div w:id="1530411373">
      <w:bodyDiv w:val="1"/>
      <w:marLeft w:val="0"/>
      <w:marRight w:val="0"/>
      <w:marTop w:val="0"/>
      <w:marBottom w:val="0"/>
      <w:divBdr>
        <w:top w:val="none" w:sz="0" w:space="0" w:color="auto"/>
        <w:left w:val="none" w:sz="0" w:space="0" w:color="auto"/>
        <w:bottom w:val="none" w:sz="0" w:space="0" w:color="auto"/>
        <w:right w:val="none" w:sz="0" w:space="0" w:color="auto"/>
      </w:divBdr>
    </w:div>
    <w:div w:id="1530489745">
      <w:bodyDiv w:val="1"/>
      <w:marLeft w:val="0"/>
      <w:marRight w:val="0"/>
      <w:marTop w:val="0"/>
      <w:marBottom w:val="0"/>
      <w:divBdr>
        <w:top w:val="none" w:sz="0" w:space="0" w:color="auto"/>
        <w:left w:val="none" w:sz="0" w:space="0" w:color="auto"/>
        <w:bottom w:val="none" w:sz="0" w:space="0" w:color="auto"/>
        <w:right w:val="none" w:sz="0" w:space="0" w:color="auto"/>
      </w:divBdr>
    </w:div>
    <w:div w:id="1530752227">
      <w:bodyDiv w:val="1"/>
      <w:marLeft w:val="0"/>
      <w:marRight w:val="0"/>
      <w:marTop w:val="0"/>
      <w:marBottom w:val="0"/>
      <w:divBdr>
        <w:top w:val="none" w:sz="0" w:space="0" w:color="auto"/>
        <w:left w:val="none" w:sz="0" w:space="0" w:color="auto"/>
        <w:bottom w:val="none" w:sz="0" w:space="0" w:color="auto"/>
        <w:right w:val="none" w:sz="0" w:space="0" w:color="auto"/>
      </w:divBdr>
    </w:div>
    <w:div w:id="1531340183">
      <w:bodyDiv w:val="1"/>
      <w:marLeft w:val="0"/>
      <w:marRight w:val="0"/>
      <w:marTop w:val="0"/>
      <w:marBottom w:val="0"/>
      <w:divBdr>
        <w:top w:val="none" w:sz="0" w:space="0" w:color="auto"/>
        <w:left w:val="none" w:sz="0" w:space="0" w:color="auto"/>
        <w:bottom w:val="none" w:sz="0" w:space="0" w:color="auto"/>
        <w:right w:val="none" w:sz="0" w:space="0" w:color="auto"/>
      </w:divBdr>
    </w:div>
    <w:div w:id="1531409099">
      <w:bodyDiv w:val="1"/>
      <w:marLeft w:val="0"/>
      <w:marRight w:val="0"/>
      <w:marTop w:val="0"/>
      <w:marBottom w:val="0"/>
      <w:divBdr>
        <w:top w:val="none" w:sz="0" w:space="0" w:color="auto"/>
        <w:left w:val="none" w:sz="0" w:space="0" w:color="auto"/>
        <w:bottom w:val="none" w:sz="0" w:space="0" w:color="auto"/>
        <w:right w:val="none" w:sz="0" w:space="0" w:color="auto"/>
      </w:divBdr>
    </w:div>
    <w:div w:id="1531724767">
      <w:bodyDiv w:val="1"/>
      <w:marLeft w:val="0"/>
      <w:marRight w:val="0"/>
      <w:marTop w:val="0"/>
      <w:marBottom w:val="0"/>
      <w:divBdr>
        <w:top w:val="none" w:sz="0" w:space="0" w:color="auto"/>
        <w:left w:val="none" w:sz="0" w:space="0" w:color="auto"/>
        <w:bottom w:val="none" w:sz="0" w:space="0" w:color="auto"/>
        <w:right w:val="none" w:sz="0" w:space="0" w:color="auto"/>
      </w:divBdr>
    </w:div>
    <w:div w:id="1532256963">
      <w:bodyDiv w:val="1"/>
      <w:marLeft w:val="0"/>
      <w:marRight w:val="0"/>
      <w:marTop w:val="0"/>
      <w:marBottom w:val="0"/>
      <w:divBdr>
        <w:top w:val="none" w:sz="0" w:space="0" w:color="auto"/>
        <w:left w:val="none" w:sz="0" w:space="0" w:color="auto"/>
        <w:bottom w:val="none" w:sz="0" w:space="0" w:color="auto"/>
        <w:right w:val="none" w:sz="0" w:space="0" w:color="auto"/>
      </w:divBdr>
    </w:div>
    <w:div w:id="1532496474">
      <w:bodyDiv w:val="1"/>
      <w:marLeft w:val="0"/>
      <w:marRight w:val="0"/>
      <w:marTop w:val="0"/>
      <w:marBottom w:val="0"/>
      <w:divBdr>
        <w:top w:val="none" w:sz="0" w:space="0" w:color="auto"/>
        <w:left w:val="none" w:sz="0" w:space="0" w:color="auto"/>
        <w:bottom w:val="none" w:sz="0" w:space="0" w:color="auto"/>
        <w:right w:val="none" w:sz="0" w:space="0" w:color="auto"/>
      </w:divBdr>
    </w:div>
    <w:div w:id="1532911736">
      <w:bodyDiv w:val="1"/>
      <w:marLeft w:val="0"/>
      <w:marRight w:val="0"/>
      <w:marTop w:val="0"/>
      <w:marBottom w:val="0"/>
      <w:divBdr>
        <w:top w:val="none" w:sz="0" w:space="0" w:color="auto"/>
        <w:left w:val="none" w:sz="0" w:space="0" w:color="auto"/>
        <w:bottom w:val="none" w:sz="0" w:space="0" w:color="auto"/>
        <w:right w:val="none" w:sz="0" w:space="0" w:color="auto"/>
      </w:divBdr>
    </w:div>
    <w:div w:id="1532962076">
      <w:bodyDiv w:val="1"/>
      <w:marLeft w:val="0"/>
      <w:marRight w:val="0"/>
      <w:marTop w:val="0"/>
      <w:marBottom w:val="0"/>
      <w:divBdr>
        <w:top w:val="none" w:sz="0" w:space="0" w:color="auto"/>
        <w:left w:val="none" w:sz="0" w:space="0" w:color="auto"/>
        <w:bottom w:val="none" w:sz="0" w:space="0" w:color="auto"/>
        <w:right w:val="none" w:sz="0" w:space="0" w:color="auto"/>
      </w:divBdr>
    </w:div>
    <w:div w:id="1534616523">
      <w:bodyDiv w:val="1"/>
      <w:marLeft w:val="0"/>
      <w:marRight w:val="0"/>
      <w:marTop w:val="0"/>
      <w:marBottom w:val="0"/>
      <w:divBdr>
        <w:top w:val="none" w:sz="0" w:space="0" w:color="auto"/>
        <w:left w:val="none" w:sz="0" w:space="0" w:color="auto"/>
        <w:bottom w:val="none" w:sz="0" w:space="0" w:color="auto"/>
        <w:right w:val="none" w:sz="0" w:space="0" w:color="auto"/>
      </w:divBdr>
    </w:div>
    <w:div w:id="1535115600">
      <w:bodyDiv w:val="1"/>
      <w:marLeft w:val="0"/>
      <w:marRight w:val="0"/>
      <w:marTop w:val="0"/>
      <w:marBottom w:val="0"/>
      <w:divBdr>
        <w:top w:val="none" w:sz="0" w:space="0" w:color="auto"/>
        <w:left w:val="none" w:sz="0" w:space="0" w:color="auto"/>
        <w:bottom w:val="none" w:sz="0" w:space="0" w:color="auto"/>
        <w:right w:val="none" w:sz="0" w:space="0" w:color="auto"/>
      </w:divBdr>
    </w:div>
    <w:div w:id="1535145822">
      <w:bodyDiv w:val="1"/>
      <w:marLeft w:val="0"/>
      <w:marRight w:val="0"/>
      <w:marTop w:val="0"/>
      <w:marBottom w:val="0"/>
      <w:divBdr>
        <w:top w:val="none" w:sz="0" w:space="0" w:color="auto"/>
        <w:left w:val="none" w:sz="0" w:space="0" w:color="auto"/>
        <w:bottom w:val="none" w:sz="0" w:space="0" w:color="auto"/>
        <w:right w:val="none" w:sz="0" w:space="0" w:color="auto"/>
      </w:divBdr>
    </w:div>
    <w:div w:id="1535729537">
      <w:bodyDiv w:val="1"/>
      <w:marLeft w:val="0"/>
      <w:marRight w:val="0"/>
      <w:marTop w:val="0"/>
      <w:marBottom w:val="0"/>
      <w:divBdr>
        <w:top w:val="none" w:sz="0" w:space="0" w:color="auto"/>
        <w:left w:val="none" w:sz="0" w:space="0" w:color="auto"/>
        <w:bottom w:val="none" w:sz="0" w:space="0" w:color="auto"/>
        <w:right w:val="none" w:sz="0" w:space="0" w:color="auto"/>
      </w:divBdr>
    </w:div>
    <w:div w:id="1535920697">
      <w:bodyDiv w:val="1"/>
      <w:marLeft w:val="0"/>
      <w:marRight w:val="0"/>
      <w:marTop w:val="0"/>
      <w:marBottom w:val="0"/>
      <w:divBdr>
        <w:top w:val="none" w:sz="0" w:space="0" w:color="auto"/>
        <w:left w:val="none" w:sz="0" w:space="0" w:color="auto"/>
        <w:bottom w:val="none" w:sz="0" w:space="0" w:color="auto"/>
        <w:right w:val="none" w:sz="0" w:space="0" w:color="auto"/>
      </w:divBdr>
    </w:div>
    <w:div w:id="1536238156">
      <w:bodyDiv w:val="1"/>
      <w:marLeft w:val="0"/>
      <w:marRight w:val="0"/>
      <w:marTop w:val="0"/>
      <w:marBottom w:val="0"/>
      <w:divBdr>
        <w:top w:val="none" w:sz="0" w:space="0" w:color="auto"/>
        <w:left w:val="none" w:sz="0" w:space="0" w:color="auto"/>
        <w:bottom w:val="none" w:sz="0" w:space="0" w:color="auto"/>
        <w:right w:val="none" w:sz="0" w:space="0" w:color="auto"/>
      </w:divBdr>
    </w:div>
    <w:div w:id="1536387257">
      <w:bodyDiv w:val="1"/>
      <w:marLeft w:val="0"/>
      <w:marRight w:val="0"/>
      <w:marTop w:val="0"/>
      <w:marBottom w:val="0"/>
      <w:divBdr>
        <w:top w:val="none" w:sz="0" w:space="0" w:color="auto"/>
        <w:left w:val="none" w:sz="0" w:space="0" w:color="auto"/>
        <w:bottom w:val="none" w:sz="0" w:space="0" w:color="auto"/>
        <w:right w:val="none" w:sz="0" w:space="0" w:color="auto"/>
      </w:divBdr>
    </w:div>
    <w:div w:id="1537086220">
      <w:bodyDiv w:val="1"/>
      <w:marLeft w:val="0"/>
      <w:marRight w:val="0"/>
      <w:marTop w:val="0"/>
      <w:marBottom w:val="0"/>
      <w:divBdr>
        <w:top w:val="none" w:sz="0" w:space="0" w:color="auto"/>
        <w:left w:val="none" w:sz="0" w:space="0" w:color="auto"/>
        <w:bottom w:val="none" w:sz="0" w:space="0" w:color="auto"/>
        <w:right w:val="none" w:sz="0" w:space="0" w:color="auto"/>
      </w:divBdr>
    </w:div>
    <w:div w:id="1537431544">
      <w:bodyDiv w:val="1"/>
      <w:marLeft w:val="0"/>
      <w:marRight w:val="0"/>
      <w:marTop w:val="0"/>
      <w:marBottom w:val="0"/>
      <w:divBdr>
        <w:top w:val="none" w:sz="0" w:space="0" w:color="auto"/>
        <w:left w:val="none" w:sz="0" w:space="0" w:color="auto"/>
        <w:bottom w:val="none" w:sz="0" w:space="0" w:color="auto"/>
        <w:right w:val="none" w:sz="0" w:space="0" w:color="auto"/>
      </w:divBdr>
    </w:div>
    <w:div w:id="1537933524">
      <w:bodyDiv w:val="1"/>
      <w:marLeft w:val="0"/>
      <w:marRight w:val="0"/>
      <w:marTop w:val="0"/>
      <w:marBottom w:val="0"/>
      <w:divBdr>
        <w:top w:val="none" w:sz="0" w:space="0" w:color="auto"/>
        <w:left w:val="none" w:sz="0" w:space="0" w:color="auto"/>
        <w:bottom w:val="none" w:sz="0" w:space="0" w:color="auto"/>
        <w:right w:val="none" w:sz="0" w:space="0" w:color="auto"/>
      </w:divBdr>
    </w:div>
    <w:div w:id="1538196326">
      <w:bodyDiv w:val="1"/>
      <w:marLeft w:val="0"/>
      <w:marRight w:val="0"/>
      <w:marTop w:val="0"/>
      <w:marBottom w:val="0"/>
      <w:divBdr>
        <w:top w:val="none" w:sz="0" w:space="0" w:color="auto"/>
        <w:left w:val="none" w:sz="0" w:space="0" w:color="auto"/>
        <w:bottom w:val="none" w:sz="0" w:space="0" w:color="auto"/>
        <w:right w:val="none" w:sz="0" w:space="0" w:color="auto"/>
      </w:divBdr>
    </w:div>
    <w:div w:id="1539273710">
      <w:bodyDiv w:val="1"/>
      <w:marLeft w:val="0"/>
      <w:marRight w:val="0"/>
      <w:marTop w:val="0"/>
      <w:marBottom w:val="0"/>
      <w:divBdr>
        <w:top w:val="none" w:sz="0" w:space="0" w:color="auto"/>
        <w:left w:val="none" w:sz="0" w:space="0" w:color="auto"/>
        <w:bottom w:val="none" w:sz="0" w:space="0" w:color="auto"/>
        <w:right w:val="none" w:sz="0" w:space="0" w:color="auto"/>
      </w:divBdr>
    </w:div>
    <w:div w:id="1539658526">
      <w:bodyDiv w:val="1"/>
      <w:marLeft w:val="0"/>
      <w:marRight w:val="0"/>
      <w:marTop w:val="0"/>
      <w:marBottom w:val="0"/>
      <w:divBdr>
        <w:top w:val="none" w:sz="0" w:space="0" w:color="auto"/>
        <w:left w:val="none" w:sz="0" w:space="0" w:color="auto"/>
        <w:bottom w:val="none" w:sz="0" w:space="0" w:color="auto"/>
        <w:right w:val="none" w:sz="0" w:space="0" w:color="auto"/>
      </w:divBdr>
    </w:div>
    <w:div w:id="1539707402">
      <w:bodyDiv w:val="1"/>
      <w:marLeft w:val="0"/>
      <w:marRight w:val="0"/>
      <w:marTop w:val="0"/>
      <w:marBottom w:val="0"/>
      <w:divBdr>
        <w:top w:val="none" w:sz="0" w:space="0" w:color="auto"/>
        <w:left w:val="none" w:sz="0" w:space="0" w:color="auto"/>
        <w:bottom w:val="none" w:sz="0" w:space="0" w:color="auto"/>
        <w:right w:val="none" w:sz="0" w:space="0" w:color="auto"/>
      </w:divBdr>
    </w:div>
    <w:div w:id="1539854531">
      <w:bodyDiv w:val="1"/>
      <w:marLeft w:val="0"/>
      <w:marRight w:val="0"/>
      <w:marTop w:val="0"/>
      <w:marBottom w:val="0"/>
      <w:divBdr>
        <w:top w:val="none" w:sz="0" w:space="0" w:color="auto"/>
        <w:left w:val="none" w:sz="0" w:space="0" w:color="auto"/>
        <w:bottom w:val="none" w:sz="0" w:space="0" w:color="auto"/>
        <w:right w:val="none" w:sz="0" w:space="0" w:color="auto"/>
      </w:divBdr>
    </w:div>
    <w:div w:id="1540433393">
      <w:bodyDiv w:val="1"/>
      <w:marLeft w:val="0"/>
      <w:marRight w:val="0"/>
      <w:marTop w:val="0"/>
      <w:marBottom w:val="0"/>
      <w:divBdr>
        <w:top w:val="none" w:sz="0" w:space="0" w:color="auto"/>
        <w:left w:val="none" w:sz="0" w:space="0" w:color="auto"/>
        <w:bottom w:val="none" w:sz="0" w:space="0" w:color="auto"/>
        <w:right w:val="none" w:sz="0" w:space="0" w:color="auto"/>
      </w:divBdr>
    </w:div>
    <w:div w:id="1540554981">
      <w:bodyDiv w:val="1"/>
      <w:marLeft w:val="0"/>
      <w:marRight w:val="0"/>
      <w:marTop w:val="0"/>
      <w:marBottom w:val="0"/>
      <w:divBdr>
        <w:top w:val="none" w:sz="0" w:space="0" w:color="auto"/>
        <w:left w:val="none" w:sz="0" w:space="0" w:color="auto"/>
        <w:bottom w:val="none" w:sz="0" w:space="0" w:color="auto"/>
        <w:right w:val="none" w:sz="0" w:space="0" w:color="auto"/>
      </w:divBdr>
    </w:div>
    <w:div w:id="1540895291">
      <w:bodyDiv w:val="1"/>
      <w:marLeft w:val="0"/>
      <w:marRight w:val="0"/>
      <w:marTop w:val="0"/>
      <w:marBottom w:val="0"/>
      <w:divBdr>
        <w:top w:val="none" w:sz="0" w:space="0" w:color="auto"/>
        <w:left w:val="none" w:sz="0" w:space="0" w:color="auto"/>
        <w:bottom w:val="none" w:sz="0" w:space="0" w:color="auto"/>
        <w:right w:val="none" w:sz="0" w:space="0" w:color="auto"/>
      </w:divBdr>
    </w:div>
    <w:div w:id="1540900714">
      <w:bodyDiv w:val="1"/>
      <w:marLeft w:val="0"/>
      <w:marRight w:val="0"/>
      <w:marTop w:val="0"/>
      <w:marBottom w:val="0"/>
      <w:divBdr>
        <w:top w:val="none" w:sz="0" w:space="0" w:color="auto"/>
        <w:left w:val="none" w:sz="0" w:space="0" w:color="auto"/>
        <w:bottom w:val="none" w:sz="0" w:space="0" w:color="auto"/>
        <w:right w:val="none" w:sz="0" w:space="0" w:color="auto"/>
      </w:divBdr>
    </w:div>
    <w:div w:id="1541622701">
      <w:bodyDiv w:val="1"/>
      <w:marLeft w:val="0"/>
      <w:marRight w:val="0"/>
      <w:marTop w:val="0"/>
      <w:marBottom w:val="0"/>
      <w:divBdr>
        <w:top w:val="none" w:sz="0" w:space="0" w:color="auto"/>
        <w:left w:val="none" w:sz="0" w:space="0" w:color="auto"/>
        <w:bottom w:val="none" w:sz="0" w:space="0" w:color="auto"/>
        <w:right w:val="none" w:sz="0" w:space="0" w:color="auto"/>
      </w:divBdr>
    </w:div>
    <w:div w:id="1542672540">
      <w:bodyDiv w:val="1"/>
      <w:marLeft w:val="0"/>
      <w:marRight w:val="0"/>
      <w:marTop w:val="0"/>
      <w:marBottom w:val="0"/>
      <w:divBdr>
        <w:top w:val="none" w:sz="0" w:space="0" w:color="auto"/>
        <w:left w:val="none" w:sz="0" w:space="0" w:color="auto"/>
        <w:bottom w:val="none" w:sz="0" w:space="0" w:color="auto"/>
        <w:right w:val="none" w:sz="0" w:space="0" w:color="auto"/>
      </w:divBdr>
    </w:div>
    <w:div w:id="1542789633">
      <w:bodyDiv w:val="1"/>
      <w:marLeft w:val="0"/>
      <w:marRight w:val="0"/>
      <w:marTop w:val="0"/>
      <w:marBottom w:val="0"/>
      <w:divBdr>
        <w:top w:val="none" w:sz="0" w:space="0" w:color="auto"/>
        <w:left w:val="none" w:sz="0" w:space="0" w:color="auto"/>
        <w:bottom w:val="none" w:sz="0" w:space="0" w:color="auto"/>
        <w:right w:val="none" w:sz="0" w:space="0" w:color="auto"/>
      </w:divBdr>
    </w:div>
    <w:div w:id="1543321998">
      <w:bodyDiv w:val="1"/>
      <w:marLeft w:val="0"/>
      <w:marRight w:val="0"/>
      <w:marTop w:val="0"/>
      <w:marBottom w:val="0"/>
      <w:divBdr>
        <w:top w:val="none" w:sz="0" w:space="0" w:color="auto"/>
        <w:left w:val="none" w:sz="0" w:space="0" w:color="auto"/>
        <w:bottom w:val="none" w:sz="0" w:space="0" w:color="auto"/>
        <w:right w:val="none" w:sz="0" w:space="0" w:color="auto"/>
      </w:divBdr>
    </w:div>
    <w:div w:id="1543520683">
      <w:bodyDiv w:val="1"/>
      <w:marLeft w:val="0"/>
      <w:marRight w:val="0"/>
      <w:marTop w:val="0"/>
      <w:marBottom w:val="0"/>
      <w:divBdr>
        <w:top w:val="none" w:sz="0" w:space="0" w:color="auto"/>
        <w:left w:val="none" w:sz="0" w:space="0" w:color="auto"/>
        <w:bottom w:val="none" w:sz="0" w:space="0" w:color="auto"/>
        <w:right w:val="none" w:sz="0" w:space="0" w:color="auto"/>
      </w:divBdr>
    </w:div>
    <w:div w:id="1543900909">
      <w:bodyDiv w:val="1"/>
      <w:marLeft w:val="0"/>
      <w:marRight w:val="0"/>
      <w:marTop w:val="0"/>
      <w:marBottom w:val="0"/>
      <w:divBdr>
        <w:top w:val="none" w:sz="0" w:space="0" w:color="auto"/>
        <w:left w:val="none" w:sz="0" w:space="0" w:color="auto"/>
        <w:bottom w:val="none" w:sz="0" w:space="0" w:color="auto"/>
        <w:right w:val="none" w:sz="0" w:space="0" w:color="auto"/>
      </w:divBdr>
    </w:div>
    <w:div w:id="1544053486">
      <w:bodyDiv w:val="1"/>
      <w:marLeft w:val="0"/>
      <w:marRight w:val="0"/>
      <w:marTop w:val="0"/>
      <w:marBottom w:val="0"/>
      <w:divBdr>
        <w:top w:val="none" w:sz="0" w:space="0" w:color="auto"/>
        <w:left w:val="none" w:sz="0" w:space="0" w:color="auto"/>
        <w:bottom w:val="none" w:sz="0" w:space="0" w:color="auto"/>
        <w:right w:val="none" w:sz="0" w:space="0" w:color="auto"/>
      </w:divBdr>
    </w:div>
    <w:div w:id="1544171540">
      <w:bodyDiv w:val="1"/>
      <w:marLeft w:val="0"/>
      <w:marRight w:val="0"/>
      <w:marTop w:val="0"/>
      <w:marBottom w:val="0"/>
      <w:divBdr>
        <w:top w:val="none" w:sz="0" w:space="0" w:color="auto"/>
        <w:left w:val="none" w:sz="0" w:space="0" w:color="auto"/>
        <w:bottom w:val="none" w:sz="0" w:space="0" w:color="auto"/>
        <w:right w:val="none" w:sz="0" w:space="0" w:color="auto"/>
      </w:divBdr>
    </w:div>
    <w:div w:id="1544366813">
      <w:bodyDiv w:val="1"/>
      <w:marLeft w:val="0"/>
      <w:marRight w:val="0"/>
      <w:marTop w:val="0"/>
      <w:marBottom w:val="0"/>
      <w:divBdr>
        <w:top w:val="none" w:sz="0" w:space="0" w:color="auto"/>
        <w:left w:val="none" w:sz="0" w:space="0" w:color="auto"/>
        <w:bottom w:val="none" w:sz="0" w:space="0" w:color="auto"/>
        <w:right w:val="none" w:sz="0" w:space="0" w:color="auto"/>
      </w:divBdr>
    </w:div>
    <w:div w:id="1544443174">
      <w:bodyDiv w:val="1"/>
      <w:marLeft w:val="0"/>
      <w:marRight w:val="0"/>
      <w:marTop w:val="0"/>
      <w:marBottom w:val="0"/>
      <w:divBdr>
        <w:top w:val="none" w:sz="0" w:space="0" w:color="auto"/>
        <w:left w:val="none" w:sz="0" w:space="0" w:color="auto"/>
        <w:bottom w:val="none" w:sz="0" w:space="0" w:color="auto"/>
        <w:right w:val="none" w:sz="0" w:space="0" w:color="auto"/>
      </w:divBdr>
    </w:div>
    <w:div w:id="1544559712">
      <w:bodyDiv w:val="1"/>
      <w:marLeft w:val="0"/>
      <w:marRight w:val="0"/>
      <w:marTop w:val="0"/>
      <w:marBottom w:val="0"/>
      <w:divBdr>
        <w:top w:val="none" w:sz="0" w:space="0" w:color="auto"/>
        <w:left w:val="none" w:sz="0" w:space="0" w:color="auto"/>
        <w:bottom w:val="none" w:sz="0" w:space="0" w:color="auto"/>
        <w:right w:val="none" w:sz="0" w:space="0" w:color="auto"/>
      </w:divBdr>
    </w:div>
    <w:div w:id="1545559735">
      <w:bodyDiv w:val="1"/>
      <w:marLeft w:val="0"/>
      <w:marRight w:val="0"/>
      <w:marTop w:val="0"/>
      <w:marBottom w:val="0"/>
      <w:divBdr>
        <w:top w:val="none" w:sz="0" w:space="0" w:color="auto"/>
        <w:left w:val="none" w:sz="0" w:space="0" w:color="auto"/>
        <w:bottom w:val="none" w:sz="0" w:space="0" w:color="auto"/>
        <w:right w:val="none" w:sz="0" w:space="0" w:color="auto"/>
      </w:divBdr>
    </w:div>
    <w:div w:id="1546259608">
      <w:bodyDiv w:val="1"/>
      <w:marLeft w:val="0"/>
      <w:marRight w:val="0"/>
      <w:marTop w:val="0"/>
      <w:marBottom w:val="0"/>
      <w:divBdr>
        <w:top w:val="none" w:sz="0" w:space="0" w:color="auto"/>
        <w:left w:val="none" w:sz="0" w:space="0" w:color="auto"/>
        <w:bottom w:val="none" w:sz="0" w:space="0" w:color="auto"/>
        <w:right w:val="none" w:sz="0" w:space="0" w:color="auto"/>
      </w:divBdr>
    </w:div>
    <w:div w:id="1546284770">
      <w:bodyDiv w:val="1"/>
      <w:marLeft w:val="0"/>
      <w:marRight w:val="0"/>
      <w:marTop w:val="0"/>
      <w:marBottom w:val="0"/>
      <w:divBdr>
        <w:top w:val="none" w:sz="0" w:space="0" w:color="auto"/>
        <w:left w:val="none" w:sz="0" w:space="0" w:color="auto"/>
        <w:bottom w:val="none" w:sz="0" w:space="0" w:color="auto"/>
        <w:right w:val="none" w:sz="0" w:space="0" w:color="auto"/>
      </w:divBdr>
    </w:div>
    <w:div w:id="1546990747">
      <w:bodyDiv w:val="1"/>
      <w:marLeft w:val="0"/>
      <w:marRight w:val="0"/>
      <w:marTop w:val="0"/>
      <w:marBottom w:val="0"/>
      <w:divBdr>
        <w:top w:val="none" w:sz="0" w:space="0" w:color="auto"/>
        <w:left w:val="none" w:sz="0" w:space="0" w:color="auto"/>
        <w:bottom w:val="none" w:sz="0" w:space="0" w:color="auto"/>
        <w:right w:val="none" w:sz="0" w:space="0" w:color="auto"/>
      </w:divBdr>
    </w:div>
    <w:div w:id="1547184502">
      <w:bodyDiv w:val="1"/>
      <w:marLeft w:val="0"/>
      <w:marRight w:val="0"/>
      <w:marTop w:val="0"/>
      <w:marBottom w:val="0"/>
      <w:divBdr>
        <w:top w:val="none" w:sz="0" w:space="0" w:color="auto"/>
        <w:left w:val="none" w:sz="0" w:space="0" w:color="auto"/>
        <w:bottom w:val="none" w:sz="0" w:space="0" w:color="auto"/>
        <w:right w:val="none" w:sz="0" w:space="0" w:color="auto"/>
      </w:divBdr>
    </w:div>
    <w:div w:id="1547335348">
      <w:bodyDiv w:val="1"/>
      <w:marLeft w:val="0"/>
      <w:marRight w:val="0"/>
      <w:marTop w:val="0"/>
      <w:marBottom w:val="0"/>
      <w:divBdr>
        <w:top w:val="none" w:sz="0" w:space="0" w:color="auto"/>
        <w:left w:val="none" w:sz="0" w:space="0" w:color="auto"/>
        <w:bottom w:val="none" w:sz="0" w:space="0" w:color="auto"/>
        <w:right w:val="none" w:sz="0" w:space="0" w:color="auto"/>
      </w:divBdr>
    </w:div>
    <w:div w:id="1547452428">
      <w:bodyDiv w:val="1"/>
      <w:marLeft w:val="0"/>
      <w:marRight w:val="0"/>
      <w:marTop w:val="0"/>
      <w:marBottom w:val="0"/>
      <w:divBdr>
        <w:top w:val="none" w:sz="0" w:space="0" w:color="auto"/>
        <w:left w:val="none" w:sz="0" w:space="0" w:color="auto"/>
        <w:bottom w:val="none" w:sz="0" w:space="0" w:color="auto"/>
        <w:right w:val="none" w:sz="0" w:space="0" w:color="auto"/>
      </w:divBdr>
    </w:div>
    <w:div w:id="1547571663">
      <w:bodyDiv w:val="1"/>
      <w:marLeft w:val="0"/>
      <w:marRight w:val="0"/>
      <w:marTop w:val="0"/>
      <w:marBottom w:val="0"/>
      <w:divBdr>
        <w:top w:val="none" w:sz="0" w:space="0" w:color="auto"/>
        <w:left w:val="none" w:sz="0" w:space="0" w:color="auto"/>
        <w:bottom w:val="none" w:sz="0" w:space="0" w:color="auto"/>
        <w:right w:val="none" w:sz="0" w:space="0" w:color="auto"/>
      </w:divBdr>
    </w:div>
    <w:div w:id="1547716977">
      <w:bodyDiv w:val="1"/>
      <w:marLeft w:val="0"/>
      <w:marRight w:val="0"/>
      <w:marTop w:val="0"/>
      <w:marBottom w:val="0"/>
      <w:divBdr>
        <w:top w:val="none" w:sz="0" w:space="0" w:color="auto"/>
        <w:left w:val="none" w:sz="0" w:space="0" w:color="auto"/>
        <w:bottom w:val="none" w:sz="0" w:space="0" w:color="auto"/>
        <w:right w:val="none" w:sz="0" w:space="0" w:color="auto"/>
      </w:divBdr>
    </w:div>
    <w:div w:id="1547794847">
      <w:bodyDiv w:val="1"/>
      <w:marLeft w:val="0"/>
      <w:marRight w:val="0"/>
      <w:marTop w:val="0"/>
      <w:marBottom w:val="0"/>
      <w:divBdr>
        <w:top w:val="none" w:sz="0" w:space="0" w:color="auto"/>
        <w:left w:val="none" w:sz="0" w:space="0" w:color="auto"/>
        <w:bottom w:val="none" w:sz="0" w:space="0" w:color="auto"/>
        <w:right w:val="none" w:sz="0" w:space="0" w:color="auto"/>
      </w:divBdr>
    </w:div>
    <w:div w:id="1547795229">
      <w:bodyDiv w:val="1"/>
      <w:marLeft w:val="0"/>
      <w:marRight w:val="0"/>
      <w:marTop w:val="0"/>
      <w:marBottom w:val="0"/>
      <w:divBdr>
        <w:top w:val="none" w:sz="0" w:space="0" w:color="auto"/>
        <w:left w:val="none" w:sz="0" w:space="0" w:color="auto"/>
        <w:bottom w:val="none" w:sz="0" w:space="0" w:color="auto"/>
        <w:right w:val="none" w:sz="0" w:space="0" w:color="auto"/>
      </w:divBdr>
    </w:div>
    <w:div w:id="1547832552">
      <w:bodyDiv w:val="1"/>
      <w:marLeft w:val="0"/>
      <w:marRight w:val="0"/>
      <w:marTop w:val="0"/>
      <w:marBottom w:val="0"/>
      <w:divBdr>
        <w:top w:val="none" w:sz="0" w:space="0" w:color="auto"/>
        <w:left w:val="none" w:sz="0" w:space="0" w:color="auto"/>
        <w:bottom w:val="none" w:sz="0" w:space="0" w:color="auto"/>
        <w:right w:val="none" w:sz="0" w:space="0" w:color="auto"/>
      </w:divBdr>
    </w:div>
    <w:div w:id="1547909213">
      <w:bodyDiv w:val="1"/>
      <w:marLeft w:val="0"/>
      <w:marRight w:val="0"/>
      <w:marTop w:val="0"/>
      <w:marBottom w:val="0"/>
      <w:divBdr>
        <w:top w:val="none" w:sz="0" w:space="0" w:color="auto"/>
        <w:left w:val="none" w:sz="0" w:space="0" w:color="auto"/>
        <w:bottom w:val="none" w:sz="0" w:space="0" w:color="auto"/>
        <w:right w:val="none" w:sz="0" w:space="0" w:color="auto"/>
      </w:divBdr>
    </w:div>
    <w:div w:id="1548878567">
      <w:bodyDiv w:val="1"/>
      <w:marLeft w:val="0"/>
      <w:marRight w:val="0"/>
      <w:marTop w:val="0"/>
      <w:marBottom w:val="0"/>
      <w:divBdr>
        <w:top w:val="none" w:sz="0" w:space="0" w:color="auto"/>
        <w:left w:val="none" w:sz="0" w:space="0" w:color="auto"/>
        <w:bottom w:val="none" w:sz="0" w:space="0" w:color="auto"/>
        <w:right w:val="none" w:sz="0" w:space="0" w:color="auto"/>
      </w:divBdr>
    </w:div>
    <w:div w:id="1549411992">
      <w:bodyDiv w:val="1"/>
      <w:marLeft w:val="0"/>
      <w:marRight w:val="0"/>
      <w:marTop w:val="0"/>
      <w:marBottom w:val="0"/>
      <w:divBdr>
        <w:top w:val="none" w:sz="0" w:space="0" w:color="auto"/>
        <w:left w:val="none" w:sz="0" w:space="0" w:color="auto"/>
        <w:bottom w:val="none" w:sz="0" w:space="0" w:color="auto"/>
        <w:right w:val="none" w:sz="0" w:space="0" w:color="auto"/>
      </w:divBdr>
    </w:div>
    <w:div w:id="1549607635">
      <w:bodyDiv w:val="1"/>
      <w:marLeft w:val="0"/>
      <w:marRight w:val="0"/>
      <w:marTop w:val="0"/>
      <w:marBottom w:val="0"/>
      <w:divBdr>
        <w:top w:val="none" w:sz="0" w:space="0" w:color="auto"/>
        <w:left w:val="none" w:sz="0" w:space="0" w:color="auto"/>
        <w:bottom w:val="none" w:sz="0" w:space="0" w:color="auto"/>
        <w:right w:val="none" w:sz="0" w:space="0" w:color="auto"/>
      </w:divBdr>
    </w:div>
    <w:div w:id="1549686542">
      <w:bodyDiv w:val="1"/>
      <w:marLeft w:val="0"/>
      <w:marRight w:val="0"/>
      <w:marTop w:val="0"/>
      <w:marBottom w:val="0"/>
      <w:divBdr>
        <w:top w:val="none" w:sz="0" w:space="0" w:color="auto"/>
        <w:left w:val="none" w:sz="0" w:space="0" w:color="auto"/>
        <w:bottom w:val="none" w:sz="0" w:space="0" w:color="auto"/>
        <w:right w:val="none" w:sz="0" w:space="0" w:color="auto"/>
      </w:divBdr>
    </w:div>
    <w:div w:id="1549951585">
      <w:bodyDiv w:val="1"/>
      <w:marLeft w:val="0"/>
      <w:marRight w:val="0"/>
      <w:marTop w:val="0"/>
      <w:marBottom w:val="0"/>
      <w:divBdr>
        <w:top w:val="none" w:sz="0" w:space="0" w:color="auto"/>
        <w:left w:val="none" w:sz="0" w:space="0" w:color="auto"/>
        <w:bottom w:val="none" w:sz="0" w:space="0" w:color="auto"/>
        <w:right w:val="none" w:sz="0" w:space="0" w:color="auto"/>
      </w:divBdr>
    </w:div>
    <w:div w:id="1549956062">
      <w:bodyDiv w:val="1"/>
      <w:marLeft w:val="0"/>
      <w:marRight w:val="0"/>
      <w:marTop w:val="0"/>
      <w:marBottom w:val="0"/>
      <w:divBdr>
        <w:top w:val="none" w:sz="0" w:space="0" w:color="auto"/>
        <w:left w:val="none" w:sz="0" w:space="0" w:color="auto"/>
        <w:bottom w:val="none" w:sz="0" w:space="0" w:color="auto"/>
        <w:right w:val="none" w:sz="0" w:space="0" w:color="auto"/>
      </w:divBdr>
    </w:div>
    <w:div w:id="1550191078">
      <w:bodyDiv w:val="1"/>
      <w:marLeft w:val="0"/>
      <w:marRight w:val="0"/>
      <w:marTop w:val="0"/>
      <w:marBottom w:val="0"/>
      <w:divBdr>
        <w:top w:val="none" w:sz="0" w:space="0" w:color="auto"/>
        <w:left w:val="none" w:sz="0" w:space="0" w:color="auto"/>
        <w:bottom w:val="none" w:sz="0" w:space="0" w:color="auto"/>
        <w:right w:val="none" w:sz="0" w:space="0" w:color="auto"/>
      </w:divBdr>
    </w:div>
    <w:div w:id="1550452225">
      <w:bodyDiv w:val="1"/>
      <w:marLeft w:val="0"/>
      <w:marRight w:val="0"/>
      <w:marTop w:val="0"/>
      <w:marBottom w:val="0"/>
      <w:divBdr>
        <w:top w:val="none" w:sz="0" w:space="0" w:color="auto"/>
        <w:left w:val="none" w:sz="0" w:space="0" w:color="auto"/>
        <w:bottom w:val="none" w:sz="0" w:space="0" w:color="auto"/>
        <w:right w:val="none" w:sz="0" w:space="0" w:color="auto"/>
      </w:divBdr>
    </w:div>
    <w:div w:id="1550460770">
      <w:bodyDiv w:val="1"/>
      <w:marLeft w:val="0"/>
      <w:marRight w:val="0"/>
      <w:marTop w:val="0"/>
      <w:marBottom w:val="0"/>
      <w:divBdr>
        <w:top w:val="none" w:sz="0" w:space="0" w:color="auto"/>
        <w:left w:val="none" w:sz="0" w:space="0" w:color="auto"/>
        <w:bottom w:val="none" w:sz="0" w:space="0" w:color="auto"/>
        <w:right w:val="none" w:sz="0" w:space="0" w:color="auto"/>
      </w:divBdr>
    </w:div>
    <w:div w:id="1550605303">
      <w:bodyDiv w:val="1"/>
      <w:marLeft w:val="0"/>
      <w:marRight w:val="0"/>
      <w:marTop w:val="0"/>
      <w:marBottom w:val="0"/>
      <w:divBdr>
        <w:top w:val="none" w:sz="0" w:space="0" w:color="auto"/>
        <w:left w:val="none" w:sz="0" w:space="0" w:color="auto"/>
        <w:bottom w:val="none" w:sz="0" w:space="0" w:color="auto"/>
        <w:right w:val="none" w:sz="0" w:space="0" w:color="auto"/>
      </w:divBdr>
    </w:div>
    <w:div w:id="1550606764">
      <w:bodyDiv w:val="1"/>
      <w:marLeft w:val="0"/>
      <w:marRight w:val="0"/>
      <w:marTop w:val="0"/>
      <w:marBottom w:val="0"/>
      <w:divBdr>
        <w:top w:val="none" w:sz="0" w:space="0" w:color="auto"/>
        <w:left w:val="none" w:sz="0" w:space="0" w:color="auto"/>
        <w:bottom w:val="none" w:sz="0" w:space="0" w:color="auto"/>
        <w:right w:val="none" w:sz="0" w:space="0" w:color="auto"/>
      </w:divBdr>
    </w:div>
    <w:div w:id="1550800462">
      <w:bodyDiv w:val="1"/>
      <w:marLeft w:val="0"/>
      <w:marRight w:val="0"/>
      <w:marTop w:val="0"/>
      <w:marBottom w:val="0"/>
      <w:divBdr>
        <w:top w:val="none" w:sz="0" w:space="0" w:color="auto"/>
        <w:left w:val="none" w:sz="0" w:space="0" w:color="auto"/>
        <w:bottom w:val="none" w:sz="0" w:space="0" w:color="auto"/>
        <w:right w:val="none" w:sz="0" w:space="0" w:color="auto"/>
      </w:divBdr>
    </w:div>
    <w:div w:id="1550914110">
      <w:bodyDiv w:val="1"/>
      <w:marLeft w:val="0"/>
      <w:marRight w:val="0"/>
      <w:marTop w:val="0"/>
      <w:marBottom w:val="0"/>
      <w:divBdr>
        <w:top w:val="none" w:sz="0" w:space="0" w:color="auto"/>
        <w:left w:val="none" w:sz="0" w:space="0" w:color="auto"/>
        <w:bottom w:val="none" w:sz="0" w:space="0" w:color="auto"/>
        <w:right w:val="none" w:sz="0" w:space="0" w:color="auto"/>
      </w:divBdr>
    </w:div>
    <w:div w:id="1551264140">
      <w:bodyDiv w:val="1"/>
      <w:marLeft w:val="0"/>
      <w:marRight w:val="0"/>
      <w:marTop w:val="0"/>
      <w:marBottom w:val="0"/>
      <w:divBdr>
        <w:top w:val="none" w:sz="0" w:space="0" w:color="auto"/>
        <w:left w:val="none" w:sz="0" w:space="0" w:color="auto"/>
        <w:bottom w:val="none" w:sz="0" w:space="0" w:color="auto"/>
        <w:right w:val="none" w:sz="0" w:space="0" w:color="auto"/>
      </w:divBdr>
    </w:div>
    <w:div w:id="1551304893">
      <w:bodyDiv w:val="1"/>
      <w:marLeft w:val="0"/>
      <w:marRight w:val="0"/>
      <w:marTop w:val="0"/>
      <w:marBottom w:val="0"/>
      <w:divBdr>
        <w:top w:val="none" w:sz="0" w:space="0" w:color="auto"/>
        <w:left w:val="none" w:sz="0" w:space="0" w:color="auto"/>
        <w:bottom w:val="none" w:sz="0" w:space="0" w:color="auto"/>
        <w:right w:val="none" w:sz="0" w:space="0" w:color="auto"/>
      </w:divBdr>
    </w:div>
    <w:div w:id="1551765450">
      <w:bodyDiv w:val="1"/>
      <w:marLeft w:val="0"/>
      <w:marRight w:val="0"/>
      <w:marTop w:val="0"/>
      <w:marBottom w:val="0"/>
      <w:divBdr>
        <w:top w:val="none" w:sz="0" w:space="0" w:color="auto"/>
        <w:left w:val="none" w:sz="0" w:space="0" w:color="auto"/>
        <w:bottom w:val="none" w:sz="0" w:space="0" w:color="auto"/>
        <w:right w:val="none" w:sz="0" w:space="0" w:color="auto"/>
      </w:divBdr>
    </w:div>
    <w:div w:id="1551846267">
      <w:bodyDiv w:val="1"/>
      <w:marLeft w:val="0"/>
      <w:marRight w:val="0"/>
      <w:marTop w:val="0"/>
      <w:marBottom w:val="0"/>
      <w:divBdr>
        <w:top w:val="none" w:sz="0" w:space="0" w:color="auto"/>
        <w:left w:val="none" w:sz="0" w:space="0" w:color="auto"/>
        <w:bottom w:val="none" w:sz="0" w:space="0" w:color="auto"/>
        <w:right w:val="none" w:sz="0" w:space="0" w:color="auto"/>
      </w:divBdr>
    </w:div>
    <w:div w:id="1551846944">
      <w:bodyDiv w:val="1"/>
      <w:marLeft w:val="0"/>
      <w:marRight w:val="0"/>
      <w:marTop w:val="0"/>
      <w:marBottom w:val="0"/>
      <w:divBdr>
        <w:top w:val="none" w:sz="0" w:space="0" w:color="auto"/>
        <w:left w:val="none" w:sz="0" w:space="0" w:color="auto"/>
        <w:bottom w:val="none" w:sz="0" w:space="0" w:color="auto"/>
        <w:right w:val="none" w:sz="0" w:space="0" w:color="auto"/>
      </w:divBdr>
    </w:div>
    <w:div w:id="1552502581">
      <w:bodyDiv w:val="1"/>
      <w:marLeft w:val="0"/>
      <w:marRight w:val="0"/>
      <w:marTop w:val="0"/>
      <w:marBottom w:val="0"/>
      <w:divBdr>
        <w:top w:val="none" w:sz="0" w:space="0" w:color="auto"/>
        <w:left w:val="none" w:sz="0" w:space="0" w:color="auto"/>
        <w:bottom w:val="none" w:sz="0" w:space="0" w:color="auto"/>
        <w:right w:val="none" w:sz="0" w:space="0" w:color="auto"/>
      </w:divBdr>
    </w:div>
    <w:div w:id="1553275679">
      <w:bodyDiv w:val="1"/>
      <w:marLeft w:val="0"/>
      <w:marRight w:val="0"/>
      <w:marTop w:val="0"/>
      <w:marBottom w:val="0"/>
      <w:divBdr>
        <w:top w:val="none" w:sz="0" w:space="0" w:color="auto"/>
        <w:left w:val="none" w:sz="0" w:space="0" w:color="auto"/>
        <w:bottom w:val="none" w:sz="0" w:space="0" w:color="auto"/>
        <w:right w:val="none" w:sz="0" w:space="0" w:color="auto"/>
      </w:divBdr>
    </w:div>
    <w:div w:id="1553344227">
      <w:bodyDiv w:val="1"/>
      <w:marLeft w:val="0"/>
      <w:marRight w:val="0"/>
      <w:marTop w:val="0"/>
      <w:marBottom w:val="0"/>
      <w:divBdr>
        <w:top w:val="none" w:sz="0" w:space="0" w:color="auto"/>
        <w:left w:val="none" w:sz="0" w:space="0" w:color="auto"/>
        <w:bottom w:val="none" w:sz="0" w:space="0" w:color="auto"/>
        <w:right w:val="none" w:sz="0" w:space="0" w:color="auto"/>
      </w:divBdr>
    </w:div>
    <w:div w:id="1553417398">
      <w:bodyDiv w:val="1"/>
      <w:marLeft w:val="0"/>
      <w:marRight w:val="0"/>
      <w:marTop w:val="0"/>
      <w:marBottom w:val="0"/>
      <w:divBdr>
        <w:top w:val="none" w:sz="0" w:space="0" w:color="auto"/>
        <w:left w:val="none" w:sz="0" w:space="0" w:color="auto"/>
        <w:bottom w:val="none" w:sz="0" w:space="0" w:color="auto"/>
        <w:right w:val="none" w:sz="0" w:space="0" w:color="auto"/>
      </w:divBdr>
    </w:div>
    <w:div w:id="1553689324">
      <w:bodyDiv w:val="1"/>
      <w:marLeft w:val="0"/>
      <w:marRight w:val="0"/>
      <w:marTop w:val="0"/>
      <w:marBottom w:val="0"/>
      <w:divBdr>
        <w:top w:val="none" w:sz="0" w:space="0" w:color="auto"/>
        <w:left w:val="none" w:sz="0" w:space="0" w:color="auto"/>
        <w:bottom w:val="none" w:sz="0" w:space="0" w:color="auto"/>
        <w:right w:val="none" w:sz="0" w:space="0" w:color="auto"/>
      </w:divBdr>
    </w:div>
    <w:div w:id="1553998753">
      <w:bodyDiv w:val="1"/>
      <w:marLeft w:val="0"/>
      <w:marRight w:val="0"/>
      <w:marTop w:val="0"/>
      <w:marBottom w:val="0"/>
      <w:divBdr>
        <w:top w:val="none" w:sz="0" w:space="0" w:color="auto"/>
        <w:left w:val="none" w:sz="0" w:space="0" w:color="auto"/>
        <w:bottom w:val="none" w:sz="0" w:space="0" w:color="auto"/>
        <w:right w:val="none" w:sz="0" w:space="0" w:color="auto"/>
      </w:divBdr>
    </w:div>
    <w:div w:id="1554074122">
      <w:bodyDiv w:val="1"/>
      <w:marLeft w:val="0"/>
      <w:marRight w:val="0"/>
      <w:marTop w:val="0"/>
      <w:marBottom w:val="0"/>
      <w:divBdr>
        <w:top w:val="none" w:sz="0" w:space="0" w:color="auto"/>
        <w:left w:val="none" w:sz="0" w:space="0" w:color="auto"/>
        <w:bottom w:val="none" w:sz="0" w:space="0" w:color="auto"/>
        <w:right w:val="none" w:sz="0" w:space="0" w:color="auto"/>
      </w:divBdr>
    </w:div>
    <w:div w:id="1554077543">
      <w:bodyDiv w:val="1"/>
      <w:marLeft w:val="0"/>
      <w:marRight w:val="0"/>
      <w:marTop w:val="0"/>
      <w:marBottom w:val="0"/>
      <w:divBdr>
        <w:top w:val="none" w:sz="0" w:space="0" w:color="auto"/>
        <w:left w:val="none" w:sz="0" w:space="0" w:color="auto"/>
        <w:bottom w:val="none" w:sz="0" w:space="0" w:color="auto"/>
        <w:right w:val="none" w:sz="0" w:space="0" w:color="auto"/>
      </w:divBdr>
    </w:div>
    <w:div w:id="1554385836">
      <w:bodyDiv w:val="1"/>
      <w:marLeft w:val="0"/>
      <w:marRight w:val="0"/>
      <w:marTop w:val="0"/>
      <w:marBottom w:val="0"/>
      <w:divBdr>
        <w:top w:val="none" w:sz="0" w:space="0" w:color="auto"/>
        <w:left w:val="none" w:sz="0" w:space="0" w:color="auto"/>
        <w:bottom w:val="none" w:sz="0" w:space="0" w:color="auto"/>
        <w:right w:val="none" w:sz="0" w:space="0" w:color="auto"/>
      </w:divBdr>
    </w:div>
    <w:div w:id="1554847358">
      <w:bodyDiv w:val="1"/>
      <w:marLeft w:val="0"/>
      <w:marRight w:val="0"/>
      <w:marTop w:val="0"/>
      <w:marBottom w:val="0"/>
      <w:divBdr>
        <w:top w:val="none" w:sz="0" w:space="0" w:color="auto"/>
        <w:left w:val="none" w:sz="0" w:space="0" w:color="auto"/>
        <w:bottom w:val="none" w:sz="0" w:space="0" w:color="auto"/>
        <w:right w:val="none" w:sz="0" w:space="0" w:color="auto"/>
      </w:divBdr>
    </w:div>
    <w:div w:id="1555191203">
      <w:bodyDiv w:val="1"/>
      <w:marLeft w:val="0"/>
      <w:marRight w:val="0"/>
      <w:marTop w:val="0"/>
      <w:marBottom w:val="0"/>
      <w:divBdr>
        <w:top w:val="none" w:sz="0" w:space="0" w:color="auto"/>
        <w:left w:val="none" w:sz="0" w:space="0" w:color="auto"/>
        <w:bottom w:val="none" w:sz="0" w:space="0" w:color="auto"/>
        <w:right w:val="none" w:sz="0" w:space="0" w:color="auto"/>
      </w:divBdr>
    </w:div>
    <w:div w:id="1556159124">
      <w:bodyDiv w:val="1"/>
      <w:marLeft w:val="0"/>
      <w:marRight w:val="0"/>
      <w:marTop w:val="0"/>
      <w:marBottom w:val="0"/>
      <w:divBdr>
        <w:top w:val="none" w:sz="0" w:space="0" w:color="auto"/>
        <w:left w:val="none" w:sz="0" w:space="0" w:color="auto"/>
        <w:bottom w:val="none" w:sz="0" w:space="0" w:color="auto"/>
        <w:right w:val="none" w:sz="0" w:space="0" w:color="auto"/>
      </w:divBdr>
    </w:div>
    <w:div w:id="1556160259">
      <w:bodyDiv w:val="1"/>
      <w:marLeft w:val="0"/>
      <w:marRight w:val="0"/>
      <w:marTop w:val="0"/>
      <w:marBottom w:val="0"/>
      <w:divBdr>
        <w:top w:val="none" w:sz="0" w:space="0" w:color="auto"/>
        <w:left w:val="none" w:sz="0" w:space="0" w:color="auto"/>
        <w:bottom w:val="none" w:sz="0" w:space="0" w:color="auto"/>
        <w:right w:val="none" w:sz="0" w:space="0" w:color="auto"/>
      </w:divBdr>
    </w:div>
    <w:div w:id="1556350415">
      <w:bodyDiv w:val="1"/>
      <w:marLeft w:val="0"/>
      <w:marRight w:val="0"/>
      <w:marTop w:val="0"/>
      <w:marBottom w:val="0"/>
      <w:divBdr>
        <w:top w:val="none" w:sz="0" w:space="0" w:color="auto"/>
        <w:left w:val="none" w:sz="0" w:space="0" w:color="auto"/>
        <w:bottom w:val="none" w:sz="0" w:space="0" w:color="auto"/>
        <w:right w:val="none" w:sz="0" w:space="0" w:color="auto"/>
      </w:divBdr>
    </w:div>
    <w:div w:id="1556578040">
      <w:bodyDiv w:val="1"/>
      <w:marLeft w:val="0"/>
      <w:marRight w:val="0"/>
      <w:marTop w:val="0"/>
      <w:marBottom w:val="0"/>
      <w:divBdr>
        <w:top w:val="none" w:sz="0" w:space="0" w:color="auto"/>
        <w:left w:val="none" w:sz="0" w:space="0" w:color="auto"/>
        <w:bottom w:val="none" w:sz="0" w:space="0" w:color="auto"/>
        <w:right w:val="none" w:sz="0" w:space="0" w:color="auto"/>
      </w:divBdr>
    </w:div>
    <w:div w:id="1557281390">
      <w:bodyDiv w:val="1"/>
      <w:marLeft w:val="0"/>
      <w:marRight w:val="0"/>
      <w:marTop w:val="0"/>
      <w:marBottom w:val="0"/>
      <w:divBdr>
        <w:top w:val="none" w:sz="0" w:space="0" w:color="auto"/>
        <w:left w:val="none" w:sz="0" w:space="0" w:color="auto"/>
        <w:bottom w:val="none" w:sz="0" w:space="0" w:color="auto"/>
        <w:right w:val="none" w:sz="0" w:space="0" w:color="auto"/>
      </w:divBdr>
    </w:div>
    <w:div w:id="1557398376">
      <w:bodyDiv w:val="1"/>
      <w:marLeft w:val="0"/>
      <w:marRight w:val="0"/>
      <w:marTop w:val="0"/>
      <w:marBottom w:val="0"/>
      <w:divBdr>
        <w:top w:val="none" w:sz="0" w:space="0" w:color="auto"/>
        <w:left w:val="none" w:sz="0" w:space="0" w:color="auto"/>
        <w:bottom w:val="none" w:sz="0" w:space="0" w:color="auto"/>
        <w:right w:val="none" w:sz="0" w:space="0" w:color="auto"/>
      </w:divBdr>
    </w:div>
    <w:div w:id="1557399902">
      <w:bodyDiv w:val="1"/>
      <w:marLeft w:val="0"/>
      <w:marRight w:val="0"/>
      <w:marTop w:val="0"/>
      <w:marBottom w:val="0"/>
      <w:divBdr>
        <w:top w:val="none" w:sz="0" w:space="0" w:color="auto"/>
        <w:left w:val="none" w:sz="0" w:space="0" w:color="auto"/>
        <w:bottom w:val="none" w:sz="0" w:space="0" w:color="auto"/>
        <w:right w:val="none" w:sz="0" w:space="0" w:color="auto"/>
      </w:divBdr>
    </w:div>
    <w:div w:id="1557429320">
      <w:bodyDiv w:val="1"/>
      <w:marLeft w:val="0"/>
      <w:marRight w:val="0"/>
      <w:marTop w:val="0"/>
      <w:marBottom w:val="0"/>
      <w:divBdr>
        <w:top w:val="none" w:sz="0" w:space="0" w:color="auto"/>
        <w:left w:val="none" w:sz="0" w:space="0" w:color="auto"/>
        <w:bottom w:val="none" w:sz="0" w:space="0" w:color="auto"/>
        <w:right w:val="none" w:sz="0" w:space="0" w:color="auto"/>
      </w:divBdr>
    </w:div>
    <w:div w:id="1557545141">
      <w:bodyDiv w:val="1"/>
      <w:marLeft w:val="0"/>
      <w:marRight w:val="0"/>
      <w:marTop w:val="0"/>
      <w:marBottom w:val="0"/>
      <w:divBdr>
        <w:top w:val="none" w:sz="0" w:space="0" w:color="auto"/>
        <w:left w:val="none" w:sz="0" w:space="0" w:color="auto"/>
        <w:bottom w:val="none" w:sz="0" w:space="0" w:color="auto"/>
        <w:right w:val="none" w:sz="0" w:space="0" w:color="auto"/>
      </w:divBdr>
    </w:div>
    <w:div w:id="1557933284">
      <w:bodyDiv w:val="1"/>
      <w:marLeft w:val="0"/>
      <w:marRight w:val="0"/>
      <w:marTop w:val="0"/>
      <w:marBottom w:val="0"/>
      <w:divBdr>
        <w:top w:val="none" w:sz="0" w:space="0" w:color="auto"/>
        <w:left w:val="none" w:sz="0" w:space="0" w:color="auto"/>
        <w:bottom w:val="none" w:sz="0" w:space="0" w:color="auto"/>
        <w:right w:val="none" w:sz="0" w:space="0" w:color="auto"/>
      </w:divBdr>
    </w:div>
    <w:div w:id="1558853318">
      <w:bodyDiv w:val="1"/>
      <w:marLeft w:val="0"/>
      <w:marRight w:val="0"/>
      <w:marTop w:val="0"/>
      <w:marBottom w:val="0"/>
      <w:divBdr>
        <w:top w:val="none" w:sz="0" w:space="0" w:color="auto"/>
        <w:left w:val="none" w:sz="0" w:space="0" w:color="auto"/>
        <w:bottom w:val="none" w:sz="0" w:space="0" w:color="auto"/>
        <w:right w:val="none" w:sz="0" w:space="0" w:color="auto"/>
      </w:divBdr>
    </w:div>
    <w:div w:id="1559242327">
      <w:bodyDiv w:val="1"/>
      <w:marLeft w:val="0"/>
      <w:marRight w:val="0"/>
      <w:marTop w:val="0"/>
      <w:marBottom w:val="0"/>
      <w:divBdr>
        <w:top w:val="none" w:sz="0" w:space="0" w:color="auto"/>
        <w:left w:val="none" w:sz="0" w:space="0" w:color="auto"/>
        <w:bottom w:val="none" w:sz="0" w:space="0" w:color="auto"/>
        <w:right w:val="none" w:sz="0" w:space="0" w:color="auto"/>
      </w:divBdr>
    </w:div>
    <w:div w:id="1559320247">
      <w:bodyDiv w:val="1"/>
      <w:marLeft w:val="0"/>
      <w:marRight w:val="0"/>
      <w:marTop w:val="0"/>
      <w:marBottom w:val="0"/>
      <w:divBdr>
        <w:top w:val="none" w:sz="0" w:space="0" w:color="auto"/>
        <w:left w:val="none" w:sz="0" w:space="0" w:color="auto"/>
        <w:bottom w:val="none" w:sz="0" w:space="0" w:color="auto"/>
        <w:right w:val="none" w:sz="0" w:space="0" w:color="auto"/>
      </w:divBdr>
    </w:div>
    <w:div w:id="1559511206">
      <w:bodyDiv w:val="1"/>
      <w:marLeft w:val="0"/>
      <w:marRight w:val="0"/>
      <w:marTop w:val="0"/>
      <w:marBottom w:val="0"/>
      <w:divBdr>
        <w:top w:val="none" w:sz="0" w:space="0" w:color="auto"/>
        <w:left w:val="none" w:sz="0" w:space="0" w:color="auto"/>
        <w:bottom w:val="none" w:sz="0" w:space="0" w:color="auto"/>
        <w:right w:val="none" w:sz="0" w:space="0" w:color="auto"/>
      </w:divBdr>
    </w:div>
    <w:div w:id="1559590889">
      <w:bodyDiv w:val="1"/>
      <w:marLeft w:val="0"/>
      <w:marRight w:val="0"/>
      <w:marTop w:val="0"/>
      <w:marBottom w:val="0"/>
      <w:divBdr>
        <w:top w:val="none" w:sz="0" w:space="0" w:color="auto"/>
        <w:left w:val="none" w:sz="0" w:space="0" w:color="auto"/>
        <w:bottom w:val="none" w:sz="0" w:space="0" w:color="auto"/>
        <w:right w:val="none" w:sz="0" w:space="0" w:color="auto"/>
      </w:divBdr>
    </w:div>
    <w:div w:id="1559779610">
      <w:bodyDiv w:val="1"/>
      <w:marLeft w:val="0"/>
      <w:marRight w:val="0"/>
      <w:marTop w:val="0"/>
      <w:marBottom w:val="0"/>
      <w:divBdr>
        <w:top w:val="none" w:sz="0" w:space="0" w:color="auto"/>
        <w:left w:val="none" w:sz="0" w:space="0" w:color="auto"/>
        <w:bottom w:val="none" w:sz="0" w:space="0" w:color="auto"/>
        <w:right w:val="none" w:sz="0" w:space="0" w:color="auto"/>
      </w:divBdr>
    </w:div>
    <w:div w:id="1559781951">
      <w:bodyDiv w:val="1"/>
      <w:marLeft w:val="0"/>
      <w:marRight w:val="0"/>
      <w:marTop w:val="0"/>
      <w:marBottom w:val="0"/>
      <w:divBdr>
        <w:top w:val="none" w:sz="0" w:space="0" w:color="auto"/>
        <w:left w:val="none" w:sz="0" w:space="0" w:color="auto"/>
        <w:bottom w:val="none" w:sz="0" w:space="0" w:color="auto"/>
        <w:right w:val="none" w:sz="0" w:space="0" w:color="auto"/>
      </w:divBdr>
    </w:div>
    <w:div w:id="1559973889">
      <w:bodyDiv w:val="1"/>
      <w:marLeft w:val="0"/>
      <w:marRight w:val="0"/>
      <w:marTop w:val="0"/>
      <w:marBottom w:val="0"/>
      <w:divBdr>
        <w:top w:val="none" w:sz="0" w:space="0" w:color="auto"/>
        <w:left w:val="none" w:sz="0" w:space="0" w:color="auto"/>
        <w:bottom w:val="none" w:sz="0" w:space="0" w:color="auto"/>
        <w:right w:val="none" w:sz="0" w:space="0" w:color="auto"/>
      </w:divBdr>
    </w:div>
    <w:div w:id="1560630270">
      <w:bodyDiv w:val="1"/>
      <w:marLeft w:val="0"/>
      <w:marRight w:val="0"/>
      <w:marTop w:val="0"/>
      <w:marBottom w:val="0"/>
      <w:divBdr>
        <w:top w:val="none" w:sz="0" w:space="0" w:color="auto"/>
        <w:left w:val="none" w:sz="0" w:space="0" w:color="auto"/>
        <w:bottom w:val="none" w:sz="0" w:space="0" w:color="auto"/>
        <w:right w:val="none" w:sz="0" w:space="0" w:color="auto"/>
      </w:divBdr>
    </w:div>
    <w:div w:id="1561594506">
      <w:bodyDiv w:val="1"/>
      <w:marLeft w:val="0"/>
      <w:marRight w:val="0"/>
      <w:marTop w:val="0"/>
      <w:marBottom w:val="0"/>
      <w:divBdr>
        <w:top w:val="none" w:sz="0" w:space="0" w:color="auto"/>
        <w:left w:val="none" w:sz="0" w:space="0" w:color="auto"/>
        <w:bottom w:val="none" w:sz="0" w:space="0" w:color="auto"/>
        <w:right w:val="none" w:sz="0" w:space="0" w:color="auto"/>
      </w:divBdr>
    </w:div>
    <w:div w:id="1561746995">
      <w:bodyDiv w:val="1"/>
      <w:marLeft w:val="0"/>
      <w:marRight w:val="0"/>
      <w:marTop w:val="0"/>
      <w:marBottom w:val="0"/>
      <w:divBdr>
        <w:top w:val="none" w:sz="0" w:space="0" w:color="auto"/>
        <w:left w:val="none" w:sz="0" w:space="0" w:color="auto"/>
        <w:bottom w:val="none" w:sz="0" w:space="0" w:color="auto"/>
        <w:right w:val="none" w:sz="0" w:space="0" w:color="auto"/>
      </w:divBdr>
    </w:div>
    <w:div w:id="1561749199">
      <w:bodyDiv w:val="1"/>
      <w:marLeft w:val="0"/>
      <w:marRight w:val="0"/>
      <w:marTop w:val="0"/>
      <w:marBottom w:val="0"/>
      <w:divBdr>
        <w:top w:val="none" w:sz="0" w:space="0" w:color="auto"/>
        <w:left w:val="none" w:sz="0" w:space="0" w:color="auto"/>
        <w:bottom w:val="none" w:sz="0" w:space="0" w:color="auto"/>
        <w:right w:val="none" w:sz="0" w:space="0" w:color="auto"/>
      </w:divBdr>
    </w:div>
    <w:div w:id="1562208554">
      <w:bodyDiv w:val="1"/>
      <w:marLeft w:val="0"/>
      <w:marRight w:val="0"/>
      <w:marTop w:val="0"/>
      <w:marBottom w:val="0"/>
      <w:divBdr>
        <w:top w:val="none" w:sz="0" w:space="0" w:color="auto"/>
        <w:left w:val="none" w:sz="0" w:space="0" w:color="auto"/>
        <w:bottom w:val="none" w:sz="0" w:space="0" w:color="auto"/>
        <w:right w:val="none" w:sz="0" w:space="0" w:color="auto"/>
      </w:divBdr>
    </w:div>
    <w:div w:id="1562863395">
      <w:bodyDiv w:val="1"/>
      <w:marLeft w:val="0"/>
      <w:marRight w:val="0"/>
      <w:marTop w:val="0"/>
      <w:marBottom w:val="0"/>
      <w:divBdr>
        <w:top w:val="none" w:sz="0" w:space="0" w:color="auto"/>
        <w:left w:val="none" w:sz="0" w:space="0" w:color="auto"/>
        <w:bottom w:val="none" w:sz="0" w:space="0" w:color="auto"/>
        <w:right w:val="none" w:sz="0" w:space="0" w:color="auto"/>
      </w:divBdr>
    </w:div>
    <w:div w:id="1563062241">
      <w:bodyDiv w:val="1"/>
      <w:marLeft w:val="0"/>
      <w:marRight w:val="0"/>
      <w:marTop w:val="0"/>
      <w:marBottom w:val="0"/>
      <w:divBdr>
        <w:top w:val="none" w:sz="0" w:space="0" w:color="auto"/>
        <w:left w:val="none" w:sz="0" w:space="0" w:color="auto"/>
        <w:bottom w:val="none" w:sz="0" w:space="0" w:color="auto"/>
        <w:right w:val="none" w:sz="0" w:space="0" w:color="auto"/>
      </w:divBdr>
    </w:div>
    <w:div w:id="1563523349">
      <w:bodyDiv w:val="1"/>
      <w:marLeft w:val="0"/>
      <w:marRight w:val="0"/>
      <w:marTop w:val="0"/>
      <w:marBottom w:val="0"/>
      <w:divBdr>
        <w:top w:val="none" w:sz="0" w:space="0" w:color="auto"/>
        <w:left w:val="none" w:sz="0" w:space="0" w:color="auto"/>
        <w:bottom w:val="none" w:sz="0" w:space="0" w:color="auto"/>
        <w:right w:val="none" w:sz="0" w:space="0" w:color="auto"/>
      </w:divBdr>
    </w:div>
    <w:div w:id="1563829829">
      <w:bodyDiv w:val="1"/>
      <w:marLeft w:val="0"/>
      <w:marRight w:val="0"/>
      <w:marTop w:val="0"/>
      <w:marBottom w:val="0"/>
      <w:divBdr>
        <w:top w:val="none" w:sz="0" w:space="0" w:color="auto"/>
        <w:left w:val="none" w:sz="0" w:space="0" w:color="auto"/>
        <w:bottom w:val="none" w:sz="0" w:space="0" w:color="auto"/>
        <w:right w:val="none" w:sz="0" w:space="0" w:color="auto"/>
      </w:divBdr>
    </w:div>
    <w:div w:id="1563978840">
      <w:bodyDiv w:val="1"/>
      <w:marLeft w:val="0"/>
      <w:marRight w:val="0"/>
      <w:marTop w:val="0"/>
      <w:marBottom w:val="0"/>
      <w:divBdr>
        <w:top w:val="none" w:sz="0" w:space="0" w:color="auto"/>
        <w:left w:val="none" w:sz="0" w:space="0" w:color="auto"/>
        <w:bottom w:val="none" w:sz="0" w:space="0" w:color="auto"/>
        <w:right w:val="none" w:sz="0" w:space="0" w:color="auto"/>
      </w:divBdr>
    </w:div>
    <w:div w:id="1564104210">
      <w:bodyDiv w:val="1"/>
      <w:marLeft w:val="0"/>
      <w:marRight w:val="0"/>
      <w:marTop w:val="0"/>
      <w:marBottom w:val="0"/>
      <w:divBdr>
        <w:top w:val="none" w:sz="0" w:space="0" w:color="auto"/>
        <w:left w:val="none" w:sz="0" w:space="0" w:color="auto"/>
        <w:bottom w:val="none" w:sz="0" w:space="0" w:color="auto"/>
        <w:right w:val="none" w:sz="0" w:space="0" w:color="auto"/>
      </w:divBdr>
    </w:div>
    <w:div w:id="1564414097">
      <w:bodyDiv w:val="1"/>
      <w:marLeft w:val="0"/>
      <w:marRight w:val="0"/>
      <w:marTop w:val="0"/>
      <w:marBottom w:val="0"/>
      <w:divBdr>
        <w:top w:val="none" w:sz="0" w:space="0" w:color="auto"/>
        <w:left w:val="none" w:sz="0" w:space="0" w:color="auto"/>
        <w:bottom w:val="none" w:sz="0" w:space="0" w:color="auto"/>
        <w:right w:val="none" w:sz="0" w:space="0" w:color="auto"/>
      </w:divBdr>
    </w:div>
    <w:div w:id="1565406691">
      <w:bodyDiv w:val="1"/>
      <w:marLeft w:val="0"/>
      <w:marRight w:val="0"/>
      <w:marTop w:val="0"/>
      <w:marBottom w:val="0"/>
      <w:divBdr>
        <w:top w:val="none" w:sz="0" w:space="0" w:color="auto"/>
        <w:left w:val="none" w:sz="0" w:space="0" w:color="auto"/>
        <w:bottom w:val="none" w:sz="0" w:space="0" w:color="auto"/>
        <w:right w:val="none" w:sz="0" w:space="0" w:color="auto"/>
      </w:divBdr>
    </w:div>
    <w:div w:id="1566258382">
      <w:bodyDiv w:val="1"/>
      <w:marLeft w:val="0"/>
      <w:marRight w:val="0"/>
      <w:marTop w:val="0"/>
      <w:marBottom w:val="0"/>
      <w:divBdr>
        <w:top w:val="none" w:sz="0" w:space="0" w:color="auto"/>
        <w:left w:val="none" w:sz="0" w:space="0" w:color="auto"/>
        <w:bottom w:val="none" w:sz="0" w:space="0" w:color="auto"/>
        <w:right w:val="none" w:sz="0" w:space="0" w:color="auto"/>
      </w:divBdr>
    </w:div>
    <w:div w:id="1566334312">
      <w:bodyDiv w:val="1"/>
      <w:marLeft w:val="0"/>
      <w:marRight w:val="0"/>
      <w:marTop w:val="0"/>
      <w:marBottom w:val="0"/>
      <w:divBdr>
        <w:top w:val="none" w:sz="0" w:space="0" w:color="auto"/>
        <w:left w:val="none" w:sz="0" w:space="0" w:color="auto"/>
        <w:bottom w:val="none" w:sz="0" w:space="0" w:color="auto"/>
        <w:right w:val="none" w:sz="0" w:space="0" w:color="auto"/>
      </w:divBdr>
    </w:div>
    <w:div w:id="1566526545">
      <w:bodyDiv w:val="1"/>
      <w:marLeft w:val="0"/>
      <w:marRight w:val="0"/>
      <w:marTop w:val="0"/>
      <w:marBottom w:val="0"/>
      <w:divBdr>
        <w:top w:val="none" w:sz="0" w:space="0" w:color="auto"/>
        <w:left w:val="none" w:sz="0" w:space="0" w:color="auto"/>
        <w:bottom w:val="none" w:sz="0" w:space="0" w:color="auto"/>
        <w:right w:val="none" w:sz="0" w:space="0" w:color="auto"/>
      </w:divBdr>
    </w:div>
    <w:div w:id="1566718736">
      <w:bodyDiv w:val="1"/>
      <w:marLeft w:val="0"/>
      <w:marRight w:val="0"/>
      <w:marTop w:val="0"/>
      <w:marBottom w:val="0"/>
      <w:divBdr>
        <w:top w:val="none" w:sz="0" w:space="0" w:color="auto"/>
        <w:left w:val="none" w:sz="0" w:space="0" w:color="auto"/>
        <w:bottom w:val="none" w:sz="0" w:space="0" w:color="auto"/>
        <w:right w:val="none" w:sz="0" w:space="0" w:color="auto"/>
      </w:divBdr>
    </w:div>
    <w:div w:id="1566724325">
      <w:bodyDiv w:val="1"/>
      <w:marLeft w:val="0"/>
      <w:marRight w:val="0"/>
      <w:marTop w:val="0"/>
      <w:marBottom w:val="0"/>
      <w:divBdr>
        <w:top w:val="none" w:sz="0" w:space="0" w:color="auto"/>
        <w:left w:val="none" w:sz="0" w:space="0" w:color="auto"/>
        <w:bottom w:val="none" w:sz="0" w:space="0" w:color="auto"/>
        <w:right w:val="none" w:sz="0" w:space="0" w:color="auto"/>
      </w:divBdr>
    </w:div>
    <w:div w:id="1567036309">
      <w:bodyDiv w:val="1"/>
      <w:marLeft w:val="0"/>
      <w:marRight w:val="0"/>
      <w:marTop w:val="0"/>
      <w:marBottom w:val="0"/>
      <w:divBdr>
        <w:top w:val="none" w:sz="0" w:space="0" w:color="auto"/>
        <w:left w:val="none" w:sz="0" w:space="0" w:color="auto"/>
        <w:bottom w:val="none" w:sz="0" w:space="0" w:color="auto"/>
        <w:right w:val="none" w:sz="0" w:space="0" w:color="auto"/>
      </w:divBdr>
    </w:div>
    <w:div w:id="1567178497">
      <w:bodyDiv w:val="1"/>
      <w:marLeft w:val="0"/>
      <w:marRight w:val="0"/>
      <w:marTop w:val="0"/>
      <w:marBottom w:val="0"/>
      <w:divBdr>
        <w:top w:val="none" w:sz="0" w:space="0" w:color="auto"/>
        <w:left w:val="none" w:sz="0" w:space="0" w:color="auto"/>
        <w:bottom w:val="none" w:sz="0" w:space="0" w:color="auto"/>
        <w:right w:val="none" w:sz="0" w:space="0" w:color="auto"/>
      </w:divBdr>
    </w:div>
    <w:div w:id="1567447800">
      <w:bodyDiv w:val="1"/>
      <w:marLeft w:val="0"/>
      <w:marRight w:val="0"/>
      <w:marTop w:val="0"/>
      <w:marBottom w:val="0"/>
      <w:divBdr>
        <w:top w:val="none" w:sz="0" w:space="0" w:color="auto"/>
        <w:left w:val="none" w:sz="0" w:space="0" w:color="auto"/>
        <w:bottom w:val="none" w:sz="0" w:space="0" w:color="auto"/>
        <w:right w:val="none" w:sz="0" w:space="0" w:color="auto"/>
      </w:divBdr>
    </w:div>
    <w:div w:id="1567688306">
      <w:bodyDiv w:val="1"/>
      <w:marLeft w:val="0"/>
      <w:marRight w:val="0"/>
      <w:marTop w:val="0"/>
      <w:marBottom w:val="0"/>
      <w:divBdr>
        <w:top w:val="none" w:sz="0" w:space="0" w:color="auto"/>
        <w:left w:val="none" w:sz="0" w:space="0" w:color="auto"/>
        <w:bottom w:val="none" w:sz="0" w:space="0" w:color="auto"/>
        <w:right w:val="none" w:sz="0" w:space="0" w:color="auto"/>
      </w:divBdr>
    </w:div>
    <w:div w:id="1567765276">
      <w:bodyDiv w:val="1"/>
      <w:marLeft w:val="0"/>
      <w:marRight w:val="0"/>
      <w:marTop w:val="0"/>
      <w:marBottom w:val="0"/>
      <w:divBdr>
        <w:top w:val="none" w:sz="0" w:space="0" w:color="auto"/>
        <w:left w:val="none" w:sz="0" w:space="0" w:color="auto"/>
        <w:bottom w:val="none" w:sz="0" w:space="0" w:color="auto"/>
        <w:right w:val="none" w:sz="0" w:space="0" w:color="auto"/>
      </w:divBdr>
    </w:div>
    <w:div w:id="1568108561">
      <w:bodyDiv w:val="1"/>
      <w:marLeft w:val="0"/>
      <w:marRight w:val="0"/>
      <w:marTop w:val="0"/>
      <w:marBottom w:val="0"/>
      <w:divBdr>
        <w:top w:val="none" w:sz="0" w:space="0" w:color="auto"/>
        <w:left w:val="none" w:sz="0" w:space="0" w:color="auto"/>
        <w:bottom w:val="none" w:sz="0" w:space="0" w:color="auto"/>
        <w:right w:val="none" w:sz="0" w:space="0" w:color="auto"/>
      </w:divBdr>
    </w:div>
    <w:div w:id="1568227673">
      <w:bodyDiv w:val="1"/>
      <w:marLeft w:val="0"/>
      <w:marRight w:val="0"/>
      <w:marTop w:val="0"/>
      <w:marBottom w:val="0"/>
      <w:divBdr>
        <w:top w:val="none" w:sz="0" w:space="0" w:color="auto"/>
        <w:left w:val="none" w:sz="0" w:space="0" w:color="auto"/>
        <w:bottom w:val="none" w:sz="0" w:space="0" w:color="auto"/>
        <w:right w:val="none" w:sz="0" w:space="0" w:color="auto"/>
      </w:divBdr>
    </w:div>
    <w:div w:id="1568302337">
      <w:bodyDiv w:val="1"/>
      <w:marLeft w:val="0"/>
      <w:marRight w:val="0"/>
      <w:marTop w:val="0"/>
      <w:marBottom w:val="0"/>
      <w:divBdr>
        <w:top w:val="none" w:sz="0" w:space="0" w:color="auto"/>
        <w:left w:val="none" w:sz="0" w:space="0" w:color="auto"/>
        <w:bottom w:val="none" w:sz="0" w:space="0" w:color="auto"/>
        <w:right w:val="none" w:sz="0" w:space="0" w:color="auto"/>
      </w:divBdr>
    </w:div>
    <w:div w:id="1568801357">
      <w:bodyDiv w:val="1"/>
      <w:marLeft w:val="0"/>
      <w:marRight w:val="0"/>
      <w:marTop w:val="0"/>
      <w:marBottom w:val="0"/>
      <w:divBdr>
        <w:top w:val="none" w:sz="0" w:space="0" w:color="auto"/>
        <w:left w:val="none" w:sz="0" w:space="0" w:color="auto"/>
        <w:bottom w:val="none" w:sz="0" w:space="0" w:color="auto"/>
        <w:right w:val="none" w:sz="0" w:space="0" w:color="auto"/>
      </w:divBdr>
    </w:div>
    <w:div w:id="1568803313">
      <w:bodyDiv w:val="1"/>
      <w:marLeft w:val="0"/>
      <w:marRight w:val="0"/>
      <w:marTop w:val="0"/>
      <w:marBottom w:val="0"/>
      <w:divBdr>
        <w:top w:val="none" w:sz="0" w:space="0" w:color="auto"/>
        <w:left w:val="none" w:sz="0" w:space="0" w:color="auto"/>
        <w:bottom w:val="none" w:sz="0" w:space="0" w:color="auto"/>
        <w:right w:val="none" w:sz="0" w:space="0" w:color="auto"/>
      </w:divBdr>
    </w:div>
    <w:div w:id="1568959424">
      <w:bodyDiv w:val="1"/>
      <w:marLeft w:val="0"/>
      <w:marRight w:val="0"/>
      <w:marTop w:val="0"/>
      <w:marBottom w:val="0"/>
      <w:divBdr>
        <w:top w:val="none" w:sz="0" w:space="0" w:color="auto"/>
        <w:left w:val="none" w:sz="0" w:space="0" w:color="auto"/>
        <w:bottom w:val="none" w:sz="0" w:space="0" w:color="auto"/>
        <w:right w:val="none" w:sz="0" w:space="0" w:color="auto"/>
      </w:divBdr>
    </w:div>
    <w:div w:id="1569531373">
      <w:bodyDiv w:val="1"/>
      <w:marLeft w:val="0"/>
      <w:marRight w:val="0"/>
      <w:marTop w:val="0"/>
      <w:marBottom w:val="0"/>
      <w:divBdr>
        <w:top w:val="none" w:sz="0" w:space="0" w:color="auto"/>
        <w:left w:val="none" w:sz="0" w:space="0" w:color="auto"/>
        <w:bottom w:val="none" w:sz="0" w:space="0" w:color="auto"/>
        <w:right w:val="none" w:sz="0" w:space="0" w:color="auto"/>
      </w:divBdr>
    </w:div>
    <w:div w:id="1570724806">
      <w:bodyDiv w:val="1"/>
      <w:marLeft w:val="0"/>
      <w:marRight w:val="0"/>
      <w:marTop w:val="0"/>
      <w:marBottom w:val="0"/>
      <w:divBdr>
        <w:top w:val="none" w:sz="0" w:space="0" w:color="auto"/>
        <w:left w:val="none" w:sz="0" w:space="0" w:color="auto"/>
        <w:bottom w:val="none" w:sz="0" w:space="0" w:color="auto"/>
        <w:right w:val="none" w:sz="0" w:space="0" w:color="auto"/>
      </w:divBdr>
    </w:div>
    <w:div w:id="1570992719">
      <w:bodyDiv w:val="1"/>
      <w:marLeft w:val="0"/>
      <w:marRight w:val="0"/>
      <w:marTop w:val="0"/>
      <w:marBottom w:val="0"/>
      <w:divBdr>
        <w:top w:val="none" w:sz="0" w:space="0" w:color="auto"/>
        <w:left w:val="none" w:sz="0" w:space="0" w:color="auto"/>
        <w:bottom w:val="none" w:sz="0" w:space="0" w:color="auto"/>
        <w:right w:val="none" w:sz="0" w:space="0" w:color="auto"/>
      </w:divBdr>
    </w:div>
    <w:div w:id="1571845070">
      <w:bodyDiv w:val="1"/>
      <w:marLeft w:val="0"/>
      <w:marRight w:val="0"/>
      <w:marTop w:val="0"/>
      <w:marBottom w:val="0"/>
      <w:divBdr>
        <w:top w:val="none" w:sz="0" w:space="0" w:color="auto"/>
        <w:left w:val="none" w:sz="0" w:space="0" w:color="auto"/>
        <w:bottom w:val="none" w:sz="0" w:space="0" w:color="auto"/>
        <w:right w:val="none" w:sz="0" w:space="0" w:color="auto"/>
      </w:divBdr>
    </w:div>
    <w:div w:id="1572302911">
      <w:bodyDiv w:val="1"/>
      <w:marLeft w:val="0"/>
      <w:marRight w:val="0"/>
      <w:marTop w:val="0"/>
      <w:marBottom w:val="0"/>
      <w:divBdr>
        <w:top w:val="none" w:sz="0" w:space="0" w:color="auto"/>
        <w:left w:val="none" w:sz="0" w:space="0" w:color="auto"/>
        <w:bottom w:val="none" w:sz="0" w:space="0" w:color="auto"/>
        <w:right w:val="none" w:sz="0" w:space="0" w:color="auto"/>
      </w:divBdr>
    </w:div>
    <w:div w:id="1572420452">
      <w:bodyDiv w:val="1"/>
      <w:marLeft w:val="0"/>
      <w:marRight w:val="0"/>
      <w:marTop w:val="0"/>
      <w:marBottom w:val="0"/>
      <w:divBdr>
        <w:top w:val="none" w:sz="0" w:space="0" w:color="auto"/>
        <w:left w:val="none" w:sz="0" w:space="0" w:color="auto"/>
        <w:bottom w:val="none" w:sz="0" w:space="0" w:color="auto"/>
        <w:right w:val="none" w:sz="0" w:space="0" w:color="auto"/>
      </w:divBdr>
    </w:div>
    <w:div w:id="1572807701">
      <w:bodyDiv w:val="1"/>
      <w:marLeft w:val="0"/>
      <w:marRight w:val="0"/>
      <w:marTop w:val="0"/>
      <w:marBottom w:val="0"/>
      <w:divBdr>
        <w:top w:val="none" w:sz="0" w:space="0" w:color="auto"/>
        <w:left w:val="none" w:sz="0" w:space="0" w:color="auto"/>
        <w:bottom w:val="none" w:sz="0" w:space="0" w:color="auto"/>
        <w:right w:val="none" w:sz="0" w:space="0" w:color="auto"/>
      </w:divBdr>
    </w:div>
    <w:div w:id="1572888258">
      <w:bodyDiv w:val="1"/>
      <w:marLeft w:val="0"/>
      <w:marRight w:val="0"/>
      <w:marTop w:val="0"/>
      <w:marBottom w:val="0"/>
      <w:divBdr>
        <w:top w:val="none" w:sz="0" w:space="0" w:color="auto"/>
        <w:left w:val="none" w:sz="0" w:space="0" w:color="auto"/>
        <w:bottom w:val="none" w:sz="0" w:space="0" w:color="auto"/>
        <w:right w:val="none" w:sz="0" w:space="0" w:color="auto"/>
      </w:divBdr>
    </w:div>
    <w:div w:id="1573079915">
      <w:bodyDiv w:val="1"/>
      <w:marLeft w:val="0"/>
      <w:marRight w:val="0"/>
      <w:marTop w:val="0"/>
      <w:marBottom w:val="0"/>
      <w:divBdr>
        <w:top w:val="none" w:sz="0" w:space="0" w:color="auto"/>
        <w:left w:val="none" w:sz="0" w:space="0" w:color="auto"/>
        <w:bottom w:val="none" w:sz="0" w:space="0" w:color="auto"/>
        <w:right w:val="none" w:sz="0" w:space="0" w:color="auto"/>
      </w:divBdr>
    </w:div>
    <w:div w:id="1573465529">
      <w:bodyDiv w:val="1"/>
      <w:marLeft w:val="0"/>
      <w:marRight w:val="0"/>
      <w:marTop w:val="0"/>
      <w:marBottom w:val="0"/>
      <w:divBdr>
        <w:top w:val="none" w:sz="0" w:space="0" w:color="auto"/>
        <w:left w:val="none" w:sz="0" w:space="0" w:color="auto"/>
        <w:bottom w:val="none" w:sz="0" w:space="0" w:color="auto"/>
        <w:right w:val="none" w:sz="0" w:space="0" w:color="auto"/>
      </w:divBdr>
    </w:div>
    <w:div w:id="1573732815">
      <w:bodyDiv w:val="1"/>
      <w:marLeft w:val="0"/>
      <w:marRight w:val="0"/>
      <w:marTop w:val="0"/>
      <w:marBottom w:val="0"/>
      <w:divBdr>
        <w:top w:val="none" w:sz="0" w:space="0" w:color="auto"/>
        <w:left w:val="none" w:sz="0" w:space="0" w:color="auto"/>
        <w:bottom w:val="none" w:sz="0" w:space="0" w:color="auto"/>
        <w:right w:val="none" w:sz="0" w:space="0" w:color="auto"/>
      </w:divBdr>
    </w:div>
    <w:div w:id="1574314314">
      <w:bodyDiv w:val="1"/>
      <w:marLeft w:val="0"/>
      <w:marRight w:val="0"/>
      <w:marTop w:val="0"/>
      <w:marBottom w:val="0"/>
      <w:divBdr>
        <w:top w:val="none" w:sz="0" w:space="0" w:color="auto"/>
        <w:left w:val="none" w:sz="0" w:space="0" w:color="auto"/>
        <w:bottom w:val="none" w:sz="0" w:space="0" w:color="auto"/>
        <w:right w:val="none" w:sz="0" w:space="0" w:color="auto"/>
      </w:divBdr>
    </w:div>
    <w:div w:id="1574654523">
      <w:bodyDiv w:val="1"/>
      <w:marLeft w:val="0"/>
      <w:marRight w:val="0"/>
      <w:marTop w:val="0"/>
      <w:marBottom w:val="0"/>
      <w:divBdr>
        <w:top w:val="none" w:sz="0" w:space="0" w:color="auto"/>
        <w:left w:val="none" w:sz="0" w:space="0" w:color="auto"/>
        <w:bottom w:val="none" w:sz="0" w:space="0" w:color="auto"/>
        <w:right w:val="none" w:sz="0" w:space="0" w:color="auto"/>
      </w:divBdr>
    </w:div>
    <w:div w:id="1575162160">
      <w:bodyDiv w:val="1"/>
      <w:marLeft w:val="0"/>
      <w:marRight w:val="0"/>
      <w:marTop w:val="0"/>
      <w:marBottom w:val="0"/>
      <w:divBdr>
        <w:top w:val="none" w:sz="0" w:space="0" w:color="auto"/>
        <w:left w:val="none" w:sz="0" w:space="0" w:color="auto"/>
        <w:bottom w:val="none" w:sz="0" w:space="0" w:color="auto"/>
        <w:right w:val="none" w:sz="0" w:space="0" w:color="auto"/>
      </w:divBdr>
    </w:div>
    <w:div w:id="1575355425">
      <w:bodyDiv w:val="1"/>
      <w:marLeft w:val="0"/>
      <w:marRight w:val="0"/>
      <w:marTop w:val="0"/>
      <w:marBottom w:val="0"/>
      <w:divBdr>
        <w:top w:val="none" w:sz="0" w:space="0" w:color="auto"/>
        <w:left w:val="none" w:sz="0" w:space="0" w:color="auto"/>
        <w:bottom w:val="none" w:sz="0" w:space="0" w:color="auto"/>
        <w:right w:val="none" w:sz="0" w:space="0" w:color="auto"/>
      </w:divBdr>
    </w:div>
    <w:div w:id="1575621159">
      <w:bodyDiv w:val="1"/>
      <w:marLeft w:val="0"/>
      <w:marRight w:val="0"/>
      <w:marTop w:val="0"/>
      <w:marBottom w:val="0"/>
      <w:divBdr>
        <w:top w:val="none" w:sz="0" w:space="0" w:color="auto"/>
        <w:left w:val="none" w:sz="0" w:space="0" w:color="auto"/>
        <w:bottom w:val="none" w:sz="0" w:space="0" w:color="auto"/>
        <w:right w:val="none" w:sz="0" w:space="0" w:color="auto"/>
      </w:divBdr>
    </w:div>
    <w:div w:id="1575822410">
      <w:bodyDiv w:val="1"/>
      <w:marLeft w:val="0"/>
      <w:marRight w:val="0"/>
      <w:marTop w:val="0"/>
      <w:marBottom w:val="0"/>
      <w:divBdr>
        <w:top w:val="none" w:sz="0" w:space="0" w:color="auto"/>
        <w:left w:val="none" w:sz="0" w:space="0" w:color="auto"/>
        <w:bottom w:val="none" w:sz="0" w:space="0" w:color="auto"/>
        <w:right w:val="none" w:sz="0" w:space="0" w:color="auto"/>
      </w:divBdr>
    </w:div>
    <w:div w:id="1576814244">
      <w:bodyDiv w:val="1"/>
      <w:marLeft w:val="0"/>
      <w:marRight w:val="0"/>
      <w:marTop w:val="0"/>
      <w:marBottom w:val="0"/>
      <w:divBdr>
        <w:top w:val="none" w:sz="0" w:space="0" w:color="auto"/>
        <w:left w:val="none" w:sz="0" w:space="0" w:color="auto"/>
        <w:bottom w:val="none" w:sz="0" w:space="0" w:color="auto"/>
        <w:right w:val="none" w:sz="0" w:space="0" w:color="auto"/>
      </w:divBdr>
    </w:div>
    <w:div w:id="1577208192">
      <w:bodyDiv w:val="1"/>
      <w:marLeft w:val="0"/>
      <w:marRight w:val="0"/>
      <w:marTop w:val="0"/>
      <w:marBottom w:val="0"/>
      <w:divBdr>
        <w:top w:val="none" w:sz="0" w:space="0" w:color="auto"/>
        <w:left w:val="none" w:sz="0" w:space="0" w:color="auto"/>
        <w:bottom w:val="none" w:sz="0" w:space="0" w:color="auto"/>
        <w:right w:val="none" w:sz="0" w:space="0" w:color="auto"/>
      </w:divBdr>
    </w:div>
    <w:div w:id="1577670717">
      <w:bodyDiv w:val="1"/>
      <w:marLeft w:val="0"/>
      <w:marRight w:val="0"/>
      <w:marTop w:val="0"/>
      <w:marBottom w:val="0"/>
      <w:divBdr>
        <w:top w:val="none" w:sz="0" w:space="0" w:color="auto"/>
        <w:left w:val="none" w:sz="0" w:space="0" w:color="auto"/>
        <w:bottom w:val="none" w:sz="0" w:space="0" w:color="auto"/>
        <w:right w:val="none" w:sz="0" w:space="0" w:color="auto"/>
      </w:divBdr>
    </w:div>
    <w:div w:id="1577789780">
      <w:bodyDiv w:val="1"/>
      <w:marLeft w:val="0"/>
      <w:marRight w:val="0"/>
      <w:marTop w:val="0"/>
      <w:marBottom w:val="0"/>
      <w:divBdr>
        <w:top w:val="none" w:sz="0" w:space="0" w:color="auto"/>
        <w:left w:val="none" w:sz="0" w:space="0" w:color="auto"/>
        <w:bottom w:val="none" w:sz="0" w:space="0" w:color="auto"/>
        <w:right w:val="none" w:sz="0" w:space="0" w:color="auto"/>
      </w:divBdr>
    </w:div>
    <w:div w:id="1578637620">
      <w:bodyDiv w:val="1"/>
      <w:marLeft w:val="0"/>
      <w:marRight w:val="0"/>
      <w:marTop w:val="0"/>
      <w:marBottom w:val="0"/>
      <w:divBdr>
        <w:top w:val="none" w:sz="0" w:space="0" w:color="auto"/>
        <w:left w:val="none" w:sz="0" w:space="0" w:color="auto"/>
        <w:bottom w:val="none" w:sz="0" w:space="0" w:color="auto"/>
        <w:right w:val="none" w:sz="0" w:space="0" w:color="auto"/>
      </w:divBdr>
    </w:div>
    <w:div w:id="1578906192">
      <w:bodyDiv w:val="1"/>
      <w:marLeft w:val="0"/>
      <w:marRight w:val="0"/>
      <w:marTop w:val="0"/>
      <w:marBottom w:val="0"/>
      <w:divBdr>
        <w:top w:val="none" w:sz="0" w:space="0" w:color="auto"/>
        <w:left w:val="none" w:sz="0" w:space="0" w:color="auto"/>
        <w:bottom w:val="none" w:sz="0" w:space="0" w:color="auto"/>
        <w:right w:val="none" w:sz="0" w:space="0" w:color="auto"/>
      </w:divBdr>
    </w:div>
    <w:div w:id="1578974038">
      <w:bodyDiv w:val="1"/>
      <w:marLeft w:val="0"/>
      <w:marRight w:val="0"/>
      <w:marTop w:val="0"/>
      <w:marBottom w:val="0"/>
      <w:divBdr>
        <w:top w:val="none" w:sz="0" w:space="0" w:color="auto"/>
        <w:left w:val="none" w:sz="0" w:space="0" w:color="auto"/>
        <w:bottom w:val="none" w:sz="0" w:space="0" w:color="auto"/>
        <w:right w:val="none" w:sz="0" w:space="0" w:color="auto"/>
      </w:divBdr>
    </w:div>
    <w:div w:id="1578980882">
      <w:bodyDiv w:val="1"/>
      <w:marLeft w:val="0"/>
      <w:marRight w:val="0"/>
      <w:marTop w:val="0"/>
      <w:marBottom w:val="0"/>
      <w:divBdr>
        <w:top w:val="none" w:sz="0" w:space="0" w:color="auto"/>
        <w:left w:val="none" w:sz="0" w:space="0" w:color="auto"/>
        <w:bottom w:val="none" w:sz="0" w:space="0" w:color="auto"/>
        <w:right w:val="none" w:sz="0" w:space="0" w:color="auto"/>
      </w:divBdr>
    </w:div>
    <w:div w:id="1579094754">
      <w:bodyDiv w:val="1"/>
      <w:marLeft w:val="0"/>
      <w:marRight w:val="0"/>
      <w:marTop w:val="0"/>
      <w:marBottom w:val="0"/>
      <w:divBdr>
        <w:top w:val="none" w:sz="0" w:space="0" w:color="auto"/>
        <w:left w:val="none" w:sz="0" w:space="0" w:color="auto"/>
        <w:bottom w:val="none" w:sz="0" w:space="0" w:color="auto"/>
        <w:right w:val="none" w:sz="0" w:space="0" w:color="auto"/>
      </w:divBdr>
    </w:div>
    <w:div w:id="1580095583">
      <w:bodyDiv w:val="1"/>
      <w:marLeft w:val="0"/>
      <w:marRight w:val="0"/>
      <w:marTop w:val="0"/>
      <w:marBottom w:val="0"/>
      <w:divBdr>
        <w:top w:val="none" w:sz="0" w:space="0" w:color="auto"/>
        <w:left w:val="none" w:sz="0" w:space="0" w:color="auto"/>
        <w:bottom w:val="none" w:sz="0" w:space="0" w:color="auto"/>
        <w:right w:val="none" w:sz="0" w:space="0" w:color="auto"/>
      </w:divBdr>
    </w:div>
    <w:div w:id="1580287103">
      <w:bodyDiv w:val="1"/>
      <w:marLeft w:val="0"/>
      <w:marRight w:val="0"/>
      <w:marTop w:val="0"/>
      <w:marBottom w:val="0"/>
      <w:divBdr>
        <w:top w:val="none" w:sz="0" w:space="0" w:color="auto"/>
        <w:left w:val="none" w:sz="0" w:space="0" w:color="auto"/>
        <w:bottom w:val="none" w:sz="0" w:space="0" w:color="auto"/>
        <w:right w:val="none" w:sz="0" w:space="0" w:color="auto"/>
      </w:divBdr>
    </w:div>
    <w:div w:id="1580289860">
      <w:bodyDiv w:val="1"/>
      <w:marLeft w:val="0"/>
      <w:marRight w:val="0"/>
      <w:marTop w:val="0"/>
      <w:marBottom w:val="0"/>
      <w:divBdr>
        <w:top w:val="none" w:sz="0" w:space="0" w:color="auto"/>
        <w:left w:val="none" w:sz="0" w:space="0" w:color="auto"/>
        <w:bottom w:val="none" w:sz="0" w:space="0" w:color="auto"/>
        <w:right w:val="none" w:sz="0" w:space="0" w:color="auto"/>
      </w:divBdr>
    </w:div>
    <w:div w:id="1580290739">
      <w:bodyDiv w:val="1"/>
      <w:marLeft w:val="0"/>
      <w:marRight w:val="0"/>
      <w:marTop w:val="0"/>
      <w:marBottom w:val="0"/>
      <w:divBdr>
        <w:top w:val="none" w:sz="0" w:space="0" w:color="auto"/>
        <w:left w:val="none" w:sz="0" w:space="0" w:color="auto"/>
        <w:bottom w:val="none" w:sz="0" w:space="0" w:color="auto"/>
        <w:right w:val="none" w:sz="0" w:space="0" w:color="auto"/>
      </w:divBdr>
    </w:div>
    <w:div w:id="1580628848">
      <w:bodyDiv w:val="1"/>
      <w:marLeft w:val="0"/>
      <w:marRight w:val="0"/>
      <w:marTop w:val="0"/>
      <w:marBottom w:val="0"/>
      <w:divBdr>
        <w:top w:val="none" w:sz="0" w:space="0" w:color="auto"/>
        <w:left w:val="none" w:sz="0" w:space="0" w:color="auto"/>
        <w:bottom w:val="none" w:sz="0" w:space="0" w:color="auto"/>
        <w:right w:val="none" w:sz="0" w:space="0" w:color="auto"/>
      </w:divBdr>
    </w:div>
    <w:div w:id="1580749891">
      <w:bodyDiv w:val="1"/>
      <w:marLeft w:val="0"/>
      <w:marRight w:val="0"/>
      <w:marTop w:val="0"/>
      <w:marBottom w:val="0"/>
      <w:divBdr>
        <w:top w:val="none" w:sz="0" w:space="0" w:color="auto"/>
        <w:left w:val="none" w:sz="0" w:space="0" w:color="auto"/>
        <w:bottom w:val="none" w:sz="0" w:space="0" w:color="auto"/>
        <w:right w:val="none" w:sz="0" w:space="0" w:color="auto"/>
      </w:divBdr>
    </w:div>
    <w:div w:id="1580795342">
      <w:bodyDiv w:val="1"/>
      <w:marLeft w:val="0"/>
      <w:marRight w:val="0"/>
      <w:marTop w:val="0"/>
      <w:marBottom w:val="0"/>
      <w:divBdr>
        <w:top w:val="none" w:sz="0" w:space="0" w:color="auto"/>
        <w:left w:val="none" w:sz="0" w:space="0" w:color="auto"/>
        <w:bottom w:val="none" w:sz="0" w:space="0" w:color="auto"/>
        <w:right w:val="none" w:sz="0" w:space="0" w:color="auto"/>
      </w:divBdr>
    </w:div>
    <w:div w:id="1581208125">
      <w:bodyDiv w:val="1"/>
      <w:marLeft w:val="0"/>
      <w:marRight w:val="0"/>
      <w:marTop w:val="0"/>
      <w:marBottom w:val="0"/>
      <w:divBdr>
        <w:top w:val="none" w:sz="0" w:space="0" w:color="auto"/>
        <w:left w:val="none" w:sz="0" w:space="0" w:color="auto"/>
        <w:bottom w:val="none" w:sz="0" w:space="0" w:color="auto"/>
        <w:right w:val="none" w:sz="0" w:space="0" w:color="auto"/>
      </w:divBdr>
    </w:div>
    <w:div w:id="1581211959">
      <w:bodyDiv w:val="1"/>
      <w:marLeft w:val="0"/>
      <w:marRight w:val="0"/>
      <w:marTop w:val="0"/>
      <w:marBottom w:val="0"/>
      <w:divBdr>
        <w:top w:val="none" w:sz="0" w:space="0" w:color="auto"/>
        <w:left w:val="none" w:sz="0" w:space="0" w:color="auto"/>
        <w:bottom w:val="none" w:sz="0" w:space="0" w:color="auto"/>
        <w:right w:val="none" w:sz="0" w:space="0" w:color="auto"/>
      </w:divBdr>
    </w:div>
    <w:div w:id="1581255745">
      <w:bodyDiv w:val="1"/>
      <w:marLeft w:val="0"/>
      <w:marRight w:val="0"/>
      <w:marTop w:val="0"/>
      <w:marBottom w:val="0"/>
      <w:divBdr>
        <w:top w:val="none" w:sz="0" w:space="0" w:color="auto"/>
        <w:left w:val="none" w:sz="0" w:space="0" w:color="auto"/>
        <w:bottom w:val="none" w:sz="0" w:space="0" w:color="auto"/>
        <w:right w:val="none" w:sz="0" w:space="0" w:color="auto"/>
      </w:divBdr>
    </w:div>
    <w:div w:id="1581328256">
      <w:bodyDiv w:val="1"/>
      <w:marLeft w:val="0"/>
      <w:marRight w:val="0"/>
      <w:marTop w:val="0"/>
      <w:marBottom w:val="0"/>
      <w:divBdr>
        <w:top w:val="none" w:sz="0" w:space="0" w:color="auto"/>
        <w:left w:val="none" w:sz="0" w:space="0" w:color="auto"/>
        <w:bottom w:val="none" w:sz="0" w:space="0" w:color="auto"/>
        <w:right w:val="none" w:sz="0" w:space="0" w:color="auto"/>
      </w:divBdr>
    </w:div>
    <w:div w:id="1581721312">
      <w:bodyDiv w:val="1"/>
      <w:marLeft w:val="0"/>
      <w:marRight w:val="0"/>
      <w:marTop w:val="0"/>
      <w:marBottom w:val="0"/>
      <w:divBdr>
        <w:top w:val="none" w:sz="0" w:space="0" w:color="auto"/>
        <w:left w:val="none" w:sz="0" w:space="0" w:color="auto"/>
        <w:bottom w:val="none" w:sz="0" w:space="0" w:color="auto"/>
        <w:right w:val="none" w:sz="0" w:space="0" w:color="auto"/>
      </w:divBdr>
    </w:div>
    <w:div w:id="1581789793">
      <w:bodyDiv w:val="1"/>
      <w:marLeft w:val="0"/>
      <w:marRight w:val="0"/>
      <w:marTop w:val="0"/>
      <w:marBottom w:val="0"/>
      <w:divBdr>
        <w:top w:val="none" w:sz="0" w:space="0" w:color="auto"/>
        <w:left w:val="none" w:sz="0" w:space="0" w:color="auto"/>
        <w:bottom w:val="none" w:sz="0" w:space="0" w:color="auto"/>
        <w:right w:val="none" w:sz="0" w:space="0" w:color="auto"/>
      </w:divBdr>
    </w:div>
    <w:div w:id="1581910904">
      <w:bodyDiv w:val="1"/>
      <w:marLeft w:val="0"/>
      <w:marRight w:val="0"/>
      <w:marTop w:val="0"/>
      <w:marBottom w:val="0"/>
      <w:divBdr>
        <w:top w:val="none" w:sz="0" w:space="0" w:color="auto"/>
        <w:left w:val="none" w:sz="0" w:space="0" w:color="auto"/>
        <w:bottom w:val="none" w:sz="0" w:space="0" w:color="auto"/>
        <w:right w:val="none" w:sz="0" w:space="0" w:color="auto"/>
      </w:divBdr>
    </w:div>
    <w:div w:id="1582568452">
      <w:bodyDiv w:val="1"/>
      <w:marLeft w:val="0"/>
      <w:marRight w:val="0"/>
      <w:marTop w:val="0"/>
      <w:marBottom w:val="0"/>
      <w:divBdr>
        <w:top w:val="none" w:sz="0" w:space="0" w:color="auto"/>
        <w:left w:val="none" w:sz="0" w:space="0" w:color="auto"/>
        <w:bottom w:val="none" w:sz="0" w:space="0" w:color="auto"/>
        <w:right w:val="none" w:sz="0" w:space="0" w:color="auto"/>
      </w:divBdr>
    </w:div>
    <w:div w:id="1582787732">
      <w:bodyDiv w:val="1"/>
      <w:marLeft w:val="0"/>
      <w:marRight w:val="0"/>
      <w:marTop w:val="0"/>
      <w:marBottom w:val="0"/>
      <w:divBdr>
        <w:top w:val="none" w:sz="0" w:space="0" w:color="auto"/>
        <w:left w:val="none" w:sz="0" w:space="0" w:color="auto"/>
        <w:bottom w:val="none" w:sz="0" w:space="0" w:color="auto"/>
        <w:right w:val="none" w:sz="0" w:space="0" w:color="auto"/>
      </w:divBdr>
    </w:div>
    <w:div w:id="1584139794">
      <w:bodyDiv w:val="1"/>
      <w:marLeft w:val="0"/>
      <w:marRight w:val="0"/>
      <w:marTop w:val="0"/>
      <w:marBottom w:val="0"/>
      <w:divBdr>
        <w:top w:val="none" w:sz="0" w:space="0" w:color="auto"/>
        <w:left w:val="none" w:sz="0" w:space="0" w:color="auto"/>
        <w:bottom w:val="none" w:sz="0" w:space="0" w:color="auto"/>
        <w:right w:val="none" w:sz="0" w:space="0" w:color="auto"/>
      </w:divBdr>
    </w:div>
    <w:div w:id="1584416254">
      <w:bodyDiv w:val="1"/>
      <w:marLeft w:val="0"/>
      <w:marRight w:val="0"/>
      <w:marTop w:val="0"/>
      <w:marBottom w:val="0"/>
      <w:divBdr>
        <w:top w:val="none" w:sz="0" w:space="0" w:color="auto"/>
        <w:left w:val="none" w:sz="0" w:space="0" w:color="auto"/>
        <w:bottom w:val="none" w:sz="0" w:space="0" w:color="auto"/>
        <w:right w:val="none" w:sz="0" w:space="0" w:color="auto"/>
      </w:divBdr>
    </w:div>
    <w:div w:id="1586114926">
      <w:bodyDiv w:val="1"/>
      <w:marLeft w:val="0"/>
      <w:marRight w:val="0"/>
      <w:marTop w:val="0"/>
      <w:marBottom w:val="0"/>
      <w:divBdr>
        <w:top w:val="none" w:sz="0" w:space="0" w:color="auto"/>
        <w:left w:val="none" w:sz="0" w:space="0" w:color="auto"/>
        <w:bottom w:val="none" w:sz="0" w:space="0" w:color="auto"/>
        <w:right w:val="none" w:sz="0" w:space="0" w:color="auto"/>
      </w:divBdr>
    </w:div>
    <w:div w:id="1586182912">
      <w:bodyDiv w:val="1"/>
      <w:marLeft w:val="0"/>
      <w:marRight w:val="0"/>
      <w:marTop w:val="0"/>
      <w:marBottom w:val="0"/>
      <w:divBdr>
        <w:top w:val="none" w:sz="0" w:space="0" w:color="auto"/>
        <w:left w:val="none" w:sz="0" w:space="0" w:color="auto"/>
        <w:bottom w:val="none" w:sz="0" w:space="0" w:color="auto"/>
        <w:right w:val="none" w:sz="0" w:space="0" w:color="auto"/>
      </w:divBdr>
    </w:div>
    <w:div w:id="1586259231">
      <w:bodyDiv w:val="1"/>
      <w:marLeft w:val="0"/>
      <w:marRight w:val="0"/>
      <w:marTop w:val="0"/>
      <w:marBottom w:val="0"/>
      <w:divBdr>
        <w:top w:val="none" w:sz="0" w:space="0" w:color="auto"/>
        <w:left w:val="none" w:sz="0" w:space="0" w:color="auto"/>
        <w:bottom w:val="none" w:sz="0" w:space="0" w:color="auto"/>
        <w:right w:val="none" w:sz="0" w:space="0" w:color="auto"/>
      </w:divBdr>
    </w:div>
    <w:div w:id="1586567448">
      <w:bodyDiv w:val="1"/>
      <w:marLeft w:val="0"/>
      <w:marRight w:val="0"/>
      <w:marTop w:val="0"/>
      <w:marBottom w:val="0"/>
      <w:divBdr>
        <w:top w:val="none" w:sz="0" w:space="0" w:color="auto"/>
        <w:left w:val="none" w:sz="0" w:space="0" w:color="auto"/>
        <w:bottom w:val="none" w:sz="0" w:space="0" w:color="auto"/>
        <w:right w:val="none" w:sz="0" w:space="0" w:color="auto"/>
      </w:divBdr>
    </w:div>
    <w:div w:id="1586650591">
      <w:bodyDiv w:val="1"/>
      <w:marLeft w:val="0"/>
      <w:marRight w:val="0"/>
      <w:marTop w:val="0"/>
      <w:marBottom w:val="0"/>
      <w:divBdr>
        <w:top w:val="none" w:sz="0" w:space="0" w:color="auto"/>
        <w:left w:val="none" w:sz="0" w:space="0" w:color="auto"/>
        <w:bottom w:val="none" w:sz="0" w:space="0" w:color="auto"/>
        <w:right w:val="none" w:sz="0" w:space="0" w:color="auto"/>
      </w:divBdr>
    </w:div>
    <w:div w:id="1587575461">
      <w:bodyDiv w:val="1"/>
      <w:marLeft w:val="0"/>
      <w:marRight w:val="0"/>
      <w:marTop w:val="0"/>
      <w:marBottom w:val="0"/>
      <w:divBdr>
        <w:top w:val="none" w:sz="0" w:space="0" w:color="auto"/>
        <w:left w:val="none" w:sz="0" w:space="0" w:color="auto"/>
        <w:bottom w:val="none" w:sz="0" w:space="0" w:color="auto"/>
        <w:right w:val="none" w:sz="0" w:space="0" w:color="auto"/>
      </w:divBdr>
    </w:div>
    <w:div w:id="1587617733">
      <w:bodyDiv w:val="1"/>
      <w:marLeft w:val="0"/>
      <w:marRight w:val="0"/>
      <w:marTop w:val="0"/>
      <w:marBottom w:val="0"/>
      <w:divBdr>
        <w:top w:val="none" w:sz="0" w:space="0" w:color="auto"/>
        <w:left w:val="none" w:sz="0" w:space="0" w:color="auto"/>
        <w:bottom w:val="none" w:sz="0" w:space="0" w:color="auto"/>
        <w:right w:val="none" w:sz="0" w:space="0" w:color="auto"/>
      </w:divBdr>
    </w:div>
    <w:div w:id="1588344826">
      <w:bodyDiv w:val="1"/>
      <w:marLeft w:val="0"/>
      <w:marRight w:val="0"/>
      <w:marTop w:val="0"/>
      <w:marBottom w:val="0"/>
      <w:divBdr>
        <w:top w:val="none" w:sz="0" w:space="0" w:color="auto"/>
        <w:left w:val="none" w:sz="0" w:space="0" w:color="auto"/>
        <w:bottom w:val="none" w:sz="0" w:space="0" w:color="auto"/>
        <w:right w:val="none" w:sz="0" w:space="0" w:color="auto"/>
      </w:divBdr>
    </w:div>
    <w:div w:id="1588535779">
      <w:bodyDiv w:val="1"/>
      <w:marLeft w:val="0"/>
      <w:marRight w:val="0"/>
      <w:marTop w:val="0"/>
      <w:marBottom w:val="0"/>
      <w:divBdr>
        <w:top w:val="none" w:sz="0" w:space="0" w:color="auto"/>
        <w:left w:val="none" w:sz="0" w:space="0" w:color="auto"/>
        <w:bottom w:val="none" w:sz="0" w:space="0" w:color="auto"/>
        <w:right w:val="none" w:sz="0" w:space="0" w:color="auto"/>
      </w:divBdr>
    </w:div>
    <w:div w:id="1588885512">
      <w:bodyDiv w:val="1"/>
      <w:marLeft w:val="0"/>
      <w:marRight w:val="0"/>
      <w:marTop w:val="0"/>
      <w:marBottom w:val="0"/>
      <w:divBdr>
        <w:top w:val="none" w:sz="0" w:space="0" w:color="auto"/>
        <w:left w:val="none" w:sz="0" w:space="0" w:color="auto"/>
        <w:bottom w:val="none" w:sz="0" w:space="0" w:color="auto"/>
        <w:right w:val="none" w:sz="0" w:space="0" w:color="auto"/>
      </w:divBdr>
    </w:div>
    <w:div w:id="1588921542">
      <w:bodyDiv w:val="1"/>
      <w:marLeft w:val="0"/>
      <w:marRight w:val="0"/>
      <w:marTop w:val="0"/>
      <w:marBottom w:val="0"/>
      <w:divBdr>
        <w:top w:val="none" w:sz="0" w:space="0" w:color="auto"/>
        <w:left w:val="none" w:sz="0" w:space="0" w:color="auto"/>
        <w:bottom w:val="none" w:sz="0" w:space="0" w:color="auto"/>
        <w:right w:val="none" w:sz="0" w:space="0" w:color="auto"/>
      </w:divBdr>
    </w:div>
    <w:div w:id="1589773435">
      <w:bodyDiv w:val="1"/>
      <w:marLeft w:val="0"/>
      <w:marRight w:val="0"/>
      <w:marTop w:val="0"/>
      <w:marBottom w:val="0"/>
      <w:divBdr>
        <w:top w:val="none" w:sz="0" w:space="0" w:color="auto"/>
        <w:left w:val="none" w:sz="0" w:space="0" w:color="auto"/>
        <w:bottom w:val="none" w:sz="0" w:space="0" w:color="auto"/>
        <w:right w:val="none" w:sz="0" w:space="0" w:color="auto"/>
      </w:divBdr>
    </w:div>
    <w:div w:id="1589845347">
      <w:bodyDiv w:val="1"/>
      <w:marLeft w:val="0"/>
      <w:marRight w:val="0"/>
      <w:marTop w:val="0"/>
      <w:marBottom w:val="0"/>
      <w:divBdr>
        <w:top w:val="none" w:sz="0" w:space="0" w:color="auto"/>
        <w:left w:val="none" w:sz="0" w:space="0" w:color="auto"/>
        <w:bottom w:val="none" w:sz="0" w:space="0" w:color="auto"/>
        <w:right w:val="none" w:sz="0" w:space="0" w:color="auto"/>
      </w:divBdr>
    </w:div>
    <w:div w:id="1589921060">
      <w:bodyDiv w:val="1"/>
      <w:marLeft w:val="0"/>
      <w:marRight w:val="0"/>
      <w:marTop w:val="0"/>
      <w:marBottom w:val="0"/>
      <w:divBdr>
        <w:top w:val="none" w:sz="0" w:space="0" w:color="auto"/>
        <w:left w:val="none" w:sz="0" w:space="0" w:color="auto"/>
        <w:bottom w:val="none" w:sz="0" w:space="0" w:color="auto"/>
        <w:right w:val="none" w:sz="0" w:space="0" w:color="auto"/>
      </w:divBdr>
    </w:div>
    <w:div w:id="1590314730">
      <w:bodyDiv w:val="1"/>
      <w:marLeft w:val="0"/>
      <w:marRight w:val="0"/>
      <w:marTop w:val="0"/>
      <w:marBottom w:val="0"/>
      <w:divBdr>
        <w:top w:val="none" w:sz="0" w:space="0" w:color="auto"/>
        <w:left w:val="none" w:sz="0" w:space="0" w:color="auto"/>
        <w:bottom w:val="none" w:sz="0" w:space="0" w:color="auto"/>
        <w:right w:val="none" w:sz="0" w:space="0" w:color="auto"/>
      </w:divBdr>
    </w:div>
    <w:div w:id="1590432132">
      <w:bodyDiv w:val="1"/>
      <w:marLeft w:val="0"/>
      <w:marRight w:val="0"/>
      <w:marTop w:val="0"/>
      <w:marBottom w:val="0"/>
      <w:divBdr>
        <w:top w:val="none" w:sz="0" w:space="0" w:color="auto"/>
        <w:left w:val="none" w:sz="0" w:space="0" w:color="auto"/>
        <w:bottom w:val="none" w:sz="0" w:space="0" w:color="auto"/>
        <w:right w:val="none" w:sz="0" w:space="0" w:color="auto"/>
      </w:divBdr>
    </w:div>
    <w:div w:id="1590457323">
      <w:bodyDiv w:val="1"/>
      <w:marLeft w:val="0"/>
      <w:marRight w:val="0"/>
      <w:marTop w:val="0"/>
      <w:marBottom w:val="0"/>
      <w:divBdr>
        <w:top w:val="none" w:sz="0" w:space="0" w:color="auto"/>
        <w:left w:val="none" w:sz="0" w:space="0" w:color="auto"/>
        <w:bottom w:val="none" w:sz="0" w:space="0" w:color="auto"/>
        <w:right w:val="none" w:sz="0" w:space="0" w:color="auto"/>
      </w:divBdr>
    </w:div>
    <w:div w:id="1590701517">
      <w:bodyDiv w:val="1"/>
      <w:marLeft w:val="0"/>
      <w:marRight w:val="0"/>
      <w:marTop w:val="0"/>
      <w:marBottom w:val="0"/>
      <w:divBdr>
        <w:top w:val="none" w:sz="0" w:space="0" w:color="auto"/>
        <w:left w:val="none" w:sz="0" w:space="0" w:color="auto"/>
        <w:bottom w:val="none" w:sz="0" w:space="0" w:color="auto"/>
        <w:right w:val="none" w:sz="0" w:space="0" w:color="auto"/>
      </w:divBdr>
    </w:div>
    <w:div w:id="1590845612">
      <w:bodyDiv w:val="1"/>
      <w:marLeft w:val="0"/>
      <w:marRight w:val="0"/>
      <w:marTop w:val="0"/>
      <w:marBottom w:val="0"/>
      <w:divBdr>
        <w:top w:val="none" w:sz="0" w:space="0" w:color="auto"/>
        <w:left w:val="none" w:sz="0" w:space="0" w:color="auto"/>
        <w:bottom w:val="none" w:sz="0" w:space="0" w:color="auto"/>
        <w:right w:val="none" w:sz="0" w:space="0" w:color="auto"/>
      </w:divBdr>
    </w:div>
    <w:div w:id="1591622213">
      <w:bodyDiv w:val="1"/>
      <w:marLeft w:val="0"/>
      <w:marRight w:val="0"/>
      <w:marTop w:val="0"/>
      <w:marBottom w:val="0"/>
      <w:divBdr>
        <w:top w:val="none" w:sz="0" w:space="0" w:color="auto"/>
        <w:left w:val="none" w:sz="0" w:space="0" w:color="auto"/>
        <w:bottom w:val="none" w:sz="0" w:space="0" w:color="auto"/>
        <w:right w:val="none" w:sz="0" w:space="0" w:color="auto"/>
      </w:divBdr>
    </w:div>
    <w:div w:id="1592079243">
      <w:bodyDiv w:val="1"/>
      <w:marLeft w:val="0"/>
      <w:marRight w:val="0"/>
      <w:marTop w:val="0"/>
      <w:marBottom w:val="0"/>
      <w:divBdr>
        <w:top w:val="none" w:sz="0" w:space="0" w:color="auto"/>
        <w:left w:val="none" w:sz="0" w:space="0" w:color="auto"/>
        <w:bottom w:val="none" w:sz="0" w:space="0" w:color="auto"/>
        <w:right w:val="none" w:sz="0" w:space="0" w:color="auto"/>
      </w:divBdr>
    </w:div>
    <w:div w:id="1593079525">
      <w:bodyDiv w:val="1"/>
      <w:marLeft w:val="0"/>
      <w:marRight w:val="0"/>
      <w:marTop w:val="0"/>
      <w:marBottom w:val="0"/>
      <w:divBdr>
        <w:top w:val="none" w:sz="0" w:space="0" w:color="auto"/>
        <w:left w:val="none" w:sz="0" w:space="0" w:color="auto"/>
        <w:bottom w:val="none" w:sz="0" w:space="0" w:color="auto"/>
        <w:right w:val="none" w:sz="0" w:space="0" w:color="auto"/>
      </w:divBdr>
    </w:div>
    <w:div w:id="1593277525">
      <w:bodyDiv w:val="1"/>
      <w:marLeft w:val="0"/>
      <w:marRight w:val="0"/>
      <w:marTop w:val="0"/>
      <w:marBottom w:val="0"/>
      <w:divBdr>
        <w:top w:val="none" w:sz="0" w:space="0" w:color="auto"/>
        <w:left w:val="none" w:sz="0" w:space="0" w:color="auto"/>
        <w:bottom w:val="none" w:sz="0" w:space="0" w:color="auto"/>
        <w:right w:val="none" w:sz="0" w:space="0" w:color="auto"/>
      </w:divBdr>
    </w:div>
    <w:div w:id="1595283774">
      <w:bodyDiv w:val="1"/>
      <w:marLeft w:val="0"/>
      <w:marRight w:val="0"/>
      <w:marTop w:val="0"/>
      <w:marBottom w:val="0"/>
      <w:divBdr>
        <w:top w:val="none" w:sz="0" w:space="0" w:color="auto"/>
        <w:left w:val="none" w:sz="0" w:space="0" w:color="auto"/>
        <w:bottom w:val="none" w:sz="0" w:space="0" w:color="auto"/>
        <w:right w:val="none" w:sz="0" w:space="0" w:color="auto"/>
      </w:divBdr>
    </w:div>
    <w:div w:id="1595479163">
      <w:bodyDiv w:val="1"/>
      <w:marLeft w:val="0"/>
      <w:marRight w:val="0"/>
      <w:marTop w:val="0"/>
      <w:marBottom w:val="0"/>
      <w:divBdr>
        <w:top w:val="none" w:sz="0" w:space="0" w:color="auto"/>
        <w:left w:val="none" w:sz="0" w:space="0" w:color="auto"/>
        <w:bottom w:val="none" w:sz="0" w:space="0" w:color="auto"/>
        <w:right w:val="none" w:sz="0" w:space="0" w:color="auto"/>
      </w:divBdr>
    </w:div>
    <w:div w:id="1595481438">
      <w:bodyDiv w:val="1"/>
      <w:marLeft w:val="0"/>
      <w:marRight w:val="0"/>
      <w:marTop w:val="0"/>
      <w:marBottom w:val="0"/>
      <w:divBdr>
        <w:top w:val="none" w:sz="0" w:space="0" w:color="auto"/>
        <w:left w:val="none" w:sz="0" w:space="0" w:color="auto"/>
        <w:bottom w:val="none" w:sz="0" w:space="0" w:color="auto"/>
        <w:right w:val="none" w:sz="0" w:space="0" w:color="auto"/>
      </w:divBdr>
    </w:div>
    <w:div w:id="1595816683">
      <w:bodyDiv w:val="1"/>
      <w:marLeft w:val="0"/>
      <w:marRight w:val="0"/>
      <w:marTop w:val="0"/>
      <w:marBottom w:val="0"/>
      <w:divBdr>
        <w:top w:val="none" w:sz="0" w:space="0" w:color="auto"/>
        <w:left w:val="none" w:sz="0" w:space="0" w:color="auto"/>
        <w:bottom w:val="none" w:sz="0" w:space="0" w:color="auto"/>
        <w:right w:val="none" w:sz="0" w:space="0" w:color="auto"/>
      </w:divBdr>
    </w:div>
    <w:div w:id="1596522618">
      <w:bodyDiv w:val="1"/>
      <w:marLeft w:val="0"/>
      <w:marRight w:val="0"/>
      <w:marTop w:val="0"/>
      <w:marBottom w:val="0"/>
      <w:divBdr>
        <w:top w:val="none" w:sz="0" w:space="0" w:color="auto"/>
        <w:left w:val="none" w:sz="0" w:space="0" w:color="auto"/>
        <w:bottom w:val="none" w:sz="0" w:space="0" w:color="auto"/>
        <w:right w:val="none" w:sz="0" w:space="0" w:color="auto"/>
      </w:divBdr>
    </w:div>
    <w:div w:id="1597178149">
      <w:bodyDiv w:val="1"/>
      <w:marLeft w:val="0"/>
      <w:marRight w:val="0"/>
      <w:marTop w:val="0"/>
      <w:marBottom w:val="0"/>
      <w:divBdr>
        <w:top w:val="none" w:sz="0" w:space="0" w:color="auto"/>
        <w:left w:val="none" w:sz="0" w:space="0" w:color="auto"/>
        <w:bottom w:val="none" w:sz="0" w:space="0" w:color="auto"/>
        <w:right w:val="none" w:sz="0" w:space="0" w:color="auto"/>
      </w:divBdr>
    </w:div>
    <w:div w:id="1597328549">
      <w:bodyDiv w:val="1"/>
      <w:marLeft w:val="0"/>
      <w:marRight w:val="0"/>
      <w:marTop w:val="0"/>
      <w:marBottom w:val="0"/>
      <w:divBdr>
        <w:top w:val="none" w:sz="0" w:space="0" w:color="auto"/>
        <w:left w:val="none" w:sz="0" w:space="0" w:color="auto"/>
        <w:bottom w:val="none" w:sz="0" w:space="0" w:color="auto"/>
        <w:right w:val="none" w:sz="0" w:space="0" w:color="auto"/>
      </w:divBdr>
    </w:div>
    <w:div w:id="1597522887">
      <w:bodyDiv w:val="1"/>
      <w:marLeft w:val="0"/>
      <w:marRight w:val="0"/>
      <w:marTop w:val="0"/>
      <w:marBottom w:val="0"/>
      <w:divBdr>
        <w:top w:val="none" w:sz="0" w:space="0" w:color="auto"/>
        <w:left w:val="none" w:sz="0" w:space="0" w:color="auto"/>
        <w:bottom w:val="none" w:sz="0" w:space="0" w:color="auto"/>
        <w:right w:val="none" w:sz="0" w:space="0" w:color="auto"/>
      </w:divBdr>
    </w:div>
    <w:div w:id="1598059591">
      <w:bodyDiv w:val="1"/>
      <w:marLeft w:val="0"/>
      <w:marRight w:val="0"/>
      <w:marTop w:val="0"/>
      <w:marBottom w:val="0"/>
      <w:divBdr>
        <w:top w:val="none" w:sz="0" w:space="0" w:color="auto"/>
        <w:left w:val="none" w:sz="0" w:space="0" w:color="auto"/>
        <w:bottom w:val="none" w:sz="0" w:space="0" w:color="auto"/>
        <w:right w:val="none" w:sz="0" w:space="0" w:color="auto"/>
      </w:divBdr>
    </w:div>
    <w:div w:id="1598371784">
      <w:bodyDiv w:val="1"/>
      <w:marLeft w:val="0"/>
      <w:marRight w:val="0"/>
      <w:marTop w:val="0"/>
      <w:marBottom w:val="0"/>
      <w:divBdr>
        <w:top w:val="none" w:sz="0" w:space="0" w:color="auto"/>
        <w:left w:val="none" w:sz="0" w:space="0" w:color="auto"/>
        <w:bottom w:val="none" w:sz="0" w:space="0" w:color="auto"/>
        <w:right w:val="none" w:sz="0" w:space="0" w:color="auto"/>
      </w:divBdr>
    </w:div>
    <w:div w:id="1599286516">
      <w:bodyDiv w:val="1"/>
      <w:marLeft w:val="0"/>
      <w:marRight w:val="0"/>
      <w:marTop w:val="0"/>
      <w:marBottom w:val="0"/>
      <w:divBdr>
        <w:top w:val="none" w:sz="0" w:space="0" w:color="auto"/>
        <w:left w:val="none" w:sz="0" w:space="0" w:color="auto"/>
        <w:bottom w:val="none" w:sz="0" w:space="0" w:color="auto"/>
        <w:right w:val="none" w:sz="0" w:space="0" w:color="auto"/>
      </w:divBdr>
    </w:div>
    <w:div w:id="1599479386">
      <w:bodyDiv w:val="1"/>
      <w:marLeft w:val="0"/>
      <w:marRight w:val="0"/>
      <w:marTop w:val="0"/>
      <w:marBottom w:val="0"/>
      <w:divBdr>
        <w:top w:val="none" w:sz="0" w:space="0" w:color="auto"/>
        <w:left w:val="none" w:sz="0" w:space="0" w:color="auto"/>
        <w:bottom w:val="none" w:sz="0" w:space="0" w:color="auto"/>
        <w:right w:val="none" w:sz="0" w:space="0" w:color="auto"/>
      </w:divBdr>
    </w:div>
    <w:div w:id="1599674898">
      <w:bodyDiv w:val="1"/>
      <w:marLeft w:val="0"/>
      <w:marRight w:val="0"/>
      <w:marTop w:val="0"/>
      <w:marBottom w:val="0"/>
      <w:divBdr>
        <w:top w:val="none" w:sz="0" w:space="0" w:color="auto"/>
        <w:left w:val="none" w:sz="0" w:space="0" w:color="auto"/>
        <w:bottom w:val="none" w:sz="0" w:space="0" w:color="auto"/>
        <w:right w:val="none" w:sz="0" w:space="0" w:color="auto"/>
      </w:divBdr>
    </w:div>
    <w:div w:id="1599751580">
      <w:bodyDiv w:val="1"/>
      <w:marLeft w:val="0"/>
      <w:marRight w:val="0"/>
      <w:marTop w:val="0"/>
      <w:marBottom w:val="0"/>
      <w:divBdr>
        <w:top w:val="none" w:sz="0" w:space="0" w:color="auto"/>
        <w:left w:val="none" w:sz="0" w:space="0" w:color="auto"/>
        <w:bottom w:val="none" w:sz="0" w:space="0" w:color="auto"/>
        <w:right w:val="none" w:sz="0" w:space="0" w:color="auto"/>
      </w:divBdr>
    </w:div>
    <w:div w:id="1600262158">
      <w:bodyDiv w:val="1"/>
      <w:marLeft w:val="0"/>
      <w:marRight w:val="0"/>
      <w:marTop w:val="0"/>
      <w:marBottom w:val="0"/>
      <w:divBdr>
        <w:top w:val="none" w:sz="0" w:space="0" w:color="auto"/>
        <w:left w:val="none" w:sz="0" w:space="0" w:color="auto"/>
        <w:bottom w:val="none" w:sz="0" w:space="0" w:color="auto"/>
        <w:right w:val="none" w:sz="0" w:space="0" w:color="auto"/>
      </w:divBdr>
    </w:div>
    <w:div w:id="1600328946">
      <w:bodyDiv w:val="1"/>
      <w:marLeft w:val="0"/>
      <w:marRight w:val="0"/>
      <w:marTop w:val="0"/>
      <w:marBottom w:val="0"/>
      <w:divBdr>
        <w:top w:val="none" w:sz="0" w:space="0" w:color="auto"/>
        <w:left w:val="none" w:sz="0" w:space="0" w:color="auto"/>
        <w:bottom w:val="none" w:sz="0" w:space="0" w:color="auto"/>
        <w:right w:val="none" w:sz="0" w:space="0" w:color="auto"/>
      </w:divBdr>
    </w:div>
    <w:div w:id="1600868502">
      <w:bodyDiv w:val="1"/>
      <w:marLeft w:val="0"/>
      <w:marRight w:val="0"/>
      <w:marTop w:val="0"/>
      <w:marBottom w:val="0"/>
      <w:divBdr>
        <w:top w:val="none" w:sz="0" w:space="0" w:color="auto"/>
        <w:left w:val="none" w:sz="0" w:space="0" w:color="auto"/>
        <w:bottom w:val="none" w:sz="0" w:space="0" w:color="auto"/>
        <w:right w:val="none" w:sz="0" w:space="0" w:color="auto"/>
      </w:divBdr>
    </w:div>
    <w:div w:id="1603032619">
      <w:bodyDiv w:val="1"/>
      <w:marLeft w:val="0"/>
      <w:marRight w:val="0"/>
      <w:marTop w:val="0"/>
      <w:marBottom w:val="0"/>
      <w:divBdr>
        <w:top w:val="none" w:sz="0" w:space="0" w:color="auto"/>
        <w:left w:val="none" w:sz="0" w:space="0" w:color="auto"/>
        <w:bottom w:val="none" w:sz="0" w:space="0" w:color="auto"/>
        <w:right w:val="none" w:sz="0" w:space="0" w:color="auto"/>
      </w:divBdr>
    </w:div>
    <w:div w:id="1603803949">
      <w:bodyDiv w:val="1"/>
      <w:marLeft w:val="0"/>
      <w:marRight w:val="0"/>
      <w:marTop w:val="0"/>
      <w:marBottom w:val="0"/>
      <w:divBdr>
        <w:top w:val="none" w:sz="0" w:space="0" w:color="auto"/>
        <w:left w:val="none" w:sz="0" w:space="0" w:color="auto"/>
        <w:bottom w:val="none" w:sz="0" w:space="0" w:color="auto"/>
        <w:right w:val="none" w:sz="0" w:space="0" w:color="auto"/>
      </w:divBdr>
    </w:div>
    <w:div w:id="1604069362">
      <w:bodyDiv w:val="1"/>
      <w:marLeft w:val="0"/>
      <w:marRight w:val="0"/>
      <w:marTop w:val="0"/>
      <w:marBottom w:val="0"/>
      <w:divBdr>
        <w:top w:val="none" w:sz="0" w:space="0" w:color="auto"/>
        <w:left w:val="none" w:sz="0" w:space="0" w:color="auto"/>
        <w:bottom w:val="none" w:sz="0" w:space="0" w:color="auto"/>
        <w:right w:val="none" w:sz="0" w:space="0" w:color="auto"/>
      </w:divBdr>
    </w:div>
    <w:div w:id="1604191149">
      <w:bodyDiv w:val="1"/>
      <w:marLeft w:val="0"/>
      <w:marRight w:val="0"/>
      <w:marTop w:val="0"/>
      <w:marBottom w:val="0"/>
      <w:divBdr>
        <w:top w:val="none" w:sz="0" w:space="0" w:color="auto"/>
        <w:left w:val="none" w:sz="0" w:space="0" w:color="auto"/>
        <w:bottom w:val="none" w:sz="0" w:space="0" w:color="auto"/>
        <w:right w:val="none" w:sz="0" w:space="0" w:color="auto"/>
      </w:divBdr>
    </w:div>
    <w:div w:id="1604339970">
      <w:bodyDiv w:val="1"/>
      <w:marLeft w:val="0"/>
      <w:marRight w:val="0"/>
      <w:marTop w:val="0"/>
      <w:marBottom w:val="0"/>
      <w:divBdr>
        <w:top w:val="none" w:sz="0" w:space="0" w:color="auto"/>
        <w:left w:val="none" w:sz="0" w:space="0" w:color="auto"/>
        <w:bottom w:val="none" w:sz="0" w:space="0" w:color="auto"/>
        <w:right w:val="none" w:sz="0" w:space="0" w:color="auto"/>
      </w:divBdr>
    </w:div>
    <w:div w:id="1604532290">
      <w:bodyDiv w:val="1"/>
      <w:marLeft w:val="0"/>
      <w:marRight w:val="0"/>
      <w:marTop w:val="0"/>
      <w:marBottom w:val="0"/>
      <w:divBdr>
        <w:top w:val="none" w:sz="0" w:space="0" w:color="auto"/>
        <w:left w:val="none" w:sz="0" w:space="0" w:color="auto"/>
        <w:bottom w:val="none" w:sz="0" w:space="0" w:color="auto"/>
        <w:right w:val="none" w:sz="0" w:space="0" w:color="auto"/>
      </w:divBdr>
    </w:div>
    <w:div w:id="1605264249">
      <w:bodyDiv w:val="1"/>
      <w:marLeft w:val="0"/>
      <w:marRight w:val="0"/>
      <w:marTop w:val="0"/>
      <w:marBottom w:val="0"/>
      <w:divBdr>
        <w:top w:val="none" w:sz="0" w:space="0" w:color="auto"/>
        <w:left w:val="none" w:sz="0" w:space="0" w:color="auto"/>
        <w:bottom w:val="none" w:sz="0" w:space="0" w:color="auto"/>
        <w:right w:val="none" w:sz="0" w:space="0" w:color="auto"/>
      </w:divBdr>
    </w:div>
    <w:div w:id="1605842933">
      <w:bodyDiv w:val="1"/>
      <w:marLeft w:val="0"/>
      <w:marRight w:val="0"/>
      <w:marTop w:val="0"/>
      <w:marBottom w:val="0"/>
      <w:divBdr>
        <w:top w:val="none" w:sz="0" w:space="0" w:color="auto"/>
        <w:left w:val="none" w:sz="0" w:space="0" w:color="auto"/>
        <w:bottom w:val="none" w:sz="0" w:space="0" w:color="auto"/>
        <w:right w:val="none" w:sz="0" w:space="0" w:color="auto"/>
      </w:divBdr>
    </w:div>
    <w:div w:id="1605989719">
      <w:bodyDiv w:val="1"/>
      <w:marLeft w:val="0"/>
      <w:marRight w:val="0"/>
      <w:marTop w:val="0"/>
      <w:marBottom w:val="0"/>
      <w:divBdr>
        <w:top w:val="none" w:sz="0" w:space="0" w:color="auto"/>
        <w:left w:val="none" w:sz="0" w:space="0" w:color="auto"/>
        <w:bottom w:val="none" w:sz="0" w:space="0" w:color="auto"/>
        <w:right w:val="none" w:sz="0" w:space="0" w:color="auto"/>
      </w:divBdr>
    </w:div>
    <w:div w:id="1606113441">
      <w:bodyDiv w:val="1"/>
      <w:marLeft w:val="0"/>
      <w:marRight w:val="0"/>
      <w:marTop w:val="0"/>
      <w:marBottom w:val="0"/>
      <w:divBdr>
        <w:top w:val="none" w:sz="0" w:space="0" w:color="auto"/>
        <w:left w:val="none" w:sz="0" w:space="0" w:color="auto"/>
        <w:bottom w:val="none" w:sz="0" w:space="0" w:color="auto"/>
        <w:right w:val="none" w:sz="0" w:space="0" w:color="auto"/>
      </w:divBdr>
    </w:div>
    <w:div w:id="1606569745">
      <w:bodyDiv w:val="1"/>
      <w:marLeft w:val="0"/>
      <w:marRight w:val="0"/>
      <w:marTop w:val="0"/>
      <w:marBottom w:val="0"/>
      <w:divBdr>
        <w:top w:val="none" w:sz="0" w:space="0" w:color="auto"/>
        <w:left w:val="none" w:sz="0" w:space="0" w:color="auto"/>
        <w:bottom w:val="none" w:sz="0" w:space="0" w:color="auto"/>
        <w:right w:val="none" w:sz="0" w:space="0" w:color="auto"/>
      </w:divBdr>
    </w:div>
    <w:div w:id="1606696820">
      <w:bodyDiv w:val="1"/>
      <w:marLeft w:val="0"/>
      <w:marRight w:val="0"/>
      <w:marTop w:val="0"/>
      <w:marBottom w:val="0"/>
      <w:divBdr>
        <w:top w:val="none" w:sz="0" w:space="0" w:color="auto"/>
        <w:left w:val="none" w:sz="0" w:space="0" w:color="auto"/>
        <w:bottom w:val="none" w:sz="0" w:space="0" w:color="auto"/>
        <w:right w:val="none" w:sz="0" w:space="0" w:color="auto"/>
      </w:divBdr>
    </w:div>
    <w:div w:id="1607233850">
      <w:bodyDiv w:val="1"/>
      <w:marLeft w:val="0"/>
      <w:marRight w:val="0"/>
      <w:marTop w:val="0"/>
      <w:marBottom w:val="0"/>
      <w:divBdr>
        <w:top w:val="none" w:sz="0" w:space="0" w:color="auto"/>
        <w:left w:val="none" w:sz="0" w:space="0" w:color="auto"/>
        <w:bottom w:val="none" w:sz="0" w:space="0" w:color="auto"/>
        <w:right w:val="none" w:sz="0" w:space="0" w:color="auto"/>
      </w:divBdr>
    </w:div>
    <w:div w:id="1607694559">
      <w:bodyDiv w:val="1"/>
      <w:marLeft w:val="0"/>
      <w:marRight w:val="0"/>
      <w:marTop w:val="0"/>
      <w:marBottom w:val="0"/>
      <w:divBdr>
        <w:top w:val="none" w:sz="0" w:space="0" w:color="auto"/>
        <w:left w:val="none" w:sz="0" w:space="0" w:color="auto"/>
        <w:bottom w:val="none" w:sz="0" w:space="0" w:color="auto"/>
        <w:right w:val="none" w:sz="0" w:space="0" w:color="auto"/>
      </w:divBdr>
    </w:div>
    <w:div w:id="1607695284">
      <w:bodyDiv w:val="1"/>
      <w:marLeft w:val="0"/>
      <w:marRight w:val="0"/>
      <w:marTop w:val="0"/>
      <w:marBottom w:val="0"/>
      <w:divBdr>
        <w:top w:val="none" w:sz="0" w:space="0" w:color="auto"/>
        <w:left w:val="none" w:sz="0" w:space="0" w:color="auto"/>
        <w:bottom w:val="none" w:sz="0" w:space="0" w:color="auto"/>
        <w:right w:val="none" w:sz="0" w:space="0" w:color="auto"/>
      </w:divBdr>
    </w:div>
    <w:div w:id="1608732598">
      <w:bodyDiv w:val="1"/>
      <w:marLeft w:val="0"/>
      <w:marRight w:val="0"/>
      <w:marTop w:val="0"/>
      <w:marBottom w:val="0"/>
      <w:divBdr>
        <w:top w:val="none" w:sz="0" w:space="0" w:color="auto"/>
        <w:left w:val="none" w:sz="0" w:space="0" w:color="auto"/>
        <w:bottom w:val="none" w:sz="0" w:space="0" w:color="auto"/>
        <w:right w:val="none" w:sz="0" w:space="0" w:color="auto"/>
      </w:divBdr>
    </w:div>
    <w:div w:id="1609240555">
      <w:bodyDiv w:val="1"/>
      <w:marLeft w:val="0"/>
      <w:marRight w:val="0"/>
      <w:marTop w:val="0"/>
      <w:marBottom w:val="0"/>
      <w:divBdr>
        <w:top w:val="none" w:sz="0" w:space="0" w:color="auto"/>
        <w:left w:val="none" w:sz="0" w:space="0" w:color="auto"/>
        <w:bottom w:val="none" w:sz="0" w:space="0" w:color="auto"/>
        <w:right w:val="none" w:sz="0" w:space="0" w:color="auto"/>
      </w:divBdr>
    </w:div>
    <w:div w:id="1609387468">
      <w:bodyDiv w:val="1"/>
      <w:marLeft w:val="0"/>
      <w:marRight w:val="0"/>
      <w:marTop w:val="0"/>
      <w:marBottom w:val="0"/>
      <w:divBdr>
        <w:top w:val="none" w:sz="0" w:space="0" w:color="auto"/>
        <w:left w:val="none" w:sz="0" w:space="0" w:color="auto"/>
        <w:bottom w:val="none" w:sz="0" w:space="0" w:color="auto"/>
        <w:right w:val="none" w:sz="0" w:space="0" w:color="auto"/>
      </w:divBdr>
    </w:div>
    <w:div w:id="1609390457">
      <w:bodyDiv w:val="1"/>
      <w:marLeft w:val="0"/>
      <w:marRight w:val="0"/>
      <w:marTop w:val="0"/>
      <w:marBottom w:val="0"/>
      <w:divBdr>
        <w:top w:val="none" w:sz="0" w:space="0" w:color="auto"/>
        <w:left w:val="none" w:sz="0" w:space="0" w:color="auto"/>
        <w:bottom w:val="none" w:sz="0" w:space="0" w:color="auto"/>
        <w:right w:val="none" w:sz="0" w:space="0" w:color="auto"/>
      </w:divBdr>
    </w:div>
    <w:div w:id="1609656497">
      <w:bodyDiv w:val="1"/>
      <w:marLeft w:val="0"/>
      <w:marRight w:val="0"/>
      <w:marTop w:val="0"/>
      <w:marBottom w:val="0"/>
      <w:divBdr>
        <w:top w:val="none" w:sz="0" w:space="0" w:color="auto"/>
        <w:left w:val="none" w:sz="0" w:space="0" w:color="auto"/>
        <w:bottom w:val="none" w:sz="0" w:space="0" w:color="auto"/>
        <w:right w:val="none" w:sz="0" w:space="0" w:color="auto"/>
      </w:divBdr>
    </w:div>
    <w:div w:id="1609968108">
      <w:bodyDiv w:val="1"/>
      <w:marLeft w:val="0"/>
      <w:marRight w:val="0"/>
      <w:marTop w:val="0"/>
      <w:marBottom w:val="0"/>
      <w:divBdr>
        <w:top w:val="none" w:sz="0" w:space="0" w:color="auto"/>
        <w:left w:val="none" w:sz="0" w:space="0" w:color="auto"/>
        <w:bottom w:val="none" w:sz="0" w:space="0" w:color="auto"/>
        <w:right w:val="none" w:sz="0" w:space="0" w:color="auto"/>
      </w:divBdr>
    </w:div>
    <w:div w:id="1611350387">
      <w:bodyDiv w:val="1"/>
      <w:marLeft w:val="0"/>
      <w:marRight w:val="0"/>
      <w:marTop w:val="0"/>
      <w:marBottom w:val="0"/>
      <w:divBdr>
        <w:top w:val="none" w:sz="0" w:space="0" w:color="auto"/>
        <w:left w:val="none" w:sz="0" w:space="0" w:color="auto"/>
        <w:bottom w:val="none" w:sz="0" w:space="0" w:color="auto"/>
        <w:right w:val="none" w:sz="0" w:space="0" w:color="auto"/>
      </w:divBdr>
    </w:div>
    <w:div w:id="1611619899">
      <w:bodyDiv w:val="1"/>
      <w:marLeft w:val="0"/>
      <w:marRight w:val="0"/>
      <w:marTop w:val="0"/>
      <w:marBottom w:val="0"/>
      <w:divBdr>
        <w:top w:val="none" w:sz="0" w:space="0" w:color="auto"/>
        <w:left w:val="none" w:sz="0" w:space="0" w:color="auto"/>
        <w:bottom w:val="none" w:sz="0" w:space="0" w:color="auto"/>
        <w:right w:val="none" w:sz="0" w:space="0" w:color="auto"/>
      </w:divBdr>
    </w:div>
    <w:div w:id="1612123475">
      <w:bodyDiv w:val="1"/>
      <w:marLeft w:val="0"/>
      <w:marRight w:val="0"/>
      <w:marTop w:val="0"/>
      <w:marBottom w:val="0"/>
      <w:divBdr>
        <w:top w:val="none" w:sz="0" w:space="0" w:color="auto"/>
        <w:left w:val="none" w:sz="0" w:space="0" w:color="auto"/>
        <w:bottom w:val="none" w:sz="0" w:space="0" w:color="auto"/>
        <w:right w:val="none" w:sz="0" w:space="0" w:color="auto"/>
      </w:divBdr>
    </w:div>
    <w:div w:id="1612129620">
      <w:bodyDiv w:val="1"/>
      <w:marLeft w:val="0"/>
      <w:marRight w:val="0"/>
      <w:marTop w:val="0"/>
      <w:marBottom w:val="0"/>
      <w:divBdr>
        <w:top w:val="none" w:sz="0" w:space="0" w:color="auto"/>
        <w:left w:val="none" w:sz="0" w:space="0" w:color="auto"/>
        <w:bottom w:val="none" w:sz="0" w:space="0" w:color="auto"/>
        <w:right w:val="none" w:sz="0" w:space="0" w:color="auto"/>
      </w:divBdr>
    </w:div>
    <w:div w:id="1612207625">
      <w:bodyDiv w:val="1"/>
      <w:marLeft w:val="0"/>
      <w:marRight w:val="0"/>
      <w:marTop w:val="0"/>
      <w:marBottom w:val="0"/>
      <w:divBdr>
        <w:top w:val="none" w:sz="0" w:space="0" w:color="auto"/>
        <w:left w:val="none" w:sz="0" w:space="0" w:color="auto"/>
        <w:bottom w:val="none" w:sz="0" w:space="0" w:color="auto"/>
        <w:right w:val="none" w:sz="0" w:space="0" w:color="auto"/>
      </w:divBdr>
    </w:div>
    <w:div w:id="1612467979">
      <w:bodyDiv w:val="1"/>
      <w:marLeft w:val="0"/>
      <w:marRight w:val="0"/>
      <w:marTop w:val="0"/>
      <w:marBottom w:val="0"/>
      <w:divBdr>
        <w:top w:val="none" w:sz="0" w:space="0" w:color="auto"/>
        <w:left w:val="none" w:sz="0" w:space="0" w:color="auto"/>
        <w:bottom w:val="none" w:sz="0" w:space="0" w:color="auto"/>
        <w:right w:val="none" w:sz="0" w:space="0" w:color="auto"/>
      </w:divBdr>
    </w:div>
    <w:div w:id="1612591682">
      <w:bodyDiv w:val="1"/>
      <w:marLeft w:val="0"/>
      <w:marRight w:val="0"/>
      <w:marTop w:val="0"/>
      <w:marBottom w:val="0"/>
      <w:divBdr>
        <w:top w:val="none" w:sz="0" w:space="0" w:color="auto"/>
        <w:left w:val="none" w:sz="0" w:space="0" w:color="auto"/>
        <w:bottom w:val="none" w:sz="0" w:space="0" w:color="auto"/>
        <w:right w:val="none" w:sz="0" w:space="0" w:color="auto"/>
      </w:divBdr>
    </w:div>
    <w:div w:id="1612933443">
      <w:bodyDiv w:val="1"/>
      <w:marLeft w:val="0"/>
      <w:marRight w:val="0"/>
      <w:marTop w:val="0"/>
      <w:marBottom w:val="0"/>
      <w:divBdr>
        <w:top w:val="none" w:sz="0" w:space="0" w:color="auto"/>
        <w:left w:val="none" w:sz="0" w:space="0" w:color="auto"/>
        <w:bottom w:val="none" w:sz="0" w:space="0" w:color="auto"/>
        <w:right w:val="none" w:sz="0" w:space="0" w:color="auto"/>
      </w:divBdr>
    </w:div>
    <w:div w:id="1613634509">
      <w:bodyDiv w:val="1"/>
      <w:marLeft w:val="0"/>
      <w:marRight w:val="0"/>
      <w:marTop w:val="0"/>
      <w:marBottom w:val="0"/>
      <w:divBdr>
        <w:top w:val="none" w:sz="0" w:space="0" w:color="auto"/>
        <w:left w:val="none" w:sz="0" w:space="0" w:color="auto"/>
        <w:bottom w:val="none" w:sz="0" w:space="0" w:color="auto"/>
        <w:right w:val="none" w:sz="0" w:space="0" w:color="auto"/>
      </w:divBdr>
    </w:div>
    <w:div w:id="1614483712">
      <w:bodyDiv w:val="1"/>
      <w:marLeft w:val="0"/>
      <w:marRight w:val="0"/>
      <w:marTop w:val="0"/>
      <w:marBottom w:val="0"/>
      <w:divBdr>
        <w:top w:val="none" w:sz="0" w:space="0" w:color="auto"/>
        <w:left w:val="none" w:sz="0" w:space="0" w:color="auto"/>
        <w:bottom w:val="none" w:sz="0" w:space="0" w:color="auto"/>
        <w:right w:val="none" w:sz="0" w:space="0" w:color="auto"/>
      </w:divBdr>
    </w:div>
    <w:div w:id="1615138122">
      <w:bodyDiv w:val="1"/>
      <w:marLeft w:val="0"/>
      <w:marRight w:val="0"/>
      <w:marTop w:val="0"/>
      <w:marBottom w:val="0"/>
      <w:divBdr>
        <w:top w:val="none" w:sz="0" w:space="0" w:color="auto"/>
        <w:left w:val="none" w:sz="0" w:space="0" w:color="auto"/>
        <w:bottom w:val="none" w:sz="0" w:space="0" w:color="auto"/>
        <w:right w:val="none" w:sz="0" w:space="0" w:color="auto"/>
      </w:divBdr>
    </w:div>
    <w:div w:id="1615211643">
      <w:bodyDiv w:val="1"/>
      <w:marLeft w:val="0"/>
      <w:marRight w:val="0"/>
      <w:marTop w:val="0"/>
      <w:marBottom w:val="0"/>
      <w:divBdr>
        <w:top w:val="none" w:sz="0" w:space="0" w:color="auto"/>
        <w:left w:val="none" w:sz="0" w:space="0" w:color="auto"/>
        <w:bottom w:val="none" w:sz="0" w:space="0" w:color="auto"/>
        <w:right w:val="none" w:sz="0" w:space="0" w:color="auto"/>
      </w:divBdr>
    </w:div>
    <w:div w:id="1615287782">
      <w:bodyDiv w:val="1"/>
      <w:marLeft w:val="0"/>
      <w:marRight w:val="0"/>
      <w:marTop w:val="0"/>
      <w:marBottom w:val="0"/>
      <w:divBdr>
        <w:top w:val="none" w:sz="0" w:space="0" w:color="auto"/>
        <w:left w:val="none" w:sz="0" w:space="0" w:color="auto"/>
        <w:bottom w:val="none" w:sz="0" w:space="0" w:color="auto"/>
        <w:right w:val="none" w:sz="0" w:space="0" w:color="auto"/>
      </w:divBdr>
    </w:div>
    <w:div w:id="1615818679">
      <w:bodyDiv w:val="1"/>
      <w:marLeft w:val="0"/>
      <w:marRight w:val="0"/>
      <w:marTop w:val="0"/>
      <w:marBottom w:val="0"/>
      <w:divBdr>
        <w:top w:val="none" w:sz="0" w:space="0" w:color="auto"/>
        <w:left w:val="none" w:sz="0" w:space="0" w:color="auto"/>
        <w:bottom w:val="none" w:sz="0" w:space="0" w:color="auto"/>
        <w:right w:val="none" w:sz="0" w:space="0" w:color="auto"/>
      </w:divBdr>
    </w:div>
    <w:div w:id="1616056878">
      <w:bodyDiv w:val="1"/>
      <w:marLeft w:val="0"/>
      <w:marRight w:val="0"/>
      <w:marTop w:val="0"/>
      <w:marBottom w:val="0"/>
      <w:divBdr>
        <w:top w:val="none" w:sz="0" w:space="0" w:color="auto"/>
        <w:left w:val="none" w:sz="0" w:space="0" w:color="auto"/>
        <w:bottom w:val="none" w:sz="0" w:space="0" w:color="auto"/>
        <w:right w:val="none" w:sz="0" w:space="0" w:color="auto"/>
      </w:divBdr>
    </w:div>
    <w:div w:id="1616064071">
      <w:bodyDiv w:val="1"/>
      <w:marLeft w:val="0"/>
      <w:marRight w:val="0"/>
      <w:marTop w:val="0"/>
      <w:marBottom w:val="0"/>
      <w:divBdr>
        <w:top w:val="none" w:sz="0" w:space="0" w:color="auto"/>
        <w:left w:val="none" w:sz="0" w:space="0" w:color="auto"/>
        <w:bottom w:val="none" w:sz="0" w:space="0" w:color="auto"/>
        <w:right w:val="none" w:sz="0" w:space="0" w:color="auto"/>
      </w:divBdr>
    </w:div>
    <w:div w:id="1616599022">
      <w:bodyDiv w:val="1"/>
      <w:marLeft w:val="0"/>
      <w:marRight w:val="0"/>
      <w:marTop w:val="0"/>
      <w:marBottom w:val="0"/>
      <w:divBdr>
        <w:top w:val="none" w:sz="0" w:space="0" w:color="auto"/>
        <w:left w:val="none" w:sz="0" w:space="0" w:color="auto"/>
        <w:bottom w:val="none" w:sz="0" w:space="0" w:color="auto"/>
        <w:right w:val="none" w:sz="0" w:space="0" w:color="auto"/>
      </w:divBdr>
    </w:div>
    <w:div w:id="1616671908">
      <w:bodyDiv w:val="1"/>
      <w:marLeft w:val="0"/>
      <w:marRight w:val="0"/>
      <w:marTop w:val="0"/>
      <w:marBottom w:val="0"/>
      <w:divBdr>
        <w:top w:val="none" w:sz="0" w:space="0" w:color="auto"/>
        <w:left w:val="none" w:sz="0" w:space="0" w:color="auto"/>
        <w:bottom w:val="none" w:sz="0" w:space="0" w:color="auto"/>
        <w:right w:val="none" w:sz="0" w:space="0" w:color="auto"/>
      </w:divBdr>
    </w:div>
    <w:div w:id="1616864363">
      <w:bodyDiv w:val="1"/>
      <w:marLeft w:val="0"/>
      <w:marRight w:val="0"/>
      <w:marTop w:val="0"/>
      <w:marBottom w:val="0"/>
      <w:divBdr>
        <w:top w:val="none" w:sz="0" w:space="0" w:color="auto"/>
        <w:left w:val="none" w:sz="0" w:space="0" w:color="auto"/>
        <w:bottom w:val="none" w:sz="0" w:space="0" w:color="auto"/>
        <w:right w:val="none" w:sz="0" w:space="0" w:color="auto"/>
      </w:divBdr>
    </w:div>
    <w:div w:id="1617248720">
      <w:bodyDiv w:val="1"/>
      <w:marLeft w:val="0"/>
      <w:marRight w:val="0"/>
      <w:marTop w:val="0"/>
      <w:marBottom w:val="0"/>
      <w:divBdr>
        <w:top w:val="none" w:sz="0" w:space="0" w:color="auto"/>
        <w:left w:val="none" w:sz="0" w:space="0" w:color="auto"/>
        <w:bottom w:val="none" w:sz="0" w:space="0" w:color="auto"/>
        <w:right w:val="none" w:sz="0" w:space="0" w:color="auto"/>
      </w:divBdr>
    </w:div>
    <w:div w:id="1617636665">
      <w:bodyDiv w:val="1"/>
      <w:marLeft w:val="0"/>
      <w:marRight w:val="0"/>
      <w:marTop w:val="0"/>
      <w:marBottom w:val="0"/>
      <w:divBdr>
        <w:top w:val="none" w:sz="0" w:space="0" w:color="auto"/>
        <w:left w:val="none" w:sz="0" w:space="0" w:color="auto"/>
        <w:bottom w:val="none" w:sz="0" w:space="0" w:color="auto"/>
        <w:right w:val="none" w:sz="0" w:space="0" w:color="auto"/>
      </w:divBdr>
    </w:div>
    <w:div w:id="1617642967">
      <w:bodyDiv w:val="1"/>
      <w:marLeft w:val="0"/>
      <w:marRight w:val="0"/>
      <w:marTop w:val="0"/>
      <w:marBottom w:val="0"/>
      <w:divBdr>
        <w:top w:val="none" w:sz="0" w:space="0" w:color="auto"/>
        <w:left w:val="none" w:sz="0" w:space="0" w:color="auto"/>
        <w:bottom w:val="none" w:sz="0" w:space="0" w:color="auto"/>
        <w:right w:val="none" w:sz="0" w:space="0" w:color="auto"/>
      </w:divBdr>
    </w:div>
    <w:div w:id="1618020481">
      <w:bodyDiv w:val="1"/>
      <w:marLeft w:val="0"/>
      <w:marRight w:val="0"/>
      <w:marTop w:val="0"/>
      <w:marBottom w:val="0"/>
      <w:divBdr>
        <w:top w:val="none" w:sz="0" w:space="0" w:color="auto"/>
        <w:left w:val="none" w:sz="0" w:space="0" w:color="auto"/>
        <w:bottom w:val="none" w:sz="0" w:space="0" w:color="auto"/>
        <w:right w:val="none" w:sz="0" w:space="0" w:color="auto"/>
      </w:divBdr>
    </w:div>
    <w:div w:id="1618176349">
      <w:bodyDiv w:val="1"/>
      <w:marLeft w:val="0"/>
      <w:marRight w:val="0"/>
      <w:marTop w:val="0"/>
      <w:marBottom w:val="0"/>
      <w:divBdr>
        <w:top w:val="none" w:sz="0" w:space="0" w:color="auto"/>
        <w:left w:val="none" w:sz="0" w:space="0" w:color="auto"/>
        <w:bottom w:val="none" w:sz="0" w:space="0" w:color="auto"/>
        <w:right w:val="none" w:sz="0" w:space="0" w:color="auto"/>
      </w:divBdr>
    </w:div>
    <w:div w:id="1618834091">
      <w:bodyDiv w:val="1"/>
      <w:marLeft w:val="0"/>
      <w:marRight w:val="0"/>
      <w:marTop w:val="0"/>
      <w:marBottom w:val="0"/>
      <w:divBdr>
        <w:top w:val="none" w:sz="0" w:space="0" w:color="auto"/>
        <w:left w:val="none" w:sz="0" w:space="0" w:color="auto"/>
        <w:bottom w:val="none" w:sz="0" w:space="0" w:color="auto"/>
        <w:right w:val="none" w:sz="0" w:space="0" w:color="auto"/>
      </w:divBdr>
    </w:div>
    <w:div w:id="1618951446">
      <w:bodyDiv w:val="1"/>
      <w:marLeft w:val="0"/>
      <w:marRight w:val="0"/>
      <w:marTop w:val="0"/>
      <w:marBottom w:val="0"/>
      <w:divBdr>
        <w:top w:val="none" w:sz="0" w:space="0" w:color="auto"/>
        <w:left w:val="none" w:sz="0" w:space="0" w:color="auto"/>
        <w:bottom w:val="none" w:sz="0" w:space="0" w:color="auto"/>
        <w:right w:val="none" w:sz="0" w:space="0" w:color="auto"/>
      </w:divBdr>
    </w:div>
    <w:div w:id="1619097791">
      <w:bodyDiv w:val="1"/>
      <w:marLeft w:val="0"/>
      <w:marRight w:val="0"/>
      <w:marTop w:val="0"/>
      <w:marBottom w:val="0"/>
      <w:divBdr>
        <w:top w:val="none" w:sz="0" w:space="0" w:color="auto"/>
        <w:left w:val="none" w:sz="0" w:space="0" w:color="auto"/>
        <w:bottom w:val="none" w:sz="0" w:space="0" w:color="auto"/>
        <w:right w:val="none" w:sz="0" w:space="0" w:color="auto"/>
      </w:divBdr>
    </w:div>
    <w:div w:id="1619606523">
      <w:bodyDiv w:val="1"/>
      <w:marLeft w:val="0"/>
      <w:marRight w:val="0"/>
      <w:marTop w:val="0"/>
      <w:marBottom w:val="0"/>
      <w:divBdr>
        <w:top w:val="none" w:sz="0" w:space="0" w:color="auto"/>
        <w:left w:val="none" w:sz="0" w:space="0" w:color="auto"/>
        <w:bottom w:val="none" w:sz="0" w:space="0" w:color="auto"/>
        <w:right w:val="none" w:sz="0" w:space="0" w:color="auto"/>
      </w:divBdr>
    </w:div>
    <w:div w:id="1619873494">
      <w:bodyDiv w:val="1"/>
      <w:marLeft w:val="0"/>
      <w:marRight w:val="0"/>
      <w:marTop w:val="0"/>
      <w:marBottom w:val="0"/>
      <w:divBdr>
        <w:top w:val="none" w:sz="0" w:space="0" w:color="auto"/>
        <w:left w:val="none" w:sz="0" w:space="0" w:color="auto"/>
        <w:bottom w:val="none" w:sz="0" w:space="0" w:color="auto"/>
        <w:right w:val="none" w:sz="0" w:space="0" w:color="auto"/>
      </w:divBdr>
    </w:div>
    <w:div w:id="1619947370">
      <w:bodyDiv w:val="1"/>
      <w:marLeft w:val="0"/>
      <w:marRight w:val="0"/>
      <w:marTop w:val="0"/>
      <w:marBottom w:val="0"/>
      <w:divBdr>
        <w:top w:val="none" w:sz="0" w:space="0" w:color="auto"/>
        <w:left w:val="none" w:sz="0" w:space="0" w:color="auto"/>
        <w:bottom w:val="none" w:sz="0" w:space="0" w:color="auto"/>
        <w:right w:val="none" w:sz="0" w:space="0" w:color="auto"/>
      </w:divBdr>
    </w:div>
    <w:div w:id="1620254929">
      <w:bodyDiv w:val="1"/>
      <w:marLeft w:val="0"/>
      <w:marRight w:val="0"/>
      <w:marTop w:val="0"/>
      <w:marBottom w:val="0"/>
      <w:divBdr>
        <w:top w:val="none" w:sz="0" w:space="0" w:color="auto"/>
        <w:left w:val="none" w:sz="0" w:space="0" w:color="auto"/>
        <w:bottom w:val="none" w:sz="0" w:space="0" w:color="auto"/>
        <w:right w:val="none" w:sz="0" w:space="0" w:color="auto"/>
      </w:divBdr>
    </w:div>
    <w:div w:id="1620532938">
      <w:bodyDiv w:val="1"/>
      <w:marLeft w:val="0"/>
      <w:marRight w:val="0"/>
      <w:marTop w:val="0"/>
      <w:marBottom w:val="0"/>
      <w:divBdr>
        <w:top w:val="none" w:sz="0" w:space="0" w:color="auto"/>
        <w:left w:val="none" w:sz="0" w:space="0" w:color="auto"/>
        <w:bottom w:val="none" w:sz="0" w:space="0" w:color="auto"/>
        <w:right w:val="none" w:sz="0" w:space="0" w:color="auto"/>
      </w:divBdr>
    </w:div>
    <w:div w:id="1620599145">
      <w:bodyDiv w:val="1"/>
      <w:marLeft w:val="0"/>
      <w:marRight w:val="0"/>
      <w:marTop w:val="0"/>
      <w:marBottom w:val="0"/>
      <w:divBdr>
        <w:top w:val="none" w:sz="0" w:space="0" w:color="auto"/>
        <w:left w:val="none" w:sz="0" w:space="0" w:color="auto"/>
        <w:bottom w:val="none" w:sz="0" w:space="0" w:color="auto"/>
        <w:right w:val="none" w:sz="0" w:space="0" w:color="auto"/>
      </w:divBdr>
    </w:div>
    <w:div w:id="1621111920">
      <w:bodyDiv w:val="1"/>
      <w:marLeft w:val="0"/>
      <w:marRight w:val="0"/>
      <w:marTop w:val="0"/>
      <w:marBottom w:val="0"/>
      <w:divBdr>
        <w:top w:val="none" w:sz="0" w:space="0" w:color="auto"/>
        <w:left w:val="none" w:sz="0" w:space="0" w:color="auto"/>
        <w:bottom w:val="none" w:sz="0" w:space="0" w:color="auto"/>
        <w:right w:val="none" w:sz="0" w:space="0" w:color="auto"/>
      </w:divBdr>
    </w:div>
    <w:div w:id="1621497947">
      <w:bodyDiv w:val="1"/>
      <w:marLeft w:val="0"/>
      <w:marRight w:val="0"/>
      <w:marTop w:val="0"/>
      <w:marBottom w:val="0"/>
      <w:divBdr>
        <w:top w:val="none" w:sz="0" w:space="0" w:color="auto"/>
        <w:left w:val="none" w:sz="0" w:space="0" w:color="auto"/>
        <w:bottom w:val="none" w:sz="0" w:space="0" w:color="auto"/>
        <w:right w:val="none" w:sz="0" w:space="0" w:color="auto"/>
      </w:divBdr>
    </w:div>
    <w:div w:id="1622108772">
      <w:bodyDiv w:val="1"/>
      <w:marLeft w:val="0"/>
      <w:marRight w:val="0"/>
      <w:marTop w:val="0"/>
      <w:marBottom w:val="0"/>
      <w:divBdr>
        <w:top w:val="none" w:sz="0" w:space="0" w:color="auto"/>
        <w:left w:val="none" w:sz="0" w:space="0" w:color="auto"/>
        <w:bottom w:val="none" w:sz="0" w:space="0" w:color="auto"/>
        <w:right w:val="none" w:sz="0" w:space="0" w:color="auto"/>
      </w:divBdr>
    </w:div>
    <w:div w:id="1622764074">
      <w:bodyDiv w:val="1"/>
      <w:marLeft w:val="0"/>
      <w:marRight w:val="0"/>
      <w:marTop w:val="0"/>
      <w:marBottom w:val="0"/>
      <w:divBdr>
        <w:top w:val="none" w:sz="0" w:space="0" w:color="auto"/>
        <w:left w:val="none" w:sz="0" w:space="0" w:color="auto"/>
        <w:bottom w:val="none" w:sz="0" w:space="0" w:color="auto"/>
        <w:right w:val="none" w:sz="0" w:space="0" w:color="auto"/>
      </w:divBdr>
    </w:div>
    <w:div w:id="1623803519">
      <w:bodyDiv w:val="1"/>
      <w:marLeft w:val="0"/>
      <w:marRight w:val="0"/>
      <w:marTop w:val="0"/>
      <w:marBottom w:val="0"/>
      <w:divBdr>
        <w:top w:val="none" w:sz="0" w:space="0" w:color="auto"/>
        <w:left w:val="none" w:sz="0" w:space="0" w:color="auto"/>
        <w:bottom w:val="none" w:sz="0" w:space="0" w:color="auto"/>
        <w:right w:val="none" w:sz="0" w:space="0" w:color="auto"/>
      </w:divBdr>
    </w:div>
    <w:div w:id="1624461932">
      <w:bodyDiv w:val="1"/>
      <w:marLeft w:val="0"/>
      <w:marRight w:val="0"/>
      <w:marTop w:val="0"/>
      <w:marBottom w:val="0"/>
      <w:divBdr>
        <w:top w:val="none" w:sz="0" w:space="0" w:color="auto"/>
        <w:left w:val="none" w:sz="0" w:space="0" w:color="auto"/>
        <w:bottom w:val="none" w:sz="0" w:space="0" w:color="auto"/>
        <w:right w:val="none" w:sz="0" w:space="0" w:color="auto"/>
      </w:divBdr>
    </w:div>
    <w:div w:id="1626232426">
      <w:bodyDiv w:val="1"/>
      <w:marLeft w:val="0"/>
      <w:marRight w:val="0"/>
      <w:marTop w:val="0"/>
      <w:marBottom w:val="0"/>
      <w:divBdr>
        <w:top w:val="none" w:sz="0" w:space="0" w:color="auto"/>
        <w:left w:val="none" w:sz="0" w:space="0" w:color="auto"/>
        <w:bottom w:val="none" w:sz="0" w:space="0" w:color="auto"/>
        <w:right w:val="none" w:sz="0" w:space="0" w:color="auto"/>
      </w:divBdr>
    </w:div>
    <w:div w:id="1626279744">
      <w:bodyDiv w:val="1"/>
      <w:marLeft w:val="0"/>
      <w:marRight w:val="0"/>
      <w:marTop w:val="0"/>
      <w:marBottom w:val="0"/>
      <w:divBdr>
        <w:top w:val="none" w:sz="0" w:space="0" w:color="auto"/>
        <w:left w:val="none" w:sz="0" w:space="0" w:color="auto"/>
        <w:bottom w:val="none" w:sz="0" w:space="0" w:color="auto"/>
        <w:right w:val="none" w:sz="0" w:space="0" w:color="auto"/>
      </w:divBdr>
    </w:div>
    <w:div w:id="1627159110">
      <w:bodyDiv w:val="1"/>
      <w:marLeft w:val="0"/>
      <w:marRight w:val="0"/>
      <w:marTop w:val="0"/>
      <w:marBottom w:val="0"/>
      <w:divBdr>
        <w:top w:val="none" w:sz="0" w:space="0" w:color="auto"/>
        <w:left w:val="none" w:sz="0" w:space="0" w:color="auto"/>
        <w:bottom w:val="none" w:sz="0" w:space="0" w:color="auto"/>
        <w:right w:val="none" w:sz="0" w:space="0" w:color="auto"/>
      </w:divBdr>
    </w:div>
    <w:div w:id="1627806806">
      <w:bodyDiv w:val="1"/>
      <w:marLeft w:val="0"/>
      <w:marRight w:val="0"/>
      <w:marTop w:val="0"/>
      <w:marBottom w:val="0"/>
      <w:divBdr>
        <w:top w:val="none" w:sz="0" w:space="0" w:color="auto"/>
        <w:left w:val="none" w:sz="0" w:space="0" w:color="auto"/>
        <w:bottom w:val="none" w:sz="0" w:space="0" w:color="auto"/>
        <w:right w:val="none" w:sz="0" w:space="0" w:color="auto"/>
      </w:divBdr>
    </w:div>
    <w:div w:id="1628702617">
      <w:bodyDiv w:val="1"/>
      <w:marLeft w:val="0"/>
      <w:marRight w:val="0"/>
      <w:marTop w:val="0"/>
      <w:marBottom w:val="0"/>
      <w:divBdr>
        <w:top w:val="none" w:sz="0" w:space="0" w:color="auto"/>
        <w:left w:val="none" w:sz="0" w:space="0" w:color="auto"/>
        <w:bottom w:val="none" w:sz="0" w:space="0" w:color="auto"/>
        <w:right w:val="none" w:sz="0" w:space="0" w:color="auto"/>
      </w:divBdr>
    </w:div>
    <w:div w:id="1628707135">
      <w:bodyDiv w:val="1"/>
      <w:marLeft w:val="0"/>
      <w:marRight w:val="0"/>
      <w:marTop w:val="0"/>
      <w:marBottom w:val="0"/>
      <w:divBdr>
        <w:top w:val="none" w:sz="0" w:space="0" w:color="auto"/>
        <w:left w:val="none" w:sz="0" w:space="0" w:color="auto"/>
        <w:bottom w:val="none" w:sz="0" w:space="0" w:color="auto"/>
        <w:right w:val="none" w:sz="0" w:space="0" w:color="auto"/>
      </w:divBdr>
    </w:div>
    <w:div w:id="1628900784">
      <w:bodyDiv w:val="1"/>
      <w:marLeft w:val="0"/>
      <w:marRight w:val="0"/>
      <w:marTop w:val="0"/>
      <w:marBottom w:val="0"/>
      <w:divBdr>
        <w:top w:val="none" w:sz="0" w:space="0" w:color="auto"/>
        <w:left w:val="none" w:sz="0" w:space="0" w:color="auto"/>
        <w:bottom w:val="none" w:sz="0" w:space="0" w:color="auto"/>
        <w:right w:val="none" w:sz="0" w:space="0" w:color="auto"/>
      </w:divBdr>
    </w:div>
    <w:div w:id="1629899141">
      <w:bodyDiv w:val="1"/>
      <w:marLeft w:val="0"/>
      <w:marRight w:val="0"/>
      <w:marTop w:val="0"/>
      <w:marBottom w:val="0"/>
      <w:divBdr>
        <w:top w:val="none" w:sz="0" w:space="0" w:color="auto"/>
        <w:left w:val="none" w:sz="0" w:space="0" w:color="auto"/>
        <w:bottom w:val="none" w:sz="0" w:space="0" w:color="auto"/>
        <w:right w:val="none" w:sz="0" w:space="0" w:color="auto"/>
      </w:divBdr>
    </w:div>
    <w:div w:id="1630549559">
      <w:bodyDiv w:val="1"/>
      <w:marLeft w:val="0"/>
      <w:marRight w:val="0"/>
      <w:marTop w:val="0"/>
      <w:marBottom w:val="0"/>
      <w:divBdr>
        <w:top w:val="none" w:sz="0" w:space="0" w:color="auto"/>
        <w:left w:val="none" w:sz="0" w:space="0" w:color="auto"/>
        <w:bottom w:val="none" w:sz="0" w:space="0" w:color="auto"/>
        <w:right w:val="none" w:sz="0" w:space="0" w:color="auto"/>
      </w:divBdr>
    </w:div>
    <w:div w:id="1630891419">
      <w:bodyDiv w:val="1"/>
      <w:marLeft w:val="0"/>
      <w:marRight w:val="0"/>
      <w:marTop w:val="0"/>
      <w:marBottom w:val="0"/>
      <w:divBdr>
        <w:top w:val="none" w:sz="0" w:space="0" w:color="auto"/>
        <w:left w:val="none" w:sz="0" w:space="0" w:color="auto"/>
        <w:bottom w:val="none" w:sz="0" w:space="0" w:color="auto"/>
        <w:right w:val="none" w:sz="0" w:space="0" w:color="auto"/>
      </w:divBdr>
    </w:div>
    <w:div w:id="1632204924">
      <w:bodyDiv w:val="1"/>
      <w:marLeft w:val="0"/>
      <w:marRight w:val="0"/>
      <w:marTop w:val="0"/>
      <w:marBottom w:val="0"/>
      <w:divBdr>
        <w:top w:val="none" w:sz="0" w:space="0" w:color="auto"/>
        <w:left w:val="none" w:sz="0" w:space="0" w:color="auto"/>
        <w:bottom w:val="none" w:sz="0" w:space="0" w:color="auto"/>
        <w:right w:val="none" w:sz="0" w:space="0" w:color="auto"/>
      </w:divBdr>
    </w:div>
    <w:div w:id="1632514991">
      <w:bodyDiv w:val="1"/>
      <w:marLeft w:val="0"/>
      <w:marRight w:val="0"/>
      <w:marTop w:val="0"/>
      <w:marBottom w:val="0"/>
      <w:divBdr>
        <w:top w:val="none" w:sz="0" w:space="0" w:color="auto"/>
        <w:left w:val="none" w:sz="0" w:space="0" w:color="auto"/>
        <w:bottom w:val="none" w:sz="0" w:space="0" w:color="auto"/>
        <w:right w:val="none" w:sz="0" w:space="0" w:color="auto"/>
      </w:divBdr>
    </w:div>
    <w:div w:id="1632588228">
      <w:bodyDiv w:val="1"/>
      <w:marLeft w:val="0"/>
      <w:marRight w:val="0"/>
      <w:marTop w:val="0"/>
      <w:marBottom w:val="0"/>
      <w:divBdr>
        <w:top w:val="none" w:sz="0" w:space="0" w:color="auto"/>
        <w:left w:val="none" w:sz="0" w:space="0" w:color="auto"/>
        <w:bottom w:val="none" w:sz="0" w:space="0" w:color="auto"/>
        <w:right w:val="none" w:sz="0" w:space="0" w:color="auto"/>
      </w:divBdr>
    </w:div>
    <w:div w:id="1632712700">
      <w:bodyDiv w:val="1"/>
      <w:marLeft w:val="0"/>
      <w:marRight w:val="0"/>
      <w:marTop w:val="0"/>
      <w:marBottom w:val="0"/>
      <w:divBdr>
        <w:top w:val="none" w:sz="0" w:space="0" w:color="auto"/>
        <w:left w:val="none" w:sz="0" w:space="0" w:color="auto"/>
        <w:bottom w:val="none" w:sz="0" w:space="0" w:color="auto"/>
        <w:right w:val="none" w:sz="0" w:space="0" w:color="auto"/>
      </w:divBdr>
    </w:div>
    <w:div w:id="1632900242">
      <w:bodyDiv w:val="1"/>
      <w:marLeft w:val="0"/>
      <w:marRight w:val="0"/>
      <w:marTop w:val="0"/>
      <w:marBottom w:val="0"/>
      <w:divBdr>
        <w:top w:val="none" w:sz="0" w:space="0" w:color="auto"/>
        <w:left w:val="none" w:sz="0" w:space="0" w:color="auto"/>
        <w:bottom w:val="none" w:sz="0" w:space="0" w:color="auto"/>
        <w:right w:val="none" w:sz="0" w:space="0" w:color="auto"/>
      </w:divBdr>
    </w:div>
    <w:div w:id="1632981494">
      <w:bodyDiv w:val="1"/>
      <w:marLeft w:val="0"/>
      <w:marRight w:val="0"/>
      <w:marTop w:val="0"/>
      <w:marBottom w:val="0"/>
      <w:divBdr>
        <w:top w:val="none" w:sz="0" w:space="0" w:color="auto"/>
        <w:left w:val="none" w:sz="0" w:space="0" w:color="auto"/>
        <w:bottom w:val="none" w:sz="0" w:space="0" w:color="auto"/>
        <w:right w:val="none" w:sz="0" w:space="0" w:color="auto"/>
      </w:divBdr>
    </w:div>
    <w:div w:id="1633511810">
      <w:bodyDiv w:val="1"/>
      <w:marLeft w:val="0"/>
      <w:marRight w:val="0"/>
      <w:marTop w:val="0"/>
      <w:marBottom w:val="0"/>
      <w:divBdr>
        <w:top w:val="none" w:sz="0" w:space="0" w:color="auto"/>
        <w:left w:val="none" w:sz="0" w:space="0" w:color="auto"/>
        <w:bottom w:val="none" w:sz="0" w:space="0" w:color="auto"/>
        <w:right w:val="none" w:sz="0" w:space="0" w:color="auto"/>
      </w:divBdr>
    </w:div>
    <w:div w:id="1633635316">
      <w:bodyDiv w:val="1"/>
      <w:marLeft w:val="0"/>
      <w:marRight w:val="0"/>
      <w:marTop w:val="0"/>
      <w:marBottom w:val="0"/>
      <w:divBdr>
        <w:top w:val="none" w:sz="0" w:space="0" w:color="auto"/>
        <w:left w:val="none" w:sz="0" w:space="0" w:color="auto"/>
        <w:bottom w:val="none" w:sz="0" w:space="0" w:color="auto"/>
        <w:right w:val="none" w:sz="0" w:space="0" w:color="auto"/>
      </w:divBdr>
    </w:div>
    <w:div w:id="1633752930">
      <w:bodyDiv w:val="1"/>
      <w:marLeft w:val="0"/>
      <w:marRight w:val="0"/>
      <w:marTop w:val="0"/>
      <w:marBottom w:val="0"/>
      <w:divBdr>
        <w:top w:val="none" w:sz="0" w:space="0" w:color="auto"/>
        <w:left w:val="none" w:sz="0" w:space="0" w:color="auto"/>
        <w:bottom w:val="none" w:sz="0" w:space="0" w:color="auto"/>
        <w:right w:val="none" w:sz="0" w:space="0" w:color="auto"/>
      </w:divBdr>
    </w:div>
    <w:div w:id="1633828861">
      <w:bodyDiv w:val="1"/>
      <w:marLeft w:val="0"/>
      <w:marRight w:val="0"/>
      <w:marTop w:val="0"/>
      <w:marBottom w:val="0"/>
      <w:divBdr>
        <w:top w:val="none" w:sz="0" w:space="0" w:color="auto"/>
        <w:left w:val="none" w:sz="0" w:space="0" w:color="auto"/>
        <w:bottom w:val="none" w:sz="0" w:space="0" w:color="auto"/>
        <w:right w:val="none" w:sz="0" w:space="0" w:color="auto"/>
      </w:divBdr>
    </w:div>
    <w:div w:id="1634098370">
      <w:bodyDiv w:val="1"/>
      <w:marLeft w:val="0"/>
      <w:marRight w:val="0"/>
      <w:marTop w:val="0"/>
      <w:marBottom w:val="0"/>
      <w:divBdr>
        <w:top w:val="none" w:sz="0" w:space="0" w:color="auto"/>
        <w:left w:val="none" w:sz="0" w:space="0" w:color="auto"/>
        <w:bottom w:val="none" w:sz="0" w:space="0" w:color="auto"/>
        <w:right w:val="none" w:sz="0" w:space="0" w:color="auto"/>
      </w:divBdr>
    </w:div>
    <w:div w:id="1634366877">
      <w:bodyDiv w:val="1"/>
      <w:marLeft w:val="0"/>
      <w:marRight w:val="0"/>
      <w:marTop w:val="0"/>
      <w:marBottom w:val="0"/>
      <w:divBdr>
        <w:top w:val="none" w:sz="0" w:space="0" w:color="auto"/>
        <w:left w:val="none" w:sz="0" w:space="0" w:color="auto"/>
        <w:bottom w:val="none" w:sz="0" w:space="0" w:color="auto"/>
        <w:right w:val="none" w:sz="0" w:space="0" w:color="auto"/>
      </w:divBdr>
    </w:div>
    <w:div w:id="1634943694">
      <w:bodyDiv w:val="1"/>
      <w:marLeft w:val="0"/>
      <w:marRight w:val="0"/>
      <w:marTop w:val="0"/>
      <w:marBottom w:val="0"/>
      <w:divBdr>
        <w:top w:val="none" w:sz="0" w:space="0" w:color="auto"/>
        <w:left w:val="none" w:sz="0" w:space="0" w:color="auto"/>
        <w:bottom w:val="none" w:sz="0" w:space="0" w:color="auto"/>
        <w:right w:val="none" w:sz="0" w:space="0" w:color="auto"/>
      </w:divBdr>
    </w:div>
    <w:div w:id="1635139618">
      <w:bodyDiv w:val="1"/>
      <w:marLeft w:val="0"/>
      <w:marRight w:val="0"/>
      <w:marTop w:val="0"/>
      <w:marBottom w:val="0"/>
      <w:divBdr>
        <w:top w:val="none" w:sz="0" w:space="0" w:color="auto"/>
        <w:left w:val="none" w:sz="0" w:space="0" w:color="auto"/>
        <w:bottom w:val="none" w:sz="0" w:space="0" w:color="auto"/>
        <w:right w:val="none" w:sz="0" w:space="0" w:color="auto"/>
      </w:divBdr>
    </w:div>
    <w:div w:id="1635213151">
      <w:bodyDiv w:val="1"/>
      <w:marLeft w:val="0"/>
      <w:marRight w:val="0"/>
      <w:marTop w:val="0"/>
      <w:marBottom w:val="0"/>
      <w:divBdr>
        <w:top w:val="none" w:sz="0" w:space="0" w:color="auto"/>
        <w:left w:val="none" w:sz="0" w:space="0" w:color="auto"/>
        <w:bottom w:val="none" w:sz="0" w:space="0" w:color="auto"/>
        <w:right w:val="none" w:sz="0" w:space="0" w:color="auto"/>
      </w:divBdr>
    </w:div>
    <w:div w:id="1635213615">
      <w:bodyDiv w:val="1"/>
      <w:marLeft w:val="0"/>
      <w:marRight w:val="0"/>
      <w:marTop w:val="0"/>
      <w:marBottom w:val="0"/>
      <w:divBdr>
        <w:top w:val="none" w:sz="0" w:space="0" w:color="auto"/>
        <w:left w:val="none" w:sz="0" w:space="0" w:color="auto"/>
        <w:bottom w:val="none" w:sz="0" w:space="0" w:color="auto"/>
        <w:right w:val="none" w:sz="0" w:space="0" w:color="auto"/>
      </w:divBdr>
    </w:div>
    <w:div w:id="1635283828">
      <w:bodyDiv w:val="1"/>
      <w:marLeft w:val="0"/>
      <w:marRight w:val="0"/>
      <w:marTop w:val="0"/>
      <w:marBottom w:val="0"/>
      <w:divBdr>
        <w:top w:val="none" w:sz="0" w:space="0" w:color="auto"/>
        <w:left w:val="none" w:sz="0" w:space="0" w:color="auto"/>
        <w:bottom w:val="none" w:sz="0" w:space="0" w:color="auto"/>
        <w:right w:val="none" w:sz="0" w:space="0" w:color="auto"/>
      </w:divBdr>
    </w:div>
    <w:div w:id="1635333019">
      <w:bodyDiv w:val="1"/>
      <w:marLeft w:val="0"/>
      <w:marRight w:val="0"/>
      <w:marTop w:val="0"/>
      <w:marBottom w:val="0"/>
      <w:divBdr>
        <w:top w:val="none" w:sz="0" w:space="0" w:color="auto"/>
        <w:left w:val="none" w:sz="0" w:space="0" w:color="auto"/>
        <w:bottom w:val="none" w:sz="0" w:space="0" w:color="auto"/>
        <w:right w:val="none" w:sz="0" w:space="0" w:color="auto"/>
      </w:divBdr>
    </w:div>
    <w:div w:id="1636175717">
      <w:bodyDiv w:val="1"/>
      <w:marLeft w:val="0"/>
      <w:marRight w:val="0"/>
      <w:marTop w:val="0"/>
      <w:marBottom w:val="0"/>
      <w:divBdr>
        <w:top w:val="none" w:sz="0" w:space="0" w:color="auto"/>
        <w:left w:val="none" w:sz="0" w:space="0" w:color="auto"/>
        <w:bottom w:val="none" w:sz="0" w:space="0" w:color="auto"/>
        <w:right w:val="none" w:sz="0" w:space="0" w:color="auto"/>
      </w:divBdr>
    </w:div>
    <w:div w:id="1636179269">
      <w:bodyDiv w:val="1"/>
      <w:marLeft w:val="0"/>
      <w:marRight w:val="0"/>
      <w:marTop w:val="0"/>
      <w:marBottom w:val="0"/>
      <w:divBdr>
        <w:top w:val="none" w:sz="0" w:space="0" w:color="auto"/>
        <w:left w:val="none" w:sz="0" w:space="0" w:color="auto"/>
        <w:bottom w:val="none" w:sz="0" w:space="0" w:color="auto"/>
        <w:right w:val="none" w:sz="0" w:space="0" w:color="auto"/>
      </w:divBdr>
    </w:div>
    <w:div w:id="1636251214">
      <w:bodyDiv w:val="1"/>
      <w:marLeft w:val="0"/>
      <w:marRight w:val="0"/>
      <w:marTop w:val="0"/>
      <w:marBottom w:val="0"/>
      <w:divBdr>
        <w:top w:val="none" w:sz="0" w:space="0" w:color="auto"/>
        <w:left w:val="none" w:sz="0" w:space="0" w:color="auto"/>
        <w:bottom w:val="none" w:sz="0" w:space="0" w:color="auto"/>
        <w:right w:val="none" w:sz="0" w:space="0" w:color="auto"/>
      </w:divBdr>
    </w:div>
    <w:div w:id="1636831581">
      <w:bodyDiv w:val="1"/>
      <w:marLeft w:val="0"/>
      <w:marRight w:val="0"/>
      <w:marTop w:val="0"/>
      <w:marBottom w:val="0"/>
      <w:divBdr>
        <w:top w:val="none" w:sz="0" w:space="0" w:color="auto"/>
        <w:left w:val="none" w:sz="0" w:space="0" w:color="auto"/>
        <w:bottom w:val="none" w:sz="0" w:space="0" w:color="auto"/>
        <w:right w:val="none" w:sz="0" w:space="0" w:color="auto"/>
      </w:divBdr>
    </w:div>
    <w:div w:id="1636836689">
      <w:bodyDiv w:val="1"/>
      <w:marLeft w:val="0"/>
      <w:marRight w:val="0"/>
      <w:marTop w:val="0"/>
      <w:marBottom w:val="0"/>
      <w:divBdr>
        <w:top w:val="none" w:sz="0" w:space="0" w:color="auto"/>
        <w:left w:val="none" w:sz="0" w:space="0" w:color="auto"/>
        <w:bottom w:val="none" w:sz="0" w:space="0" w:color="auto"/>
        <w:right w:val="none" w:sz="0" w:space="0" w:color="auto"/>
      </w:divBdr>
    </w:div>
    <w:div w:id="1637024734">
      <w:bodyDiv w:val="1"/>
      <w:marLeft w:val="0"/>
      <w:marRight w:val="0"/>
      <w:marTop w:val="0"/>
      <w:marBottom w:val="0"/>
      <w:divBdr>
        <w:top w:val="none" w:sz="0" w:space="0" w:color="auto"/>
        <w:left w:val="none" w:sz="0" w:space="0" w:color="auto"/>
        <w:bottom w:val="none" w:sz="0" w:space="0" w:color="auto"/>
        <w:right w:val="none" w:sz="0" w:space="0" w:color="auto"/>
      </w:divBdr>
    </w:div>
    <w:div w:id="1637179852">
      <w:bodyDiv w:val="1"/>
      <w:marLeft w:val="0"/>
      <w:marRight w:val="0"/>
      <w:marTop w:val="0"/>
      <w:marBottom w:val="0"/>
      <w:divBdr>
        <w:top w:val="none" w:sz="0" w:space="0" w:color="auto"/>
        <w:left w:val="none" w:sz="0" w:space="0" w:color="auto"/>
        <w:bottom w:val="none" w:sz="0" w:space="0" w:color="auto"/>
        <w:right w:val="none" w:sz="0" w:space="0" w:color="auto"/>
      </w:divBdr>
    </w:div>
    <w:div w:id="1637295221">
      <w:bodyDiv w:val="1"/>
      <w:marLeft w:val="0"/>
      <w:marRight w:val="0"/>
      <w:marTop w:val="0"/>
      <w:marBottom w:val="0"/>
      <w:divBdr>
        <w:top w:val="none" w:sz="0" w:space="0" w:color="auto"/>
        <w:left w:val="none" w:sz="0" w:space="0" w:color="auto"/>
        <w:bottom w:val="none" w:sz="0" w:space="0" w:color="auto"/>
        <w:right w:val="none" w:sz="0" w:space="0" w:color="auto"/>
      </w:divBdr>
    </w:div>
    <w:div w:id="1637485180">
      <w:bodyDiv w:val="1"/>
      <w:marLeft w:val="0"/>
      <w:marRight w:val="0"/>
      <w:marTop w:val="0"/>
      <w:marBottom w:val="0"/>
      <w:divBdr>
        <w:top w:val="none" w:sz="0" w:space="0" w:color="auto"/>
        <w:left w:val="none" w:sz="0" w:space="0" w:color="auto"/>
        <w:bottom w:val="none" w:sz="0" w:space="0" w:color="auto"/>
        <w:right w:val="none" w:sz="0" w:space="0" w:color="auto"/>
      </w:divBdr>
    </w:div>
    <w:div w:id="1637561474">
      <w:bodyDiv w:val="1"/>
      <w:marLeft w:val="0"/>
      <w:marRight w:val="0"/>
      <w:marTop w:val="0"/>
      <w:marBottom w:val="0"/>
      <w:divBdr>
        <w:top w:val="none" w:sz="0" w:space="0" w:color="auto"/>
        <w:left w:val="none" w:sz="0" w:space="0" w:color="auto"/>
        <w:bottom w:val="none" w:sz="0" w:space="0" w:color="auto"/>
        <w:right w:val="none" w:sz="0" w:space="0" w:color="auto"/>
      </w:divBdr>
    </w:div>
    <w:div w:id="1637687132">
      <w:bodyDiv w:val="1"/>
      <w:marLeft w:val="0"/>
      <w:marRight w:val="0"/>
      <w:marTop w:val="0"/>
      <w:marBottom w:val="0"/>
      <w:divBdr>
        <w:top w:val="none" w:sz="0" w:space="0" w:color="auto"/>
        <w:left w:val="none" w:sz="0" w:space="0" w:color="auto"/>
        <w:bottom w:val="none" w:sz="0" w:space="0" w:color="auto"/>
        <w:right w:val="none" w:sz="0" w:space="0" w:color="auto"/>
      </w:divBdr>
    </w:div>
    <w:div w:id="1639022095">
      <w:bodyDiv w:val="1"/>
      <w:marLeft w:val="0"/>
      <w:marRight w:val="0"/>
      <w:marTop w:val="0"/>
      <w:marBottom w:val="0"/>
      <w:divBdr>
        <w:top w:val="none" w:sz="0" w:space="0" w:color="auto"/>
        <w:left w:val="none" w:sz="0" w:space="0" w:color="auto"/>
        <w:bottom w:val="none" w:sz="0" w:space="0" w:color="auto"/>
        <w:right w:val="none" w:sz="0" w:space="0" w:color="auto"/>
      </w:divBdr>
    </w:div>
    <w:div w:id="1639260525">
      <w:bodyDiv w:val="1"/>
      <w:marLeft w:val="0"/>
      <w:marRight w:val="0"/>
      <w:marTop w:val="0"/>
      <w:marBottom w:val="0"/>
      <w:divBdr>
        <w:top w:val="none" w:sz="0" w:space="0" w:color="auto"/>
        <w:left w:val="none" w:sz="0" w:space="0" w:color="auto"/>
        <w:bottom w:val="none" w:sz="0" w:space="0" w:color="auto"/>
        <w:right w:val="none" w:sz="0" w:space="0" w:color="auto"/>
      </w:divBdr>
    </w:div>
    <w:div w:id="1640106354">
      <w:bodyDiv w:val="1"/>
      <w:marLeft w:val="0"/>
      <w:marRight w:val="0"/>
      <w:marTop w:val="0"/>
      <w:marBottom w:val="0"/>
      <w:divBdr>
        <w:top w:val="none" w:sz="0" w:space="0" w:color="auto"/>
        <w:left w:val="none" w:sz="0" w:space="0" w:color="auto"/>
        <w:bottom w:val="none" w:sz="0" w:space="0" w:color="auto"/>
        <w:right w:val="none" w:sz="0" w:space="0" w:color="auto"/>
      </w:divBdr>
    </w:div>
    <w:div w:id="1640262704">
      <w:bodyDiv w:val="1"/>
      <w:marLeft w:val="0"/>
      <w:marRight w:val="0"/>
      <w:marTop w:val="0"/>
      <w:marBottom w:val="0"/>
      <w:divBdr>
        <w:top w:val="none" w:sz="0" w:space="0" w:color="auto"/>
        <w:left w:val="none" w:sz="0" w:space="0" w:color="auto"/>
        <w:bottom w:val="none" w:sz="0" w:space="0" w:color="auto"/>
        <w:right w:val="none" w:sz="0" w:space="0" w:color="auto"/>
      </w:divBdr>
    </w:div>
    <w:div w:id="1640725899">
      <w:bodyDiv w:val="1"/>
      <w:marLeft w:val="0"/>
      <w:marRight w:val="0"/>
      <w:marTop w:val="0"/>
      <w:marBottom w:val="0"/>
      <w:divBdr>
        <w:top w:val="none" w:sz="0" w:space="0" w:color="auto"/>
        <w:left w:val="none" w:sz="0" w:space="0" w:color="auto"/>
        <w:bottom w:val="none" w:sz="0" w:space="0" w:color="auto"/>
        <w:right w:val="none" w:sz="0" w:space="0" w:color="auto"/>
      </w:divBdr>
    </w:div>
    <w:div w:id="1641034823">
      <w:bodyDiv w:val="1"/>
      <w:marLeft w:val="0"/>
      <w:marRight w:val="0"/>
      <w:marTop w:val="0"/>
      <w:marBottom w:val="0"/>
      <w:divBdr>
        <w:top w:val="none" w:sz="0" w:space="0" w:color="auto"/>
        <w:left w:val="none" w:sz="0" w:space="0" w:color="auto"/>
        <w:bottom w:val="none" w:sz="0" w:space="0" w:color="auto"/>
        <w:right w:val="none" w:sz="0" w:space="0" w:color="auto"/>
      </w:divBdr>
    </w:div>
    <w:div w:id="1642222865">
      <w:bodyDiv w:val="1"/>
      <w:marLeft w:val="0"/>
      <w:marRight w:val="0"/>
      <w:marTop w:val="0"/>
      <w:marBottom w:val="0"/>
      <w:divBdr>
        <w:top w:val="none" w:sz="0" w:space="0" w:color="auto"/>
        <w:left w:val="none" w:sz="0" w:space="0" w:color="auto"/>
        <w:bottom w:val="none" w:sz="0" w:space="0" w:color="auto"/>
        <w:right w:val="none" w:sz="0" w:space="0" w:color="auto"/>
      </w:divBdr>
    </w:div>
    <w:div w:id="1642923822">
      <w:bodyDiv w:val="1"/>
      <w:marLeft w:val="0"/>
      <w:marRight w:val="0"/>
      <w:marTop w:val="0"/>
      <w:marBottom w:val="0"/>
      <w:divBdr>
        <w:top w:val="none" w:sz="0" w:space="0" w:color="auto"/>
        <w:left w:val="none" w:sz="0" w:space="0" w:color="auto"/>
        <w:bottom w:val="none" w:sz="0" w:space="0" w:color="auto"/>
        <w:right w:val="none" w:sz="0" w:space="0" w:color="auto"/>
      </w:divBdr>
    </w:div>
    <w:div w:id="1643191441">
      <w:bodyDiv w:val="1"/>
      <w:marLeft w:val="0"/>
      <w:marRight w:val="0"/>
      <w:marTop w:val="0"/>
      <w:marBottom w:val="0"/>
      <w:divBdr>
        <w:top w:val="none" w:sz="0" w:space="0" w:color="auto"/>
        <w:left w:val="none" w:sz="0" w:space="0" w:color="auto"/>
        <w:bottom w:val="none" w:sz="0" w:space="0" w:color="auto"/>
        <w:right w:val="none" w:sz="0" w:space="0" w:color="auto"/>
      </w:divBdr>
    </w:div>
    <w:div w:id="1644969357">
      <w:bodyDiv w:val="1"/>
      <w:marLeft w:val="0"/>
      <w:marRight w:val="0"/>
      <w:marTop w:val="0"/>
      <w:marBottom w:val="0"/>
      <w:divBdr>
        <w:top w:val="none" w:sz="0" w:space="0" w:color="auto"/>
        <w:left w:val="none" w:sz="0" w:space="0" w:color="auto"/>
        <w:bottom w:val="none" w:sz="0" w:space="0" w:color="auto"/>
        <w:right w:val="none" w:sz="0" w:space="0" w:color="auto"/>
      </w:divBdr>
    </w:div>
    <w:div w:id="1645424050">
      <w:bodyDiv w:val="1"/>
      <w:marLeft w:val="0"/>
      <w:marRight w:val="0"/>
      <w:marTop w:val="0"/>
      <w:marBottom w:val="0"/>
      <w:divBdr>
        <w:top w:val="none" w:sz="0" w:space="0" w:color="auto"/>
        <w:left w:val="none" w:sz="0" w:space="0" w:color="auto"/>
        <w:bottom w:val="none" w:sz="0" w:space="0" w:color="auto"/>
        <w:right w:val="none" w:sz="0" w:space="0" w:color="auto"/>
      </w:divBdr>
    </w:div>
    <w:div w:id="1645574729">
      <w:bodyDiv w:val="1"/>
      <w:marLeft w:val="0"/>
      <w:marRight w:val="0"/>
      <w:marTop w:val="0"/>
      <w:marBottom w:val="0"/>
      <w:divBdr>
        <w:top w:val="none" w:sz="0" w:space="0" w:color="auto"/>
        <w:left w:val="none" w:sz="0" w:space="0" w:color="auto"/>
        <w:bottom w:val="none" w:sz="0" w:space="0" w:color="auto"/>
        <w:right w:val="none" w:sz="0" w:space="0" w:color="auto"/>
      </w:divBdr>
    </w:div>
    <w:div w:id="1645618429">
      <w:bodyDiv w:val="1"/>
      <w:marLeft w:val="0"/>
      <w:marRight w:val="0"/>
      <w:marTop w:val="0"/>
      <w:marBottom w:val="0"/>
      <w:divBdr>
        <w:top w:val="none" w:sz="0" w:space="0" w:color="auto"/>
        <w:left w:val="none" w:sz="0" w:space="0" w:color="auto"/>
        <w:bottom w:val="none" w:sz="0" w:space="0" w:color="auto"/>
        <w:right w:val="none" w:sz="0" w:space="0" w:color="auto"/>
      </w:divBdr>
    </w:div>
    <w:div w:id="1645623563">
      <w:bodyDiv w:val="1"/>
      <w:marLeft w:val="0"/>
      <w:marRight w:val="0"/>
      <w:marTop w:val="0"/>
      <w:marBottom w:val="0"/>
      <w:divBdr>
        <w:top w:val="none" w:sz="0" w:space="0" w:color="auto"/>
        <w:left w:val="none" w:sz="0" w:space="0" w:color="auto"/>
        <w:bottom w:val="none" w:sz="0" w:space="0" w:color="auto"/>
        <w:right w:val="none" w:sz="0" w:space="0" w:color="auto"/>
      </w:divBdr>
    </w:div>
    <w:div w:id="1645772685">
      <w:bodyDiv w:val="1"/>
      <w:marLeft w:val="0"/>
      <w:marRight w:val="0"/>
      <w:marTop w:val="0"/>
      <w:marBottom w:val="0"/>
      <w:divBdr>
        <w:top w:val="none" w:sz="0" w:space="0" w:color="auto"/>
        <w:left w:val="none" w:sz="0" w:space="0" w:color="auto"/>
        <w:bottom w:val="none" w:sz="0" w:space="0" w:color="auto"/>
        <w:right w:val="none" w:sz="0" w:space="0" w:color="auto"/>
      </w:divBdr>
    </w:div>
    <w:div w:id="1647278400">
      <w:bodyDiv w:val="1"/>
      <w:marLeft w:val="0"/>
      <w:marRight w:val="0"/>
      <w:marTop w:val="0"/>
      <w:marBottom w:val="0"/>
      <w:divBdr>
        <w:top w:val="none" w:sz="0" w:space="0" w:color="auto"/>
        <w:left w:val="none" w:sz="0" w:space="0" w:color="auto"/>
        <w:bottom w:val="none" w:sz="0" w:space="0" w:color="auto"/>
        <w:right w:val="none" w:sz="0" w:space="0" w:color="auto"/>
      </w:divBdr>
    </w:div>
    <w:div w:id="1647930815">
      <w:bodyDiv w:val="1"/>
      <w:marLeft w:val="0"/>
      <w:marRight w:val="0"/>
      <w:marTop w:val="0"/>
      <w:marBottom w:val="0"/>
      <w:divBdr>
        <w:top w:val="none" w:sz="0" w:space="0" w:color="auto"/>
        <w:left w:val="none" w:sz="0" w:space="0" w:color="auto"/>
        <w:bottom w:val="none" w:sz="0" w:space="0" w:color="auto"/>
        <w:right w:val="none" w:sz="0" w:space="0" w:color="auto"/>
      </w:divBdr>
    </w:div>
    <w:div w:id="1647971452">
      <w:bodyDiv w:val="1"/>
      <w:marLeft w:val="0"/>
      <w:marRight w:val="0"/>
      <w:marTop w:val="0"/>
      <w:marBottom w:val="0"/>
      <w:divBdr>
        <w:top w:val="none" w:sz="0" w:space="0" w:color="auto"/>
        <w:left w:val="none" w:sz="0" w:space="0" w:color="auto"/>
        <w:bottom w:val="none" w:sz="0" w:space="0" w:color="auto"/>
        <w:right w:val="none" w:sz="0" w:space="0" w:color="auto"/>
      </w:divBdr>
    </w:div>
    <w:div w:id="1648048001">
      <w:bodyDiv w:val="1"/>
      <w:marLeft w:val="0"/>
      <w:marRight w:val="0"/>
      <w:marTop w:val="0"/>
      <w:marBottom w:val="0"/>
      <w:divBdr>
        <w:top w:val="none" w:sz="0" w:space="0" w:color="auto"/>
        <w:left w:val="none" w:sz="0" w:space="0" w:color="auto"/>
        <w:bottom w:val="none" w:sz="0" w:space="0" w:color="auto"/>
        <w:right w:val="none" w:sz="0" w:space="0" w:color="auto"/>
      </w:divBdr>
    </w:div>
    <w:div w:id="1648054258">
      <w:bodyDiv w:val="1"/>
      <w:marLeft w:val="0"/>
      <w:marRight w:val="0"/>
      <w:marTop w:val="0"/>
      <w:marBottom w:val="0"/>
      <w:divBdr>
        <w:top w:val="none" w:sz="0" w:space="0" w:color="auto"/>
        <w:left w:val="none" w:sz="0" w:space="0" w:color="auto"/>
        <w:bottom w:val="none" w:sz="0" w:space="0" w:color="auto"/>
        <w:right w:val="none" w:sz="0" w:space="0" w:color="auto"/>
      </w:divBdr>
    </w:div>
    <w:div w:id="1648124602">
      <w:bodyDiv w:val="1"/>
      <w:marLeft w:val="0"/>
      <w:marRight w:val="0"/>
      <w:marTop w:val="0"/>
      <w:marBottom w:val="0"/>
      <w:divBdr>
        <w:top w:val="none" w:sz="0" w:space="0" w:color="auto"/>
        <w:left w:val="none" w:sz="0" w:space="0" w:color="auto"/>
        <w:bottom w:val="none" w:sz="0" w:space="0" w:color="auto"/>
        <w:right w:val="none" w:sz="0" w:space="0" w:color="auto"/>
      </w:divBdr>
    </w:div>
    <w:div w:id="1648776277">
      <w:bodyDiv w:val="1"/>
      <w:marLeft w:val="0"/>
      <w:marRight w:val="0"/>
      <w:marTop w:val="0"/>
      <w:marBottom w:val="0"/>
      <w:divBdr>
        <w:top w:val="none" w:sz="0" w:space="0" w:color="auto"/>
        <w:left w:val="none" w:sz="0" w:space="0" w:color="auto"/>
        <w:bottom w:val="none" w:sz="0" w:space="0" w:color="auto"/>
        <w:right w:val="none" w:sz="0" w:space="0" w:color="auto"/>
      </w:divBdr>
    </w:div>
    <w:div w:id="1648971430">
      <w:bodyDiv w:val="1"/>
      <w:marLeft w:val="0"/>
      <w:marRight w:val="0"/>
      <w:marTop w:val="0"/>
      <w:marBottom w:val="0"/>
      <w:divBdr>
        <w:top w:val="none" w:sz="0" w:space="0" w:color="auto"/>
        <w:left w:val="none" w:sz="0" w:space="0" w:color="auto"/>
        <w:bottom w:val="none" w:sz="0" w:space="0" w:color="auto"/>
        <w:right w:val="none" w:sz="0" w:space="0" w:color="auto"/>
      </w:divBdr>
    </w:div>
    <w:div w:id="1648973899">
      <w:bodyDiv w:val="1"/>
      <w:marLeft w:val="0"/>
      <w:marRight w:val="0"/>
      <w:marTop w:val="0"/>
      <w:marBottom w:val="0"/>
      <w:divBdr>
        <w:top w:val="none" w:sz="0" w:space="0" w:color="auto"/>
        <w:left w:val="none" w:sz="0" w:space="0" w:color="auto"/>
        <w:bottom w:val="none" w:sz="0" w:space="0" w:color="auto"/>
        <w:right w:val="none" w:sz="0" w:space="0" w:color="auto"/>
      </w:divBdr>
    </w:div>
    <w:div w:id="1649047277">
      <w:bodyDiv w:val="1"/>
      <w:marLeft w:val="0"/>
      <w:marRight w:val="0"/>
      <w:marTop w:val="0"/>
      <w:marBottom w:val="0"/>
      <w:divBdr>
        <w:top w:val="none" w:sz="0" w:space="0" w:color="auto"/>
        <w:left w:val="none" w:sz="0" w:space="0" w:color="auto"/>
        <w:bottom w:val="none" w:sz="0" w:space="0" w:color="auto"/>
        <w:right w:val="none" w:sz="0" w:space="0" w:color="auto"/>
      </w:divBdr>
    </w:div>
    <w:div w:id="1649283108">
      <w:bodyDiv w:val="1"/>
      <w:marLeft w:val="0"/>
      <w:marRight w:val="0"/>
      <w:marTop w:val="0"/>
      <w:marBottom w:val="0"/>
      <w:divBdr>
        <w:top w:val="none" w:sz="0" w:space="0" w:color="auto"/>
        <w:left w:val="none" w:sz="0" w:space="0" w:color="auto"/>
        <w:bottom w:val="none" w:sz="0" w:space="0" w:color="auto"/>
        <w:right w:val="none" w:sz="0" w:space="0" w:color="auto"/>
      </w:divBdr>
    </w:div>
    <w:div w:id="1649550754">
      <w:bodyDiv w:val="1"/>
      <w:marLeft w:val="0"/>
      <w:marRight w:val="0"/>
      <w:marTop w:val="0"/>
      <w:marBottom w:val="0"/>
      <w:divBdr>
        <w:top w:val="none" w:sz="0" w:space="0" w:color="auto"/>
        <w:left w:val="none" w:sz="0" w:space="0" w:color="auto"/>
        <w:bottom w:val="none" w:sz="0" w:space="0" w:color="auto"/>
        <w:right w:val="none" w:sz="0" w:space="0" w:color="auto"/>
      </w:divBdr>
    </w:div>
    <w:div w:id="1649892502">
      <w:bodyDiv w:val="1"/>
      <w:marLeft w:val="0"/>
      <w:marRight w:val="0"/>
      <w:marTop w:val="0"/>
      <w:marBottom w:val="0"/>
      <w:divBdr>
        <w:top w:val="none" w:sz="0" w:space="0" w:color="auto"/>
        <w:left w:val="none" w:sz="0" w:space="0" w:color="auto"/>
        <w:bottom w:val="none" w:sz="0" w:space="0" w:color="auto"/>
        <w:right w:val="none" w:sz="0" w:space="0" w:color="auto"/>
      </w:divBdr>
    </w:div>
    <w:div w:id="1649938117">
      <w:bodyDiv w:val="1"/>
      <w:marLeft w:val="0"/>
      <w:marRight w:val="0"/>
      <w:marTop w:val="0"/>
      <w:marBottom w:val="0"/>
      <w:divBdr>
        <w:top w:val="none" w:sz="0" w:space="0" w:color="auto"/>
        <w:left w:val="none" w:sz="0" w:space="0" w:color="auto"/>
        <w:bottom w:val="none" w:sz="0" w:space="0" w:color="auto"/>
        <w:right w:val="none" w:sz="0" w:space="0" w:color="auto"/>
      </w:divBdr>
    </w:div>
    <w:div w:id="1650086445">
      <w:bodyDiv w:val="1"/>
      <w:marLeft w:val="0"/>
      <w:marRight w:val="0"/>
      <w:marTop w:val="0"/>
      <w:marBottom w:val="0"/>
      <w:divBdr>
        <w:top w:val="none" w:sz="0" w:space="0" w:color="auto"/>
        <w:left w:val="none" w:sz="0" w:space="0" w:color="auto"/>
        <w:bottom w:val="none" w:sz="0" w:space="0" w:color="auto"/>
        <w:right w:val="none" w:sz="0" w:space="0" w:color="auto"/>
      </w:divBdr>
    </w:div>
    <w:div w:id="1650590257">
      <w:bodyDiv w:val="1"/>
      <w:marLeft w:val="0"/>
      <w:marRight w:val="0"/>
      <w:marTop w:val="0"/>
      <w:marBottom w:val="0"/>
      <w:divBdr>
        <w:top w:val="none" w:sz="0" w:space="0" w:color="auto"/>
        <w:left w:val="none" w:sz="0" w:space="0" w:color="auto"/>
        <w:bottom w:val="none" w:sz="0" w:space="0" w:color="auto"/>
        <w:right w:val="none" w:sz="0" w:space="0" w:color="auto"/>
      </w:divBdr>
    </w:div>
    <w:div w:id="1651597749">
      <w:bodyDiv w:val="1"/>
      <w:marLeft w:val="0"/>
      <w:marRight w:val="0"/>
      <w:marTop w:val="0"/>
      <w:marBottom w:val="0"/>
      <w:divBdr>
        <w:top w:val="none" w:sz="0" w:space="0" w:color="auto"/>
        <w:left w:val="none" w:sz="0" w:space="0" w:color="auto"/>
        <w:bottom w:val="none" w:sz="0" w:space="0" w:color="auto"/>
        <w:right w:val="none" w:sz="0" w:space="0" w:color="auto"/>
      </w:divBdr>
    </w:div>
    <w:div w:id="1651666344">
      <w:bodyDiv w:val="1"/>
      <w:marLeft w:val="0"/>
      <w:marRight w:val="0"/>
      <w:marTop w:val="0"/>
      <w:marBottom w:val="0"/>
      <w:divBdr>
        <w:top w:val="none" w:sz="0" w:space="0" w:color="auto"/>
        <w:left w:val="none" w:sz="0" w:space="0" w:color="auto"/>
        <w:bottom w:val="none" w:sz="0" w:space="0" w:color="auto"/>
        <w:right w:val="none" w:sz="0" w:space="0" w:color="auto"/>
      </w:divBdr>
    </w:div>
    <w:div w:id="1651909743">
      <w:bodyDiv w:val="1"/>
      <w:marLeft w:val="0"/>
      <w:marRight w:val="0"/>
      <w:marTop w:val="0"/>
      <w:marBottom w:val="0"/>
      <w:divBdr>
        <w:top w:val="none" w:sz="0" w:space="0" w:color="auto"/>
        <w:left w:val="none" w:sz="0" w:space="0" w:color="auto"/>
        <w:bottom w:val="none" w:sz="0" w:space="0" w:color="auto"/>
        <w:right w:val="none" w:sz="0" w:space="0" w:color="auto"/>
      </w:divBdr>
    </w:div>
    <w:div w:id="1652127378">
      <w:bodyDiv w:val="1"/>
      <w:marLeft w:val="0"/>
      <w:marRight w:val="0"/>
      <w:marTop w:val="0"/>
      <w:marBottom w:val="0"/>
      <w:divBdr>
        <w:top w:val="none" w:sz="0" w:space="0" w:color="auto"/>
        <w:left w:val="none" w:sz="0" w:space="0" w:color="auto"/>
        <w:bottom w:val="none" w:sz="0" w:space="0" w:color="auto"/>
        <w:right w:val="none" w:sz="0" w:space="0" w:color="auto"/>
      </w:divBdr>
    </w:div>
    <w:div w:id="1652246360">
      <w:bodyDiv w:val="1"/>
      <w:marLeft w:val="0"/>
      <w:marRight w:val="0"/>
      <w:marTop w:val="0"/>
      <w:marBottom w:val="0"/>
      <w:divBdr>
        <w:top w:val="none" w:sz="0" w:space="0" w:color="auto"/>
        <w:left w:val="none" w:sz="0" w:space="0" w:color="auto"/>
        <w:bottom w:val="none" w:sz="0" w:space="0" w:color="auto"/>
        <w:right w:val="none" w:sz="0" w:space="0" w:color="auto"/>
      </w:divBdr>
    </w:div>
    <w:div w:id="1652831805">
      <w:bodyDiv w:val="1"/>
      <w:marLeft w:val="0"/>
      <w:marRight w:val="0"/>
      <w:marTop w:val="0"/>
      <w:marBottom w:val="0"/>
      <w:divBdr>
        <w:top w:val="none" w:sz="0" w:space="0" w:color="auto"/>
        <w:left w:val="none" w:sz="0" w:space="0" w:color="auto"/>
        <w:bottom w:val="none" w:sz="0" w:space="0" w:color="auto"/>
        <w:right w:val="none" w:sz="0" w:space="0" w:color="auto"/>
      </w:divBdr>
    </w:div>
    <w:div w:id="1652903757">
      <w:bodyDiv w:val="1"/>
      <w:marLeft w:val="0"/>
      <w:marRight w:val="0"/>
      <w:marTop w:val="0"/>
      <w:marBottom w:val="0"/>
      <w:divBdr>
        <w:top w:val="none" w:sz="0" w:space="0" w:color="auto"/>
        <w:left w:val="none" w:sz="0" w:space="0" w:color="auto"/>
        <w:bottom w:val="none" w:sz="0" w:space="0" w:color="auto"/>
        <w:right w:val="none" w:sz="0" w:space="0" w:color="auto"/>
      </w:divBdr>
    </w:div>
    <w:div w:id="1653557995">
      <w:bodyDiv w:val="1"/>
      <w:marLeft w:val="0"/>
      <w:marRight w:val="0"/>
      <w:marTop w:val="0"/>
      <w:marBottom w:val="0"/>
      <w:divBdr>
        <w:top w:val="none" w:sz="0" w:space="0" w:color="auto"/>
        <w:left w:val="none" w:sz="0" w:space="0" w:color="auto"/>
        <w:bottom w:val="none" w:sz="0" w:space="0" w:color="auto"/>
        <w:right w:val="none" w:sz="0" w:space="0" w:color="auto"/>
      </w:divBdr>
    </w:div>
    <w:div w:id="1653674223">
      <w:bodyDiv w:val="1"/>
      <w:marLeft w:val="0"/>
      <w:marRight w:val="0"/>
      <w:marTop w:val="0"/>
      <w:marBottom w:val="0"/>
      <w:divBdr>
        <w:top w:val="none" w:sz="0" w:space="0" w:color="auto"/>
        <w:left w:val="none" w:sz="0" w:space="0" w:color="auto"/>
        <w:bottom w:val="none" w:sz="0" w:space="0" w:color="auto"/>
        <w:right w:val="none" w:sz="0" w:space="0" w:color="auto"/>
      </w:divBdr>
    </w:div>
    <w:div w:id="1653947335">
      <w:bodyDiv w:val="1"/>
      <w:marLeft w:val="0"/>
      <w:marRight w:val="0"/>
      <w:marTop w:val="0"/>
      <w:marBottom w:val="0"/>
      <w:divBdr>
        <w:top w:val="none" w:sz="0" w:space="0" w:color="auto"/>
        <w:left w:val="none" w:sz="0" w:space="0" w:color="auto"/>
        <w:bottom w:val="none" w:sz="0" w:space="0" w:color="auto"/>
        <w:right w:val="none" w:sz="0" w:space="0" w:color="auto"/>
      </w:divBdr>
    </w:div>
    <w:div w:id="1654024254">
      <w:bodyDiv w:val="1"/>
      <w:marLeft w:val="0"/>
      <w:marRight w:val="0"/>
      <w:marTop w:val="0"/>
      <w:marBottom w:val="0"/>
      <w:divBdr>
        <w:top w:val="none" w:sz="0" w:space="0" w:color="auto"/>
        <w:left w:val="none" w:sz="0" w:space="0" w:color="auto"/>
        <w:bottom w:val="none" w:sz="0" w:space="0" w:color="auto"/>
        <w:right w:val="none" w:sz="0" w:space="0" w:color="auto"/>
      </w:divBdr>
    </w:div>
    <w:div w:id="1654143737">
      <w:bodyDiv w:val="1"/>
      <w:marLeft w:val="0"/>
      <w:marRight w:val="0"/>
      <w:marTop w:val="0"/>
      <w:marBottom w:val="0"/>
      <w:divBdr>
        <w:top w:val="none" w:sz="0" w:space="0" w:color="auto"/>
        <w:left w:val="none" w:sz="0" w:space="0" w:color="auto"/>
        <w:bottom w:val="none" w:sz="0" w:space="0" w:color="auto"/>
        <w:right w:val="none" w:sz="0" w:space="0" w:color="auto"/>
      </w:divBdr>
    </w:div>
    <w:div w:id="1654521966">
      <w:bodyDiv w:val="1"/>
      <w:marLeft w:val="0"/>
      <w:marRight w:val="0"/>
      <w:marTop w:val="0"/>
      <w:marBottom w:val="0"/>
      <w:divBdr>
        <w:top w:val="none" w:sz="0" w:space="0" w:color="auto"/>
        <w:left w:val="none" w:sz="0" w:space="0" w:color="auto"/>
        <w:bottom w:val="none" w:sz="0" w:space="0" w:color="auto"/>
        <w:right w:val="none" w:sz="0" w:space="0" w:color="auto"/>
      </w:divBdr>
    </w:div>
    <w:div w:id="1654796545">
      <w:bodyDiv w:val="1"/>
      <w:marLeft w:val="0"/>
      <w:marRight w:val="0"/>
      <w:marTop w:val="0"/>
      <w:marBottom w:val="0"/>
      <w:divBdr>
        <w:top w:val="none" w:sz="0" w:space="0" w:color="auto"/>
        <w:left w:val="none" w:sz="0" w:space="0" w:color="auto"/>
        <w:bottom w:val="none" w:sz="0" w:space="0" w:color="auto"/>
        <w:right w:val="none" w:sz="0" w:space="0" w:color="auto"/>
      </w:divBdr>
    </w:div>
    <w:div w:id="1655179899">
      <w:bodyDiv w:val="1"/>
      <w:marLeft w:val="0"/>
      <w:marRight w:val="0"/>
      <w:marTop w:val="0"/>
      <w:marBottom w:val="0"/>
      <w:divBdr>
        <w:top w:val="none" w:sz="0" w:space="0" w:color="auto"/>
        <w:left w:val="none" w:sz="0" w:space="0" w:color="auto"/>
        <w:bottom w:val="none" w:sz="0" w:space="0" w:color="auto"/>
        <w:right w:val="none" w:sz="0" w:space="0" w:color="auto"/>
      </w:divBdr>
    </w:div>
    <w:div w:id="1655331732">
      <w:bodyDiv w:val="1"/>
      <w:marLeft w:val="0"/>
      <w:marRight w:val="0"/>
      <w:marTop w:val="0"/>
      <w:marBottom w:val="0"/>
      <w:divBdr>
        <w:top w:val="none" w:sz="0" w:space="0" w:color="auto"/>
        <w:left w:val="none" w:sz="0" w:space="0" w:color="auto"/>
        <w:bottom w:val="none" w:sz="0" w:space="0" w:color="auto"/>
        <w:right w:val="none" w:sz="0" w:space="0" w:color="auto"/>
      </w:divBdr>
    </w:div>
    <w:div w:id="1655719985">
      <w:bodyDiv w:val="1"/>
      <w:marLeft w:val="0"/>
      <w:marRight w:val="0"/>
      <w:marTop w:val="0"/>
      <w:marBottom w:val="0"/>
      <w:divBdr>
        <w:top w:val="none" w:sz="0" w:space="0" w:color="auto"/>
        <w:left w:val="none" w:sz="0" w:space="0" w:color="auto"/>
        <w:bottom w:val="none" w:sz="0" w:space="0" w:color="auto"/>
        <w:right w:val="none" w:sz="0" w:space="0" w:color="auto"/>
      </w:divBdr>
    </w:div>
    <w:div w:id="1656032380">
      <w:bodyDiv w:val="1"/>
      <w:marLeft w:val="0"/>
      <w:marRight w:val="0"/>
      <w:marTop w:val="0"/>
      <w:marBottom w:val="0"/>
      <w:divBdr>
        <w:top w:val="none" w:sz="0" w:space="0" w:color="auto"/>
        <w:left w:val="none" w:sz="0" w:space="0" w:color="auto"/>
        <w:bottom w:val="none" w:sz="0" w:space="0" w:color="auto"/>
        <w:right w:val="none" w:sz="0" w:space="0" w:color="auto"/>
      </w:divBdr>
    </w:div>
    <w:div w:id="1656182864">
      <w:bodyDiv w:val="1"/>
      <w:marLeft w:val="0"/>
      <w:marRight w:val="0"/>
      <w:marTop w:val="0"/>
      <w:marBottom w:val="0"/>
      <w:divBdr>
        <w:top w:val="none" w:sz="0" w:space="0" w:color="auto"/>
        <w:left w:val="none" w:sz="0" w:space="0" w:color="auto"/>
        <w:bottom w:val="none" w:sz="0" w:space="0" w:color="auto"/>
        <w:right w:val="none" w:sz="0" w:space="0" w:color="auto"/>
      </w:divBdr>
    </w:div>
    <w:div w:id="1656378801">
      <w:bodyDiv w:val="1"/>
      <w:marLeft w:val="0"/>
      <w:marRight w:val="0"/>
      <w:marTop w:val="0"/>
      <w:marBottom w:val="0"/>
      <w:divBdr>
        <w:top w:val="none" w:sz="0" w:space="0" w:color="auto"/>
        <w:left w:val="none" w:sz="0" w:space="0" w:color="auto"/>
        <w:bottom w:val="none" w:sz="0" w:space="0" w:color="auto"/>
        <w:right w:val="none" w:sz="0" w:space="0" w:color="auto"/>
      </w:divBdr>
    </w:div>
    <w:div w:id="1656489896">
      <w:bodyDiv w:val="1"/>
      <w:marLeft w:val="0"/>
      <w:marRight w:val="0"/>
      <w:marTop w:val="0"/>
      <w:marBottom w:val="0"/>
      <w:divBdr>
        <w:top w:val="none" w:sz="0" w:space="0" w:color="auto"/>
        <w:left w:val="none" w:sz="0" w:space="0" w:color="auto"/>
        <w:bottom w:val="none" w:sz="0" w:space="0" w:color="auto"/>
        <w:right w:val="none" w:sz="0" w:space="0" w:color="auto"/>
      </w:divBdr>
    </w:div>
    <w:div w:id="1656566463">
      <w:bodyDiv w:val="1"/>
      <w:marLeft w:val="0"/>
      <w:marRight w:val="0"/>
      <w:marTop w:val="0"/>
      <w:marBottom w:val="0"/>
      <w:divBdr>
        <w:top w:val="none" w:sz="0" w:space="0" w:color="auto"/>
        <w:left w:val="none" w:sz="0" w:space="0" w:color="auto"/>
        <w:bottom w:val="none" w:sz="0" w:space="0" w:color="auto"/>
        <w:right w:val="none" w:sz="0" w:space="0" w:color="auto"/>
      </w:divBdr>
    </w:div>
    <w:div w:id="1657608946">
      <w:bodyDiv w:val="1"/>
      <w:marLeft w:val="0"/>
      <w:marRight w:val="0"/>
      <w:marTop w:val="0"/>
      <w:marBottom w:val="0"/>
      <w:divBdr>
        <w:top w:val="none" w:sz="0" w:space="0" w:color="auto"/>
        <w:left w:val="none" w:sz="0" w:space="0" w:color="auto"/>
        <w:bottom w:val="none" w:sz="0" w:space="0" w:color="auto"/>
        <w:right w:val="none" w:sz="0" w:space="0" w:color="auto"/>
      </w:divBdr>
    </w:div>
    <w:div w:id="1657765202">
      <w:bodyDiv w:val="1"/>
      <w:marLeft w:val="0"/>
      <w:marRight w:val="0"/>
      <w:marTop w:val="0"/>
      <w:marBottom w:val="0"/>
      <w:divBdr>
        <w:top w:val="none" w:sz="0" w:space="0" w:color="auto"/>
        <w:left w:val="none" w:sz="0" w:space="0" w:color="auto"/>
        <w:bottom w:val="none" w:sz="0" w:space="0" w:color="auto"/>
        <w:right w:val="none" w:sz="0" w:space="0" w:color="auto"/>
      </w:divBdr>
    </w:div>
    <w:div w:id="1658338454">
      <w:bodyDiv w:val="1"/>
      <w:marLeft w:val="0"/>
      <w:marRight w:val="0"/>
      <w:marTop w:val="0"/>
      <w:marBottom w:val="0"/>
      <w:divBdr>
        <w:top w:val="none" w:sz="0" w:space="0" w:color="auto"/>
        <w:left w:val="none" w:sz="0" w:space="0" w:color="auto"/>
        <w:bottom w:val="none" w:sz="0" w:space="0" w:color="auto"/>
        <w:right w:val="none" w:sz="0" w:space="0" w:color="auto"/>
      </w:divBdr>
    </w:div>
    <w:div w:id="1658652371">
      <w:bodyDiv w:val="1"/>
      <w:marLeft w:val="0"/>
      <w:marRight w:val="0"/>
      <w:marTop w:val="0"/>
      <w:marBottom w:val="0"/>
      <w:divBdr>
        <w:top w:val="none" w:sz="0" w:space="0" w:color="auto"/>
        <w:left w:val="none" w:sz="0" w:space="0" w:color="auto"/>
        <w:bottom w:val="none" w:sz="0" w:space="0" w:color="auto"/>
        <w:right w:val="none" w:sz="0" w:space="0" w:color="auto"/>
      </w:divBdr>
    </w:div>
    <w:div w:id="1659530128">
      <w:bodyDiv w:val="1"/>
      <w:marLeft w:val="0"/>
      <w:marRight w:val="0"/>
      <w:marTop w:val="0"/>
      <w:marBottom w:val="0"/>
      <w:divBdr>
        <w:top w:val="none" w:sz="0" w:space="0" w:color="auto"/>
        <w:left w:val="none" w:sz="0" w:space="0" w:color="auto"/>
        <w:bottom w:val="none" w:sz="0" w:space="0" w:color="auto"/>
        <w:right w:val="none" w:sz="0" w:space="0" w:color="auto"/>
      </w:divBdr>
    </w:div>
    <w:div w:id="1660032860">
      <w:bodyDiv w:val="1"/>
      <w:marLeft w:val="0"/>
      <w:marRight w:val="0"/>
      <w:marTop w:val="0"/>
      <w:marBottom w:val="0"/>
      <w:divBdr>
        <w:top w:val="none" w:sz="0" w:space="0" w:color="auto"/>
        <w:left w:val="none" w:sz="0" w:space="0" w:color="auto"/>
        <w:bottom w:val="none" w:sz="0" w:space="0" w:color="auto"/>
        <w:right w:val="none" w:sz="0" w:space="0" w:color="auto"/>
      </w:divBdr>
    </w:div>
    <w:div w:id="1660302364">
      <w:bodyDiv w:val="1"/>
      <w:marLeft w:val="0"/>
      <w:marRight w:val="0"/>
      <w:marTop w:val="0"/>
      <w:marBottom w:val="0"/>
      <w:divBdr>
        <w:top w:val="none" w:sz="0" w:space="0" w:color="auto"/>
        <w:left w:val="none" w:sz="0" w:space="0" w:color="auto"/>
        <w:bottom w:val="none" w:sz="0" w:space="0" w:color="auto"/>
        <w:right w:val="none" w:sz="0" w:space="0" w:color="auto"/>
      </w:divBdr>
    </w:div>
    <w:div w:id="1660381986">
      <w:bodyDiv w:val="1"/>
      <w:marLeft w:val="0"/>
      <w:marRight w:val="0"/>
      <w:marTop w:val="0"/>
      <w:marBottom w:val="0"/>
      <w:divBdr>
        <w:top w:val="none" w:sz="0" w:space="0" w:color="auto"/>
        <w:left w:val="none" w:sz="0" w:space="0" w:color="auto"/>
        <w:bottom w:val="none" w:sz="0" w:space="0" w:color="auto"/>
        <w:right w:val="none" w:sz="0" w:space="0" w:color="auto"/>
      </w:divBdr>
    </w:div>
    <w:div w:id="1660692407">
      <w:bodyDiv w:val="1"/>
      <w:marLeft w:val="0"/>
      <w:marRight w:val="0"/>
      <w:marTop w:val="0"/>
      <w:marBottom w:val="0"/>
      <w:divBdr>
        <w:top w:val="none" w:sz="0" w:space="0" w:color="auto"/>
        <w:left w:val="none" w:sz="0" w:space="0" w:color="auto"/>
        <w:bottom w:val="none" w:sz="0" w:space="0" w:color="auto"/>
        <w:right w:val="none" w:sz="0" w:space="0" w:color="auto"/>
      </w:divBdr>
    </w:div>
    <w:div w:id="1661157838">
      <w:bodyDiv w:val="1"/>
      <w:marLeft w:val="0"/>
      <w:marRight w:val="0"/>
      <w:marTop w:val="0"/>
      <w:marBottom w:val="0"/>
      <w:divBdr>
        <w:top w:val="none" w:sz="0" w:space="0" w:color="auto"/>
        <w:left w:val="none" w:sz="0" w:space="0" w:color="auto"/>
        <w:bottom w:val="none" w:sz="0" w:space="0" w:color="auto"/>
        <w:right w:val="none" w:sz="0" w:space="0" w:color="auto"/>
      </w:divBdr>
    </w:div>
    <w:div w:id="1661350054">
      <w:bodyDiv w:val="1"/>
      <w:marLeft w:val="0"/>
      <w:marRight w:val="0"/>
      <w:marTop w:val="0"/>
      <w:marBottom w:val="0"/>
      <w:divBdr>
        <w:top w:val="none" w:sz="0" w:space="0" w:color="auto"/>
        <w:left w:val="none" w:sz="0" w:space="0" w:color="auto"/>
        <w:bottom w:val="none" w:sz="0" w:space="0" w:color="auto"/>
        <w:right w:val="none" w:sz="0" w:space="0" w:color="auto"/>
      </w:divBdr>
    </w:div>
    <w:div w:id="1662007757">
      <w:bodyDiv w:val="1"/>
      <w:marLeft w:val="0"/>
      <w:marRight w:val="0"/>
      <w:marTop w:val="0"/>
      <w:marBottom w:val="0"/>
      <w:divBdr>
        <w:top w:val="none" w:sz="0" w:space="0" w:color="auto"/>
        <w:left w:val="none" w:sz="0" w:space="0" w:color="auto"/>
        <w:bottom w:val="none" w:sz="0" w:space="0" w:color="auto"/>
        <w:right w:val="none" w:sz="0" w:space="0" w:color="auto"/>
      </w:divBdr>
    </w:div>
    <w:div w:id="1662125298">
      <w:bodyDiv w:val="1"/>
      <w:marLeft w:val="0"/>
      <w:marRight w:val="0"/>
      <w:marTop w:val="0"/>
      <w:marBottom w:val="0"/>
      <w:divBdr>
        <w:top w:val="none" w:sz="0" w:space="0" w:color="auto"/>
        <w:left w:val="none" w:sz="0" w:space="0" w:color="auto"/>
        <w:bottom w:val="none" w:sz="0" w:space="0" w:color="auto"/>
        <w:right w:val="none" w:sz="0" w:space="0" w:color="auto"/>
      </w:divBdr>
    </w:div>
    <w:div w:id="1662737663">
      <w:bodyDiv w:val="1"/>
      <w:marLeft w:val="0"/>
      <w:marRight w:val="0"/>
      <w:marTop w:val="0"/>
      <w:marBottom w:val="0"/>
      <w:divBdr>
        <w:top w:val="none" w:sz="0" w:space="0" w:color="auto"/>
        <w:left w:val="none" w:sz="0" w:space="0" w:color="auto"/>
        <w:bottom w:val="none" w:sz="0" w:space="0" w:color="auto"/>
        <w:right w:val="none" w:sz="0" w:space="0" w:color="auto"/>
      </w:divBdr>
    </w:div>
    <w:div w:id="1663006100">
      <w:bodyDiv w:val="1"/>
      <w:marLeft w:val="0"/>
      <w:marRight w:val="0"/>
      <w:marTop w:val="0"/>
      <w:marBottom w:val="0"/>
      <w:divBdr>
        <w:top w:val="none" w:sz="0" w:space="0" w:color="auto"/>
        <w:left w:val="none" w:sz="0" w:space="0" w:color="auto"/>
        <w:bottom w:val="none" w:sz="0" w:space="0" w:color="auto"/>
        <w:right w:val="none" w:sz="0" w:space="0" w:color="auto"/>
      </w:divBdr>
    </w:div>
    <w:div w:id="1663704407">
      <w:bodyDiv w:val="1"/>
      <w:marLeft w:val="0"/>
      <w:marRight w:val="0"/>
      <w:marTop w:val="0"/>
      <w:marBottom w:val="0"/>
      <w:divBdr>
        <w:top w:val="none" w:sz="0" w:space="0" w:color="auto"/>
        <w:left w:val="none" w:sz="0" w:space="0" w:color="auto"/>
        <w:bottom w:val="none" w:sz="0" w:space="0" w:color="auto"/>
        <w:right w:val="none" w:sz="0" w:space="0" w:color="auto"/>
      </w:divBdr>
    </w:div>
    <w:div w:id="1664626036">
      <w:bodyDiv w:val="1"/>
      <w:marLeft w:val="0"/>
      <w:marRight w:val="0"/>
      <w:marTop w:val="0"/>
      <w:marBottom w:val="0"/>
      <w:divBdr>
        <w:top w:val="none" w:sz="0" w:space="0" w:color="auto"/>
        <w:left w:val="none" w:sz="0" w:space="0" w:color="auto"/>
        <w:bottom w:val="none" w:sz="0" w:space="0" w:color="auto"/>
        <w:right w:val="none" w:sz="0" w:space="0" w:color="auto"/>
      </w:divBdr>
    </w:div>
    <w:div w:id="1664973331">
      <w:bodyDiv w:val="1"/>
      <w:marLeft w:val="0"/>
      <w:marRight w:val="0"/>
      <w:marTop w:val="0"/>
      <w:marBottom w:val="0"/>
      <w:divBdr>
        <w:top w:val="none" w:sz="0" w:space="0" w:color="auto"/>
        <w:left w:val="none" w:sz="0" w:space="0" w:color="auto"/>
        <w:bottom w:val="none" w:sz="0" w:space="0" w:color="auto"/>
        <w:right w:val="none" w:sz="0" w:space="0" w:color="auto"/>
      </w:divBdr>
    </w:div>
    <w:div w:id="1665087064">
      <w:bodyDiv w:val="1"/>
      <w:marLeft w:val="0"/>
      <w:marRight w:val="0"/>
      <w:marTop w:val="0"/>
      <w:marBottom w:val="0"/>
      <w:divBdr>
        <w:top w:val="none" w:sz="0" w:space="0" w:color="auto"/>
        <w:left w:val="none" w:sz="0" w:space="0" w:color="auto"/>
        <w:bottom w:val="none" w:sz="0" w:space="0" w:color="auto"/>
        <w:right w:val="none" w:sz="0" w:space="0" w:color="auto"/>
      </w:divBdr>
    </w:div>
    <w:div w:id="1665352881">
      <w:bodyDiv w:val="1"/>
      <w:marLeft w:val="0"/>
      <w:marRight w:val="0"/>
      <w:marTop w:val="0"/>
      <w:marBottom w:val="0"/>
      <w:divBdr>
        <w:top w:val="none" w:sz="0" w:space="0" w:color="auto"/>
        <w:left w:val="none" w:sz="0" w:space="0" w:color="auto"/>
        <w:bottom w:val="none" w:sz="0" w:space="0" w:color="auto"/>
        <w:right w:val="none" w:sz="0" w:space="0" w:color="auto"/>
      </w:divBdr>
    </w:div>
    <w:div w:id="1665741242">
      <w:bodyDiv w:val="1"/>
      <w:marLeft w:val="0"/>
      <w:marRight w:val="0"/>
      <w:marTop w:val="0"/>
      <w:marBottom w:val="0"/>
      <w:divBdr>
        <w:top w:val="none" w:sz="0" w:space="0" w:color="auto"/>
        <w:left w:val="none" w:sz="0" w:space="0" w:color="auto"/>
        <w:bottom w:val="none" w:sz="0" w:space="0" w:color="auto"/>
        <w:right w:val="none" w:sz="0" w:space="0" w:color="auto"/>
      </w:divBdr>
    </w:div>
    <w:div w:id="1665937313">
      <w:bodyDiv w:val="1"/>
      <w:marLeft w:val="0"/>
      <w:marRight w:val="0"/>
      <w:marTop w:val="0"/>
      <w:marBottom w:val="0"/>
      <w:divBdr>
        <w:top w:val="none" w:sz="0" w:space="0" w:color="auto"/>
        <w:left w:val="none" w:sz="0" w:space="0" w:color="auto"/>
        <w:bottom w:val="none" w:sz="0" w:space="0" w:color="auto"/>
        <w:right w:val="none" w:sz="0" w:space="0" w:color="auto"/>
      </w:divBdr>
    </w:div>
    <w:div w:id="1666057709">
      <w:bodyDiv w:val="1"/>
      <w:marLeft w:val="0"/>
      <w:marRight w:val="0"/>
      <w:marTop w:val="0"/>
      <w:marBottom w:val="0"/>
      <w:divBdr>
        <w:top w:val="none" w:sz="0" w:space="0" w:color="auto"/>
        <w:left w:val="none" w:sz="0" w:space="0" w:color="auto"/>
        <w:bottom w:val="none" w:sz="0" w:space="0" w:color="auto"/>
        <w:right w:val="none" w:sz="0" w:space="0" w:color="auto"/>
      </w:divBdr>
    </w:div>
    <w:div w:id="1666276671">
      <w:bodyDiv w:val="1"/>
      <w:marLeft w:val="0"/>
      <w:marRight w:val="0"/>
      <w:marTop w:val="0"/>
      <w:marBottom w:val="0"/>
      <w:divBdr>
        <w:top w:val="none" w:sz="0" w:space="0" w:color="auto"/>
        <w:left w:val="none" w:sz="0" w:space="0" w:color="auto"/>
        <w:bottom w:val="none" w:sz="0" w:space="0" w:color="auto"/>
        <w:right w:val="none" w:sz="0" w:space="0" w:color="auto"/>
      </w:divBdr>
    </w:div>
    <w:div w:id="1666738438">
      <w:bodyDiv w:val="1"/>
      <w:marLeft w:val="0"/>
      <w:marRight w:val="0"/>
      <w:marTop w:val="0"/>
      <w:marBottom w:val="0"/>
      <w:divBdr>
        <w:top w:val="none" w:sz="0" w:space="0" w:color="auto"/>
        <w:left w:val="none" w:sz="0" w:space="0" w:color="auto"/>
        <w:bottom w:val="none" w:sz="0" w:space="0" w:color="auto"/>
        <w:right w:val="none" w:sz="0" w:space="0" w:color="auto"/>
      </w:divBdr>
    </w:div>
    <w:div w:id="1667321462">
      <w:bodyDiv w:val="1"/>
      <w:marLeft w:val="0"/>
      <w:marRight w:val="0"/>
      <w:marTop w:val="0"/>
      <w:marBottom w:val="0"/>
      <w:divBdr>
        <w:top w:val="none" w:sz="0" w:space="0" w:color="auto"/>
        <w:left w:val="none" w:sz="0" w:space="0" w:color="auto"/>
        <w:bottom w:val="none" w:sz="0" w:space="0" w:color="auto"/>
        <w:right w:val="none" w:sz="0" w:space="0" w:color="auto"/>
      </w:divBdr>
    </w:div>
    <w:div w:id="1667590106">
      <w:bodyDiv w:val="1"/>
      <w:marLeft w:val="0"/>
      <w:marRight w:val="0"/>
      <w:marTop w:val="0"/>
      <w:marBottom w:val="0"/>
      <w:divBdr>
        <w:top w:val="none" w:sz="0" w:space="0" w:color="auto"/>
        <w:left w:val="none" w:sz="0" w:space="0" w:color="auto"/>
        <w:bottom w:val="none" w:sz="0" w:space="0" w:color="auto"/>
        <w:right w:val="none" w:sz="0" w:space="0" w:color="auto"/>
      </w:divBdr>
    </w:div>
    <w:div w:id="1668241905">
      <w:bodyDiv w:val="1"/>
      <w:marLeft w:val="0"/>
      <w:marRight w:val="0"/>
      <w:marTop w:val="0"/>
      <w:marBottom w:val="0"/>
      <w:divBdr>
        <w:top w:val="none" w:sz="0" w:space="0" w:color="auto"/>
        <w:left w:val="none" w:sz="0" w:space="0" w:color="auto"/>
        <w:bottom w:val="none" w:sz="0" w:space="0" w:color="auto"/>
        <w:right w:val="none" w:sz="0" w:space="0" w:color="auto"/>
      </w:divBdr>
    </w:div>
    <w:div w:id="1668745373">
      <w:bodyDiv w:val="1"/>
      <w:marLeft w:val="0"/>
      <w:marRight w:val="0"/>
      <w:marTop w:val="0"/>
      <w:marBottom w:val="0"/>
      <w:divBdr>
        <w:top w:val="none" w:sz="0" w:space="0" w:color="auto"/>
        <w:left w:val="none" w:sz="0" w:space="0" w:color="auto"/>
        <w:bottom w:val="none" w:sz="0" w:space="0" w:color="auto"/>
        <w:right w:val="none" w:sz="0" w:space="0" w:color="auto"/>
      </w:divBdr>
    </w:div>
    <w:div w:id="1668745750">
      <w:bodyDiv w:val="1"/>
      <w:marLeft w:val="0"/>
      <w:marRight w:val="0"/>
      <w:marTop w:val="0"/>
      <w:marBottom w:val="0"/>
      <w:divBdr>
        <w:top w:val="none" w:sz="0" w:space="0" w:color="auto"/>
        <w:left w:val="none" w:sz="0" w:space="0" w:color="auto"/>
        <w:bottom w:val="none" w:sz="0" w:space="0" w:color="auto"/>
        <w:right w:val="none" w:sz="0" w:space="0" w:color="auto"/>
      </w:divBdr>
    </w:div>
    <w:div w:id="1669089051">
      <w:bodyDiv w:val="1"/>
      <w:marLeft w:val="0"/>
      <w:marRight w:val="0"/>
      <w:marTop w:val="0"/>
      <w:marBottom w:val="0"/>
      <w:divBdr>
        <w:top w:val="none" w:sz="0" w:space="0" w:color="auto"/>
        <w:left w:val="none" w:sz="0" w:space="0" w:color="auto"/>
        <w:bottom w:val="none" w:sz="0" w:space="0" w:color="auto"/>
        <w:right w:val="none" w:sz="0" w:space="0" w:color="auto"/>
      </w:divBdr>
    </w:div>
    <w:div w:id="1669360182">
      <w:bodyDiv w:val="1"/>
      <w:marLeft w:val="0"/>
      <w:marRight w:val="0"/>
      <w:marTop w:val="0"/>
      <w:marBottom w:val="0"/>
      <w:divBdr>
        <w:top w:val="none" w:sz="0" w:space="0" w:color="auto"/>
        <w:left w:val="none" w:sz="0" w:space="0" w:color="auto"/>
        <w:bottom w:val="none" w:sz="0" w:space="0" w:color="auto"/>
        <w:right w:val="none" w:sz="0" w:space="0" w:color="auto"/>
      </w:divBdr>
    </w:div>
    <w:div w:id="1669598150">
      <w:bodyDiv w:val="1"/>
      <w:marLeft w:val="0"/>
      <w:marRight w:val="0"/>
      <w:marTop w:val="0"/>
      <w:marBottom w:val="0"/>
      <w:divBdr>
        <w:top w:val="none" w:sz="0" w:space="0" w:color="auto"/>
        <w:left w:val="none" w:sz="0" w:space="0" w:color="auto"/>
        <w:bottom w:val="none" w:sz="0" w:space="0" w:color="auto"/>
        <w:right w:val="none" w:sz="0" w:space="0" w:color="auto"/>
      </w:divBdr>
    </w:div>
    <w:div w:id="1669600835">
      <w:bodyDiv w:val="1"/>
      <w:marLeft w:val="0"/>
      <w:marRight w:val="0"/>
      <w:marTop w:val="0"/>
      <w:marBottom w:val="0"/>
      <w:divBdr>
        <w:top w:val="none" w:sz="0" w:space="0" w:color="auto"/>
        <w:left w:val="none" w:sz="0" w:space="0" w:color="auto"/>
        <w:bottom w:val="none" w:sz="0" w:space="0" w:color="auto"/>
        <w:right w:val="none" w:sz="0" w:space="0" w:color="auto"/>
      </w:divBdr>
    </w:div>
    <w:div w:id="1670055776">
      <w:bodyDiv w:val="1"/>
      <w:marLeft w:val="0"/>
      <w:marRight w:val="0"/>
      <w:marTop w:val="0"/>
      <w:marBottom w:val="0"/>
      <w:divBdr>
        <w:top w:val="none" w:sz="0" w:space="0" w:color="auto"/>
        <w:left w:val="none" w:sz="0" w:space="0" w:color="auto"/>
        <w:bottom w:val="none" w:sz="0" w:space="0" w:color="auto"/>
        <w:right w:val="none" w:sz="0" w:space="0" w:color="auto"/>
      </w:divBdr>
    </w:div>
    <w:div w:id="1670060545">
      <w:bodyDiv w:val="1"/>
      <w:marLeft w:val="0"/>
      <w:marRight w:val="0"/>
      <w:marTop w:val="0"/>
      <w:marBottom w:val="0"/>
      <w:divBdr>
        <w:top w:val="none" w:sz="0" w:space="0" w:color="auto"/>
        <w:left w:val="none" w:sz="0" w:space="0" w:color="auto"/>
        <w:bottom w:val="none" w:sz="0" w:space="0" w:color="auto"/>
        <w:right w:val="none" w:sz="0" w:space="0" w:color="auto"/>
      </w:divBdr>
    </w:div>
    <w:div w:id="1671834392">
      <w:bodyDiv w:val="1"/>
      <w:marLeft w:val="0"/>
      <w:marRight w:val="0"/>
      <w:marTop w:val="0"/>
      <w:marBottom w:val="0"/>
      <w:divBdr>
        <w:top w:val="none" w:sz="0" w:space="0" w:color="auto"/>
        <w:left w:val="none" w:sz="0" w:space="0" w:color="auto"/>
        <w:bottom w:val="none" w:sz="0" w:space="0" w:color="auto"/>
        <w:right w:val="none" w:sz="0" w:space="0" w:color="auto"/>
      </w:divBdr>
    </w:div>
    <w:div w:id="1672024159">
      <w:bodyDiv w:val="1"/>
      <w:marLeft w:val="0"/>
      <w:marRight w:val="0"/>
      <w:marTop w:val="0"/>
      <w:marBottom w:val="0"/>
      <w:divBdr>
        <w:top w:val="none" w:sz="0" w:space="0" w:color="auto"/>
        <w:left w:val="none" w:sz="0" w:space="0" w:color="auto"/>
        <w:bottom w:val="none" w:sz="0" w:space="0" w:color="auto"/>
        <w:right w:val="none" w:sz="0" w:space="0" w:color="auto"/>
      </w:divBdr>
    </w:div>
    <w:div w:id="1672296814">
      <w:bodyDiv w:val="1"/>
      <w:marLeft w:val="0"/>
      <w:marRight w:val="0"/>
      <w:marTop w:val="0"/>
      <w:marBottom w:val="0"/>
      <w:divBdr>
        <w:top w:val="none" w:sz="0" w:space="0" w:color="auto"/>
        <w:left w:val="none" w:sz="0" w:space="0" w:color="auto"/>
        <w:bottom w:val="none" w:sz="0" w:space="0" w:color="auto"/>
        <w:right w:val="none" w:sz="0" w:space="0" w:color="auto"/>
      </w:divBdr>
    </w:div>
    <w:div w:id="1672483548">
      <w:bodyDiv w:val="1"/>
      <w:marLeft w:val="0"/>
      <w:marRight w:val="0"/>
      <w:marTop w:val="0"/>
      <w:marBottom w:val="0"/>
      <w:divBdr>
        <w:top w:val="none" w:sz="0" w:space="0" w:color="auto"/>
        <w:left w:val="none" w:sz="0" w:space="0" w:color="auto"/>
        <w:bottom w:val="none" w:sz="0" w:space="0" w:color="auto"/>
        <w:right w:val="none" w:sz="0" w:space="0" w:color="auto"/>
      </w:divBdr>
    </w:div>
    <w:div w:id="1672566364">
      <w:bodyDiv w:val="1"/>
      <w:marLeft w:val="0"/>
      <w:marRight w:val="0"/>
      <w:marTop w:val="0"/>
      <w:marBottom w:val="0"/>
      <w:divBdr>
        <w:top w:val="none" w:sz="0" w:space="0" w:color="auto"/>
        <w:left w:val="none" w:sz="0" w:space="0" w:color="auto"/>
        <w:bottom w:val="none" w:sz="0" w:space="0" w:color="auto"/>
        <w:right w:val="none" w:sz="0" w:space="0" w:color="auto"/>
      </w:divBdr>
    </w:div>
    <w:div w:id="1672685291">
      <w:bodyDiv w:val="1"/>
      <w:marLeft w:val="0"/>
      <w:marRight w:val="0"/>
      <w:marTop w:val="0"/>
      <w:marBottom w:val="0"/>
      <w:divBdr>
        <w:top w:val="none" w:sz="0" w:space="0" w:color="auto"/>
        <w:left w:val="none" w:sz="0" w:space="0" w:color="auto"/>
        <w:bottom w:val="none" w:sz="0" w:space="0" w:color="auto"/>
        <w:right w:val="none" w:sz="0" w:space="0" w:color="auto"/>
      </w:divBdr>
    </w:div>
    <w:div w:id="1672878963">
      <w:bodyDiv w:val="1"/>
      <w:marLeft w:val="0"/>
      <w:marRight w:val="0"/>
      <w:marTop w:val="0"/>
      <w:marBottom w:val="0"/>
      <w:divBdr>
        <w:top w:val="none" w:sz="0" w:space="0" w:color="auto"/>
        <w:left w:val="none" w:sz="0" w:space="0" w:color="auto"/>
        <w:bottom w:val="none" w:sz="0" w:space="0" w:color="auto"/>
        <w:right w:val="none" w:sz="0" w:space="0" w:color="auto"/>
      </w:divBdr>
    </w:div>
    <w:div w:id="1673483145">
      <w:bodyDiv w:val="1"/>
      <w:marLeft w:val="0"/>
      <w:marRight w:val="0"/>
      <w:marTop w:val="0"/>
      <w:marBottom w:val="0"/>
      <w:divBdr>
        <w:top w:val="none" w:sz="0" w:space="0" w:color="auto"/>
        <w:left w:val="none" w:sz="0" w:space="0" w:color="auto"/>
        <w:bottom w:val="none" w:sz="0" w:space="0" w:color="auto"/>
        <w:right w:val="none" w:sz="0" w:space="0" w:color="auto"/>
      </w:divBdr>
    </w:div>
    <w:div w:id="1673487537">
      <w:bodyDiv w:val="1"/>
      <w:marLeft w:val="0"/>
      <w:marRight w:val="0"/>
      <w:marTop w:val="0"/>
      <w:marBottom w:val="0"/>
      <w:divBdr>
        <w:top w:val="none" w:sz="0" w:space="0" w:color="auto"/>
        <w:left w:val="none" w:sz="0" w:space="0" w:color="auto"/>
        <w:bottom w:val="none" w:sz="0" w:space="0" w:color="auto"/>
        <w:right w:val="none" w:sz="0" w:space="0" w:color="auto"/>
      </w:divBdr>
    </w:div>
    <w:div w:id="1673920825">
      <w:bodyDiv w:val="1"/>
      <w:marLeft w:val="0"/>
      <w:marRight w:val="0"/>
      <w:marTop w:val="0"/>
      <w:marBottom w:val="0"/>
      <w:divBdr>
        <w:top w:val="none" w:sz="0" w:space="0" w:color="auto"/>
        <w:left w:val="none" w:sz="0" w:space="0" w:color="auto"/>
        <w:bottom w:val="none" w:sz="0" w:space="0" w:color="auto"/>
        <w:right w:val="none" w:sz="0" w:space="0" w:color="auto"/>
      </w:divBdr>
    </w:div>
    <w:div w:id="1674839348">
      <w:bodyDiv w:val="1"/>
      <w:marLeft w:val="0"/>
      <w:marRight w:val="0"/>
      <w:marTop w:val="0"/>
      <w:marBottom w:val="0"/>
      <w:divBdr>
        <w:top w:val="none" w:sz="0" w:space="0" w:color="auto"/>
        <w:left w:val="none" w:sz="0" w:space="0" w:color="auto"/>
        <w:bottom w:val="none" w:sz="0" w:space="0" w:color="auto"/>
        <w:right w:val="none" w:sz="0" w:space="0" w:color="auto"/>
      </w:divBdr>
    </w:div>
    <w:div w:id="1675649120">
      <w:bodyDiv w:val="1"/>
      <w:marLeft w:val="0"/>
      <w:marRight w:val="0"/>
      <w:marTop w:val="0"/>
      <w:marBottom w:val="0"/>
      <w:divBdr>
        <w:top w:val="none" w:sz="0" w:space="0" w:color="auto"/>
        <w:left w:val="none" w:sz="0" w:space="0" w:color="auto"/>
        <w:bottom w:val="none" w:sz="0" w:space="0" w:color="auto"/>
        <w:right w:val="none" w:sz="0" w:space="0" w:color="auto"/>
      </w:divBdr>
    </w:div>
    <w:div w:id="1675760606">
      <w:bodyDiv w:val="1"/>
      <w:marLeft w:val="0"/>
      <w:marRight w:val="0"/>
      <w:marTop w:val="0"/>
      <w:marBottom w:val="0"/>
      <w:divBdr>
        <w:top w:val="none" w:sz="0" w:space="0" w:color="auto"/>
        <w:left w:val="none" w:sz="0" w:space="0" w:color="auto"/>
        <w:bottom w:val="none" w:sz="0" w:space="0" w:color="auto"/>
        <w:right w:val="none" w:sz="0" w:space="0" w:color="auto"/>
      </w:divBdr>
    </w:div>
    <w:div w:id="1675959057">
      <w:bodyDiv w:val="1"/>
      <w:marLeft w:val="0"/>
      <w:marRight w:val="0"/>
      <w:marTop w:val="0"/>
      <w:marBottom w:val="0"/>
      <w:divBdr>
        <w:top w:val="none" w:sz="0" w:space="0" w:color="auto"/>
        <w:left w:val="none" w:sz="0" w:space="0" w:color="auto"/>
        <w:bottom w:val="none" w:sz="0" w:space="0" w:color="auto"/>
        <w:right w:val="none" w:sz="0" w:space="0" w:color="auto"/>
      </w:divBdr>
    </w:div>
    <w:div w:id="1676149615">
      <w:bodyDiv w:val="1"/>
      <w:marLeft w:val="0"/>
      <w:marRight w:val="0"/>
      <w:marTop w:val="0"/>
      <w:marBottom w:val="0"/>
      <w:divBdr>
        <w:top w:val="none" w:sz="0" w:space="0" w:color="auto"/>
        <w:left w:val="none" w:sz="0" w:space="0" w:color="auto"/>
        <w:bottom w:val="none" w:sz="0" w:space="0" w:color="auto"/>
        <w:right w:val="none" w:sz="0" w:space="0" w:color="auto"/>
      </w:divBdr>
    </w:div>
    <w:div w:id="1677031590">
      <w:bodyDiv w:val="1"/>
      <w:marLeft w:val="0"/>
      <w:marRight w:val="0"/>
      <w:marTop w:val="0"/>
      <w:marBottom w:val="0"/>
      <w:divBdr>
        <w:top w:val="none" w:sz="0" w:space="0" w:color="auto"/>
        <w:left w:val="none" w:sz="0" w:space="0" w:color="auto"/>
        <w:bottom w:val="none" w:sz="0" w:space="0" w:color="auto"/>
        <w:right w:val="none" w:sz="0" w:space="0" w:color="auto"/>
      </w:divBdr>
    </w:div>
    <w:div w:id="1677421984">
      <w:bodyDiv w:val="1"/>
      <w:marLeft w:val="0"/>
      <w:marRight w:val="0"/>
      <w:marTop w:val="0"/>
      <w:marBottom w:val="0"/>
      <w:divBdr>
        <w:top w:val="none" w:sz="0" w:space="0" w:color="auto"/>
        <w:left w:val="none" w:sz="0" w:space="0" w:color="auto"/>
        <w:bottom w:val="none" w:sz="0" w:space="0" w:color="auto"/>
        <w:right w:val="none" w:sz="0" w:space="0" w:color="auto"/>
      </w:divBdr>
    </w:div>
    <w:div w:id="1677659049">
      <w:bodyDiv w:val="1"/>
      <w:marLeft w:val="0"/>
      <w:marRight w:val="0"/>
      <w:marTop w:val="0"/>
      <w:marBottom w:val="0"/>
      <w:divBdr>
        <w:top w:val="none" w:sz="0" w:space="0" w:color="auto"/>
        <w:left w:val="none" w:sz="0" w:space="0" w:color="auto"/>
        <w:bottom w:val="none" w:sz="0" w:space="0" w:color="auto"/>
        <w:right w:val="none" w:sz="0" w:space="0" w:color="auto"/>
      </w:divBdr>
    </w:div>
    <w:div w:id="1678534221">
      <w:bodyDiv w:val="1"/>
      <w:marLeft w:val="0"/>
      <w:marRight w:val="0"/>
      <w:marTop w:val="0"/>
      <w:marBottom w:val="0"/>
      <w:divBdr>
        <w:top w:val="none" w:sz="0" w:space="0" w:color="auto"/>
        <w:left w:val="none" w:sz="0" w:space="0" w:color="auto"/>
        <w:bottom w:val="none" w:sz="0" w:space="0" w:color="auto"/>
        <w:right w:val="none" w:sz="0" w:space="0" w:color="auto"/>
      </w:divBdr>
    </w:div>
    <w:div w:id="1678651973">
      <w:bodyDiv w:val="1"/>
      <w:marLeft w:val="0"/>
      <w:marRight w:val="0"/>
      <w:marTop w:val="0"/>
      <w:marBottom w:val="0"/>
      <w:divBdr>
        <w:top w:val="none" w:sz="0" w:space="0" w:color="auto"/>
        <w:left w:val="none" w:sz="0" w:space="0" w:color="auto"/>
        <w:bottom w:val="none" w:sz="0" w:space="0" w:color="auto"/>
        <w:right w:val="none" w:sz="0" w:space="0" w:color="auto"/>
      </w:divBdr>
    </w:div>
    <w:div w:id="1678728949">
      <w:bodyDiv w:val="1"/>
      <w:marLeft w:val="0"/>
      <w:marRight w:val="0"/>
      <w:marTop w:val="0"/>
      <w:marBottom w:val="0"/>
      <w:divBdr>
        <w:top w:val="none" w:sz="0" w:space="0" w:color="auto"/>
        <w:left w:val="none" w:sz="0" w:space="0" w:color="auto"/>
        <w:bottom w:val="none" w:sz="0" w:space="0" w:color="auto"/>
        <w:right w:val="none" w:sz="0" w:space="0" w:color="auto"/>
      </w:divBdr>
    </w:div>
    <w:div w:id="1678999410">
      <w:bodyDiv w:val="1"/>
      <w:marLeft w:val="0"/>
      <w:marRight w:val="0"/>
      <w:marTop w:val="0"/>
      <w:marBottom w:val="0"/>
      <w:divBdr>
        <w:top w:val="none" w:sz="0" w:space="0" w:color="auto"/>
        <w:left w:val="none" w:sz="0" w:space="0" w:color="auto"/>
        <w:bottom w:val="none" w:sz="0" w:space="0" w:color="auto"/>
        <w:right w:val="none" w:sz="0" w:space="0" w:color="auto"/>
      </w:divBdr>
    </w:div>
    <w:div w:id="1680229314">
      <w:bodyDiv w:val="1"/>
      <w:marLeft w:val="0"/>
      <w:marRight w:val="0"/>
      <w:marTop w:val="0"/>
      <w:marBottom w:val="0"/>
      <w:divBdr>
        <w:top w:val="none" w:sz="0" w:space="0" w:color="auto"/>
        <w:left w:val="none" w:sz="0" w:space="0" w:color="auto"/>
        <w:bottom w:val="none" w:sz="0" w:space="0" w:color="auto"/>
        <w:right w:val="none" w:sz="0" w:space="0" w:color="auto"/>
      </w:divBdr>
    </w:div>
    <w:div w:id="1680233250">
      <w:bodyDiv w:val="1"/>
      <w:marLeft w:val="0"/>
      <w:marRight w:val="0"/>
      <w:marTop w:val="0"/>
      <w:marBottom w:val="0"/>
      <w:divBdr>
        <w:top w:val="none" w:sz="0" w:space="0" w:color="auto"/>
        <w:left w:val="none" w:sz="0" w:space="0" w:color="auto"/>
        <w:bottom w:val="none" w:sz="0" w:space="0" w:color="auto"/>
        <w:right w:val="none" w:sz="0" w:space="0" w:color="auto"/>
      </w:divBdr>
    </w:div>
    <w:div w:id="1680547097">
      <w:bodyDiv w:val="1"/>
      <w:marLeft w:val="0"/>
      <w:marRight w:val="0"/>
      <w:marTop w:val="0"/>
      <w:marBottom w:val="0"/>
      <w:divBdr>
        <w:top w:val="none" w:sz="0" w:space="0" w:color="auto"/>
        <w:left w:val="none" w:sz="0" w:space="0" w:color="auto"/>
        <w:bottom w:val="none" w:sz="0" w:space="0" w:color="auto"/>
        <w:right w:val="none" w:sz="0" w:space="0" w:color="auto"/>
      </w:divBdr>
    </w:div>
    <w:div w:id="1680615580">
      <w:bodyDiv w:val="1"/>
      <w:marLeft w:val="0"/>
      <w:marRight w:val="0"/>
      <w:marTop w:val="0"/>
      <w:marBottom w:val="0"/>
      <w:divBdr>
        <w:top w:val="none" w:sz="0" w:space="0" w:color="auto"/>
        <w:left w:val="none" w:sz="0" w:space="0" w:color="auto"/>
        <w:bottom w:val="none" w:sz="0" w:space="0" w:color="auto"/>
        <w:right w:val="none" w:sz="0" w:space="0" w:color="auto"/>
      </w:divBdr>
    </w:div>
    <w:div w:id="1680808385">
      <w:bodyDiv w:val="1"/>
      <w:marLeft w:val="0"/>
      <w:marRight w:val="0"/>
      <w:marTop w:val="0"/>
      <w:marBottom w:val="0"/>
      <w:divBdr>
        <w:top w:val="none" w:sz="0" w:space="0" w:color="auto"/>
        <w:left w:val="none" w:sz="0" w:space="0" w:color="auto"/>
        <w:bottom w:val="none" w:sz="0" w:space="0" w:color="auto"/>
        <w:right w:val="none" w:sz="0" w:space="0" w:color="auto"/>
      </w:divBdr>
    </w:div>
    <w:div w:id="1681278531">
      <w:bodyDiv w:val="1"/>
      <w:marLeft w:val="0"/>
      <w:marRight w:val="0"/>
      <w:marTop w:val="0"/>
      <w:marBottom w:val="0"/>
      <w:divBdr>
        <w:top w:val="none" w:sz="0" w:space="0" w:color="auto"/>
        <w:left w:val="none" w:sz="0" w:space="0" w:color="auto"/>
        <w:bottom w:val="none" w:sz="0" w:space="0" w:color="auto"/>
        <w:right w:val="none" w:sz="0" w:space="0" w:color="auto"/>
      </w:divBdr>
    </w:div>
    <w:div w:id="1681928006">
      <w:bodyDiv w:val="1"/>
      <w:marLeft w:val="0"/>
      <w:marRight w:val="0"/>
      <w:marTop w:val="0"/>
      <w:marBottom w:val="0"/>
      <w:divBdr>
        <w:top w:val="none" w:sz="0" w:space="0" w:color="auto"/>
        <w:left w:val="none" w:sz="0" w:space="0" w:color="auto"/>
        <w:bottom w:val="none" w:sz="0" w:space="0" w:color="auto"/>
        <w:right w:val="none" w:sz="0" w:space="0" w:color="auto"/>
      </w:divBdr>
    </w:div>
    <w:div w:id="1682048445">
      <w:bodyDiv w:val="1"/>
      <w:marLeft w:val="0"/>
      <w:marRight w:val="0"/>
      <w:marTop w:val="0"/>
      <w:marBottom w:val="0"/>
      <w:divBdr>
        <w:top w:val="none" w:sz="0" w:space="0" w:color="auto"/>
        <w:left w:val="none" w:sz="0" w:space="0" w:color="auto"/>
        <w:bottom w:val="none" w:sz="0" w:space="0" w:color="auto"/>
        <w:right w:val="none" w:sz="0" w:space="0" w:color="auto"/>
      </w:divBdr>
    </w:div>
    <w:div w:id="1683049211">
      <w:bodyDiv w:val="1"/>
      <w:marLeft w:val="0"/>
      <w:marRight w:val="0"/>
      <w:marTop w:val="0"/>
      <w:marBottom w:val="0"/>
      <w:divBdr>
        <w:top w:val="none" w:sz="0" w:space="0" w:color="auto"/>
        <w:left w:val="none" w:sz="0" w:space="0" w:color="auto"/>
        <w:bottom w:val="none" w:sz="0" w:space="0" w:color="auto"/>
        <w:right w:val="none" w:sz="0" w:space="0" w:color="auto"/>
      </w:divBdr>
    </w:div>
    <w:div w:id="1683555825">
      <w:bodyDiv w:val="1"/>
      <w:marLeft w:val="0"/>
      <w:marRight w:val="0"/>
      <w:marTop w:val="0"/>
      <w:marBottom w:val="0"/>
      <w:divBdr>
        <w:top w:val="none" w:sz="0" w:space="0" w:color="auto"/>
        <w:left w:val="none" w:sz="0" w:space="0" w:color="auto"/>
        <w:bottom w:val="none" w:sz="0" w:space="0" w:color="auto"/>
        <w:right w:val="none" w:sz="0" w:space="0" w:color="auto"/>
      </w:divBdr>
    </w:div>
    <w:div w:id="1683971273">
      <w:bodyDiv w:val="1"/>
      <w:marLeft w:val="0"/>
      <w:marRight w:val="0"/>
      <w:marTop w:val="0"/>
      <w:marBottom w:val="0"/>
      <w:divBdr>
        <w:top w:val="none" w:sz="0" w:space="0" w:color="auto"/>
        <w:left w:val="none" w:sz="0" w:space="0" w:color="auto"/>
        <w:bottom w:val="none" w:sz="0" w:space="0" w:color="auto"/>
        <w:right w:val="none" w:sz="0" w:space="0" w:color="auto"/>
      </w:divBdr>
    </w:div>
    <w:div w:id="1684628285">
      <w:bodyDiv w:val="1"/>
      <w:marLeft w:val="0"/>
      <w:marRight w:val="0"/>
      <w:marTop w:val="0"/>
      <w:marBottom w:val="0"/>
      <w:divBdr>
        <w:top w:val="none" w:sz="0" w:space="0" w:color="auto"/>
        <w:left w:val="none" w:sz="0" w:space="0" w:color="auto"/>
        <w:bottom w:val="none" w:sz="0" w:space="0" w:color="auto"/>
        <w:right w:val="none" w:sz="0" w:space="0" w:color="auto"/>
      </w:divBdr>
    </w:div>
    <w:div w:id="1685088601">
      <w:bodyDiv w:val="1"/>
      <w:marLeft w:val="0"/>
      <w:marRight w:val="0"/>
      <w:marTop w:val="0"/>
      <w:marBottom w:val="0"/>
      <w:divBdr>
        <w:top w:val="none" w:sz="0" w:space="0" w:color="auto"/>
        <w:left w:val="none" w:sz="0" w:space="0" w:color="auto"/>
        <w:bottom w:val="none" w:sz="0" w:space="0" w:color="auto"/>
        <w:right w:val="none" w:sz="0" w:space="0" w:color="auto"/>
      </w:divBdr>
    </w:div>
    <w:div w:id="1685088832">
      <w:bodyDiv w:val="1"/>
      <w:marLeft w:val="0"/>
      <w:marRight w:val="0"/>
      <w:marTop w:val="0"/>
      <w:marBottom w:val="0"/>
      <w:divBdr>
        <w:top w:val="none" w:sz="0" w:space="0" w:color="auto"/>
        <w:left w:val="none" w:sz="0" w:space="0" w:color="auto"/>
        <w:bottom w:val="none" w:sz="0" w:space="0" w:color="auto"/>
        <w:right w:val="none" w:sz="0" w:space="0" w:color="auto"/>
      </w:divBdr>
    </w:div>
    <w:div w:id="1685285192">
      <w:bodyDiv w:val="1"/>
      <w:marLeft w:val="0"/>
      <w:marRight w:val="0"/>
      <w:marTop w:val="0"/>
      <w:marBottom w:val="0"/>
      <w:divBdr>
        <w:top w:val="none" w:sz="0" w:space="0" w:color="auto"/>
        <w:left w:val="none" w:sz="0" w:space="0" w:color="auto"/>
        <w:bottom w:val="none" w:sz="0" w:space="0" w:color="auto"/>
        <w:right w:val="none" w:sz="0" w:space="0" w:color="auto"/>
      </w:divBdr>
    </w:div>
    <w:div w:id="1685355698">
      <w:bodyDiv w:val="1"/>
      <w:marLeft w:val="0"/>
      <w:marRight w:val="0"/>
      <w:marTop w:val="0"/>
      <w:marBottom w:val="0"/>
      <w:divBdr>
        <w:top w:val="none" w:sz="0" w:space="0" w:color="auto"/>
        <w:left w:val="none" w:sz="0" w:space="0" w:color="auto"/>
        <w:bottom w:val="none" w:sz="0" w:space="0" w:color="auto"/>
        <w:right w:val="none" w:sz="0" w:space="0" w:color="auto"/>
      </w:divBdr>
    </w:div>
    <w:div w:id="1685478997">
      <w:bodyDiv w:val="1"/>
      <w:marLeft w:val="0"/>
      <w:marRight w:val="0"/>
      <w:marTop w:val="0"/>
      <w:marBottom w:val="0"/>
      <w:divBdr>
        <w:top w:val="none" w:sz="0" w:space="0" w:color="auto"/>
        <w:left w:val="none" w:sz="0" w:space="0" w:color="auto"/>
        <w:bottom w:val="none" w:sz="0" w:space="0" w:color="auto"/>
        <w:right w:val="none" w:sz="0" w:space="0" w:color="auto"/>
      </w:divBdr>
    </w:div>
    <w:div w:id="1685596629">
      <w:bodyDiv w:val="1"/>
      <w:marLeft w:val="0"/>
      <w:marRight w:val="0"/>
      <w:marTop w:val="0"/>
      <w:marBottom w:val="0"/>
      <w:divBdr>
        <w:top w:val="none" w:sz="0" w:space="0" w:color="auto"/>
        <w:left w:val="none" w:sz="0" w:space="0" w:color="auto"/>
        <w:bottom w:val="none" w:sz="0" w:space="0" w:color="auto"/>
        <w:right w:val="none" w:sz="0" w:space="0" w:color="auto"/>
      </w:divBdr>
    </w:div>
    <w:div w:id="1685865160">
      <w:bodyDiv w:val="1"/>
      <w:marLeft w:val="0"/>
      <w:marRight w:val="0"/>
      <w:marTop w:val="0"/>
      <w:marBottom w:val="0"/>
      <w:divBdr>
        <w:top w:val="none" w:sz="0" w:space="0" w:color="auto"/>
        <w:left w:val="none" w:sz="0" w:space="0" w:color="auto"/>
        <w:bottom w:val="none" w:sz="0" w:space="0" w:color="auto"/>
        <w:right w:val="none" w:sz="0" w:space="0" w:color="auto"/>
      </w:divBdr>
    </w:div>
    <w:div w:id="1685865624">
      <w:bodyDiv w:val="1"/>
      <w:marLeft w:val="0"/>
      <w:marRight w:val="0"/>
      <w:marTop w:val="0"/>
      <w:marBottom w:val="0"/>
      <w:divBdr>
        <w:top w:val="none" w:sz="0" w:space="0" w:color="auto"/>
        <w:left w:val="none" w:sz="0" w:space="0" w:color="auto"/>
        <w:bottom w:val="none" w:sz="0" w:space="0" w:color="auto"/>
        <w:right w:val="none" w:sz="0" w:space="0" w:color="auto"/>
      </w:divBdr>
    </w:div>
    <w:div w:id="1686402144">
      <w:bodyDiv w:val="1"/>
      <w:marLeft w:val="0"/>
      <w:marRight w:val="0"/>
      <w:marTop w:val="0"/>
      <w:marBottom w:val="0"/>
      <w:divBdr>
        <w:top w:val="none" w:sz="0" w:space="0" w:color="auto"/>
        <w:left w:val="none" w:sz="0" w:space="0" w:color="auto"/>
        <w:bottom w:val="none" w:sz="0" w:space="0" w:color="auto"/>
        <w:right w:val="none" w:sz="0" w:space="0" w:color="auto"/>
      </w:divBdr>
    </w:div>
    <w:div w:id="1686596782">
      <w:bodyDiv w:val="1"/>
      <w:marLeft w:val="0"/>
      <w:marRight w:val="0"/>
      <w:marTop w:val="0"/>
      <w:marBottom w:val="0"/>
      <w:divBdr>
        <w:top w:val="none" w:sz="0" w:space="0" w:color="auto"/>
        <w:left w:val="none" w:sz="0" w:space="0" w:color="auto"/>
        <w:bottom w:val="none" w:sz="0" w:space="0" w:color="auto"/>
        <w:right w:val="none" w:sz="0" w:space="0" w:color="auto"/>
      </w:divBdr>
    </w:div>
    <w:div w:id="1686859790">
      <w:bodyDiv w:val="1"/>
      <w:marLeft w:val="0"/>
      <w:marRight w:val="0"/>
      <w:marTop w:val="0"/>
      <w:marBottom w:val="0"/>
      <w:divBdr>
        <w:top w:val="none" w:sz="0" w:space="0" w:color="auto"/>
        <w:left w:val="none" w:sz="0" w:space="0" w:color="auto"/>
        <w:bottom w:val="none" w:sz="0" w:space="0" w:color="auto"/>
        <w:right w:val="none" w:sz="0" w:space="0" w:color="auto"/>
      </w:divBdr>
    </w:div>
    <w:div w:id="1686859941">
      <w:bodyDiv w:val="1"/>
      <w:marLeft w:val="0"/>
      <w:marRight w:val="0"/>
      <w:marTop w:val="0"/>
      <w:marBottom w:val="0"/>
      <w:divBdr>
        <w:top w:val="none" w:sz="0" w:space="0" w:color="auto"/>
        <w:left w:val="none" w:sz="0" w:space="0" w:color="auto"/>
        <w:bottom w:val="none" w:sz="0" w:space="0" w:color="auto"/>
        <w:right w:val="none" w:sz="0" w:space="0" w:color="auto"/>
      </w:divBdr>
    </w:div>
    <w:div w:id="1688172040">
      <w:bodyDiv w:val="1"/>
      <w:marLeft w:val="0"/>
      <w:marRight w:val="0"/>
      <w:marTop w:val="0"/>
      <w:marBottom w:val="0"/>
      <w:divBdr>
        <w:top w:val="none" w:sz="0" w:space="0" w:color="auto"/>
        <w:left w:val="none" w:sz="0" w:space="0" w:color="auto"/>
        <w:bottom w:val="none" w:sz="0" w:space="0" w:color="auto"/>
        <w:right w:val="none" w:sz="0" w:space="0" w:color="auto"/>
      </w:divBdr>
    </w:div>
    <w:div w:id="1688486096">
      <w:bodyDiv w:val="1"/>
      <w:marLeft w:val="0"/>
      <w:marRight w:val="0"/>
      <w:marTop w:val="0"/>
      <w:marBottom w:val="0"/>
      <w:divBdr>
        <w:top w:val="none" w:sz="0" w:space="0" w:color="auto"/>
        <w:left w:val="none" w:sz="0" w:space="0" w:color="auto"/>
        <w:bottom w:val="none" w:sz="0" w:space="0" w:color="auto"/>
        <w:right w:val="none" w:sz="0" w:space="0" w:color="auto"/>
      </w:divBdr>
    </w:div>
    <w:div w:id="1688604746">
      <w:bodyDiv w:val="1"/>
      <w:marLeft w:val="0"/>
      <w:marRight w:val="0"/>
      <w:marTop w:val="0"/>
      <w:marBottom w:val="0"/>
      <w:divBdr>
        <w:top w:val="none" w:sz="0" w:space="0" w:color="auto"/>
        <w:left w:val="none" w:sz="0" w:space="0" w:color="auto"/>
        <w:bottom w:val="none" w:sz="0" w:space="0" w:color="auto"/>
        <w:right w:val="none" w:sz="0" w:space="0" w:color="auto"/>
      </w:divBdr>
    </w:div>
    <w:div w:id="1689596027">
      <w:bodyDiv w:val="1"/>
      <w:marLeft w:val="0"/>
      <w:marRight w:val="0"/>
      <w:marTop w:val="0"/>
      <w:marBottom w:val="0"/>
      <w:divBdr>
        <w:top w:val="none" w:sz="0" w:space="0" w:color="auto"/>
        <w:left w:val="none" w:sz="0" w:space="0" w:color="auto"/>
        <w:bottom w:val="none" w:sz="0" w:space="0" w:color="auto"/>
        <w:right w:val="none" w:sz="0" w:space="0" w:color="auto"/>
      </w:divBdr>
    </w:div>
    <w:div w:id="1689720976">
      <w:bodyDiv w:val="1"/>
      <w:marLeft w:val="0"/>
      <w:marRight w:val="0"/>
      <w:marTop w:val="0"/>
      <w:marBottom w:val="0"/>
      <w:divBdr>
        <w:top w:val="none" w:sz="0" w:space="0" w:color="auto"/>
        <w:left w:val="none" w:sz="0" w:space="0" w:color="auto"/>
        <w:bottom w:val="none" w:sz="0" w:space="0" w:color="auto"/>
        <w:right w:val="none" w:sz="0" w:space="0" w:color="auto"/>
      </w:divBdr>
    </w:div>
    <w:div w:id="1689796109">
      <w:bodyDiv w:val="1"/>
      <w:marLeft w:val="0"/>
      <w:marRight w:val="0"/>
      <w:marTop w:val="0"/>
      <w:marBottom w:val="0"/>
      <w:divBdr>
        <w:top w:val="none" w:sz="0" w:space="0" w:color="auto"/>
        <w:left w:val="none" w:sz="0" w:space="0" w:color="auto"/>
        <w:bottom w:val="none" w:sz="0" w:space="0" w:color="auto"/>
        <w:right w:val="none" w:sz="0" w:space="0" w:color="auto"/>
      </w:divBdr>
    </w:div>
    <w:div w:id="1690064139">
      <w:bodyDiv w:val="1"/>
      <w:marLeft w:val="0"/>
      <w:marRight w:val="0"/>
      <w:marTop w:val="0"/>
      <w:marBottom w:val="0"/>
      <w:divBdr>
        <w:top w:val="none" w:sz="0" w:space="0" w:color="auto"/>
        <w:left w:val="none" w:sz="0" w:space="0" w:color="auto"/>
        <w:bottom w:val="none" w:sz="0" w:space="0" w:color="auto"/>
        <w:right w:val="none" w:sz="0" w:space="0" w:color="auto"/>
      </w:divBdr>
    </w:div>
    <w:div w:id="1690985129">
      <w:bodyDiv w:val="1"/>
      <w:marLeft w:val="0"/>
      <w:marRight w:val="0"/>
      <w:marTop w:val="0"/>
      <w:marBottom w:val="0"/>
      <w:divBdr>
        <w:top w:val="none" w:sz="0" w:space="0" w:color="auto"/>
        <w:left w:val="none" w:sz="0" w:space="0" w:color="auto"/>
        <w:bottom w:val="none" w:sz="0" w:space="0" w:color="auto"/>
        <w:right w:val="none" w:sz="0" w:space="0" w:color="auto"/>
      </w:divBdr>
    </w:div>
    <w:div w:id="1691029386">
      <w:bodyDiv w:val="1"/>
      <w:marLeft w:val="0"/>
      <w:marRight w:val="0"/>
      <w:marTop w:val="0"/>
      <w:marBottom w:val="0"/>
      <w:divBdr>
        <w:top w:val="none" w:sz="0" w:space="0" w:color="auto"/>
        <w:left w:val="none" w:sz="0" w:space="0" w:color="auto"/>
        <w:bottom w:val="none" w:sz="0" w:space="0" w:color="auto"/>
        <w:right w:val="none" w:sz="0" w:space="0" w:color="auto"/>
      </w:divBdr>
    </w:div>
    <w:div w:id="1691492185">
      <w:bodyDiv w:val="1"/>
      <w:marLeft w:val="0"/>
      <w:marRight w:val="0"/>
      <w:marTop w:val="0"/>
      <w:marBottom w:val="0"/>
      <w:divBdr>
        <w:top w:val="none" w:sz="0" w:space="0" w:color="auto"/>
        <w:left w:val="none" w:sz="0" w:space="0" w:color="auto"/>
        <w:bottom w:val="none" w:sz="0" w:space="0" w:color="auto"/>
        <w:right w:val="none" w:sz="0" w:space="0" w:color="auto"/>
      </w:divBdr>
    </w:div>
    <w:div w:id="1691759909">
      <w:bodyDiv w:val="1"/>
      <w:marLeft w:val="0"/>
      <w:marRight w:val="0"/>
      <w:marTop w:val="0"/>
      <w:marBottom w:val="0"/>
      <w:divBdr>
        <w:top w:val="none" w:sz="0" w:space="0" w:color="auto"/>
        <w:left w:val="none" w:sz="0" w:space="0" w:color="auto"/>
        <w:bottom w:val="none" w:sz="0" w:space="0" w:color="auto"/>
        <w:right w:val="none" w:sz="0" w:space="0" w:color="auto"/>
      </w:divBdr>
    </w:div>
    <w:div w:id="1692025727">
      <w:bodyDiv w:val="1"/>
      <w:marLeft w:val="0"/>
      <w:marRight w:val="0"/>
      <w:marTop w:val="0"/>
      <w:marBottom w:val="0"/>
      <w:divBdr>
        <w:top w:val="none" w:sz="0" w:space="0" w:color="auto"/>
        <w:left w:val="none" w:sz="0" w:space="0" w:color="auto"/>
        <w:bottom w:val="none" w:sz="0" w:space="0" w:color="auto"/>
        <w:right w:val="none" w:sz="0" w:space="0" w:color="auto"/>
      </w:divBdr>
    </w:div>
    <w:div w:id="1692219994">
      <w:bodyDiv w:val="1"/>
      <w:marLeft w:val="0"/>
      <w:marRight w:val="0"/>
      <w:marTop w:val="0"/>
      <w:marBottom w:val="0"/>
      <w:divBdr>
        <w:top w:val="none" w:sz="0" w:space="0" w:color="auto"/>
        <w:left w:val="none" w:sz="0" w:space="0" w:color="auto"/>
        <w:bottom w:val="none" w:sz="0" w:space="0" w:color="auto"/>
        <w:right w:val="none" w:sz="0" w:space="0" w:color="auto"/>
      </w:divBdr>
    </w:div>
    <w:div w:id="1692683245">
      <w:bodyDiv w:val="1"/>
      <w:marLeft w:val="0"/>
      <w:marRight w:val="0"/>
      <w:marTop w:val="0"/>
      <w:marBottom w:val="0"/>
      <w:divBdr>
        <w:top w:val="none" w:sz="0" w:space="0" w:color="auto"/>
        <w:left w:val="none" w:sz="0" w:space="0" w:color="auto"/>
        <w:bottom w:val="none" w:sz="0" w:space="0" w:color="auto"/>
        <w:right w:val="none" w:sz="0" w:space="0" w:color="auto"/>
      </w:divBdr>
    </w:div>
    <w:div w:id="1693259409">
      <w:bodyDiv w:val="1"/>
      <w:marLeft w:val="0"/>
      <w:marRight w:val="0"/>
      <w:marTop w:val="0"/>
      <w:marBottom w:val="0"/>
      <w:divBdr>
        <w:top w:val="none" w:sz="0" w:space="0" w:color="auto"/>
        <w:left w:val="none" w:sz="0" w:space="0" w:color="auto"/>
        <w:bottom w:val="none" w:sz="0" w:space="0" w:color="auto"/>
        <w:right w:val="none" w:sz="0" w:space="0" w:color="auto"/>
      </w:divBdr>
    </w:div>
    <w:div w:id="1693678334">
      <w:bodyDiv w:val="1"/>
      <w:marLeft w:val="0"/>
      <w:marRight w:val="0"/>
      <w:marTop w:val="0"/>
      <w:marBottom w:val="0"/>
      <w:divBdr>
        <w:top w:val="none" w:sz="0" w:space="0" w:color="auto"/>
        <w:left w:val="none" w:sz="0" w:space="0" w:color="auto"/>
        <w:bottom w:val="none" w:sz="0" w:space="0" w:color="auto"/>
        <w:right w:val="none" w:sz="0" w:space="0" w:color="auto"/>
      </w:divBdr>
    </w:div>
    <w:div w:id="1694114751">
      <w:bodyDiv w:val="1"/>
      <w:marLeft w:val="0"/>
      <w:marRight w:val="0"/>
      <w:marTop w:val="0"/>
      <w:marBottom w:val="0"/>
      <w:divBdr>
        <w:top w:val="none" w:sz="0" w:space="0" w:color="auto"/>
        <w:left w:val="none" w:sz="0" w:space="0" w:color="auto"/>
        <w:bottom w:val="none" w:sz="0" w:space="0" w:color="auto"/>
        <w:right w:val="none" w:sz="0" w:space="0" w:color="auto"/>
      </w:divBdr>
    </w:div>
    <w:div w:id="1694334737">
      <w:bodyDiv w:val="1"/>
      <w:marLeft w:val="0"/>
      <w:marRight w:val="0"/>
      <w:marTop w:val="0"/>
      <w:marBottom w:val="0"/>
      <w:divBdr>
        <w:top w:val="none" w:sz="0" w:space="0" w:color="auto"/>
        <w:left w:val="none" w:sz="0" w:space="0" w:color="auto"/>
        <w:bottom w:val="none" w:sz="0" w:space="0" w:color="auto"/>
        <w:right w:val="none" w:sz="0" w:space="0" w:color="auto"/>
      </w:divBdr>
    </w:div>
    <w:div w:id="1694769294">
      <w:bodyDiv w:val="1"/>
      <w:marLeft w:val="0"/>
      <w:marRight w:val="0"/>
      <w:marTop w:val="0"/>
      <w:marBottom w:val="0"/>
      <w:divBdr>
        <w:top w:val="none" w:sz="0" w:space="0" w:color="auto"/>
        <w:left w:val="none" w:sz="0" w:space="0" w:color="auto"/>
        <w:bottom w:val="none" w:sz="0" w:space="0" w:color="auto"/>
        <w:right w:val="none" w:sz="0" w:space="0" w:color="auto"/>
      </w:divBdr>
    </w:div>
    <w:div w:id="1695501122">
      <w:bodyDiv w:val="1"/>
      <w:marLeft w:val="0"/>
      <w:marRight w:val="0"/>
      <w:marTop w:val="0"/>
      <w:marBottom w:val="0"/>
      <w:divBdr>
        <w:top w:val="none" w:sz="0" w:space="0" w:color="auto"/>
        <w:left w:val="none" w:sz="0" w:space="0" w:color="auto"/>
        <w:bottom w:val="none" w:sz="0" w:space="0" w:color="auto"/>
        <w:right w:val="none" w:sz="0" w:space="0" w:color="auto"/>
      </w:divBdr>
    </w:div>
    <w:div w:id="1695762158">
      <w:bodyDiv w:val="1"/>
      <w:marLeft w:val="0"/>
      <w:marRight w:val="0"/>
      <w:marTop w:val="0"/>
      <w:marBottom w:val="0"/>
      <w:divBdr>
        <w:top w:val="none" w:sz="0" w:space="0" w:color="auto"/>
        <w:left w:val="none" w:sz="0" w:space="0" w:color="auto"/>
        <w:bottom w:val="none" w:sz="0" w:space="0" w:color="auto"/>
        <w:right w:val="none" w:sz="0" w:space="0" w:color="auto"/>
      </w:divBdr>
    </w:div>
    <w:div w:id="1695956376">
      <w:bodyDiv w:val="1"/>
      <w:marLeft w:val="0"/>
      <w:marRight w:val="0"/>
      <w:marTop w:val="0"/>
      <w:marBottom w:val="0"/>
      <w:divBdr>
        <w:top w:val="none" w:sz="0" w:space="0" w:color="auto"/>
        <w:left w:val="none" w:sz="0" w:space="0" w:color="auto"/>
        <w:bottom w:val="none" w:sz="0" w:space="0" w:color="auto"/>
        <w:right w:val="none" w:sz="0" w:space="0" w:color="auto"/>
      </w:divBdr>
    </w:div>
    <w:div w:id="1696156537">
      <w:bodyDiv w:val="1"/>
      <w:marLeft w:val="0"/>
      <w:marRight w:val="0"/>
      <w:marTop w:val="0"/>
      <w:marBottom w:val="0"/>
      <w:divBdr>
        <w:top w:val="none" w:sz="0" w:space="0" w:color="auto"/>
        <w:left w:val="none" w:sz="0" w:space="0" w:color="auto"/>
        <w:bottom w:val="none" w:sz="0" w:space="0" w:color="auto"/>
        <w:right w:val="none" w:sz="0" w:space="0" w:color="auto"/>
      </w:divBdr>
    </w:div>
    <w:div w:id="1696735753">
      <w:bodyDiv w:val="1"/>
      <w:marLeft w:val="0"/>
      <w:marRight w:val="0"/>
      <w:marTop w:val="0"/>
      <w:marBottom w:val="0"/>
      <w:divBdr>
        <w:top w:val="none" w:sz="0" w:space="0" w:color="auto"/>
        <w:left w:val="none" w:sz="0" w:space="0" w:color="auto"/>
        <w:bottom w:val="none" w:sz="0" w:space="0" w:color="auto"/>
        <w:right w:val="none" w:sz="0" w:space="0" w:color="auto"/>
      </w:divBdr>
    </w:div>
    <w:div w:id="1697387806">
      <w:bodyDiv w:val="1"/>
      <w:marLeft w:val="0"/>
      <w:marRight w:val="0"/>
      <w:marTop w:val="0"/>
      <w:marBottom w:val="0"/>
      <w:divBdr>
        <w:top w:val="none" w:sz="0" w:space="0" w:color="auto"/>
        <w:left w:val="none" w:sz="0" w:space="0" w:color="auto"/>
        <w:bottom w:val="none" w:sz="0" w:space="0" w:color="auto"/>
        <w:right w:val="none" w:sz="0" w:space="0" w:color="auto"/>
      </w:divBdr>
    </w:div>
    <w:div w:id="1697465301">
      <w:bodyDiv w:val="1"/>
      <w:marLeft w:val="0"/>
      <w:marRight w:val="0"/>
      <w:marTop w:val="0"/>
      <w:marBottom w:val="0"/>
      <w:divBdr>
        <w:top w:val="none" w:sz="0" w:space="0" w:color="auto"/>
        <w:left w:val="none" w:sz="0" w:space="0" w:color="auto"/>
        <w:bottom w:val="none" w:sz="0" w:space="0" w:color="auto"/>
        <w:right w:val="none" w:sz="0" w:space="0" w:color="auto"/>
      </w:divBdr>
    </w:div>
    <w:div w:id="1697539242">
      <w:bodyDiv w:val="1"/>
      <w:marLeft w:val="0"/>
      <w:marRight w:val="0"/>
      <w:marTop w:val="0"/>
      <w:marBottom w:val="0"/>
      <w:divBdr>
        <w:top w:val="none" w:sz="0" w:space="0" w:color="auto"/>
        <w:left w:val="none" w:sz="0" w:space="0" w:color="auto"/>
        <w:bottom w:val="none" w:sz="0" w:space="0" w:color="auto"/>
        <w:right w:val="none" w:sz="0" w:space="0" w:color="auto"/>
      </w:divBdr>
    </w:div>
    <w:div w:id="1697542304">
      <w:bodyDiv w:val="1"/>
      <w:marLeft w:val="0"/>
      <w:marRight w:val="0"/>
      <w:marTop w:val="0"/>
      <w:marBottom w:val="0"/>
      <w:divBdr>
        <w:top w:val="none" w:sz="0" w:space="0" w:color="auto"/>
        <w:left w:val="none" w:sz="0" w:space="0" w:color="auto"/>
        <w:bottom w:val="none" w:sz="0" w:space="0" w:color="auto"/>
        <w:right w:val="none" w:sz="0" w:space="0" w:color="auto"/>
      </w:divBdr>
    </w:div>
    <w:div w:id="1699429638">
      <w:bodyDiv w:val="1"/>
      <w:marLeft w:val="0"/>
      <w:marRight w:val="0"/>
      <w:marTop w:val="0"/>
      <w:marBottom w:val="0"/>
      <w:divBdr>
        <w:top w:val="none" w:sz="0" w:space="0" w:color="auto"/>
        <w:left w:val="none" w:sz="0" w:space="0" w:color="auto"/>
        <w:bottom w:val="none" w:sz="0" w:space="0" w:color="auto"/>
        <w:right w:val="none" w:sz="0" w:space="0" w:color="auto"/>
      </w:divBdr>
    </w:div>
    <w:div w:id="1699549330">
      <w:bodyDiv w:val="1"/>
      <w:marLeft w:val="0"/>
      <w:marRight w:val="0"/>
      <w:marTop w:val="0"/>
      <w:marBottom w:val="0"/>
      <w:divBdr>
        <w:top w:val="none" w:sz="0" w:space="0" w:color="auto"/>
        <w:left w:val="none" w:sz="0" w:space="0" w:color="auto"/>
        <w:bottom w:val="none" w:sz="0" w:space="0" w:color="auto"/>
        <w:right w:val="none" w:sz="0" w:space="0" w:color="auto"/>
      </w:divBdr>
    </w:div>
    <w:div w:id="1700277992">
      <w:bodyDiv w:val="1"/>
      <w:marLeft w:val="0"/>
      <w:marRight w:val="0"/>
      <w:marTop w:val="0"/>
      <w:marBottom w:val="0"/>
      <w:divBdr>
        <w:top w:val="none" w:sz="0" w:space="0" w:color="auto"/>
        <w:left w:val="none" w:sz="0" w:space="0" w:color="auto"/>
        <w:bottom w:val="none" w:sz="0" w:space="0" w:color="auto"/>
        <w:right w:val="none" w:sz="0" w:space="0" w:color="auto"/>
      </w:divBdr>
    </w:div>
    <w:div w:id="1700740106">
      <w:bodyDiv w:val="1"/>
      <w:marLeft w:val="0"/>
      <w:marRight w:val="0"/>
      <w:marTop w:val="0"/>
      <w:marBottom w:val="0"/>
      <w:divBdr>
        <w:top w:val="none" w:sz="0" w:space="0" w:color="auto"/>
        <w:left w:val="none" w:sz="0" w:space="0" w:color="auto"/>
        <w:bottom w:val="none" w:sz="0" w:space="0" w:color="auto"/>
        <w:right w:val="none" w:sz="0" w:space="0" w:color="auto"/>
      </w:divBdr>
    </w:div>
    <w:div w:id="1700742147">
      <w:bodyDiv w:val="1"/>
      <w:marLeft w:val="0"/>
      <w:marRight w:val="0"/>
      <w:marTop w:val="0"/>
      <w:marBottom w:val="0"/>
      <w:divBdr>
        <w:top w:val="none" w:sz="0" w:space="0" w:color="auto"/>
        <w:left w:val="none" w:sz="0" w:space="0" w:color="auto"/>
        <w:bottom w:val="none" w:sz="0" w:space="0" w:color="auto"/>
        <w:right w:val="none" w:sz="0" w:space="0" w:color="auto"/>
      </w:divBdr>
    </w:div>
    <w:div w:id="1700931035">
      <w:bodyDiv w:val="1"/>
      <w:marLeft w:val="0"/>
      <w:marRight w:val="0"/>
      <w:marTop w:val="0"/>
      <w:marBottom w:val="0"/>
      <w:divBdr>
        <w:top w:val="none" w:sz="0" w:space="0" w:color="auto"/>
        <w:left w:val="none" w:sz="0" w:space="0" w:color="auto"/>
        <w:bottom w:val="none" w:sz="0" w:space="0" w:color="auto"/>
        <w:right w:val="none" w:sz="0" w:space="0" w:color="auto"/>
      </w:divBdr>
    </w:div>
    <w:div w:id="1701205273">
      <w:bodyDiv w:val="1"/>
      <w:marLeft w:val="0"/>
      <w:marRight w:val="0"/>
      <w:marTop w:val="0"/>
      <w:marBottom w:val="0"/>
      <w:divBdr>
        <w:top w:val="none" w:sz="0" w:space="0" w:color="auto"/>
        <w:left w:val="none" w:sz="0" w:space="0" w:color="auto"/>
        <w:bottom w:val="none" w:sz="0" w:space="0" w:color="auto"/>
        <w:right w:val="none" w:sz="0" w:space="0" w:color="auto"/>
      </w:divBdr>
    </w:div>
    <w:div w:id="1701272797">
      <w:bodyDiv w:val="1"/>
      <w:marLeft w:val="0"/>
      <w:marRight w:val="0"/>
      <w:marTop w:val="0"/>
      <w:marBottom w:val="0"/>
      <w:divBdr>
        <w:top w:val="none" w:sz="0" w:space="0" w:color="auto"/>
        <w:left w:val="none" w:sz="0" w:space="0" w:color="auto"/>
        <w:bottom w:val="none" w:sz="0" w:space="0" w:color="auto"/>
        <w:right w:val="none" w:sz="0" w:space="0" w:color="auto"/>
      </w:divBdr>
    </w:div>
    <w:div w:id="1701973450">
      <w:bodyDiv w:val="1"/>
      <w:marLeft w:val="0"/>
      <w:marRight w:val="0"/>
      <w:marTop w:val="0"/>
      <w:marBottom w:val="0"/>
      <w:divBdr>
        <w:top w:val="none" w:sz="0" w:space="0" w:color="auto"/>
        <w:left w:val="none" w:sz="0" w:space="0" w:color="auto"/>
        <w:bottom w:val="none" w:sz="0" w:space="0" w:color="auto"/>
        <w:right w:val="none" w:sz="0" w:space="0" w:color="auto"/>
      </w:divBdr>
    </w:div>
    <w:div w:id="1702248352">
      <w:bodyDiv w:val="1"/>
      <w:marLeft w:val="0"/>
      <w:marRight w:val="0"/>
      <w:marTop w:val="0"/>
      <w:marBottom w:val="0"/>
      <w:divBdr>
        <w:top w:val="none" w:sz="0" w:space="0" w:color="auto"/>
        <w:left w:val="none" w:sz="0" w:space="0" w:color="auto"/>
        <w:bottom w:val="none" w:sz="0" w:space="0" w:color="auto"/>
        <w:right w:val="none" w:sz="0" w:space="0" w:color="auto"/>
      </w:divBdr>
    </w:div>
    <w:div w:id="1702779600">
      <w:bodyDiv w:val="1"/>
      <w:marLeft w:val="0"/>
      <w:marRight w:val="0"/>
      <w:marTop w:val="0"/>
      <w:marBottom w:val="0"/>
      <w:divBdr>
        <w:top w:val="none" w:sz="0" w:space="0" w:color="auto"/>
        <w:left w:val="none" w:sz="0" w:space="0" w:color="auto"/>
        <w:bottom w:val="none" w:sz="0" w:space="0" w:color="auto"/>
        <w:right w:val="none" w:sz="0" w:space="0" w:color="auto"/>
      </w:divBdr>
    </w:div>
    <w:div w:id="1703168829">
      <w:bodyDiv w:val="1"/>
      <w:marLeft w:val="0"/>
      <w:marRight w:val="0"/>
      <w:marTop w:val="0"/>
      <w:marBottom w:val="0"/>
      <w:divBdr>
        <w:top w:val="none" w:sz="0" w:space="0" w:color="auto"/>
        <w:left w:val="none" w:sz="0" w:space="0" w:color="auto"/>
        <w:bottom w:val="none" w:sz="0" w:space="0" w:color="auto"/>
        <w:right w:val="none" w:sz="0" w:space="0" w:color="auto"/>
      </w:divBdr>
    </w:div>
    <w:div w:id="1703437124">
      <w:bodyDiv w:val="1"/>
      <w:marLeft w:val="0"/>
      <w:marRight w:val="0"/>
      <w:marTop w:val="0"/>
      <w:marBottom w:val="0"/>
      <w:divBdr>
        <w:top w:val="none" w:sz="0" w:space="0" w:color="auto"/>
        <w:left w:val="none" w:sz="0" w:space="0" w:color="auto"/>
        <w:bottom w:val="none" w:sz="0" w:space="0" w:color="auto"/>
        <w:right w:val="none" w:sz="0" w:space="0" w:color="auto"/>
      </w:divBdr>
    </w:div>
    <w:div w:id="1703894698">
      <w:bodyDiv w:val="1"/>
      <w:marLeft w:val="0"/>
      <w:marRight w:val="0"/>
      <w:marTop w:val="0"/>
      <w:marBottom w:val="0"/>
      <w:divBdr>
        <w:top w:val="none" w:sz="0" w:space="0" w:color="auto"/>
        <w:left w:val="none" w:sz="0" w:space="0" w:color="auto"/>
        <w:bottom w:val="none" w:sz="0" w:space="0" w:color="auto"/>
        <w:right w:val="none" w:sz="0" w:space="0" w:color="auto"/>
      </w:divBdr>
    </w:div>
    <w:div w:id="1704281683">
      <w:bodyDiv w:val="1"/>
      <w:marLeft w:val="0"/>
      <w:marRight w:val="0"/>
      <w:marTop w:val="0"/>
      <w:marBottom w:val="0"/>
      <w:divBdr>
        <w:top w:val="none" w:sz="0" w:space="0" w:color="auto"/>
        <w:left w:val="none" w:sz="0" w:space="0" w:color="auto"/>
        <w:bottom w:val="none" w:sz="0" w:space="0" w:color="auto"/>
        <w:right w:val="none" w:sz="0" w:space="0" w:color="auto"/>
      </w:divBdr>
    </w:div>
    <w:div w:id="1704286257">
      <w:bodyDiv w:val="1"/>
      <w:marLeft w:val="0"/>
      <w:marRight w:val="0"/>
      <w:marTop w:val="0"/>
      <w:marBottom w:val="0"/>
      <w:divBdr>
        <w:top w:val="none" w:sz="0" w:space="0" w:color="auto"/>
        <w:left w:val="none" w:sz="0" w:space="0" w:color="auto"/>
        <w:bottom w:val="none" w:sz="0" w:space="0" w:color="auto"/>
        <w:right w:val="none" w:sz="0" w:space="0" w:color="auto"/>
      </w:divBdr>
    </w:div>
    <w:div w:id="1704478390">
      <w:bodyDiv w:val="1"/>
      <w:marLeft w:val="0"/>
      <w:marRight w:val="0"/>
      <w:marTop w:val="0"/>
      <w:marBottom w:val="0"/>
      <w:divBdr>
        <w:top w:val="none" w:sz="0" w:space="0" w:color="auto"/>
        <w:left w:val="none" w:sz="0" w:space="0" w:color="auto"/>
        <w:bottom w:val="none" w:sz="0" w:space="0" w:color="auto"/>
        <w:right w:val="none" w:sz="0" w:space="0" w:color="auto"/>
      </w:divBdr>
    </w:div>
    <w:div w:id="1704557723">
      <w:bodyDiv w:val="1"/>
      <w:marLeft w:val="0"/>
      <w:marRight w:val="0"/>
      <w:marTop w:val="0"/>
      <w:marBottom w:val="0"/>
      <w:divBdr>
        <w:top w:val="none" w:sz="0" w:space="0" w:color="auto"/>
        <w:left w:val="none" w:sz="0" w:space="0" w:color="auto"/>
        <w:bottom w:val="none" w:sz="0" w:space="0" w:color="auto"/>
        <w:right w:val="none" w:sz="0" w:space="0" w:color="auto"/>
      </w:divBdr>
    </w:div>
    <w:div w:id="1704743853">
      <w:bodyDiv w:val="1"/>
      <w:marLeft w:val="0"/>
      <w:marRight w:val="0"/>
      <w:marTop w:val="0"/>
      <w:marBottom w:val="0"/>
      <w:divBdr>
        <w:top w:val="none" w:sz="0" w:space="0" w:color="auto"/>
        <w:left w:val="none" w:sz="0" w:space="0" w:color="auto"/>
        <w:bottom w:val="none" w:sz="0" w:space="0" w:color="auto"/>
        <w:right w:val="none" w:sz="0" w:space="0" w:color="auto"/>
      </w:divBdr>
    </w:div>
    <w:div w:id="1705134989">
      <w:bodyDiv w:val="1"/>
      <w:marLeft w:val="0"/>
      <w:marRight w:val="0"/>
      <w:marTop w:val="0"/>
      <w:marBottom w:val="0"/>
      <w:divBdr>
        <w:top w:val="none" w:sz="0" w:space="0" w:color="auto"/>
        <w:left w:val="none" w:sz="0" w:space="0" w:color="auto"/>
        <w:bottom w:val="none" w:sz="0" w:space="0" w:color="auto"/>
        <w:right w:val="none" w:sz="0" w:space="0" w:color="auto"/>
      </w:divBdr>
    </w:div>
    <w:div w:id="1705247217">
      <w:bodyDiv w:val="1"/>
      <w:marLeft w:val="0"/>
      <w:marRight w:val="0"/>
      <w:marTop w:val="0"/>
      <w:marBottom w:val="0"/>
      <w:divBdr>
        <w:top w:val="none" w:sz="0" w:space="0" w:color="auto"/>
        <w:left w:val="none" w:sz="0" w:space="0" w:color="auto"/>
        <w:bottom w:val="none" w:sz="0" w:space="0" w:color="auto"/>
        <w:right w:val="none" w:sz="0" w:space="0" w:color="auto"/>
      </w:divBdr>
    </w:div>
    <w:div w:id="1705517672">
      <w:bodyDiv w:val="1"/>
      <w:marLeft w:val="0"/>
      <w:marRight w:val="0"/>
      <w:marTop w:val="0"/>
      <w:marBottom w:val="0"/>
      <w:divBdr>
        <w:top w:val="none" w:sz="0" w:space="0" w:color="auto"/>
        <w:left w:val="none" w:sz="0" w:space="0" w:color="auto"/>
        <w:bottom w:val="none" w:sz="0" w:space="0" w:color="auto"/>
        <w:right w:val="none" w:sz="0" w:space="0" w:color="auto"/>
      </w:divBdr>
    </w:div>
    <w:div w:id="1705867144">
      <w:bodyDiv w:val="1"/>
      <w:marLeft w:val="0"/>
      <w:marRight w:val="0"/>
      <w:marTop w:val="0"/>
      <w:marBottom w:val="0"/>
      <w:divBdr>
        <w:top w:val="none" w:sz="0" w:space="0" w:color="auto"/>
        <w:left w:val="none" w:sz="0" w:space="0" w:color="auto"/>
        <w:bottom w:val="none" w:sz="0" w:space="0" w:color="auto"/>
        <w:right w:val="none" w:sz="0" w:space="0" w:color="auto"/>
      </w:divBdr>
    </w:div>
    <w:div w:id="1706057462">
      <w:bodyDiv w:val="1"/>
      <w:marLeft w:val="0"/>
      <w:marRight w:val="0"/>
      <w:marTop w:val="0"/>
      <w:marBottom w:val="0"/>
      <w:divBdr>
        <w:top w:val="none" w:sz="0" w:space="0" w:color="auto"/>
        <w:left w:val="none" w:sz="0" w:space="0" w:color="auto"/>
        <w:bottom w:val="none" w:sz="0" w:space="0" w:color="auto"/>
        <w:right w:val="none" w:sz="0" w:space="0" w:color="auto"/>
      </w:divBdr>
    </w:div>
    <w:div w:id="1706171987">
      <w:bodyDiv w:val="1"/>
      <w:marLeft w:val="0"/>
      <w:marRight w:val="0"/>
      <w:marTop w:val="0"/>
      <w:marBottom w:val="0"/>
      <w:divBdr>
        <w:top w:val="none" w:sz="0" w:space="0" w:color="auto"/>
        <w:left w:val="none" w:sz="0" w:space="0" w:color="auto"/>
        <w:bottom w:val="none" w:sz="0" w:space="0" w:color="auto"/>
        <w:right w:val="none" w:sz="0" w:space="0" w:color="auto"/>
      </w:divBdr>
    </w:div>
    <w:div w:id="1706248613">
      <w:bodyDiv w:val="1"/>
      <w:marLeft w:val="0"/>
      <w:marRight w:val="0"/>
      <w:marTop w:val="0"/>
      <w:marBottom w:val="0"/>
      <w:divBdr>
        <w:top w:val="none" w:sz="0" w:space="0" w:color="auto"/>
        <w:left w:val="none" w:sz="0" w:space="0" w:color="auto"/>
        <w:bottom w:val="none" w:sz="0" w:space="0" w:color="auto"/>
        <w:right w:val="none" w:sz="0" w:space="0" w:color="auto"/>
      </w:divBdr>
    </w:div>
    <w:div w:id="1706830499">
      <w:bodyDiv w:val="1"/>
      <w:marLeft w:val="0"/>
      <w:marRight w:val="0"/>
      <w:marTop w:val="0"/>
      <w:marBottom w:val="0"/>
      <w:divBdr>
        <w:top w:val="none" w:sz="0" w:space="0" w:color="auto"/>
        <w:left w:val="none" w:sz="0" w:space="0" w:color="auto"/>
        <w:bottom w:val="none" w:sz="0" w:space="0" w:color="auto"/>
        <w:right w:val="none" w:sz="0" w:space="0" w:color="auto"/>
      </w:divBdr>
    </w:div>
    <w:div w:id="1706908488">
      <w:bodyDiv w:val="1"/>
      <w:marLeft w:val="0"/>
      <w:marRight w:val="0"/>
      <w:marTop w:val="0"/>
      <w:marBottom w:val="0"/>
      <w:divBdr>
        <w:top w:val="none" w:sz="0" w:space="0" w:color="auto"/>
        <w:left w:val="none" w:sz="0" w:space="0" w:color="auto"/>
        <w:bottom w:val="none" w:sz="0" w:space="0" w:color="auto"/>
        <w:right w:val="none" w:sz="0" w:space="0" w:color="auto"/>
      </w:divBdr>
    </w:div>
    <w:div w:id="1708018344">
      <w:bodyDiv w:val="1"/>
      <w:marLeft w:val="0"/>
      <w:marRight w:val="0"/>
      <w:marTop w:val="0"/>
      <w:marBottom w:val="0"/>
      <w:divBdr>
        <w:top w:val="none" w:sz="0" w:space="0" w:color="auto"/>
        <w:left w:val="none" w:sz="0" w:space="0" w:color="auto"/>
        <w:bottom w:val="none" w:sz="0" w:space="0" w:color="auto"/>
        <w:right w:val="none" w:sz="0" w:space="0" w:color="auto"/>
      </w:divBdr>
    </w:div>
    <w:div w:id="1708219589">
      <w:bodyDiv w:val="1"/>
      <w:marLeft w:val="0"/>
      <w:marRight w:val="0"/>
      <w:marTop w:val="0"/>
      <w:marBottom w:val="0"/>
      <w:divBdr>
        <w:top w:val="none" w:sz="0" w:space="0" w:color="auto"/>
        <w:left w:val="none" w:sz="0" w:space="0" w:color="auto"/>
        <w:bottom w:val="none" w:sz="0" w:space="0" w:color="auto"/>
        <w:right w:val="none" w:sz="0" w:space="0" w:color="auto"/>
      </w:divBdr>
    </w:div>
    <w:div w:id="1708523941">
      <w:bodyDiv w:val="1"/>
      <w:marLeft w:val="0"/>
      <w:marRight w:val="0"/>
      <w:marTop w:val="0"/>
      <w:marBottom w:val="0"/>
      <w:divBdr>
        <w:top w:val="none" w:sz="0" w:space="0" w:color="auto"/>
        <w:left w:val="none" w:sz="0" w:space="0" w:color="auto"/>
        <w:bottom w:val="none" w:sz="0" w:space="0" w:color="auto"/>
        <w:right w:val="none" w:sz="0" w:space="0" w:color="auto"/>
      </w:divBdr>
    </w:div>
    <w:div w:id="1708876036">
      <w:bodyDiv w:val="1"/>
      <w:marLeft w:val="0"/>
      <w:marRight w:val="0"/>
      <w:marTop w:val="0"/>
      <w:marBottom w:val="0"/>
      <w:divBdr>
        <w:top w:val="none" w:sz="0" w:space="0" w:color="auto"/>
        <w:left w:val="none" w:sz="0" w:space="0" w:color="auto"/>
        <w:bottom w:val="none" w:sz="0" w:space="0" w:color="auto"/>
        <w:right w:val="none" w:sz="0" w:space="0" w:color="auto"/>
      </w:divBdr>
    </w:div>
    <w:div w:id="1709799020">
      <w:bodyDiv w:val="1"/>
      <w:marLeft w:val="0"/>
      <w:marRight w:val="0"/>
      <w:marTop w:val="0"/>
      <w:marBottom w:val="0"/>
      <w:divBdr>
        <w:top w:val="none" w:sz="0" w:space="0" w:color="auto"/>
        <w:left w:val="none" w:sz="0" w:space="0" w:color="auto"/>
        <w:bottom w:val="none" w:sz="0" w:space="0" w:color="auto"/>
        <w:right w:val="none" w:sz="0" w:space="0" w:color="auto"/>
      </w:divBdr>
    </w:div>
    <w:div w:id="1709800307">
      <w:bodyDiv w:val="1"/>
      <w:marLeft w:val="0"/>
      <w:marRight w:val="0"/>
      <w:marTop w:val="0"/>
      <w:marBottom w:val="0"/>
      <w:divBdr>
        <w:top w:val="none" w:sz="0" w:space="0" w:color="auto"/>
        <w:left w:val="none" w:sz="0" w:space="0" w:color="auto"/>
        <w:bottom w:val="none" w:sz="0" w:space="0" w:color="auto"/>
        <w:right w:val="none" w:sz="0" w:space="0" w:color="auto"/>
      </w:divBdr>
    </w:div>
    <w:div w:id="1709866758">
      <w:bodyDiv w:val="1"/>
      <w:marLeft w:val="0"/>
      <w:marRight w:val="0"/>
      <w:marTop w:val="0"/>
      <w:marBottom w:val="0"/>
      <w:divBdr>
        <w:top w:val="none" w:sz="0" w:space="0" w:color="auto"/>
        <w:left w:val="none" w:sz="0" w:space="0" w:color="auto"/>
        <w:bottom w:val="none" w:sz="0" w:space="0" w:color="auto"/>
        <w:right w:val="none" w:sz="0" w:space="0" w:color="auto"/>
      </w:divBdr>
    </w:div>
    <w:div w:id="1710062450">
      <w:bodyDiv w:val="1"/>
      <w:marLeft w:val="0"/>
      <w:marRight w:val="0"/>
      <w:marTop w:val="0"/>
      <w:marBottom w:val="0"/>
      <w:divBdr>
        <w:top w:val="none" w:sz="0" w:space="0" w:color="auto"/>
        <w:left w:val="none" w:sz="0" w:space="0" w:color="auto"/>
        <w:bottom w:val="none" w:sz="0" w:space="0" w:color="auto"/>
        <w:right w:val="none" w:sz="0" w:space="0" w:color="auto"/>
      </w:divBdr>
    </w:div>
    <w:div w:id="1710108516">
      <w:bodyDiv w:val="1"/>
      <w:marLeft w:val="0"/>
      <w:marRight w:val="0"/>
      <w:marTop w:val="0"/>
      <w:marBottom w:val="0"/>
      <w:divBdr>
        <w:top w:val="none" w:sz="0" w:space="0" w:color="auto"/>
        <w:left w:val="none" w:sz="0" w:space="0" w:color="auto"/>
        <w:bottom w:val="none" w:sz="0" w:space="0" w:color="auto"/>
        <w:right w:val="none" w:sz="0" w:space="0" w:color="auto"/>
      </w:divBdr>
    </w:div>
    <w:div w:id="1711149637">
      <w:bodyDiv w:val="1"/>
      <w:marLeft w:val="0"/>
      <w:marRight w:val="0"/>
      <w:marTop w:val="0"/>
      <w:marBottom w:val="0"/>
      <w:divBdr>
        <w:top w:val="none" w:sz="0" w:space="0" w:color="auto"/>
        <w:left w:val="none" w:sz="0" w:space="0" w:color="auto"/>
        <w:bottom w:val="none" w:sz="0" w:space="0" w:color="auto"/>
        <w:right w:val="none" w:sz="0" w:space="0" w:color="auto"/>
      </w:divBdr>
    </w:div>
    <w:div w:id="1711223891">
      <w:bodyDiv w:val="1"/>
      <w:marLeft w:val="0"/>
      <w:marRight w:val="0"/>
      <w:marTop w:val="0"/>
      <w:marBottom w:val="0"/>
      <w:divBdr>
        <w:top w:val="none" w:sz="0" w:space="0" w:color="auto"/>
        <w:left w:val="none" w:sz="0" w:space="0" w:color="auto"/>
        <w:bottom w:val="none" w:sz="0" w:space="0" w:color="auto"/>
        <w:right w:val="none" w:sz="0" w:space="0" w:color="auto"/>
      </w:divBdr>
    </w:div>
    <w:div w:id="1711294399">
      <w:bodyDiv w:val="1"/>
      <w:marLeft w:val="0"/>
      <w:marRight w:val="0"/>
      <w:marTop w:val="0"/>
      <w:marBottom w:val="0"/>
      <w:divBdr>
        <w:top w:val="none" w:sz="0" w:space="0" w:color="auto"/>
        <w:left w:val="none" w:sz="0" w:space="0" w:color="auto"/>
        <w:bottom w:val="none" w:sz="0" w:space="0" w:color="auto"/>
        <w:right w:val="none" w:sz="0" w:space="0" w:color="auto"/>
      </w:divBdr>
    </w:div>
    <w:div w:id="1711492000">
      <w:bodyDiv w:val="1"/>
      <w:marLeft w:val="0"/>
      <w:marRight w:val="0"/>
      <w:marTop w:val="0"/>
      <w:marBottom w:val="0"/>
      <w:divBdr>
        <w:top w:val="none" w:sz="0" w:space="0" w:color="auto"/>
        <w:left w:val="none" w:sz="0" w:space="0" w:color="auto"/>
        <w:bottom w:val="none" w:sz="0" w:space="0" w:color="auto"/>
        <w:right w:val="none" w:sz="0" w:space="0" w:color="auto"/>
      </w:divBdr>
    </w:div>
    <w:div w:id="1711563906">
      <w:bodyDiv w:val="1"/>
      <w:marLeft w:val="0"/>
      <w:marRight w:val="0"/>
      <w:marTop w:val="0"/>
      <w:marBottom w:val="0"/>
      <w:divBdr>
        <w:top w:val="none" w:sz="0" w:space="0" w:color="auto"/>
        <w:left w:val="none" w:sz="0" w:space="0" w:color="auto"/>
        <w:bottom w:val="none" w:sz="0" w:space="0" w:color="auto"/>
        <w:right w:val="none" w:sz="0" w:space="0" w:color="auto"/>
      </w:divBdr>
    </w:div>
    <w:div w:id="1711832809">
      <w:bodyDiv w:val="1"/>
      <w:marLeft w:val="0"/>
      <w:marRight w:val="0"/>
      <w:marTop w:val="0"/>
      <w:marBottom w:val="0"/>
      <w:divBdr>
        <w:top w:val="none" w:sz="0" w:space="0" w:color="auto"/>
        <w:left w:val="none" w:sz="0" w:space="0" w:color="auto"/>
        <w:bottom w:val="none" w:sz="0" w:space="0" w:color="auto"/>
        <w:right w:val="none" w:sz="0" w:space="0" w:color="auto"/>
      </w:divBdr>
    </w:div>
    <w:div w:id="1711875747">
      <w:bodyDiv w:val="1"/>
      <w:marLeft w:val="0"/>
      <w:marRight w:val="0"/>
      <w:marTop w:val="0"/>
      <w:marBottom w:val="0"/>
      <w:divBdr>
        <w:top w:val="none" w:sz="0" w:space="0" w:color="auto"/>
        <w:left w:val="none" w:sz="0" w:space="0" w:color="auto"/>
        <w:bottom w:val="none" w:sz="0" w:space="0" w:color="auto"/>
        <w:right w:val="none" w:sz="0" w:space="0" w:color="auto"/>
      </w:divBdr>
    </w:div>
    <w:div w:id="1712724457">
      <w:bodyDiv w:val="1"/>
      <w:marLeft w:val="0"/>
      <w:marRight w:val="0"/>
      <w:marTop w:val="0"/>
      <w:marBottom w:val="0"/>
      <w:divBdr>
        <w:top w:val="none" w:sz="0" w:space="0" w:color="auto"/>
        <w:left w:val="none" w:sz="0" w:space="0" w:color="auto"/>
        <w:bottom w:val="none" w:sz="0" w:space="0" w:color="auto"/>
        <w:right w:val="none" w:sz="0" w:space="0" w:color="auto"/>
      </w:divBdr>
    </w:div>
    <w:div w:id="1712849946">
      <w:bodyDiv w:val="1"/>
      <w:marLeft w:val="0"/>
      <w:marRight w:val="0"/>
      <w:marTop w:val="0"/>
      <w:marBottom w:val="0"/>
      <w:divBdr>
        <w:top w:val="none" w:sz="0" w:space="0" w:color="auto"/>
        <w:left w:val="none" w:sz="0" w:space="0" w:color="auto"/>
        <w:bottom w:val="none" w:sz="0" w:space="0" w:color="auto"/>
        <w:right w:val="none" w:sz="0" w:space="0" w:color="auto"/>
      </w:divBdr>
    </w:div>
    <w:div w:id="1713118185">
      <w:bodyDiv w:val="1"/>
      <w:marLeft w:val="0"/>
      <w:marRight w:val="0"/>
      <w:marTop w:val="0"/>
      <w:marBottom w:val="0"/>
      <w:divBdr>
        <w:top w:val="none" w:sz="0" w:space="0" w:color="auto"/>
        <w:left w:val="none" w:sz="0" w:space="0" w:color="auto"/>
        <w:bottom w:val="none" w:sz="0" w:space="0" w:color="auto"/>
        <w:right w:val="none" w:sz="0" w:space="0" w:color="auto"/>
      </w:divBdr>
    </w:div>
    <w:div w:id="1713194334">
      <w:bodyDiv w:val="1"/>
      <w:marLeft w:val="0"/>
      <w:marRight w:val="0"/>
      <w:marTop w:val="0"/>
      <w:marBottom w:val="0"/>
      <w:divBdr>
        <w:top w:val="none" w:sz="0" w:space="0" w:color="auto"/>
        <w:left w:val="none" w:sz="0" w:space="0" w:color="auto"/>
        <w:bottom w:val="none" w:sz="0" w:space="0" w:color="auto"/>
        <w:right w:val="none" w:sz="0" w:space="0" w:color="auto"/>
      </w:divBdr>
    </w:div>
    <w:div w:id="1714037226">
      <w:bodyDiv w:val="1"/>
      <w:marLeft w:val="0"/>
      <w:marRight w:val="0"/>
      <w:marTop w:val="0"/>
      <w:marBottom w:val="0"/>
      <w:divBdr>
        <w:top w:val="none" w:sz="0" w:space="0" w:color="auto"/>
        <w:left w:val="none" w:sz="0" w:space="0" w:color="auto"/>
        <w:bottom w:val="none" w:sz="0" w:space="0" w:color="auto"/>
        <w:right w:val="none" w:sz="0" w:space="0" w:color="auto"/>
      </w:divBdr>
    </w:div>
    <w:div w:id="1714114102">
      <w:bodyDiv w:val="1"/>
      <w:marLeft w:val="0"/>
      <w:marRight w:val="0"/>
      <w:marTop w:val="0"/>
      <w:marBottom w:val="0"/>
      <w:divBdr>
        <w:top w:val="none" w:sz="0" w:space="0" w:color="auto"/>
        <w:left w:val="none" w:sz="0" w:space="0" w:color="auto"/>
        <w:bottom w:val="none" w:sz="0" w:space="0" w:color="auto"/>
        <w:right w:val="none" w:sz="0" w:space="0" w:color="auto"/>
      </w:divBdr>
    </w:div>
    <w:div w:id="1714379125">
      <w:bodyDiv w:val="1"/>
      <w:marLeft w:val="0"/>
      <w:marRight w:val="0"/>
      <w:marTop w:val="0"/>
      <w:marBottom w:val="0"/>
      <w:divBdr>
        <w:top w:val="none" w:sz="0" w:space="0" w:color="auto"/>
        <w:left w:val="none" w:sz="0" w:space="0" w:color="auto"/>
        <w:bottom w:val="none" w:sz="0" w:space="0" w:color="auto"/>
        <w:right w:val="none" w:sz="0" w:space="0" w:color="auto"/>
      </w:divBdr>
    </w:div>
    <w:div w:id="1714844633">
      <w:bodyDiv w:val="1"/>
      <w:marLeft w:val="0"/>
      <w:marRight w:val="0"/>
      <w:marTop w:val="0"/>
      <w:marBottom w:val="0"/>
      <w:divBdr>
        <w:top w:val="none" w:sz="0" w:space="0" w:color="auto"/>
        <w:left w:val="none" w:sz="0" w:space="0" w:color="auto"/>
        <w:bottom w:val="none" w:sz="0" w:space="0" w:color="auto"/>
        <w:right w:val="none" w:sz="0" w:space="0" w:color="auto"/>
      </w:divBdr>
    </w:div>
    <w:div w:id="1715495469">
      <w:bodyDiv w:val="1"/>
      <w:marLeft w:val="0"/>
      <w:marRight w:val="0"/>
      <w:marTop w:val="0"/>
      <w:marBottom w:val="0"/>
      <w:divBdr>
        <w:top w:val="none" w:sz="0" w:space="0" w:color="auto"/>
        <w:left w:val="none" w:sz="0" w:space="0" w:color="auto"/>
        <w:bottom w:val="none" w:sz="0" w:space="0" w:color="auto"/>
        <w:right w:val="none" w:sz="0" w:space="0" w:color="auto"/>
      </w:divBdr>
    </w:div>
    <w:div w:id="1715890705">
      <w:bodyDiv w:val="1"/>
      <w:marLeft w:val="0"/>
      <w:marRight w:val="0"/>
      <w:marTop w:val="0"/>
      <w:marBottom w:val="0"/>
      <w:divBdr>
        <w:top w:val="none" w:sz="0" w:space="0" w:color="auto"/>
        <w:left w:val="none" w:sz="0" w:space="0" w:color="auto"/>
        <w:bottom w:val="none" w:sz="0" w:space="0" w:color="auto"/>
        <w:right w:val="none" w:sz="0" w:space="0" w:color="auto"/>
      </w:divBdr>
    </w:div>
    <w:div w:id="1715958076">
      <w:bodyDiv w:val="1"/>
      <w:marLeft w:val="0"/>
      <w:marRight w:val="0"/>
      <w:marTop w:val="0"/>
      <w:marBottom w:val="0"/>
      <w:divBdr>
        <w:top w:val="none" w:sz="0" w:space="0" w:color="auto"/>
        <w:left w:val="none" w:sz="0" w:space="0" w:color="auto"/>
        <w:bottom w:val="none" w:sz="0" w:space="0" w:color="auto"/>
        <w:right w:val="none" w:sz="0" w:space="0" w:color="auto"/>
      </w:divBdr>
    </w:div>
    <w:div w:id="1716153226">
      <w:bodyDiv w:val="1"/>
      <w:marLeft w:val="0"/>
      <w:marRight w:val="0"/>
      <w:marTop w:val="0"/>
      <w:marBottom w:val="0"/>
      <w:divBdr>
        <w:top w:val="none" w:sz="0" w:space="0" w:color="auto"/>
        <w:left w:val="none" w:sz="0" w:space="0" w:color="auto"/>
        <w:bottom w:val="none" w:sz="0" w:space="0" w:color="auto"/>
        <w:right w:val="none" w:sz="0" w:space="0" w:color="auto"/>
      </w:divBdr>
    </w:div>
    <w:div w:id="1716999502">
      <w:bodyDiv w:val="1"/>
      <w:marLeft w:val="0"/>
      <w:marRight w:val="0"/>
      <w:marTop w:val="0"/>
      <w:marBottom w:val="0"/>
      <w:divBdr>
        <w:top w:val="none" w:sz="0" w:space="0" w:color="auto"/>
        <w:left w:val="none" w:sz="0" w:space="0" w:color="auto"/>
        <w:bottom w:val="none" w:sz="0" w:space="0" w:color="auto"/>
        <w:right w:val="none" w:sz="0" w:space="0" w:color="auto"/>
      </w:divBdr>
    </w:div>
    <w:div w:id="1717050175">
      <w:bodyDiv w:val="1"/>
      <w:marLeft w:val="0"/>
      <w:marRight w:val="0"/>
      <w:marTop w:val="0"/>
      <w:marBottom w:val="0"/>
      <w:divBdr>
        <w:top w:val="none" w:sz="0" w:space="0" w:color="auto"/>
        <w:left w:val="none" w:sz="0" w:space="0" w:color="auto"/>
        <w:bottom w:val="none" w:sz="0" w:space="0" w:color="auto"/>
        <w:right w:val="none" w:sz="0" w:space="0" w:color="auto"/>
      </w:divBdr>
    </w:div>
    <w:div w:id="1717125873">
      <w:bodyDiv w:val="1"/>
      <w:marLeft w:val="0"/>
      <w:marRight w:val="0"/>
      <w:marTop w:val="0"/>
      <w:marBottom w:val="0"/>
      <w:divBdr>
        <w:top w:val="none" w:sz="0" w:space="0" w:color="auto"/>
        <w:left w:val="none" w:sz="0" w:space="0" w:color="auto"/>
        <w:bottom w:val="none" w:sz="0" w:space="0" w:color="auto"/>
        <w:right w:val="none" w:sz="0" w:space="0" w:color="auto"/>
      </w:divBdr>
    </w:div>
    <w:div w:id="1717972516">
      <w:bodyDiv w:val="1"/>
      <w:marLeft w:val="0"/>
      <w:marRight w:val="0"/>
      <w:marTop w:val="0"/>
      <w:marBottom w:val="0"/>
      <w:divBdr>
        <w:top w:val="none" w:sz="0" w:space="0" w:color="auto"/>
        <w:left w:val="none" w:sz="0" w:space="0" w:color="auto"/>
        <w:bottom w:val="none" w:sz="0" w:space="0" w:color="auto"/>
        <w:right w:val="none" w:sz="0" w:space="0" w:color="auto"/>
      </w:divBdr>
    </w:div>
    <w:div w:id="1718310752">
      <w:bodyDiv w:val="1"/>
      <w:marLeft w:val="0"/>
      <w:marRight w:val="0"/>
      <w:marTop w:val="0"/>
      <w:marBottom w:val="0"/>
      <w:divBdr>
        <w:top w:val="none" w:sz="0" w:space="0" w:color="auto"/>
        <w:left w:val="none" w:sz="0" w:space="0" w:color="auto"/>
        <w:bottom w:val="none" w:sz="0" w:space="0" w:color="auto"/>
        <w:right w:val="none" w:sz="0" w:space="0" w:color="auto"/>
      </w:divBdr>
    </w:div>
    <w:div w:id="1718892726">
      <w:bodyDiv w:val="1"/>
      <w:marLeft w:val="0"/>
      <w:marRight w:val="0"/>
      <w:marTop w:val="0"/>
      <w:marBottom w:val="0"/>
      <w:divBdr>
        <w:top w:val="none" w:sz="0" w:space="0" w:color="auto"/>
        <w:left w:val="none" w:sz="0" w:space="0" w:color="auto"/>
        <w:bottom w:val="none" w:sz="0" w:space="0" w:color="auto"/>
        <w:right w:val="none" w:sz="0" w:space="0" w:color="auto"/>
      </w:divBdr>
    </w:div>
    <w:div w:id="1719477989">
      <w:bodyDiv w:val="1"/>
      <w:marLeft w:val="0"/>
      <w:marRight w:val="0"/>
      <w:marTop w:val="0"/>
      <w:marBottom w:val="0"/>
      <w:divBdr>
        <w:top w:val="none" w:sz="0" w:space="0" w:color="auto"/>
        <w:left w:val="none" w:sz="0" w:space="0" w:color="auto"/>
        <w:bottom w:val="none" w:sz="0" w:space="0" w:color="auto"/>
        <w:right w:val="none" w:sz="0" w:space="0" w:color="auto"/>
      </w:divBdr>
    </w:div>
    <w:div w:id="1719550721">
      <w:bodyDiv w:val="1"/>
      <w:marLeft w:val="0"/>
      <w:marRight w:val="0"/>
      <w:marTop w:val="0"/>
      <w:marBottom w:val="0"/>
      <w:divBdr>
        <w:top w:val="none" w:sz="0" w:space="0" w:color="auto"/>
        <w:left w:val="none" w:sz="0" w:space="0" w:color="auto"/>
        <w:bottom w:val="none" w:sz="0" w:space="0" w:color="auto"/>
        <w:right w:val="none" w:sz="0" w:space="0" w:color="auto"/>
      </w:divBdr>
    </w:div>
    <w:div w:id="1719669228">
      <w:bodyDiv w:val="1"/>
      <w:marLeft w:val="0"/>
      <w:marRight w:val="0"/>
      <w:marTop w:val="0"/>
      <w:marBottom w:val="0"/>
      <w:divBdr>
        <w:top w:val="none" w:sz="0" w:space="0" w:color="auto"/>
        <w:left w:val="none" w:sz="0" w:space="0" w:color="auto"/>
        <w:bottom w:val="none" w:sz="0" w:space="0" w:color="auto"/>
        <w:right w:val="none" w:sz="0" w:space="0" w:color="auto"/>
      </w:divBdr>
    </w:div>
    <w:div w:id="1720545486">
      <w:bodyDiv w:val="1"/>
      <w:marLeft w:val="0"/>
      <w:marRight w:val="0"/>
      <w:marTop w:val="0"/>
      <w:marBottom w:val="0"/>
      <w:divBdr>
        <w:top w:val="none" w:sz="0" w:space="0" w:color="auto"/>
        <w:left w:val="none" w:sz="0" w:space="0" w:color="auto"/>
        <w:bottom w:val="none" w:sz="0" w:space="0" w:color="auto"/>
        <w:right w:val="none" w:sz="0" w:space="0" w:color="auto"/>
      </w:divBdr>
    </w:div>
    <w:div w:id="1720595651">
      <w:bodyDiv w:val="1"/>
      <w:marLeft w:val="0"/>
      <w:marRight w:val="0"/>
      <w:marTop w:val="0"/>
      <w:marBottom w:val="0"/>
      <w:divBdr>
        <w:top w:val="none" w:sz="0" w:space="0" w:color="auto"/>
        <w:left w:val="none" w:sz="0" w:space="0" w:color="auto"/>
        <w:bottom w:val="none" w:sz="0" w:space="0" w:color="auto"/>
        <w:right w:val="none" w:sz="0" w:space="0" w:color="auto"/>
      </w:divBdr>
    </w:div>
    <w:div w:id="1721513177">
      <w:bodyDiv w:val="1"/>
      <w:marLeft w:val="0"/>
      <w:marRight w:val="0"/>
      <w:marTop w:val="0"/>
      <w:marBottom w:val="0"/>
      <w:divBdr>
        <w:top w:val="none" w:sz="0" w:space="0" w:color="auto"/>
        <w:left w:val="none" w:sz="0" w:space="0" w:color="auto"/>
        <w:bottom w:val="none" w:sz="0" w:space="0" w:color="auto"/>
        <w:right w:val="none" w:sz="0" w:space="0" w:color="auto"/>
      </w:divBdr>
    </w:div>
    <w:div w:id="1721906049">
      <w:bodyDiv w:val="1"/>
      <w:marLeft w:val="0"/>
      <w:marRight w:val="0"/>
      <w:marTop w:val="0"/>
      <w:marBottom w:val="0"/>
      <w:divBdr>
        <w:top w:val="none" w:sz="0" w:space="0" w:color="auto"/>
        <w:left w:val="none" w:sz="0" w:space="0" w:color="auto"/>
        <w:bottom w:val="none" w:sz="0" w:space="0" w:color="auto"/>
        <w:right w:val="none" w:sz="0" w:space="0" w:color="auto"/>
      </w:divBdr>
    </w:div>
    <w:div w:id="1722094228">
      <w:bodyDiv w:val="1"/>
      <w:marLeft w:val="0"/>
      <w:marRight w:val="0"/>
      <w:marTop w:val="0"/>
      <w:marBottom w:val="0"/>
      <w:divBdr>
        <w:top w:val="none" w:sz="0" w:space="0" w:color="auto"/>
        <w:left w:val="none" w:sz="0" w:space="0" w:color="auto"/>
        <w:bottom w:val="none" w:sz="0" w:space="0" w:color="auto"/>
        <w:right w:val="none" w:sz="0" w:space="0" w:color="auto"/>
      </w:divBdr>
    </w:div>
    <w:div w:id="1722097106">
      <w:bodyDiv w:val="1"/>
      <w:marLeft w:val="0"/>
      <w:marRight w:val="0"/>
      <w:marTop w:val="0"/>
      <w:marBottom w:val="0"/>
      <w:divBdr>
        <w:top w:val="none" w:sz="0" w:space="0" w:color="auto"/>
        <w:left w:val="none" w:sz="0" w:space="0" w:color="auto"/>
        <w:bottom w:val="none" w:sz="0" w:space="0" w:color="auto"/>
        <w:right w:val="none" w:sz="0" w:space="0" w:color="auto"/>
      </w:divBdr>
    </w:div>
    <w:div w:id="1722169656">
      <w:bodyDiv w:val="1"/>
      <w:marLeft w:val="0"/>
      <w:marRight w:val="0"/>
      <w:marTop w:val="0"/>
      <w:marBottom w:val="0"/>
      <w:divBdr>
        <w:top w:val="none" w:sz="0" w:space="0" w:color="auto"/>
        <w:left w:val="none" w:sz="0" w:space="0" w:color="auto"/>
        <w:bottom w:val="none" w:sz="0" w:space="0" w:color="auto"/>
        <w:right w:val="none" w:sz="0" w:space="0" w:color="auto"/>
      </w:divBdr>
    </w:div>
    <w:div w:id="1722824961">
      <w:bodyDiv w:val="1"/>
      <w:marLeft w:val="0"/>
      <w:marRight w:val="0"/>
      <w:marTop w:val="0"/>
      <w:marBottom w:val="0"/>
      <w:divBdr>
        <w:top w:val="none" w:sz="0" w:space="0" w:color="auto"/>
        <w:left w:val="none" w:sz="0" w:space="0" w:color="auto"/>
        <w:bottom w:val="none" w:sz="0" w:space="0" w:color="auto"/>
        <w:right w:val="none" w:sz="0" w:space="0" w:color="auto"/>
      </w:divBdr>
    </w:div>
    <w:div w:id="1723020871">
      <w:bodyDiv w:val="1"/>
      <w:marLeft w:val="0"/>
      <w:marRight w:val="0"/>
      <w:marTop w:val="0"/>
      <w:marBottom w:val="0"/>
      <w:divBdr>
        <w:top w:val="none" w:sz="0" w:space="0" w:color="auto"/>
        <w:left w:val="none" w:sz="0" w:space="0" w:color="auto"/>
        <w:bottom w:val="none" w:sz="0" w:space="0" w:color="auto"/>
        <w:right w:val="none" w:sz="0" w:space="0" w:color="auto"/>
      </w:divBdr>
    </w:div>
    <w:div w:id="1723164766">
      <w:bodyDiv w:val="1"/>
      <w:marLeft w:val="0"/>
      <w:marRight w:val="0"/>
      <w:marTop w:val="0"/>
      <w:marBottom w:val="0"/>
      <w:divBdr>
        <w:top w:val="none" w:sz="0" w:space="0" w:color="auto"/>
        <w:left w:val="none" w:sz="0" w:space="0" w:color="auto"/>
        <w:bottom w:val="none" w:sz="0" w:space="0" w:color="auto"/>
        <w:right w:val="none" w:sz="0" w:space="0" w:color="auto"/>
      </w:divBdr>
    </w:div>
    <w:div w:id="1723283412">
      <w:bodyDiv w:val="1"/>
      <w:marLeft w:val="0"/>
      <w:marRight w:val="0"/>
      <w:marTop w:val="0"/>
      <w:marBottom w:val="0"/>
      <w:divBdr>
        <w:top w:val="none" w:sz="0" w:space="0" w:color="auto"/>
        <w:left w:val="none" w:sz="0" w:space="0" w:color="auto"/>
        <w:bottom w:val="none" w:sz="0" w:space="0" w:color="auto"/>
        <w:right w:val="none" w:sz="0" w:space="0" w:color="auto"/>
      </w:divBdr>
    </w:div>
    <w:div w:id="1723364550">
      <w:bodyDiv w:val="1"/>
      <w:marLeft w:val="0"/>
      <w:marRight w:val="0"/>
      <w:marTop w:val="0"/>
      <w:marBottom w:val="0"/>
      <w:divBdr>
        <w:top w:val="none" w:sz="0" w:space="0" w:color="auto"/>
        <w:left w:val="none" w:sz="0" w:space="0" w:color="auto"/>
        <w:bottom w:val="none" w:sz="0" w:space="0" w:color="auto"/>
        <w:right w:val="none" w:sz="0" w:space="0" w:color="auto"/>
      </w:divBdr>
    </w:div>
    <w:div w:id="1723867720">
      <w:bodyDiv w:val="1"/>
      <w:marLeft w:val="0"/>
      <w:marRight w:val="0"/>
      <w:marTop w:val="0"/>
      <w:marBottom w:val="0"/>
      <w:divBdr>
        <w:top w:val="none" w:sz="0" w:space="0" w:color="auto"/>
        <w:left w:val="none" w:sz="0" w:space="0" w:color="auto"/>
        <w:bottom w:val="none" w:sz="0" w:space="0" w:color="auto"/>
        <w:right w:val="none" w:sz="0" w:space="0" w:color="auto"/>
      </w:divBdr>
    </w:div>
    <w:div w:id="1723945285">
      <w:bodyDiv w:val="1"/>
      <w:marLeft w:val="0"/>
      <w:marRight w:val="0"/>
      <w:marTop w:val="0"/>
      <w:marBottom w:val="0"/>
      <w:divBdr>
        <w:top w:val="none" w:sz="0" w:space="0" w:color="auto"/>
        <w:left w:val="none" w:sz="0" w:space="0" w:color="auto"/>
        <w:bottom w:val="none" w:sz="0" w:space="0" w:color="auto"/>
        <w:right w:val="none" w:sz="0" w:space="0" w:color="auto"/>
      </w:divBdr>
    </w:div>
    <w:div w:id="1724521364">
      <w:bodyDiv w:val="1"/>
      <w:marLeft w:val="0"/>
      <w:marRight w:val="0"/>
      <w:marTop w:val="0"/>
      <w:marBottom w:val="0"/>
      <w:divBdr>
        <w:top w:val="none" w:sz="0" w:space="0" w:color="auto"/>
        <w:left w:val="none" w:sz="0" w:space="0" w:color="auto"/>
        <w:bottom w:val="none" w:sz="0" w:space="0" w:color="auto"/>
        <w:right w:val="none" w:sz="0" w:space="0" w:color="auto"/>
      </w:divBdr>
    </w:div>
    <w:div w:id="1724672924">
      <w:bodyDiv w:val="1"/>
      <w:marLeft w:val="0"/>
      <w:marRight w:val="0"/>
      <w:marTop w:val="0"/>
      <w:marBottom w:val="0"/>
      <w:divBdr>
        <w:top w:val="none" w:sz="0" w:space="0" w:color="auto"/>
        <w:left w:val="none" w:sz="0" w:space="0" w:color="auto"/>
        <w:bottom w:val="none" w:sz="0" w:space="0" w:color="auto"/>
        <w:right w:val="none" w:sz="0" w:space="0" w:color="auto"/>
      </w:divBdr>
    </w:div>
    <w:div w:id="1724863136">
      <w:bodyDiv w:val="1"/>
      <w:marLeft w:val="0"/>
      <w:marRight w:val="0"/>
      <w:marTop w:val="0"/>
      <w:marBottom w:val="0"/>
      <w:divBdr>
        <w:top w:val="none" w:sz="0" w:space="0" w:color="auto"/>
        <w:left w:val="none" w:sz="0" w:space="0" w:color="auto"/>
        <w:bottom w:val="none" w:sz="0" w:space="0" w:color="auto"/>
        <w:right w:val="none" w:sz="0" w:space="0" w:color="auto"/>
      </w:divBdr>
    </w:div>
    <w:div w:id="1724867104">
      <w:bodyDiv w:val="1"/>
      <w:marLeft w:val="0"/>
      <w:marRight w:val="0"/>
      <w:marTop w:val="0"/>
      <w:marBottom w:val="0"/>
      <w:divBdr>
        <w:top w:val="none" w:sz="0" w:space="0" w:color="auto"/>
        <w:left w:val="none" w:sz="0" w:space="0" w:color="auto"/>
        <w:bottom w:val="none" w:sz="0" w:space="0" w:color="auto"/>
        <w:right w:val="none" w:sz="0" w:space="0" w:color="auto"/>
      </w:divBdr>
    </w:div>
    <w:div w:id="1725180486">
      <w:bodyDiv w:val="1"/>
      <w:marLeft w:val="0"/>
      <w:marRight w:val="0"/>
      <w:marTop w:val="0"/>
      <w:marBottom w:val="0"/>
      <w:divBdr>
        <w:top w:val="none" w:sz="0" w:space="0" w:color="auto"/>
        <w:left w:val="none" w:sz="0" w:space="0" w:color="auto"/>
        <w:bottom w:val="none" w:sz="0" w:space="0" w:color="auto"/>
        <w:right w:val="none" w:sz="0" w:space="0" w:color="auto"/>
      </w:divBdr>
    </w:div>
    <w:div w:id="1725325853">
      <w:bodyDiv w:val="1"/>
      <w:marLeft w:val="0"/>
      <w:marRight w:val="0"/>
      <w:marTop w:val="0"/>
      <w:marBottom w:val="0"/>
      <w:divBdr>
        <w:top w:val="none" w:sz="0" w:space="0" w:color="auto"/>
        <w:left w:val="none" w:sz="0" w:space="0" w:color="auto"/>
        <w:bottom w:val="none" w:sz="0" w:space="0" w:color="auto"/>
        <w:right w:val="none" w:sz="0" w:space="0" w:color="auto"/>
      </w:divBdr>
    </w:div>
    <w:div w:id="1725710646">
      <w:bodyDiv w:val="1"/>
      <w:marLeft w:val="0"/>
      <w:marRight w:val="0"/>
      <w:marTop w:val="0"/>
      <w:marBottom w:val="0"/>
      <w:divBdr>
        <w:top w:val="none" w:sz="0" w:space="0" w:color="auto"/>
        <w:left w:val="none" w:sz="0" w:space="0" w:color="auto"/>
        <w:bottom w:val="none" w:sz="0" w:space="0" w:color="auto"/>
        <w:right w:val="none" w:sz="0" w:space="0" w:color="auto"/>
      </w:divBdr>
    </w:div>
    <w:div w:id="1725717671">
      <w:bodyDiv w:val="1"/>
      <w:marLeft w:val="0"/>
      <w:marRight w:val="0"/>
      <w:marTop w:val="0"/>
      <w:marBottom w:val="0"/>
      <w:divBdr>
        <w:top w:val="none" w:sz="0" w:space="0" w:color="auto"/>
        <w:left w:val="none" w:sz="0" w:space="0" w:color="auto"/>
        <w:bottom w:val="none" w:sz="0" w:space="0" w:color="auto"/>
        <w:right w:val="none" w:sz="0" w:space="0" w:color="auto"/>
      </w:divBdr>
    </w:div>
    <w:div w:id="1726297775">
      <w:bodyDiv w:val="1"/>
      <w:marLeft w:val="0"/>
      <w:marRight w:val="0"/>
      <w:marTop w:val="0"/>
      <w:marBottom w:val="0"/>
      <w:divBdr>
        <w:top w:val="none" w:sz="0" w:space="0" w:color="auto"/>
        <w:left w:val="none" w:sz="0" w:space="0" w:color="auto"/>
        <w:bottom w:val="none" w:sz="0" w:space="0" w:color="auto"/>
        <w:right w:val="none" w:sz="0" w:space="0" w:color="auto"/>
      </w:divBdr>
    </w:div>
    <w:div w:id="1726367910">
      <w:bodyDiv w:val="1"/>
      <w:marLeft w:val="0"/>
      <w:marRight w:val="0"/>
      <w:marTop w:val="0"/>
      <w:marBottom w:val="0"/>
      <w:divBdr>
        <w:top w:val="none" w:sz="0" w:space="0" w:color="auto"/>
        <w:left w:val="none" w:sz="0" w:space="0" w:color="auto"/>
        <w:bottom w:val="none" w:sz="0" w:space="0" w:color="auto"/>
        <w:right w:val="none" w:sz="0" w:space="0" w:color="auto"/>
      </w:divBdr>
    </w:div>
    <w:div w:id="1726373042">
      <w:bodyDiv w:val="1"/>
      <w:marLeft w:val="0"/>
      <w:marRight w:val="0"/>
      <w:marTop w:val="0"/>
      <w:marBottom w:val="0"/>
      <w:divBdr>
        <w:top w:val="none" w:sz="0" w:space="0" w:color="auto"/>
        <w:left w:val="none" w:sz="0" w:space="0" w:color="auto"/>
        <w:bottom w:val="none" w:sz="0" w:space="0" w:color="auto"/>
        <w:right w:val="none" w:sz="0" w:space="0" w:color="auto"/>
      </w:divBdr>
    </w:div>
    <w:div w:id="1726440922">
      <w:bodyDiv w:val="1"/>
      <w:marLeft w:val="0"/>
      <w:marRight w:val="0"/>
      <w:marTop w:val="0"/>
      <w:marBottom w:val="0"/>
      <w:divBdr>
        <w:top w:val="none" w:sz="0" w:space="0" w:color="auto"/>
        <w:left w:val="none" w:sz="0" w:space="0" w:color="auto"/>
        <w:bottom w:val="none" w:sz="0" w:space="0" w:color="auto"/>
        <w:right w:val="none" w:sz="0" w:space="0" w:color="auto"/>
      </w:divBdr>
    </w:div>
    <w:div w:id="1726832960">
      <w:bodyDiv w:val="1"/>
      <w:marLeft w:val="0"/>
      <w:marRight w:val="0"/>
      <w:marTop w:val="0"/>
      <w:marBottom w:val="0"/>
      <w:divBdr>
        <w:top w:val="none" w:sz="0" w:space="0" w:color="auto"/>
        <w:left w:val="none" w:sz="0" w:space="0" w:color="auto"/>
        <w:bottom w:val="none" w:sz="0" w:space="0" w:color="auto"/>
        <w:right w:val="none" w:sz="0" w:space="0" w:color="auto"/>
      </w:divBdr>
    </w:div>
    <w:div w:id="1727215433">
      <w:bodyDiv w:val="1"/>
      <w:marLeft w:val="0"/>
      <w:marRight w:val="0"/>
      <w:marTop w:val="0"/>
      <w:marBottom w:val="0"/>
      <w:divBdr>
        <w:top w:val="none" w:sz="0" w:space="0" w:color="auto"/>
        <w:left w:val="none" w:sz="0" w:space="0" w:color="auto"/>
        <w:bottom w:val="none" w:sz="0" w:space="0" w:color="auto"/>
        <w:right w:val="none" w:sz="0" w:space="0" w:color="auto"/>
      </w:divBdr>
    </w:div>
    <w:div w:id="1727413479">
      <w:bodyDiv w:val="1"/>
      <w:marLeft w:val="0"/>
      <w:marRight w:val="0"/>
      <w:marTop w:val="0"/>
      <w:marBottom w:val="0"/>
      <w:divBdr>
        <w:top w:val="none" w:sz="0" w:space="0" w:color="auto"/>
        <w:left w:val="none" w:sz="0" w:space="0" w:color="auto"/>
        <w:bottom w:val="none" w:sz="0" w:space="0" w:color="auto"/>
        <w:right w:val="none" w:sz="0" w:space="0" w:color="auto"/>
      </w:divBdr>
    </w:div>
    <w:div w:id="1727530702">
      <w:bodyDiv w:val="1"/>
      <w:marLeft w:val="0"/>
      <w:marRight w:val="0"/>
      <w:marTop w:val="0"/>
      <w:marBottom w:val="0"/>
      <w:divBdr>
        <w:top w:val="none" w:sz="0" w:space="0" w:color="auto"/>
        <w:left w:val="none" w:sz="0" w:space="0" w:color="auto"/>
        <w:bottom w:val="none" w:sz="0" w:space="0" w:color="auto"/>
        <w:right w:val="none" w:sz="0" w:space="0" w:color="auto"/>
      </w:divBdr>
    </w:div>
    <w:div w:id="1727795449">
      <w:bodyDiv w:val="1"/>
      <w:marLeft w:val="0"/>
      <w:marRight w:val="0"/>
      <w:marTop w:val="0"/>
      <w:marBottom w:val="0"/>
      <w:divBdr>
        <w:top w:val="none" w:sz="0" w:space="0" w:color="auto"/>
        <w:left w:val="none" w:sz="0" w:space="0" w:color="auto"/>
        <w:bottom w:val="none" w:sz="0" w:space="0" w:color="auto"/>
        <w:right w:val="none" w:sz="0" w:space="0" w:color="auto"/>
      </w:divBdr>
    </w:div>
    <w:div w:id="1727954168">
      <w:bodyDiv w:val="1"/>
      <w:marLeft w:val="0"/>
      <w:marRight w:val="0"/>
      <w:marTop w:val="0"/>
      <w:marBottom w:val="0"/>
      <w:divBdr>
        <w:top w:val="none" w:sz="0" w:space="0" w:color="auto"/>
        <w:left w:val="none" w:sz="0" w:space="0" w:color="auto"/>
        <w:bottom w:val="none" w:sz="0" w:space="0" w:color="auto"/>
        <w:right w:val="none" w:sz="0" w:space="0" w:color="auto"/>
      </w:divBdr>
    </w:div>
    <w:div w:id="1728991740">
      <w:bodyDiv w:val="1"/>
      <w:marLeft w:val="0"/>
      <w:marRight w:val="0"/>
      <w:marTop w:val="0"/>
      <w:marBottom w:val="0"/>
      <w:divBdr>
        <w:top w:val="none" w:sz="0" w:space="0" w:color="auto"/>
        <w:left w:val="none" w:sz="0" w:space="0" w:color="auto"/>
        <w:bottom w:val="none" w:sz="0" w:space="0" w:color="auto"/>
        <w:right w:val="none" w:sz="0" w:space="0" w:color="auto"/>
      </w:divBdr>
    </w:div>
    <w:div w:id="1729918825">
      <w:bodyDiv w:val="1"/>
      <w:marLeft w:val="0"/>
      <w:marRight w:val="0"/>
      <w:marTop w:val="0"/>
      <w:marBottom w:val="0"/>
      <w:divBdr>
        <w:top w:val="none" w:sz="0" w:space="0" w:color="auto"/>
        <w:left w:val="none" w:sz="0" w:space="0" w:color="auto"/>
        <w:bottom w:val="none" w:sz="0" w:space="0" w:color="auto"/>
        <w:right w:val="none" w:sz="0" w:space="0" w:color="auto"/>
      </w:divBdr>
    </w:div>
    <w:div w:id="1729959530">
      <w:bodyDiv w:val="1"/>
      <w:marLeft w:val="0"/>
      <w:marRight w:val="0"/>
      <w:marTop w:val="0"/>
      <w:marBottom w:val="0"/>
      <w:divBdr>
        <w:top w:val="none" w:sz="0" w:space="0" w:color="auto"/>
        <w:left w:val="none" w:sz="0" w:space="0" w:color="auto"/>
        <w:bottom w:val="none" w:sz="0" w:space="0" w:color="auto"/>
        <w:right w:val="none" w:sz="0" w:space="0" w:color="auto"/>
      </w:divBdr>
    </w:div>
    <w:div w:id="1730226964">
      <w:bodyDiv w:val="1"/>
      <w:marLeft w:val="0"/>
      <w:marRight w:val="0"/>
      <w:marTop w:val="0"/>
      <w:marBottom w:val="0"/>
      <w:divBdr>
        <w:top w:val="none" w:sz="0" w:space="0" w:color="auto"/>
        <w:left w:val="none" w:sz="0" w:space="0" w:color="auto"/>
        <w:bottom w:val="none" w:sz="0" w:space="0" w:color="auto"/>
        <w:right w:val="none" w:sz="0" w:space="0" w:color="auto"/>
      </w:divBdr>
    </w:div>
    <w:div w:id="1730762713">
      <w:bodyDiv w:val="1"/>
      <w:marLeft w:val="0"/>
      <w:marRight w:val="0"/>
      <w:marTop w:val="0"/>
      <w:marBottom w:val="0"/>
      <w:divBdr>
        <w:top w:val="none" w:sz="0" w:space="0" w:color="auto"/>
        <w:left w:val="none" w:sz="0" w:space="0" w:color="auto"/>
        <w:bottom w:val="none" w:sz="0" w:space="0" w:color="auto"/>
        <w:right w:val="none" w:sz="0" w:space="0" w:color="auto"/>
      </w:divBdr>
    </w:div>
    <w:div w:id="1731154330">
      <w:bodyDiv w:val="1"/>
      <w:marLeft w:val="0"/>
      <w:marRight w:val="0"/>
      <w:marTop w:val="0"/>
      <w:marBottom w:val="0"/>
      <w:divBdr>
        <w:top w:val="none" w:sz="0" w:space="0" w:color="auto"/>
        <w:left w:val="none" w:sz="0" w:space="0" w:color="auto"/>
        <w:bottom w:val="none" w:sz="0" w:space="0" w:color="auto"/>
        <w:right w:val="none" w:sz="0" w:space="0" w:color="auto"/>
      </w:divBdr>
    </w:div>
    <w:div w:id="1731539193">
      <w:bodyDiv w:val="1"/>
      <w:marLeft w:val="0"/>
      <w:marRight w:val="0"/>
      <w:marTop w:val="0"/>
      <w:marBottom w:val="0"/>
      <w:divBdr>
        <w:top w:val="none" w:sz="0" w:space="0" w:color="auto"/>
        <w:left w:val="none" w:sz="0" w:space="0" w:color="auto"/>
        <w:bottom w:val="none" w:sz="0" w:space="0" w:color="auto"/>
        <w:right w:val="none" w:sz="0" w:space="0" w:color="auto"/>
      </w:divBdr>
    </w:div>
    <w:div w:id="1731539906">
      <w:bodyDiv w:val="1"/>
      <w:marLeft w:val="0"/>
      <w:marRight w:val="0"/>
      <w:marTop w:val="0"/>
      <w:marBottom w:val="0"/>
      <w:divBdr>
        <w:top w:val="none" w:sz="0" w:space="0" w:color="auto"/>
        <w:left w:val="none" w:sz="0" w:space="0" w:color="auto"/>
        <w:bottom w:val="none" w:sz="0" w:space="0" w:color="auto"/>
        <w:right w:val="none" w:sz="0" w:space="0" w:color="auto"/>
      </w:divBdr>
    </w:div>
    <w:div w:id="1732188857">
      <w:bodyDiv w:val="1"/>
      <w:marLeft w:val="0"/>
      <w:marRight w:val="0"/>
      <w:marTop w:val="0"/>
      <w:marBottom w:val="0"/>
      <w:divBdr>
        <w:top w:val="none" w:sz="0" w:space="0" w:color="auto"/>
        <w:left w:val="none" w:sz="0" w:space="0" w:color="auto"/>
        <w:bottom w:val="none" w:sz="0" w:space="0" w:color="auto"/>
        <w:right w:val="none" w:sz="0" w:space="0" w:color="auto"/>
      </w:divBdr>
    </w:div>
    <w:div w:id="1732266923">
      <w:bodyDiv w:val="1"/>
      <w:marLeft w:val="0"/>
      <w:marRight w:val="0"/>
      <w:marTop w:val="0"/>
      <w:marBottom w:val="0"/>
      <w:divBdr>
        <w:top w:val="none" w:sz="0" w:space="0" w:color="auto"/>
        <w:left w:val="none" w:sz="0" w:space="0" w:color="auto"/>
        <w:bottom w:val="none" w:sz="0" w:space="0" w:color="auto"/>
        <w:right w:val="none" w:sz="0" w:space="0" w:color="auto"/>
      </w:divBdr>
    </w:div>
    <w:div w:id="1733119511">
      <w:bodyDiv w:val="1"/>
      <w:marLeft w:val="0"/>
      <w:marRight w:val="0"/>
      <w:marTop w:val="0"/>
      <w:marBottom w:val="0"/>
      <w:divBdr>
        <w:top w:val="none" w:sz="0" w:space="0" w:color="auto"/>
        <w:left w:val="none" w:sz="0" w:space="0" w:color="auto"/>
        <w:bottom w:val="none" w:sz="0" w:space="0" w:color="auto"/>
        <w:right w:val="none" w:sz="0" w:space="0" w:color="auto"/>
      </w:divBdr>
    </w:div>
    <w:div w:id="1733234818">
      <w:bodyDiv w:val="1"/>
      <w:marLeft w:val="0"/>
      <w:marRight w:val="0"/>
      <w:marTop w:val="0"/>
      <w:marBottom w:val="0"/>
      <w:divBdr>
        <w:top w:val="none" w:sz="0" w:space="0" w:color="auto"/>
        <w:left w:val="none" w:sz="0" w:space="0" w:color="auto"/>
        <w:bottom w:val="none" w:sz="0" w:space="0" w:color="auto"/>
        <w:right w:val="none" w:sz="0" w:space="0" w:color="auto"/>
      </w:divBdr>
    </w:div>
    <w:div w:id="1734427491">
      <w:bodyDiv w:val="1"/>
      <w:marLeft w:val="0"/>
      <w:marRight w:val="0"/>
      <w:marTop w:val="0"/>
      <w:marBottom w:val="0"/>
      <w:divBdr>
        <w:top w:val="none" w:sz="0" w:space="0" w:color="auto"/>
        <w:left w:val="none" w:sz="0" w:space="0" w:color="auto"/>
        <w:bottom w:val="none" w:sz="0" w:space="0" w:color="auto"/>
        <w:right w:val="none" w:sz="0" w:space="0" w:color="auto"/>
      </w:divBdr>
    </w:div>
    <w:div w:id="1734741366">
      <w:bodyDiv w:val="1"/>
      <w:marLeft w:val="0"/>
      <w:marRight w:val="0"/>
      <w:marTop w:val="0"/>
      <w:marBottom w:val="0"/>
      <w:divBdr>
        <w:top w:val="none" w:sz="0" w:space="0" w:color="auto"/>
        <w:left w:val="none" w:sz="0" w:space="0" w:color="auto"/>
        <w:bottom w:val="none" w:sz="0" w:space="0" w:color="auto"/>
        <w:right w:val="none" w:sz="0" w:space="0" w:color="auto"/>
      </w:divBdr>
    </w:div>
    <w:div w:id="1735156228">
      <w:bodyDiv w:val="1"/>
      <w:marLeft w:val="0"/>
      <w:marRight w:val="0"/>
      <w:marTop w:val="0"/>
      <w:marBottom w:val="0"/>
      <w:divBdr>
        <w:top w:val="none" w:sz="0" w:space="0" w:color="auto"/>
        <w:left w:val="none" w:sz="0" w:space="0" w:color="auto"/>
        <w:bottom w:val="none" w:sz="0" w:space="0" w:color="auto"/>
        <w:right w:val="none" w:sz="0" w:space="0" w:color="auto"/>
      </w:divBdr>
    </w:div>
    <w:div w:id="1735665865">
      <w:bodyDiv w:val="1"/>
      <w:marLeft w:val="0"/>
      <w:marRight w:val="0"/>
      <w:marTop w:val="0"/>
      <w:marBottom w:val="0"/>
      <w:divBdr>
        <w:top w:val="none" w:sz="0" w:space="0" w:color="auto"/>
        <w:left w:val="none" w:sz="0" w:space="0" w:color="auto"/>
        <w:bottom w:val="none" w:sz="0" w:space="0" w:color="auto"/>
        <w:right w:val="none" w:sz="0" w:space="0" w:color="auto"/>
      </w:divBdr>
    </w:div>
    <w:div w:id="1735740184">
      <w:bodyDiv w:val="1"/>
      <w:marLeft w:val="0"/>
      <w:marRight w:val="0"/>
      <w:marTop w:val="0"/>
      <w:marBottom w:val="0"/>
      <w:divBdr>
        <w:top w:val="none" w:sz="0" w:space="0" w:color="auto"/>
        <w:left w:val="none" w:sz="0" w:space="0" w:color="auto"/>
        <w:bottom w:val="none" w:sz="0" w:space="0" w:color="auto"/>
        <w:right w:val="none" w:sz="0" w:space="0" w:color="auto"/>
      </w:divBdr>
    </w:div>
    <w:div w:id="1735927003">
      <w:bodyDiv w:val="1"/>
      <w:marLeft w:val="0"/>
      <w:marRight w:val="0"/>
      <w:marTop w:val="0"/>
      <w:marBottom w:val="0"/>
      <w:divBdr>
        <w:top w:val="none" w:sz="0" w:space="0" w:color="auto"/>
        <w:left w:val="none" w:sz="0" w:space="0" w:color="auto"/>
        <w:bottom w:val="none" w:sz="0" w:space="0" w:color="auto"/>
        <w:right w:val="none" w:sz="0" w:space="0" w:color="auto"/>
      </w:divBdr>
    </w:div>
    <w:div w:id="1735930911">
      <w:bodyDiv w:val="1"/>
      <w:marLeft w:val="0"/>
      <w:marRight w:val="0"/>
      <w:marTop w:val="0"/>
      <w:marBottom w:val="0"/>
      <w:divBdr>
        <w:top w:val="none" w:sz="0" w:space="0" w:color="auto"/>
        <w:left w:val="none" w:sz="0" w:space="0" w:color="auto"/>
        <w:bottom w:val="none" w:sz="0" w:space="0" w:color="auto"/>
        <w:right w:val="none" w:sz="0" w:space="0" w:color="auto"/>
      </w:divBdr>
    </w:div>
    <w:div w:id="1736315503">
      <w:bodyDiv w:val="1"/>
      <w:marLeft w:val="0"/>
      <w:marRight w:val="0"/>
      <w:marTop w:val="0"/>
      <w:marBottom w:val="0"/>
      <w:divBdr>
        <w:top w:val="none" w:sz="0" w:space="0" w:color="auto"/>
        <w:left w:val="none" w:sz="0" w:space="0" w:color="auto"/>
        <w:bottom w:val="none" w:sz="0" w:space="0" w:color="auto"/>
        <w:right w:val="none" w:sz="0" w:space="0" w:color="auto"/>
      </w:divBdr>
    </w:div>
    <w:div w:id="1736507698">
      <w:bodyDiv w:val="1"/>
      <w:marLeft w:val="0"/>
      <w:marRight w:val="0"/>
      <w:marTop w:val="0"/>
      <w:marBottom w:val="0"/>
      <w:divBdr>
        <w:top w:val="none" w:sz="0" w:space="0" w:color="auto"/>
        <w:left w:val="none" w:sz="0" w:space="0" w:color="auto"/>
        <w:bottom w:val="none" w:sz="0" w:space="0" w:color="auto"/>
        <w:right w:val="none" w:sz="0" w:space="0" w:color="auto"/>
      </w:divBdr>
    </w:div>
    <w:div w:id="1736585857">
      <w:bodyDiv w:val="1"/>
      <w:marLeft w:val="0"/>
      <w:marRight w:val="0"/>
      <w:marTop w:val="0"/>
      <w:marBottom w:val="0"/>
      <w:divBdr>
        <w:top w:val="none" w:sz="0" w:space="0" w:color="auto"/>
        <w:left w:val="none" w:sz="0" w:space="0" w:color="auto"/>
        <w:bottom w:val="none" w:sz="0" w:space="0" w:color="auto"/>
        <w:right w:val="none" w:sz="0" w:space="0" w:color="auto"/>
      </w:divBdr>
    </w:div>
    <w:div w:id="1736776810">
      <w:bodyDiv w:val="1"/>
      <w:marLeft w:val="0"/>
      <w:marRight w:val="0"/>
      <w:marTop w:val="0"/>
      <w:marBottom w:val="0"/>
      <w:divBdr>
        <w:top w:val="none" w:sz="0" w:space="0" w:color="auto"/>
        <w:left w:val="none" w:sz="0" w:space="0" w:color="auto"/>
        <w:bottom w:val="none" w:sz="0" w:space="0" w:color="auto"/>
        <w:right w:val="none" w:sz="0" w:space="0" w:color="auto"/>
      </w:divBdr>
    </w:div>
    <w:div w:id="1736778984">
      <w:bodyDiv w:val="1"/>
      <w:marLeft w:val="0"/>
      <w:marRight w:val="0"/>
      <w:marTop w:val="0"/>
      <w:marBottom w:val="0"/>
      <w:divBdr>
        <w:top w:val="none" w:sz="0" w:space="0" w:color="auto"/>
        <w:left w:val="none" w:sz="0" w:space="0" w:color="auto"/>
        <w:bottom w:val="none" w:sz="0" w:space="0" w:color="auto"/>
        <w:right w:val="none" w:sz="0" w:space="0" w:color="auto"/>
      </w:divBdr>
    </w:div>
    <w:div w:id="1737238859">
      <w:bodyDiv w:val="1"/>
      <w:marLeft w:val="0"/>
      <w:marRight w:val="0"/>
      <w:marTop w:val="0"/>
      <w:marBottom w:val="0"/>
      <w:divBdr>
        <w:top w:val="none" w:sz="0" w:space="0" w:color="auto"/>
        <w:left w:val="none" w:sz="0" w:space="0" w:color="auto"/>
        <w:bottom w:val="none" w:sz="0" w:space="0" w:color="auto"/>
        <w:right w:val="none" w:sz="0" w:space="0" w:color="auto"/>
      </w:divBdr>
    </w:div>
    <w:div w:id="1737434127">
      <w:bodyDiv w:val="1"/>
      <w:marLeft w:val="0"/>
      <w:marRight w:val="0"/>
      <w:marTop w:val="0"/>
      <w:marBottom w:val="0"/>
      <w:divBdr>
        <w:top w:val="none" w:sz="0" w:space="0" w:color="auto"/>
        <w:left w:val="none" w:sz="0" w:space="0" w:color="auto"/>
        <w:bottom w:val="none" w:sz="0" w:space="0" w:color="auto"/>
        <w:right w:val="none" w:sz="0" w:space="0" w:color="auto"/>
      </w:divBdr>
    </w:div>
    <w:div w:id="1737509713">
      <w:bodyDiv w:val="1"/>
      <w:marLeft w:val="0"/>
      <w:marRight w:val="0"/>
      <w:marTop w:val="0"/>
      <w:marBottom w:val="0"/>
      <w:divBdr>
        <w:top w:val="none" w:sz="0" w:space="0" w:color="auto"/>
        <w:left w:val="none" w:sz="0" w:space="0" w:color="auto"/>
        <w:bottom w:val="none" w:sz="0" w:space="0" w:color="auto"/>
        <w:right w:val="none" w:sz="0" w:space="0" w:color="auto"/>
      </w:divBdr>
    </w:div>
    <w:div w:id="1737510315">
      <w:bodyDiv w:val="1"/>
      <w:marLeft w:val="0"/>
      <w:marRight w:val="0"/>
      <w:marTop w:val="0"/>
      <w:marBottom w:val="0"/>
      <w:divBdr>
        <w:top w:val="none" w:sz="0" w:space="0" w:color="auto"/>
        <w:left w:val="none" w:sz="0" w:space="0" w:color="auto"/>
        <w:bottom w:val="none" w:sz="0" w:space="0" w:color="auto"/>
        <w:right w:val="none" w:sz="0" w:space="0" w:color="auto"/>
      </w:divBdr>
    </w:div>
    <w:div w:id="1738167457">
      <w:bodyDiv w:val="1"/>
      <w:marLeft w:val="0"/>
      <w:marRight w:val="0"/>
      <w:marTop w:val="0"/>
      <w:marBottom w:val="0"/>
      <w:divBdr>
        <w:top w:val="none" w:sz="0" w:space="0" w:color="auto"/>
        <w:left w:val="none" w:sz="0" w:space="0" w:color="auto"/>
        <w:bottom w:val="none" w:sz="0" w:space="0" w:color="auto"/>
        <w:right w:val="none" w:sz="0" w:space="0" w:color="auto"/>
      </w:divBdr>
    </w:div>
    <w:div w:id="1738624828">
      <w:bodyDiv w:val="1"/>
      <w:marLeft w:val="0"/>
      <w:marRight w:val="0"/>
      <w:marTop w:val="0"/>
      <w:marBottom w:val="0"/>
      <w:divBdr>
        <w:top w:val="none" w:sz="0" w:space="0" w:color="auto"/>
        <w:left w:val="none" w:sz="0" w:space="0" w:color="auto"/>
        <w:bottom w:val="none" w:sz="0" w:space="0" w:color="auto"/>
        <w:right w:val="none" w:sz="0" w:space="0" w:color="auto"/>
      </w:divBdr>
    </w:div>
    <w:div w:id="1738744179">
      <w:bodyDiv w:val="1"/>
      <w:marLeft w:val="0"/>
      <w:marRight w:val="0"/>
      <w:marTop w:val="0"/>
      <w:marBottom w:val="0"/>
      <w:divBdr>
        <w:top w:val="none" w:sz="0" w:space="0" w:color="auto"/>
        <w:left w:val="none" w:sz="0" w:space="0" w:color="auto"/>
        <w:bottom w:val="none" w:sz="0" w:space="0" w:color="auto"/>
        <w:right w:val="none" w:sz="0" w:space="0" w:color="auto"/>
      </w:divBdr>
    </w:div>
    <w:div w:id="1740201906">
      <w:bodyDiv w:val="1"/>
      <w:marLeft w:val="0"/>
      <w:marRight w:val="0"/>
      <w:marTop w:val="0"/>
      <w:marBottom w:val="0"/>
      <w:divBdr>
        <w:top w:val="none" w:sz="0" w:space="0" w:color="auto"/>
        <w:left w:val="none" w:sz="0" w:space="0" w:color="auto"/>
        <w:bottom w:val="none" w:sz="0" w:space="0" w:color="auto"/>
        <w:right w:val="none" w:sz="0" w:space="0" w:color="auto"/>
      </w:divBdr>
    </w:div>
    <w:div w:id="1740518577">
      <w:bodyDiv w:val="1"/>
      <w:marLeft w:val="0"/>
      <w:marRight w:val="0"/>
      <w:marTop w:val="0"/>
      <w:marBottom w:val="0"/>
      <w:divBdr>
        <w:top w:val="none" w:sz="0" w:space="0" w:color="auto"/>
        <w:left w:val="none" w:sz="0" w:space="0" w:color="auto"/>
        <w:bottom w:val="none" w:sz="0" w:space="0" w:color="auto"/>
        <w:right w:val="none" w:sz="0" w:space="0" w:color="auto"/>
      </w:divBdr>
    </w:div>
    <w:div w:id="1740782449">
      <w:bodyDiv w:val="1"/>
      <w:marLeft w:val="0"/>
      <w:marRight w:val="0"/>
      <w:marTop w:val="0"/>
      <w:marBottom w:val="0"/>
      <w:divBdr>
        <w:top w:val="none" w:sz="0" w:space="0" w:color="auto"/>
        <w:left w:val="none" w:sz="0" w:space="0" w:color="auto"/>
        <w:bottom w:val="none" w:sz="0" w:space="0" w:color="auto"/>
        <w:right w:val="none" w:sz="0" w:space="0" w:color="auto"/>
      </w:divBdr>
    </w:div>
    <w:div w:id="1740863825">
      <w:bodyDiv w:val="1"/>
      <w:marLeft w:val="0"/>
      <w:marRight w:val="0"/>
      <w:marTop w:val="0"/>
      <w:marBottom w:val="0"/>
      <w:divBdr>
        <w:top w:val="none" w:sz="0" w:space="0" w:color="auto"/>
        <w:left w:val="none" w:sz="0" w:space="0" w:color="auto"/>
        <w:bottom w:val="none" w:sz="0" w:space="0" w:color="auto"/>
        <w:right w:val="none" w:sz="0" w:space="0" w:color="auto"/>
      </w:divBdr>
    </w:div>
    <w:div w:id="1741244744">
      <w:bodyDiv w:val="1"/>
      <w:marLeft w:val="0"/>
      <w:marRight w:val="0"/>
      <w:marTop w:val="0"/>
      <w:marBottom w:val="0"/>
      <w:divBdr>
        <w:top w:val="none" w:sz="0" w:space="0" w:color="auto"/>
        <w:left w:val="none" w:sz="0" w:space="0" w:color="auto"/>
        <w:bottom w:val="none" w:sz="0" w:space="0" w:color="auto"/>
        <w:right w:val="none" w:sz="0" w:space="0" w:color="auto"/>
      </w:divBdr>
    </w:div>
    <w:div w:id="1742412563">
      <w:bodyDiv w:val="1"/>
      <w:marLeft w:val="0"/>
      <w:marRight w:val="0"/>
      <w:marTop w:val="0"/>
      <w:marBottom w:val="0"/>
      <w:divBdr>
        <w:top w:val="none" w:sz="0" w:space="0" w:color="auto"/>
        <w:left w:val="none" w:sz="0" w:space="0" w:color="auto"/>
        <w:bottom w:val="none" w:sz="0" w:space="0" w:color="auto"/>
        <w:right w:val="none" w:sz="0" w:space="0" w:color="auto"/>
      </w:divBdr>
    </w:div>
    <w:div w:id="1742632268">
      <w:bodyDiv w:val="1"/>
      <w:marLeft w:val="0"/>
      <w:marRight w:val="0"/>
      <w:marTop w:val="0"/>
      <w:marBottom w:val="0"/>
      <w:divBdr>
        <w:top w:val="none" w:sz="0" w:space="0" w:color="auto"/>
        <w:left w:val="none" w:sz="0" w:space="0" w:color="auto"/>
        <w:bottom w:val="none" w:sz="0" w:space="0" w:color="auto"/>
        <w:right w:val="none" w:sz="0" w:space="0" w:color="auto"/>
      </w:divBdr>
    </w:div>
    <w:div w:id="1742754154">
      <w:bodyDiv w:val="1"/>
      <w:marLeft w:val="0"/>
      <w:marRight w:val="0"/>
      <w:marTop w:val="0"/>
      <w:marBottom w:val="0"/>
      <w:divBdr>
        <w:top w:val="none" w:sz="0" w:space="0" w:color="auto"/>
        <w:left w:val="none" w:sz="0" w:space="0" w:color="auto"/>
        <w:bottom w:val="none" w:sz="0" w:space="0" w:color="auto"/>
        <w:right w:val="none" w:sz="0" w:space="0" w:color="auto"/>
      </w:divBdr>
    </w:div>
    <w:div w:id="1743336146">
      <w:bodyDiv w:val="1"/>
      <w:marLeft w:val="0"/>
      <w:marRight w:val="0"/>
      <w:marTop w:val="0"/>
      <w:marBottom w:val="0"/>
      <w:divBdr>
        <w:top w:val="none" w:sz="0" w:space="0" w:color="auto"/>
        <w:left w:val="none" w:sz="0" w:space="0" w:color="auto"/>
        <w:bottom w:val="none" w:sz="0" w:space="0" w:color="auto"/>
        <w:right w:val="none" w:sz="0" w:space="0" w:color="auto"/>
      </w:divBdr>
    </w:div>
    <w:div w:id="1744138453">
      <w:bodyDiv w:val="1"/>
      <w:marLeft w:val="0"/>
      <w:marRight w:val="0"/>
      <w:marTop w:val="0"/>
      <w:marBottom w:val="0"/>
      <w:divBdr>
        <w:top w:val="none" w:sz="0" w:space="0" w:color="auto"/>
        <w:left w:val="none" w:sz="0" w:space="0" w:color="auto"/>
        <w:bottom w:val="none" w:sz="0" w:space="0" w:color="auto"/>
        <w:right w:val="none" w:sz="0" w:space="0" w:color="auto"/>
      </w:divBdr>
    </w:div>
    <w:div w:id="1745495469">
      <w:bodyDiv w:val="1"/>
      <w:marLeft w:val="0"/>
      <w:marRight w:val="0"/>
      <w:marTop w:val="0"/>
      <w:marBottom w:val="0"/>
      <w:divBdr>
        <w:top w:val="none" w:sz="0" w:space="0" w:color="auto"/>
        <w:left w:val="none" w:sz="0" w:space="0" w:color="auto"/>
        <w:bottom w:val="none" w:sz="0" w:space="0" w:color="auto"/>
        <w:right w:val="none" w:sz="0" w:space="0" w:color="auto"/>
      </w:divBdr>
    </w:div>
    <w:div w:id="1745562510">
      <w:bodyDiv w:val="1"/>
      <w:marLeft w:val="0"/>
      <w:marRight w:val="0"/>
      <w:marTop w:val="0"/>
      <w:marBottom w:val="0"/>
      <w:divBdr>
        <w:top w:val="none" w:sz="0" w:space="0" w:color="auto"/>
        <w:left w:val="none" w:sz="0" w:space="0" w:color="auto"/>
        <w:bottom w:val="none" w:sz="0" w:space="0" w:color="auto"/>
        <w:right w:val="none" w:sz="0" w:space="0" w:color="auto"/>
      </w:divBdr>
    </w:div>
    <w:div w:id="1745755357">
      <w:bodyDiv w:val="1"/>
      <w:marLeft w:val="0"/>
      <w:marRight w:val="0"/>
      <w:marTop w:val="0"/>
      <w:marBottom w:val="0"/>
      <w:divBdr>
        <w:top w:val="none" w:sz="0" w:space="0" w:color="auto"/>
        <w:left w:val="none" w:sz="0" w:space="0" w:color="auto"/>
        <w:bottom w:val="none" w:sz="0" w:space="0" w:color="auto"/>
        <w:right w:val="none" w:sz="0" w:space="0" w:color="auto"/>
      </w:divBdr>
    </w:div>
    <w:div w:id="1746604164">
      <w:bodyDiv w:val="1"/>
      <w:marLeft w:val="0"/>
      <w:marRight w:val="0"/>
      <w:marTop w:val="0"/>
      <w:marBottom w:val="0"/>
      <w:divBdr>
        <w:top w:val="none" w:sz="0" w:space="0" w:color="auto"/>
        <w:left w:val="none" w:sz="0" w:space="0" w:color="auto"/>
        <w:bottom w:val="none" w:sz="0" w:space="0" w:color="auto"/>
        <w:right w:val="none" w:sz="0" w:space="0" w:color="auto"/>
      </w:divBdr>
    </w:div>
    <w:div w:id="1748184123">
      <w:bodyDiv w:val="1"/>
      <w:marLeft w:val="0"/>
      <w:marRight w:val="0"/>
      <w:marTop w:val="0"/>
      <w:marBottom w:val="0"/>
      <w:divBdr>
        <w:top w:val="none" w:sz="0" w:space="0" w:color="auto"/>
        <w:left w:val="none" w:sz="0" w:space="0" w:color="auto"/>
        <w:bottom w:val="none" w:sz="0" w:space="0" w:color="auto"/>
        <w:right w:val="none" w:sz="0" w:space="0" w:color="auto"/>
      </w:divBdr>
    </w:div>
    <w:div w:id="1748186869">
      <w:bodyDiv w:val="1"/>
      <w:marLeft w:val="0"/>
      <w:marRight w:val="0"/>
      <w:marTop w:val="0"/>
      <w:marBottom w:val="0"/>
      <w:divBdr>
        <w:top w:val="none" w:sz="0" w:space="0" w:color="auto"/>
        <w:left w:val="none" w:sz="0" w:space="0" w:color="auto"/>
        <w:bottom w:val="none" w:sz="0" w:space="0" w:color="auto"/>
        <w:right w:val="none" w:sz="0" w:space="0" w:color="auto"/>
      </w:divBdr>
    </w:div>
    <w:div w:id="1748263222">
      <w:bodyDiv w:val="1"/>
      <w:marLeft w:val="0"/>
      <w:marRight w:val="0"/>
      <w:marTop w:val="0"/>
      <w:marBottom w:val="0"/>
      <w:divBdr>
        <w:top w:val="none" w:sz="0" w:space="0" w:color="auto"/>
        <w:left w:val="none" w:sz="0" w:space="0" w:color="auto"/>
        <w:bottom w:val="none" w:sz="0" w:space="0" w:color="auto"/>
        <w:right w:val="none" w:sz="0" w:space="0" w:color="auto"/>
      </w:divBdr>
    </w:div>
    <w:div w:id="1749112403">
      <w:bodyDiv w:val="1"/>
      <w:marLeft w:val="0"/>
      <w:marRight w:val="0"/>
      <w:marTop w:val="0"/>
      <w:marBottom w:val="0"/>
      <w:divBdr>
        <w:top w:val="none" w:sz="0" w:space="0" w:color="auto"/>
        <w:left w:val="none" w:sz="0" w:space="0" w:color="auto"/>
        <w:bottom w:val="none" w:sz="0" w:space="0" w:color="auto"/>
        <w:right w:val="none" w:sz="0" w:space="0" w:color="auto"/>
      </w:divBdr>
    </w:div>
    <w:div w:id="1749570329">
      <w:bodyDiv w:val="1"/>
      <w:marLeft w:val="0"/>
      <w:marRight w:val="0"/>
      <w:marTop w:val="0"/>
      <w:marBottom w:val="0"/>
      <w:divBdr>
        <w:top w:val="none" w:sz="0" w:space="0" w:color="auto"/>
        <w:left w:val="none" w:sz="0" w:space="0" w:color="auto"/>
        <w:bottom w:val="none" w:sz="0" w:space="0" w:color="auto"/>
        <w:right w:val="none" w:sz="0" w:space="0" w:color="auto"/>
      </w:divBdr>
    </w:div>
    <w:div w:id="1749814335">
      <w:bodyDiv w:val="1"/>
      <w:marLeft w:val="0"/>
      <w:marRight w:val="0"/>
      <w:marTop w:val="0"/>
      <w:marBottom w:val="0"/>
      <w:divBdr>
        <w:top w:val="none" w:sz="0" w:space="0" w:color="auto"/>
        <w:left w:val="none" w:sz="0" w:space="0" w:color="auto"/>
        <w:bottom w:val="none" w:sz="0" w:space="0" w:color="auto"/>
        <w:right w:val="none" w:sz="0" w:space="0" w:color="auto"/>
      </w:divBdr>
    </w:div>
    <w:div w:id="1749960521">
      <w:bodyDiv w:val="1"/>
      <w:marLeft w:val="0"/>
      <w:marRight w:val="0"/>
      <w:marTop w:val="0"/>
      <w:marBottom w:val="0"/>
      <w:divBdr>
        <w:top w:val="none" w:sz="0" w:space="0" w:color="auto"/>
        <w:left w:val="none" w:sz="0" w:space="0" w:color="auto"/>
        <w:bottom w:val="none" w:sz="0" w:space="0" w:color="auto"/>
        <w:right w:val="none" w:sz="0" w:space="0" w:color="auto"/>
      </w:divBdr>
    </w:div>
    <w:div w:id="1750032302">
      <w:bodyDiv w:val="1"/>
      <w:marLeft w:val="0"/>
      <w:marRight w:val="0"/>
      <w:marTop w:val="0"/>
      <w:marBottom w:val="0"/>
      <w:divBdr>
        <w:top w:val="none" w:sz="0" w:space="0" w:color="auto"/>
        <w:left w:val="none" w:sz="0" w:space="0" w:color="auto"/>
        <w:bottom w:val="none" w:sz="0" w:space="0" w:color="auto"/>
        <w:right w:val="none" w:sz="0" w:space="0" w:color="auto"/>
      </w:divBdr>
    </w:div>
    <w:div w:id="1750152866">
      <w:bodyDiv w:val="1"/>
      <w:marLeft w:val="0"/>
      <w:marRight w:val="0"/>
      <w:marTop w:val="0"/>
      <w:marBottom w:val="0"/>
      <w:divBdr>
        <w:top w:val="none" w:sz="0" w:space="0" w:color="auto"/>
        <w:left w:val="none" w:sz="0" w:space="0" w:color="auto"/>
        <w:bottom w:val="none" w:sz="0" w:space="0" w:color="auto"/>
        <w:right w:val="none" w:sz="0" w:space="0" w:color="auto"/>
      </w:divBdr>
    </w:div>
    <w:div w:id="1750155077">
      <w:bodyDiv w:val="1"/>
      <w:marLeft w:val="0"/>
      <w:marRight w:val="0"/>
      <w:marTop w:val="0"/>
      <w:marBottom w:val="0"/>
      <w:divBdr>
        <w:top w:val="none" w:sz="0" w:space="0" w:color="auto"/>
        <w:left w:val="none" w:sz="0" w:space="0" w:color="auto"/>
        <w:bottom w:val="none" w:sz="0" w:space="0" w:color="auto"/>
        <w:right w:val="none" w:sz="0" w:space="0" w:color="auto"/>
      </w:divBdr>
    </w:div>
    <w:div w:id="1750538357">
      <w:bodyDiv w:val="1"/>
      <w:marLeft w:val="0"/>
      <w:marRight w:val="0"/>
      <w:marTop w:val="0"/>
      <w:marBottom w:val="0"/>
      <w:divBdr>
        <w:top w:val="none" w:sz="0" w:space="0" w:color="auto"/>
        <w:left w:val="none" w:sz="0" w:space="0" w:color="auto"/>
        <w:bottom w:val="none" w:sz="0" w:space="0" w:color="auto"/>
        <w:right w:val="none" w:sz="0" w:space="0" w:color="auto"/>
      </w:divBdr>
    </w:div>
    <w:div w:id="1750811816">
      <w:bodyDiv w:val="1"/>
      <w:marLeft w:val="0"/>
      <w:marRight w:val="0"/>
      <w:marTop w:val="0"/>
      <w:marBottom w:val="0"/>
      <w:divBdr>
        <w:top w:val="none" w:sz="0" w:space="0" w:color="auto"/>
        <w:left w:val="none" w:sz="0" w:space="0" w:color="auto"/>
        <w:bottom w:val="none" w:sz="0" w:space="0" w:color="auto"/>
        <w:right w:val="none" w:sz="0" w:space="0" w:color="auto"/>
      </w:divBdr>
    </w:div>
    <w:div w:id="1751153935">
      <w:bodyDiv w:val="1"/>
      <w:marLeft w:val="0"/>
      <w:marRight w:val="0"/>
      <w:marTop w:val="0"/>
      <w:marBottom w:val="0"/>
      <w:divBdr>
        <w:top w:val="none" w:sz="0" w:space="0" w:color="auto"/>
        <w:left w:val="none" w:sz="0" w:space="0" w:color="auto"/>
        <w:bottom w:val="none" w:sz="0" w:space="0" w:color="auto"/>
        <w:right w:val="none" w:sz="0" w:space="0" w:color="auto"/>
      </w:divBdr>
    </w:div>
    <w:div w:id="1751274084">
      <w:bodyDiv w:val="1"/>
      <w:marLeft w:val="0"/>
      <w:marRight w:val="0"/>
      <w:marTop w:val="0"/>
      <w:marBottom w:val="0"/>
      <w:divBdr>
        <w:top w:val="none" w:sz="0" w:space="0" w:color="auto"/>
        <w:left w:val="none" w:sz="0" w:space="0" w:color="auto"/>
        <w:bottom w:val="none" w:sz="0" w:space="0" w:color="auto"/>
        <w:right w:val="none" w:sz="0" w:space="0" w:color="auto"/>
      </w:divBdr>
    </w:div>
    <w:div w:id="1752047192">
      <w:bodyDiv w:val="1"/>
      <w:marLeft w:val="0"/>
      <w:marRight w:val="0"/>
      <w:marTop w:val="0"/>
      <w:marBottom w:val="0"/>
      <w:divBdr>
        <w:top w:val="none" w:sz="0" w:space="0" w:color="auto"/>
        <w:left w:val="none" w:sz="0" w:space="0" w:color="auto"/>
        <w:bottom w:val="none" w:sz="0" w:space="0" w:color="auto"/>
        <w:right w:val="none" w:sz="0" w:space="0" w:color="auto"/>
      </w:divBdr>
    </w:div>
    <w:div w:id="1752923706">
      <w:bodyDiv w:val="1"/>
      <w:marLeft w:val="0"/>
      <w:marRight w:val="0"/>
      <w:marTop w:val="0"/>
      <w:marBottom w:val="0"/>
      <w:divBdr>
        <w:top w:val="none" w:sz="0" w:space="0" w:color="auto"/>
        <w:left w:val="none" w:sz="0" w:space="0" w:color="auto"/>
        <w:bottom w:val="none" w:sz="0" w:space="0" w:color="auto"/>
        <w:right w:val="none" w:sz="0" w:space="0" w:color="auto"/>
      </w:divBdr>
    </w:div>
    <w:div w:id="1752970598">
      <w:bodyDiv w:val="1"/>
      <w:marLeft w:val="0"/>
      <w:marRight w:val="0"/>
      <w:marTop w:val="0"/>
      <w:marBottom w:val="0"/>
      <w:divBdr>
        <w:top w:val="none" w:sz="0" w:space="0" w:color="auto"/>
        <w:left w:val="none" w:sz="0" w:space="0" w:color="auto"/>
        <w:bottom w:val="none" w:sz="0" w:space="0" w:color="auto"/>
        <w:right w:val="none" w:sz="0" w:space="0" w:color="auto"/>
      </w:divBdr>
    </w:div>
    <w:div w:id="1753430816">
      <w:bodyDiv w:val="1"/>
      <w:marLeft w:val="0"/>
      <w:marRight w:val="0"/>
      <w:marTop w:val="0"/>
      <w:marBottom w:val="0"/>
      <w:divBdr>
        <w:top w:val="none" w:sz="0" w:space="0" w:color="auto"/>
        <w:left w:val="none" w:sz="0" w:space="0" w:color="auto"/>
        <w:bottom w:val="none" w:sz="0" w:space="0" w:color="auto"/>
        <w:right w:val="none" w:sz="0" w:space="0" w:color="auto"/>
      </w:divBdr>
    </w:div>
    <w:div w:id="1754082847">
      <w:bodyDiv w:val="1"/>
      <w:marLeft w:val="0"/>
      <w:marRight w:val="0"/>
      <w:marTop w:val="0"/>
      <w:marBottom w:val="0"/>
      <w:divBdr>
        <w:top w:val="none" w:sz="0" w:space="0" w:color="auto"/>
        <w:left w:val="none" w:sz="0" w:space="0" w:color="auto"/>
        <w:bottom w:val="none" w:sz="0" w:space="0" w:color="auto"/>
        <w:right w:val="none" w:sz="0" w:space="0" w:color="auto"/>
      </w:divBdr>
    </w:div>
    <w:div w:id="1755589962">
      <w:bodyDiv w:val="1"/>
      <w:marLeft w:val="0"/>
      <w:marRight w:val="0"/>
      <w:marTop w:val="0"/>
      <w:marBottom w:val="0"/>
      <w:divBdr>
        <w:top w:val="none" w:sz="0" w:space="0" w:color="auto"/>
        <w:left w:val="none" w:sz="0" w:space="0" w:color="auto"/>
        <w:bottom w:val="none" w:sz="0" w:space="0" w:color="auto"/>
        <w:right w:val="none" w:sz="0" w:space="0" w:color="auto"/>
      </w:divBdr>
    </w:div>
    <w:div w:id="1755667324">
      <w:bodyDiv w:val="1"/>
      <w:marLeft w:val="0"/>
      <w:marRight w:val="0"/>
      <w:marTop w:val="0"/>
      <w:marBottom w:val="0"/>
      <w:divBdr>
        <w:top w:val="none" w:sz="0" w:space="0" w:color="auto"/>
        <w:left w:val="none" w:sz="0" w:space="0" w:color="auto"/>
        <w:bottom w:val="none" w:sz="0" w:space="0" w:color="auto"/>
        <w:right w:val="none" w:sz="0" w:space="0" w:color="auto"/>
      </w:divBdr>
    </w:div>
    <w:div w:id="1755781424">
      <w:bodyDiv w:val="1"/>
      <w:marLeft w:val="0"/>
      <w:marRight w:val="0"/>
      <w:marTop w:val="0"/>
      <w:marBottom w:val="0"/>
      <w:divBdr>
        <w:top w:val="none" w:sz="0" w:space="0" w:color="auto"/>
        <w:left w:val="none" w:sz="0" w:space="0" w:color="auto"/>
        <w:bottom w:val="none" w:sz="0" w:space="0" w:color="auto"/>
        <w:right w:val="none" w:sz="0" w:space="0" w:color="auto"/>
      </w:divBdr>
    </w:div>
    <w:div w:id="1758087729">
      <w:bodyDiv w:val="1"/>
      <w:marLeft w:val="0"/>
      <w:marRight w:val="0"/>
      <w:marTop w:val="0"/>
      <w:marBottom w:val="0"/>
      <w:divBdr>
        <w:top w:val="none" w:sz="0" w:space="0" w:color="auto"/>
        <w:left w:val="none" w:sz="0" w:space="0" w:color="auto"/>
        <w:bottom w:val="none" w:sz="0" w:space="0" w:color="auto"/>
        <w:right w:val="none" w:sz="0" w:space="0" w:color="auto"/>
      </w:divBdr>
    </w:div>
    <w:div w:id="1758288540">
      <w:bodyDiv w:val="1"/>
      <w:marLeft w:val="0"/>
      <w:marRight w:val="0"/>
      <w:marTop w:val="0"/>
      <w:marBottom w:val="0"/>
      <w:divBdr>
        <w:top w:val="none" w:sz="0" w:space="0" w:color="auto"/>
        <w:left w:val="none" w:sz="0" w:space="0" w:color="auto"/>
        <w:bottom w:val="none" w:sz="0" w:space="0" w:color="auto"/>
        <w:right w:val="none" w:sz="0" w:space="0" w:color="auto"/>
      </w:divBdr>
    </w:div>
    <w:div w:id="1758479305">
      <w:bodyDiv w:val="1"/>
      <w:marLeft w:val="0"/>
      <w:marRight w:val="0"/>
      <w:marTop w:val="0"/>
      <w:marBottom w:val="0"/>
      <w:divBdr>
        <w:top w:val="none" w:sz="0" w:space="0" w:color="auto"/>
        <w:left w:val="none" w:sz="0" w:space="0" w:color="auto"/>
        <w:bottom w:val="none" w:sz="0" w:space="0" w:color="auto"/>
        <w:right w:val="none" w:sz="0" w:space="0" w:color="auto"/>
      </w:divBdr>
    </w:div>
    <w:div w:id="1758747926">
      <w:bodyDiv w:val="1"/>
      <w:marLeft w:val="0"/>
      <w:marRight w:val="0"/>
      <w:marTop w:val="0"/>
      <w:marBottom w:val="0"/>
      <w:divBdr>
        <w:top w:val="none" w:sz="0" w:space="0" w:color="auto"/>
        <w:left w:val="none" w:sz="0" w:space="0" w:color="auto"/>
        <w:bottom w:val="none" w:sz="0" w:space="0" w:color="auto"/>
        <w:right w:val="none" w:sz="0" w:space="0" w:color="auto"/>
      </w:divBdr>
    </w:div>
    <w:div w:id="1759793288">
      <w:bodyDiv w:val="1"/>
      <w:marLeft w:val="0"/>
      <w:marRight w:val="0"/>
      <w:marTop w:val="0"/>
      <w:marBottom w:val="0"/>
      <w:divBdr>
        <w:top w:val="none" w:sz="0" w:space="0" w:color="auto"/>
        <w:left w:val="none" w:sz="0" w:space="0" w:color="auto"/>
        <w:bottom w:val="none" w:sz="0" w:space="0" w:color="auto"/>
        <w:right w:val="none" w:sz="0" w:space="0" w:color="auto"/>
      </w:divBdr>
    </w:div>
    <w:div w:id="1760524382">
      <w:bodyDiv w:val="1"/>
      <w:marLeft w:val="0"/>
      <w:marRight w:val="0"/>
      <w:marTop w:val="0"/>
      <w:marBottom w:val="0"/>
      <w:divBdr>
        <w:top w:val="none" w:sz="0" w:space="0" w:color="auto"/>
        <w:left w:val="none" w:sz="0" w:space="0" w:color="auto"/>
        <w:bottom w:val="none" w:sz="0" w:space="0" w:color="auto"/>
        <w:right w:val="none" w:sz="0" w:space="0" w:color="auto"/>
      </w:divBdr>
    </w:div>
    <w:div w:id="1760713869">
      <w:bodyDiv w:val="1"/>
      <w:marLeft w:val="0"/>
      <w:marRight w:val="0"/>
      <w:marTop w:val="0"/>
      <w:marBottom w:val="0"/>
      <w:divBdr>
        <w:top w:val="none" w:sz="0" w:space="0" w:color="auto"/>
        <w:left w:val="none" w:sz="0" w:space="0" w:color="auto"/>
        <w:bottom w:val="none" w:sz="0" w:space="0" w:color="auto"/>
        <w:right w:val="none" w:sz="0" w:space="0" w:color="auto"/>
      </w:divBdr>
    </w:div>
    <w:div w:id="1760787937">
      <w:bodyDiv w:val="1"/>
      <w:marLeft w:val="0"/>
      <w:marRight w:val="0"/>
      <w:marTop w:val="0"/>
      <w:marBottom w:val="0"/>
      <w:divBdr>
        <w:top w:val="none" w:sz="0" w:space="0" w:color="auto"/>
        <w:left w:val="none" w:sz="0" w:space="0" w:color="auto"/>
        <w:bottom w:val="none" w:sz="0" w:space="0" w:color="auto"/>
        <w:right w:val="none" w:sz="0" w:space="0" w:color="auto"/>
      </w:divBdr>
    </w:div>
    <w:div w:id="1760827908">
      <w:bodyDiv w:val="1"/>
      <w:marLeft w:val="0"/>
      <w:marRight w:val="0"/>
      <w:marTop w:val="0"/>
      <w:marBottom w:val="0"/>
      <w:divBdr>
        <w:top w:val="none" w:sz="0" w:space="0" w:color="auto"/>
        <w:left w:val="none" w:sz="0" w:space="0" w:color="auto"/>
        <w:bottom w:val="none" w:sz="0" w:space="0" w:color="auto"/>
        <w:right w:val="none" w:sz="0" w:space="0" w:color="auto"/>
      </w:divBdr>
    </w:div>
    <w:div w:id="1761635481">
      <w:bodyDiv w:val="1"/>
      <w:marLeft w:val="0"/>
      <w:marRight w:val="0"/>
      <w:marTop w:val="0"/>
      <w:marBottom w:val="0"/>
      <w:divBdr>
        <w:top w:val="none" w:sz="0" w:space="0" w:color="auto"/>
        <w:left w:val="none" w:sz="0" w:space="0" w:color="auto"/>
        <w:bottom w:val="none" w:sz="0" w:space="0" w:color="auto"/>
        <w:right w:val="none" w:sz="0" w:space="0" w:color="auto"/>
      </w:divBdr>
    </w:div>
    <w:div w:id="1762021550">
      <w:bodyDiv w:val="1"/>
      <w:marLeft w:val="0"/>
      <w:marRight w:val="0"/>
      <w:marTop w:val="0"/>
      <w:marBottom w:val="0"/>
      <w:divBdr>
        <w:top w:val="none" w:sz="0" w:space="0" w:color="auto"/>
        <w:left w:val="none" w:sz="0" w:space="0" w:color="auto"/>
        <w:bottom w:val="none" w:sz="0" w:space="0" w:color="auto"/>
        <w:right w:val="none" w:sz="0" w:space="0" w:color="auto"/>
      </w:divBdr>
    </w:div>
    <w:div w:id="1762264047">
      <w:bodyDiv w:val="1"/>
      <w:marLeft w:val="0"/>
      <w:marRight w:val="0"/>
      <w:marTop w:val="0"/>
      <w:marBottom w:val="0"/>
      <w:divBdr>
        <w:top w:val="none" w:sz="0" w:space="0" w:color="auto"/>
        <w:left w:val="none" w:sz="0" w:space="0" w:color="auto"/>
        <w:bottom w:val="none" w:sz="0" w:space="0" w:color="auto"/>
        <w:right w:val="none" w:sz="0" w:space="0" w:color="auto"/>
      </w:divBdr>
    </w:div>
    <w:div w:id="1763574947">
      <w:bodyDiv w:val="1"/>
      <w:marLeft w:val="0"/>
      <w:marRight w:val="0"/>
      <w:marTop w:val="0"/>
      <w:marBottom w:val="0"/>
      <w:divBdr>
        <w:top w:val="none" w:sz="0" w:space="0" w:color="auto"/>
        <w:left w:val="none" w:sz="0" w:space="0" w:color="auto"/>
        <w:bottom w:val="none" w:sz="0" w:space="0" w:color="auto"/>
        <w:right w:val="none" w:sz="0" w:space="0" w:color="auto"/>
      </w:divBdr>
    </w:div>
    <w:div w:id="1763725639">
      <w:bodyDiv w:val="1"/>
      <w:marLeft w:val="0"/>
      <w:marRight w:val="0"/>
      <w:marTop w:val="0"/>
      <w:marBottom w:val="0"/>
      <w:divBdr>
        <w:top w:val="none" w:sz="0" w:space="0" w:color="auto"/>
        <w:left w:val="none" w:sz="0" w:space="0" w:color="auto"/>
        <w:bottom w:val="none" w:sz="0" w:space="0" w:color="auto"/>
        <w:right w:val="none" w:sz="0" w:space="0" w:color="auto"/>
      </w:divBdr>
    </w:div>
    <w:div w:id="1764380670">
      <w:bodyDiv w:val="1"/>
      <w:marLeft w:val="0"/>
      <w:marRight w:val="0"/>
      <w:marTop w:val="0"/>
      <w:marBottom w:val="0"/>
      <w:divBdr>
        <w:top w:val="none" w:sz="0" w:space="0" w:color="auto"/>
        <w:left w:val="none" w:sz="0" w:space="0" w:color="auto"/>
        <w:bottom w:val="none" w:sz="0" w:space="0" w:color="auto"/>
        <w:right w:val="none" w:sz="0" w:space="0" w:color="auto"/>
      </w:divBdr>
    </w:div>
    <w:div w:id="1765035078">
      <w:bodyDiv w:val="1"/>
      <w:marLeft w:val="0"/>
      <w:marRight w:val="0"/>
      <w:marTop w:val="0"/>
      <w:marBottom w:val="0"/>
      <w:divBdr>
        <w:top w:val="none" w:sz="0" w:space="0" w:color="auto"/>
        <w:left w:val="none" w:sz="0" w:space="0" w:color="auto"/>
        <w:bottom w:val="none" w:sz="0" w:space="0" w:color="auto"/>
        <w:right w:val="none" w:sz="0" w:space="0" w:color="auto"/>
      </w:divBdr>
    </w:div>
    <w:div w:id="1765106479">
      <w:bodyDiv w:val="1"/>
      <w:marLeft w:val="0"/>
      <w:marRight w:val="0"/>
      <w:marTop w:val="0"/>
      <w:marBottom w:val="0"/>
      <w:divBdr>
        <w:top w:val="none" w:sz="0" w:space="0" w:color="auto"/>
        <w:left w:val="none" w:sz="0" w:space="0" w:color="auto"/>
        <w:bottom w:val="none" w:sz="0" w:space="0" w:color="auto"/>
        <w:right w:val="none" w:sz="0" w:space="0" w:color="auto"/>
      </w:divBdr>
    </w:div>
    <w:div w:id="1765567532">
      <w:bodyDiv w:val="1"/>
      <w:marLeft w:val="0"/>
      <w:marRight w:val="0"/>
      <w:marTop w:val="0"/>
      <w:marBottom w:val="0"/>
      <w:divBdr>
        <w:top w:val="none" w:sz="0" w:space="0" w:color="auto"/>
        <w:left w:val="none" w:sz="0" w:space="0" w:color="auto"/>
        <w:bottom w:val="none" w:sz="0" w:space="0" w:color="auto"/>
        <w:right w:val="none" w:sz="0" w:space="0" w:color="auto"/>
      </w:divBdr>
    </w:div>
    <w:div w:id="1766805788">
      <w:bodyDiv w:val="1"/>
      <w:marLeft w:val="0"/>
      <w:marRight w:val="0"/>
      <w:marTop w:val="0"/>
      <w:marBottom w:val="0"/>
      <w:divBdr>
        <w:top w:val="none" w:sz="0" w:space="0" w:color="auto"/>
        <w:left w:val="none" w:sz="0" w:space="0" w:color="auto"/>
        <w:bottom w:val="none" w:sz="0" w:space="0" w:color="auto"/>
        <w:right w:val="none" w:sz="0" w:space="0" w:color="auto"/>
      </w:divBdr>
    </w:div>
    <w:div w:id="1766877881">
      <w:bodyDiv w:val="1"/>
      <w:marLeft w:val="0"/>
      <w:marRight w:val="0"/>
      <w:marTop w:val="0"/>
      <w:marBottom w:val="0"/>
      <w:divBdr>
        <w:top w:val="none" w:sz="0" w:space="0" w:color="auto"/>
        <w:left w:val="none" w:sz="0" w:space="0" w:color="auto"/>
        <w:bottom w:val="none" w:sz="0" w:space="0" w:color="auto"/>
        <w:right w:val="none" w:sz="0" w:space="0" w:color="auto"/>
      </w:divBdr>
    </w:div>
    <w:div w:id="1767310527">
      <w:bodyDiv w:val="1"/>
      <w:marLeft w:val="0"/>
      <w:marRight w:val="0"/>
      <w:marTop w:val="0"/>
      <w:marBottom w:val="0"/>
      <w:divBdr>
        <w:top w:val="none" w:sz="0" w:space="0" w:color="auto"/>
        <w:left w:val="none" w:sz="0" w:space="0" w:color="auto"/>
        <w:bottom w:val="none" w:sz="0" w:space="0" w:color="auto"/>
        <w:right w:val="none" w:sz="0" w:space="0" w:color="auto"/>
      </w:divBdr>
    </w:div>
    <w:div w:id="1767336792">
      <w:bodyDiv w:val="1"/>
      <w:marLeft w:val="0"/>
      <w:marRight w:val="0"/>
      <w:marTop w:val="0"/>
      <w:marBottom w:val="0"/>
      <w:divBdr>
        <w:top w:val="none" w:sz="0" w:space="0" w:color="auto"/>
        <w:left w:val="none" w:sz="0" w:space="0" w:color="auto"/>
        <w:bottom w:val="none" w:sz="0" w:space="0" w:color="auto"/>
        <w:right w:val="none" w:sz="0" w:space="0" w:color="auto"/>
      </w:divBdr>
    </w:div>
    <w:div w:id="1767383450">
      <w:bodyDiv w:val="1"/>
      <w:marLeft w:val="0"/>
      <w:marRight w:val="0"/>
      <w:marTop w:val="0"/>
      <w:marBottom w:val="0"/>
      <w:divBdr>
        <w:top w:val="none" w:sz="0" w:space="0" w:color="auto"/>
        <w:left w:val="none" w:sz="0" w:space="0" w:color="auto"/>
        <w:bottom w:val="none" w:sz="0" w:space="0" w:color="auto"/>
        <w:right w:val="none" w:sz="0" w:space="0" w:color="auto"/>
      </w:divBdr>
    </w:div>
    <w:div w:id="1767536111">
      <w:bodyDiv w:val="1"/>
      <w:marLeft w:val="0"/>
      <w:marRight w:val="0"/>
      <w:marTop w:val="0"/>
      <w:marBottom w:val="0"/>
      <w:divBdr>
        <w:top w:val="none" w:sz="0" w:space="0" w:color="auto"/>
        <w:left w:val="none" w:sz="0" w:space="0" w:color="auto"/>
        <w:bottom w:val="none" w:sz="0" w:space="0" w:color="auto"/>
        <w:right w:val="none" w:sz="0" w:space="0" w:color="auto"/>
      </w:divBdr>
    </w:div>
    <w:div w:id="1768381920">
      <w:bodyDiv w:val="1"/>
      <w:marLeft w:val="0"/>
      <w:marRight w:val="0"/>
      <w:marTop w:val="0"/>
      <w:marBottom w:val="0"/>
      <w:divBdr>
        <w:top w:val="none" w:sz="0" w:space="0" w:color="auto"/>
        <w:left w:val="none" w:sz="0" w:space="0" w:color="auto"/>
        <w:bottom w:val="none" w:sz="0" w:space="0" w:color="auto"/>
        <w:right w:val="none" w:sz="0" w:space="0" w:color="auto"/>
      </w:divBdr>
    </w:div>
    <w:div w:id="1769227311">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70274115">
      <w:bodyDiv w:val="1"/>
      <w:marLeft w:val="0"/>
      <w:marRight w:val="0"/>
      <w:marTop w:val="0"/>
      <w:marBottom w:val="0"/>
      <w:divBdr>
        <w:top w:val="none" w:sz="0" w:space="0" w:color="auto"/>
        <w:left w:val="none" w:sz="0" w:space="0" w:color="auto"/>
        <w:bottom w:val="none" w:sz="0" w:space="0" w:color="auto"/>
        <w:right w:val="none" w:sz="0" w:space="0" w:color="auto"/>
      </w:divBdr>
    </w:div>
    <w:div w:id="1770545600">
      <w:bodyDiv w:val="1"/>
      <w:marLeft w:val="0"/>
      <w:marRight w:val="0"/>
      <w:marTop w:val="0"/>
      <w:marBottom w:val="0"/>
      <w:divBdr>
        <w:top w:val="none" w:sz="0" w:space="0" w:color="auto"/>
        <w:left w:val="none" w:sz="0" w:space="0" w:color="auto"/>
        <w:bottom w:val="none" w:sz="0" w:space="0" w:color="auto"/>
        <w:right w:val="none" w:sz="0" w:space="0" w:color="auto"/>
      </w:divBdr>
    </w:div>
    <w:div w:id="1770546161">
      <w:bodyDiv w:val="1"/>
      <w:marLeft w:val="0"/>
      <w:marRight w:val="0"/>
      <w:marTop w:val="0"/>
      <w:marBottom w:val="0"/>
      <w:divBdr>
        <w:top w:val="none" w:sz="0" w:space="0" w:color="auto"/>
        <w:left w:val="none" w:sz="0" w:space="0" w:color="auto"/>
        <w:bottom w:val="none" w:sz="0" w:space="0" w:color="auto"/>
        <w:right w:val="none" w:sz="0" w:space="0" w:color="auto"/>
      </w:divBdr>
    </w:div>
    <w:div w:id="1770811386">
      <w:bodyDiv w:val="1"/>
      <w:marLeft w:val="0"/>
      <w:marRight w:val="0"/>
      <w:marTop w:val="0"/>
      <w:marBottom w:val="0"/>
      <w:divBdr>
        <w:top w:val="none" w:sz="0" w:space="0" w:color="auto"/>
        <w:left w:val="none" w:sz="0" w:space="0" w:color="auto"/>
        <w:bottom w:val="none" w:sz="0" w:space="0" w:color="auto"/>
        <w:right w:val="none" w:sz="0" w:space="0" w:color="auto"/>
      </w:divBdr>
    </w:div>
    <w:div w:id="1770933433">
      <w:bodyDiv w:val="1"/>
      <w:marLeft w:val="0"/>
      <w:marRight w:val="0"/>
      <w:marTop w:val="0"/>
      <w:marBottom w:val="0"/>
      <w:divBdr>
        <w:top w:val="none" w:sz="0" w:space="0" w:color="auto"/>
        <w:left w:val="none" w:sz="0" w:space="0" w:color="auto"/>
        <w:bottom w:val="none" w:sz="0" w:space="0" w:color="auto"/>
        <w:right w:val="none" w:sz="0" w:space="0" w:color="auto"/>
      </w:divBdr>
    </w:div>
    <w:div w:id="1771008404">
      <w:bodyDiv w:val="1"/>
      <w:marLeft w:val="0"/>
      <w:marRight w:val="0"/>
      <w:marTop w:val="0"/>
      <w:marBottom w:val="0"/>
      <w:divBdr>
        <w:top w:val="none" w:sz="0" w:space="0" w:color="auto"/>
        <w:left w:val="none" w:sz="0" w:space="0" w:color="auto"/>
        <w:bottom w:val="none" w:sz="0" w:space="0" w:color="auto"/>
        <w:right w:val="none" w:sz="0" w:space="0" w:color="auto"/>
      </w:divBdr>
    </w:div>
    <w:div w:id="1771125353">
      <w:bodyDiv w:val="1"/>
      <w:marLeft w:val="0"/>
      <w:marRight w:val="0"/>
      <w:marTop w:val="0"/>
      <w:marBottom w:val="0"/>
      <w:divBdr>
        <w:top w:val="none" w:sz="0" w:space="0" w:color="auto"/>
        <w:left w:val="none" w:sz="0" w:space="0" w:color="auto"/>
        <w:bottom w:val="none" w:sz="0" w:space="0" w:color="auto"/>
        <w:right w:val="none" w:sz="0" w:space="0" w:color="auto"/>
      </w:divBdr>
    </w:div>
    <w:div w:id="1771311160">
      <w:bodyDiv w:val="1"/>
      <w:marLeft w:val="0"/>
      <w:marRight w:val="0"/>
      <w:marTop w:val="0"/>
      <w:marBottom w:val="0"/>
      <w:divBdr>
        <w:top w:val="none" w:sz="0" w:space="0" w:color="auto"/>
        <w:left w:val="none" w:sz="0" w:space="0" w:color="auto"/>
        <w:bottom w:val="none" w:sz="0" w:space="0" w:color="auto"/>
        <w:right w:val="none" w:sz="0" w:space="0" w:color="auto"/>
      </w:divBdr>
    </w:div>
    <w:div w:id="1771776685">
      <w:bodyDiv w:val="1"/>
      <w:marLeft w:val="0"/>
      <w:marRight w:val="0"/>
      <w:marTop w:val="0"/>
      <w:marBottom w:val="0"/>
      <w:divBdr>
        <w:top w:val="none" w:sz="0" w:space="0" w:color="auto"/>
        <w:left w:val="none" w:sz="0" w:space="0" w:color="auto"/>
        <w:bottom w:val="none" w:sz="0" w:space="0" w:color="auto"/>
        <w:right w:val="none" w:sz="0" w:space="0" w:color="auto"/>
      </w:divBdr>
    </w:div>
    <w:div w:id="1772044326">
      <w:bodyDiv w:val="1"/>
      <w:marLeft w:val="0"/>
      <w:marRight w:val="0"/>
      <w:marTop w:val="0"/>
      <w:marBottom w:val="0"/>
      <w:divBdr>
        <w:top w:val="none" w:sz="0" w:space="0" w:color="auto"/>
        <w:left w:val="none" w:sz="0" w:space="0" w:color="auto"/>
        <w:bottom w:val="none" w:sz="0" w:space="0" w:color="auto"/>
        <w:right w:val="none" w:sz="0" w:space="0" w:color="auto"/>
      </w:divBdr>
    </w:div>
    <w:div w:id="1773208859">
      <w:bodyDiv w:val="1"/>
      <w:marLeft w:val="0"/>
      <w:marRight w:val="0"/>
      <w:marTop w:val="0"/>
      <w:marBottom w:val="0"/>
      <w:divBdr>
        <w:top w:val="none" w:sz="0" w:space="0" w:color="auto"/>
        <w:left w:val="none" w:sz="0" w:space="0" w:color="auto"/>
        <w:bottom w:val="none" w:sz="0" w:space="0" w:color="auto"/>
        <w:right w:val="none" w:sz="0" w:space="0" w:color="auto"/>
      </w:divBdr>
    </w:div>
    <w:div w:id="1773628986">
      <w:bodyDiv w:val="1"/>
      <w:marLeft w:val="0"/>
      <w:marRight w:val="0"/>
      <w:marTop w:val="0"/>
      <w:marBottom w:val="0"/>
      <w:divBdr>
        <w:top w:val="none" w:sz="0" w:space="0" w:color="auto"/>
        <w:left w:val="none" w:sz="0" w:space="0" w:color="auto"/>
        <w:bottom w:val="none" w:sz="0" w:space="0" w:color="auto"/>
        <w:right w:val="none" w:sz="0" w:space="0" w:color="auto"/>
      </w:divBdr>
    </w:div>
    <w:div w:id="1774016221">
      <w:bodyDiv w:val="1"/>
      <w:marLeft w:val="0"/>
      <w:marRight w:val="0"/>
      <w:marTop w:val="0"/>
      <w:marBottom w:val="0"/>
      <w:divBdr>
        <w:top w:val="none" w:sz="0" w:space="0" w:color="auto"/>
        <w:left w:val="none" w:sz="0" w:space="0" w:color="auto"/>
        <w:bottom w:val="none" w:sz="0" w:space="0" w:color="auto"/>
        <w:right w:val="none" w:sz="0" w:space="0" w:color="auto"/>
      </w:divBdr>
    </w:div>
    <w:div w:id="1774131167">
      <w:bodyDiv w:val="1"/>
      <w:marLeft w:val="0"/>
      <w:marRight w:val="0"/>
      <w:marTop w:val="0"/>
      <w:marBottom w:val="0"/>
      <w:divBdr>
        <w:top w:val="none" w:sz="0" w:space="0" w:color="auto"/>
        <w:left w:val="none" w:sz="0" w:space="0" w:color="auto"/>
        <w:bottom w:val="none" w:sz="0" w:space="0" w:color="auto"/>
        <w:right w:val="none" w:sz="0" w:space="0" w:color="auto"/>
      </w:divBdr>
    </w:div>
    <w:div w:id="1774208074">
      <w:bodyDiv w:val="1"/>
      <w:marLeft w:val="0"/>
      <w:marRight w:val="0"/>
      <w:marTop w:val="0"/>
      <w:marBottom w:val="0"/>
      <w:divBdr>
        <w:top w:val="none" w:sz="0" w:space="0" w:color="auto"/>
        <w:left w:val="none" w:sz="0" w:space="0" w:color="auto"/>
        <w:bottom w:val="none" w:sz="0" w:space="0" w:color="auto"/>
        <w:right w:val="none" w:sz="0" w:space="0" w:color="auto"/>
      </w:divBdr>
    </w:div>
    <w:div w:id="1774737789">
      <w:bodyDiv w:val="1"/>
      <w:marLeft w:val="0"/>
      <w:marRight w:val="0"/>
      <w:marTop w:val="0"/>
      <w:marBottom w:val="0"/>
      <w:divBdr>
        <w:top w:val="none" w:sz="0" w:space="0" w:color="auto"/>
        <w:left w:val="none" w:sz="0" w:space="0" w:color="auto"/>
        <w:bottom w:val="none" w:sz="0" w:space="0" w:color="auto"/>
        <w:right w:val="none" w:sz="0" w:space="0" w:color="auto"/>
      </w:divBdr>
    </w:div>
    <w:div w:id="1774934374">
      <w:bodyDiv w:val="1"/>
      <w:marLeft w:val="0"/>
      <w:marRight w:val="0"/>
      <w:marTop w:val="0"/>
      <w:marBottom w:val="0"/>
      <w:divBdr>
        <w:top w:val="none" w:sz="0" w:space="0" w:color="auto"/>
        <w:left w:val="none" w:sz="0" w:space="0" w:color="auto"/>
        <w:bottom w:val="none" w:sz="0" w:space="0" w:color="auto"/>
        <w:right w:val="none" w:sz="0" w:space="0" w:color="auto"/>
      </w:divBdr>
    </w:div>
    <w:div w:id="1774980656">
      <w:bodyDiv w:val="1"/>
      <w:marLeft w:val="0"/>
      <w:marRight w:val="0"/>
      <w:marTop w:val="0"/>
      <w:marBottom w:val="0"/>
      <w:divBdr>
        <w:top w:val="none" w:sz="0" w:space="0" w:color="auto"/>
        <w:left w:val="none" w:sz="0" w:space="0" w:color="auto"/>
        <w:bottom w:val="none" w:sz="0" w:space="0" w:color="auto"/>
        <w:right w:val="none" w:sz="0" w:space="0" w:color="auto"/>
      </w:divBdr>
    </w:div>
    <w:div w:id="1775441440">
      <w:bodyDiv w:val="1"/>
      <w:marLeft w:val="0"/>
      <w:marRight w:val="0"/>
      <w:marTop w:val="0"/>
      <w:marBottom w:val="0"/>
      <w:divBdr>
        <w:top w:val="none" w:sz="0" w:space="0" w:color="auto"/>
        <w:left w:val="none" w:sz="0" w:space="0" w:color="auto"/>
        <w:bottom w:val="none" w:sz="0" w:space="0" w:color="auto"/>
        <w:right w:val="none" w:sz="0" w:space="0" w:color="auto"/>
      </w:divBdr>
    </w:div>
    <w:div w:id="1776249632">
      <w:bodyDiv w:val="1"/>
      <w:marLeft w:val="0"/>
      <w:marRight w:val="0"/>
      <w:marTop w:val="0"/>
      <w:marBottom w:val="0"/>
      <w:divBdr>
        <w:top w:val="none" w:sz="0" w:space="0" w:color="auto"/>
        <w:left w:val="none" w:sz="0" w:space="0" w:color="auto"/>
        <w:bottom w:val="none" w:sz="0" w:space="0" w:color="auto"/>
        <w:right w:val="none" w:sz="0" w:space="0" w:color="auto"/>
      </w:divBdr>
    </w:div>
    <w:div w:id="1776250044">
      <w:bodyDiv w:val="1"/>
      <w:marLeft w:val="0"/>
      <w:marRight w:val="0"/>
      <w:marTop w:val="0"/>
      <w:marBottom w:val="0"/>
      <w:divBdr>
        <w:top w:val="none" w:sz="0" w:space="0" w:color="auto"/>
        <w:left w:val="none" w:sz="0" w:space="0" w:color="auto"/>
        <w:bottom w:val="none" w:sz="0" w:space="0" w:color="auto"/>
        <w:right w:val="none" w:sz="0" w:space="0" w:color="auto"/>
      </w:divBdr>
    </w:div>
    <w:div w:id="1776633228">
      <w:bodyDiv w:val="1"/>
      <w:marLeft w:val="0"/>
      <w:marRight w:val="0"/>
      <w:marTop w:val="0"/>
      <w:marBottom w:val="0"/>
      <w:divBdr>
        <w:top w:val="none" w:sz="0" w:space="0" w:color="auto"/>
        <w:left w:val="none" w:sz="0" w:space="0" w:color="auto"/>
        <w:bottom w:val="none" w:sz="0" w:space="0" w:color="auto"/>
        <w:right w:val="none" w:sz="0" w:space="0" w:color="auto"/>
      </w:divBdr>
    </w:div>
    <w:div w:id="1776708481">
      <w:bodyDiv w:val="1"/>
      <w:marLeft w:val="0"/>
      <w:marRight w:val="0"/>
      <w:marTop w:val="0"/>
      <w:marBottom w:val="0"/>
      <w:divBdr>
        <w:top w:val="none" w:sz="0" w:space="0" w:color="auto"/>
        <w:left w:val="none" w:sz="0" w:space="0" w:color="auto"/>
        <w:bottom w:val="none" w:sz="0" w:space="0" w:color="auto"/>
        <w:right w:val="none" w:sz="0" w:space="0" w:color="auto"/>
      </w:divBdr>
    </w:div>
    <w:div w:id="1776904709">
      <w:bodyDiv w:val="1"/>
      <w:marLeft w:val="0"/>
      <w:marRight w:val="0"/>
      <w:marTop w:val="0"/>
      <w:marBottom w:val="0"/>
      <w:divBdr>
        <w:top w:val="none" w:sz="0" w:space="0" w:color="auto"/>
        <w:left w:val="none" w:sz="0" w:space="0" w:color="auto"/>
        <w:bottom w:val="none" w:sz="0" w:space="0" w:color="auto"/>
        <w:right w:val="none" w:sz="0" w:space="0" w:color="auto"/>
      </w:divBdr>
    </w:div>
    <w:div w:id="1777869886">
      <w:bodyDiv w:val="1"/>
      <w:marLeft w:val="0"/>
      <w:marRight w:val="0"/>
      <w:marTop w:val="0"/>
      <w:marBottom w:val="0"/>
      <w:divBdr>
        <w:top w:val="none" w:sz="0" w:space="0" w:color="auto"/>
        <w:left w:val="none" w:sz="0" w:space="0" w:color="auto"/>
        <w:bottom w:val="none" w:sz="0" w:space="0" w:color="auto"/>
        <w:right w:val="none" w:sz="0" w:space="0" w:color="auto"/>
      </w:divBdr>
    </w:div>
    <w:div w:id="1778285038">
      <w:bodyDiv w:val="1"/>
      <w:marLeft w:val="0"/>
      <w:marRight w:val="0"/>
      <w:marTop w:val="0"/>
      <w:marBottom w:val="0"/>
      <w:divBdr>
        <w:top w:val="none" w:sz="0" w:space="0" w:color="auto"/>
        <w:left w:val="none" w:sz="0" w:space="0" w:color="auto"/>
        <w:bottom w:val="none" w:sz="0" w:space="0" w:color="auto"/>
        <w:right w:val="none" w:sz="0" w:space="0" w:color="auto"/>
      </w:divBdr>
    </w:div>
    <w:div w:id="1778603554">
      <w:bodyDiv w:val="1"/>
      <w:marLeft w:val="0"/>
      <w:marRight w:val="0"/>
      <w:marTop w:val="0"/>
      <w:marBottom w:val="0"/>
      <w:divBdr>
        <w:top w:val="none" w:sz="0" w:space="0" w:color="auto"/>
        <w:left w:val="none" w:sz="0" w:space="0" w:color="auto"/>
        <w:bottom w:val="none" w:sz="0" w:space="0" w:color="auto"/>
        <w:right w:val="none" w:sz="0" w:space="0" w:color="auto"/>
      </w:divBdr>
    </w:div>
    <w:div w:id="1778987969">
      <w:bodyDiv w:val="1"/>
      <w:marLeft w:val="0"/>
      <w:marRight w:val="0"/>
      <w:marTop w:val="0"/>
      <w:marBottom w:val="0"/>
      <w:divBdr>
        <w:top w:val="none" w:sz="0" w:space="0" w:color="auto"/>
        <w:left w:val="none" w:sz="0" w:space="0" w:color="auto"/>
        <w:bottom w:val="none" w:sz="0" w:space="0" w:color="auto"/>
        <w:right w:val="none" w:sz="0" w:space="0" w:color="auto"/>
      </w:divBdr>
    </w:div>
    <w:div w:id="1779132238">
      <w:bodyDiv w:val="1"/>
      <w:marLeft w:val="0"/>
      <w:marRight w:val="0"/>
      <w:marTop w:val="0"/>
      <w:marBottom w:val="0"/>
      <w:divBdr>
        <w:top w:val="none" w:sz="0" w:space="0" w:color="auto"/>
        <w:left w:val="none" w:sz="0" w:space="0" w:color="auto"/>
        <w:bottom w:val="none" w:sz="0" w:space="0" w:color="auto"/>
        <w:right w:val="none" w:sz="0" w:space="0" w:color="auto"/>
      </w:divBdr>
    </w:div>
    <w:div w:id="1779330985">
      <w:bodyDiv w:val="1"/>
      <w:marLeft w:val="0"/>
      <w:marRight w:val="0"/>
      <w:marTop w:val="0"/>
      <w:marBottom w:val="0"/>
      <w:divBdr>
        <w:top w:val="none" w:sz="0" w:space="0" w:color="auto"/>
        <w:left w:val="none" w:sz="0" w:space="0" w:color="auto"/>
        <w:bottom w:val="none" w:sz="0" w:space="0" w:color="auto"/>
        <w:right w:val="none" w:sz="0" w:space="0" w:color="auto"/>
      </w:divBdr>
    </w:div>
    <w:div w:id="1779718448">
      <w:bodyDiv w:val="1"/>
      <w:marLeft w:val="0"/>
      <w:marRight w:val="0"/>
      <w:marTop w:val="0"/>
      <w:marBottom w:val="0"/>
      <w:divBdr>
        <w:top w:val="none" w:sz="0" w:space="0" w:color="auto"/>
        <w:left w:val="none" w:sz="0" w:space="0" w:color="auto"/>
        <w:bottom w:val="none" w:sz="0" w:space="0" w:color="auto"/>
        <w:right w:val="none" w:sz="0" w:space="0" w:color="auto"/>
      </w:divBdr>
    </w:div>
    <w:div w:id="1779834852">
      <w:bodyDiv w:val="1"/>
      <w:marLeft w:val="0"/>
      <w:marRight w:val="0"/>
      <w:marTop w:val="0"/>
      <w:marBottom w:val="0"/>
      <w:divBdr>
        <w:top w:val="none" w:sz="0" w:space="0" w:color="auto"/>
        <w:left w:val="none" w:sz="0" w:space="0" w:color="auto"/>
        <w:bottom w:val="none" w:sz="0" w:space="0" w:color="auto"/>
        <w:right w:val="none" w:sz="0" w:space="0" w:color="auto"/>
      </w:divBdr>
    </w:div>
    <w:div w:id="1779835345">
      <w:bodyDiv w:val="1"/>
      <w:marLeft w:val="0"/>
      <w:marRight w:val="0"/>
      <w:marTop w:val="0"/>
      <w:marBottom w:val="0"/>
      <w:divBdr>
        <w:top w:val="none" w:sz="0" w:space="0" w:color="auto"/>
        <w:left w:val="none" w:sz="0" w:space="0" w:color="auto"/>
        <w:bottom w:val="none" w:sz="0" w:space="0" w:color="auto"/>
        <w:right w:val="none" w:sz="0" w:space="0" w:color="auto"/>
      </w:divBdr>
    </w:div>
    <w:div w:id="1779980965">
      <w:bodyDiv w:val="1"/>
      <w:marLeft w:val="0"/>
      <w:marRight w:val="0"/>
      <w:marTop w:val="0"/>
      <w:marBottom w:val="0"/>
      <w:divBdr>
        <w:top w:val="none" w:sz="0" w:space="0" w:color="auto"/>
        <w:left w:val="none" w:sz="0" w:space="0" w:color="auto"/>
        <w:bottom w:val="none" w:sz="0" w:space="0" w:color="auto"/>
        <w:right w:val="none" w:sz="0" w:space="0" w:color="auto"/>
      </w:divBdr>
    </w:div>
    <w:div w:id="1779987529">
      <w:bodyDiv w:val="1"/>
      <w:marLeft w:val="0"/>
      <w:marRight w:val="0"/>
      <w:marTop w:val="0"/>
      <w:marBottom w:val="0"/>
      <w:divBdr>
        <w:top w:val="none" w:sz="0" w:space="0" w:color="auto"/>
        <w:left w:val="none" w:sz="0" w:space="0" w:color="auto"/>
        <w:bottom w:val="none" w:sz="0" w:space="0" w:color="auto"/>
        <w:right w:val="none" w:sz="0" w:space="0" w:color="auto"/>
      </w:divBdr>
    </w:div>
    <w:div w:id="1780104904">
      <w:bodyDiv w:val="1"/>
      <w:marLeft w:val="0"/>
      <w:marRight w:val="0"/>
      <w:marTop w:val="0"/>
      <w:marBottom w:val="0"/>
      <w:divBdr>
        <w:top w:val="none" w:sz="0" w:space="0" w:color="auto"/>
        <w:left w:val="none" w:sz="0" w:space="0" w:color="auto"/>
        <w:bottom w:val="none" w:sz="0" w:space="0" w:color="auto"/>
        <w:right w:val="none" w:sz="0" w:space="0" w:color="auto"/>
      </w:divBdr>
    </w:div>
    <w:div w:id="1780106983">
      <w:bodyDiv w:val="1"/>
      <w:marLeft w:val="0"/>
      <w:marRight w:val="0"/>
      <w:marTop w:val="0"/>
      <w:marBottom w:val="0"/>
      <w:divBdr>
        <w:top w:val="none" w:sz="0" w:space="0" w:color="auto"/>
        <w:left w:val="none" w:sz="0" w:space="0" w:color="auto"/>
        <w:bottom w:val="none" w:sz="0" w:space="0" w:color="auto"/>
        <w:right w:val="none" w:sz="0" w:space="0" w:color="auto"/>
      </w:divBdr>
    </w:div>
    <w:div w:id="1780371065">
      <w:bodyDiv w:val="1"/>
      <w:marLeft w:val="0"/>
      <w:marRight w:val="0"/>
      <w:marTop w:val="0"/>
      <w:marBottom w:val="0"/>
      <w:divBdr>
        <w:top w:val="none" w:sz="0" w:space="0" w:color="auto"/>
        <w:left w:val="none" w:sz="0" w:space="0" w:color="auto"/>
        <w:bottom w:val="none" w:sz="0" w:space="0" w:color="auto"/>
        <w:right w:val="none" w:sz="0" w:space="0" w:color="auto"/>
      </w:divBdr>
    </w:div>
    <w:div w:id="1780684341">
      <w:bodyDiv w:val="1"/>
      <w:marLeft w:val="0"/>
      <w:marRight w:val="0"/>
      <w:marTop w:val="0"/>
      <w:marBottom w:val="0"/>
      <w:divBdr>
        <w:top w:val="none" w:sz="0" w:space="0" w:color="auto"/>
        <w:left w:val="none" w:sz="0" w:space="0" w:color="auto"/>
        <w:bottom w:val="none" w:sz="0" w:space="0" w:color="auto"/>
        <w:right w:val="none" w:sz="0" w:space="0" w:color="auto"/>
      </w:divBdr>
    </w:div>
    <w:div w:id="1781024584">
      <w:bodyDiv w:val="1"/>
      <w:marLeft w:val="0"/>
      <w:marRight w:val="0"/>
      <w:marTop w:val="0"/>
      <w:marBottom w:val="0"/>
      <w:divBdr>
        <w:top w:val="none" w:sz="0" w:space="0" w:color="auto"/>
        <w:left w:val="none" w:sz="0" w:space="0" w:color="auto"/>
        <w:bottom w:val="none" w:sz="0" w:space="0" w:color="auto"/>
        <w:right w:val="none" w:sz="0" w:space="0" w:color="auto"/>
      </w:divBdr>
    </w:div>
    <w:div w:id="1781491369">
      <w:bodyDiv w:val="1"/>
      <w:marLeft w:val="0"/>
      <w:marRight w:val="0"/>
      <w:marTop w:val="0"/>
      <w:marBottom w:val="0"/>
      <w:divBdr>
        <w:top w:val="none" w:sz="0" w:space="0" w:color="auto"/>
        <w:left w:val="none" w:sz="0" w:space="0" w:color="auto"/>
        <w:bottom w:val="none" w:sz="0" w:space="0" w:color="auto"/>
        <w:right w:val="none" w:sz="0" w:space="0" w:color="auto"/>
      </w:divBdr>
    </w:div>
    <w:div w:id="1782334549">
      <w:bodyDiv w:val="1"/>
      <w:marLeft w:val="0"/>
      <w:marRight w:val="0"/>
      <w:marTop w:val="0"/>
      <w:marBottom w:val="0"/>
      <w:divBdr>
        <w:top w:val="none" w:sz="0" w:space="0" w:color="auto"/>
        <w:left w:val="none" w:sz="0" w:space="0" w:color="auto"/>
        <w:bottom w:val="none" w:sz="0" w:space="0" w:color="auto"/>
        <w:right w:val="none" w:sz="0" w:space="0" w:color="auto"/>
      </w:divBdr>
    </w:div>
    <w:div w:id="1783063992">
      <w:bodyDiv w:val="1"/>
      <w:marLeft w:val="0"/>
      <w:marRight w:val="0"/>
      <w:marTop w:val="0"/>
      <w:marBottom w:val="0"/>
      <w:divBdr>
        <w:top w:val="none" w:sz="0" w:space="0" w:color="auto"/>
        <w:left w:val="none" w:sz="0" w:space="0" w:color="auto"/>
        <w:bottom w:val="none" w:sz="0" w:space="0" w:color="auto"/>
        <w:right w:val="none" w:sz="0" w:space="0" w:color="auto"/>
      </w:divBdr>
    </w:div>
    <w:div w:id="1783066641">
      <w:bodyDiv w:val="1"/>
      <w:marLeft w:val="0"/>
      <w:marRight w:val="0"/>
      <w:marTop w:val="0"/>
      <w:marBottom w:val="0"/>
      <w:divBdr>
        <w:top w:val="none" w:sz="0" w:space="0" w:color="auto"/>
        <w:left w:val="none" w:sz="0" w:space="0" w:color="auto"/>
        <w:bottom w:val="none" w:sz="0" w:space="0" w:color="auto"/>
        <w:right w:val="none" w:sz="0" w:space="0" w:color="auto"/>
      </w:divBdr>
    </w:div>
    <w:div w:id="1783109185">
      <w:bodyDiv w:val="1"/>
      <w:marLeft w:val="0"/>
      <w:marRight w:val="0"/>
      <w:marTop w:val="0"/>
      <w:marBottom w:val="0"/>
      <w:divBdr>
        <w:top w:val="none" w:sz="0" w:space="0" w:color="auto"/>
        <w:left w:val="none" w:sz="0" w:space="0" w:color="auto"/>
        <w:bottom w:val="none" w:sz="0" w:space="0" w:color="auto"/>
        <w:right w:val="none" w:sz="0" w:space="0" w:color="auto"/>
      </w:divBdr>
    </w:div>
    <w:div w:id="1783767367">
      <w:bodyDiv w:val="1"/>
      <w:marLeft w:val="0"/>
      <w:marRight w:val="0"/>
      <w:marTop w:val="0"/>
      <w:marBottom w:val="0"/>
      <w:divBdr>
        <w:top w:val="none" w:sz="0" w:space="0" w:color="auto"/>
        <w:left w:val="none" w:sz="0" w:space="0" w:color="auto"/>
        <w:bottom w:val="none" w:sz="0" w:space="0" w:color="auto"/>
        <w:right w:val="none" w:sz="0" w:space="0" w:color="auto"/>
      </w:divBdr>
    </w:div>
    <w:div w:id="1783839965">
      <w:bodyDiv w:val="1"/>
      <w:marLeft w:val="0"/>
      <w:marRight w:val="0"/>
      <w:marTop w:val="0"/>
      <w:marBottom w:val="0"/>
      <w:divBdr>
        <w:top w:val="none" w:sz="0" w:space="0" w:color="auto"/>
        <w:left w:val="none" w:sz="0" w:space="0" w:color="auto"/>
        <w:bottom w:val="none" w:sz="0" w:space="0" w:color="auto"/>
        <w:right w:val="none" w:sz="0" w:space="0" w:color="auto"/>
      </w:divBdr>
    </w:div>
    <w:div w:id="1784109144">
      <w:bodyDiv w:val="1"/>
      <w:marLeft w:val="0"/>
      <w:marRight w:val="0"/>
      <w:marTop w:val="0"/>
      <w:marBottom w:val="0"/>
      <w:divBdr>
        <w:top w:val="none" w:sz="0" w:space="0" w:color="auto"/>
        <w:left w:val="none" w:sz="0" w:space="0" w:color="auto"/>
        <w:bottom w:val="none" w:sz="0" w:space="0" w:color="auto"/>
        <w:right w:val="none" w:sz="0" w:space="0" w:color="auto"/>
      </w:divBdr>
    </w:div>
    <w:div w:id="1784611360">
      <w:bodyDiv w:val="1"/>
      <w:marLeft w:val="0"/>
      <w:marRight w:val="0"/>
      <w:marTop w:val="0"/>
      <w:marBottom w:val="0"/>
      <w:divBdr>
        <w:top w:val="none" w:sz="0" w:space="0" w:color="auto"/>
        <w:left w:val="none" w:sz="0" w:space="0" w:color="auto"/>
        <w:bottom w:val="none" w:sz="0" w:space="0" w:color="auto"/>
        <w:right w:val="none" w:sz="0" w:space="0" w:color="auto"/>
      </w:divBdr>
    </w:div>
    <w:div w:id="1784959176">
      <w:bodyDiv w:val="1"/>
      <w:marLeft w:val="0"/>
      <w:marRight w:val="0"/>
      <w:marTop w:val="0"/>
      <w:marBottom w:val="0"/>
      <w:divBdr>
        <w:top w:val="none" w:sz="0" w:space="0" w:color="auto"/>
        <w:left w:val="none" w:sz="0" w:space="0" w:color="auto"/>
        <w:bottom w:val="none" w:sz="0" w:space="0" w:color="auto"/>
        <w:right w:val="none" w:sz="0" w:space="0" w:color="auto"/>
      </w:divBdr>
    </w:div>
    <w:div w:id="1785688196">
      <w:bodyDiv w:val="1"/>
      <w:marLeft w:val="0"/>
      <w:marRight w:val="0"/>
      <w:marTop w:val="0"/>
      <w:marBottom w:val="0"/>
      <w:divBdr>
        <w:top w:val="none" w:sz="0" w:space="0" w:color="auto"/>
        <w:left w:val="none" w:sz="0" w:space="0" w:color="auto"/>
        <w:bottom w:val="none" w:sz="0" w:space="0" w:color="auto"/>
        <w:right w:val="none" w:sz="0" w:space="0" w:color="auto"/>
      </w:divBdr>
    </w:div>
    <w:div w:id="1786538377">
      <w:bodyDiv w:val="1"/>
      <w:marLeft w:val="0"/>
      <w:marRight w:val="0"/>
      <w:marTop w:val="0"/>
      <w:marBottom w:val="0"/>
      <w:divBdr>
        <w:top w:val="none" w:sz="0" w:space="0" w:color="auto"/>
        <w:left w:val="none" w:sz="0" w:space="0" w:color="auto"/>
        <w:bottom w:val="none" w:sz="0" w:space="0" w:color="auto"/>
        <w:right w:val="none" w:sz="0" w:space="0" w:color="auto"/>
      </w:divBdr>
    </w:div>
    <w:div w:id="1786579805">
      <w:bodyDiv w:val="1"/>
      <w:marLeft w:val="0"/>
      <w:marRight w:val="0"/>
      <w:marTop w:val="0"/>
      <w:marBottom w:val="0"/>
      <w:divBdr>
        <w:top w:val="none" w:sz="0" w:space="0" w:color="auto"/>
        <w:left w:val="none" w:sz="0" w:space="0" w:color="auto"/>
        <w:bottom w:val="none" w:sz="0" w:space="0" w:color="auto"/>
        <w:right w:val="none" w:sz="0" w:space="0" w:color="auto"/>
      </w:divBdr>
    </w:div>
    <w:div w:id="1786652429">
      <w:bodyDiv w:val="1"/>
      <w:marLeft w:val="0"/>
      <w:marRight w:val="0"/>
      <w:marTop w:val="0"/>
      <w:marBottom w:val="0"/>
      <w:divBdr>
        <w:top w:val="none" w:sz="0" w:space="0" w:color="auto"/>
        <w:left w:val="none" w:sz="0" w:space="0" w:color="auto"/>
        <w:bottom w:val="none" w:sz="0" w:space="0" w:color="auto"/>
        <w:right w:val="none" w:sz="0" w:space="0" w:color="auto"/>
      </w:divBdr>
    </w:div>
    <w:div w:id="1786729464">
      <w:bodyDiv w:val="1"/>
      <w:marLeft w:val="0"/>
      <w:marRight w:val="0"/>
      <w:marTop w:val="0"/>
      <w:marBottom w:val="0"/>
      <w:divBdr>
        <w:top w:val="none" w:sz="0" w:space="0" w:color="auto"/>
        <w:left w:val="none" w:sz="0" w:space="0" w:color="auto"/>
        <w:bottom w:val="none" w:sz="0" w:space="0" w:color="auto"/>
        <w:right w:val="none" w:sz="0" w:space="0" w:color="auto"/>
      </w:divBdr>
    </w:div>
    <w:div w:id="1787037850">
      <w:bodyDiv w:val="1"/>
      <w:marLeft w:val="0"/>
      <w:marRight w:val="0"/>
      <w:marTop w:val="0"/>
      <w:marBottom w:val="0"/>
      <w:divBdr>
        <w:top w:val="none" w:sz="0" w:space="0" w:color="auto"/>
        <w:left w:val="none" w:sz="0" w:space="0" w:color="auto"/>
        <w:bottom w:val="none" w:sz="0" w:space="0" w:color="auto"/>
        <w:right w:val="none" w:sz="0" w:space="0" w:color="auto"/>
      </w:divBdr>
    </w:div>
    <w:div w:id="1787193501">
      <w:bodyDiv w:val="1"/>
      <w:marLeft w:val="0"/>
      <w:marRight w:val="0"/>
      <w:marTop w:val="0"/>
      <w:marBottom w:val="0"/>
      <w:divBdr>
        <w:top w:val="none" w:sz="0" w:space="0" w:color="auto"/>
        <w:left w:val="none" w:sz="0" w:space="0" w:color="auto"/>
        <w:bottom w:val="none" w:sz="0" w:space="0" w:color="auto"/>
        <w:right w:val="none" w:sz="0" w:space="0" w:color="auto"/>
      </w:divBdr>
    </w:div>
    <w:div w:id="1787968229">
      <w:bodyDiv w:val="1"/>
      <w:marLeft w:val="0"/>
      <w:marRight w:val="0"/>
      <w:marTop w:val="0"/>
      <w:marBottom w:val="0"/>
      <w:divBdr>
        <w:top w:val="none" w:sz="0" w:space="0" w:color="auto"/>
        <w:left w:val="none" w:sz="0" w:space="0" w:color="auto"/>
        <w:bottom w:val="none" w:sz="0" w:space="0" w:color="auto"/>
        <w:right w:val="none" w:sz="0" w:space="0" w:color="auto"/>
      </w:divBdr>
    </w:div>
    <w:div w:id="1788231751">
      <w:bodyDiv w:val="1"/>
      <w:marLeft w:val="0"/>
      <w:marRight w:val="0"/>
      <w:marTop w:val="0"/>
      <w:marBottom w:val="0"/>
      <w:divBdr>
        <w:top w:val="none" w:sz="0" w:space="0" w:color="auto"/>
        <w:left w:val="none" w:sz="0" w:space="0" w:color="auto"/>
        <w:bottom w:val="none" w:sz="0" w:space="0" w:color="auto"/>
        <w:right w:val="none" w:sz="0" w:space="0" w:color="auto"/>
      </w:divBdr>
    </w:div>
    <w:div w:id="1788544580">
      <w:bodyDiv w:val="1"/>
      <w:marLeft w:val="0"/>
      <w:marRight w:val="0"/>
      <w:marTop w:val="0"/>
      <w:marBottom w:val="0"/>
      <w:divBdr>
        <w:top w:val="none" w:sz="0" w:space="0" w:color="auto"/>
        <w:left w:val="none" w:sz="0" w:space="0" w:color="auto"/>
        <w:bottom w:val="none" w:sz="0" w:space="0" w:color="auto"/>
        <w:right w:val="none" w:sz="0" w:space="0" w:color="auto"/>
      </w:divBdr>
    </w:div>
    <w:div w:id="1788766905">
      <w:bodyDiv w:val="1"/>
      <w:marLeft w:val="0"/>
      <w:marRight w:val="0"/>
      <w:marTop w:val="0"/>
      <w:marBottom w:val="0"/>
      <w:divBdr>
        <w:top w:val="none" w:sz="0" w:space="0" w:color="auto"/>
        <w:left w:val="none" w:sz="0" w:space="0" w:color="auto"/>
        <w:bottom w:val="none" w:sz="0" w:space="0" w:color="auto"/>
        <w:right w:val="none" w:sz="0" w:space="0" w:color="auto"/>
      </w:divBdr>
    </w:div>
    <w:div w:id="1788886673">
      <w:bodyDiv w:val="1"/>
      <w:marLeft w:val="0"/>
      <w:marRight w:val="0"/>
      <w:marTop w:val="0"/>
      <w:marBottom w:val="0"/>
      <w:divBdr>
        <w:top w:val="none" w:sz="0" w:space="0" w:color="auto"/>
        <w:left w:val="none" w:sz="0" w:space="0" w:color="auto"/>
        <w:bottom w:val="none" w:sz="0" w:space="0" w:color="auto"/>
        <w:right w:val="none" w:sz="0" w:space="0" w:color="auto"/>
      </w:divBdr>
    </w:div>
    <w:div w:id="1789009145">
      <w:bodyDiv w:val="1"/>
      <w:marLeft w:val="0"/>
      <w:marRight w:val="0"/>
      <w:marTop w:val="0"/>
      <w:marBottom w:val="0"/>
      <w:divBdr>
        <w:top w:val="none" w:sz="0" w:space="0" w:color="auto"/>
        <w:left w:val="none" w:sz="0" w:space="0" w:color="auto"/>
        <w:bottom w:val="none" w:sz="0" w:space="0" w:color="auto"/>
        <w:right w:val="none" w:sz="0" w:space="0" w:color="auto"/>
      </w:divBdr>
    </w:div>
    <w:div w:id="1789078636">
      <w:bodyDiv w:val="1"/>
      <w:marLeft w:val="0"/>
      <w:marRight w:val="0"/>
      <w:marTop w:val="0"/>
      <w:marBottom w:val="0"/>
      <w:divBdr>
        <w:top w:val="none" w:sz="0" w:space="0" w:color="auto"/>
        <w:left w:val="none" w:sz="0" w:space="0" w:color="auto"/>
        <w:bottom w:val="none" w:sz="0" w:space="0" w:color="auto"/>
        <w:right w:val="none" w:sz="0" w:space="0" w:color="auto"/>
      </w:divBdr>
    </w:div>
    <w:div w:id="1790128911">
      <w:bodyDiv w:val="1"/>
      <w:marLeft w:val="0"/>
      <w:marRight w:val="0"/>
      <w:marTop w:val="0"/>
      <w:marBottom w:val="0"/>
      <w:divBdr>
        <w:top w:val="none" w:sz="0" w:space="0" w:color="auto"/>
        <w:left w:val="none" w:sz="0" w:space="0" w:color="auto"/>
        <w:bottom w:val="none" w:sz="0" w:space="0" w:color="auto"/>
        <w:right w:val="none" w:sz="0" w:space="0" w:color="auto"/>
      </w:divBdr>
    </w:div>
    <w:div w:id="1790512478">
      <w:bodyDiv w:val="1"/>
      <w:marLeft w:val="0"/>
      <w:marRight w:val="0"/>
      <w:marTop w:val="0"/>
      <w:marBottom w:val="0"/>
      <w:divBdr>
        <w:top w:val="none" w:sz="0" w:space="0" w:color="auto"/>
        <w:left w:val="none" w:sz="0" w:space="0" w:color="auto"/>
        <w:bottom w:val="none" w:sz="0" w:space="0" w:color="auto"/>
        <w:right w:val="none" w:sz="0" w:space="0" w:color="auto"/>
      </w:divBdr>
    </w:div>
    <w:div w:id="1790584322">
      <w:bodyDiv w:val="1"/>
      <w:marLeft w:val="0"/>
      <w:marRight w:val="0"/>
      <w:marTop w:val="0"/>
      <w:marBottom w:val="0"/>
      <w:divBdr>
        <w:top w:val="none" w:sz="0" w:space="0" w:color="auto"/>
        <w:left w:val="none" w:sz="0" w:space="0" w:color="auto"/>
        <w:bottom w:val="none" w:sz="0" w:space="0" w:color="auto"/>
        <w:right w:val="none" w:sz="0" w:space="0" w:color="auto"/>
      </w:divBdr>
    </w:div>
    <w:div w:id="1790659883">
      <w:bodyDiv w:val="1"/>
      <w:marLeft w:val="0"/>
      <w:marRight w:val="0"/>
      <w:marTop w:val="0"/>
      <w:marBottom w:val="0"/>
      <w:divBdr>
        <w:top w:val="none" w:sz="0" w:space="0" w:color="auto"/>
        <w:left w:val="none" w:sz="0" w:space="0" w:color="auto"/>
        <w:bottom w:val="none" w:sz="0" w:space="0" w:color="auto"/>
        <w:right w:val="none" w:sz="0" w:space="0" w:color="auto"/>
      </w:divBdr>
    </w:div>
    <w:div w:id="1790778135">
      <w:bodyDiv w:val="1"/>
      <w:marLeft w:val="0"/>
      <w:marRight w:val="0"/>
      <w:marTop w:val="0"/>
      <w:marBottom w:val="0"/>
      <w:divBdr>
        <w:top w:val="none" w:sz="0" w:space="0" w:color="auto"/>
        <w:left w:val="none" w:sz="0" w:space="0" w:color="auto"/>
        <w:bottom w:val="none" w:sz="0" w:space="0" w:color="auto"/>
        <w:right w:val="none" w:sz="0" w:space="0" w:color="auto"/>
      </w:divBdr>
    </w:div>
    <w:div w:id="1790859214">
      <w:bodyDiv w:val="1"/>
      <w:marLeft w:val="0"/>
      <w:marRight w:val="0"/>
      <w:marTop w:val="0"/>
      <w:marBottom w:val="0"/>
      <w:divBdr>
        <w:top w:val="none" w:sz="0" w:space="0" w:color="auto"/>
        <w:left w:val="none" w:sz="0" w:space="0" w:color="auto"/>
        <w:bottom w:val="none" w:sz="0" w:space="0" w:color="auto"/>
        <w:right w:val="none" w:sz="0" w:space="0" w:color="auto"/>
      </w:divBdr>
    </w:div>
    <w:div w:id="1791509511">
      <w:bodyDiv w:val="1"/>
      <w:marLeft w:val="0"/>
      <w:marRight w:val="0"/>
      <w:marTop w:val="0"/>
      <w:marBottom w:val="0"/>
      <w:divBdr>
        <w:top w:val="none" w:sz="0" w:space="0" w:color="auto"/>
        <w:left w:val="none" w:sz="0" w:space="0" w:color="auto"/>
        <w:bottom w:val="none" w:sz="0" w:space="0" w:color="auto"/>
        <w:right w:val="none" w:sz="0" w:space="0" w:color="auto"/>
      </w:divBdr>
    </w:div>
    <w:div w:id="1791892631">
      <w:bodyDiv w:val="1"/>
      <w:marLeft w:val="0"/>
      <w:marRight w:val="0"/>
      <w:marTop w:val="0"/>
      <w:marBottom w:val="0"/>
      <w:divBdr>
        <w:top w:val="none" w:sz="0" w:space="0" w:color="auto"/>
        <w:left w:val="none" w:sz="0" w:space="0" w:color="auto"/>
        <w:bottom w:val="none" w:sz="0" w:space="0" w:color="auto"/>
        <w:right w:val="none" w:sz="0" w:space="0" w:color="auto"/>
      </w:divBdr>
    </w:div>
    <w:div w:id="1792240159">
      <w:bodyDiv w:val="1"/>
      <w:marLeft w:val="0"/>
      <w:marRight w:val="0"/>
      <w:marTop w:val="0"/>
      <w:marBottom w:val="0"/>
      <w:divBdr>
        <w:top w:val="none" w:sz="0" w:space="0" w:color="auto"/>
        <w:left w:val="none" w:sz="0" w:space="0" w:color="auto"/>
        <w:bottom w:val="none" w:sz="0" w:space="0" w:color="auto"/>
        <w:right w:val="none" w:sz="0" w:space="0" w:color="auto"/>
      </w:divBdr>
    </w:div>
    <w:div w:id="1792699943">
      <w:bodyDiv w:val="1"/>
      <w:marLeft w:val="0"/>
      <w:marRight w:val="0"/>
      <w:marTop w:val="0"/>
      <w:marBottom w:val="0"/>
      <w:divBdr>
        <w:top w:val="none" w:sz="0" w:space="0" w:color="auto"/>
        <w:left w:val="none" w:sz="0" w:space="0" w:color="auto"/>
        <w:bottom w:val="none" w:sz="0" w:space="0" w:color="auto"/>
        <w:right w:val="none" w:sz="0" w:space="0" w:color="auto"/>
      </w:divBdr>
    </w:div>
    <w:div w:id="1792701936">
      <w:bodyDiv w:val="1"/>
      <w:marLeft w:val="0"/>
      <w:marRight w:val="0"/>
      <w:marTop w:val="0"/>
      <w:marBottom w:val="0"/>
      <w:divBdr>
        <w:top w:val="none" w:sz="0" w:space="0" w:color="auto"/>
        <w:left w:val="none" w:sz="0" w:space="0" w:color="auto"/>
        <w:bottom w:val="none" w:sz="0" w:space="0" w:color="auto"/>
        <w:right w:val="none" w:sz="0" w:space="0" w:color="auto"/>
      </w:divBdr>
    </w:div>
    <w:div w:id="1793087233">
      <w:bodyDiv w:val="1"/>
      <w:marLeft w:val="0"/>
      <w:marRight w:val="0"/>
      <w:marTop w:val="0"/>
      <w:marBottom w:val="0"/>
      <w:divBdr>
        <w:top w:val="none" w:sz="0" w:space="0" w:color="auto"/>
        <w:left w:val="none" w:sz="0" w:space="0" w:color="auto"/>
        <w:bottom w:val="none" w:sz="0" w:space="0" w:color="auto"/>
        <w:right w:val="none" w:sz="0" w:space="0" w:color="auto"/>
      </w:divBdr>
    </w:div>
    <w:div w:id="1793672298">
      <w:bodyDiv w:val="1"/>
      <w:marLeft w:val="0"/>
      <w:marRight w:val="0"/>
      <w:marTop w:val="0"/>
      <w:marBottom w:val="0"/>
      <w:divBdr>
        <w:top w:val="none" w:sz="0" w:space="0" w:color="auto"/>
        <w:left w:val="none" w:sz="0" w:space="0" w:color="auto"/>
        <w:bottom w:val="none" w:sz="0" w:space="0" w:color="auto"/>
        <w:right w:val="none" w:sz="0" w:space="0" w:color="auto"/>
      </w:divBdr>
    </w:div>
    <w:div w:id="1794592285">
      <w:bodyDiv w:val="1"/>
      <w:marLeft w:val="0"/>
      <w:marRight w:val="0"/>
      <w:marTop w:val="0"/>
      <w:marBottom w:val="0"/>
      <w:divBdr>
        <w:top w:val="none" w:sz="0" w:space="0" w:color="auto"/>
        <w:left w:val="none" w:sz="0" w:space="0" w:color="auto"/>
        <w:bottom w:val="none" w:sz="0" w:space="0" w:color="auto"/>
        <w:right w:val="none" w:sz="0" w:space="0" w:color="auto"/>
      </w:divBdr>
    </w:div>
    <w:div w:id="1794981630">
      <w:bodyDiv w:val="1"/>
      <w:marLeft w:val="0"/>
      <w:marRight w:val="0"/>
      <w:marTop w:val="0"/>
      <w:marBottom w:val="0"/>
      <w:divBdr>
        <w:top w:val="none" w:sz="0" w:space="0" w:color="auto"/>
        <w:left w:val="none" w:sz="0" w:space="0" w:color="auto"/>
        <w:bottom w:val="none" w:sz="0" w:space="0" w:color="auto"/>
        <w:right w:val="none" w:sz="0" w:space="0" w:color="auto"/>
      </w:divBdr>
    </w:div>
    <w:div w:id="1795172130">
      <w:bodyDiv w:val="1"/>
      <w:marLeft w:val="0"/>
      <w:marRight w:val="0"/>
      <w:marTop w:val="0"/>
      <w:marBottom w:val="0"/>
      <w:divBdr>
        <w:top w:val="none" w:sz="0" w:space="0" w:color="auto"/>
        <w:left w:val="none" w:sz="0" w:space="0" w:color="auto"/>
        <w:bottom w:val="none" w:sz="0" w:space="0" w:color="auto"/>
        <w:right w:val="none" w:sz="0" w:space="0" w:color="auto"/>
      </w:divBdr>
    </w:div>
    <w:div w:id="1796215430">
      <w:bodyDiv w:val="1"/>
      <w:marLeft w:val="0"/>
      <w:marRight w:val="0"/>
      <w:marTop w:val="0"/>
      <w:marBottom w:val="0"/>
      <w:divBdr>
        <w:top w:val="none" w:sz="0" w:space="0" w:color="auto"/>
        <w:left w:val="none" w:sz="0" w:space="0" w:color="auto"/>
        <w:bottom w:val="none" w:sz="0" w:space="0" w:color="auto"/>
        <w:right w:val="none" w:sz="0" w:space="0" w:color="auto"/>
      </w:divBdr>
    </w:div>
    <w:div w:id="1796365264">
      <w:bodyDiv w:val="1"/>
      <w:marLeft w:val="0"/>
      <w:marRight w:val="0"/>
      <w:marTop w:val="0"/>
      <w:marBottom w:val="0"/>
      <w:divBdr>
        <w:top w:val="none" w:sz="0" w:space="0" w:color="auto"/>
        <w:left w:val="none" w:sz="0" w:space="0" w:color="auto"/>
        <w:bottom w:val="none" w:sz="0" w:space="0" w:color="auto"/>
        <w:right w:val="none" w:sz="0" w:space="0" w:color="auto"/>
      </w:divBdr>
    </w:div>
    <w:div w:id="1797065006">
      <w:bodyDiv w:val="1"/>
      <w:marLeft w:val="0"/>
      <w:marRight w:val="0"/>
      <w:marTop w:val="0"/>
      <w:marBottom w:val="0"/>
      <w:divBdr>
        <w:top w:val="none" w:sz="0" w:space="0" w:color="auto"/>
        <w:left w:val="none" w:sz="0" w:space="0" w:color="auto"/>
        <w:bottom w:val="none" w:sz="0" w:space="0" w:color="auto"/>
        <w:right w:val="none" w:sz="0" w:space="0" w:color="auto"/>
      </w:divBdr>
    </w:div>
    <w:div w:id="1797603512">
      <w:bodyDiv w:val="1"/>
      <w:marLeft w:val="0"/>
      <w:marRight w:val="0"/>
      <w:marTop w:val="0"/>
      <w:marBottom w:val="0"/>
      <w:divBdr>
        <w:top w:val="none" w:sz="0" w:space="0" w:color="auto"/>
        <w:left w:val="none" w:sz="0" w:space="0" w:color="auto"/>
        <w:bottom w:val="none" w:sz="0" w:space="0" w:color="auto"/>
        <w:right w:val="none" w:sz="0" w:space="0" w:color="auto"/>
      </w:divBdr>
    </w:div>
    <w:div w:id="1797792521">
      <w:bodyDiv w:val="1"/>
      <w:marLeft w:val="0"/>
      <w:marRight w:val="0"/>
      <w:marTop w:val="0"/>
      <w:marBottom w:val="0"/>
      <w:divBdr>
        <w:top w:val="none" w:sz="0" w:space="0" w:color="auto"/>
        <w:left w:val="none" w:sz="0" w:space="0" w:color="auto"/>
        <w:bottom w:val="none" w:sz="0" w:space="0" w:color="auto"/>
        <w:right w:val="none" w:sz="0" w:space="0" w:color="auto"/>
      </w:divBdr>
    </w:div>
    <w:div w:id="1797799258">
      <w:bodyDiv w:val="1"/>
      <w:marLeft w:val="0"/>
      <w:marRight w:val="0"/>
      <w:marTop w:val="0"/>
      <w:marBottom w:val="0"/>
      <w:divBdr>
        <w:top w:val="none" w:sz="0" w:space="0" w:color="auto"/>
        <w:left w:val="none" w:sz="0" w:space="0" w:color="auto"/>
        <w:bottom w:val="none" w:sz="0" w:space="0" w:color="auto"/>
        <w:right w:val="none" w:sz="0" w:space="0" w:color="auto"/>
      </w:divBdr>
    </w:div>
    <w:div w:id="1799178419">
      <w:bodyDiv w:val="1"/>
      <w:marLeft w:val="0"/>
      <w:marRight w:val="0"/>
      <w:marTop w:val="0"/>
      <w:marBottom w:val="0"/>
      <w:divBdr>
        <w:top w:val="none" w:sz="0" w:space="0" w:color="auto"/>
        <w:left w:val="none" w:sz="0" w:space="0" w:color="auto"/>
        <w:bottom w:val="none" w:sz="0" w:space="0" w:color="auto"/>
        <w:right w:val="none" w:sz="0" w:space="0" w:color="auto"/>
      </w:divBdr>
    </w:div>
    <w:div w:id="1799182670">
      <w:bodyDiv w:val="1"/>
      <w:marLeft w:val="0"/>
      <w:marRight w:val="0"/>
      <w:marTop w:val="0"/>
      <w:marBottom w:val="0"/>
      <w:divBdr>
        <w:top w:val="none" w:sz="0" w:space="0" w:color="auto"/>
        <w:left w:val="none" w:sz="0" w:space="0" w:color="auto"/>
        <w:bottom w:val="none" w:sz="0" w:space="0" w:color="auto"/>
        <w:right w:val="none" w:sz="0" w:space="0" w:color="auto"/>
      </w:divBdr>
    </w:div>
    <w:div w:id="1799643162">
      <w:bodyDiv w:val="1"/>
      <w:marLeft w:val="0"/>
      <w:marRight w:val="0"/>
      <w:marTop w:val="0"/>
      <w:marBottom w:val="0"/>
      <w:divBdr>
        <w:top w:val="none" w:sz="0" w:space="0" w:color="auto"/>
        <w:left w:val="none" w:sz="0" w:space="0" w:color="auto"/>
        <w:bottom w:val="none" w:sz="0" w:space="0" w:color="auto"/>
        <w:right w:val="none" w:sz="0" w:space="0" w:color="auto"/>
      </w:divBdr>
    </w:div>
    <w:div w:id="1799957785">
      <w:bodyDiv w:val="1"/>
      <w:marLeft w:val="0"/>
      <w:marRight w:val="0"/>
      <w:marTop w:val="0"/>
      <w:marBottom w:val="0"/>
      <w:divBdr>
        <w:top w:val="none" w:sz="0" w:space="0" w:color="auto"/>
        <w:left w:val="none" w:sz="0" w:space="0" w:color="auto"/>
        <w:bottom w:val="none" w:sz="0" w:space="0" w:color="auto"/>
        <w:right w:val="none" w:sz="0" w:space="0" w:color="auto"/>
      </w:divBdr>
    </w:div>
    <w:div w:id="1800952933">
      <w:bodyDiv w:val="1"/>
      <w:marLeft w:val="0"/>
      <w:marRight w:val="0"/>
      <w:marTop w:val="0"/>
      <w:marBottom w:val="0"/>
      <w:divBdr>
        <w:top w:val="none" w:sz="0" w:space="0" w:color="auto"/>
        <w:left w:val="none" w:sz="0" w:space="0" w:color="auto"/>
        <w:bottom w:val="none" w:sz="0" w:space="0" w:color="auto"/>
        <w:right w:val="none" w:sz="0" w:space="0" w:color="auto"/>
      </w:divBdr>
    </w:div>
    <w:div w:id="1802380470">
      <w:bodyDiv w:val="1"/>
      <w:marLeft w:val="0"/>
      <w:marRight w:val="0"/>
      <w:marTop w:val="0"/>
      <w:marBottom w:val="0"/>
      <w:divBdr>
        <w:top w:val="none" w:sz="0" w:space="0" w:color="auto"/>
        <w:left w:val="none" w:sz="0" w:space="0" w:color="auto"/>
        <w:bottom w:val="none" w:sz="0" w:space="0" w:color="auto"/>
        <w:right w:val="none" w:sz="0" w:space="0" w:color="auto"/>
      </w:divBdr>
    </w:div>
    <w:div w:id="1803620813">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04226433">
      <w:bodyDiv w:val="1"/>
      <w:marLeft w:val="0"/>
      <w:marRight w:val="0"/>
      <w:marTop w:val="0"/>
      <w:marBottom w:val="0"/>
      <w:divBdr>
        <w:top w:val="none" w:sz="0" w:space="0" w:color="auto"/>
        <w:left w:val="none" w:sz="0" w:space="0" w:color="auto"/>
        <w:bottom w:val="none" w:sz="0" w:space="0" w:color="auto"/>
        <w:right w:val="none" w:sz="0" w:space="0" w:color="auto"/>
      </w:divBdr>
    </w:div>
    <w:div w:id="1805001714">
      <w:bodyDiv w:val="1"/>
      <w:marLeft w:val="0"/>
      <w:marRight w:val="0"/>
      <w:marTop w:val="0"/>
      <w:marBottom w:val="0"/>
      <w:divBdr>
        <w:top w:val="none" w:sz="0" w:space="0" w:color="auto"/>
        <w:left w:val="none" w:sz="0" w:space="0" w:color="auto"/>
        <w:bottom w:val="none" w:sz="0" w:space="0" w:color="auto"/>
        <w:right w:val="none" w:sz="0" w:space="0" w:color="auto"/>
      </w:divBdr>
    </w:div>
    <w:div w:id="1805003531">
      <w:bodyDiv w:val="1"/>
      <w:marLeft w:val="0"/>
      <w:marRight w:val="0"/>
      <w:marTop w:val="0"/>
      <w:marBottom w:val="0"/>
      <w:divBdr>
        <w:top w:val="none" w:sz="0" w:space="0" w:color="auto"/>
        <w:left w:val="none" w:sz="0" w:space="0" w:color="auto"/>
        <w:bottom w:val="none" w:sz="0" w:space="0" w:color="auto"/>
        <w:right w:val="none" w:sz="0" w:space="0" w:color="auto"/>
      </w:divBdr>
    </w:div>
    <w:div w:id="1805461364">
      <w:bodyDiv w:val="1"/>
      <w:marLeft w:val="0"/>
      <w:marRight w:val="0"/>
      <w:marTop w:val="0"/>
      <w:marBottom w:val="0"/>
      <w:divBdr>
        <w:top w:val="none" w:sz="0" w:space="0" w:color="auto"/>
        <w:left w:val="none" w:sz="0" w:space="0" w:color="auto"/>
        <w:bottom w:val="none" w:sz="0" w:space="0" w:color="auto"/>
        <w:right w:val="none" w:sz="0" w:space="0" w:color="auto"/>
      </w:divBdr>
    </w:div>
    <w:div w:id="1806577578">
      <w:bodyDiv w:val="1"/>
      <w:marLeft w:val="0"/>
      <w:marRight w:val="0"/>
      <w:marTop w:val="0"/>
      <w:marBottom w:val="0"/>
      <w:divBdr>
        <w:top w:val="none" w:sz="0" w:space="0" w:color="auto"/>
        <w:left w:val="none" w:sz="0" w:space="0" w:color="auto"/>
        <w:bottom w:val="none" w:sz="0" w:space="0" w:color="auto"/>
        <w:right w:val="none" w:sz="0" w:space="0" w:color="auto"/>
      </w:divBdr>
    </w:div>
    <w:div w:id="1807042944">
      <w:bodyDiv w:val="1"/>
      <w:marLeft w:val="0"/>
      <w:marRight w:val="0"/>
      <w:marTop w:val="0"/>
      <w:marBottom w:val="0"/>
      <w:divBdr>
        <w:top w:val="none" w:sz="0" w:space="0" w:color="auto"/>
        <w:left w:val="none" w:sz="0" w:space="0" w:color="auto"/>
        <w:bottom w:val="none" w:sz="0" w:space="0" w:color="auto"/>
        <w:right w:val="none" w:sz="0" w:space="0" w:color="auto"/>
      </w:divBdr>
    </w:div>
    <w:div w:id="1807383107">
      <w:bodyDiv w:val="1"/>
      <w:marLeft w:val="0"/>
      <w:marRight w:val="0"/>
      <w:marTop w:val="0"/>
      <w:marBottom w:val="0"/>
      <w:divBdr>
        <w:top w:val="none" w:sz="0" w:space="0" w:color="auto"/>
        <w:left w:val="none" w:sz="0" w:space="0" w:color="auto"/>
        <w:bottom w:val="none" w:sz="0" w:space="0" w:color="auto"/>
        <w:right w:val="none" w:sz="0" w:space="0" w:color="auto"/>
      </w:divBdr>
    </w:div>
    <w:div w:id="1807821995">
      <w:bodyDiv w:val="1"/>
      <w:marLeft w:val="0"/>
      <w:marRight w:val="0"/>
      <w:marTop w:val="0"/>
      <w:marBottom w:val="0"/>
      <w:divBdr>
        <w:top w:val="none" w:sz="0" w:space="0" w:color="auto"/>
        <w:left w:val="none" w:sz="0" w:space="0" w:color="auto"/>
        <w:bottom w:val="none" w:sz="0" w:space="0" w:color="auto"/>
        <w:right w:val="none" w:sz="0" w:space="0" w:color="auto"/>
      </w:divBdr>
    </w:div>
    <w:div w:id="1808662621">
      <w:bodyDiv w:val="1"/>
      <w:marLeft w:val="0"/>
      <w:marRight w:val="0"/>
      <w:marTop w:val="0"/>
      <w:marBottom w:val="0"/>
      <w:divBdr>
        <w:top w:val="none" w:sz="0" w:space="0" w:color="auto"/>
        <w:left w:val="none" w:sz="0" w:space="0" w:color="auto"/>
        <w:bottom w:val="none" w:sz="0" w:space="0" w:color="auto"/>
        <w:right w:val="none" w:sz="0" w:space="0" w:color="auto"/>
      </w:divBdr>
    </w:div>
    <w:div w:id="1810005459">
      <w:bodyDiv w:val="1"/>
      <w:marLeft w:val="0"/>
      <w:marRight w:val="0"/>
      <w:marTop w:val="0"/>
      <w:marBottom w:val="0"/>
      <w:divBdr>
        <w:top w:val="none" w:sz="0" w:space="0" w:color="auto"/>
        <w:left w:val="none" w:sz="0" w:space="0" w:color="auto"/>
        <w:bottom w:val="none" w:sz="0" w:space="0" w:color="auto"/>
        <w:right w:val="none" w:sz="0" w:space="0" w:color="auto"/>
      </w:divBdr>
    </w:div>
    <w:div w:id="1810128282">
      <w:bodyDiv w:val="1"/>
      <w:marLeft w:val="0"/>
      <w:marRight w:val="0"/>
      <w:marTop w:val="0"/>
      <w:marBottom w:val="0"/>
      <w:divBdr>
        <w:top w:val="none" w:sz="0" w:space="0" w:color="auto"/>
        <w:left w:val="none" w:sz="0" w:space="0" w:color="auto"/>
        <w:bottom w:val="none" w:sz="0" w:space="0" w:color="auto"/>
        <w:right w:val="none" w:sz="0" w:space="0" w:color="auto"/>
      </w:divBdr>
    </w:div>
    <w:div w:id="1810200267">
      <w:bodyDiv w:val="1"/>
      <w:marLeft w:val="0"/>
      <w:marRight w:val="0"/>
      <w:marTop w:val="0"/>
      <w:marBottom w:val="0"/>
      <w:divBdr>
        <w:top w:val="none" w:sz="0" w:space="0" w:color="auto"/>
        <w:left w:val="none" w:sz="0" w:space="0" w:color="auto"/>
        <w:bottom w:val="none" w:sz="0" w:space="0" w:color="auto"/>
        <w:right w:val="none" w:sz="0" w:space="0" w:color="auto"/>
      </w:divBdr>
    </w:div>
    <w:div w:id="1812945461">
      <w:bodyDiv w:val="1"/>
      <w:marLeft w:val="0"/>
      <w:marRight w:val="0"/>
      <w:marTop w:val="0"/>
      <w:marBottom w:val="0"/>
      <w:divBdr>
        <w:top w:val="none" w:sz="0" w:space="0" w:color="auto"/>
        <w:left w:val="none" w:sz="0" w:space="0" w:color="auto"/>
        <w:bottom w:val="none" w:sz="0" w:space="0" w:color="auto"/>
        <w:right w:val="none" w:sz="0" w:space="0" w:color="auto"/>
      </w:divBdr>
    </w:div>
    <w:div w:id="1812988053">
      <w:bodyDiv w:val="1"/>
      <w:marLeft w:val="0"/>
      <w:marRight w:val="0"/>
      <w:marTop w:val="0"/>
      <w:marBottom w:val="0"/>
      <w:divBdr>
        <w:top w:val="none" w:sz="0" w:space="0" w:color="auto"/>
        <w:left w:val="none" w:sz="0" w:space="0" w:color="auto"/>
        <w:bottom w:val="none" w:sz="0" w:space="0" w:color="auto"/>
        <w:right w:val="none" w:sz="0" w:space="0" w:color="auto"/>
      </w:divBdr>
    </w:div>
    <w:div w:id="1813446962">
      <w:bodyDiv w:val="1"/>
      <w:marLeft w:val="0"/>
      <w:marRight w:val="0"/>
      <w:marTop w:val="0"/>
      <w:marBottom w:val="0"/>
      <w:divBdr>
        <w:top w:val="none" w:sz="0" w:space="0" w:color="auto"/>
        <w:left w:val="none" w:sz="0" w:space="0" w:color="auto"/>
        <w:bottom w:val="none" w:sz="0" w:space="0" w:color="auto"/>
        <w:right w:val="none" w:sz="0" w:space="0" w:color="auto"/>
      </w:divBdr>
    </w:div>
    <w:div w:id="1813525872">
      <w:bodyDiv w:val="1"/>
      <w:marLeft w:val="0"/>
      <w:marRight w:val="0"/>
      <w:marTop w:val="0"/>
      <w:marBottom w:val="0"/>
      <w:divBdr>
        <w:top w:val="none" w:sz="0" w:space="0" w:color="auto"/>
        <w:left w:val="none" w:sz="0" w:space="0" w:color="auto"/>
        <w:bottom w:val="none" w:sz="0" w:space="0" w:color="auto"/>
        <w:right w:val="none" w:sz="0" w:space="0" w:color="auto"/>
      </w:divBdr>
    </w:div>
    <w:div w:id="1814639363">
      <w:bodyDiv w:val="1"/>
      <w:marLeft w:val="0"/>
      <w:marRight w:val="0"/>
      <w:marTop w:val="0"/>
      <w:marBottom w:val="0"/>
      <w:divBdr>
        <w:top w:val="none" w:sz="0" w:space="0" w:color="auto"/>
        <w:left w:val="none" w:sz="0" w:space="0" w:color="auto"/>
        <w:bottom w:val="none" w:sz="0" w:space="0" w:color="auto"/>
        <w:right w:val="none" w:sz="0" w:space="0" w:color="auto"/>
      </w:divBdr>
    </w:div>
    <w:div w:id="1815565309">
      <w:bodyDiv w:val="1"/>
      <w:marLeft w:val="0"/>
      <w:marRight w:val="0"/>
      <w:marTop w:val="0"/>
      <w:marBottom w:val="0"/>
      <w:divBdr>
        <w:top w:val="none" w:sz="0" w:space="0" w:color="auto"/>
        <w:left w:val="none" w:sz="0" w:space="0" w:color="auto"/>
        <w:bottom w:val="none" w:sz="0" w:space="0" w:color="auto"/>
        <w:right w:val="none" w:sz="0" w:space="0" w:color="auto"/>
      </w:divBdr>
    </w:div>
    <w:div w:id="1816138248">
      <w:bodyDiv w:val="1"/>
      <w:marLeft w:val="0"/>
      <w:marRight w:val="0"/>
      <w:marTop w:val="0"/>
      <w:marBottom w:val="0"/>
      <w:divBdr>
        <w:top w:val="none" w:sz="0" w:space="0" w:color="auto"/>
        <w:left w:val="none" w:sz="0" w:space="0" w:color="auto"/>
        <w:bottom w:val="none" w:sz="0" w:space="0" w:color="auto"/>
        <w:right w:val="none" w:sz="0" w:space="0" w:color="auto"/>
      </w:divBdr>
    </w:div>
    <w:div w:id="1816801723">
      <w:bodyDiv w:val="1"/>
      <w:marLeft w:val="0"/>
      <w:marRight w:val="0"/>
      <w:marTop w:val="0"/>
      <w:marBottom w:val="0"/>
      <w:divBdr>
        <w:top w:val="none" w:sz="0" w:space="0" w:color="auto"/>
        <w:left w:val="none" w:sz="0" w:space="0" w:color="auto"/>
        <w:bottom w:val="none" w:sz="0" w:space="0" w:color="auto"/>
        <w:right w:val="none" w:sz="0" w:space="0" w:color="auto"/>
      </w:divBdr>
    </w:div>
    <w:div w:id="1817144032">
      <w:bodyDiv w:val="1"/>
      <w:marLeft w:val="0"/>
      <w:marRight w:val="0"/>
      <w:marTop w:val="0"/>
      <w:marBottom w:val="0"/>
      <w:divBdr>
        <w:top w:val="none" w:sz="0" w:space="0" w:color="auto"/>
        <w:left w:val="none" w:sz="0" w:space="0" w:color="auto"/>
        <w:bottom w:val="none" w:sz="0" w:space="0" w:color="auto"/>
        <w:right w:val="none" w:sz="0" w:space="0" w:color="auto"/>
      </w:divBdr>
    </w:div>
    <w:div w:id="1817259304">
      <w:bodyDiv w:val="1"/>
      <w:marLeft w:val="0"/>
      <w:marRight w:val="0"/>
      <w:marTop w:val="0"/>
      <w:marBottom w:val="0"/>
      <w:divBdr>
        <w:top w:val="none" w:sz="0" w:space="0" w:color="auto"/>
        <w:left w:val="none" w:sz="0" w:space="0" w:color="auto"/>
        <w:bottom w:val="none" w:sz="0" w:space="0" w:color="auto"/>
        <w:right w:val="none" w:sz="0" w:space="0" w:color="auto"/>
      </w:divBdr>
    </w:div>
    <w:div w:id="1818182499">
      <w:bodyDiv w:val="1"/>
      <w:marLeft w:val="0"/>
      <w:marRight w:val="0"/>
      <w:marTop w:val="0"/>
      <w:marBottom w:val="0"/>
      <w:divBdr>
        <w:top w:val="none" w:sz="0" w:space="0" w:color="auto"/>
        <w:left w:val="none" w:sz="0" w:space="0" w:color="auto"/>
        <w:bottom w:val="none" w:sz="0" w:space="0" w:color="auto"/>
        <w:right w:val="none" w:sz="0" w:space="0" w:color="auto"/>
      </w:divBdr>
    </w:div>
    <w:div w:id="1818524633">
      <w:bodyDiv w:val="1"/>
      <w:marLeft w:val="0"/>
      <w:marRight w:val="0"/>
      <w:marTop w:val="0"/>
      <w:marBottom w:val="0"/>
      <w:divBdr>
        <w:top w:val="none" w:sz="0" w:space="0" w:color="auto"/>
        <w:left w:val="none" w:sz="0" w:space="0" w:color="auto"/>
        <w:bottom w:val="none" w:sz="0" w:space="0" w:color="auto"/>
        <w:right w:val="none" w:sz="0" w:space="0" w:color="auto"/>
      </w:divBdr>
    </w:div>
    <w:div w:id="1818913152">
      <w:bodyDiv w:val="1"/>
      <w:marLeft w:val="0"/>
      <w:marRight w:val="0"/>
      <w:marTop w:val="0"/>
      <w:marBottom w:val="0"/>
      <w:divBdr>
        <w:top w:val="none" w:sz="0" w:space="0" w:color="auto"/>
        <w:left w:val="none" w:sz="0" w:space="0" w:color="auto"/>
        <w:bottom w:val="none" w:sz="0" w:space="0" w:color="auto"/>
        <w:right w:val="none" w:sz="0" w:space="0" w:color="auto"/>
      </w:divBdr>
    </w:div>
    <w:div w:id="1819153678">
      <w:bodyDiv w:val="1"/>
      <w:marLeft w:val="0"/>
      <w:marRight w:val="0"/>
      <w:marTop w:val="0"/>
      <w:marBottom w:val="0"/>
      <w:divBdr>
        <w:top w:val="none" w:sz="0" w:space="0" w:color="auto"/>
        <w:left w:val="none" w:sz="0" w:space="0" w:color="auto"/>
        <w:bottom w:val="none" w:sz="0" w:space="0" w:color="auto"/>
        <w:right w:val="none" w:sz="0" w:space="0" w:color="auto"/>
      </w:divBdr>
    </w:div>
    <w:div w:id="1819495335">
      <w:bodyDiv w:val="1"/>
      <w:marLeft w:val="0"/>
      <w:marRight w:val="0"/>
      <w:marTop w:val="0"/>
      <w:marBottom w:val="0"/>
      <w:divBdr>
        <w:top w:val="none" w:sz="0" w:space="0" w:color="auto"/>
        <w:left w:val="none" w:sz="0" w:space="0" w:color="auto"/>
        <w:bottom w:val="none" w:sz="0" w:space="0" w:color="auto"/>
        <w:right w:val="none" w:sz="0" w:space="0" w:color="auto"/>
      </w:divBdr>
    </w:div>
    <w:div w:id="1820072987">
      <w:bodyDiv w:val="1"/>
      <w:marLeft w:val="0"/>
      <w:marRight w:val="0"/>
      <w:marTop w:val="0"/>
      <w:marBottom w:val="0"/>
      <w:divBdr>
        <w:top w:val="none" w:sz="0" w:space="0" w:color="auto"/>
        <w:left w:val="none" w:sz="0" w:space="0" w:color="auto"/>
        <w:bottom w:val="none" w:sz="0" w:space="0" w:color="auto"/>
        <w:right w:val="none" w:sz="0" w:space="0" w:color="auto"/>
      </w:divBdr>
    </w:div>
    <w:div w:id="1820464526">
      <w:bodyDiv w:val="1"/>
      <w:marLeft w:val="0"/>
      <w:marRight w:val="0"/>
      <w:marTop w:val="0"/>
      <w:marBottom w:val="0"/>
      <w:divBdr>
        <w:top w:val="none" w:sz="0" w:space="0" w:color="auto"/>
        <w:left w:val="none" w:sz="0" w:space="0" w:color="auto"/>
        <w:bottom w:val="none" w:sz="0" w:space="0" w:color="auto"/>
        <w:right w:val="none" w:sz="0" w:space="0" w:color="auto"/>
      </w:divBdr>
    </w:div>
    <w:div w:id="1821455441">
      <w:bodyDiv w:val="1"/>
      <w:marLeft w:val="0"/>
      <w:marRight w:val="0"/>
      <w:marTop w:val="0"/>
      <w:marBottom w:val="0"/>
      <w:divBdr>
        <w:top w:val="none" w:sz="0" w:space="0" w:color="auto"/>
        <w:left w:val="none" w:sz="0" w:space="0" w:color="auto"/>
        <w:bottom w:val="none" w:sz="0" w:space="0" w:color="auto"/>
        <w:right w:val="none" w:sz="0" w:space="0" w:color="auto"/>
      </w:divBdr>
    </w:div>
    <w:div w:id="1821799713">
      <w:bodyDiv w:val="1"/>
      <w:marLeft w:val="0"/>
      <w:marRight w:val="0"/>
      <w:marTop w:val="0"/>
      <w:marBottom w:val="0"/>
      <w:divBdr>
        <w:top w:val="none" w:sz="0" w:space="0" w:color="auto"/>
        <w:left w:val="none" w:sz="0" w:space="0" w:color="auto"/>
        <w:bottom w:val="none" w:sz="0" w:space="0" w:color="auto"/>
        <w:right w:val="none" w:sz="0" w:space="0" w:color="auto"/>
      </w:divBdr>
    </w:div>
    <w:div w:id="1822186548">
      <w:bodyDiv w:val="1"/>
      <w:marLeft w:val="0"/>
      <w:marRight w:val="0"/>
      <w:marTop w:val="0"/>
      <w:marBottom w:val="0"/>
      <w:divBdr>
        <w:top w:val="none" w:sz="0" w:space="0" w:color="auto"/>
        <w:left w:val="none" w:sz="0" w:space="0" w:color="auto"/>
        <w:bottom w:val="none" w:sz="0" w:space="0" w:color="auto"/>
        <w:right w:val="none" w:sz="0" w:space="0" w:color="auto"/>
      </w:divBdr>
    </w:div>
    <w:div w:id="1822650635">
      <w:bodyDiv w:val="1"/>
      <w:marLeft w:val="0"/>
      <w:marRight w:val="0"/>
      <w:marTop w:val="0"/>
      <w:marBottom w:val="0"/>
      <w:divBdr>
        <w:top w:val="none" w:sz="0" w:space="0" w:color="auto"/>
        <w:left w:val="none" w:sz="0" w:space="0" w:color="auto"/>
        <w:bottom w:val="none" w:sz="0" w:space="0" w:color="auto"/>
        <w:right w:val="none" w:sz="0" w:space="0" w:color="auto"/>
      </w:divBdr>
    </w:div>
    <w:div w:id="1822892349">
      <w:bodyDiv w:val="1"/>
      <w:marLeft w:val="0"/>
      <w:marRight w:val="0"/>
      <w:marTop w:val="0"/>
      <w:marBottom w:val="0"/>
      <w:divBdr>
        <w:top w:val="none" w:sz="0" w:space="0" w:color="auto"/>
        <w:left w:val="none" w:sz="0" w:space="0" w:color="auto"/>
        <w:bottom w:val="none" w:sz="0" w:space="0" w:color="auto"/>
        <w:right w:val="none" w:sz="0" w:space="0" w:color="auto"/>
      </w:divBdr>
    </w:div>
    <w:div w:id="1823085598">
      <w:bodyDiv w:val="1"/>
      <w:marLeft w:val="0"/>
      <w:marRight w:val="0"/>
      <w:marTop w:val="0"/>
      <w:marBottom w:val="0"/>
      <w:divBdr>
        <w:top w:val="none" w:sz="0" w:space="0" w:color="auto"/>
        <w:left w:val="none" w:sz="0" w:space="0" w:color="auto"/>
        <w:bottom w:val="none" w:sz="0" w:space="0" w:color="auto"/>
        <w:right w:val="none" w:sz="0" w:space="0" w:color="auto"/>
      </w:divBdr>
    </w:div>
    <w:div w:id="1823348570">
      <w:bodyDiv w:val="1"/>
      <w:marLeft w:val="0"/>
      <w:marRight w:val="0"/>
      <w:marTop w:val="0"/>
      <w:marBottom w:val="0"/>
      <w:divBdr>
        <w:top w:val="none" w:sz="0" w:space="0" w:color="auto"/>
        <w:left w:val="none" w:sz="0" w:space="0" w:color="auto"/>
        <w:bottom w:val="none" w:sz="0" w:space="0" w:color="auto"/>
        <w:right w:val="none" w:sz="0" w:space="0" w:color="auto"/>
      </w:divBdr>
    </w:div>
    <w:div w:id="1823499330">
      <w:bodyDiv w:val="1"/>
      <w:marLeft w:val="0"/>
      <w:marRight w:val="0"/>
      <w:marTop w:val="0"/>
      <w:marBottom w:val="0"/>
      <w:divBdr>
        <w:top w:val="none" w:sz="0" w:space="0" w:color="auto"/>
        <w:left w:val="none" w:sz="0" w:space="0" w:color="auto"/>
        <w:bottom w:val="none" w:sz="0" w:space="0" w:color="auto"/>
        <w:right w:val="none" w:sz="0" w:space="0" w:color="auto"/>
      </w:divBdr>
    </w:div>
    <w:div w:id="1823817090">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24462952">
      <w:bodyDiv w:val="1"/>
      <w:marLeft w:val="0"/>
      <w:marRight w:val="0"/>
      <w:marTop w:val="0"/>
      <w:marBottom w:val="0"/>
      <w:divBdr>
        <w:top w:val="none" w:sz="0" w:space="0" w:color="auto"/>
        <w:left w:val="none" w:sz="0" w:space="0" w:color="auto"/>
        <w:bottom w:val="none" w:sz="0" w:space="0" w:color="auto"/>
        <w:right w:val="none" w:sz="0" w:space="0" w:color="auto"/>
      </w:divBdr>
    </w:div>
    <w:div w:id="1824933512">
      <w:bodyDiv w:val="1"/>
      <w:marLeft w:val="0"/>
      <w:marRight w:val="0"/>
      <w:marTop w:val="0"/>
      <w:marBottom w:val="0"/>
      <w:divBdr>
        <w:top w:val="none" w:sz="0" w:space="0" w:color="auto"/>
        <w:left w:val="none" w:sz="0" w:space="0" w:color="auto"/>
        <w:bottom w:val="none" w:sz="0" w:space="0" w:color="auto"/>
        <w:right w:val="none" w:sz="0" w:space="0" w:color="auto"/>
      </w:divBdr>
    </w:div>
    <w:div w:id="1825002285">
      <w:bodyDiv w:val="1"/>
      <w:marLeft w:val="0"/>
      <w:marRight w:val="0"/>
      <w:marTop w:val="0"/>
      <w:marBottom w:val="0"/>
      <w:divBdr>
        <w:top w:val="none" w:sz="0" w:space="0" w:color="auto"/>
        <w:left w:val="none" w:sz="0" w:space="0" w:color="auto"/>
        <w:bottom w:val="none" w:sz="0" w:space="0" w:color="auto"/>
        <w:right w:val="none" w:sz="0" w:space="0" w:color="auto"/>
      </w:divBdr>
    </w:div>
    <w:div w:id="1825005263">
      <w:bodyDiv w:val="1"/>
      <w:marLeft w:val="0"/>
      <w:marRight w:val="0"/>
      <w:marTop w:val="0"/>
      <w:marBottom w:val="0"/>
      <w:divBdr>
        <w:top w:val="none" w:sz="0" w:space="0" w:color="auto"/>
        <w:left w:val="none" w:sz="0" w:space="0" w:color="auto"/>
        <w:bottom w:val="none" w:sz="0" w:space="0" w:color="auto"/>
        <w:right w:val="none" w:sz="0" w:space="0" w:color="auto"/>
      </w:divBdr>
    </w:div>
    <w:div w:id="1825968052">
      <w:bodyDiv w:val="1"/>
      <w:marLeft w:val="0"/>
      <w:marRight w:val="0"/>
      <w:marTop w:val="0"/>
      <w:marBottom w:val="0"/>
      <w:divBdr>
        <w:top w:val="none" w:sz="0" w:space="0" w:color="auto"/>
        <w:left w:val="none" w:sz="0" w:space="0" w:color="auto"/>
        <w:bottom w:val="none" w:sz="0" w:space="0" w:color="auto"/>
        <w:right w:val="none" w:sz="0" w:space="0" w:color="auto"/>
      </w:divBdr>
    </w:div>
    <w:div w:id="1826050018">
      <w:bodyDiv w:val="1"/>
      <w:marLeft w:val="0"/>
      <w:marRight w:val="0"/>
      <w:marTop w:val="0"/>
      <w:marBottom w:val="0"/>
      <w:divBdr>
        <w:top w:val="none" w:sz="0" w:space="0" w:color="auto"/>
        <w:left w:val="none" w:sz="0" w:space="0" w:color="auto"/>
        <w:bottom w:val="none" w:sz="0" w:space="0" w:color="auto"/>
        <w:right w:val="none" w:sz="0" w:space="0" w:color="auto"/>
      </w:divBdr>
    </w:div>
    <w:div w:id="1826817219">
      <w:bodyDiv w:val="1"/>
      <w:marLeft w:val="0"/>
      <w:marRight w:val="0"/>
      <w:marTop w:val="0"/>
      <w:marBottom w:val="0"/>
      <w:divBdr>
        <w:top w:val="none" w:sz="0" w:space="0" w:color="auto"/>
        <w:left w:val="none" w:sz="0" w:space="0" w:color="auto"/>
        <w:bottom w:val="none" w:sz="0" w:space="0" w:color="auto"/>
        <w:right w:val="none" w:sz="0" w:space="0" w:color="auto"/>
      </w:divBdr>
    </w:div>
    <w:div w:id="1827165040">
      <w:bodyDiv w:val="1"/>
      <w:marLeft w:val="0"/>
      <w:marRight w:val="0"/>
      <w:marTop w:val="0"/>
      <w:marBottom w:val="0"/>
      <w:divBdr>
        <w:top w:val="none" w:sz="0" w:space="0" w:color="auto"/>
        <w:left w:val="none" w:sz="0" w:space="0" w:color="auto"/>
        <w:bottom w:val="none" w:sz="0" w:space="0" w:color="auto"/>
        <w:right w:val="none" w:sz="0" w:space="0" w:color="auto"/>
      </w:divBdr>
    </w:div>
    <w:div w:id="1827240672">
      <w:bodyDiv w:val="1"/>
      <w:marLeft w:val="0"/>
      <w:marRight w:val="0"/>
      <w:marTop w:val="0"/>
      <w:marBottom w:val="0"/>
      <w:divBdr>
        <w:top w:val="none" w:sz="0" w:space="0" w:color="auto"/>
        <w:left w:val="none" w:sz="0" w:space="0" w:color="auto"/>
        <w:bottom w:val="none" w:sz="0" w:space="0" w:color="auto"/>
        <w:right w:val="none" w:sz="0" w:space="0" w:color="auto"/>
      </w:divBdr>
    </w:div>
    <w:div w:id="1827471655">
      <w:bodyDiv w:val="1"/>
      <w:marLeft w:val="0"/>
      <w:marRight w:val="0"/>
      <w:marTop w:val="0"/>
      <w:marBottom w:val="0"/>
      <w:divBdr>
        <w:top w:val="none" w:sz="0" w:space="0" w:color="auto"/>
        <w:left w:val="none" w:sz="0" w:space="0" w:color="auto"/>
        <w:bottom w:val="none" w:sz="0" w:space="0" w:color="auto"/>
        <w:right w:val="none" w:sz="0" w:space="0" w:color="auto"/>
      </w:divBdr>
    </w:div>
    <w:div w:id="1827554350">
      <w:bodyDiv w:val="1"/>
      <w:marLeft w:val="0"/>
      <w:marRight w:val="0"/>
      <w:marTop w:val="0"/>
      <w:marBottom w:val="0"/>
      <w:divBdr>
        <w:top w:val="none" w:sz="0" w:space="0" w:color="auto"/>
        <w:left w:val="none" w:sz="0" w:space="0" w:color="auto"/>
        <w:bottom w:val="none" w:sz="0" w:space="0" w:color="auto"/>
        <w:right w:val="none" w:sz="0" w:space="0" w:color="auto"/>
      </w:divBdr>
    </w:div>
    <w:div w:id="1827823705">
      <w:bodyDiv w:val="1"/>
      <w:marLeft w:val="0"/>
      <w:marRight w:val="0"/>
      <w:marTop w:val="0"/>
      <w:marBottom w:val="0"/>
      <w:divBdr>
        <w:top w:val="none" w:sz="0" w:space="0" w:color="auto"/>
        <w:left w:val="none" w:sz="0" w:space="0" w:color="auto"/>
        <w:bottom w:val="none" w:sz="0" w:space="0" w:color="auto"/>
        <w:right w:val="none" w:sz="0" w:space="0" w:color="auto"/>
      </w:divBdr>
    </w:div>
    <w:div w:id="1827937043">
      <w:bodyDiv w:val="1"/>
      <w:marLeft w:val="0"/>
      <w:marRight w:val="0"/>
      <w:marTop w:val="0"/>
      <w:marBottom w:val="0"/>
      <w:divBdr>
        <w:top w:val="none" w:sz="0" w:space="0" w:color="auto"/>
        <w:left w:val="none" w:sz="0" w:space="0" w:color="auto"/>
        <w:bottom w:val="none" w:sz="0" w:space="0" w:color="auto"/>
        <w:right w:val="none" w:sz="0" w:space="0" w:color="auto"/>
      </w:divBdr>
    </w:div>
    <w:div w:id="1828014393">
      <w:bodyDiv w:val="1"/>
      <w:marLeft w:val="0"/>
      <w:marRight w:val="0"/>
      <w:marTop w:val="0"/>
      <w:marBottom w:val="0"/>
      <w:divBdr>
        <w:top w:val="none" w:sz="0" w:space="0" w:color="auto"/>
        <w:left w:val="none" w:sz="0" w:space="0" w:color="auto"/>
        <w:bottom w:val="none" w:sz="0" w:space="0" w:color="auto"/>
        <w:right w:val="none" w:sz="0" w:space="0" w:color="auto"/>
      </w:divBdr>
    </w:div>
    <w:div w:id="1829201160">
      <w:bodyDiv w:val="1"/>
      <w:marLeft w:val="0"/>
      <w:marRight w:val="0"/>
      <w:marTop w:val="0"/>
      <w:marBottom w:val="0"/>
      <w:divBdr>
        <w:top w:val="none" w:sz="0" w:space="0" w:color="auto"/>
        <w:left w:val="none" w:sz="0" w:space="0" w:color="auto"/>
        <w:bottom w:val="none" w:sz="0" w:space="0" w:color="auto"/>
        <w:right w:val="none" w:sz="0" w:space="0" w:color="auto"/>
      </w:divBdr>
    </w:div>
    <w:div w:id="1829321346">
      <w:bodyDiv w:val="1"/>
      <w:marLeft w:val="0"/>
      <w:marRight w:val="0"/>
      <w:marTop w:val="0"/>
      <w:marBottom w:val="0"/>
      <w:divBdr>
        <w:top w:val="none" w:sz="0" w:space="0" w:color="auto"/>
        <w:left w:val="none" w:sz="0" w:space="0" w:color="auto"/>
        <w:bottom w:val="none" w:sz="0" w:space="0" w:color="auto"/>
        <w:right w:val="none" w:sz="0" w:space="0" w:color="auto"/>
      </w:divBdr>
    </w:div>
    <w:div w:id="1830248618">
      <w:bodyDiv w:val="1"/>
      <w:marLeft w:val="0"/>
      <w:marRight w:val="0"/>
      <w:marTop w:val="0"/>
      <w:marBottom w:val="0"/>
      <w:divBdr>
        <w:top w:val="none" w:sz="0" w:space="0" w:color="auto"/>
        <w:left w:val="none" w:sz="0" w:space="0" w:color="auto"/>
        <w:bottom w:val="none" w:sz="0" w:space="0" w:color="auto"/>
        <w:right w:val="none" w:sz="0" w:space="0" w:color="auto"/>
      </w:divBdr>
    </w:div>
    <w:div w:id="1830560177">
      <w:bodyDiv w:val="1"/>
      <w:marLeft w:val="0"/>
      <w:marRight w:val="0"/>
      <w:marTop w:val="0"/>
      <w:marBottom w:val="0"/>
      <w:divBdr>
        <w:top w:val="none" w:sz="0" w:space="0" w:color="auto"/>
        <w:left w:val="none" w:sz="0" w:space="0" w:color="auto"/>
        <w:bottom w:val="none" w:sz="0" w:space="0" w:color="auto"/>
        <w:right w:val="none" w:sz="0" w:space="0" w:color="auto"/>
      </w:divBdr>
    </w:div>
    <w:div w:id="1830710435">
      <w:bodyDiv w:val="1"/>
      <w:marLeft w:val="0"/>
      <w:marRight w:val="0"/>
      <w:marTop w:val="0"/>
      <w:marBottom w:val="0"/>
      <w:divBdr>
        <w:top w:val="none" w:sz="0" w:space="0" w:color="auto"/>
        <w:left w:val="none" w:sz="0" w:space="0" w:color="auto"/>
        <w:bottom w:val="none" w:sz="0" w:space="0" w:color="auto"/>
        <w:right w:val="none" w:sz="0" w:space="0" w:color="auto"/>
      </w:divBdr>
    </w:div>
    <w:div w:id="1830977239">
      <w:bodyDiv w:val="1"/>
      <w:marLeft w:val="0"/>
      <w:marRight w:val="0"/>
      <w:marTop w:val="0"/>
      <w:marBottom w:val="0"/>
      <w:divBdr>
        <w:top w:val="none" w:sz="0" w:space="0" w:color="auto"/>
        <w:left w:val="none" w:sz="0" w:space="0" w:color="auto"/>
        <w:bottom w:val="none" w:sz="0" w:space="0" w:color="auto"/>
        <w:right w:val="none" w:sz="0" w:space="0" w:color="auto"/>
      </w:divBdr>
    </w:div>
    <w:div w:id="1831368794">
      <w:bodyDiv w:val="1"/>
      <w:marLeft w:val="0"/>
      <w:marRight w:val="0"/>
      <w:marTop w:val="0"/>
      <w:marBottom w:val="0"/>
      <w:divBdr>
        <w:top w:val="none" w:sz="0" w:space="0" w:color="auto"/>
        <w:left w:val="none" w:sz="0" w:space="0" w:color="auto"/>
        <w:bottom w:val="none" w:sz="0" w:space="0" w:color="auto"/>
        <w:right w:val="none" w:sz="0" w:space="0" w:color="auto"/>
      </w:divBdr>
    </w:div>
    <w:div w:id="1831821561">
      <w:bodyDiv w:val="1"/>
      <w:marLeft w:val="0"/>
      <w:marRight w:val="0"/>
      <w:marTop w:val="0"/>
      <w:marBottom w:val="0"/>
      <w:divBdr>
        <w:top w:val="none" w:sz="0" w:space="0" w:color="auto"/>
        <w:left w:val="none" w:sz="0" w:space="0" w:color="auto"/>
        <w:bottom w:val="none" w:sz="0" w:space="0" w:color="auto"/>
        <w:right w:val="none" w:sz="0" w:space="0" w:color="auto"/>
      </w:divBdr>
    </w:div>
    <w:div w:id="1831864012">
      <w:bodyDiv w:val="1"/>
      <w:marLeft w:val="0"/>
      <w:marRight w:val="0"/>
      <w:marTop w:val="0"/>
      <w:marBottom w:val="0"/>
      <w:divBdr>
        <w:top w:val="none" w:sz="0" w:space="0" w:color="auto"/>
        <w:left w:val="none" w:sz="0" w:space="0" w:color="auto"/>
        <w:bottom w:val="none" w:sz="0" w:space="0" w:color="auto"/>
        <w:right w:val="none" w:sz="0" w:space="0" w:color="auto"/>
      </w:divBdr>
    </w:div>
    <w:div w:id="1831943988">
      <w:bodyDiv w:val="1"/>
      <w:marLeft w:val="0"/>
      <w:marRight w:val="0"/>
      <w:marTop w:val="0"/>
      <w:marBottom w:val="0"/>
      <w:divBdr>
        <w:top w:val="none" w:sz="0" w:space="0" w:color="auto"/>
        <w:left w:val="none" w:sz="0" w:space="0" w:color="auto"/>
        <w:bottom w:val="none" w:sz="0" w:space="0" w:color="auto"/>
        <w:right w:val="none" w:sz="0" w:space="0" w:color="auto"/>
      </w:divBdr>
    </w:div>
    <w:div w:id="1832479573">
      <w:bodyDiv w:val="1"/>
      <w:marLeft w:val="0"/>
      <w:marRight w:val="0"/>
      <w:marTop w:val="0"/>
      <w:marBottom w:val="0"/>
      <w:divBdr>
        <w:top w:val="none" w:sz="0" w:space="0" w:color="auto"/>
        <w:left w:val="none" w:sz="0" w:space="0" w:color="auto"/>
        <w:bottom w:val="none" w:sz="0" w:space="0" w:color="auto"/>
        <w:right w:val="none" w:sz="0" w:space="0" w:color="auto"/>
      </w:divBdr>
    </w:div>
    <w:div w:id="1832872918">
      <w:bodyDiv w:val="1"/>
      <w:marLeft w:val="0"/>
      <w:marRight w:val="0"/>
      <w:marTop w:val="0"/>
      <w:marBottom w:val="0"/>
      <w:divBdr>
        <w:top w:val="none" w:sz="0" w:space="0" w:color="auto"/>
        <w:left w:val="none" w:sz="0" w:space="0" w:color="auto"/>
        <w:bottom w:val="none" w:sz="0" w:space="0" w:color="auto"/>
        <w:right w:val="none" w:sz="0" w:space="0" w:color="auto"/>
      </w:divBdr>
    </w:div>
    <w:div w:id="1832911972">
      <w:bodyDiv w:val="1"/>
      <w:marLeft w:val="0"/>
      <w:marRight w:val="0"/>
      <w:marTop w:val="0"/>
      <w:marBottom w:val="0"/>
      <w:divBdr>
        <w:top w:val="none" w:sz="0" w:space="0" w:color="auto"/>
        <w:left w:val="none" w:sz="0" w:space="0" w:color="auto"/>
        <w:bottom w:val="none" w:sz="0" w:space="0" w:color="auto"/>
        <w:right w:val="none" w:sz="0" w:space="0" w:color="auto"/>
      </w:divBdr>
    </w:div>
    <w:div w:id="1833179810">
      <w:bodyDiv w:val="1"/>
      <w:marLeft w:val="0"/>
      <w:marRight w:val="0"/>
      <w:marTop w:val="0"/>
      <w:marBottom w:val="0"/>
      <w:divBdr>
        <w:top w:val="none" w:sz="0" w:space="0" w:color="auto"/>
        <w:left w:val="none" w:sz="0" w:space="0" w:color="auto"/>
        <w:bottom w:val="none" w:sz="0" w:space="0" w:color="auto"/>
        <w:right w:val="none" w:sz="0" w:space="0" w:color="auto"/>
      </w:divBdr>
    </w:div>
    <w:div w:id="1833719224">
      <w:bodyDiv w:val="1"/>
      <w:marLeft w:val="0"/>
      <w:marRight w:val="0"/>
      <w:marTop w:val="0"/>
      <w:marBottom w:val="0"/>
      <w:divBdr>
        <w:top w:val="none" w:sz="0" w:space="0" w:color="auto"/>
        <w:left w:val="none" w:sz="0" w:space="0" w:color="auto"/>
        <w:bottom w:val="none" w:sz="0" w:space="0" w:color="auto"/>
        <w:right w:val="none" w:sz="0" w:space="0" w:color="auto"/>
      </w:divBdr>
    </w:div>
    <w:div w:id="1834106229">
      <w:bodyDiv w:val="1"/>
      <w:marLeft w:val="0"/>
      <w:marRight w:val="0"/>
      <w:marTop w:val="0"/>
      <w:marBottom w:val="0"/>
      <w:divBdr>
        <w:top w:val="none" w:sz="0" w:space="0" w:color="auto"/>
        <w:left w:val="none" w:sz="0" w:space="0" w:color="auto"/>
        <w:bottom w:val="none" w:sz="0" w:space="0" w:color="auto"/>
        <w:right w:val="none" w:sz="0" w:space="0" w:color="auto"/>
      </w:divBdr>
    </w:div>
    <w:div w:id="1834644807">
      <w:bodyDiv w:val="1"/>
      <w:marLeft w:val="0"/>
      <w:marRight w:val="0"/>
      <w:marTop w:val="0"/>
      <w:marBottom w:val="0"/>
      <w:divBdr>
        <w:top w:val="none" w:sz="0" w:space="0" w:color="auto"/>
        <w:left w:val="none" w:sz="0" w:space="0" w:color="auto"/>
        <w:bottom w:val="none" w:sz="0" w:space="0" w:color="auto"/>
        <w:right w:val="none" w:sz="0" w:space="0" w:color="auto"/>
      </w:divBdr>
    </w:div>
    <w:div w:id="1835560669">
      <w:bodyDiv w:val="1"/>
      <w:marLeft w:val="0"/>
      <w:marRight w:val="0"/>
      <w:marTop w:val="0"/>
      <w:marBottom w:val="0"/>
      <w:divBdr>
        <w:top w:val="none" w:sz="0" w:space="0" w:color="auto"/>
        <w:left w:val="none" w:sz="0" w:space="0" w:color="auto"/>
        <w:bottom w:val="none" w:sz="0" w:space="0" w:color="auto"/>
        <w:right w:val="none" w:sz="0" w:space="0" w:color="auto"/>
      </w:divBdr>
    </w:div>
    <w:div w:id="1835563392">
      <w:bodyDiv w:val="1"/>
      <w:marLeft w:val="0"/>
      <w:marRight w:val="0"/>
      <w:marTop w:val="0"/>
      <w:marBottom w:val="0"/>
      <w:divBdr>
        <w:top w:val="none" w:sz="0" w:space="0" w:color="auto"/>
        <w:left w:val="none" w:sz="0" w:space="0" w:color="auto"/>
        <w:bottom w:val="none" w:sz="0" w:space="0" w:color="auto"/>
        <w:right w:val="none" w:sz="0" w:space="0" w:color="auto"/>
      </w:divBdr>
    </w:div>
    <w:div w:id="1835604386">
      <w:bodyDiv w:val="1"/>
      <w:marLeft w:val="0"/>
      <w:marRight w:val="0"/>
      <w:marTop w:val="0"/>
      <w:marBottom w:val="0"/>
      <w:divBdr>
        <w:top w:val="none" w:sz="0" w:space="0" w:color="auto"/>
        <w:left w:val="none" w:sz="0" w:space="0" w:color="auto"/>
        <w:bottom w:val="none" w:sz="0" w:space="0" w:color="auto"/>
        <w:right w:val="none" w:sz="0" w:space="0" w:color="auto"/>
      </w:divBdr>
    </w:div>
    <w:div w:id="1836335862">
      <w:bodyDiv w:val="1"/>
      <w:marLeft w:val="0"/>
      <w:marRight w:val="0"/>
      <w:marTop w:val="0"/>
      <w:marBottom w:val="0"/>
      <w:divBdr>
        <w:top w:val="none" w:sz="0" w:space="0" w:color="auto"/>
        <w:left w:val="none" w:sz="0" w:space="0" w:color="auto"/>
        <w:bottom w:val="none" w:sz="0" w:space="0" w:color="auto"/>
        <w:right w:val="none" w:sz="0" w:space="0" w:color="auto"/>
      </w:divBdr>
    </w:div>
    <w:div w:id="1836455227">
      <w:bodyDiv w:val="1"/>
      <w:marLeft w:val="0"/>
      <w:marRight w:val="0"/>
      <w:marTop w:val="0"/>
      <w:marBottom w:val="0"/>
      <w:divBdr>
        <w:top w:val="none" w:sz="0" w:space="0" w:color="auto"/>
        <w:left w:val="none" w:sz="0" w:space="0" w:color="auto"/>
        <w:bottom w:val="none" w:sz="0" w:space="0" w:color="auto"/>
        <w:right w:val="none" w:sz="0" w:space="0" w:color="auto"/>
      </w:divBdr>
    </w:div>
    <w:div w:id="1836526176">
      <w:bodyDiv w:val="1"/>
      <w:marLeft w:val="0"/>
      <w:marRight w:val="0"/>
      <w:marTop w:val="0"/>
      <w:marBottom w:val="0"/>
      <w:divBdr>
        <w:top w:val="none" w:sz="0" w:space="0" w:color="auto"/>
        <w:left w:val="none" w:sz="0" w:space="0" w:color="auto"/>
        <w:bottom w:val="none" w:sz="0" w:space="0" w:color="auto"/>
        <w:right w:val="none" w:sz="0" w:space="0" w:color="auto"/>
      </w:divBdr>
    </w:div>
    <w:div w:id="1837302937">
      <w:bodyDiv w:val="1"/>
      <w:marLeft w:val="0"/>
      <w:marRight w:val="0"/>
      <w:marTop w:val="0"/>
      <w:marBottom w:val="0"/>
      <w:divBdr>
        <w:top w:val="none" w:sz="0" w:space="0" w:color="auto"/>
        <w:left w:val="none" w:sz="0" w:space="0" w:color="auto"/>
        <w:bottom w:val="none" w:sz="0" w:space="0" w:color="auto"/>
        <w:right w:val="none" w:sz="0" w:space="0" w:color="auto"/>
      </w:divBdr>
    </w:div>
    <w:div w:id="1837529424">
      <w:bodyDiv w:val="1"/>
      <w:marLeft w:val="0"/>
      <w:marRight w:val="0"/>
      <w:marTop w:val="0"/>
      <w:marBottom w:val="0"/>
      <w:divBdr>
        <w:top w:val="none" w:sz="0" w:space="0" w:color="auto"/>
        <w:left w:val="none" w:sz="0" w:space="0" w:color="auto"/>
        <w:bottom w:val="none" w:sz="0" w:space="0" w:color="auto"/>
        <w:right w:val="none" w:sz="0" w:space="0" w:color="auto"/>
      </w:divBdr>
    </w:div>
    <w:div w:id="1837530791">
      <w:bodyDiv w:val="1"/>
      <w:marLeft w:val="0"/>
      <w:marRight w:val="0"/>
      <w:marTop w:val="0"/>
      <w:marBottom w:val="0"/>
      <w:divBdr>
        <w:top w:val="none" w:sz="0" w:space="0" w:color="auto"/>
        <w:left w:val="none" w:sz="0" w:space="0" w:color="auto"/>
        <w:bottom w:val="none" w:sz="0" w:space="0" w:color="auto"/>
        <w:right w:val="none" w:sz="0" w:space="0" w:color="auto"/>
      </w:divBdr>
    </w:div>
    <w:div w:id="1837720587">
      <w:bodyDiv w:val="1"/>
      <w:marLeft w:val="0"/>
      <w:marRight w:val="0"/>
      <w:marTop w:val="0"/>
      <w:marBottom w:val="0"/>
      <w:divBdr>
        <w:top w:val="none" w:sz="0" w:space="0" w:color="auto"/>
        <w:left w:val="none" w:sz="0" w:space="0" w:color="auto"/>
        <w:bottom w:val="none" w:sz="0" w:space="0" w:color="auto"/>
        <w:right w:val="none" w:sz="0" w:space="0" w:color="auto"/>
      </w:divBdr>
    </w:div>
    <w:div w:id="1837727620">
      <w:bodyDiv w:val="1"/>
      <w:marLeft w:val="0"/>
      <w:marRight w:val="0"/>
      <w:marTop w:val="0"/>
      <w:marBottom w:val="0"/>
      <w:divBdr>
        <w:top w:val="none" w:sz="0" w:space="0" w:color="auto"/>
        <w:left w:val="none" w:sz="0" w:space="0" w:color="auto"/>
        <w:bottom w:val="none" w:sz="0" w:space="0" w:color="auto"/>
        <w:right w:val="none" w:sz="0" w:space="0" w:color="auto"/>
      </w:divBdr>
    </w:div>
    <w:div w:id="1838108788">
      <w:bodyDiv w:val="1"/>
      <w:marLeft w:val="0"/>
      <w:marRight w:val="0"/>
      <w:marTop w:val="0"/>
      <w:marBottom w:val="0"/>
      <w:divBdr>
        <w:top w:val="none" w:sz="0" w:space="0" w:color="auto"/>
        <w:left w:val="none" w:sz="0" w:space="0" w:color="auto"/>
        <w:bottom w:val="none" w:sz="0" w:space="0" w:color="auto"/>
        <w:right w:val="none" w:sz="0" w:space="0" w:color="auto"/>
      </w:divBdr>
    </w:div>
    <w:div w:id="1838226004">
      <w:bodyDiv w:val="1"/>
      <w:marLeft w:val="0"/>
      <w:marRight w:val="0"/>
      <w:marTop w:val="0"/>
      <w:marBottom w:val="0"/>
      <w:divBdr>
        <w:top w:val="none" w:sz="0" w:space="0" w:color="auto"/>
        <w:left w:val="none" w:sz="0" w:space="0" w:color="auto"/>
        <w:bottom w:val="none" w:sz="0" w:space="0" w:color="auto"/>
        <w:right w:val="none" w:sz="0" w:space="0" w:color="auto"/>
      </w:divBdr>
    </w:div>
    <w:div w:id="1838300384">
      <w:bodyDiv w:val="1"/>
      <w:marLeft w:val="0"/>
      <w:marRight w:val="0"/>
      <w:marTop w:val="0"/>
      <w:marBottom w:val="0"/>
      <w:divBdr>
        <w:top w:val="none" w:sz="0" w:space="0" w:color="auto"/>
        <w:left w:val="none" w:sz="0" w:space="0" w:color="auto"/>
        <w:bottom w:val="none" w:sz="0" w:space="0" w:color="auto"/>
        <w:right w:val="none" w:sz="0" w:space="0" w:color="auto"/>
      </w:divBdr>
    </w:div>
    <w:div w:id="1838500108">
      <w:bodyDiv w:val="1"/>
      <w:marLeft w:val="0"/>
      <w:marRight w:val="0"/>
      <w:marTop w:val="0"/>
      <w:marBottom w:val="0"/>
      <w:divBdr>
        <w:top w:val="none" w:sz="0" w:space="0" w:color="auto"/>
        <w:left w:val="none" w:sz="0" w:space="0" w:color="auto"/>
        <w:bottom w:val="none" w:sz="0" w:space="0" w:color="auto"/>
        <w:right w:val="none" w:sz="0" w:space="0" w:color="auto"/>
      </w:divBdr>
    </w:div>
    <w:div w:id="1839072168">
      <w:bodyDiv w:val="1"/>
      <w:marLeft w:val="0"/>
      <w:marRight w:val="0"/>
      <w:marTop w:val="0"/>
      <w:marBottom w:val="0"/>
      <w:divBdr>
        <w:top w:val="none" w:sz="0" w:space="0" w:color="auto"/>
        <w:left w:val="none" w:sz="0" w:space="0" w:color="auto"/>
        <w:bottom w:val="none" w:sz="0" w:space="0" w:color="auto"/>
        <w:right w:val="none" w:sz="0" w:space="0" w:color="auto"/>
      </w:divBdr>
    </w:div>
    <w:div w:id="1839079044">
      <w:bodyDiv w:val="1"/>
      <w:marLeft w:val="0"/>
      <w:marRight w:val="0"/>
      <w:marTop w:val="0"/>
      <w:marBottom w:val="0"/>
      <w:divBdr>
        <w:top w:val="none" w:sz="0" w:space="0" w:color="auto"/>
        <w:left w:val="none" w:sz="0" w:space="0" w:color="auto"/>
        <w:bottom w:val="none" w:sz="0" w:space="0" w:color="auto"/>
        <w:right w:val="none" w:sz="0" w:space="0" w:color="auto"/>
      </w:divBdr>
    </w:div>
    <w:div w:id="1839424822">
      <w:bodyDiv w:val="1"/>
      <w:marLeft w:val="0"/>
      <w:marRight w:val="0"/>
      <w:marTop w:val="0"/>
      <w:marBottom w:val="0"/>
      <w:divBdr>
        <w:top w:val="none" w:sz="0" w:space="0" w:color="auto"/>
        <w:left w:val="none" w:sz="0" w:space="0" w:color="auto"/>
        <w:bottom w:val="none" w:sz="0" w:space="0" w:color="auto"/>
        <w:right w:val="none" w:sz="0" w:space="0" w:color="auto"/>
      </w:divBdr>
    </w:div>
    <w:div w:id="1839609214">
      <w:bodyDiv w:val="1"/>
      <w:marLeft w:val="0"/>
      <w:marRight w:val="0"/>
      <w:marTop w:val="0"/>
      <w:marBottom w:val="0"/>
      <w:divBdr>
        <w:top w:val="none" w:sz="0" w:space="0" w:color="auto"/>
        <w:left w:val="none" w:sz="0" w:space="0" w:color="auto"/>
        <w:bottom w:val="none" w:sz="0" w:space="0" w:color="auto"/>
        <w:right w:val="none" w:sz="0" w:space="0" w:color="auto"/>
      </w:divBdr>
    </w:div>
    <w:div w:id="1839802611">
      <w:bodyDiv w:val="1"/>
      <w:marLeft w:val="0"/>
      <w:marRight w:val="0"/>
      <w:marTop w:val="0"/>
      <w:marBottom w:val="0"/>
      <w:divBdr>
        <w:top w:val="none" w:sz="0" w:space="0" w:color="auto"/>
        <w:left w:val="none" w:sz="0" w:space="0" w:color="auto"/>
        <w:bottom w:val="none" w:sz="0" w:space="0" w:color="auto"/>
        <w:right w:val="none" w:sz="0" w:space="0" w:color="auto"/>
      </w:divBdr>
    </w:div>
    <w:div w:id="1839885605">
      <w:bodyDiv w:val="1"/>
      <w:marLeft w:val="0"/>
      <w:marRight w:val="0"/>
      <w:marTop w:val="0"/>
      <w:marBottom w:val="0"/>
      <w:divBdr>
        <w:top w:val="none" w:sz="0" w:space="0" w:color="auto"/>
        <w:left w:val="none" w:sz="0" w:space="0" w:color="auto"/>
        <w:bottom w:val="none" w:sz="0" w:space="0" w:color="auto"/>
        <w:right w:val="none" w:sz="0" w:space="0" w:color="auto"/>
      </w:divBdr>
    </w:div>
    <w:div w:id="1839955139">
      <w:bodyDiv w:val="1"/>
      <w:marLeft w:val="0"/>
      <w:marRight w:val="0"/>
      <w:marTop w:val="0"/>
      <w:marBottom w:val="0"/>
      <w:divBdr>
        <w:top w:val="none" w:sz="0" w:space="0" w:color="auto"/>
        <w:left w:val="none" w:sz="0" w:space="0" w:color="auto"/>
        <w:bottom w:val="none" w:sz="0" w:space="0" w:color="auto"/>
        <w:right w:val="none" w:sz="0" w:space="0" w:color="auto"/>
      </w:divBdr>
    </w:div>
    <w:div w:id="1840266592">
      <w:bodyDiv w:val="1"/>
      <w:marLeft w:val="0"/>
      <w:marRight w:val="0"/>
      <w:marTop w:val="0"/>
      <w:marBottom w:val="0"/>
      <w:divBdr>
        <w:top w:val="none" w:sz="0" w:space="0" w:color="auto"/>
        <w:left w:val="none" w:sz="0" w:space="0" w:color="auto"/>
        <w:bottom w:val="none" w:sz="0" w:space="0" w:color="auto"/>
        <w:right w:val="none" w:sz="0" w:space="0" w:color="auto"/>
      </w:divBdr>
    </w:div>
    <w:div w:id="1840533517">
      <w:bodyDiv w:val="1"/>
      <w:marLeft w:val="0"/>
      <w:marRight w:val="0"/>
      <w:marTop w:val="0"/>
      <w:marBottom w:val="0"/>
      <w:divBdr>
        <w:top w:val="none" w:sz="0" w:space="0" w:color="auto"/>
        <w:left w:val="none" w:sz="0" w:space="0" w:color="auto"/>
        <w:bottom w:val="none" w:sz="0" w:space="0" w:color="auto"/>
        <w:right w:val="none" w:sz="0" w:space="0" w:color="auto"/>
      </w:divBdr>
    </w:div>
    <w:div w:id="1840998192">
      <w:bodyDiv w:val="1"/>
      <w:marLeft w:val="0"/>
      <w:marRight w:val="0"/>
      <w:marTop w:val="0"/>
      <w:marBottom w:val="0"/>
      <w:divBdr>
        <w:top w:val="none" w:sz="0" w:space="0" w:color="auto"/>
        <w:left w:val="none" w:sz="0" w:space="0" w:color="auto"/>
        <w:bottom w:val="none" w:sz="0" w:space="0" w:color="auto"/>
        <w:right w:val="none" w:sz="0" w:space="0" w:color="auto"/>
      </w:divBdr>
    </w:div>
    <w:div w:id="1841047056">
      <w:bodyDiv w:val="1"/>
      <w:marLeft w:val="0"/>
      <w:marRight w:val="0"/>
      <w:marTop w:val="0"/>
      <w:marBottom w:val="0"/>
      <w:divBdr>
        <w:top w:val="none" w:sz="0" w:space="0" w:color="auto"/>
        <w:left w:val="none" w:sz="0" w:space="0" w:color="auto"/>
        <w:bottom w:val="none" w:sz="0" w:space="0" w:color="auto"/>
        <w:right w:val="none" w:sz="0" w:space="0" w:color="auto"/>
      </w:divBdr>
    </w:div>
    <w:div w:id="1841390584">
      <w:bodyDiv w:val="1"/>
      <w:marLeft w:val="0"/>
      <w:marRight w:val="0"/>
      <w:marTop w:val="0"/>
      <w:marBottom w:val="0"/>
      <w:divBdr>
        <w:top w:val="none" w:sz="0" w:space="0" w:color="auto"/>
        <w:left w:val="none" w:sz="0" w:space="0" w:color="auto"/>
        <w:bottom w:val="none" w:sz="0" w:space="0" w:color="auto"/>
        <w:right w:val="none" w:sz="0" w:space="0" w:color="auto"/>
      </w:divBdr>
    </w:div>
    <w:div w:id="1842430092">
      <w:bodyDiv w:val="1"/>
      <w:marLeft w:val="0"/>
      <w:marRight w:val="0"/>
      <w:marTop w:val="0"/>
      <w:marBottom w:val="0"/>
      <w:divBdr>
        <w:top w:val="none" w:sz="0" w:space="0" w:color="auto"/>
        <w:left w:val="none" w:sz="0" w:space="0" w:color="auto"/>
        <w:bottom w:val="none" w:sz="0" w:space="0" w:color="auto"/>
        <w:right w:val="none" w:sz="0" w:space="0" w:color="auto"/>
      </w:divBdr>
    </w:div>
    <w:div w:id="1842548235">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857410">
      <w:bodyDiv w:val="1"/>
      <w:marLeft w:val="0"/>
      <w:marRight w:val="0"/>
      <w:marTop w:val="0"/>
      <w:marBottom w:val="0"/>
      <w:divBdr>
        <w:top w:val="none" w:sz="0" w:space="0" w:color="auto"/>
        <w:left w:val="none" w:sz="0" w:space="0" w:color="auto"/>
        <w:bottom w:val="none" w:sz="0" w:space="0" w:color="auto"/>
        <w:right w:val="none" w:sz="0" w:space="0" w:color="auto"/>
      </w:divBdr>
    </w:div>
    <w:div w:id="1843887377">
      <w:bodyDiv w:val="1"/>
      <w:marLeft w:val="0"/>
      <w:marRight w:val="0"/>
      <w:marTop w:val="0"/>
      <w:marBottom w:val="0"/>
      <w:divBdr>
        <w:top w:val="none" w:sz="0" w:space="0" w:color="auto"/>
        <w:left w:val="none" w:sz="0" w:space="0" w:color="auto"/>
        <w:bottom w:val="none" w:sz="0" w:space="0" w:color="auto"/>
        <w:right w:val="none" w:sz="0" w:space="0" w:color="auto"/>
      </w:divBdr>
    </w:div>
    <w:div w:id="1844127057">
      <w:bodyDiv w:val="1"/>
      <w:marLeft w:val="0"/>
      <w:marRight w:val="0"/>
      <w:marTop w:val="0"/>
      <w:marBottom w:val="0"/>
      <w:divBdr>
        <w:top w:val="none" w:sz="0" w:space="0" w:color="auto"/>
        <w:left w:val="none" w:sz="0" w:space="0" w:color="auto"/>
        <w:bottom w:val="none" w:sz="0" w:space="0" w:color="auto"/>
        <w:right w:val="none" w:sz="0" w:space="0" w:color="auto"/>
      </w:divBdr>
    </w:div>
    <w:div w:id="1844659269">
      <w:bodyDiv w:val="1"/>
      <w:marLeft w:val="0"/>
      <w:marRight w:val="0"/>
      <w:marTop w:val="0"/>
      <w:marBottom w:val="0"/>
      <w:divBdr>
        <w:top w:val="none" w:sz="0" w:space="0" w:color="auto"/>
        <w:left w:val="none" w:sz="0" w:space="0" w:color="auto"/>
        <w:bottom w:val="none" w:sz="0" w:space="0" w:color="auto"/>
        <w:right w:val="none" w:sz="0" w:space="0" w:color="auto"/>
      </w:divBdr>
    </w:div>
    <w:div w:id="1844856759">
      <w:bodyDiv w:val="1"/>
      <w:marLeft w:val="0"/>
      <w:marRight w:val="0"/>
      <w:marTop w:val="0"/>
      <w:marBottom w:val="0"/>
      <w:divBdr>
        <w:top w:val="none" w:sz="0" w:space="0" w:color="auto"/>
        <w:left w:val="none" w:sz="0" w:space="0" w:color="auto"/>
        <w:bottom w:val="none" w:sz="0" w:space="0" w:color="auto"/>
        <w:right w:val="none" w:sz="0" w:space="0" w:color="auto"/>
      </w:divBdr>
    </w:div>
    <w:div w:id="1844929140">
      <w:bodyDiv w:val="1"/>
      <w:marLeft w:val="0"/>
      <w:marRight w:val="0"/>
      <w:marTop w:val="0"/>
      <w:marBottom w:val="0"/>
      <w:divBdr>
        <w:top w:val="none" w:sz="0" w:space="0" w:color="auto"/>
        <w:left w:val="none" w:sz="0" w:space="0" w:color="auto"/>
        <w:bottom w:val="none" w:sz="0" w:space="0" w:color="auto"/>
        <w:right w:val="none" w:sz="0" w:space="0" w:color="auto"/>
      </w:divBdr>
    </w:div>
    <w:div w:id="1845508878">
      <w:bodyDiv w:val="1"/>
      <w:marLeft w:val="0"/>
      <w:marRight w:val="0"/>
      <w:marTop w:val="0"/>
      <w:marBottom w:val="0"/>
      <w:divBdr>
        <w:top w:val="none" w:sz="0" w:space="0" w:color="auto"/>
        <w:left w:val="none" w:sz="0" w:space="0" w:color="auto"/>
        <w:bottom w:val="none" w:sz="0" w:space="0" w:color="auto"/>
        <w:right w:val="none" w:sz="0" w:space="0" w:color="auto"/>
      </w:divBdr>
    </w:div>
    <w:div w:id="1846628998">
      <w:bodyDiv w:val="1"/>
      <w:marLeft w:val="0"/>
      <w:marRight w:val="0"/>
      <w:marTop w:val="0"/>
      <w:marBottom w:val="0"/>
      <w:divBdr>
        <w:top w:val="none" w:sz="0" w:space="0" w:color="auto"/>
        <w:left w:val="none" w:sz="0" w:space="0" w:color="auto"/>
        <w:bottom w:val="none" w:sz="0" w:space="0" w:color="auto"/>
        <w:right w:val="none" w:sz="0" w:space="0" w:color="auto"/>
      </w:divBdr>
    </w:div>
    <w:div w:id="1847135257">
      <w:bodyDiv w:val="1"/>
      <w:marLeft w:val="0"/>
      <w:marRight w:val="0"/>
      <w:marTop w:val="0"/>
      <w:marBottom w:val="0"/>
      <w:divBdr>
        <w:top w:val="none" w:sz="0" w:space="0" w:color="auto"/>
        <w:left w:val="none" w:sz="0" w:space="0" w:color="auto"/>
        <w:bottom w:val="none" w:sz="0" w:space="0" w:color="auto"/>
        <w:right w:val="none" w:sz="0" w:space="0" w:color="auto"/>
      </w:divBdr>
    </w:div>
    <w:div w:id="1847819641">
      <w:bodyDiv w:val="1"/>
      <w:marLeft w:val="0"/>
      <w:marRight w:val="0"/>
      <w:marTop w:val="0"/>
      <w:marBottom w:val="0"/>
      <w:divBdr>
        <w:top w:val="none" w:sz="0" w:space="0" w:color="auto"/>
        <w:left w:val="none" w:sz="0" w:space="0" w:color="auto"/>
        <w:bottom w:val="none" w:sz="0" w:space="0" w:color="auto"/>
        <w:right w:val="none" w:sz="0" w:space="0" w:color="auto"/>
      </w:divBdr>
    </w:div>
    <w:div w:id="1847936804">
      <w:bodyDiv w:val="1"/>
      <w:marLeft w:val="0"/>
      <w:marRight w:val="0"/>
      <w:marTop w:val="0"/>
      <w:marBottom w:val="0"/>
      <w:divBdr>
        <w:top w:val="none" w:sz="0" w:space="0" w:color="auto"/>
        <w:left w:val="none" w:sz="0" w:space="0" w:color="auto"/>
        <w:bottom w:val="none" w:sz="0" w:space="0" w:color="auto"/>
        <w:right w:val="none" w:sz="0" w:space="0" w:color="auto"/>
      </w:divBdr>
    </w:div>
    <w:div w:id="1848129091">
      <w:bodyDiv w:val="1"/>
      <w:marLeft w:val="0"/>
      <w:marRight w:val="0"/>
      <w:marTop w:val="0"/>
      <w:marBottom w:val="0"/>
      <w:divBdr>
        <w:top w:val="none" w:sz="0" w:space="0" w:color="auto"/>
        <w:left w:val="none" w:sz="0" w:space="0" w:color="auto"/>
        <w:bottom w:val="none" w:sz="0" w:space="0" w:color="auto"/>
        <w:right w:val="none" w:sz="0" w:space="0" w:color="auto"/>
      </w:divBdr>
    </w:div>
    <w:div w:id="1848595565">
      <w:bodyDiv w:val="1"/>
      <w:marLeft w:val="0"/>
      <w:marRight w:val="0"/>
      <w:marTop w:val="0"/>
      <w:marBottom w:val="0"/>
      <w:divBdr>
        <w:top w:val="none" w:sz="0" w:space="0" w:color="auto"/>
        <w:left w:val="none" w:sz="0" w:space="0" w:color="auto"/>
        <w:bottom w:val="none" w:sz="0" w:space="0" w:color="auto"/>
        <w:right w:val="none" w:sz="0" w:space="0" w:color="auto"/>
      </w:divBdr>
    </w:div>
    <w:div w:id="1848599122">
      <w:bodyDiv w:val="1"/>
      <w:marLeft w:val="0"/>
      <w:marRight w:val="0"/>
      <w:marTop w:val="0"/>
      <w:marBottom w:val="0"/>
      <w:divBdr>
        <w:top w:val="none" w:sz="0" w:space="0" w:color="auto"/>
        <w:left w:val="none" w:sz="0" w:space="0" w:color="auto"/>
        <w:bottom w:val="none" w:sz="0" w:space="0" w:color="auto"/>
        <w:right w:val="none" w:sz="0" w:space="0" w:color="auto"/>
      </w:divBdr>
    </w:div>
    <w:div w:id="1849520366">
      <w:bodyDiv w:val="1"/>
      <w:marLeft w:val="0"/>
      <w:marRight w:val="0"/>
      <w:marTop w:val="0"/>
      <w:marBottom w:val="0"/>
      <w:divBdr>
        <w:top w:val="none" w:sz="0" w:space="0" w:color="auto"/>
        <w:left w:val="none" w:sz="0" w:space="0" w:color="auto"/>
        <w:bottom w:val="none" w:sz="0" w:space="0" w:color="auto"/>
        <w:right w:val="none" w:sz="0" w:space="0" w:color="auto"/>
      </w:divBdr>
    </w:div>
    <w:div w:id="1849636744">
      <w:bodyDiv w:val="1"/>
      <w:marLeft w:val="0"/>
      <w:marRight w:val="0"/>
      <w:marTop w:val="0"/>
      <w:marBottom w:val="0"/>
      <w:divBdr>
        <w:top w:val="none" w:sz="0" w:space="0" w:color="auto"/>
        <w:left w:val="none" w:sz="0" w:space="0" w:color="auto"/>
        <w:bottom w:val="none" w:sz="0" w:space="0" w:color="auto"/>
        <w:right w:val="none" w:sz="0" w:space="0" w:color="auto"/>
      </w:divBdr>
    </w:div>
    <w:div w:id="1849712705">
      <w:bodyDiv w:val="1"/>
      <w:marLeft w:val="0"/>
      <w:marRight w:val="0"/>
      <w:marTop w:val="0"/>
      <w:marBottom w:val="0"/>
      <w:divBdr>
        <w:top w:val="none" w:sz="0" w:space="0" w:color="auto"/>
        <w:left w:val="none" w:sz="0" w:space="0" w:color="auto"/>
        <w:bottom w:val="none" w:sz="0" w:space="0" w:color="auto"/>
        <w:right w:val="none" w:sz="0" w:space="0" w:color="auto"/>
      </w:divBdr>
    </w:div>
    <w:div w:id="1849902128">
      <w:bodyDiv w:val="1"/>
      <w:marLeft w:val="0"/>
      <w:marRight w:val="0"/>
      <w:marTop w:val="0"/>
      <w:marBottom w:val="0"/>
      <w:divBdr>
        <w:top w:val="none" w:sz="0" w:space="0" w:color="auto"/>
        <w:left w:val="none" w:sz="0" w:space="0" w:color="auto"/>
        <w:bottom w:val="none" w:sz="0" w:space="0" w:color="auto"/>
        <w:right w:val="none" w:sz="0" w:space="0" w:color="auto"/>
      </w:divBdr>
    </w:div>
    <w:div w:id="1849902263">
      <w:bodyDiv w:val="1"/>
      <w:marLeft w:val="0"/>
      <w:marRight w:val="0"/>
      <w:marTop w:val="0"/>
      <w:marBottom w:val="0"/>
      <w:divBdr>
        <w:top w:val="none" w:sz="0" w:space="0" w:color="auto"/>
        <w:left w:val="none" w:sz="0" w:space="0" w:color="auto"/>
        <w:bottom w:val="none" w:sz="0" w:space="0" w:color="auto"/>
        <w:right w:val="none" w:sz="0" w:space="0" w:color="auto"/>
      </w:divBdr>
    </w:div>
    <w:div w:id="1850100604">
      <w:bodyDiv w:val="1"/>
      <w:marLeft w:val="0"/>
      <w:marRight w:val="0"/>
      <w:marTop w:val="0"/>
      <w:marBottom w:val="0"/>
      <w:divBdr>
        <w:top w:val="none" w:sz="0" w:space="0" w:color="auto"/>
        <w:left w:val="none" w:sz="0" w:space="0" w:color="auto"/>
        <w:bottom w:val="none" w:sz="0" w:space="0" w:color="auto"/>
        <w:right w:val="none" w:sz="0" w:space="0" w:color="auto"/>
      </w:divBdr>
    </w:div>
    <w:div w:id="1850292300">
      <w:bodyDiv w:val="1"/>
      <w:marLeft w:val="0"/>
      <w:marRight w:val="0"/>
      <w:marTop w:val="0"/>
      <w:marBottom w:val="0"/>
      <w:divBdr>
        <w:top w:val="none" w:sz="0" w:space="0" w:color="auto"/>
        <w:left w:val="none" w:sz="0" w:space="0" w:color="auto"/>
        <w:bottom w:val="none" w:sz="0" w:space="0" w:color="auto"/>
        <w:right w:val="none" w:sz="0" w:space="0" w:color="auto"/>
      </w:divBdr>
    </w:div>
    <w:div w:id="1850487492">
      <w:bodyDiv w:val="1"/>
      <w:marLeft w:val="0"/>
      <w:marRight w:val="0"/>
      <w:marTop w:val="0"/>
      <w:marBottom w:val="0"/>
      <w:divBdr>
        <w:top w:val="none" w:sz="0" w:space="0" w:color="auto"/>
        <w:left w:val="none" w:sz="0" w:space="0" w:color="auto"/>
        <w:bottom w:val="none" w:sz="0" w:space="0" w:color="auto"/>
        <w:right w:val="none" w:sz="0" w:space="0" w:color="auto"/>
      </w:divBdr>
    </w:div>
    <w:div w:id="1850555775">
      <w:bodyDiv w:val="1"/>
      <w:marLeft w:val="0"/>
      <w:marRight w:val="0"/>
      <w:marTop w:val="0"/>
      <w:marBottom w:val="0"/>
      <w:divBdr>
        <w:top w:val="none" w:sz="0" w:space="0" w:color="auto"/>
        <w:left w:val="none" w:sz="0" w:space="0" w:color="auto"/>
        <w:bottom w:val="none" w:sz="0" w:space="0" w:color="auto"/>
        <w:right w:val="none" w:sz="0" w:space="0" w:color="auto"/>
      </w:divBdr>
    </w:div>
    <w:div w:id="1851287526">
      <w:bodyDiv w:val="1"/>
      <w:marLeft w:val="0"/>
      <w:marRight w:val="0"/>
      <w:marTop w:val="0"/>
      <w:marBottom w:val="0"/>
      <w:divBdr>
        <w:top w:val="none" w:sz="0" w:space="0" w:color="auto"/>
        <w:left w:val="none" w:sz="0" w:space="0" w:color="auto"/>
        <w:bottom w:val="none" w:sz="0" w:space="0" w:color="auto"/>
        <w:right w:val="none" w:sz="0" w:space="0" w:color="auto"/>
      </w:divBdr>
    </w:div>
    <w:div w:id="1851679607">
      <w:bodyDiv w:val="1"/>
      <w:marLeft w:val="0"/>
      <w:marRight w:val="0"/>
      <w:marTop w:val="0"/>
      <w:marBottom w:val="0"/>
      <w:divBdr>
        <w:top w:val="none" w:sz="0" w:space="0" w:color="auto"/>
        <w:left w:val="none" w:sz="0" w:space="0" w:color="auto"/>
        <w:bottom w:val="none" w:sz="0" w:space="0" w:color="auto"/>
        <w:right w:val="none" w:sz="0" w:space="0" w:color="auto"/>
      </w:divBdr>
    </w:div>
    <w:div w:id="1851792646">
      <w:bodyDiv w:val="1"/>
      <w:marLeft w:val="0"/>
      <w:marRight w:val="0"/>
      <w:marTop w:val="0"/>
      <w:marBottom w:val="0"/>
      <w:divBdr>
        <w:top w:val="none" w:sz="0" w:space="0" w:color="auto"/>
        <w:left w:val="none" w:sz="0" w:space="0" w:color="auto"/>
        <w:bottom w:val="none" w:sz="0" w:space="0" w:color="auto"/>
        <w:right w:val="none" w:sz="0" w:space="0" w:color="auto"/>
      </w:divBdr>
    </w:div>
    <w:div w:id="1852065991">
      <w:bodyDiv w:val="1"/>
      <w:marLeft w:val="0"/>
      <w:marRight w:val="0"/>
      <w:marTop w:val="0"/>
      <w:marBottom w:val="0"/>
      <w:divBdr>
        <w:top w:val="none" w:sz="0" w:space="0" w:color="auto"/>
        <w:left w:val="none" w:sz="0" w:space="0" w:color="auto"/>
        <w:bottom w:val="none" w:sz="0" w:space="0" w:color="auto"/>
        <w:right w:val="none" w:sz="0" w:space="0" w:color="auto"/>
      </w:divBdr>
    </w:div>
    <w:div w:id="1852527454">
      <w:bodyDiv w:val="1"/>
      <w:marLeft w:val="0"/>
      <w:marRight w:val="0"/>
      <w:marTop w:val="0"/>
      <w:marBottom w:val="0"/>
      <w:divBdr>
        <w:top w:val="none" w:sz="0" w:space="0" w:color="auto"/>
        <w:left w:val="none" w:sz="0" w:space="0" w:color="auto"/>
        <w:bottom w:val="none" w:sz="0" w:space="0" w:color="auto"/>
        <w:right w:val="none" w:sz="0" w:space="0" w:color="auto"/>
      </w:divBdr>
    </w:div>
    <w:div w:id="1852599195">
      <w:bodyDiv w:val="1"/>
      <w:marLeft w:val="0"/>
      <w:marRight w:val="0"/>
      <w:marTop w:val="0"/>
      <w:marBottom w:val="0"/>
      <w:divBdr>
        <w:top w:val="none" w:sz="0" w:space="0" w:color="auto"/>
        <w:left w:val="none" w:sz="0" w:space="0" w:color="auto"/>
        <w:bottom w:val="none" w:sz="0" w:space="0" w:color="auto"/>
        <w:right w:val="none" w:sz="0" w:space="0" w:color="auto"/>
      </w:divBdr>
    </w:div>
    <w:div w:id="1852916295">
      <w:bodyDiv w:val="1"/>
      <w:marLeft w:val="0"/>
      <w:marRight w:val="0"/>
      <w:marTop w:val="0"/>
      <w:marBottom w:val="0"/>
      <w:divBdr>
        <w:top w:val="none" w:sz="0" w:space="0" w:color="auto"/>
        <w:left w:val="none" w:sz="0" w:space="0" w:color="auto"/>
        <w:bottom w:val="none" w:sz="0" w:space="0" w:color="auto"/>
        <w:right w:val="none" w:sz="0" w:space="0" w:color="auto"/>
      </w:divBdr>
    </w:div>
    <w:div w:id="1853254928">
      <w:bodyDiv w:val="1"/>
      <w:marLeft w:val="0"/>
      <w:marRight w:val="0"/>
      <w:marTop w:val="0"/>
      <w:marBottom w:val="0"/>
      <w:divBdr>
        <w:top w:val="none" w:sz="0" w:space="0" w:color="auto"/>
        <w:left w:val="none" w:sz="0" w:space="0" w:color="auto"/>
        <w:bottom w:val="none" w:sz="0" w:space="0" w:color="auto"/>
        <w:right w:val="none" w:sz="0" w:space="0" w:color="auto"/>
      </w:divBdr>
    </w:div>
    <w:div w:id="1853764802">
      <w:bodyDiv w:val="1"/>
      <w:marLeft w:val="0"/>
      <w:marRight w:val="0"/>
      <w:marTop w:val="0"/>
      <w:marBottom w:val="0"/>
      <w:divBdr>
        <w:top w:val="none" w:sz="0" w:space="0" w:color="auto"/>
        <w:left w:val="none" w:sz="0" w:space="0" w:color="auto"/>
        <w:bottom w:val="none" w:sz="0" w:space="0" w:color="auto"/>
        <w:right w:val="none" w:sz="0" w:space="0" w:color="auto"/>
      </w:divBdr>
    </w:div>
    <w:div w:id="1854684444">
      <w:bodyDiv w:val="1"/>
      <w:marLeft w:val="0"/>
      <w:marRight w:val="0"/>
      <w:marTop w:val="0"/>
      <w:marBottom w:val="0"/>
      <w:divBdr>
        <w:top w:val="none" w:sz="0" w:space="0" w:color="auto"/>
        <w:left w:val="none" w:sz="0" w:space="0" w:color="auto"/>
        <w:bottom w:val="none" w:sz="0" w:space="0" w:color="auto"/>
        <w:right w:val="none" w:sz="0" w:space="0" w:color="auto"/>
      </w:divBdr>
    </w:div>
    <w:div w:id="1855413940">
      <w:bodyDiv w:val="1"/>
      <w:marLeft w:val="0"/>
      <w:marRight w:val="0"/>
      <w:marTop w:val="0"/>
      <w:marBottom w:val="0"/>
      <w:divBdr>
        <w:top w:val="none" w:sz="0" w:space="0" w:color="auto"/>
        <w:left w:val="none" w:sz="0" w:space="0" w:color="auto"/>
        <w:bottom w:val="none" w:sz="0" w:space="0" w:color="auto"/>
        <w:right w:val="none" w:sz="0" w:space="0" w:color="auto"/>
      </w:divBdr>
    </w:div>
    <w:div w:id="1855533752">
      <w:bodyDiv w:val="1"/>
      <w:marLeft w:val="0"/>
      <w:marRight w:val="0"/>
      <w:marTop w:val="0"/>
      <w:marBottom w:val="0"/>
      <w:divBdr>
        <w:top w:val="none" w:sz="0" w:space="0" w:color="auto"/>
        <w:left w:val="none" w:sz="0" w:space="0" w:color="auto"/>
        <w:bottom w:val="none" w:sz="0" w:space="0" w:color="auto"/>
        <w:right w:val="none" w:sz="0" w:space="0" w:color="auto"/>
      </w:divBdr>
    </w:div>
    <w:div w:id="1855729770">
      <w:bodyDiv w:val="1"/>
      <w:marLeft w:val="0"/>
      <w:marRight w:val="0"/>
      <w:marTop w:val="0"/>
      <w:marBottom w:val="0"/>
      <w:divBdr>
        <w:top w:val="none" w:sz="0" w:space="0" w:color="auto"/>
        <w:left w:val="none" w:sz="0" w:space="0" w:color="auto"/>
        <w:bottom w:val="none" w:sz="0" w:space="0" w:color="auto"/>
        <w:right w:val="none" w:sz="0" w:space="0" w:color="auto"/>
      </w:divBdr>
    </w:div>
    <w:div w:id="1856070393">
      <w:bodyDiv w:val="1"/>
      <w:marLeft w:val="0"/>
      <w:marRight w:val="0"/>
      <w:marTop w:val="0"/>
      <w:marBottom w:val="0"/>
      <w:divBdr>
        <w:top w:val="none" w:sz="0" w:space="0" w:color="auto"/>
        <w:left w:val="none" w:sz="0" w:space="0" w:color="auto"/>
        <w:bottom w:val="none" w:sz="0" w:space="0" w:color="auto"/>
        <w:right w:val="none" w:sz="0" w:space="0" w:color="auto"/>
      </w:divBdr>
    </w:div>
    <w:div w:id="1856731309">
      <w:bodyDiv w:val="1"/>
      <w:marLeft w:val="0"/>
      <w:marRight w:val="0"/>
      <w:marTop w:val="0"/>
      <w:marBottom w:val="0"/>
      <w:divBdr>
        <w:top w:val="none" w:sz="0" w:space="0" w:color="auto"/>
        <w:left w:val="none" w:sz="0" w:space="0" w:color="auto"/>
        <w:bottom w:val="none" w:sz="0" w:space="0" w:color="auto"/>
        <w:right w:val="none" w:sz="0" w:space="0" w:color="auto"/>
      </w:divBdr>
    </w:div>
    <w:div w:id="1857035071">
      <w:bodyDiv w:val="1"/>
      <w:marLeft w:val="0"/>
      <w:marRight w:val="0"/>
      <w:marTop w:val="0"/>
      <w:marBottom w:val="0"/>
      <w:divBdr>
        <w:top w:val="none" w:sz="0" w:space="0" w:color="auto"/>
        <w:left w:val="none" w:sz="0" w:space="0" w:color="auto"/>
        <w:bottom w:val="none" w:sz="0" w:space="0" w:color="auto"/>
        <w:right w:val="none" w:sz="0" w:space="0" w:color="auto"/>
      </w:divBdr>
    </w:div>
    <w:div w:id="1857041463">
      <w:bodyDiv w:val="1"/>
      <w:marLeft w:val="0"/>
      <w:marRight w:val="0"/>
      <w:marTop w:val="0"/>
      <w:marBottom w:val="0"/>
      <w:divBdr>
        <w:top w:val="none" w:sz="0" w:space="0" w:color="auto"/>
        <w:left w:val="none" w:sz="0" w:space="0" w:color="auto"/>
        <w:bottom w:val="none" w:sz="0" w:space="0" w:color="auto"/>
        <w:right w:val="none" w:sz="0" w:space="0" w:color="auto"/>
      </w:divBdr>
    </w:div>
    <w:div w:id="1857846009">
      <w:bodyDiv w:val="1"/>
      <w:marLeft w:val="0"/>
      <w:marRight w:val="0"/>
      <w:marTop w:val="0"/>
      <w:marBottom w:val="0"/>
      <w:divBdr>
        <w:top w:val="none" w:sz="0" w:space="0" w:color="auto"/>
        <w:left w:val="none" w:sz="0" w:space="0" w:color="auto"/>
        <w:bottom w:val="none" w:sz="0" w:space="0" w:color="auto"/>
        <w:right w:val="none" w:sz="0" w:space="0" w:color="auto"/>
      </w:divBdr>
    </w:div>
    <w:div w:id="1857957383">
      <w:bodyDiv w:val="1"/>
      <w:marLeft w:val="0"/>
      <w:marRight w:val="0"/>
      <w:marTop w:val="0"/>
      <w:marBottom w:val="0"/>
      <w:divBdr>
        <w:top w:val="none" w:sz="0" w:space="0" w:color="auto"/>
        <w:left w:val="none" w:sz="0" w:space="0" w:color="auto"/>
        <w:bottom w:val="none" w:sz="0" w:space="0" w:color="auto"/>
        <w:right w:val="none" w:sz="0" w:space="0" w:color="auto"/>
      </w:divBdr>
    </w:div>
    <w:div w:id="1858734785">
      <w:bodyDiv w:val="1"/>
      <w:marLeft w:val="0"/>
      <w:marRight w:val="0"/>
      <w:marTop w:val="0"/>
      <w:marBottom w:val="0"/>
      <w:divBdr>
        <w:top w:val="none" w:sz="0" w:space="0" w:color="auto"/>
        <w:left w:val="none" w:sz="0" w:space="0" w:color="auto"/>
        <w:bottom w:val="none" w:sz="0" w:space="0" w:color="auto"/>
        <w:right w:val="none" w:sz="0" w:space="0" w:color="auto"/>
      </w:divBdr>
    </w:div>
    <w:div w:id="1858811421">
      <w:bodyDiv w:val="1"/>
      <w:marLeft w:val="0"/>
      <w:marRight w:val="0"/>
      <w:marTop w:val="0"/>
      <w:marBottom w:val="0"/>
      <w:divBdr>
        <w:top w:val="none" w:sz="0" w:space="0" w:color="auto"/>
        <w:left w:val="none" w:sz="0" w:space="0" w:color="auto"/>
        <w:bottom w:val="none" w:sz="0" w:space="0" w:color="auto"/>
        <w:right w:val="none" w:sz="0" w:space="0" w:color="auto"/>
      </w:divBdr>
    </w:div>
    <w:div w:id="1858883728">
      <w:bodyDiv w:val="1"/>
      <w:marLeft w:val="0"/>
      <w:marRight w:val="0"/>
      <w:marTop w:val="0"/>
      <w:marBottom w:val="0"/>
      <w:divBdr>
        <w:top w:val="none" w:sz="0" w:space="0" w:color="auto"/>
        <w:left w:val="none" w:sz="0" w:space="0" w:color="auto"/>
        <w:bottom w:val="none" w:sz="0" w:space="0" w:color="auto"/>
        <w:right w:val="none" w:sz="0" w:space="0" w:color="auto"/>
      </w:divBdr>
    </w:div>
    <w:div w:id="1858956571">
      <w:bodyDiv w:val="1"/>
      <w:marLeft w:val="0"/>
      <w:marRight w:val="0"/>
      <w:marTop w:val="0"/>
      <w:marBottom w:val="0"/>
      <w:divBdr>
        <w:top w:val="none" w:sz="0" w:space="0" w:color="auto"/>
        <w:left w:val="none" w:sz="0" w:space="0" w:color="auto"/>
        <w:bottom w:val="none" w:sz="0" w:space="0" w:color="auto"/>
        <w:right w:val="none" w:sz="0" w:space="0" w:color="auto"/>
      </w:divBdr>
    </w:div>
    <w:div w:id="1859195594">
      <w:bodyDiv w:val="1"/>
      <w:marLeft w:val="0"/>
      <w:marRight w:val="0"/>
      <w:marTop w:val="0"/>
      <w:marBottom w:val="0"/>
      <w:divBdr>
        <w:top w:val="none" w:sz="0" w:space="0" w:color="auto"/>
        <w:left w:val="none" w:sz="0" w:space="0" w:color="auto"/>
        <w:bottom w:val="none" w:sz="0" w:space="0" w:color="auto"/>
        <w:right w:val="none" w:sz="0" w:space="0" w:color="auto"/>
      </w:divBdr>
    </w:div>
    <w:div w:id="1859199069">
      <w:bodyDiv w:val="1"/>
      <w:marLeft w:val="0"/>
      <w:marRight w:val="0"/>
      <w:marTop w:val="0"/>
      <w:marBottom w:val="0"/>
      <w:divBdr>
        <w:top w:val="none" w:sz="0" w:space="0" w:color="auto"/>
        <w:left w:val="none" w:sz="0" w:space="0" w:color="auto"/>
        <w:bottom w:val="none" w:sz="0" w:space="0" w:color="auto"/>
        <w:right w:val="none" w:sz="0" w:space="0" w:color="auto"/>
      </w:divBdr>
    </w:div>
    <w:div w:id="1859536124">
      <w:bodyDiv w:val="1"/>
      <w:marLeft w:val="0"/>
      <w:marRight w:val="0"/>
      <w:marTop w:val="0"/>
      <w:marBottom w:val="0"/>
      <w:divBdr>
        <w:top w:val="none" w:sz="0" w:space="0" w:color="auto"/>
        <w:left w:val="none" w:sz="0" w:space="0" w:color="auto"/>
        <w:bottom w:val="none" w:sz="0" w:space="0" w:color="auto"/>
        <w:right w:val="none" w:sz="0" w:space="0" w:color="auto"/>
      </w:divBdr>
    </w:div>
    <w:div w:id="1860047145">
      <w:bodyDiv w:val="1"/>
      <w:marLeft w:val="0"/>
      <w:marRight w:val="0"/>
      <w:marTop w:val="0"/>
      <w:marBottom w:val="0"/>
      <w:divBdr>
        <w:top w:val="none" w:sz="0" w:space="0" w:color="auto"/>
        <w:left w:val="none" w:sz="0" w:space="0" w:color="auto"/>
        <w:bottom w:val="none" w:sz="0" w:space="0" w:color="auto"/>
        <w:right w:val="none" w:sz="0" w:space="0" w:color="auto"/>
      </w:divBdr>
    </w:div>
    <w:div w:id="1860242051">
      <w:bodyDiv w:val="1"/>
      <w:marLeft w:val="0"/>
      <w:marRight w:val="0"/>
      <w:marTop w:val="0"/>
      <w:marBottom w:val="0"/>
      <w:divBdr>
        <w:top w:val="none" w:sz="0" w:space="0" w:color="auto"/>
        <w:left w:val="none" w:sz="0" w:space="0" w:color="auto"/>
        <w:bottom w:val="none" w:sz="0" w:space="0" w:color="auto"/>
        <w:right w:val="none" w:sz="0" w:space="0" w:color="auto"/>
      </w:divBdr>
    </w:div>
    <w:div w:id="1860391430">
      <w:bodyDiv w:val="1"/>
      <w:marLeft w:val="0"/>
      <w:marRight w:val="0"/>
      <w:marTop w:val="0"/>
      <w:marBottom w:val="0"/>
      <w:divBdr>
        <w:top w:val="none" w:sz="0" w:space="0" w:color="auto"/>
        <w:left w:val="none" w:sz="0" w:space="0" w:color="auto"/>
        <w:bottom w:val="none" w:sz="0" w:space="0" w:color="auto"/>
        <w:right w:val="none" w:sz="0" w:space="0" w:color="auto"/>
      </w:divBdr>
    </w:div>
    <w:div w:id="1860584060">
      <w:bodyDiv w:val="1"/>
      <w:marLeft w:val="0"/>
      <w:marRight w:val="0"/>
      <w:marTop w:val="0"/>
      <w:marBottom w:val="0"/>
      <w:divBdr>
        <w:top w:val="none" w:sz="0" w:space="0" w:color="auto"/>
        <w:left w:val="none" w:sz="0" w:space="0" w:color="auto"/>
        <w:bottom w:val="none" w:sz="0" w:space="0" w:color="auto"/>
        <w:right w:val="none" w:sz="0" w:space="0" w:color="auto"/>
      </w:divBdr>
    </w:div>
    <w:div w:id="1861236944">
      <w:bodyDiv w:val="1"/>
      <w:marLeft w:val="0"/>
      <w:marRight w:val="0"/>
      <w:marTop w:val="0"/>
      <w:marBottom w:val="0"/>
      <w:divBdr>
        <w:top w:val="none" w:sz="0" w:space="0" w:color="auto"/>
        <w:left w:val="none" w:sz="0" w:space="0" w:color="auto"/>
        <w:bottom w:val="none" w:sz="0" w:space="0" w:color="auto"/>
        <w:right w:val="none" w:sz="0" w:space="0" w:color="auto"/>
      </w:divBdr>
    </w:div>
    <w:div w:id="1861430676">
      <w:bodyDiv w:val="1"/>
      <w:marLeft w:val="0"/>
      <w:marRight w:val="0"/>
      <w:marTop w:val="0"/>
      <w:marBottom w:val="0"/>
      <w:divBdr>
        <w:top w:val="none" w:sz="0" w:space="0" w:color="auto"/>
        <w:left w:val="none" w:sz="0" w:space="0" w:color="auto"/>
        <w:bottom w:val="none" w:sz="0" w:space="0" w:color="auto"/>
        <w:right w:val="none" w:sz="0" w:space="0" w:color="auto"/>
      </w:divBdr>
    </w:div>
    <w:div w:id="1861703147">
      <w:bodyDiv w:val="1"/>
      <w:marLeft w:val="0"/>
      <w:marRight w:val="0"/>
      <w:marTop w:val="0"/>
      <w:marBottom w:val="0"/>
      <w:divBdr>
        <w:top w:val="none" w:sz="0" w:space="0" w:color="auto"/>
        <w:left w:val="none" w:sz="0" w:space="0" w:color="auto"/>
        <w:bottom w:val="none" w:sz="0" w:space="0" w:color="auto"/>
        <w:right w:val="none" w:sz="0" w:space="0" w:color="auto"/>
      </w:divBdr>
    </w:div>
    <w:div w:id="1861776863">
      <w:bodyDiv w:val="1"/>
      <w:marLeft w:val="0"/>
      <w:marRight w:val="0"/>
      <w:marTop w:val="0"/>
      <w:marBottom w:val="0"/>
      <w:divBdr>
        <w:top w:val="none" w:sz="0" w:space="0" w:color="auto"/>
        <w:left w:val="none" w:sz="0" w:space="0" w:color="auto"/>
        <w:bottom w:val="none" w:sz="0" w:space="0" w:color="auto"/>
        <w:right w:val="none" w:sz="0" w:space="0" w:color="auto"/>
      </w:divBdr>
    </w:div>
    <w:div w:id="1862426831">
      <w:bodyDiv w:val="1"/>
      <w:marLeft w:val="0"/>
      <w:marRight w:val="0"/>
      <w:marTop w:val="0"/>
      <w:marBottom w:val="0"/>
      <w:divBdr>
        <w:top w:val="none" w:sz="0" w:space="0" w:color="auto"/>
        <w:left w:val="none" w:sz="0" w:space="0" w:color="auto"/>
        <w:bottom w:val="none" w:sz="0" w:space="0" w:color="auto"/>
        <w:right w:val="none" w:sz="0" w:space="0" w:color="auto"/>
      </w:divBdr>
    </w:div>
    <w:div w:id="1863471211">
      <w:bodyDiv w:val="1"/>
      <w:marLeft w:val="0"/>
      <w:marRight w:val="0"/>
      <w:marTop w:val="0"/>
      <w:marBottom w:val="0"/>
      <w:divBdr>
        <w:top w:val="none" w:sz="0" w:space="0" w:color="auto"/>
        <w:left w:val="none" w:sz="0" w:space="0" w:color="auto"/>
        <w:bottom w:val="none" w:sz="0" w:space="0" w:color="auto"/>
        <w:right w:val="none" w:sz="0" w:space="0" w:color="auto"/>
      </w:divBdr>
    </w:div>
    <w:div w:id="1863976026">
      <w:bodyDiv w:val="1"/>
      <w:marLeft w:val="0"/>
      <w:marRight w:val="0"/>
      <w:marTop w:val="0"/>
      <w:marBottom w:val="0"/>
      <w:divBdr>
        <w:top w:val="none" w:sz="0" w:space="0" w:color="auto"/>
        <w:left w:val="none" w:sz="0" w:space="0" w:color="auto"/>
        <w:bottom w:val="none" w:sz="0" w:space="0" w:color="auto"/>
        <w:right w:val="none" w:sz="0" w:space="0" w:color="auto"/>
      </w:divBdr>
    </w:div>
    <w:div w:id="1864127663">
      <w:bodyDiv w:val="1"/>
      <w:marLeft w:val="0"/>
      <w:marRight w:val="0"/>
      <w:marTop w:val="0"/>
      <w:marBottom w:val="0"/>
      <w:divBdr>
        <w:top w:val="none" w:sz="0" w:space="0" w:color="auto"/>
        <w:left w:val="none" w:sz="0" w:space="0" w:color="auto"/>
        <w:bottom w:val="none" w:sz="0" w:space="0" w:color="auto"/>
        <w:right w:val="none" w:sz="0" w:space="0" w:color="auto"/>
      </w:divBdr>
    </w:div>
    <w:div w:id="1864204003">
      <w:bodyDiv w:val="1"/>
      <w:marLeft w:val="0"/>
      <w:marRight w:val="0"/>
      <w:marTop w:val="0"/>
      <w:marBottom w:val="0"/>
      <w:divBdr>
        <w:top w:val="none" w:sz="0" w:space="0" w:color="auto"/>
        <w:left w:val="none" w:sz="0" w:space="0" w:color="auto"/>
        <w:bottom w:val="none" w:sz="0" w:space="0" w:color="auto"/>
        <w:right w:val="none" w:sz="0" w:space="0" w:color="auto"/>
      </w:divBdr>
    </w:div>
    <w:div w:id="1864243715">
      <w:bodyDiv w:val="1"/>
      <w:marLeft w:val="0"/>
      <w:marRight w:val="0"/>
      <w:marTop w:val="0"/>
      <w:marBottom w:val="0"/>
      <w:divBdr>
        <w:top w:val="none" w:sz="0" w:space="0" w:color="auto"/>
        <w:left w:val="none" w:sz="0" w:space="0" w:color="auto"/>
        <w:bottom w:val="none" w:sz="0" w:space="0" w:color="auto"/>
        <w:right w:val="none" w:sz="0" w:space="0" w:color="auto"/>
      </w:divBdr>
    </w:div>
    <w:div w:id="1864783099">
      <w:bodyDiv w:val="1"/>
      <w:marLeft w:val="0"/>
      <w:marRight w:val="0"/>
      <w:marTop w:val="0"/>
      <w:marBottom w:val="0"/>
      <w:divBdr>
        <w:top w:val="none" w:sz="0" w:space="0" w:color="auto"/>
        <w:left w:val="none" w:sz="0" w:space="0" w:color="auto"/>
        <w:bottom w:val="none" w:sz="0" w:space="0" w:color="auto"/>
        <w:right w:val="none" w:sz="0" w:space="0" w:color="auto"/>
      </w:divBdr>
    </w:div>
    <w:div w:id="1864786107">
      <w:bodyDiv w:val="1"/>
      <w:marLeft w:val="0"/>
      <w:marRight w:val="0"/>
      <w:marTop w:val="0"/>
      <w:marBottom w:val="0"/>
      <w:divBdr>
        <w:top w:val="none" w:sz="0" w:space="0" w:color="auto"/>
        <w:left w:val="none" w:sz="0" w:space="0" w:color="auto"/>
        <w:bottom w:val="none" w:sz="0" w:space="0" w:color="auto"/>
        <w:right w:val="none" w:sz="0" w:space="0" w:color="auto"/>
      </w:divBdr>
    </w:div>
    <w:div w:id="1864897918">
      <w:bodyDiv w:val="1"/>
      <w:marLeft w:val="0"/>
      <w:marRight w:val="0"/>
      <w:marTop w:val="0"/>
      <w:marBottom w:val="0"/>
      <w:divBdr>
        <w:top w:val="none" w:sz="0" w:space="0" w:color="auto"/>
        <w:left w:val="none" w:sz="0" w:space="0" w:color="auto"/>
        <w:bottom w:val="none" w:sz="0" w:space="0" w:color="auto"/>
        <w:right w:val="none" w:sz="0" w:space="0" w:color="auto"/>
      </w:divBdr>
    </w:div>
    <w:div w:id="1864972517">
      <w:bodyDiv w:val="1"/>
      <w:marLeft w:val="0"/>
      <w:marRight w:val="0"/>
      <w:marTop w:val="0"/>
      <w:marBottom w:val="0"/>
      <w:divBdr>
        <w:top w:val="none" w:sz="0" w:space="0" w:color="auto"/>
        <w:left w:val="none" w:sz="0" w:space="0" w:color="auto"/>
        <w:bottom w:val="none" w:sz="0" w:space="0" w:color="auto"/>
        <w:right w:val="none" w:sz="0" w:space="0" w:color="auto"/>
      </w:divBdr>
    </w:div>
    <w:div w:id="1865752587">
      <w:bodyDiv w:val="1"/>
      <w:marLeft w:val="0"/>
      <w:marRight w:val="0"/>
      <w:marTop w:val="0"/>
      <w:marBottom w:val="0"/>
      <w:divBdr>
        <w:top w:val="none" w:sz="0" w:space="0" w:color="auto"/>
        <w:left w:val="none" w:sz="0" w:space="0" w:color="auto"/>
        <w:bottom w:val="none" w:sz="0" w:space="0" w:color="auto"/>
        <w:right w:val="none" w:sz="0" w:space="0" w:color="auto"/>
      </w:divBdr>
    </w:div>
    <w:div w:id="1866095791">
      <w:bodyDiv w:val="1"/>
      <w:marLeft w:val="0"/>
      <w:marRight w:val="0"/>
      <w:marTop w:val="0"/>
      <w:marBottom w:val="0"/>
      <w:divBdr>
        <w:top w:val="none" w:sz="0" w:space="0" w:color="auto"/>
        <w:left w:val="none" w:sz="0" w:space="0" w:color="auto"/>
        <w:bottom w:val="none" w:sz="0" w:space="0" w:color="auto"/>
        <w:right w:val="none" w:sz="0" w:space="0" w:color="auto"/>
      </w:divBdr>
    </w:div>
    <w:div w:id="1867055774">
      <w:bodyDiv w:val="1"/>
      <w:marLeft w:val="0"/>
      <w:marRight w:val="0"/>
      <w:marTop w:val="0"/>
      <w:marBottom w:val="0"/>
      <w:divBdr>
        <w:top w:val="none" w:sz="0" w:space="0" w:color="auto"/>
        <w:left w:val="none" w:sz="0" w:space="0" w:color="auto"/>
        <w:bottom w:val="none" w:sz="0" w:space="0" w:color="auto"/>
        <w:right w:val="none" w:sz="0" w:space="0" w:color="auto"/>
      </w:divBdr>
    </w:div>
    <w:div w:id="1867212039">
      <w:bodyDiv w:val="1"/>
      <w:marLeft w:val="0"/>
      <w:marRight w:val="0"/>
      <w:marTop w:val="0"/>
      <w:marBottom w:val="0"/>
      <w:divBdr>
        <w:top w:val="none" w:sz="0" w:space="0" w:color="auto"/>
        <w:left w:val="none" w:sz="0" w:space="0" w:color="auto"/>
        <w:bottom w:val="none" w:sz="0" w:space="0" w:color="auto"/>
        <w:right w:val="none" w:sz="0" w:space="0" w:color="auto"/>
      </w:divBdr>
    </w:div>
    <w:div w:id="1867333500">
      <w:bodyDiv w:val="1"/>
      <w:marLeft w:val="0"/>
      <w:marRight w:val="0"/>
      <w:marTop w:val="0"/>
      <w:marBottom w:val="0"/>
      <w:divBdr>
        <w:top w:val="none" w:sz="0" w:space="0" w:color="auto"/>
        <w:left w:val="none" w:sz="0" w:space="0" w:color="auto"/>
        <w:bottom w:val="none" w:sz="0" w:space="0" w:color="auto"/>
        <w:right w:val="none" w:sz="0" w:space="0" w:color="auto"/>
      </w:divBdr>
    </w:div>
    <w:div w:id="1867595897">
      <w:bodyDiv w:val="1"/>
      <w:marLeft w:val="0"/>
      <w:marRight w:val="0"/>
      <w:marTop w:val="0"/>
      <w:marBottom w:val="0"/>
      <w:divBdr>
        <w:top w:val="none" w:sz="0" w:space="0" w:color="auto"/>
        <w:left w:val="none" w:sz="0" w:space="0" w:color="auto"/>
        <w:bottom w:val="none" w:sz="0" w:space="0" w:color="auto"/>
        <w:right w:val="none" w:sz="0" w:space="0" w:color="auto"/>
      </w:divBdr>
    </w:div>
    <w:div w:id="1867717587">
      <w:bodyDiv w:val="1"/>
      <w:marLeft w:val="0"/>
      <w:marRight w:val="0"/>
      <w:marTop w:val="0"/>
      <w:marBottom w:val="0"/>
      <w:divBdr>
        <w:top w:val="none" w:sz="0" w:space="0" w:color="auto"/>
        <w:left w:val="none" w:sz="0" w:space="0" w:color="auto"/>
        <w:bottom w:val="none" w:sz="0" w:space="0" w:color="auto"/>
        <w:right w:val="none" w:sz="0" w:space="0" w:color="auto"/>
      </w:divBdr>
    </w:div>
    <w:div w:id="1868365828">
      <w:bodyDiv w:val="1"/>
      <w:marLeft w:val="0"/>
      <w:marRight w:val="0"/>
      <w:marTop w:val="0"/>
      <w:marBottom w:val="0"/>
      <w:divBdr>
        <w:top w:val="none" w:sz="0" w:space="0" w:color="auto"/>
        <w:left w:val="none" w:sz="0" w:space="0" w:color="auto"/>
        <w:bottom w:val="none" w:sz="0" w:space="0" w:color="auto"/>
        <w:right w:val="none" w:sz="0" w:space="0" w:color="auto"/>
      </w:divBdr>
    </w:div>
    <w:div w:id="1868517123">
      <w:bodyDiv w:val="1"/>
      <w:marLeft w:val="0"/>
      <w:marRight w:val="0"/>
      <w:marTop w:val="0"/>
      <w:marBottom w:val="0"/>
      <w:divBdr>
        <w:top w:val="none" w:sz="0" w:space="0" w:color="auto"/>
        <w:left w:val="none" w:sz="0" w:space="0" w:color="auto"/>
        <w:bottom w:val="none" w:sz="0" w:space="0" w:color="auto"/>
        <w:right w:val="none" w:sz="0" w:space="0" w:color="auto"/>
      </w:divBdr>
    </w:div>
    <w:div w:id="1869024457">
      <w:bodyDiv w:val="1"/>
      <w:marLeft w:val="0"/>
      <w:marRight w:val="0"/>
      <w:marTop w:val="0"/>
      <w:marBottom w:val="0"/>
      <w:divBdr>
        <w:top w:val="none" w:sz="0" w:space="0" w:color="auto"/>
        <w:left w:val="none" w:sz="0" w:space="0" w:color="auto"/>
        <w:bottom w:val="none" w:sz="0" w:space="0" w:color="auto"/>
        <w:right w:val="none" w:sz="0" w:space="0" w:color="auto"/>
      </w:divBdr>
    </w:div>
    <w:div w:id="1869249500">
      <w:bodyDiv w:val="1"/>
      <w:marLeft w:val="0"/>
      <w:marRight w:val="0"/>
      <w:marTop w:val="0"/>
      <w:marBottom w:val="0"/>
      <w:divBdr>
        <w:top w:val="none" w:sz="0" w:space="0" w:color="auto"/>
        <w:left w:val="none" w:sz="0" w:space="0" w:color="auto"/>
        <w:bottom w:val="none" w:sz="0" w:space="0" w:color="auto"/>
        <w:right w:val="none" w:sz="0" w:space="0" w:color="auto"/>
      </w:divBdr>
    </w:div>
    <w:div w:id="1869374499">
      <w:bodyDiv w:val="1"/>
      <w:marLeft w:val="0"/>
      <w:marRight w:val="0"/>
      <w:marTop w:val="0"/>
      <w:marBottom w:val="0"/>
      <w:divBdr>
        <w:top w:val="none" w:sz="0" w:space="0" w:color="auto"/>
        <w:left w:val="none" w:sz="0" w:space="0" w:color="auto"/>
        <w:bottom w:val="none" w:sz="0" w:space="0" w:color="auto"/>
        <w:right w:val="none" w:sz="0" w:space="0" w:color="auto"/>
      </w:divBdr>
    </w:div>
    <w:div w:id="1869678241">
      <w:bodyDiv w:val="1"/>
      <w:marLeft w:val="0"/>
      <w:marRight w:val="0"/>
      <w:marTop w:val="0"/>
      <w:marBottom w:val="0"/>
      <w:divBdr>
        <w:top w:val="none" w:sz="0" w:space="0" w:color="auto"/>
        <w:left w:val="none" w:sz="0" w:space="0" w:color="auto"/>
        <w:bottom w:val="none" w:sz="0" w:space="0" w:color="auto"/>
        <w:right w:val="none" w:sz="0" w:space="0" w:color="auto"/>
      </w:divBdr>
    </w:div>
    <w:div w:id="1869828989">
      <w:bodyDiv w:val="1"/>
      <w:marLeft w:val="0"/>
      <w:marRight w:val="0"/>
      <w:marTop w:val="0"/>
      <w:marBottom w:val="0"/>
      <w:divBdr>
        <w:top w:val="none" w:sz="0" w:space="0" w:color="auto"/>
        <w:left w:val="none" w:sz="0" w:space="0" w:color="auto"/>
        <w:bottom w:val="none" w:sz="0" w:space="0" w:color="auto"/>
        <w:right w:val="none" w:sz="0" w:space="0" w:color="auto"/>
      </w:divBdr>
    </w:div>
    <w:div w:id="1869831512">
      <w:bodyDiv w:val="1"/>
      <w:marLeft w:val="0"/>
      <w:marRight w:val="0"/>
      <w:marTop w:val="0"/>
      <w:marBottom w:val="0"/>
      <w:divBdr>
        <w:top w:val="none" w:sz="0" w:space="0" w:color="auto"/>
        <w:left w:val="none" w:sz="0" w:space="0" w:color="auto"/>
        <w:bottom w:val="none" w:sz="0" w:space="0" w:color="auto"/>
        <w:right w:val="none" w:sz="0" w:space="0" w:color="auto"/>
      </w:divBdr>
    </w:div>
    <w:div w:id="1870029394">
      <w:bodyDiv w:val="1"/>
      <w:marLeft w:val="0"/>
      <w:marRight w:val="0"/>
      <w:marTop w:val="0"/>
      <w:marBottom w:val="0"/>
      <w:divBdr>
        <w:top w:val="none" w:sz="0" w:space="0" w:color="auto"/>
        <w:left w:val="none" w:sz="0" w:space="0" w:color="auto"/>
        <w:bottom w:val="none" w:sz="0" w:space="0" w:color="auto"/>
        <w:right w:val="none" w:sz="0" w:space="0" w:color="auto"/>
      </w:divBdr>
    </w:div>
    <w:div w:id="1870485885">
      <w:bodyDiv w:val="1"/>
      <w:marLeft w:val="0"/>
      <w:marRight w:val="0"/>
      <w:marTop w:val="0"/>
      <w:marBottom w:val="0"/>
      <w:divBdr>
        <w:top w:val="none" w:sz="0" w:space="0" w:color="auto"/>
        <w:left w:val="none" w:sz="0" w:space="0" w:color="auto"/>
        <w:bottom w:val="none" w:sz="0" w:space="0" w:color="auto"/>
        <w:right w:val="none" w:sz="0" w:space="0" w:color="auto"/>
      </w:divBdr>
    </w:div>
    <w:div w:id="1870798252">
      <w:bodyDiv w:val="1"/>
      <w:marLeft w:val="0"/>
      <w:marRight w:val="0"/>
      <w:marTop w:val="0"/>
      <w:marBottom w:val="0"/>
      <w:divBdr>
        <w:top w:val="none" w:sz="0" w:space="0" w:color="auto"/>
        <w:left w:val="none" w:sz="0" w:space="0" w:color="auto"/>
        <w:bottom w:val="none" w:sz="0" w:space="0" w:color="auto"/>
        <w:right w:val="none" w:sz="0" w:space="0" w:color="auto"/>
      </w:divBdr>
    </w:div>
    <w:div w:id="1871799770">
      <w:bodyDiv w:val="1"/>
      <w:marLeft w:val="0"/>
      <w:marRight w:val="0"/>
      <w:marTop w:val="0"/>
      <w:marBottom w:val="0"/>
      <w:divBdr>
        <w:top w:val="none" w:sz="0" w:space="0" w:color="auto"/>
        <w:left w:val="none" w:sz="0" w:space="0" w:color="auto"/>
        <w:bottom w:val="none" w:sz="0" w:space="0" w:color="auto"/>
        <w:right w:val="none" w:sz="0" w:space="0" w:color="auto"/>
      </w:divBdr>
    </w:div>
    <w:div w:id="1872759996">
      <w:bodyDiv w:val="1"/>
      <w:marLeft w:val="0"/>
      <w:marRight w:val="0"/>
      <w:marTop w:val="0"/>
      <w:marBottom w:val="0"/>
      <w:divBdr>
        <w:top w:val="none" w:sz="0" w:space="0" w:color="auto"/>
        <w:left w:val="none" w:sz="0" w:space="0" w:color="auto"/>
        <w:bottom w:val="none" w:sz="0" w:space="0" w:color="auto"/>
        <w:right w:val="none" w:sz="0" w:space="0" w:color="auto"/>
      </w:divBdr>
    </w:div>
    <w:div w:id="1873112814">
      <w:bodyDiv w:val="1"/>
      <w:marLeft w:val="0"/>
      <w:marRight w:val="0"/>
      <w:marTop w:val="0"/>
      <w:marBottom w:val="0"/>
      <w:divBdr>
        <w:top w:val="none" w:sz="0" w:space="0" w:color="auto"/>
        <w:left w:val="none" w:sz="0" w:space="0" w:color="auto"/>
        <w:bottom w:val="none" w:sz="0" w:space="0" w:color="auto"/>
        <w:right w:val="none" w:sz="0" w:space="0" w:color="auto"/>
      </w:divBdr>
    </w:div>
    <w:div w:id="1873490392">
      <w:bodyDiv w:val="1"/>
      <w:marLeft w:val="0"/>
      <w:marRight w:val="0"/>
      <w:marTop w:val="0"/>
      <w:marBottom w:val="0"/>
      <w:divBdr>
        <w:top w:val="none" w:sz="0" w:space="0" w:color="auto"/>
        <w:left w:val="none" w:sz="0" w:space="0" w:color="auto"/>
        <w:bottom w:val="none" w:sz="0" w:space="0" w:color="auto"/>
        <w:right w:val="none" w:sz="0" w:space="0" w:color="auto"/>
      </w:divBdr>
    </w:div>
    <w:div w:id="1873955695">
      <w:bodyDiv w:val="1"/>
      <w:marLeft w:val="0"/>
      <w:marRight w:val="0"/>
      <w:marTop w:val="0"/>
      <w:marBottom w:val="0"/>
      <w:divBdr>
        <w:top w:val="none" w:sz="0" w:space="0" w:color="auto"/>
        <w:left w:val="none" w:sz="0" w:space="0" w:color="auto"/>
        <w:bottom w:val="none" w:sz="0" w:space="0" w:color="auto"/>
        <w:right w:val="none" w:sz="0" w:space="0" w:color="auto"/>
      </w:divBdr>
    </w:div>
    <w:div w:id="1874002847">
      <w:bodyDiv w:val="1"/>
      <w:marLeft w:val="0"/>
      <w:marRight w:val="0"/>
      <w:marTop w:val="0"/>
      <w:marBottom w:val="0"/>
      <w:divBdr>
        <w:top w:val="none" w:sz="0" w:space="0" w:color="auto"/>
        <w:left w:val="none" w:sz="0" w:space="0" w:color="auto"/>
        <w:bottom w:val="none" w:sz="0" w:space="0" w:color="auto"/>
        <w:right w:val="none" w:sz="0" w:space="0" w:color="auto"/>
      </w:divBdr>
    </w:div>
    <w:div w:id="1874295888">
      <w:bodyDiv w:val="1"/>
      <w:marLeft w:val="0"/>
      <w:marRight w:val="0"/>
      <w:marTop w:val="0"/>
      <w:marBottom w:val="0"/>
      <w:divBdr>
        <w:top w:val="none" w:sz="0" w:space="0" w:color="auto"/>
        <w:left w:val="none" w:sz="0" w:space="0" w:color="auto"/>
        <w:bottom w:val="none" w:sz="0" w:space="0" w:color="auto"/>
        <w:right w:val="none" w:sz="0" w:space="0" w:color="auto"/>
      </w:divBdr>
    </w:div>
    <w:div w:id="1874418702">
      <w:bodyDiv w:val="1"/>
      <w:marLeft w:val="0"/>
      <w:marRight w:val="0"/>
      <w:marTop w:val="0"/>
      <w:marBottom w:val="0"/>
      <w:divBdr>
        <w:top w:val="none" w:sz="0" w:space="0" w:color="auto"/>
        <w:left w:val="none" w:sz="0" w:space="0" w:color="auto"/>
        <w:bottom w:val="none" w:sz="0" w:space="0" w:color="auto"/>
        <w:right w:val="none" w:sz="0" w:space="0" w:color="auto"/>
      </w:divBdr>
    </w:div>
    <w:div w:id="1874922873">
      <w:bodyDiv w:val="1"/>
      <w:marLeft w:val="0"/>
      <w:marRight w:val="0"/>
      <w:marTop w:val="0"/>
      <w:marBottom w:val="0"/>
      <w:divBdr>
        <w:top w:val="none" w:sz="0" w:space="0" w:color="auto"/>
        <w:left w:val="none" w:sz="0" w:space="0" w:color="auto"/>
        <w:bottom w:val="none" w:sz="0" w:space="0" w:color="auto"/>
        <w:right w:val="none" w:sz="0" w:space="0" w:color="auto"/>
      </w:divBdr>
    </w:div>
    <w:div w:id="1875576226">
      <w:bodyDiv w:val="1"/>
      <w:marLeft w:val="0"/>
      <w:marRight w:val="0"/>
      <w:marTop w:val="0"/>
      <w:marBottom w:val="0"/>
      <w:divBdr>
        <w:top w:val="none" w:sz="0" w:space="0" w:color="auto"/>
        <w:left w:val="none" w:sz="0" w:space="0" w:color="auto"/>
        <w:bottom w:val="none" w:sz="0" w:space="0" w:color="auto"/>
        <w:right w:val="none" w:sz="0" w:space="0" w:color="auto"/>
      </w:divBdr>
    </w:div>
    <w:div w:id="1875650813">
      <w:bodyDiv w:val="1"/>
      <w:marLeft w:val="0"/>
      <w:marRight w:val="0"/>
      <w:marTop w:val="0"/>
      <w:marBottom w:val="0"/>
      <w:divBdr>
        <w:top w:val="none" w:sz="0" w:space="0" w:color="auto"/>
        <w:left w:val="none" w:sz="0" w:space="0" w:color="auto"/>
        <w:bottom w:val="none" w:sz="0" w:space="0" w:color="auto"/>
        <w:right w:val="none" w:sz="0" w:space="0" w:color="auto"/>
      </w:divBdr>
    </w:div>
    <w:div w:id="1876695852">
      <w:bodyDiv w:val="1"/>
      <w:marLeft w:val="0"/>
      <w:marRight w:val="0"/>
      <w:marTop w:val="0"/>
      <w:marBottom w:val="0"/>
      <w:divBdr>
        <w:top w:val="none" w:sz="0" w:space="0" w:color="auto"/>
        <w:left w:val="none" w:sz="0" w:space="0" w:color="auto"/>
        <w:bottom w:val="none" w:sz="0" w:space="0" w:color="auto"/>
        <w:right w:val="none" w:sz="0" w:space="0" w:color="auto"/>
      </w:divBdr>
    </w:div>
    <w:div w:id="1877310864">
      <w:bodyDiv w:val="1"/>
      <w:marLeft w:val="0"/>
      <w:marRight w:val="0"/>
      <w:marTop w:val="0"/>
      <w:marBottom w:val="0"/>
      <w:divBdr>
        <w:top w:val="none" w:sz="0" w:space="0" w:color="auto"/>
        <w:left w:val="none" w:sz="0" w:space="0" w:color="auto"/>
        <w:bottom w:val="none" w:sz="0" w:space="0" w:color="auto"/>
        <w:right w:val="none" w:sz="0" w:space="0" w:color="auto"/>
      </w:divBdr>
    </w:div>
    <w:div w:id="1877501815">
      <w:bodyDiv w:val="1"/>
      <w:marLeft w:val="0"/>
      <w:marRight w:val="0"/>
      <w:marTop w:val="0"/>
      <w:marBottom w:val="0"/>
      <w:divBdr>
        <w:top w:val="none" w:sz="0" w:space="0" w:color="auto"/>
        <w:left w:val="none" w:sz="0" w:space="0" w:color="auto"/>
        <w:bottom w:val="none" w:sz="0" w:space="0" w:color="auto"/>
        <w:right w:val="none" w:sz="0" w:space="0" w:color="auto"/>
      </w:divBdr>
    </w:div>
    <w:div w:id="1877506382">
      <w:bodyDiv w:val="1"/>
      <w:marLeft w:val="0"/>
      <w:marRight w:val="0"/>
      <w:marTop w:val="0"/>
      <w:marBottom w:val="0"/>
      <w:divBdr>
        <w:top w:val="none" w:sz="0" w:space="0" w:color="auto"/>
        <w:left w:val="none" w:sz="0" w:space="0" w:color="auto"/>
        <w:bottom w:val="none" w:sz="0" w:space="0" w:color="auto"/>
        <w:right w:val="none" w:sz="0" w:space="0" w:color="auto"/>
      </w:divBdr>
    </w:div>
    <w:div w:id="1877546763">
      <w:bodyDiv w:val="1"/>
      <w:marLeft w:val="0"/>
      <w:marRight w:val="0"/>
      <w:marTop w:val="0"/>
      <w:marBottom w:val="0"/>
      <w:divBdr>
        <w:top w:val="none" w:sz="0" w:space="0" w:color="auto"/>
        <w:left w:val="none" w:sz="0" w:space="0" w:color="auto"/>
        <w:bottom w:val="none" w:sz="0" w:space="0" w:color="auto"/>
        <w:right w:val="none" w:sz="0" w:space="0" w:color="auto"/>
      </w:divBdr>
    </w:div>
    <w:div w:id="1877547565">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877890347">
      <w:bodyDiv w:val="1"/>
      <w:marLeft w:val="0"/>
      <w:marRight w:val="0"/>
      <w:marTop w:val="0"/>
      <w:marBottom w:val="0"/>
      <w:divBdr>
        <w:top w:val="none" w:sz="0" w:space="0" w:color="auto"/>
        <w:left w:val="none" w:sz="0" w:space="0" w:color="auto"/>
        <w:bottom w:val="none" w:sz="0" w:space="0" w:color="auto"/>
        <w:right w:val="none" w:sz="0" w:space="0" w:color="auto"/>
      </w:divBdr>
    </w:div>
    <w:div w:id="1878153135">
      <w:bodyDiv w:val="1"/>
      <w:marLeft w:val="0"/>
      <w:marRight w:val="0"/>
      <w:marTop w:val="0"/>
      <w:marBottom w:val="0"/>
      <w:divBdr>
        <w:top w:val="none" w:sz="0" w:space="0" w:color="auto"/>
        <w:left w:val="none" w:sz="0" w:space="0" w:color="auto"/>
        <w:bottom w:val="none" w:sz="0" w:space="0" w:color="auto"/>
        <w:right w:val="none" w:sz="0" w:space="0" w:color="auto"/>
      </w:divBdr>
    </w:div>
    <w:div w:id="1879320023">
      <w:bodyDiv w:val="1"/>
      <w:marLeft w:val="0"/>
      <w:marRight w:val="0"/>
      <w:marTop w:val="0"/>
      <w:marBottom w:val="0"/>
      <w:divBdr>
        <w:top w:val="none" w:sz="0" w:space="0" w:color="auto"/>
        <w:left w:val="none" w:sz="0" w:space="0" w:color="auto"/>
        <w:bottom w:val="none" w:sz="0" w:space="0" w:color="auto"/>
        <w:right w:val="none" w:sz="0" w:space="0" w:color="auto"/>
      </w:divBdr>
    </w:div>
    <w:div w:id="1879389156">
      <w:bodyDiv w:val="1"/>
      <w:marLeft w:val="0"/>
      <w:marRight w:val="0"/>
      <w:marTop w:val="0"/>
      <w:marBottom w:val="0"/>
      <w:divBdr>
        <w:top w:val="none" w:sz="0" w:space="0" w:color="auto"/>
        <w:left w:val="none" w:sz="0" w:space="0" w:color="auto"/>
        <w:bottom w:val="none" w:sz="0" w:space="0" w:color="auto"/>
        <w:right w:val="none" w:sz="0" w:space="0" w:color="auto"/>
      </w:divBdr>
    </w:div>
    <w:div w:id="1879507432">
      <w:bodyDiv w:val="1"/>
      <w:marLeft w:val="0"/>
      <w:marRight w:val="0"/>
      <w:marTop w:val="0"/>
      <w:marBottom w:val="0"/>
      <w:divBdr>
        <w:top w:val="none" w:sz="0" w:space="0" w:color="auto"/>
        <w:left w:val="none" w:sz="0" w:space="0" w:color="auto"/>
        <w:bottom w:val="none" w:sz="0" w:space="0" w:color="auto"/>
        <w:right w:val="none" w:sz="0" w:space="0" w:color="auto"/>
      </w:divBdr>
    </w:div>
    <w:div w:id="1880127645">
      <w:bodyDiv w:val="1"/>
      <w:marLeft w:val="0"/>
      <w:marRight w:val="0"/>
      <w:marTop w:val="0"/>
      <w:marBottom w:val="0"/>
      <w:divBdr>
        <w:top w:val="none" w:sz="0" w:space="0" w:color="auto"/>
        <w:left w:val="none" w:sz="0" w:space="0" w:color="auto"/>
        <w:bottom w:val="none" w:sz="0" w:space="0" w:color="auto"/>
        <w:right w:val="none" w:sz="0" w:space="0" w:color="auto"/>
      </w:divBdr>
    </w:div>
    <w:div w:id="1880318869">
      <w:bodyDiv w:val="1"/>
      <w:marLeft w:val="0"/>
      <w:marRight w:val="0"/>
      <w:marTop w:val="0"/>
      <w:marBottom w:val="0"/>
      <w:divBdr>
        <w:top w:val="none" w:sz="0" w:space="0" w:color="auto"/>
        <w:left w:val="none" w:sz="0" w:space="0" w:color="auto"/>
        <w:bottom w:val="none" w:sz="0" w:space="0" w:color="auto"/>
        <w:right w:val="none" w:sz="0" w:space="0" w:color="auto"/>
      </w:divBdr>
    </w:div>
    <w:div w:id="1880514075">
      <w:bodyDiv w:val="1"/>
      <w:marLeft w:val="0"/>
      <w:marRight w:val="0"/>
      <w:marTop w:val="0"/>
      <w:marBottom w:val="0"/>
      <w:divBdr>
        <w:top w:val="none" w:sz="0" w:space="0" w:color="auto"/>
        <w:left w:val="none" w:sz="0" w:space="0" w:color="auto"/>
        <w:bottom w:val="none" w:sz="0" w:space="0" w:color="auto"/>
        <w:right w:val="none" w:sz="0" w:space="0" w:color="auto"/>
      </w:divBdr>
    </w:div>
    <w:div w:id="1880773591">
      <w:bodyDiv w:val="1"/>
      <w:marLeft w:val="0"/>
      <w:marRight w:val="0"/>
      <w:marTop w:val="0"/>
      <w:marBottom w:val="0"/>
      <w:divBdr>
        <w:top w:val="none" w:sz="0" w:space="0" w:color="auto"/>
        <w:left w:val="none" w:sz="0" w:space="0" w:color="auto"/>
        <w:bottom w:val="none" w:sz="0" w:space="0" w:color="auto"/>
        <w:right w:val="none" w:sz="0" w:space="0" w:color="auto"/>
      </w:divBdr>
    </w:div>
    <w:div w:id="1881553451">
      <w:bodyDiv w:val="1"/>
      <w:marLeft w:val="0"/>
      <w:marRight w:val="0"/>
      <w:marTop w:val="0"/>
      <w:marBottom w:val="0"/>
      <w:divBdr>
        <w:top w:val="none" w:sz="0" w:space="0" w:color="auto"/>
        <w:left w:val="none" w:sz="0" w:space="0" w:color="auto"/>
        <w:bottom w:val="none" w:sz="0" w:space="0" w:color="auto"/>
        <w:right w:val="none" w:sz="0" w:space="0" w:color="auto"/>
      </w:divBdr>
    </w:div>
    <w:div w:id="1882087334">
      <w:bodyDiv w:val="1"/>
      <w:marLeft w:val="0"/>
      <w:marRight w:val="0"/>
      <w:marTop w:val="0"/>
      <w:marBottom w:val="0"/>
      <w:divBdr>
        <w:top w:val="none" w:sz="0" w:space="0" w:color="auto"/>
        <w:left w:val="none" w:sz="0" w:space="0" w:color="auto"/>
        <w:bottom w:val="none" w:sz="0" w:space="0" w:color="auto"/>
        <w:right w:val="none" w:sz="0" w:space="0" w:color="auto"/>
      </w:divBdr>
    </w:div>
    <w:div w:id="1882090228">
      <w:bodyDiv w:val="1"/>
      <w:marLeft w:val="0"/>
      <w:marRight w:val="0"/>
      <w:marTop w:val="0"/>
      <w:marBottom w:val="0"/>
      <w:divBdr>
        <w:top w:val="none" w:sz="0" w:space="0" w:color="auto"/>
        <w:left w:val="none" w:sz="0" w:space="0" w:color="auto"/>
        <w:bottom w:val="none" w:sz="0" w:space="0" w:color="auto"/>
        <w:right w:val="none" w:sz="0" w:space="0" w:color="auto"/>
      </w:divBdr>
    </w:div>
    <w:div w:id="1882284694">
      <w:bodyDiv w:val="1"/>
      <w:marLeft w:val="0"/>
      <w:marRight w:val="0"/>
      <w:marTop w:val="0"/>
      <w:marBottom w:val="0"/>
      <w:divBdr>
        <w:top w:val="none" w:sz="0" w:space="0" w:color="auto"/>
        <w:left w:val="none" w:sz="0" w:space="0" w:color="auto"/>
        <w:bottom w:val="none" w:sz="0" w:space="0" w:color="auto"/>
        <w:right w:val="none" w:sz="0" w:space="0" w:color="auto"/>
      </w:divBdr>
    </w:div>
    <w:div w:id="1883205938">
      <w:bodyDiv w:val="1"/>
      <w:marLeft w:val="0"/>
      <w:marRight w:val="0"/>
      <w:marTop w:val="0"/>
      <w:marBottom w:val="0"/>
      <w:divBdr>
        <w:top w:val="none" w:sz="0" w:space="0" w:color="auto"/>
        <w:left w:val="none" w:sz="0" w:space="0" w:color="auto"/>
        <w:bottom w:val="none" w:sz="0" w:space="0" w:color="auto"/>
        <w:right w:val="none" w:sz="0" w:space="0" w:color="auto"/>
      </w:divBdr>
    </w:div>
    <w:div w:id="1883639848">
      <w:bodyDiv w:val="1"/>
      <w:marLeft w:val="0"/>
      <w:marRight w:val="0"/>
      <w:marTop w:val="0"/>
      <w:marBottom w:val="0"/>
      <w:divBdr>
        <w:top w:val="none" w:sz="0" w:space="0" w:color="auto"/>
        <w:left w:val="none" w:sz="0" w:space="0" w:color="auto"/>
        <w:bottom w:val="none" w:sz="0" w:space="0" w:color="auto"/>
        <w:right w:val="none" w:sz="0" w:space="0" w:color="auto"/>
      </w:divBdr>
    </w:div>
    <w:div w:id="1883710238">
      <w:bodyDiv w:val="1"/>
      <w:marLeft w:val="0"/>
      <w:marRight w:val="0"/>
      <w:marTop w:val="0"/>
      <w:marBottom w:val="0"/>
      <w:divBdr>
        <w:top w:val="none" w:sz="0" w:space="0" w:color="auto"/>
        <w:left w:val="none" w:sz="0" w:space="0" w:color="auto"/>
        <w:bottom w:val="none" w:sz="0" w:space="0" w:color="auto"/>
        <w:right w:val="none" w:sz="0" w:space="0" w:color="auto"/>
      </w:divBdr>
    </w:div>
    <w:div w:id="1884249383">
      <w:bodyDiv w:val="1"/>
      <w:marLeft w:val="0"/>
      <w:marRight w:val="0"/>
      <w:marTop w:val="0"/>
      <w:marBottom w:val="0"/>
      <w:divBdr>
        <w:top w:val="none" w:sz="0" w:space="0" w:color="auto"/>
        <w:left w:val="none" w:sz="0" w:space="0" w:color="auto"/>
        <w:bottom w:val="none" w:sz="0" w:space="0" w:color="auto"/>
        <w:right w:val="none" w:sz="0" w:space="0" w:color="auto"/>
      </w:divBdr>
    </w:div>
    <w:div w:id="1884563457">
      <w:bodyDiv w:val="1"/>
      <w:marLeft w:val="0"/>
      <w:marRight w:val="0"/>
      <w:marTop w:val="0"/>
      <w:marBottom w:val="0"/>
      <w:divBdr>
        <w:top w:val="none" w:sz="0" w:space="0" w:color="auto"/>
        <w:left w:val="none" w:sz="0" w:space="0" w:color="auto"/>
        <w:bottom w:val="none" w:sz="0" w:space="0" w:color="auto"/>
        <w:right w:val="none" w:sz="0" w:space="0" w:color="auto"/>
      </w:divBdr>
    </w:div>
    <w:div w:id="1886522998">
      <w:bodyDiv w:val="1"/>
      <w:marLeft w:val="0"/>
      <w:marRight w:val="0"/>
      <w:marTop w:val="0"/>
      <w:marBottom w:val="0"/>
      <w:divBdr>
        <w:top w:val="none" w:sz="0" w:space="0" w:color="auto"/>
        <w:left w:val="none" w:sz="0" w:space="0" w:color="auto"/>
        <w:bottom w:val="none" w:sz="0" w:space="0" w:color="auto"/>
        <w:right w:val="none" w:sz="0" w:space="0" w:color="auto"/>
      </w:divBdr>
    </w:div>
    <w:div w:id="1886990718">
      <w:bodyDiv w:val="1"/>
      <w:marLeft w:val="0"/>
      <w:marRight w:val="0"/>
      <w:marTop w:val="0"/>
      <w:marBottom w:val="0"/>
      <w:divBdr>
        <w:top w:val="none" w:sz="0" w:space="0" w:color="auto"/>
        <w:left w:val="none" w:sz="0" w:space="0" w:color="auto"/>
        <w:bottom w:val="none" w:sz="0" w:space="0" w:color="auto"/>
        <w:right w:val="none" w:sz="0" w:space="0" w:color="auto"/>
      </w:divBdr>
    </w:div>
    <w:div w:id="1888107088">
      <w:bodyDiv w:val="1"/>
      <w:marLeft w:val="0"/>
      <w:marRight w:val="0"/>
      <w:marTop w:val="0"/>
      <w:marBottom w:val="0"/>
      <w:divBdr>
        <w:top w:val="none" w:sz="0" w:space="0" w:color="auto"/>
        <w:left w:val="none" w:sz="0" w:space="0" w:color="auto"/>
        <w:bottom w:val="none" w:sz="0" w:space="0" w:color="auto"/>
        <w:right w:val="none" w:sz="0" w:space="0" w:color="auto"/>
      </w:divBdr>
    </w:div>
    <w:div w:id="1888880289">
      <w:bodyDiv w:val="1"/>
      <w:marLeft w:val="0"/>
      <w:marRight w:val="0"/>
      <w:marTop w:val="0"/>
      <w:marBottom w:val="0"/>
      <w:divBdr>
        <w:top w:val="none" w:sz="0" w:space="0" w:color="auto"/>
        <w:left w:val="none" w:sz="0" w:space="0" w:color="auto"/>
        <w:bottom w:val="none" w:sz="0" w:space="0" w:color="auto"/>
        <w:right w:val="none" w:sz="0" w:space="0" w:color="auto"/>
      </w:divBdr>
    </w:div>
    <w:div w:id="1889106899">
      <w:bodyDiv w:val="1"/>
      <w:marLeft w:val="0"/>
      <w:marRight w:val="0"/>
      <w:marTop w:val="0"/>
      <w:marBottom w:val="0"/>
      <w:divBdr>
        <w:top w:val="none" w:sz="0" w:space="0" w:color="auto"/>
        <w:left w:val="none" w:sz="0" w:space="0" w:color="auto"/>
        <w:bottom w:val="none" w:sz="0" w:space="0" w:color="auto"/>
        <w:right w:val="none" w:sz="0" w:space="0" w:color="auto"/>
      </w:divBdr>
    </w:div>
    <w:div w:id="1889416990">
      <w:bodyDiv w:val="1"/>
      <w:marLeft w:val="0"/>
      <w:marRight w:val="0"/>
      <w:marTop w:val="0"/>
      <w:marBottom w:val="0"/>
      <w:divBdr>
        <w:top w:val="none" w:sz="0" w:space="0" w:color="auto"/>
        <w:left w:val="none" w:sz="0" w:space="0" w:color="auto"/>
        <w:bottom w:val="none" w:sz="0" w:space="0" w:color="auto"/>
        <w:right w:val="none" w:sz="0" w:space="0" w:color="auto"/>
      </w:divBdr>
    </w:div>
    <w:div w:id="1889606322">
      <w:bodyDiv w:val="1"/>
      <w:marLeft w:val="0"/>
      <w:marRight w:val="0"/>
      <w:marTop w:val="0"/>
      <w:marBottom w:val="0"/>
      <w:divBdr>
        <w:top w:val="none" w:sz="0" w:space="0" w:color="auto"/>
        <w:left w:val="none" w:sz="0" w:space="0" w:color="auto"/>
        <w:bottom w:val="none" w:sz="0" w:space="0" w:color="auto"/>
        <w:right w:val="none" w:sz="0" w:space="0" w:color="auto"/>
      </w:divBdr>
    </w:div>
    <w:div w:id="1889954255">
      <w:bodyDiv w:val="1"/>
      <w:marLeft w:val="0"/>
      <w:marRight w:val="0"/>
      <w:marTop w:val="0"/>
      <w:marBottom w:val="0"/>
      <w:divBdr>
        <w:top w:val="none" w:sz="0" w:space="0" w:color="auto"/>
        <w:left w:val="none" w:sz="0" w:space="0" w:color="auto"/>
        <w:bottom w:val="none" w:sz="0" w:space="0" w:color="auto"/>
        <w:right w:val="none" w:sz="0" w:space="0" w:color="auto"/>
      </w:divBdr>
    </w:div>
    <w:div w:id="1890680629">
      <w:bodyDiv w:val="1"/>
      <w:marLeft w:val="0"/>
      <w:marRight w:val="0"/>
      <w:marTop w:val="0"/>
      <w:marBottom w:val="0"/>
      <w:divBdr>
        <w:top w:val="none" w:sz="0" w:space="0" w:color="auto"/>
        <w:left w:val="none" w:sz="0" w:space="0" w:color="auto"/>
        <w:bottom w:val="none" w:sz="0" w:space="0" w:color="auto"/>
        <w:right w:val="none" w:sz="0" w:space="0" w:color="auto"/>
      </w:divBdr>
    </w:div>
    <w:div w:id="1890725399">
      <w:bodyDiv w:val="1"/>
      <w:marLeft w:val="0"/>
      <w:marRight w:val="0"/>
      <w:marTop w:val="0"/>
      <w:marBottom w:val="0"/>
      <w:divBdr>
        <w:top w:val="none" w:sz="0" w:space="0" w:color="auto"/>
        <w:left w:val="none" w:sz="0" w:space="0" w:color="auto"/>
        <w:bottom w:val="none" w:sz="0" w:space="0" w:color="auto"/>
        <w:right w:val="none" w:sz="0" w:space="0" w:color="auto"/>
      </w:divBdr>
    </w:div>
    <w:div w:id="1890874822">
      <w:bodyDiv w:val="1"/>
      <w:marLeft w:val="0"/>
      <w:marRight w:val="0"/>
      <w:marTop w:val="0"/>
      <w:marBottom w:val="0"/>
      <w:divBdr>
        <w:top w:val="none" w:sz="0" w:space="0" w:color="auto"/>
        <w:left w:val="none" w:sz="0" w:space="0" w:color="auto"/>
        <w:bottom w:val="none" w:sz="0" w:space="0" w:color="auto"/>
        <w:right w:val="none" w:sz="0" w:space="0" w:color="auto"/>
      </w:divBdr>
    </w:div>
    <w:div w:id="1891113245">
      <w:bodyDiv w:val="1"/>
      <w:marLeft w:val="0"/>
      <w:marRight w:val="0"/>
      <w:marTop w:val="0"/>
      <w:marBottom w:val="0"/>
      <w:divBdr>
        <w:top w:val="none" w:sz="0" w:space="0" w:color="auto"/>
        <w:left w:val="none" w:sz="0" w:space="0" w:color="auto"/>
        <w:bottom w:val="none" w:sz="0" w:space="0" w:color="auto"/>
        <w:right w:val="none" w:sz="0" w:space="0" w:color="auto"/>
      </w:divBdr>
    </w:div>
    <w:div w:id="1891184253">
      <w:bodyDiv w:val="1"/>
      <w:marLeft w:val="0"/>
      <w:marRight w:val="0"/>
      <w:marTop w:val="0"/>
      <w:marBottom w:val="0"/>
      <w:divBdr>
        <w:top w:val="none" w:sz="0" w:space="0" w:color="auto"/>
        <w:left w:val="none" w:sz="0" w:space="0" w:color="auto"/>
        <w:bottom w:val="none" w:sz="0" w:space="0" w:color="auto"/>
        <w:right w:val="none" w:sz="0" w:space="0" w:color="auto"/>
      </w:divBdr>
    </w:div>
    <w:div w:id="1891375703">
      <w:bodyDiv w:val="1"/>
      <w:marLeft w:val="0"/>
      <w:marRight w:val="0"/>
      <w:marTop w:val="0"/>
      <w:marBottom w:val="0"/>
      <w:divBdr>
        <w:top w:val="none" w:sz="0" w:space="0" w:color="auto"/>
        <w:left w:val="none" w:sz="0" w:space="0" w:color="auto"/>
        <w:bottom w:val="none" w:sz="0" w:space="0" w:color="auto"/>
        <w:right w:val="none" w:sz="0" w:space="0" w:color="auto"/>
      </w:divBdr>
    </w:div>
    <w:div w:id="1891846553">
      <w:bodyDiv w:val="1"/>
      <w:marLeft w:val="0"/>
      <w:marRight w:val="0"/>
      <w:marTop w:val="0"/>
      <w:marBottom w:val="0"/>
      <w:divBdr>
        <w:top w:val="none" w:sz="0" w:space="0" w:color="auto"/>
        <w:left w:val="none" w:sz="0" w:space="0" w:color="auto"/>
        <w:bottom w:val="none" w:sz="0" w:space="0" w:color="auto"/>
        <w:right w:val="none" w:sz="0" w:space="0" w:color="auto"/>
      </w:divBdr>
    </w:div>
    <w:div w:id="1892032301">
      <w:bodyDiv w:val="1"/>
      <w:marLeft w:val="0"/>
      <w:marRight w:val="0"/>
      <w:marTop w:val="0"/>
      <w:marBottom w:val="0"/>
      <w:divBdr>
        <w:top w:val="none" w:sz="0" w:space="0" w:color="auto"/>
        <w:left w:val="none" w:sz="0" w:space="0" w:color="auto"/>
        <w:bottom w:val="none" w:sz="0" w:space="0" w:color="auto"/>
        <w:right w:val="none" w:sz="0" w:space="0" w:color="auto"/>
      </w:divBdr>
    </w:div>
    <w:div w:id="1892765744">
      <w:bodyDiv w:val="1"/>
      <w:marLeft w:val="0"/>
      <w:marRight w:val="0"/>
      <w:marTop w:val="0"/>
      <w:marBottom w:val="0"/>
      <w:divBdr>
        <w:top w:val="none" w:sz="0" w:space="0" w:color="auto"/>
        <w:left w:val="none" w:sz="0" w:space="0" w:color="auto"/>
        <w:bottom w:val="none" w:sz="0" w:space="0" w:color="auto"/>
        <w:right w:val="none" w:sz="0" w:space="0" w:color="auto"/>
      </w:divBdr>
    </w:div>
    <w:div w:id="1892769835">
      <w:bodyDiv w:val="1"/>
      <w:marLeft w:val="0"/>
      <w:marRight w:val="0"/>
      <w:marTop w:val="0"/>
      <w:marBottom w:val="0"/>
      <w:divBdr>
        <w:top w:val="none" w:sz="0" w:space="0" w:color="auto"/>
        <w:left w:val="none" w:sz="0" w:space="0" w:color="auto"/>
        <w:bottom w:val="none" w:sz="0" w:space="0" w:color="auto"/>
        <w:right w:val="none" w:sz="0" w:space="0" w:color="auto"/>
      </w:divBdr>
    </w:div>
    <w:div w:id="1893538072">
      <w:bodyDiv w:val="1"/>
      <w:marLeft w:val="0"/>
      <w:marRight w:val="0"/>
      <w:marTop w:val="0"/>
      <w:marBottom w:val="0"/>
      <w:divBdr>
        <w:top w:val="none" w:sz="0" w:space="0" w:color="auto"/>
        <w:left w:val="none" w:sz="0" w:space="0" w:color="auto"/>
        <w:bottom w:val="none" w:sz="0" w:space="0" w:color="auto"/>
        <w:right w:val="none" w:sz="0" w:space="0" w:color="auto"/>
      </w:divBdr>
    </w:div>
    <w:div w:id="1893809649">
      <w:bodyDiv w:val="1"/>
      <w:marLeft w:val="0"/>
      <w:marRight w:val="0"/>
      <w:marTop w:val="0"/>
      <w:marBottom w:val="0"/>
      <w:divBdr>
        <w:top w:val="none" w:sz="0" w:space="0" w:color="auto"/>
        <w:left w:val="none" w:sz="0" w:space="0" w:color="auto"/>
        <w:bottom w:val="none" w:sz="0" w:space="0" w:color="auto"/>
        <w:right w:val="none" w:sz="0" w:space="0" w:color="auto"/>
      </w:divBdr>
    </w:div>
    <w:div w:id="1894078233">
      <w:bodyDiv w:val="1"/>
      <w:marLeft w:val="0"/>
      <w:marRight w:val="0"/>
      <w:marTop w:val="0"/>
      <w:marBottom w:val="0"/>
      <w:divBdr>
        <w:top w:val="none" w:sz="0" w:space="0" w:color="auto"/>
        <w:left w:val="none" w:sz="0" w:space="0" w:color="auto"/>
        <w:bottom w:val="none" w:sz="0" w:space="0" w:color="auto"/>
        <w:right w:val="none" w:sz="0" w:space="0" w:color="auto"/>
      </w:divBdr>
    </w:div>
    <w:div w:id="1894198503">
      <w:bodyDiv w:val="1"/>
      <w:marLeft w:val="0"/>
      <w:marRight w:val="0"/>
      <w:marTop w:val="0"/>
      <w:marBottom w:val="0"/>
      <w:divBdr>
        <w:top w:val="none" w:sz="0" w:space="0" w:color="auto"/>
        <w:left w:val="none" w:sz="0" w:space="0" w:color="auto"/>
        <w:bottom w:val="none" w:sz="0" w:space="0" w:color="auto"/>
        <w:right w:val="none" w:sz="0" w:space="0" w:color="auto"/>
      </w:divBdr>
    </w:div>
    <w:div w:id="1894585180">
      <w:bodyDiv w:val="1"/>
      <w:marLeft w:val="0"/>
      <w:marRight w:val="0"/>
      <w:marTop w:val="0"/>
      <w:marBottom w:val="0"/>
      <w:divBdr>
        <w:top w:val="none" w:sz="0" w:space="0" w:color="auto"/>
        <w:left w:val="none" w:sz="0" w:space="0" w:color="auto"/>
        <w:bottom w:val="none" w:sz="0" w:space="0" w:color="auto"/>
        <w:right w:val="none" w:sz="0" w:space="0" w:color="auto"/>
      </w:divBdr>
    </w:div>
    <w:div w:id="1894929333">
      <w:bodyDiv w:val="1"/>
      <w:marLeft w:val="0"/>
      <w:marRight w:val="0"/>
      <w:marTop w:val="0"/>
      <w:marBottom w:val="0"/>
      <w:divBdr>
        <w:top w:val="none" w:sz="0" w:space="0" w:color="auto"/>
        <w:left w:val="none" w:sz="0" w:space="0" w:color="auto"/>
        <w:bottom w:val="none" w:sz="0" w:space="0" w:color="auto"/>
        <w:right w:val="none" w:sz="0" w:space="0" w:color="auto"/>
      </w:divBdr>
    </w:div>
    <w:div w:id="1895264721">
      <w:bodyDiv w:val="1"/>
      <w:marLeft w:val="0"/>
      <w:marRight w:val="0"/>
      <w:marTop w:val="0"/>
      <w:marBottom w:val="0"/>
      <w:divBdr>
        <w:top w:val="none" w:sz="0" w:space="0" w:color="auto"/>
        <w:left w:val="none" w:sz="0" w:space="0" w:color="auto"/>
        <w:bottom w:val="none" w:sz="0" w:space="0" w:color="auto"/>
        <w:right w:val="none" w:sz="0" w:space="0" w:color="auto"/>
      </w:divBdr>
    </w:div>
    <w:div w:id="1896236402">
      <w:bodyDiv w:val="1"/>
      <w:marLeft w:val="0"/>
      <w:marRight w:val="0"/>
      <w:marTop w:val="0"/>
      <w:marBottom w:val="0"/>
      <w:divBdr>
        <w:top w:val="none" w:sz="0" w:space="0" w:color="auto"/>
        <w:left w:val="none" w:sz="0" w:space="0" w:color="auto"/>
        <w:bottom w:val="none" w:sz="0" w:space="0" w:color="auto"/>
        <w:right w:val="none" w:sz="0" w:space="0" w:color="auto"/>
      </w:divBdr>
    </w:div>
    <w:div w:id="1896238127">
      <w:bodyDiv w:val="1"/>
      <w:marLeft w:val="0"/>
      <w:marRight w:val="0"/>
      <w:marTop w:val="0"/>
      <w:marBottom w:val="0"/>
      <w:divBdr>
        <w:top w:val="none" w:sz="0" w:space="0" w:color="auto"/>
        <w:left w:val="none" w:sz="0" w:space="0" w:color="auto"/>
        <w:bottom w:val="none" w:sz="0" w:space="0" w:color="auto"/>
        <w:right w:val="none" w:sz="0" w:space="0" w:color="auto"/>
      </w:divBdr>
    </w:div>
    <w:div w:id="1896819150">
      <w:bodyDiv w:val="1"/>
      <w:marLeft w:val="0"/>
      <w:marRight w:val="0"/>
      <w:marTop w:val="0"/>
      <w:marBottom w:val="0"/>
      <w:divBdr>
        <w:top w:val="none" w:sz="0" w:space="0" w:color="auto"/>
        <w:left w:val="none" w:sz="0" w:space="0" w:color="auto"/>
        <w:bottom w:val="none" w:sz="0" w:space="0" w:color="auto"/>
        <w:right w:val="none" w:sz="0" w:space="0" w:color="auto"/>
      </w:divBdr>
    </w:div>
    <w:div w:id="1896962018">
      <w:bodyDiv w:val="1"/>
      <w:marLeft w:val="0"/>
      <w:marRight w:val="0"/>
      <w:marTop w:val="0"/>
      <w:marBottom w:val="0"/>
      <w:divBdr>
        <w:top w:val="none" w:sz="0" w:space="0" w:color="auto"/>
        <w:left w:val="none" w:sz="0" w:space="0" w:color="auto"/>
        <w:bottom w:val="none" w:sz="0" w:space="0" w:color="auto"/>
        <w:right w:val="none" w:sz="0" w:space="0" w:color="auto"/>
      </w:divBdr>
    </w:div>
    <w:div w:id="1897005611">
      <w:bodyDiv w:val="1"/>
      <w:marLeft w:val="0"/>
      <w:marRight w:val="0"/>
      <w:marTop w:val="0"/>
      <w:marBottom w:val="0"/>
      <w:divBdr>
        <w:top w:val="none" w:sz="0" w:space="0" w:color="auto"/>
        <w:left w:val="none" w:sz="0" w:space="0" w:color="auto"/>
        <w:bottom w:val="none" w:sz="0" w:space="0" w:color="auto"/>
        <w:right w:val="none" w:sz="0" w:space="0" w:color="auto"/>
      </w:divBdr>
    </w:div>
    <w:div w:id="1897474323">
      <w:bodyDiv w:val="1"/>
      <w:marLeft w:val="0"/>
      <w:marRight w:val="0"/>
      <w:marTop w:val="0"/>
      <w:marBottom w:val="0"/>
      <w:divBdr>
        <w:top w:val="none" w:sz="0" w:space="0" w:color="auto"/>
        <w:left w:val="none" w:sz="0" w:space="0" w:color="auto"/>
        <w:bottom w:val="none" w:sz="0" w:space="0" w:color="auto"/>
        <w:right w:val="none" w:sz="0" w:space="0" w:color="auto"/>
      </w:divBdr>
    </w:div>
    <w:div w:id="1897544232">
      <w:bodyDiv w:val="1"/>
      <w:marLeft w:val="0"/>
      <w:marRight w:val="0"/>
      <w:marTop w:val="0"/>
      <w:marBottom w:val="0"/>
      <w:divBdr>
        <w:top w:val="none" w:sz="0" w:space="0" w:color="auto"/>
        <w:left w:val="none" w:sz="0" w:space="0" w:color="auto"/>
        <w:bottom w:val="none" w:sz="0" w:space="0" w:color="auto"/>
        <w:right w:val="none" w:sz="0" w:space="0" w:color="auto"/>
      </w:divBdr>
    </w:div>
    <w:div w:id="1897548901">
      <w:bodyDiv w:val="1"/>
      <w:marLeft w:val="0"/>
      <w:marRight w:val="0"/>
      <w:marTop w:val="0"/>
      <w:marBottom w:val="0"/>
      <w:divBdr>
        <w:top w:val="none" w:sz="0" w:space="0" w:color="auto"/>
        <w:left w:val="none" w:sz="0" w:space="0" w:color="auto"/>
        <w:bottom w:val="none" w:sz="0" w:space="0" w:color="auto"/>
        <w:right w:val="none" w:sz="0" w:space="0" w:color="auto"/>
      </w:divBdr>
    </w:div>
    <w:div w:id="1897858639">
      <w:bodyDiv w:val="1"/>
      <w:marLeft w:val="0"/>
      <w:marRight w:val="0"/>
      <w:marTop w:val="0"/>
      <w:marBottom w:val="0"/>
      <w:divBdr>
        <w:top w:val="none" w:sz="0" w:space="0" w:color="auto"/>
        <w:left w:val="none" w:sz="0" w:space="0" w:color="auto"/>
        <w:bottom w:val="none" w:sz="0" w:space="0" w:color="auto"/>
        <w:right w:val="none" w:sz="0" w:space="0" w:color="auto"/>
      </w:divBdr>
    </w:div>
    <w:div w:id="1898852754">
      <w:bodyDiv w:val="1"/>
      <w:marLeft w:val="0"/>
      <w:marRight w:val="0"/>
      <w:marTop w:val="0"/>
      <w:marBottom w:val="0"/>
      <w:divBdr>
        <w:top w:val="none" w:sz="0" w:space="0" w:color="auto"/>
        <w:left w:val="none" w:sz="0" w:space="0" w:color="auto"/>
        <w:bottom w:val="none" w:sz="0" w:space="0" w:color="auto"/>
        <w:right w:val="none" w:sz="0" w:space="0" w:color="auto"/>
      </w:divBdr>
    </w:div>
    <w:div w:id="1898930786">
      <w:bodyDiv w:val="1"/>
      <w:marLeft w:val="0"/>
      <w:marRight w:val="0"/>
      <w:marTop w:val="0"/>
      <w:marBottom w:val="0"/>
      <w:divBdr>
        <w:top w:val="none" w:sz="0" w:space="0" w:color="auto"/>
        <w:left w:val="none" w:sz="0" w:space="0" w:color="auto"/>
        <w:bottom w:val="none" w:sz="0" w:space="0" w:color="auto"/>
        <w:right w:val="none" w:sz="0" w:space="0" w:color="auto"/>
      </w:divBdr>
    </w:div>
    <w:div w:id="1898934093">
      <w:bodyDiv w:val="1"/>
      <w:marLeft w:val="0"/>
      <w:marRight w:val="0"/>
      <w:marTop w:val="0"/>
      <w:marBottom w:val="0"/>
      <w:divBdr>
        <w:top w:val="none" w:sz="0" w:space="0" w:color="auto"/>
        <w:left w:val="none" w:sz="0" w:space="0" w:color="auto"/>
        <w:bottom w:val="none" w:sz="0" w:space="0" w:color="auto"/>
        <w:right w:val="none" w:sz="0" w:space="0" w:color="auto"/>
      </w:divBdr>
    </w:div>
    <w:div w:id="1898979570">
      <w:bodyDiv w:val="1"/>
      <w:marLeft w:val="0"/>
      <w:marRight w:val="0"/>
      <w:marTop w:val="0"/>
      <w:marBottom w:val="0"/>
      <w:divBdr>
        <w:top w:val="none" w:sz="0" w:space="0" w:color="auto"/>
        <w:left w:val="none" w:sz="0" w:space="0" w:color="auto"/>
        <w:bottom w:val="none" w:sz="0" w:space="0" w:color="auto"/>
        <w:right w:val="none" w:sz="0" w:space="0" w:color="auto"/>
      </w:divBdr>
    </w:div>
    <w:div w:id="1899170028">
      <w:bodyDiv w:val="1"/>
      <w:marLeft w:val="0"/>
      <w:marRight w:val="0"/>
      <w:marTop w:val="0"/>
      <w:marBottom w:val="0"/>
      <w:divBdr>
        <w:top w:val="none" w:sz="0" w:space="0" w:color="auto"/>
        <w:left w:val="none" w:sz="0" w:space="0" w:color="auto"/>
        <w:bottom w:val="none" w:sz="0" w:space="0" w:color="auto"/>
        <w:right w:val="none" w:sz="0" w:space="0" w:color="auto"/>
      </w:divBdr>
    </w:div>
    <w:div w:id="1899705759">
      <w:bodyDiv w:val="1"/>
      <w:marLeft w:val="0"/>
      <w:marRight w:val="0"/>
      <w:marTop w:val="0"/>
      <w:marBottom w:val="0"/>
      <w:divBdr>
        <w:top w:val="none" w:sz="0" w:space="0" w:color="auto"/>
        <w:left w:val="none" w:sz="0" w:space="0" w:color="auto"/>
        <w:bottom w:val="none" w:sz="0" w:space="0" w:color="auto"/>
        <w:right w:val="none" w:sz="0" w:space="0" w:color="auto"/>
      </w:divBdr>
    </w:div>
    <w:div w:id="1900510483">
      <w:bodyDiv w:val="1"/>
      <w:marLeft w:val="0"/>
      <w:marRight w:val="0"/>
      <w:marTop w:val="0"/>
      <w:marBottom w:val="0"/>
      <w:divBdr>
        <w:top w:val="none" w:sz="0" w:space="0" w:color="auto"/>
        <w:left w:val="none" w:sz="0" w:space="0" w:color="auto"/>
        <w:bottom w:val="none" w:sz="0" w:space="0" w:color="auto"/>
        <w:right w:val="none" w:sz="0" w:space="0" w:color="auto"/>
      </w:divBdr>
    </w:div>
    <w:div w:id="1901164624">
      <w:bodyDiv w:val="1"/>
      <w:marLeft w:val="0"/>
      <w:marRight w:val="0"/>
      <w:marTop w:val="0"/>
      <w:marBottom w:val="0"/>
      <w:divBdr>
        <w:top w:val="none" w:sz="0" w:space="0" w:color="auto"/>
        <w:left w:val="none" w:sz="0" w:space="0" w:color="auto"/>
        <w:bottom w:val="none" w:sz="0" w:space="0" w:color="auto"/>
        <w:right w:val="none" w:sz="0" w:space="0" w:color="auto"/>
      </w:divBdr>
    </w:div>
    <w:div w:id="1901288789">
      <w:bodyDiv w:val="1"/>
      <w:marLeft w:val="0"/>
      <w:marRight w:val="0"/>
      <w:marTop w:val="0"/>
      <w:marBottom w:val="0"/>
      <w:divBdr>
        <w:top w:val="none" w:sz="0" w:space="0" w:color="auto"/>
        <w:left w:val="none" w:sz="0" w:space="0" w:color="auto"/>
        <w:bottom w:val="none" w:sz="0" w:space="0" w:color="auto"/>
        <w:right w:val="none" w:sz="0" w:space="0" w:color="auto"/>
      </w:divBdr>
    </w:div>
    <w:div w:id="1902132666">
      <w:bodyDiv w:val="1"/>
      <w:marLeft w:val="0"/>
      <w:marRight w:val="0"/>
      <w:marTop w:val="0"/>
      <w:marBottom w:val="0"/>
      <w:divBdr>
        <w:top w:val="none" w:sz="0" w:space="0" w:color="auto"/>
        <w:left w:val="none" w:sz="0" w:space="0" w:color="auto"/>
        <w:bottom w:val="none" w:sz="0" w:space="0" w:color="auto"/>
        <w:right w:val="none" w:sz="0" w:space="0" w:color="auto"/>
      </w:divBdr>
    </w:div>
    <w:div w:id="1902865734">
      <w:bodyDiv w:val="1"/>
      <w:marLeft w:val="0"/>
      <w:marRight w:val="0"/>
      <w:marTop w:val="0"/>
      <w:marBottom w:val="0"/>
      <w:divBdr>
        <w:top w:val="none" w:sz="0" w:space="0" w:color="auto"/>
        <w:left w:val="none" w:sz="0" w:space="0" w:color="auto"/>
        <w:bottom w:val="none" w:sz="0" w:space="0" w:color="auto"/>
        <w:right w:val="none" w:sz="0" w:space="0" w:color="auto"/>
      </w:divBdr>
    </w:div>
    <w:div w:id="1902868572">
      <w:bodyDiv w:val="1"/>
      <w:marLeft w:val="0"/>
      <w:marRight w:val="0"/>
      <w:marTop w:val="0"/>
      <w:marBottom w:val="0"/>
      <w:divBdr>
        <w:top w:val="none" w:sz="0" w:space="0" w:color="auto"/>
        <w:left w:val="none" w:sz="0" w:space="0" w:color="auto"/>
        <w:bottom w:val="none" w:sz="0" w:space="0" w:color="auto"/>
        <w:right w:val="none" w:sz="0" w:space="0" w:color="auto"/>
      </w:divBdr>
    </w:div>
    <w:div w:id="1902868687">
      <w:bodyDiv w:val="1"/>
      <w:marLeft w:val="0"/>
      <w:marRight w:val="0"/>
      <w:marTop w:val="0"/>
      <w:marBottom w:val="0"/>
      <w:divBdr>
        <w:top w:val="none" w:sz="0" w:space="0" w:color="auto"/>
        <w:left w:val="none" w:sz="0" w:space="0" w:color="auto"/>
        <w:bottom w:val="none" w:sz="0" w:space="0" w:color="auto"/>
        <w:right w:val="none" w:sz="0" w:space="0" w:color="auto"/>
      </w:divBdr>
    </w:div>
    <w:div w:id="1903327328">
      <w:bodyDiv w:val="1"/>
      <w:marLeft w:val="0"/>
      <w:marRight w:val="0"/>
      <w:marTop w:val="0"/>
      <w:marBottom w:val="0"/>
      <w:divBdr>
        <w:top w:val="none" w:sz="0" w:space="0" w:color="auto"/>
        <w:left w:val="none" w:sz="0" w:space="0" w:color="auto"/>
        <w:bottom w:val="none" w:sz="0" w:space="0" w:color="auto"/>
        <w:right w:val="none" w:sz="0" w:space="0" w:color="auto"/>
      </w:divBdr>
    </w:div>
    <w:div w:id="1903515623">
      <w:bodyDiv w:val="1"/>
      <w:marLeft w:val="0"/>
      <w:marRight w:val="0"/>
      <w:marTop w:val="0"/>
      <w:marBottom w:val="0"/>
      <w:divBdr>
        <w:top w:val="none" w:sz="0" w:space="0" w:color="auto"/>
        <w:left w:val="none" w:sz="0" w:space="0" w:color="auto"/>
        <w:bottom w:val="none" w:sz="0" w:space="0" w:color="auto"/>
        <w:right w:val="none" w:sz="0" w:space="0" w:color="auto"/>
      </w:divBdr>
    </w:div>
    <w:div w:id="1903709204">
      <w:bodyDiv w:val="1"/>
      <w:marLeft w:val="0"/>
      <w:marRight w:val="0"/>
      <w:marTop w:val="0"/>
      <w:marBottom w:val="0"/>
      <w:divBdr>
        <w:top w:val="none" w:sz="0" w:space="0" w:color="auto"/>
        <w:left w:val="none" w:sz="0" w:space="0" w:color="auto"/>
        <w:bottom w:val="none" w:sz="0" w:space="0" w:color="auto"/>
        <w:right w:val="none" w:sz="0" w:space="0" w:color="auto"/>
      </w:divBdr>
    </w:div>
    <w:div w:id="1903756558">
      <w:bodyDiv w:val="1"/>
      <w:marLeft w:val="0"/>
      <w:marRight w:val="0"/>
      <w:marTop w:val="0"/>
      <w:marBottom w:val="0"/>
      <w:divBdr>
        <w:top w:val="none" w:sz="0" w:space="0" w:color="auto"/>
        <w:left w:val="none" w:sz="0" w:space="0" w:color="auto"/>
        <w:bottom w:val="none" w:sz="0" w:space="0" w:color="auto"/>
        <w:right w:val="none" w:sz="0" w:space="0" w:color="auto"/>
      </w:divBdr>
    </w:div>
    <w:div w:id="1904102035">
      <w:bodyDiv w:val="1"/>
      <w:marLeft w:val="0"/>
      <w:marRight w:val="0"/>
      <w:marTop w:val="0"/>
      <w:marBottom w:val="0"/>
      <w:divBdr>
        <w:top w:val="none" w:sz="0" w:space="0" w:color="auto"/>
        <w:left w:val="none" w:sz="0" w:space="0" w:color="auto"/>
        <w:bottom w:val="none" w:sz="0" w:space="0" w:color="auto"/>
        <w:right w:val="none" w:sz="0" w:space="0" w:color="auto"/>
      </w:divBdr>
    </w:div>
    <w:div w:id="1904675176">
      <w:bodyDiv w:val="1"/>
      <w:marLeft w:val="0"/>
      <w:marRight w:val="0"/>
      <w:marTop w:val="0"/>
      <w:marBottom w:val="0"/>
      <w:divBdr>
        <w:top w:val="none" w:sz="0" w:space="0" w:color="auto"/>
        <w:left w:val="none" w:sz="0" w:space="0" w:color="auto"/>
        <w:bottom w:val="none" w:sz="0" w:space="0" w:color="auto"/>
        <w:right w:val="none" w:sz="0" w:space="0" w:color="auto"/>
      </w:divBdr>
    </w:div>
    <w:div w:id="1904750150">
      <w:bodyDiv w:val="1"/>
      <w:marLeft w:val="0"/>
      <w:marRight w:val="0"/>
      <w:marTop w:val="0"/>
      <w:marBottom w:val="0"/>
      <w:divBdr>
        <w:top w:val="none" w:sz="0" w:space="0" w:color="auto"/>
        <w:left w:val="none" w:sz="0" w:space="0" w:color="auto"/>
        <w:bottom w:val="none" w:sz="0" w:space="0" w:color="auto"/>
        <w:right w:val="none" w:sz="0" w:space="0" w:color="auto"/>
      </w:divBdr>
    </w:div>
    <w:div w:id="1904943650">
      <w:bodyDiv w:val="1"/>
      <w:marLeft w:val="0"/>
      <w:marRight w:val="0"/>
      <w:marTop w:val="0"/>
      <w:marBottom w:val="0"/>
      <w:divBdr>
        <w:top w:val="none" w:sz="0" w:space="0" w:color="auto"/>
        <w:left w:val="none" w:sz="0" w:space="0" w:color="auto"/>
        <w:bottom w:val="none" w:sz="0" w:space="0" w:color="auto"/>
        <w:right w:val="none" w:sz="0" w:space="0" w:color="auto"/>
      </w:divBdr>
    </w:div>
    <w:div w:id="1905600363">
      <w:bodyDiv w:val="1"/>
      <w:marLeft w:val="0"/>
      <w:marRight w:val="0"/>
      <w:marTop w:val="0"/>
      <w:marBottom w:val="0"/>
      <w:divBdr>
        <w:top w:val="none" w:sz="0" w:space="0" w:color="auto"/>
        <w:left w:val="none" w:sz="0" w:space="0" w:color="auto"/>
        <w:bottom w:val="none" w:sz="0" w:space="0" w:color="auto"/>
        <w:right w:val="none" w:sz="0" w:space="0" w:color="auto"/>
      </w:divBdr>
    </w:div>
    <w:div w:id="1905723252">
      <w:bodyDiv w:val="1"/>
      <w:marLeft w:val="0"/>
      <w:marRight w:val="0"/>
      <w:marTop w:val="0"/>
      <w:marBottom w:val="0"/>
      <w:divBdr>
        <w:top w:val="none" w:sz="0" w:space="0" w:color="auto"/>
        <w:left w:val="none" w:sz="0" w:space="0" w:color="auto"/>
        <w:bottom w:val="none" w:sz="0" w:space="0" w:color="auto"/>
        <w:right w:val="none" w:sz="0" w:space="0" w:color="auto"/>
      </w:divBdr>
    </w:div>
    <w:div w:id="1905724177">
      <w:bodyDiv w:val="1"/>
      <w:marLeft w:val="0"/>
      <w:marRight w:val="0"/>
      <w:marTop w:val="0"/>
      <w:marBottom w:val="0"/>
      <w:divBdr>
        <w:top w:val="none" w:sz="0" w:space="0" w:color="auto"/>
        <w:left w:val="none" w:sz="0" w:space="0" w:color="auto"/>
        <w:bottom w:val="none" w:sz="0" w:space="0" w:color="auto"/>
        <w:right w:val="none" w:sz="0" w:space="0" w:color="auto"/>
      </w:divBdr>
    </w:div>
    <w:div w:id="1905985161">
      <w:bodyDiv w:val="1"/>
      <w:marLeft w:val="0"/>
      <w:marRight w:val="0"/>
      <w:marTop w:val="0"/>
      <w:marBottom w:val="0"/>
      <w:divBdr>
        <w:top w:val="none" w:sz="0" w:space="0" w:color="auto"/>
        <w:left w:val="none" w:sz="0" w:space="0" w:color="auto"/>
        <w:bottom w:val="none" w:sz="0" w:space="0" w:color="auto"/>
        <w:right w:val="none" w:sz="0" w:space="0" w:color="auto"/>
      </w:divBdr>
    </w:div>
    <w:div w:id="1906335521">
      <w:bodyDiv w:val="1"/>
      <w:marLeft w:val="0"/>
      <w:marRight w:val="0"/>
      <w:marTop w:val="0"/>
      <w:marBottom w:val="0"/>
      <w:divBdr>
        <w:top w:val="none" w:sz="0" w:space="0" w:color="auto"/>
        <w:left w:val="none" w:sz="0" w:space="0" w:color="auto"/>
        <w:bottom w:val="none" w:sz="0" w:space="0" w:color="auto"/>
        <w:right w:val="none" w:sz="0" w:space="0" w:color="auto"/>
      </w:divBdr>
    </w:div>
    <w:div w:id="1906524365">
      <w:bodyDiv w:val="1"/>
      <w:marLeft w:val="0"/>
      <w:marRight w:val="0"/>
      <w:marTop w:val="0"/>
      <w:marBottom w:val="0"/>
      <w:divBdr>
        <w:top w:val="none" w:sz="0" w:space="0" w:color="auto"/>
        <w:left w:val="none" w:sz="0" w:space="0" w:color="auto"/>
        <w:bottom w:val="none" w:sz="0" w:space="0" w:color="auto"/>
        <w:right w:val="none" w:sz="0" w:space="0" w:color="auto"/>
      </w:divBdr>
    </w:div>
    <w:div w:id="1906644325">
      <w:bodyDiv w:val="1"/>
      <w:marLeft w:val="0"/>
      <w:marRight w:val="0"/>
      <w:marTop w:val="0"/>
      <w:marBottom w:val="0"/>
      <w:divBdr>
        <w:top w:val="none" w:sz="0" w:space="0" w:color="auto"/>
        <w:left w:val="none" w:sz="0" w:space="0" w:color="auto"/>
        <w:bottom w:val="none" w:sz="0" w:space="0" w:color="auto"/>
        <w:right w:val="none" w:sz="0" w:space="0" w:color="auto"/>
      </w:divBdr>
    </w:div>
    <w:div w:id="1906716756">
      <w:bodyDiv w:val="1"/>
      <w:marLeft w:val="0"/>
      <w:marRight w:val="0"/>
      <w:marTop w:val="0"/>
      <w:marBottom w:val="0"/>
      <w:divBdr>
        <w:top w:val="none" w:sz="0" w:space="0" w:color="auto"/>
        <w:left w:val="none" w:sz="0" w:space="0" w:color="auto"/>
        <w:bottom w:val="none" w:sz="0" w:space="0" w:color="auto"/>
        <w:right w:val="none" w:sz="0" w:space="0" w:color="auto"/>
      </w:divBdr>
    </w:div>
    <w:div w:id="1906720616">
      <w:bodyDiv w:val="1"/>
      <w:marLeft w:val="0"/>
      <w:marRight w:val="0"/>
      <w:marTop w:val="0"/>
      <w:marBottom w:val="0"/>
      <w:divBdr>
        <w:top w:val="none" w:sz="0" w:space="0" w:color="auto"/>
        <w:left w:val="none" w:sz="0" w:space="0" w:color="auto"/>
        <w:bottom w:val="none" w:sz="0" w:space="0" w:color="auto"/>
        <w:right w:val="none" w:sz="0" w:space="0" w:color="auto"/>
      </w:divBdr>
    </w:div>
    <w:div w:id="1907455251">
      <w:bodyDiv w:val="1"/>
      <w:marLeft w:val="0"/>
      <w:marRight w:val="0"/>
      <w:marTop w:val="0"/>
      <w:marBottom w:val="0"/>
      <w:divBdr>
        <w:top w:val="none" w:sz="0" w:space="0" w:color="auto"/>
        <w:left w:val="none" w:sz="0" w:space="0" w:color="auto"/>
        <w:bottom w:val="none" w:sz="0" w:space="0" w:color="auto"/>
        <w:right w:val="none" w:sz="0" w:space="0" w:color="auto"/>
      </w:divBdr>
    </w:div>
    <w:div w:id="1908374496">
      <w:bodyDiv w:val="1"/>
      <w:marLeft w:val="0"/>
      <w:marRight w:val="0"/>
      <w:marTop w:val="0"/>
      <w:marBottom w:val="0"/>
      <w:divBdr>
        <w:top w:val="none" w:sz="0" w:space="0" w:color="auto"/>
        <w:left w:val="none" w:sz="0" w:space="0" w:color="auto"/>
        <w:bottom w:val="none" w:sz="0" w:space="0" w:color="auto"/>
        <w:right w:val="none" w:sz="0" w:space="0" w:color="auto"/>
      </w:divBdr>
    </w:div>
    <w:div w:id="1908609452">
      <w:bodyDiv w:val="1"/>
      <w:marLeft w:val="0"/>
      <w:marRight w:val="0"/>
      <w:marTop w:val="0"/>
      <w:marBottom w:val="0"/>
      <w:divBdr>
        <w:top w:val="none" w:sz="0" w:space="0" w:color="auto"/>
        <w:left w:val="none" w:sz="0" w:space="0" w:color="auto"/>
        <w:bottom w:val="none" w:sz="0" w:space="0" w:color="auto"/>
        <w:right w:val="none" w:sz="0" w:space="0" w:color="auto"/>
      </w:divBdr>
    </w:div>
    <w:div w:id="1908875519">
      <w:bodyDiv w:val="1"/>
      <w:marLeft w:val="0"/>
      <w:marRight w:val="0"/>
      <w:marTop w:val="0"/>
      <w:marBottom w:val="0"/>
      <w:divBdr>
        <w:top w:val="none" w:sz="0" w:space="0" w:color="auto"/>
        <w:left w:val="none" w:sz="0" w:space="0" w:color="auto"/>
        <w:bottom w:val="none" w:sz="0" w:space="0" w:color="auto"/>
        <w:right w:val="none" w:sz="0" w:space="0" w:color="auto"/>
      </w:divBdr>
    </w:div>
    <w:div w:id="1909069399">
      <w:bodyDiv w:val="1"/>
      <w:marLeft w:val="0"/>
      <w:marRight w:val="0"/>
      <w:marTop w:val="0"/>
      <w:marBottom w:val="0"/>
      <w:divBdr>
        <w:top w:val="none" w:sz="0" w:space="0" w:color="auto"/>
        <w:left w:val="none" w:sz="0" w:space="0" w:color="auto"/>
        <w:bottom w:val="none" w:sz="0" w:space="0" w:color="auto"/>
        <w:right w:val="none" w:sz="0" w:space="0" w:color="auto"/>
      </w:divBdr>
    </w:div>
    <w:div w:id="1909265663">
      <w:bodyDiv w:val="1"/>
      <w:marLeft w:val="0"/>
      <w:marRight w:val="0"/>
      <w:marTop w:val="0"/>
      <w:marBottom w:val="0"/>
      <w:divBdr>
        <w:top w:val="none" w:sz="0" w:space="0" w:color="auto"/>
        <w:left w:val="none" w:sz="0" w:space="0" w:color="auto"/>
        <w:bottom w:val="none" w:sz="0" w:space="0" w:color="auto"/>
        <w:right w:val="none" w:sz="0" w:space="0" w:color="auto"/>
      </w:divBdr>
    </w:div>
    <w:div w:id="1909729092">
      <w:bodyDiv w:val="1"/>
      <w:marLeft w:val="0"/>
      <w:marRight w:val="0"/>
      <w:marTop w:val="0"/>
      <w:marBottom w:val="0"/>
      <w:divBdr>
        <w:top w:val="none" w:sz="0" w:space="0" w:color="auto"/>
        <w:left w:val="none" w:sz="0" w:space="0" w:color="auto"/>
        <w:bottom w:val="none" w:sz="0" w:space="0" w:color="auto"/>
        <w:right w:val="none" w:sz="0" w:space="0" w:color="auto"/>
      </w:divBdr>
    </w:div>
    <w:div w:id="1910188193">
      <w:bodyDiv w:val="1"/>
      <w:marLeft w:val="0"/>
      <w:marRight w:val="0"/>
      <w:marTop w:val="0"/>
      <w:marBottom w:val="0"/>
      <w:divBdr>
        <w:top w:val="none" w:sz="0" w:space="0" w:color="auto"/>
        <w:left w:val="none" w:sz="0" w:space="0" w:color="auto"/>
        <w:bottom w:val="none" w:sz="0" w:space="0" w:color="auto"/>
        <w:right w:val="none" w:sz="0" w:space="0" w:color="auto"/>
      </w:divBdr>
    </w:div>
    <w:div w:id="1910919659">
      <w:bodyDiv w:val="1"/>
      <w:marLeft w:val="0"/>
      <w:marRight w:val="0"/>
      <w:marTop w:val="0"/>
      <w:marBottom w:val="0"/>
      <w:divBdr>
        <w:top w:val="none" w:sz="0" w:space="0" w:color="auto"/>
        <w:left w:val="none" w:sz="0" w:space="0" w:color="auto"/>
        <w:bottom w:val="none" w:sz="0" w:space="0" w:color="auto"/>
        <w:right w:val="none" w:sz="0" w:space="0" w:color="auto"/>
      </w:divBdr>
    </w:div>
    <w:div w:id="1911423348">
      <w:bodyDiv w:val="1"/>
      <w:marLeft w:val="0"/>
      <w:marRight w:val="0"/>
      <w:marTop w:val="0"/>
      <w:marBottom w:val="0"/>
      <w:divBdr>
        <w:top w:val="none" w:sz="0" w:space="0" w:color="auto"/>
        <w:left w:val="none" w:sz="0" w:space="0" w:color="auto"/>
        <w:bottom w:val="none" w:sz="0" w:space="0" w:color="auto"/>
        <w:right w:val="none" w:sz="0" w:space="0" w:color="auto"/>
      </w:divBdr>
    </w:div>
    <w:div w:id="1911890622">
      <w:bodyDiv w:val="1"/>
      <w:marLeft w:val="0"/>
      <w:marRight w:val="0"/>
      <w:marTop w:val="0"/>
      <w:marBottom w:val="0"/>
      <w:divBdr>
        <w:top w:val="none" w:sz="0" w:space="0" w:color="auto"/>
        <w:left w:val="none" w:sz="0" w:space="0" w:color="auto"/>
        <w:bottom w:val="none" w:sz="0" w:space="0" w:color="auto"/>
        <w:right w:val="none" w:sz="0" w:space="0" w:color="auto"/>
      </w:divBdr>
    </w:div>
    <w:div w:id="1912229595">
      <w:bodyDiv w:val="1"/>
      <w:marLeft w:val="0"/>
      <w:marRight w:val="0"/>
      <w:marTop w:val="0"/>
      <w:marBottom w:val="0"/>
      <w:divBdr>
        <w:top w:val="none" w:sz="0" w:space="0" w:color="auto"/>
        <w:left w:val="none" w:sz="0" w:space="0" w:color="auto"/>
        <w:bottom w:val="none" w:sz="0" w:space="0" w:color="auto"/>
        <w:right w:val="none" w:sz="0" w:space="0" w:color="auto"/>
      </w:divBdr>
    </w:div>
    <w:div w:id="1912421413">
      <w:bodyDiv w:val="1"/>
      <w:marLeft w:val="0"/>
      <w:marRight w:val="0"/>
      <w:marTop w:val="0"/>
      <w:marBottom w:val="0"/>
      <w:divBdr>
        <w:top w:val="none" w:sz="0" w:space="0" w:color="auto"/>
        <w:left w:val="none" w:sz="0" w:space="0" w:color="auto"/>
        <w:bottom w:val="none" w:sz="0" w:space="0" w:color="auto"/>
        <w:right w:val="none" w:sz="0" w:space="0" w:color="auto"/>
      </w:divBdr>
    </w:div>
    <w:div w:id="1912806161">
      <w:bodyDiv w:val="1"/>
      <w:marLeft w:val="0"/>
      <w:marRight w:val="0"/>
      <w:marTop w:val="0"/>
      <w:marBottom w:val="0"/>
      <w:divBdr>
        <w:top w:val="none" w:sz="0" w:space="0" w:color="auto"/>
        <w:left w:val="none" w:sz="0" w:space="0" w:color="auto"/>
        <w:bottom w:val="none" w:sz="0" w:space="0" w:color="auto"/>
        <w:right w:val="none" w:sz="0" w:space="0" w:color="auto"/>
      </w:divBdr>
    </w:div>
    <w:div w:id="1912884729">
      <w:bodyDiv w:val="1"/>
      <w:marLeft w:val="0"/>
      <w:marRight w:val="0"/>
      <w:marTop w:val="0"/>
      <w:marBottom w:val="0"/>
      <w:divBdr>
        <w:top w:val="none" w:sz="0" w:space="0" w:color="auto"/>
        <w:left w:val="none" w:sz="0" w:space="0" w:color="auto"/>
        <w:bottom w:val="none" w:sz="0" w:space="0" w:color="auto"/>
        <w:right w:val="none" w:sz="0" w:space="0" w:color="auto"/>
      </w:divBdr>
    </w:div>
    <w:div w:id="1913420370">
      <w:bodyDiv w:val="1"/>
      <w:marLeft w:val="0"/>
      <w:marRight w:val="0"/>
      <w:marTop w:val="0"/>
      <w:marBottom w:val="0"/>
      <w:divBdr>
        <w:top w:val="none" w:sz="0" w:space="0" w:color="auto"/>
        <w:left w:val="none" w:sz="0" w:space="0" w:color="auto"/>
        <w:bottom w:val="none" w:sz="0" w:space="0" w:color="auto"/>
        <w:right w:val="none" w:sz="0" w:space="0" w:color="auto"/>
      </w:divBdr>
    </w:div>
    <w:div w:id="1913465102">
      <w:bodyDiv w:val="1"/>
      <w:marLeft w:val="0"/>
      <w:marRight w:val="0"/>
      <w:marTop w:val="0"/>
      <w:marBottom w:val="0"/>
      <w:divBdr>
        <w:top w:val="none" w:sz="0" w:space="0" w:color="auto"/>
        <w:left w:val="none" w:sz="0" w:space="0" w:color="auto"/>
        <w:bottom w:val="none" w:sz="0" w:space="0" w:color="auto"/>
        <w:right w:val="none" w:sz="0" w:space="0" w:color="auto"/>
      </w:divBdr>
    </w:div>
    <w:div w:id="1913657324">
      <w:bodyDiv w:val="1"/>
      <w:marLeft w:val="0"/>
      <w:marRight w:val="0"/>
      <w:marTop w:val="0"/>
      <w:marBottom w:val="0"/>
      <w:divBdr>
        <w:top w:val="none" w:sz="0" w:space="0" w:color="auto"/>
        <w:left w:val="none" w:sz="0" w:space="0" w:color="auto"/>
        <w:bottom w:val="none" w:sz="0" w:space="0" w:color="auto"/>
        <w:right w:val="none" w:sz="0" w:space="0" w:color="auto"/>
      </w:divBdr>
    </w:div>
    <w:div w:id="1913809187">
      <w:bodyDiv w:val="1"/>
      <w:marLeft w:val="0"/>
      <w:marRight w:val="0"/>
      <w:marTop w:val="0"/>
      <w:marBottom w:val="0"/>
      <w:divBdr>
        <w:top w:val="none" w:sz="0" w:space="0" w:color="auto"/>
        <w:left w:val="none" w:sz="0" w:space="0" w:color="auto"/>
        <w:bottom w:val="none" w:sz="0" w:space="0" w:color="auto"/>
        <w:right w:val="none" w:sz="0" w:space="0" w:color="auto"/>
      </w:divBdr>
    </w:div>
    <w:div w:id="1913850298">
      <w:bodyDiv w:val="1"/>
      <w:marLeft w:val="0"/>
      <w:marRight w:val="0"/>
      <w:marTop w:val="0"/>
      <w:marBottom w:val="0"/>
      <w:divBdr>
        <w:top w:val="none" w:sz="0" w:space="0" w:color="auto"/>
        <w:left w:val="none" w:sz="0" w:space="0" w:color="auto"/>
        <w:bottom w:val="none" w:sz="0" w:space="0" w:color="auto"/>
        <w:right w:val="none" w:sz="0" w:space="0" w:color="auto"/>
      </w:divBdr>
    </w:div>
    <w:div w:id="1914049027">
      <w:bodyDiv w:val="1"/>
      <w:marLeft w:val="0"/>
      <w:marRight w:val="0"/>
      <w:marTop w:val="0"/>
      <w:marBottom w:val="0"/>
      <w:divBdr>
        <w:top w:val="none" w:sz="0" w:space="0" w:color="auto"/>
        <w:left w:val="none" w:sz="0" w:space="0" w:color="auto"/>
        <w:bottom w:val="none" w:sz="0" w:space="0" w:color="auto"/>
        <w:right w:val="none" w:sz="0" w:space="0" w:color="auto"/>
      </w:divBdr>
    </w:div>
    <w:div w:id="1914273533">
      <w:bodyDiv w:val="1"/>
      <w:marLeft w:val="0"/>
      <w:marRight w:val="0"/>
      <w:marTop w:val="0"/>
      <w:marBottom w:val="0"/>
      <w:divBdr>
        <w:top w:val="none" w:sz="0" w:space="0" w:color="auto"/>
        <w:left w:val="none" w:sz="0" w:space="0" w:color="auto"/>
        <w:bottom w:val="none" w:sz="0" w:space="0" w:color="auto"/>
        <w:right w:val="none" w:sz="0" w:space="0" w:color="auto"/>
      </w:divBdr>
    </w:div>
    <w:div w:id="1914316261">
      <w:bodyDiv w:val="1"/>
      <w:marLeft w:val="0"/>
      <w:marRight w:val="0"/>
      <w:marTop w:val="0"/>
      <w:marBottom w:val="0"/>
      <w:divBdr>
        <w:top w:val="none" w:sz="0" w:space="0" w:color="auto"/>
        <w:left w:val="none" w:sz="0" w:space="0" w:color="auto"/>
        <w:bottom w:val="none" w:sz="0" w:space="0" w:color="auto"/>
        <w:right w:val="none" w:sz="0" w:space="0" w:color="auto"/>
      </w:divBdr>
    </w:div>
    <w:div w:id="1915041562">
      <w:bodyDiv w:val="1"/>
      <w:marLeft w:val="0"/>
      <w:marRight w:val="0"/>
      <w:marTop w:val="0"/>
      <w:marBottom w:val="0"/>
      <w:divBdr>
        <w:top w:val="none" w:sz="0" w:space="0" w:color="auto"/>
        <w:left w:val="none" w:sz="0" w:space="0" w:color="auto"/>
        <w:bottom w:val="none" w:sz="0" w:space="0" w:color="auto"/>
        <w:right w:val="none" w:sz="0" w:space="0" w:color="auto"/>
      </w:divBdr>
    </w:div>
    <w:div w:id="1915163315">
      <w:bodyDiv w:val="1"/>
      <w:marLeft w:val="0"/>
      <w:marRight w:val="0"/>
      <w:marTop w:val="0"/>
      <w:marBottom w:val="0"/>
      <w:divBdr>
        <w:top w:val="none" w:sz="0" w:space="0" w:color="auto"/>
        <w:left w:val="none" w:sz="0" w:space="0" w:color="auto"/>
        <w:bottom w:val="none" w:sz="0" w:space="0" w:color="auto"/>
        <w:right w:val="none" w:sz="0" w:space="0" w:color="auto"/>
      </w:divBdr>
    </w:div>
    <w:div w:id="1915581160">
      <w:bodyDiv w:val="1"/>
      <w:marLeft w:val="0"/>
      <w:marRight w:val="0"/>
      <w:marTop w:val="0"/>
      <w:marBottom w:val="0"/>
      <w:divBdr>
        <w:top w:val="none" w:sz="0" w:space="0" w:color="auto"/>
        <w:left w:val="none" w:sz="0" w:space="0" w:color="auto"/>
        <w:bottom w:val="none" w:sz="0" w:space="0" w:color="auto"/>
        <w:right w:val="none" w:sz="0" w:space="0" w:color="auto"/>
      </w:divBdr>
    </w:div>
    <w:div w:id="1915584293">
      <w:bodyDiv w:val="1"/>
      <w:marLeft w:val="0"/>
      <w:marRight w:val="0"/>
      <w:marTop w:val="0"/>
      <w:marBottom w:val="0"/>
      <w:divBdr>
        <w:top w:val="none" w:sz="0" w:space="0" w:color="auto"/>
        <w:left w:val="none" w:sz="0" w:space="0" w:color="auto"/>
        <w:bottom w:val="none" w:sz="0" w:space="0" w:color="auto"/>
        <w:right w:val="none" w:sz="0" w:space="0" w:color="auto"/>
      </w:divBdr>
    </w:div>
    <w:div w:id="1915622122">
      <w:bodyDiv w:val="1"/>
      <w:marLeft w:val="0"/>
      <w:marRight w:val="0"/>
      <w:marTop w:val="0"/>
      <w:marBottom w:val="0"/>
      <w:divBdr>
        <w:top w:val="none" w:sz="0" w:space="0" w:color="auto"/>
        <w:left w:val="none" w:sz="0" w:space="0" w:color="auto"/>
        <w:bottom w:val="none" w:sz="0" w:space="0" w:color="auto"/>
        <w:right w:val="none" w:sz="0" w:space="0" w:color="auto"/>
      </w:divBdr>
    </w:div>
    <w:div w:id="1915890444">
      <w:bodyDiv w:val="1"/>
      <w:marLeft w:val="0"/>
      <w:marRight w:val="0"/>
      <w:marTop w:val="0"/>
      <w:marBottom w:val="0"/>
      <w:divBdr>
        <w:top w:val="none" w:sz="0" w:space="0" w:color="auto"/>
        <w:left w:val="none" w:sz="0" w:space="0" w:color="auto"/>
        <w:bottom w:val="none" w:sz="0" w:space="0" w:color="auto"/>
        <w:right w:val="none" w:sz="0" w:space="0" w:color="auto"/>
      </w:divBdr>
    </w:div>
    <w:div w:id="1916082809">
      <w:bodyDiv w:val="1"/>
      <w:marLeft w:val="0"/>
      <w:marRight w:val="0"/>
      <w:marTop w:val="0"/>
      <w:marBottom w:val="0"/>
      <w:divBdr>
        <w:top w:val="none" w:sz="0" w:space="0" w:color="auto"/>
        <w:left w:val="none" w:sz="0" w:space="0" w:color="auto"/>
        <w:bottom w:val="none" w:sz="0" w:space="0" w:color="auto"/>
        <w:right w:val="none" w:sz="0" w:space="0" w:color="auto"/>
      </w:divBdr>
    </w:div>
    <w:div w:id="1916472051">
      <w:bodyDiv w:val="1"/>
      <w:marLeft w:val="0"/>
      <w:marRight w:val="0"/>
      <w:marTop w:val="0"/>
      <w:marBottom w:val="0"/>
      <w:divBdr>
        <w:top w:val="none" w:sz="0" w:space="0" w:color="auto"/>
        <w:left w:val="none" w:sz="0" w:space="0" w:color="auto"/>
        <w:bottom w:val="none" w:sz="0" w:space="0" w:color="auto"/>
        <w:right w:val="none" w:sz="0" w:space="0" w:color="auto"/>
      </w:divBdr>
    </w:div>
    <w:div w:id="1916550228">
      <w:bodyDiv w:val="1"/>
      <w:marLeft w:val="0"/>
      <w:marRight w:val="0"/>
      <w:marTop w:val="0"/>
      <w:marBottom w:val="0"/>
      <w:divBdr>
        <w:top w:val="none" w:sz="0" w:space="0" w:color="auto"/>
        <w:left w:val="none" w:sz="0" w:space="0" w:color="auto"/>
        <w:bottom w:val="none" w:sz="0" w:space="0" w:color="auto"/>
        <w:right w:val="none" w:sz="0" w:space="0" w:color="auto"/>
      </w:divBdr>
    </w:div>
    <w:div w:id="1917519289">
      <w:bodyDiv w:val="1"/>
      <w:marLeft w:val="0"/>
      <w:marRight w:val="0"/>
      <w:marTop w:val="0"/>
      <w:marBottom w:val="0"/>
      <w:divBdr>
        <w:top w:val="none" w:sz="0" w:space="0" w:color="auto"/>
        <w:left w:val="none" w:sz="0" w:space="0" w:color="auto"/>
        <w:bottom w:val="none" w:sz="0" w:space="0" w:color="auto"/>
        <w:right w:val="none" w:sz="0" w:space="0" w:color="auto"/>
      </w:divBdr>
    </w:div>
    <w:div w:id="1918243373">
      <w:bodyDiv w:val="1"/>
      <w:marLeft w:val="0"/>
      <w:marRight w:val="0"/>
      <w:marTop w:val="0"/>
      <w:marBottom w:val="0"/>
      <w:divBdr>
        <w:top w:val="none" w:sz="0" w:space="0" w:color="auto"/>
        <w:left w:val="none" w:sz="0" w:space="0" w:color="auto"/>
        <w:bottom w:val="none" w:sz="0" w:space="0" w:color="auto"/>
        <w:right w:val="none" w:sz="0" w:space="0" w:color="auto"/>
      </w:divBdr>
    </w:div>
    <w:div w:id="1918245738">
      <w:bodyDiv w:val="1"/>
      <w:marLeft w:val="0"/>
      <w:marRight w:val="0"/>
      <w:marTop w:val="0"/>
      <w:marBottom w:val="0"/>
      <w:divBdr>
        <w:top w:val="none" w:sz="0" w:space="0" w:color="auto"/>
        <w:left w:val="none" w:sz="0" w:space="0" w:color="auto"/>
        <w:bottom w:val="none" w:sz="0" w:space="0" w:color="auto"/>
        <w:right w:val="none" w:sz="0" w:space="0" w:color="auto"/>
      </w:divBdr>
    </w:div>
    <w:div w:id="1918321506">
      <w:bodyDiv w:val="1"/>
      <w:marLeft w:val="0"/>
      <w:marRight w:val="0"/>
      <w:marTop w:val="0"/>
      <w:marBottom w:val="0"/>
      <w:divBdr>
        <w:top w:val="none" w:sz="0" w:space="0" w:color="auto"/>
        <w:left w:val="none" w:sz="0" w:space="0" w:color="auto"/>
        <w:bottom w:val="none" w:sz="0" w:space="0" w:color="auto"/>
        <w:right w:val="none" w:sz="0" w:space="0" w:color="auto"/>
      </w:divBdr>
    </w:div>
    <w:div w:id="1918511365">
      <w:bodyDiv w:val="1"/>
      <w:marLeft w:val="0"/>
      <w:marRight w:val="0"/>
      <w:marTop w:val="0"/>
      <w:marBottom w:val="0"/>
      <w:divBdr>
        <w:top w:val="none" w:sz="0" w:space="0" w:color="auto"/>
        <w:left w:val="none" w:sz="0" w:space="0" w:color="auto"/>
        <w:bottom w:val="none" w:sz="0" w:space="0" w:color="auto"/>
        <w:right w:val="none" w:sz="0" w:space="0" w:color="auto"/>
      </w:divBdr>
    </w:div>
    <w:div w:id="1918705718">
      <w:bodyDiv w:val="1"/>
      <w:marLeft w:val="0"/>
      <w:marRight w:val="0"/>
      <w:marTop w:val="0"/>
      <w:marBottom w:val="0"/>
      <w:divBdr>
        <w:top w:val="none" w:sz="0" w:space="0" w:color="auto"/>
        <w:left w:val="none" w:sz="0" w:space="0" w:color="auto"/>
        <w:bottom w:val="none" w:sz="0" w:space="0" w:color="auto"/>
        <w:right w:val="none" w:sz="0" w:space="0" w:color="auto"/>
      </w:divBdr>
    </w:div>
    <w:div w:id="1919053013">
      <w:bodyDiv w:val="1"/>
      <w:marLeft w:val="0"/>
      <w:marRight w:val="0"/>
      <w:marTop w:val="0"/>
      <w:marBottom w:val="0"/>
      <w:divBdr>
        <w:top w:val="none" w:sz="0" w:space="0" w:color="auto"/>
        <w:left w:val="none" w:sz="0" w:space="0" w:color="auto"/>
        <w:bottom w:val="none" w:sz="0" w:space="0" w:color="auto"/>
        <w:right w:val="none" w:sz="0" w:space="0" w:color="auto"/>
      </w:divBdr>
    </w:div>
    <w:div w:id="1920016002">
      <w:bodyDiv w:val="1"/>
      <w:marLeft w:val="0"/>
      <w:marRight w:val="0"/>
      <w:marTop w:val="0"/>
      <w:marBottom w:val="0"/>
      <w:divBdr>
        <w:top w:val="none" w:sz="0" w:space="0" w:color="auto"/>
        <w:left w:val="none" w:sz="0" w:space="0" w:color="auto"/>
        <w:bottom w:val="none" w:sz="0" w:space="0" w:color="auto"/>
        <w:right w:val="none" w:sz="0" w:space="0" w:color="auto"/>
      </w:divBdr>
    </w:div>
    <w:div w:id="1920477346">
      <w:bodyDiv w:val="1"/>
      <w:marLeft w:val="0"/>
      <w:marRight w:val="0"/>
      <w:marTop w:val="0"/>
      <w:marBottom w:val="0"/>
      <w:divBdr>
        <w:top w:val="none" w:sz="0" w:space="0" w:color="auto"/>
        <w:left w:val="none" w:sz="0" w:space="0" w:color="auto"/>
        <w:bottom w:val="none" w:sz="0" w:space="0" w:color="auto"/>
        <w:right w:val="none" w:sz="0" w:space="0" w:color="auto"/>
      </w:divBdr>
    </w:div>
    <w:div w:id="1920677449">
      <w:bodyDiv w:val="1"/>
      <w:marLeft w:val="0"/>
      <w:marRight w:val="0"/>
      <w:marTop w:val="0"/>
      <w:marBottom w:val="0"/>
      <w:divBdr>
        <w:top w:val="none" w:sz="0" w:space="0" w:color="auto"/>
        <w:left w:val="none" w:sz="0" w:space="0" w:color="auto"/>
        <w:bottom w:val="none" w:sz="0" w:space="0" w:color="auto"/>
        <w:right w:val="none" w:sz="0" w:space="0" w:color="auto"/>
      </w:divBdr>
    </w:div>
    <w:div w:id="1920749546">
      <w:bodyDiv w:val="1"/>
      <w:marLeft w:val="0"/>
      <w:marRight w:val="0"/>
      <w:marTop w:val="0"/>
      <w:marBottom w:val="0"/>
      <w:divBdr>
        <w:top w:val="none" w:sz="0" w:space="0" w:color="auto"/>
        <w:left w:val="none" w:sz="0" w:space="0" w:color="auto"/>
        <w:bottom w:val="none" w:sz="0" w:space="0" w:color="auto"/>
        <w:right w:val="none" w:sz="0" w:space="0" w:color="auto"/>
      </w:divBdr>
    </w:div>
    <w:div w:id="1921212045">
      <w:bodyDiv w:val="1"/>
      <w:marLeft w:val="0"/>
      <w:marRight w:val="0"/>
      <w:marTop w:val="0"/>
      <w:marBottom w:val="0"/>
      <w:divBdr>
        <w:top w:val="none" w:sz="0" w:space="0" w:color="auto"/>
        <w:left w:val="none" w:sz="0" w:space="0" w:color="auto"/>
        <w:bottom w:val="none" w:sz="0" w:space="0" w:color="auto"/>
        <w:right w:val="none" w:sz="0" w:space="0" w:color="auto"/>
      </w:divBdr>
    </w:div>
    <w:div w:id="1922330153">
      <w:bodyDiv w:val="1"/>
      <w:marLeft w:val="0"/>
      <w:marRight w:val="0"/>
      <w:marTop w:val="0"/>
      <w:marBottom w:val="0"/>
      <w:divBdr>
        <w:top w:val="none" w:sz="0" w:space="0" w:color="auto"/>
        <w:left w:val="none" w:sz="0" w:space="0" w:color="auto"/>
        <w:bottom w:val="none" w:sz="0" w:space="0" w:color="auto"/>
        <w:right w:val="none" w:sz="0" w:space="0" w:color="auto"/>
      </w:divBdr>
    </w:div>
    <w:div w:id="1922640938">
      <w:bodyDiv w:val="1"/>
      <w:marLeft w:val="0"/>
      <w:marRight w:val="0"/>
      <w:marTop w:val="0"/>
      <w:marBottom w:val="0"/>
      <w:divBdr>
        <w:top w:val="none" w:sz="0" w:space="0" w:color="auto"/>
        <w:left w:val="none" w:sz="0" w:space="0" w:color="auto"/>
        <w:bottom w:val="none" w:sz="0" w:space="0" w:color="auto"/>
        <w:right w:val="none" w:sz="0" w:space="0" w:color="auto"/>
      </w:divBdr>
    </w:div>
    <w:div w:id="1923026126">
      <w:bodyDiv w:val="1"/>
      <w:marLeft w:val="0"/>
      <w:marRight w:val="0"/>
      <w:marTop w:val="0"/>
      <w:marBottom w:val="0"/>
      <w:divBdr>
        <w:top w:val="none" w:sz="0" w:space="0" w:color="auto"/>
        <w:left w:val="none" w:sz="0" w:space="0" w:color="auto"/>
        <w:bottom w:val="none" w:sz="0" w:space="0" w:color="auto"/>
        <w:right w:val="none" w:sz="0" w:space="0" w:color="auto"/>
      </w:divBdr>
    </w:div>
    <w:div w:id="1923757717">
      <w:bodyDiv w:val="1"/>
      <w:marLeft w:val="0"/>
      <w:marRight w:val="0"/>
      <w:marTop w:val="0"/>
      <w:marBottom w:val="0"/>
      <w:divBdr>
        <w:top w:val="none" w:sz="0" w:space="0" w:color="auto"/>
        <w:left w:val="none" w:sz="0" w:space="0" w:color="auto"/>
        <w:bottom w:val="none" w:sz="0" w:space="0" w:color="auto"/>
        <w:right w:val="none" w:sz="0" w:space="0" w:color="auto"/>
      </w:divBdr>
    </w:div>
    <w:div w:id="1924102109">
      <w:bodyDiv w:val="1"/>
      <w:marLeft w:val="0"/>
      <w:marRight w:val="0"/>
      <w:marTop w:val="0"/>
      <w:marBottom w:val="0"/>
      <w:divBdr>
        <w:top w:val="none" w:sz="0" w:space="0" w:color="auto"/>
        <w:left w:val="none" w:sz="0" w:space="0" w:color="auto"/>
        <w:bottom w:val="none" w:sz="0" w:space="0" w:color="auto"/>
        <w:right w:val="none" w:sz="0" w:space="0" w:color="auto"/>
      </w:divBdr>
    </w:div>
    <w:div w:id="1924408814">
      <w:bodyDiv w:val="1"/>
      <w:marLeft w:val="0"/>
      <w:marRight w:val="0"/>
      <w:marTop w:val="0"/>
      <w:marBottom w:val="0"/>
      <w:divBdr>
        <w:top w:val="none" w:sz="0" w:space="0" w:color="auto"/>
        <w:left w:val="none" w:sz="0" w:space="0" w:color="auto"/>
        <w:bottom w:val="none" w:sz="0" w:space="0" w:color="auto"/>
        <w:right w:val="none" w:sz="0" w:space="0" w:color="auto"/>
      </w:divBdr>
    </w:div>
    <w:div w:id="1924607128">
      <w:bodyDiv w:val="1"/>
      <w:marLeft w:val="0"/>
      <w:marRight w:val="0"/>
      <w:marTop w:val="0"/>
      <w:marBottom w:val="0"/>
      <w:divBdr>
        <w:top w:val="none" w:sz="0" w:space="0" w:color="auto"/>
        <w:left w:val="none" w:sz="0" w:space="0" w:color="auto"/>
        <w:bottom w:val="none" w:sz="0" w:space="0" w:color="auto"/>
        <w:right w:val="none" w:sz="0" w:space="0" w:color="auto"/>
      </w:divBdr>
    </w:div>
    <w:div w:id="1924801511">
      <w:bodyDiv w:val="1"/>
      <w:marLeft w:val="0"/>
      <w:marRight w:val="0"/>
      <w:marTop w:val="0"/>
      <w:marBottom w:val="0"/>
      <w:divBdr>
        <w:top w:val="none" w:sz="0" w:space="0" w:color="auto"/>
        <w:left w:val="none" w:sz="0" w:space="0" w:color="auto"/>
        <w:bottom w:val="none" w:sz="0" w:space="0" w:color="auto"/>
        <w:right w:val="none" w:sz="0" w:space="0" w:color="auto"/>
      </w:divBdr>
    </w:div>
    <w:div w:id="1925870645">
      <w:bodyDiv w:val="1"/>
      <w:marLeft w:val="0"/>
      <w:marRight w:val="0"/>
      <w:marTop w:val="0"/>
      <w:marBottom w:val="0"/>
      <w:divBdr>
        <w:top w:val="none" w:sz="0" w:space="0" w:color="auto"/>
        <w:left w:val="none" w:sz="0" w:space="0" w:color="auto"/>
        <w:bottom w:val="none" w:sz="0" w:space="0" w:color="auto"/>
        <w:right w:val="none" w:sz="0" w:space="0" w:color="auto"/>
      </w:divBdr>
    </w:div>
    <w:div w:id="1925919014">
      <w:bodyDiv w:val="1"/>
      <w:marLeft w:val="0"/>
      <w:marRight w:val="0"/>
      <w:marTop w:val="0"/>
      <w:marBottom w:val="0"/>
      <w:divBdr>
        <w:top w:val="none" w:sz="0" w:space="0" w:color="auto"/>
        <w:left w:val="none" w:sz="0" w:space="0" w:color="auto"/>
        <w:bottom w:val="none" w:sz="0" w:space="0" w:color="auto"/>
        <w:right w:val="none" w:sz="0" w:space="0" w:color="auto"/>
      </w:divBdr>
    </w:div>
    <w:div w:id="1925991242">
      <w:bodyDiv w:val="1"/>
      <w:marLeft w:val="0"/>
      <w:marRight w:val="0"/>
      <w:marTop w:val="0"/>
      <w:marBottom w:val="0"/>
      <w:divBdr>
        <w:top w:val="none" w:sz="0" w:space="0" w:color="auto"/>
        <w:left w:val="none" w:sz="0" w:space="0" w:color="auto"/>
        <w:bottom w:val="none" w:sz="0" w:space="0" w:color="auto"/>
        <w:right w:val="none" w:sz="0" w:space="0" w:color="auto"/>
      </w:divBdr>
    </w:div>
    <w:div w:id="1926038200">
      <w:bodyDiv w:val="1"/>
      <w:marLeft w:val="0"/>
      <w:marRight w:val="0"/>
      <w:marTop w:val="0"/>
      <w:marBottom w:val="0"/>
      <w:divBdr>
        <w:top w:val="none" w:sz="0" w:space="0" w:color="auto"/>
        <w:left w:val="none" w:sz="0" w:space="0" w:color="auto"/>
        <w:bottom w:val="none" w:sz="0" w:space="0" w:color="auto"/>
        <w:right w:val="none" w:sz="0" w:space="0" w:color="auto"/>
      </w:divBdr>
    </w:div>
    <w:div w:id="1927305707">
      <w:bodyDiv w:val="1"/>
      <w:marLeft w:val="0"/>
      <w:marRight w:val="0"/>
      <w:marTop w:val="0"/>
      <w:marBottom w:val="0"/>
      <w:divBdr>
        <w:top w:val="none" w:sz="0" w:space="0" w:color="auto"/>
        <w:left w:val="none" w:sz="0" w:space="0" w:color="auto"/>
        <w:bottom w:val="none" w:sz="0" w:space="0" w:color="auto"/>
        <w:right w:val="none" w:sz="0" w:space="0" w:color="auto"/>
      </w:divBdr>
    </w:div>
    <w:div w:id="1927497509">
      <w:bodyDiv w:val="1"/>
      <w:marLeft w:val="0"/>
      <w:marRight w:val="0"/>
      <w:marTop w:val="0"/>
      <w:marBottom w:val="0"/>
      <w:divBdr>
        <w:top w:val="none" w:sz="0" w:space="0" w:color="auto"/>
        <w:left w:val="none" w:sz="0" w:space="0" w:color="auto"/>
        <w:bottom w:val="none" w:sz="0" w:space="0" w:color="auto"/>
        <w:right w:val="none" w:sz="0" w:space="0" w:color="auto"/>
      </w:divBdr>
    </w:div>
    <w:div w:id="1927807407">
      <w:bodyDiv w:val="1"/>
      <w:marLeft w:val="0"/>
      <w:marRight w:val="0"/>
      <w:marTop w:val="0"/>
      <w:marBottom w:val="0"/>
      <w:divBdr>
        <w:top w:val="none" w:sz="0" w:space="0" w:color="auto"/>
        <w:left w:val="none" w:sz="0" w:space="0" w:color="auto"/>
        <w:bottom w:val="none" w:sz="0" w:space="0" w:color="auto"/>
        <w:right w:val="none" w:sz="0" w:space="0" w:color="auto"/>
      </w:divBdr>
    </w:div>
    <w:div w:id="1930038049">
      <w:bodyDiv w:val="1"/>
      <w:marLeft w:val="0"/>
      <w:marRight w:val="0"/>
      <w:marTop w:val="0"/>
      <w:marBottom w:val="0"/>
      <w:divBdr>
        <w:top w:val="none" w:sz="0" w:space="0" w:color="auto"/>
        <w:left w:val="none" w:sz="0" w:space="0" w:color="auto"/>
        <w:bottom w:val="none" w:sz="0" w:space="0" w:color="auto"/>
        <w:right w:val="none" w:sz="0" w:space="0" w:color="auto"/>
      </w:divBdr>
    </w:div>
    <w:div w:id="1931813621">
      <w:bodyDiv w:val="1"/>
      <w:marLeft w:val="0"/>
      <w:marRight w:val="0"/>
      <w:marTop w:val="0"/>
      <w:marBottom w:val="0"/>
      <w:divBdr>
        <w:top w:val="none" w:sz="0" w:space="0" w:color="auto"/>
        <w:left w:val="none" w:sz="0" w:space="0" w:color="auto"/>
        <w:bottom w:val="none" w:sz="0" w:space="0" w:color="auto"/>
        <w:right w:val="none" w:sz="0" w:space="0" w:color="auto"/>
      </w:divBdr>
    </w:div>
    <w:div w:id="1931890856">
      <w:bodyDiv w:val="1"/>
      <w:marLeft w:val="0"/>
      <w:marRight w:val="0"/>
      <w:marTop w:val="0"/>
      <w:marBottom w:val="0"/>
      <w:divBdr>
        <w:top w:val="none" w:sz="0" w:space="0" w:color="auto"/>
        <w:left w:val="none" w:sz="0" w:space="0" w:color="auto"/>
        <w:bottom w:val="none" w:sz="0" w:space="0" w:color="auto"/>
        <w:right w:val="none" w:sz="0" w:space="0" w:color="auto"/>
      </w:divBdr>
    </w:div>
    <w:div w:id="1932199377">
      <w:bodyDiv w:val="1"/>
      <w:marLeft w:val="0"/>
      <w:marRight w:val="0"/>
      <w:marTop w:val="0"/>
      <w:marBottom w:val="0"/>
      <w:divBdr>
        <w:top w:val="none" w:sz="0" w:space="0" w:color="auto"/>
        <w:left w:val="none" w:sz="0" w:space="0" w:color="auto"/>
        <w:bottom w:val="none" w:sz="0" w:space="0" w:color="auto"/>
        <w:right w:val="none" w:sz="0" w:space="0" w:color="auto"/>
      </w:divBdr>
    </w:div>
    <w:div w:id="1933202270">
      <w:bodyDiv w:val="1"/>
      <w:marLeft w:val="0"/>
      <w:marRight w:val="0"/>
      <w:marTop w:val="0"/>
      <w:marBottom w:val="0"/>
      <w:divBdr>
        <w:top w:val="none" w:sz="0" w:space="0" w:color="auto"/>
        <w:left w:val="none" w:sz="0" w:space="0" w:color="auto"/>
        <w:bottom w:val="none" w:sz="0" w:space="0" w:color="auto"/>
        <w:right w:val="none" w:sz="0" w:space="0" w:color="auto"/>
      </w:divBdr>
    </w:div>
    <w:div w:id="1933312766">
      <w:bodyDiv w:val="1"/>
      <w:marLeft w:val="0"/>
      <w:marRight w:val="0"/>
      <w:marTop w:val="0"/>
      <w:marBottom w:val="0"/>
      <w:divBdr>
        <w:top w:val="none" w:sz="0" w:space="0" w:color="auto"/>
        <w:left w:val="none" w:sz="0" w:space="0" w:color="auto"/>
        <w:bottom w:val="none" w:sz="0" w:space="0" w:color="auto"/>
        <w:right w:val="none" w:sz="0" w:space="0" w:color="auto"/>
      </w:divBdr>
    </w:div>
    <w:div w:id="1934242687">
      <w:bodyDiv w:val="1"/>
      <w:marLeft w:val="0"/>
      <w:marRight w:val="0"/>
      <w:marTop w:val="0"/>
      <w:marBottom w:val="0"/>
      <w:divBdr>
        <w:top w:val="none" w:sz="0" w:space="0" w:color="auto"/>
        <w:left w:val="none" w:sz="0" w:space="0" w:color="auto"/>
        <w:bottom w:val="none" w:sz="0" w:space="0" w:color="auto"/>
        <w:right w:val="none" w:sz="0" w:space="0" w:color="auto"/>
      </w:divBdr>
    </w:div>
    <w:div w:id="1934513011">
      <w:bodyDiv w:val="1"/>
      <w:marLeft w:val="0"/>
      <w:marRight w:val="0"/>
      <w:marTop w:val="0"/>
      <w:marBottom w:val="0"/>
      <w:divBdr>
        <w:top w:val="none" w:sz="0" w:space="0" w:color="auto"/>
        <w:left w:val="none" w:sz="0" w:space="0" w:color="auto"/>
        <w:bottom w:val="none" w:sz="0" w:space="0" w:color="auto"/>
        <w:right w:val="none" w:sz="0" w:space="0" w:color="auto"/>
      </w:divBdr>
    </w:div>
    <w:div w:id="1934628811">
      <w:bodyDiv w:val="1"/>
      <w:marLeft w:val="0"/>
      <w:marRight w:val="0"/>
      <w:marTop w:val="0"/>
      <w:marBottom w:val="0"/>
      <w:divBdr>
        <w:top w:val="none" w:sz="0" w:space="0" w:color="auto"/>
        <w:left w:val="none" w:sz="0" w:space="0" w:color="auto"/>
        <w:bottom w:val="none" w:sz="0" w:space="0" w:color="auto"/>
        <w:right w:val="none" w:sz="0" w:space="0" w:color="auto"/>
      </w:divBdr>
    </w:div>
    <w:div w:id="1934777630">
      <w:bodyDiv w:val="1"/>
      <w:marLeft w:val="0"/>
      <w:marRight w:val="0"/>
      <w:marTop w:val="0"/>
      <w:marBottom w:val="0"/>
      <w:divBdr>
        <w:top w:val="none" w:sz="0" w:space="0" w:color="auto"/>
        <w:left w:val="none" w:sz="0" w:space="0" w:color="auto"/>
        <w:bottom w:val="none" w:sz="0" w:space="0" w:color="auto"/>
        <w:right w:val="none" w:sz="0" w:space="0" w:color="auto"/>
      </w:divBdr>
    </w:div>
    <w:div w:id="1934974504">
      <w:bodyDiv w:val="1"/>
      <w:marLeft w:val="0"/>
      <w:marRight w:val="0"/>
      <w:marTop w:val="0"/>
      <w:marBottom w:val="0"/>
      <w:divBdr>
        <w:top w:val="none" w:sz="0" w:space="0" w:color="auto"/>
        <w:left w:val="none" w:sz="0" w:space="0" w:color="auto"/>
        <w:bottom w:val="none" w:sz="0" w:space="0" w:color="auto"/>
        <w:right w:val="none" w:sz="0" w:space="0" w:color="auto"/>
      </w:divBdr>
    </w:div>
    <w:div w:id="1935479587">
      <w:bodyDiv w:val="1"/>
      <w:marLeft w:val="0"/>
      <w:marRight w:val="0"/>
      <w:marTop w:val="0"/>
      <w:marBottom w:val="0"/>
      <w:divBdr>
        <w:top w:val="none" w:sz="0" w:space="0" w:color="auto"/>
        <w:left w:val="none" w:sz="0" w:space="0" w:color="auto"/>
        <w:bottom w:val="none" w:sz="0" w:space="0" w:color="auto"/>
        <w:right w:val="none" w:sz="0" w:space="0" w:color="auto"/>
      </w:divBdr>
    </w:div>
    <w:div w:id="1935898983">
      <w:bodyDiv w:val="1"/>
      <w:marLeft w:val="0"/>
      <w:marRight w:val="0"/>
      <w:marTop w:val="0"/>
      <w:marBottom w:val="0"/>
      <w:divBdr>
        <w:top w:val="none" w:sz="0" w:space="0" w:color="auto"/>
        <w:left w:val="none" w:sz="0" w:space="0" w:color="auto"/>
        <w:bottom w:val="none" w:sz="0" w:space="0" w:color="auto"/>
        <w:right w:val="none" w:sz="0" w:space="0" w:color="auto"/>
      </w:divBdr>
    </w:div>
    <w:div w:id="1936010537">
      <w:bodyDiv w:val="1"/>
      <w:marLeft w:val="0"/>
      <w:marRight w:val="0"/>
      <w:marTop w:val="0"/>
      <w:marBottom w:val="0"/>
      <w:divBdr>
        <w:top w:val="none" w:sz="0" w:space="0" w:color="auto"/>
        <w:left w:val="none" w:sz="0" w:space="0" w:color="auto"/>
        <w:bottom w:val="none" w:sz="0" w:space="0" w:color="auto"/>
        <w:right w:val="none" w:sz="0" w:space="0" w:color="auto"/>
      </w:divBdr>
    </w:div>
    <w:div w:id="1936355243">
      <w:bodyDiv w:val="1"/>
      <w:marLeft w:val="0"/>
      <w:marRight w:val="0"/>
      <w:marTop w:val="0"/>
      <w:marBottom w:val="0"/>
      <w:divBdr>
        <w:top w:val="none" w:sz="0" w:space="0" w:color="auto"/>
        <w:left w:val="none" w:sz="0" w:space="0" w:color="auto"/>
        <w:bottom w:val="none" w:sz="0" w:space="0" w:color="auto"/>
        <w:right w:val="none" w:sz="0" w:space="0" w:color="auto"/>
      </w:divBdr>
    </w:div>
    <w:div w:id="1936472327">
      <w:bodyDiv w:val="1"/>
      <w:marLeft w:val="0"/>
      <w:marRight w:val="0"/>
      <w:marTop w:val="0"/>
      <w:marBottom w:val="0"/>
      <w:divBdr>
        <w:top w:val="none" w:sz="0" w:space="0" w:color="auto"/>
        <w:left w:val="none" w:sz="0" w:space="0" w:color="auto"/>
        <w:bottom w:val="none" w:sz="0" w:space="0" w:color="auto"/>
        <w:right w:val="none" w:sz="0" w:space="0" w:color="auto"/>
      </w:divBdr>
    </w:div>
    <w:div w:id="1936862119">
      <w:bodyDiv w:val="1"/>
      <w:marLeft w:val="0"/>
      <w:marRight w:val="0"/>
      <w:marTop w:val="0"/>
      <w:marBottom w:val="0"/>
      <w:divBdr>
        <w:top w:val="none" w:sz="0" w:space="0" w:color="auto"/>
        <w:left w:val="none" w:sz="0" w:space="0" w:color="auto"/>
        <w:bottom w:val="none" w:sz="0" w:space="0" w:color="auto"/>
        <w:right w:val="none" w:sz="0" w:space="0" w:color="auto"/>
      </w:divBdr>
    </w:div>
    <w:div w:id="1937246936">
      <w:bodyDiv w:val="1"/>
      <w:marLeft w:val="0"/>
      <w:marRight w:val="0"/>
      <w:marTop w:val="0"/>
      <w:marBottom w:val="0"/>
      <w:divBdr>
        <w:top w:val="none" w:sz="0" w:space="0" w:color="auto"/>
        <w:left w:val="none" w:sz="0" w:space="0" w:color="auto"/>
        <w:bottom w:val="none" w:sz="0" w:space="0" w:color="auto"/>
        <w:right w:val="none" w:sz="0" w:space="0" w:color="auto"/>
      </w:divBdr>
    </w:div>
    <w:div w:id="1937515835">
      <w:bodyDiv w:val="1"/>
      <w:marLeft w:val="0"/>
      <w:marRight w:val="0"/>
      <w:marTop w:val="0"/>
      <w:marBottom w:val="0"/>
      <w:divBdr>
        <w:top w:val="none" w:sz="0" w:space="0" w:color="auto"/>
        <w:left w:val="none" w:sz="0" w:space="0" w:color="auto"/>
        <w:bottom w:val="none" w:sz="0" w:space="0" w:color="auto"/>
        <w:right w:val="none" w:sz="0" w:space="0" w:color="auto"/>
      </w:divBdr>
    </w:div>
    <w:div w:id="1937707353">
      <w:bodyDiv w:val="1"/>
      <w:marLeft w:val="0"/>
      <w:marRight w:val="0"/>
      <w:marTop w:val="0"/>
      <w:marBottom w:val="0"/>
      <w:divBdr>
        <w:top w:val="none" w:sz="0" w:space="0" w:color="auto"/>
        <w:left w:val="none" w:sz="0" w:space="0" w:color="auto"/>
        <w:bottom w:val="none" w:sz="0" w:space="0" w:color="auto"/>
        <w:right w:val="none" w:sz="0" w:space="0" w:color="auto"/>
      </w:divBdr>
    </w:div>
    <w:div w:id="1938323045">
      <w:bodyDiv w:val="1"/>
      <w:marLeft w:val="0"/>
      <w:marRight w:val="0"/>
      <w:marTop w:val="0"/>
      <w:marBottom w:val="0"/>
      <w:divBdr>
        <w:top w:val="none" w:sz="0" w:space="0" w:color="auto"/>
        <w:left w:val="none" w:sz="0" w:space="0" w:color="auto"/>
        <w:bottom w:val="none" w:sz="0" w:space="0" w:color="auto"/>
        <w:right w:val="none" w:sz="0" w:space="0" w:color="auto"/>
      </w:divBdr>
    </w:div>
    <w:div w:id="1938561915">
      <w:bodyDiv w:val="1"/>
      <w:marLeft w:val="0"/>
      <w:marRight w:val="0"/>
      <w:marTop w:val="0"/>
      <w:marBottom w:val="0"/>
      <w:divBdr>
        <w:top w:val="none" w:sz="0" w:space="0" w:color="auto"/>
        <w:left w:val="none" w:sz="0" w:space="0" w:color="auto"/>
        <w:bottom w:val="none" w:sz="0" w:space="0" w:color="auto"/>
        <w:right w:val="none" w:sz="0" w:space="0" w:color="auto"/>
      </w:divBdr>
    </w:div>
    <w:div w:id="1938902900">
      <w:bodyDiv w:val="1"/>
      <w:marLeft w:val="0"/>
      <w:marRight w:val="0"/>
      <w:marTop w:val="0"/>
      <w:marBottom w:val="0"/>
      <w:divBdr>
        <w:top w:val="none" w:sz="0" w:space="0" w:color="auto"/>
        <w:left w:val="none" w:sz="0" w:space="0" w:color="auto"/>
        <w:bottom w:val="none" w:sz="0" w:space="0" w:color="auto"/>
        <w:right w:val="none" w:sz="0" w:space="0" w:color="auto"/>
      </w:divBdr>
    </w:div>
    <w:div w:id="1939020566">
      <w:bodyDiv w:val="1"/>
      <w:marLeft w:val="0"/>
      <w:marRight w:val="0"/>
      <w:marTop w:val="0"/>
      <w:marBottom w:val="0"/>
      <w:divBdr>
        <w:top w:val="none" w:sz="0" w:space="0" w:color="auto"/>
        <w:left w:val="none" w:sz="0" w:space="0" w:color="auto"/>
        <w:bottom w:val="none" w:sz="0" w:space="0" w:color="auto"/>
        <w:right w:val="none" w:sz="0" w:space="0" w:color="auto"/>
      </w:divBdr>
    </w:div>
    <w:div w:id="1939173720">
      <w:bodyDiv w:val="1"/>
      <w:marLeft w:val="0"/>
      <w:marRight w:val="0"/>
      <w:marTop w:val="0"/>
      <w:marBottom w:val="0"/>
      <w:divBdr>
        <w:top w:val="none" w:sz="0" w:space="0" w:color="auto"/>
        <w:left w:val="none" w:sz="0" w:space="0" w:color="auto"/>
        <w:bottom w:val="none" w:sz="0" w:space="0" w:color="auto"/>
        <w:right w:val="none" w:sz="0" w:space="0" w:color="auto"/>
      </w:divBdr>
    </w:div>
    <w:div w:id="1939409294">
      <w:bodyDiv w:val="1"/>
      <w:marLeft w:val="0"/>
      <w:marRight w:val="0"/>
      <w:marTop w:val="0"/>
      <w:marBottom w:val="0"/>
      <w:divBdr>
        <w:top w:val="none" w:sz="0" w:space="0" w:color="auto"/>
        <w:left w:val="none" w:sz="0" w:space="0" w:color="auto"/>
        <w:bottom w:val="none" w:sz="0" w:space="0" w:color="auto"/>
        <w:right w:val="none" w:sz="0" w:space="0" w:color="auto"/>
      </w:divBdr>
    </w:div>
    <w:div w:id="1939870955">
      <w:bodyDiv w:val="1"/>
      <w:marLeft w:val="0"/>
      <w:marRight w:val="0"/>
      <w:marTop w:val="0"/>
      <w:marBottom w:val="0"/>
      <w:divBdr>
        <w:top w:val="none" w:sz="0" w:space="0" w:color="auto"/>
        <w:left w:val="none" w:sz="0" w:space="0" w:color="auto"/>
        <w:bottom w:val="none" w:sz="0" w:space="0" w:color="auto"/>
        <w:right w:val="none" w:sz="0" w:space="0" w:color="auto"/>
      </w:divBdr>
    </w:div>
    <w:div w:id="1939943410">
      <w:bodyDiv w:val="1"/>
      <w:marLeft w:val="0"/>
      <w:marRight w:val="0"/>
      <w:marTop w:val="0"/>
      <w:marBottom w:val="0"/>
      <w:divBdr>
        <w:top w:val="none" w:sz="0" w:space="0" w:color="auto"/>
        <w:left w:val="none" w:sz="0" w:space="0" w:color="auto"/>
        <w:bottom w:val="none" w:sz="0" w:space="0" w:color="auto"/>
        <w:right w:val="none" w:sz="0" w:space="0" w:color="auto"/>
      </w:divBdr>
    </w:div>
    <w:div w:id="1940720963">
      <w:bodyDiv w:val="1"/>
      <w:marLeft w:val="0"/>
      <w:marRight w:val="0"/>
      <w:marTop w:val="0"/>
      <w:marBottom w:val="0"/>
      <w:divBdr>
        <w:top w:val="none" w:sz="0" w:space="0" w:color="auto"/>
        <w:left w:val="none" w:sz="0" w:space="0" w:color="auto"/>
        <w:bottom w:val="none" w:sz="0" w:space="0" w:color="auto"/>
        <w:right w:val="none" w:sz="0" w:space="0" w:color="auto"/>
      </w:divBdr>
    </w:div>
    <w:div w:id="1942488751">
      <w:bodyDiv w:val="1"/>
      <w:marLeft w:val="0"/>
      <w:marRight w:val="0"/>
      <w:marTop w:val="0"/>
      <w:marBottom w:val="0"/>
      <w:divBdr>
        <w:top w:val="none" w:sz="0" w:space="0" w:color="auto"/>
        <w:left w:val="none" w:sz="0" w:space="0" w:color="auto"/>
        <w:bottom w:val="none" w:sz="0" w:space="0" w:color="auto"/>
        <w:right w:val="none" w:sz="0" w:space="0" w:color="auto"/>
      </w:divBdr>
    </w:div>
    <w:div w:id="1942561913">
      <w:bodyDiv w:val="1"/>
      <w:marLeft w:val="0"/>
      <w:marRight w:val="0"/>
      <w:marTop w:val="0"/>
      <w:marBottom w:val="0"/>
      <w:divBdr>
        <w:top w:val="none" w:sz="0" w:space="0" w:color="auto"/>
        <w:left w:val="none" w:sz="0" w:space="0" w:color="auto"/>
        <w:bottom w:val="none" w:sz="0" w:space="0" w:color="auto"/>
        <w:right w:val="none" w:sz="0" w:space="0" w:color="auto"/>
      </w:divBdr>
    </w:div>
    <w:div w:id="1943613219">
      <w:bodyDiv w:val="1"/>
      <w:marLeft w:val="0"/>
      <w:marRight w:val="0"/>
      <w:marTop w:val="0"/>
      <w:marBottom w:val="0"/>
      <w:divBdr>
        <w:top w:val="none" w:sz="0" w:space="0" w:color="auto"/>
        <w:left w:val="none" w:sz="0" w:space="0" w:color="auto"/>
        <w:bottom w:val="none" w:sz="0" w:space="0" w:color="auto"/>
        <w:right w:val="none" w:sz="0" w:space="0" w:color="auto"/>
      </w:divBdr>
    </w:div>
    <w:div w:id="1943758312">
      <w:bodyDiv w:val="1"/>
      <w:marLeft w:val="0"/>
      <w:marRight w:val="0"/>
      <w:marTop w:val="0"/>
      <w:marBottom w:val="0"/>
      <w:divBdr>
        <w:top w:val="none" w:sz="0" w:space="0" w:color="auto"/>
        <w:left w:val="none" w:sz="0" w:space="0" w:color="auto"/>
        <w:bottom w:val="none" w:sz="0" w:space="0" w:color="auto"/>
        <w:right w:val="none" w:sz="0" w:space="0" w:color="auto"/>
      </w:divBdr>
    </w:div>
    <w:div w:id="1943804008">
      <w:bodyDiv w:val="1"/>
      <w:marLeft w:val="0"/>
      <w:marRight w:val="0"/>
      <w:marTop w:val="0"/>
      <w:marBottom w:val="0"/>
      <w:divBdr>
        <w:top w:val="none" w:sz="0" w:space="0" w:color="auto"/>
        <w:left w:val="none" w:sz="0" w:space="0" w:color="auto"/>
        <w:bottom w:val="none" w:sz="0" w:space="0" w:color="auto"/>
        <w:right w:val="none" w:sz="0" w:space="0" w:color="auto"/>
      </w:divBdr>
    </w:div>
    <w:div w:id="1943996519">
      <w:bodyDiv w:val="1"/>
      <w:marLeft w:val="0"/>
      <w:marRight w:val="0"/>
      <w:marTop w:val="0"/>
      <w:marBottom w:val="0"/>
      <w:divBdr>
        <w:top w:val="none" w:sz="0" w:space="0" w:color="auto"/>
        <w:left w:val="none" w:sz="0" w:space="0" w:color="auto"/>
        <w:bottom w:val="none" w:sz="0" w:space="0" w:color="auto"/>
        <w:right w:val="none" w:sz="0" w:space="0" w:color="auto"/>
      </w:divBdr>
    </w:div>
    <w:div w:id="1944266118">
      <w:bodyDiv w:val="1"/>
      <w:marLeft w:val="0"/>
      <w:marRight w:val="0"/>
      <w:marTop w:val="0"/>
      <w:marBottom w:val="0"/>
      <w:divBdr>
        <w:top w:val="none" w:sz="0" w:space="0" w:color="auto"/>
        <w:left w:val="none" w:sz="0" w:space="0" w:color="auto"/>
        <w:bottom w:val="none" w:sz="0" w:space="0" w:color="auto"/>
        <w:right w:val="none" w:sz="0" w:space="0" w:color="auto"/>
      </w:divBdr>
    </w:div>
    <w:div w:id="1944530150">
      <w:bodyDiv w:val="1"/>
      <w:marLeft w:val="0"/>
      <w:marRight w:val="0"/>
      <w:marTop w:val="0"/>
      <w:marBottom w:val="0"/>
      <w:divBdr>
        <w:top w:val="none" w:sz="0" w:space="0" w:color="auto"/>
        <w:left w:val="none" w:sz="0" w:space="0" w:color="auto"/>
        <w:bottom w:val="none" w:sz="0" w:space="0" w:color="auto"/>
        <w:right w:val="none" w:sz="0" w:space="0" w:color="auto"/>
      </w:divBdr>
    </w:div>
    <w:div w:id="1945065817">
      <w:bodyDiv w:val="1"/>
      <w:marLeft w:val="0"/>
      <w:marRight w:val="0"/>
      <w:marTop w:val="0"/>
      <w:marBottom w:val="0"/>
      <w:divBdr>
        <w:top w:val="none" w:sz="0" w:space="0" w:color="auto"/>
        <w:left w:val="none" w:sz="0" w:space="0" w:color="auto"/>
        <w:bottom w:val="none" w:sz="0" w:space="0" w:color="auto"/>
        <w:right w:val="none" w:sz="0" w:space="0" w:color="auto"/>
      </w:divBdr>
    </w:div>
    <w:div w:id="1945073593">
      <w:bodyDiv w:val="1"/>
      <w:marLeft w:val="0"/>
      <w:marRight w:val="0"/>
      <w:marTop w:val="0"/>
      <w:marBottom w:val="0"/>
      <w:divBdr>
        <w:top w:val="none" w:sz="0" w:space="0" w:color="auto"/>
        <w:left w:val="none" w:sz="0" w:space="0" w:color="auto"/>
        <w:bottom w:val="none" w:sz="0" w:space="0" w:color="auto"/>
        <w:right w:val="none" w:sz="0" w:space="0" w:color="auto"/>
      </w:divBdr>
    </w:div>
    <w:div w:id="1945109463">
      <w:bodyDiv w:val="1"/>
      <w:marLeft w:val="0"/>
      <w:marRight w:val="0"/>
      <w:marTop w:val="0"/>
      <w:marBottom w:val="0"/>
      <w:divBdr>
        <w:top w:val="none" w:sz="0" w:space="0" w:color="auto"/>
        <w:left w:val="none" w:sz="0" w:space="0" w:color="auto"/>
        <w:bottom w:val="none" w:sz="0" w:space="0" w:color="auto"/>
        <w:right w:val="none" w:sz="0" w:space="0" w:color="auto"/>
      </w:divBdr>
    </w:div>
    <w:div w:id="1945190293">
      <w:bodyDiv w:val="1"/>
      <w:marLeft w:val="0"/>
      <w:marRight w:val="0"/>
      <w:marTop w:val="0"/>
      <w:marBottom w:val="0"/>
      <w:divBdr>
        <w:top w:val="none" w:sz="0" w:space="0" w:color="auto"/>
        <w:left w:val="none" w:sz="0" w:space="0" w:color="auto"/>
        <w:bottom w:val="none" w:sz="0" w:space="0" w:color="auto"/>
        <w:right w:val="none" w:sz="0" w:space="0" w:color="auto"/>
      </w:divBdr>
    </w:div>
    <w:div w:id="1945530703">
      <w:bodyDiv w:val="1"/>
      <w:marLeft w:val="0"/>
      <w:marRight w:val="0"/>
      <w:marTop w:val="0"/>
      <w:marBottom w:val="0"/>
      <w:divBdr>
        <w:top w:val="none" w:sz="0" w:space="0" w:color="auto"/>
        <w:left w:val="none" w:sz="0" w:space="0" w:color="auto"/>
        <w:bottom w:val="none" w:sz="0" w:space="0" w:color="auto"/>
        <w:right w:val="none" w:sz="0" w:space="0" w:color="auto"/>
      </w:divBdr>
    </w:div>
    <w:div w:id="1945918991">
      <w:bodyDiv w:val="1"/>
      <w:marLeft w:val="0"/>
      <w:marRight w:val="0"/>
      <w:marTop w:val="0"/>
      <w:marBottom w:val="0"/>
      <w:divBdr>
        <w:top w:val="none" w:sz="0" w:space="0" w:color="auto"/>
        <w:left w:val="none" w:sz="0" w:space="0" w:color="auto"/>
        <w:bottom w:val="none" w:sz="0" w:space="0" w:color="auto"/>
        <w:right w:val="none" w:sz="0" w:space="0" w:color="auto"/>
      </w:divBdr>
    </w:div>
    <w:div w:id="1946108298">
      <w:bodyDiv w:val="1"/>
      <w:marLeft w:val="0"/>
      <w:marRight w:val="0"/>
      <w:marTop w:val="0"/>
      <w:marBottom w:val="0"/>
      <w:divBdr>
        <w:top w:val="none" w:sz="0" w:space="0" w:color="auto"/>
        <w:left w:val="none" w:sz="0" w:space="0" w:color="auto"/>
        <w:bottom w:val="none" w:sz="0" w:space="0" w:color="auto"/>
        <w:right w:val="none" w:sz="0" w:space="0" w:color="auto"/>
      </w:divBdr>
    </w:div>
    <w:div w:id="1946157287">
      <w:bodyDiv w:val="1"/>
      <w:marLeft w:val="0"/>
      <w:marRight w:val="0"/>
      <w:marTop w:val="0"/>
      <w:marBottom w:val="0"/>
      <w:divBdr>
        <w:top w:val="none" w:sz="0" w:space="0" w:color="auto"/>
        <w:left w:val="none" w:sz="0" w:space="0" w:color="auto"/>
        <w:bottom w:val="none" w:sz="0" w:space="0" w:color="auto"/>
        <w:right w:val="none" w:sz="0" w:space="0" w:color="auto"/>
      </w:divBdr>
    </w:div>
    <w:div w:id="1946422592">
      <w:bodyDiv w:val="1"/>
      <w:marLeft w:val="0"/>
      <w:marRight w:val="0"/>
      <w:marTop w:val="0"/>
      <w:marBottom w:val="0"/>
      <w:divBdr>
        <w:top w:val="none" w:sz="0" w:space="0" w:color="auto"/>
        <w:left w:val="none" w:sz="0" w:space="0" w:color="auto"/>
        <w:bottom w:val="none" w:sz="0" w:space="0" w:color="auto"/>
        <w:right w:val="none" w:sz="0" w:space="0" w:color="auto"/>
      </w:divBdr>
    </w:div>
    <w:div w:id="1946577576">
      <w:bodyDiv w:val="1"/>
      <w:marLeft w:val="0"/>
      <w:marRight w:val="0"/>
      <w:marTop w:val="0"/>
      <w:marBottom w:val="0"/>
      <w:divBdr>
        <w:top w:val="none" w:sz="0" w:space="0" w:color="auto"/>
        <w:left w:val="none" w:sz="0" w:space="0" w:color="auto"/>
        <w:bottom w:val="none" w:sz="0" w:space="0" w:color="auto"/>
        <w:right w:val="none" w:sz="0" w:space="0" w:color="auto"/>
      </w:divBdr>
    </w:div>
    <w:div w:id="1947300753">
      <w:bodyDiv w:val="1"/>
      <w:marLeft w:val="0"/>
      <w:marRight w:val="0"/>
      <w:marTop w:val="0"/>
      <w:marBottom w:val="0"/>
      <w:divBdr>
        <w:top w:val="none" w:sz="0" w:space="0" w:color="auto"/>
        <w:left w:val="none" w:sz="0" w:space="0" w:color="auto"/>
        <w:bottom w:val="none" w:sz="0" w:space="0" w:color="auto"/>
        <w:right w:val="none" w:sz="0" w:space="0" w:color="auto"/>
      </w:divBdr>
    </w:div>
    <w:div w:id="1947885600">
      <w:bodyDiv w:val="1"/>
      <w:marLeft w:val="0"/>
      <w:marRight w:val="0"/>
      <w:marTop w:val="0"/>
      <w:marBottom w:val="0"/>
      <w:divBdr>
        <w:top w:val="none" w:sz="0" w:space="0" w:color="auto"/>
        <w:left w:val="none" w:sz="0" w:space="0" w:color="auto"/>
        <w:bottom w:val="none" w:sz="0" w:space="0" w:color="auto"/>
        <w:right w:val="none" w:sz="0" w:space="0" w:color="auto"/>
      </w:divBdr>
    </w:div>
    <w:div w:id="1947928239">
      <w:bodyDiv w:val="1"/>
      <w:marLeft w:val="0"/>
      <w:marRight w:val="0"/>
      <w:marTop w:val="0"/>
      <w:marBottom w:val="0"/>
      <w:divBdr>
        <w:top w:val="none" w:sz="0" w:space="0" w:color="auto"/>
        <w:left w:val="none" w:sz="0" w:space="0" w:color="auto"/>
        <w:bottom w:val="none" w:sz="0" w:space="0" w:color="auto"/>
        <w:right w:val="none" w:sz="0" w:space="0" w:color="auto"/>
      </w:divBdr>
    </w:div>
    <w:div w:id="1947958756">
      <w:bodyDiv w:val="1"/>
      <w:marLeft w:val="0"/>
      <w:marRight w:val="0"/>
      <w:marTop w:val="0"/>
      <w:marBottom w:val="0"/>
      <w:divBdr>
        <w:top w:val="none" w:sz="0" w:space="0" w:color="auto"/>
        <w:left w:val="none" w:sz="0" w:space="0" w:color="auto"/>
        <w:bottom w:val="none" w:sz="0" w:space="0" w:color="auto"/>
        <w:right w:val="none" w:sz="0" w:space="0" w:color="auto"/>
      </w:divBdr>
    </w:div>
    <w:div w:id="1948346072">
      <w:bodyDiv w:val="1"/>
      <w:marLeft w:val="0"/>
      <w:marRight w:val="0"/>
      <w:marTop w:val="0"/>
      <w:marBottom w:val="0"/>
      <w:divBdr>
        <w:top w:val="none" w:sz="0" w:space="0" w:color="auto"/>
        <w:left w:val="none" w:sz="0" w:space="0" w:color="auto"/>
        <w:bottom w:val="none" w:sz="0" w:space="0" w:color="auto"/>
        <w:right w:val="none" w:sz="0" w:space="0" w:color="auto"/>
      </w:divBdr>
    </w:div>
    <w:div w:id="1948465560">
      <w:bodyDiv w:val="1"/>
      <w:marLeft w:val="0"/>
      <w:marRight w:val="0"/>
      <w:marTop w:val="0"/>
      <w:marBottom w:val="0"/>
      <w:divBdr>
        <w:top w:val="none" w:sz="0" w:space="0" w:color="auto"/>
        <w:left w:val="none" w:sz="0" w:space="0" w:color="auto"/>
        <w:bottom w:val="none" w:sz="0" w:space="0" w:color="auto"/>
        <w:right w:val="none" w:sz="0" w:space="0" w:color="auto"/>
      </w:divBdr>
    </w:div>
    <w:div w:id="1948660760">
      <w:bodyDiv w:val="1"/>
      <w:marLeft w:val="0"/>
      <w:marRight w:val="0"/>
      <w:marTop w:val="0"/>
      <w:marBottom w:val="0"/>
      <w:divBdr>
        <w:top w:val="none" w:sz="0" w:space="0" w:color="auto"/>
        <w:left w:val="none" w:sz="0" w:space="0" w:color="auto"/>
        <w:bottom w:val="none" w:sz="0" w:space="0" w:color="auto"/>
        <w:right w:val="none" w:sz="0" w:space="0" w:color="auto"/>
      </w:divBdr>
    </w:div>
    <w:div w:id="1949269872">
      <w:bodyDiv w:val="1"/>
      <w:marLeft w:val="0"/>
      <w:marRight w:val="0"/>
      <w:marTop w:val="0"/>
      <w:marBottom w:val="0"/>
      <w:divBdr>
        <w:top w:val="none" w:sz="0" w:space="0" w:color="auto"/>
        <w:left w:val="none" w:sz="0" w:space="0" w:color="auto"/>
        <w:bottom w:val="none" w:sz="0" w:space="0" w:color="auto"/>
        <w:right w:val="none" w:sz="0" w:space="0" w:color="auto"/>
      </w:divBdr>
    </w:div>
    <w:div w:id="1950119414">
      <w:bodyDiv w:val="1"/>
      <w:marLeft w:val="0"/>
      <w:marRight w:val="0"/>
      <w:marTop w:val="0"/>
      <w:marBottom w:val="0"/>
      <w:divBdr>
        <w:top w:val="none" w:sz="0" w:space="0" w:color="auto"/>
        <w:left w:val="none" w:sz="0" w:space="0" w:color="auto"/>
        <w:bottom w:val="none" w:sz="0" w:space="0" w:color="auto"/>
        <w:right w:val="none" w:sz="0" w:space="0" w:color="auto"/>
      </w:divBdr>
    </w:div>
    <w:div w:id="1951543113">
      <w:bodyDiv w:val="1"/>
      <w:marLeft w:val="0"/>
      <w:marRight w:val="0"/>
      <w:marTop w:val="0"/>
      <w:marBottom w:val="0"/>
      <w:divBdr>
        <w:top w:val="none" w:sz="0" w:space="0" w:color="auto"/>
        <w:left w:val="none" w:sz="0" w:space="0" w:color="auto"/>
        <w:bottom w:val="none" w:sz="0" w:space="0" w:color="auto"/>
        <w:right w:val="none" w:sz="0" w:space="0" w:color="auto"/>
      </w:divBdr>
    </w:div>
    <w:div w:id="1951888785">
      <w:bodyDiv w:val="1"/>
      <w:marLeft w:val="0"/>
      <w:marRight w:val="0"/>
      <w:marTop w:val="0"/>
      <w:marBottom w:val="0"/>
      <w:divBdr>
        <w:top w:val="none" w:sz="0" w:space="0" w:color="auto"/>
        <w:left w:val="none" w:sz="0" w:space="0" w:color="auto"/>
        <w:bottom w:val="none" w:sz="0" w:space="0" w:color="auto"/>
        <w:right w:val="none" w:sz="0" w:space="0" w:color="auto"/>
      </w:divBdr>
    </w:div>
    <w:div w:id="1952275159">
      <w:bodyDiv w:val="1"/>
      <w:marLeft w:val="0"/>
      <w:marRight w:val="0"/>
      <w:marTop w:val="0"/>
      <w:marBottom w:val="0"/>
      <w:divBdr>
        <w:top w:val="none" w:sz="0" w:space="0" w:color="auto"/>
        <w:left w:val="none" w:sz="0" w:space="0" w:color="auto"/>
        <w:bottom w:val="none" w:sz="0" w:space="0" w:color="auto"/>
        <w:right w:val="none" w:sz="0" w:space="0" w:color="auto"/>
      </w:divBdr>
    </w:div>
    <w:div w:id="1952475354">
      <w:bodyDiv w:val="1"/>
      <w:marLeft w:val="0"/>
      <w:marRight w:val="0"/>
      <w:marTop w:val="0"/>
      <w:marBottom w:val="0"/>
      <w:divBdr>
        <w:top w:val="none" w:sz="0" w:space="0" w:color="auto"/>
        <w:left w:val="none" w:sz="0" w:space="0" w:color="auto"/>
        <w:bottom w:val="none" w:sz="0" w:space="0" w:color="auto"/>
        <w:right w:val="none" w:sz="0" w:space="0" w:color="auto"/>
      </w:divBdr>
    </w:div>
    <w:div w:id="1952977992">
      <w:bodyDiv w:val="1"/>
      <w:marLeft w:val="0"/>
      <w:marRight w:val="0"/>
      <w:marTop w:val="0"/>
      <w:marBottom w:val="0"/>
      <w:divBdr>
        <w:top w:val="none" w:sz="0" w:space="0" w:color="auto"/>
        <w:left w:val="none" w:sz="0" w:space="0" w:color="auto"/>
        <w:bottom w:val="none" w:sz="0" w:space="0" w:color="auto"/>
        <w:right w:val="none" w:sz="0" w:space="0" w:color="auto"/>
      </w:divBdr>
    </w:div>
    <w:div w:id="1953046299">
      <w:bodyDiv w:val="1"/>
      <w:marLeft w:val="0"/>
      <w:marRight w:val="0"/>
      <w:marTop w:val="0"/>
      <w:marBottom w:val="0"/>
      <w:divBdr>
        <w:top w:val="none" w:sz="0" w:space="0" w:color="auto"/>
        <w:left w:val="none" w:sz="0" w:space="0" w:color="auto"/>
        <w:bottom w:val="none" w:sz="0" w:space="0" w:color="auto"/>
        <w:right w:val="none" w:sz="0" w:space="0" w:color="auto"/>
      </w:divBdr>
    </w:div>
    <w:div w:id="1953054928">
      <w:bodyDiv w:val="1"/>
      <w:marLeft w:val="0"/>
      <w:marRight w:val="0"/>
      <w:marTop w:val="0"/>
      <w:marBottom w:val="0"/>
      <w:divBdr>
        <w:top w:val="none" w:sz="0" w:space="0" w:color="auto"/>
        <w:left w:val="none" w:sz="0" w:space="0" w:color="auto"/>
        <w:bottom w:val="none" w:sz="0" w:space="0" w:color="auto"/>
        <w:right w:val="none" w:sz="0" w:space="0" w:color="auto"/>
      </w:divBdr>
    </w:div>
    <w:div w:id="1953393856">
      <w:bodyDiv w:val="1"/>
      <w:marLeft w:val="0"/>
      <w:marRight w:val="0"/>
      <w:marTop w:val="0"/>
      <w:marBottom w:val="0"/>
      <w:divBdr>
        <w:top w:val="none" w:sz="0" w:space="0" w:color="auto"/>
        <w:left w:val="none" w:sz="0" w:space="0" w:color="auto"/>
        <w:bottom w:val="none" w:sz="0" w:space="0" w:color="auto"/>
        <w:right w:val="none" w:sz="0" w:space="0" w:color="auto"/>
      </w:divBdr>
    </w:div>
    <w:div w:id="1955597787">
      <w:bodyDiv w:val="1"/>
      <w:marLeft w:val="0"/>
      <w:marRight w:val="0"/>
      <w:marTop w:val="0"/>
      <w:marBottom w:val="0"/>
      <w:divBdr>
        <w:top w:val="none" w:sz="0" w:space="0" w:color="auto"/>
        <w:left w:val="none" w:sz="0" w:space="0" w:color="auto"/>
        <w:bottom w:val="none" w:sz="0" w:space="0" w:color="auto"/>
        <w:right w:val="none" w:sz="0" w:space="0" w:color="auto"/>
      </w:divBdr>
    </w:div>
    <w:div w:id="1955750729">
      <w:bodyDiv w:val="1"/>
      <w:marLeft w:val="0"/>
      <w:marRight w:val="0"/>
      <w:marTop w:val="0"/>
      <w:marBottom w:val="0"/>
      <w:divBdr>
        <w:top w:val="none" w:sz="0" w:space="0" w:color="auto"/>
        <w:left w:val="none" w:sz="0" w:space="0" w:color="auto"/>
        <w:bottom w:val="none" w:sz="0" w:space="0" w:color="auto"/>
        <w:right w:val="none" w:sz="0" w:space="0" w:color="auto"/>
      </w:divBdr>
    </w:div>
    <w:div w:id="1955792095">
      <w:bodyDiv w:val="1"/>
      <w:marLeft w:val="0"/>
      <w:marRight w:val="0"/>
      <w:marTop w:val="0"/>
      <w:marBottom w:val="0"/>
      <w:divBdr>
        <w:top w:val="none" w:sz="0" w:space="0" w:color="auto"/>
        <w:left w:val="none" w:sz="0" w:space="0" w:color="auto"/>
        <w:bottom w:val="none" w:sz="0" w:space="0" w:color="auto"/>
        <w:right w:val="none" w:sz="0" w:space="0" w:color="auto"/>
      </w:divBdr>
    </w:div>
    <w:div w:id="1956251014">
      <w:bodyDiv w:val="1"/>
      <w:marLeft w:val="0"/>
      <w:marRight w:val="0"/>
      <w:marTop w:val="0"/>
      <w:marBottom w:val="0"/>
      <w:divBdr>
        <w:top w:val="none" w:sz="0" w:space="0" w:color="auto"/>
        <w:left w:val="none" w:sz="0" w:space="0" w:color="auto"/>
        <w:bottom w:val="none" w:sz="0" w:space="0" w:color="auto"/>
        <w:right w:val="none" w:sz="0" w:space="0" w:color="auto"/>
      </w:divBdr>
    </w:div>
    <w:div w:id="1956446548">
      <w:bodyDiv w:val="1"/>
      <w:marLeft w:val="0"/>
      <w:marRight w:val="0"/>
      <w:marTop w:val="0"/>
      <w:marBottom w:val="0"/>
      <w:divBdr>
        <w:top w:val="none" w:sz="0" w:space="0" w:color="auto"/>
        <w:left w:val="none" w:sz="0" w:space="0" w:color="auto"/>
        <w:bottom w:val="none" w:sz="0" w:space="0" w:color="auto"/>
        <w:right w:val="none" w:sz="0" w:space="0" w:color="auto"/>
      </w:divBdr>
    </w:div>
    <w:div w:id="1956667637">
      <w:bodyDiv w:val="1"/>
      <w:marLeft w:val="0"/>
      <w:marRight w:val="0"/>
      <w:marTop w:val="0"/>
      <w:marBottom w:val="0"/>
      <w:divBdr>
        <w:top w:val="none" w:sz="0" w:space="0" w:color="auto"/>
        <w:left w:val="none" w:sz="0" w:space="0" w:color="auto"/>
        <w:bottom w:val="none" w:sz="0" w:space="0" w:color="auto"/>
        <w:right w:val="none" w:sz="0" w:space="0" w:color="auto"/>
      </w:divBdr>
    </w:div>
    <w:div w:id="1957061912">
      <w:bodyDiv w:val="1"/>
      <w:marLeft w:val="0"/>
      <w:marRight w:val="0"/>
      <w:marTop w:val="0"/>
      <w:marBottom w:val="0"/>
      <w:divBdr>
        <w:top w:val="none" w:sz="0" w:space="0" w:color="auto"/>
        <w:left w:val="none" w:sz="0" w:space="0" w:color="auto"/>
        <w:bottom w:val="none" w:sz="0" w:space="0" w:color="auto"/>
        <w:right w:val="none" w:sz="0" w:space="0" w:color="auto"/>
      </w:divBdr>
    </w:div>
    <w:div w:id="1957789093">
      <w:bodyDiv w:val="1"/>
      <w:marLeft w:val="0"/>
      <w:marRight w:val="0"/>
      <w:marTop w:val="0"/>
      <w:marBottom w:val="0"/>
      <w:divBdr>
        <w:top w:val="none" w:sz="0" w:space="0" w:color="auto"/>
        <w:left w:val="none" w:sz="0" w:space="0" w:color="auto"/>
        <w:bottom w:val="none" w:sz="0" w:space="0" w:color="auto"/>
        <w:right w:val="none" w:sz="0" w:space="0" w:color="auto"/>
      </w:divBdr>
    </w:div>
    <w:div w:id="1958102114">
      <w:bodyDiv w:val="1"/>
      <w:marLeft w:val="0"/>
      <w:marRight w:val="0"/>
      <w:marTop w:val="0"/>
      <w:marBottom w:val="0"/>
      <w:divBdr>
        <w:top w:val="none" w:sz="0" w:space="0" w:color="auto"/>
        <w:left w:val="none" w:sz="0" w:space="0" w:color="auto"/>
        <w:bottom w:val="none" w:sz="0" w:space="0" w:color="auto"/>
        <w:right w:val="none" w:sz="0" w:space="0" w:color="auto"/>
      </w:divBdr>
    </w:div>
    <w:div w:id="1959023322">
      <w:bodyDiv w:val="1"/>
      <w:marLeft w:val="0"/>
      <w:marRight w:val="0"/>
      <w:marTop w:val="0"/>
      <w:marBottom w:val="0"/>
      <w:divBdr>
        <w:top w:val="none" w:sz="0" w:space="0" w:color="auto"/>
        <w:left w:val="none" w:sz="0" w:space="0" w:color="auto"/>
        <w:bottom w:val="none" w:sz="0" w:space="0" w:color="auto"/>
        <w:right w:val="none" w:sz="0" w:space="0" w:color="auto"/>
      </w:divBdr>
    </w:div>
    <w:div w:id="1959068910">
      <w:bodyDiv w:val="1"/>
      <w:marLeft w:val="0"/>
      <w:marRight w:val="0"/>
      <w:marTop w:val="0"/>
      <w:marBottom w:val="0"/>
      <w:divBdr>
        <w:top w:val="none" w:sz="0" w:space="0" w:color="auto"/>
        <w:left w:val="none" w:sz="0" w:space="0" w:color="auto"/>
        <w:bottom w:val="none" w:sz="0" w:space="0" w:color="auto"/>
        <w:right w:val="none" w:sz="0" w:space="0" w:color="auto"/>
      </w:divBdr>
    </w:div>
    <w:div w:id="1959098745">
      <w:bodyDiv w:val="1"/>
      <w:marLeft w:val="0"/>
      <w:marRight w:val="0"/>
      <w:marTop w:val="0"/>
      <w:marBottom w:val="0"/>
      <w:divBdr>
        <w:top w:val="none" w:sz="0" w:space="0" w:color="auto"/>
        <w:left w:val="none" w:sz="0" w:space="0" w:color="auto"/>
        <w:bottom w:val="none" w:sz="0" w:space="0" w:color="auto"/>
        <w:right w:val="none" w:sz="0" w:space="0" w:color="auto"/>
      </w:divBdr>
    </w:div>
    <w:div w:id="1959487308">
      <w:bodyDiv w:val="1"/>
      <w:marLeft w:val="0"/>
      <w:marRight w:val="0"/>
      <w:marTop w:val="0"/>
      <w:marBottom w:val="0"/>
      <w:divBdr>
        <w:top w:val="none" w:sz="0" w:space="0" w:color="auto"/>
        <w:left w:val="none" w:sz="0" w:space="0" w:color="auto"/>
        <w:bottom w:val="none" w:sz="0" w:space="0" w:color="auto"/>
        <w:right w:val="none" w:sz="0" w:space="0" w:color="auto"/>
      </w:divBdr>
    </w:div>
    <w:div w:id="1959599013">
      <w:bodyDiv w:val="1"/>
      <w:marLeft w:val="0"/>
      <w:marRight w:val="0"/>
      <w:marTop w:val="0"/>
      <w:marBottom w:val="0"/>
      <w:divBdr>
        <w:top w:val="none" w:sz="0" w:space="0" w:color="auto"/>
        <w:left w:val="none" w:sz="0" w:space="0" w:color="auto"/>
        <w:bottom w:val="none" w:sz="0" w:space="0" w:color="auto"/>
        <w:right w:val="none" w:sz="0" w:space="0" w:color="auto"/>
      </w:divBdr>
    </w:div>
    <w:div w:id="1959606685">
      <w:bodyDiv w:val="1"/>
      <w:marLeft w:val="0"/>
      <w:marRight w:val="0"/>
      <w:marTop w:val="0"/>
      <w:marBottom w:val="0"/>
      <w:divBdr>
        <w:top w:val="none" w:sz="0" w:space="0" w:color="auto"/>
        <w:left w:val="none" w:sz="0" w:space="0" w:color="auto"/>
        <w:bottom w:val="none" w:sz="0" w:space="0" w:color="auto"/>
        <w:right w:val="none" w:sz="0" w:space="0" w:color="auto"/>
      </w:divBdr>
    </w:div>
    <w:div w:id="1959726036">
      <w:bodyDiv w:val="1"/>
      <w:marLeft w:val="0"/>
      <w:marRight w:val="0"/>
      <w:marTop w:val="0"/>
      <w:marBottom w:val="0"/>
      <w:divBdr>
        <w:top w:val="none" w:sz="0" w:space="0" w:color="auto"/>
        <w:left w:val="none" w:sz="0" w:space="0" w:color="auto"/>
        <w:bottom w:val="none" w:sz="0" w:space="0" w:color="auto"/>
        <w:right w:val="none" w:sz="0" w:space="0" w:color="auto"/>
      </w:divBdr>
    </w:div>
    <w:div w:id="1959945750">
      <w:bodyDiv w:val="1"/>
      <w:marLeft w:val="0"/>
      <w:marRight w:val="0"/>
      <w:marTop w:val="0"/>
      <w:marBottom w:val="0"/>
      <w:divBdr>
        <w:top w:val="none" w:sz="0" w:space="0" w:color="auto"/>
        <w:left w:val="none" w:sz="0" w:space="0" w:color="auto"/>
        <w:bottom w:val="none" w:sz="0" w:space="0" w:color="auto"/>
        <w:right w:val="none" w:sz="0" w:space="0" w:color="auto"/>
      </w:divBdr>
    </w:div>
    <w:div w:id="1960724258">
      <w:bodyDiv w:val="1"/>
      <w:marLeft w:val="0"/>
      <w:marRight w:val="0"/>
      <w:marTop w:val="0"/>
      <w:marBottom w:val="0"/>
      <w:divBdr>
        <w:top w:val="none" w:sz="0" w:space="0" w:color="auto"/>
        <w:left w:val="none" w:sz="0" w:space="0" w:color="auto"/>
        <w:bottom w:val="none" w:sz="0" w:space="0" w:color="auto"/>
        <w:right w:val="none" w:sz="0" w:space="0" w:color="auto"/>
      </w:divBdr>
    </w:div>
    <w:div w:id="1961112053">
      <w:bodyDiv w:val="1"/>
      <w:marLeft w:val="0"/>
      <w:marRight w:val="0"/>
      <w:marTop w:val="0"/>
      <w:marBottom w:val="0"/>
      <w:divBdr>
        <w:top w:val="none" w:sz="0" w:space="0" w:color="auto"/>
        <w:left w:val="none" w:sz="0" w:space="0" w:color="auto"/>
        <w:bottom w:val="none" w:sz="0" w:space="0" w:color="auto"/>
        <w:right w:val="none" w:sz="0" w:space="0" w:color="auto"/>
      </w:divBdr>
    </w:div>
    <w:div w:id="1961257710">
      <w:bodyDiv w:val="1"/>
      <w:marLeft w:val="0"/>
      <w:marRight w:val="0"/>
      <w:marTop w:val="0"/>
      <w:marBottom w:val="0"/>
      <w:divBdr>
        <w:top w:val="none" w:sz="0" w:space="0" w:color="auto"/>
        <w:left w:val="none" w:sz="0" w:space="0" w:color="auto"/>
        <w:bottom w:val="none" w:sz="0" w:space="0" w:color="auto"/>
        <w:right w:val="none" w:sz="0" w:space="0" w:color="auto"/>
      </w:divBdr>
    </w:div>
    <w:div w:id="1961840666">
      <w:bodyDiv w:val="1"/>
      <w:marLeft w:val="0"/>
      <w:marRight w:val="0"/>
      <w:marTop w:val="0"/>
      <w:marBottom w:val="0"/>
      <w:divBdr>
        <w:top w:val="none" w:sz="0" w:space="0" w:color="auto"/>
        <w:left w:val="none" w:sz="0" w:space="0" w:color="auto"/>
        <w:bottom w:val="none" w:sz="0" w:space="0" w:color="auto"/>
        <w:right w:val="none" w:sz="0" w:space="0" w:color="auto"/>
      </w:divBdr>
    </w:div>
    <w:div w:id="1961956356">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731288">
      <w:bodyDiv w:val="1"/>
      <w:marLeft w:val="0"/>
      <w:marRight w:val="0"/>
      <w:marTop w:val="0"/>
      <w:marBottom w:val="0"/>
      <w:divBdr>
        <w:top w:val="none" w:sz="0" w:space="0" w:color="auto"/>
        <w:left w:val="none" w:sz="0" w:space="0" w:color="auto"/>
        <w:bottom w:val="none" w:sz="0" w:space="0" w:color="auto"/>
        <w:right w:val="none" w:sz="0" w:space="0" w:color="auto"/>
      </w:divBdr>
    </w:div>
    <w:div w:id="1964341992">
      <w:bodyDiv w:val="1"/>
      <w:marLeft w:val="0"/>
      <w:marRight w:val="0"/>
      <w:marTop w:val="0"/>
      <w:marBottom w:val="0"/>
      <w:divBdr>
        <w:top w:val="none" w:sz="0" w:space="0" w:color="auto"/>
        <w:left w:val="none" w:sz="0" w:space="0" w:color="auto"/>
        <w:bottom w:val="none" w:sz="0" w:space="0" w:color="auto"/>
        <w:right w:val="none" w:sz="0" w:space="0" w:color="auto"/>
      </w:divBdr>
    </w:div>
    <w:div w:id="1964574288">
      <w:bodyDiv w:val="1"/>
      <w:marLeft w:val="0"/>
      <w:marRight w:val="0"/>
      <w:marTop w:val="0"/>
      <w:marBottom w:val="0"/>
      <w:divBdr>
        <w:top w:val="none" w:sz="0" w:space="0" w:color="auto"/>
        <w:left w:val="none" w:sz="0" w:space="0" w:color="auto"/>
        <w:bottom w:val="none" w:sz="0" w:space="0" w:color="auto"/>
        <w:right w:val="none" w:sz="0" w:space="0" w:color="auto"/>
      </w:divBdr>
    </w:div>
    <w:div w:id="1964774194">
      <w:bodyDiv w:val="1"/>
      <w:marLeft w:val="0"/>
      <w:marRight w:val="0"/>
      <w:marTop w:val="0"/>
      <w:marBottom w:val="0"/>
      <w:divBdr>
        <w:top w:val="none" w:sz="0" w:space="0" w:color="auto"/>
        <w:left w:val="none" w:sz="0" w:space="0" w:color="auto"/>
        <w:bottom w:val="none" w:sz="0" w:space="0" w:color="auto"/>
        <w:right w:val="none" w:sz="0" w:space="0" w:color="auto"/>
      </w:divBdr>
    </w:div>
    <w:div w:id="1964774337">
      <w:bodyDiv w:val="1"/>
      <w:marLeft w:val="0"/>
      <w:marRight w:val="0"/>
      <w:marTop w:val="0"/>
      <w:marBottom w:val="0"/>
      <w:divBdr>
        <w:top w:val="none" w:sz="0" w:space="0" w:color="auto"/>
        <w:left w:val="none" w:sz="0" w:space="0" w:color="auto"/>
        <w:bottom w:val="none" w:sz="0" w:space="0" w:color="auto"/>
        <w:right w:val="none" w:sz="0" w:space="0" w:color="auto"/>
      </w:divBdr>
    </w:div>
    <w:div w:id="1965456348">
      <w:bodyDiv w:val="1"/>
      <w:marLeft w:val="0"/>
      <w:marRight w:val="0"/>
      <w:marTop w:val="0"/>
      <w:marBottom w:val="0"/>
      <w:divBdr>
        <w:top w:val="none" w:sz="0" w:space="0" w:color="auto"/>
        <w:left w:val="none" w:sz="0" w:space="0" w:color="auto"/>
        <w:bottom w:val="none" w:sz="0" w:space="0" w:color="auto"/>
        <w:right w:val="none" w:sz="0" w:space="0" w:color="auto"/>
      </w:divBdr>
    </w:div>
    <w:div w:id="1965499702">
      <w:bodyDiv w:val="1"/>
      <w:marLeft w:val="0"/>
      <w:marRight w:val="0"/>
      <w:marTop w:val="0"/>
      <w:marBottom w:val="0"/>
      <w:divBdr>
        <w:top w:val="none" w:sz="0" w:space="0" w:color="auto"/>
        <w:left w:val="none" w:sz="0" w:space="0" w:color="auto"/>
        <w:bottom w:val="none" w:sz="0" w:space="0" w:color="auto"/>
        <w:right w:val="none" w:sz="0" w:space="0" w:color="auto"/>
      </w:divBdr>
    </w:div>
    <w:div w:id="1966080873">
      <w:bodyDiv w:val="1"/>
      <w:marLeft w:val="0"/>
      <w:marRight w:val="0"/>
      <w:marTop w:val="0"/>
      <w:marBottom w:val="0"/>
      <w:divBdr>
        <w:top w:val="none" w:sz="0" w:space="0" w:color="auto"/>
        <w:left w:val="none" w:sz="0" w:space="0" w:color="auto"/>
        <w:bottom w:val="none" w:sz="0" w:space="0" w:color="auto"/>
        <w:right w:val="none" w:sz="0" w:space="0" w:color="auto"/>
      </w:divBdr>
    </w:div>
    <w:div w:id="1966689594">
      <w:bodyDiv w:val="1"/>
      <w:marLeft w:val="0"/>
      <w:marRight w:val="0"/>
      <w:marTop w:val="0"/>
      <w:marBottom w:val="0"/>
      <w:divBdr>
        <w:top w:val="none" w:sz="0" w:space="0" w:color="auto"/>
        <w:left w:val="none" w:sz="0" w:space="0" w:color="auto"/>
        <w:bottom w:val="none" w:sz="0" w:space="0" w:color="auto"/>
        <w:right w:val="none" w:sz="0" w:space="0" w:color="auto"/>
      </w:divBdr>
    </w:div>
    <w:div w:id="1966809446">
      <w:bodyDiv w:val="1"/>
      <w:marLeft w:val="0"/>
      <w:marRight w:val="0"/>
      <w:marTop w:val="0"/>
      <w:marBottom w:val="0"/>
      <w:divBdr>
        <w:top w:val="none" w:sz="0" w:space="0" w:color="auto"/>
        <w:left w:val="none" w:sz="0" w:space="0" w:color="auto"/>
        <w:bottom w:val="none" w:sz="0" w:space="0" w:color="auto"/>
        <w:right w:val="none" w:sz="0" w:space="0" w:color="auto"/>
      </w:divBdr>
    </w:div>
    <w:div w:id="1966886291">
      <w:bodyDiv w:val="1"/>
      <w:marLeft w:val="0"/>
      <w:marRight w:val="0"/>
      <w:marTop w:val="0"/>
      <w:marBottom w:val="0"/>
      <w:divBdr>
        <w:top w:val="none" w:sz="0" w:space="0" w:color="auto"/>
        <w:left w:val="none" w:sz="0" w:space="0" w:color="auto"/>
        <w:bottom w:val="none" w:sz="0" w:space="0" w:color="auto"/>
        <w:right w:val="none" w:sz="0" w:space="0" w:color="auto"/>
      </w:divBdr>
    </w:div>
    <w:div w:id="1967269624">
      <w:bodyDiv w:val="1"/>
      <w:marLeft w:val="0"/>
      <w:marRight w:val="0"/>
      <w:marTop w:val="0"/>
      <w:marBottom w:val="0"/>
      <w:divBdr>
        <w:top w:val="none" w:sz="0" w:space="0" w:color="auto"/>
        <w:left w:val="none" w:sz="0" w:space="0" w:color="auto"/>
        <w:bottom w:val="none" w:sz="0" w:space="0" w:color="auto"/>
        <w:right w:val="none" w:sz="0" w:space="0" w:color="auto"/>
      </w:divBdr>
    </w:div>
    <w:div w:id="1967352846">
      <w:bodyDiv w:val="1"/>
      <w:marLeft w:val="0"/>
      <w:marRight w:val="0"/>
      <w:marTop w:val="0"/>
      <w:marBottom w:val="0"/>
      <w:divBdr>
        <w:top w:val="none" w:sz="0" w:space="0" w:color="auto"/>
        <w:left w:val="none" w:sz="0" w:space="0" w:color="auto"/>
        <w:bottom w:val="none" w:sz="0" w:space="0" w:color="auto"/>
        <w:right w:val="none" w:sz="0" w:space="0" w:color="auto"/>
      </w:divBdr>
    </w:div>
    <w:div w:id="1967734604">
      <w:bodyDiv w:val="1"/>
      <w:marLeft w:val="0"/>
      <w:marRight w:val="0"/>
      <w:marTop w:val="0"/>
      <w:marBottom w:val="0"/>
      <w:divBdr>
        <w:top w:val="none" w:sz="0" w:space="0" w:color="auto"/>
        <w:left w:val="none" w:sz="0" w:space="0" w:color="auto"/>
        <w:bottom w:val="none" w:sz="0" w:space="0" w:color="auto"/>
        <w:right w:val="none" w:sz="0" w:space="0" w:color="auto"/>
      </w:divBdr>
    </w:div>
    <w:div w:id="1968507603">
      <w:bodyDiv w:val="1"/>
      <w:marLeft w:val="0"/>
      <w:marRight w:val="0"/>
      <w:marTop w:val="0"/>
      <w:marBottom w:val="0"/>
      <w:divBdr>
        <w:top w:val="none" w:sz="0" w:space="0" w:color="auto"/>
        <w:left w:val="none" w:sz="0" w:space="0" w:color="auto"/>
        <w:bottom w:val="none" w:sz="0" w:space="0" w:color="auto"/>
        <w:right w:val="none" w:sz="0" w:space="0" w:color="auto"/>
      </w:divBdr>
    </w:div>
    <w:div w:id="1968588590">
      <w:bodyDiv w:val="1"/>
      <w:marLeft w:val="0"/>
      <w:marRight w:val="0"/>
      <w:marTop w:val="0"/>
      <w:marBottom w:val="0"/>
      <w:divBdr>
        <w:top w:val="none" w:sz="0" w:space="0" w:color="auto"/>
        <w:left w:val="none" w:sz="0" w:space="0" w:color="auto"/>
        <w:bottom w:val="none" w:sz="0" w:space="0" w:color="auto"/>
        <w:right w:val="none" w:sz="0" w:space="0" w:color="auto"/>
      </w:divBdr>
    </w:div>
    <w:div w:id="1968702450">
      <w:bodyDiv w:val="1"/>
      <w:marLeft w:val="0"/>
      <w:marRight w:val="0"/>
      <w:marTop w:val="0"/>
      <w:marBottom w:val="0"/>
      <w:divBdr>
        <w:top w:val="none" w:sz="0" w:space="0" w:color="auto"/>
        <w:left w:val="none" w:sz="0" w:space="0" w:color="auto"/>
        <w:bottom w:val="none" w:sz="0" w:space="0" w:color="auto"/>
        <w:right w:val="none" w:sz="0" w:space="0" w:color="auto"/>
      </w:divBdr>
    </w:div>
    <w:div w:id="1968926911">
      <w:bodyDiv w:val="1"/>
      <w:marLeft w:val="0"/>
      <w:marRight w:val="0"/>
      <w:marTop w:val="0"/>
      <w:marBottom w:val="0"/>
      <w:divBdr>
        <w:top w:val="none" w:sz="0" w:space="0" w:color="auto"/>
        <w:left w:val="none" w:sz="0" w:space="0" w:color="auto"/>
        <w:bottom w:val="none" w:sz="0" w:space="0" w:color="auto"/>
        <w:right w:val="none" w:sz="0" w:space="0" w:color="auto"/>
      </w:divBdr>
    </w:div>
    <w:div w:id="1969123271">
      <w:bodyDiv w:val="1"/>
      <w:marLeft w:val="0"/>
      <w:marRight w:val="0"/>
      <w:marTop w:val="0"/>
      <w:marBottom w:val="0"/>
      <w:divBdr>
        <w:top w:val="none" w:sz="0" w:space="0" w:color="auto"/>
        <w:left w:val="none" w:sz="0" w:space="0" w:color="auto"/>
        <w:bottom w:val="none" w:sz="0" w:space="0" w:color="auto"/>
        <w:right w:val="none" w:sz="0" w:space="0" w:color="auto"/>
      </w:divBdr>
    </w:div>
    <w:div w:id="1969317453">
      <w:bodyDiv w:val="1"/>
      <w:marLeft w:val="0"/>
      <w:marRight w:val="0"/>
      <w:marTop w:val="0"/>
      <w:marBottom w:val="0"/>
      <w:divBdr>
        <w:top w:val="none" w:sz="0" w:space="0" w:color="auto"/>
        <w:left w:val="none" w:sz="0" w:space="0" w:color="auto"/>
        <w:bottom w:val="none" w:sz="0" w:space="0" w:color="auto"/>
        <w:right w:val="none" w:sz="0" w:space="0" w:color="auto"/>
      </w:divBdr>
    </w:div>
    <w:div w:id="1969780442">
      <w:bodyDiv w:val="1"/>
      <w:marLeft w:val="0"/>
      <w:marRight w:val="0"/>
      <w:marTop w:val="0"/>
      <w:marBottom w:val="0"/>
      <w:divBdr>
        <w:top w:val="none" w:sz="0" w:space="0" w:color="auto"/>
        <w:left w:val="none" w:sz="0" w:space="0" w:color="auto"/>
        <w:bottom w:val="none" w:sz="0" w:space="0" w:color="auto"/>
        <w:right w:val="none" w:sz="0" w:space="0" w:color="auto"/>
      </w:divBdr>
    </w:div>
    <w:div w:id="1970016015">
      <w:bodyDiv w:val="1"/>
      <w:marLeft w:val="0"/>
      <w:marRight w:val="0"/>
      <w:marTop w:val="0"/>
      <w:marBottom w:val="0"/>
      <w:divBdr>
        <w:top w:val="none" w:sz="0" w:space="0" w:color="auto"/>
        <w:left w:val="none" w:sz="0" w:space="0" w:color="auto"/>
        <w:bottom w:val="none" w:sz="0" w:space="0" w:color="auto"/>
        <w:right w:val="none" w:sz="0" w:space="0" w:color="auto"/>
      </w:divBdr>
    </w:div>
    <w:div w:id="1970087014">
      <w:bodyDiv w:val="1"/>
      <w:marLeft w:val="0"/>
      <w:marRight w:val="0"/>
      <w:marTop w:val="0"/>
      <w:marBottom w:val="0"/>
      <w:divBdr>
        <w:top w:val="none" w:sz="0" w:space="0" w:color="auto"/>
        <w:left w:val="none" w:sz="0" w:space="0" w:color="auto"/>
        <w:bottom w:val="none" w:sz="0" w:space="0" w:color="auto"/>
        <w:right w:val="none" w:sz="0" w:space="0" w:color="auto"/>
      </w:divBdr>
    </w:div>
    <w:div w:id="1970164200">
      <w:bodyDiv w:val="1"/>
      <w:marLeft w:val="0"/>
      <w:marRight w:val="0"/>
      <w:marTop w:val="0"/>
      <w:marBottom w:val="0"/>
      <w:divBdr>
        <w:top w:val="none" w:sz="0" w:space="0" w:color="auto"/>
        <w:left w:val="none" w:sz="0" w:space="0" w:color="auto"/>
        <w:bottom w:val="none" w:sz="0" w:space="0" w:color="auto"/>
        <w:right w:val="none" w:sz="0" w:space="0" w:color="auto"/>
      </w:divBdr>
    </w:div>
    <w:div w:id="1970358190">
      <w:bodyDiv w:val="1"/>
      <w:marLeft w:val="0"/>
      <w:marRight w:val="0"/>
      <w:marTop w:val="0"/>
      <w:marBottom w:val="0"/>
      <w:divBdr>
        <w:top w:val="none" w:sz="0" w:space="0" w:color="auto"/>
        <w:left w:val="none" w:sz="0" w:space="0" w:color="auto"/>
        <w:bottom w:val="none" w:sz="0" w:space="0" w:color="auto"/>
        <w:right w:val="none" w:sz="0" w:space="0" w:color="auto"/>
      </w:divBdr>
    </w:div>
    <w:div w:id="1970431340">
      <w:bodyDiv w:val="1"/>
      <w:marLeft w:val="0"/>
      <w:marRight w:val="0"/>
      <w:marTop w:val="0"/>
      <w:marBottom w:val="0"/>
      <w:divBdr>
        <w:top w:val="none" w:sz="0" w:space="0" w:color="auto"/>
        <w:left w:val="none" w:sz="0" w:space="0" w:color="auto"/>
        <w:bottom w:val="none" w:sz="0" w:space="0" w:color="auto"/>
        <w:right w:val="none" w:sz="0" w:space="0" w:color="auto"/>
      </w:divBdr>
    </w:div>
    <w:div w:id="1970669315">
      <w:bodyDiv w:val="1"/>
      <w:marLeft w:val="0"/>
      <w:marRight w:val="0"/>
      <w:marTop w:val="0"/>
      <w:marBottom w:val="0"/>
      <w:divBdr>
        <w:top w:val="none" w:sz="0" w:space="0" w:color="auto"/>
        <w:left w:val="none" w:sz="0" w:space="0" w:color="auto"/>
        <w:bottom w:val="none" w:sz="0" w:space="0" w:color="auto"/>
        <w:right w:val="none" w:sz="0" w:space="0" w:color="auto"/>
      </w:divBdr>
    </w:div>
    <w:div w:id="1970740058">
      <w:bodyDiv w:val="1"/>
      <w:marLeft w:val="0"/>
      <w:marRight w:val="0"/>
      <w:marTop w:val="0"/>
      <w:marBottom w:val="0"/>
      <w:divBdr>
        <w:top w:val="none" w:sz="0" w:space="0" w:color="auto"/>
        <w:left w:val="none" w:sz="0" w:space="0" w:color="auto"/>
        <w:bottom w:val="none" w:sz="0" w:space="0" w:color="auto"/>
        <w:right w:val="none" w:sz="0" w:space="0" w:color="auto"/>
      </w:divBdr>
    </w:div>
    <w:div w:id="1971203540">
      <w:bodyDiv w:val="1"/>
      <w:marLeft w:val="0"/>
      <w:marRight w:val="0"/>
      <w:marTop w:val="0"/>
      <w:marBottom w:val="0"/>
      <w:divBdr>
        <w:top w:val="none" w:sz="0" w:space="0" w:color="auto"/>
        <w:left w:val="none" w:sz="0" w:space="0" w:color="auto"/>
        <w:bottom w:val="none" w:sz="0" w:space="0" w:color="auto"/>
        <w:right w:val="none" w:sz="0" w:space="0" w:color="auto"/>
      </w:divBdr>
    </w:div>
    <w:div w:id="1971275714">
      <w:bodyDiv w:val="1"/>
      <w:marLeft w:val="0"/>
      <w:marRight w:val="0"/>
      <w:marTop w:val="0"/>
      <w:marBottom w:val="0"/>
      <w:divBdr>
        <w:top w:val="none" w:sz="0" w:space="0" w:color="auto"/>
        <w:left w:val="none" w:sz="0" w:space="0" w:color="auto"/>
        <w:bottom w:val="none" w:sz="0" w:space="0" w:color="auto"/>
        <w:right w:val="none" w:sz="0" w:space="0" w:color="auto"/>
      </w:divBdr>
    </w:div>
    <w:div w:id="1971395971">
      <w:bodyDiv w:val="1"/>
      <w:marLeft w:val="0"/>
      <w:marRight w:val="0"/>
      <w:marTop w:val="0"/>
      <w:marBottom w:val="0"/>
      <w:divBdr>
        <w:top w:val="none" w:sz="0" w:space="0" w:color="auto"/>
        <w:left w:val="none" w:sz="0" w:space="0" w:color="auto"/>
        <w:bottom w:val="none" w:sz="0" w:space="0" w:color="auto"/>
        <w:right w:val="none" w:sz="0" w:space="0" w:color="auto"/>
      </w:divBdr>
    </w:div>
    <w:div w:id="1972249222">
      <w:bodyDiv w:val="1"/>
      <w:marLeft w:val="0"/>
      <w:marRight w:val="0"/>
      <w:marTop w:val="0"/>
      <w:marBottom w:val="0"/>
      <w:divBdr>
        <w:top w:val="none" w:sz="0" w:space="0" w:color="auto"/>
        <w:left w:val="none" w:sz="0" w:space="0" w:color="auto"/>
        <w:bottom w:val="none" w:sz="0" w:space="0" w:color="auto"/>
        <w:right w:val="none" w:sz="0" w:space="0" w:color="auto"/>
      </w:divBdr>
    </w:div>
    <w:div w:id="1972437551">
      <w:bodyDiv w:val="1"/>
      <w:marLeft w:val="0"/>
      <w:marRight w:val="0"/>
      <w:marTop w:val="0"/>
      <w:marBottom w:val="0"/>
      <w:divBdr>
        <w:top w:val="none" w:sz="0" w:space="0" w:color="auto"/>
        <w:left w:val="none" w:sz="0" w:space="0" w:color="auto"/>
        <w:bottom w:val="none" w:sz="0" w:space="0" w:color="auto"/>
        <w:right w:val="none" w:sz="0" w:space="0" w:color="auto"/>
      </w:divBdr>
    </w:div>
    <w:div w:id="1972589325">
      <w:bodyDiv w:val="1"/>
      <w:marLeft w:val="0"/>
      <w:marRight w:val="0"/>
      <w:marTop w:val="0"/>
      <w:marBottom w:val="0"/>
      <w:divBdr>
        <w:top w:val="none" w:sz="0" w:space="0" w:color="auto"/>
        <w:left w:val="none" w:sz="0" w:space="0" w:color="auto"/>
        <w:bottom w:val="none" w:sz="0" w:space="0" w:color="auto"/>
        <w:right w:val="none" w:sz="0" w:space="0" w:color="auto"/>
      </w:divBdr>
    </w:div>
    <w:div w:id="1972784932">
      <w:bodyDiv w:val="1"/>
      <w:marLeft w:val="0"/>
      <w:marRight w:val="0"/>
      <w:marTop w:val="0"/>
      <w:marBottom w:val="0"/>
      <w:divBdr>
        <w:top w:val="none" w:sz="0" w:space="0" w:color="auto"/>
        <w:left w:val="none" w:sz="0" w:space="0" w:color="auto"/>
        <w:bottom w:val="none" w:sz="0" w:space="0" w:color="auto"/>
        <w:right w:val="none" w:sz="0" w:space="0" w:color="auto"/>
      </w:divBdr>
    </w:div>
    <w:div w:id="1973057834">
      <w:bodyDiv w:val="1"/>
      <w:marLeft w:val="0"/>
      <w:marRight w:val="0"/>
      <w:marTop w:val="0"/>
      <w:marBottom w:val="0"/>
      <w:divBdr>
        <w:top w:val="none" w:sz="0" w:space="0" w:color="auto"/>
        <w:left w:val="none" w:sz="0" w:space="0" w:color="auto"/>
        <w:bottom w:val="none" w:sz="0" w:space="0" w:color="auto"/>
        <w:right w:val="none" w:sz="0" w:space="0" w:color="auto"/>
      </w:divBdr>
    </w:div>
    <w:div w:id="1973486848">
      <w:bodyDiv w:val="1"/>
      <w:marLeft w:val="0"/>
      <w:marRight w:val="0"/>
      <w:marTop w:val="0"/>
      <w:marBottom w:val="0"/>
      <w:divBdr>
        <w:top w:val="none" w:sz="0" w:space="0" w:color="auto"/>
        <w:left w:val="none" w:sz="0" w:space="0" w:color="auto"/>
        <w:bottom w:val="none" w:sz="0" w:space="0" w:color="auto"/>
        <w:right w:val="none" w:sz="0" w:space="0" w:color="auto"/>
      </w:divBdr>
    </w:div>
    <w:div w:id="1973750787">
      <w:bodyDiv w:val="1"/>
      <w:marLeft w:val="0"/>
      <w:marRight w:val="0"/>
      <w:marTop w:val="0"/>
      <w:marBottom w:val="0"/>
      <w:divBdr>
        <w:top w:val="none" w:sz="0" w:space="0" w:color="auto"/>
        <w:left w:val="none" w:sz="0" w:space="0" w:color="auto"/>
        <w:bottom w:val="none" w:sz="0" w:space="0" w:color="auto"/>
        <w:right w:val="none" w:sz="0" w:space="0" w:color="auto"/>
      </w:divBdr>
    </w:div>
    <w:div w:id="1974095564">
      <w:bodyDiv w:val="1"/>
      <w:marLeft w:val="0"/>
      <w:marRight w:val="0"/>
      <w:marTop w:val="0"/>
      <w:marBottom w:val="0"/>
      <w:divBdr>
        <w:top w:val="none" w:sz="0" w:space="0" w:color="auto"/>
        <w:left w:val="none" w:sz="0" w:space="0" w:color="auto"/>
        <w:bottom w:val="none" w:sz="0" w:space="0" w:color="auto"/>
        <w:right w:val="none" w:sz="0" w:space="0" w:color="auto"/>
      </w:divBdr>
    </w:div>
    <w:div w:id="1974283420">
      <w:bodyDiv w:val="1"/>
      <w:marLeft w:val="0"/>
      <w:marRight w:val="0"/>
      <w:marTop w:val="0"/>
      <w:marBottom w:val="0"/>
      <w:divBdr>
        <w:top w:val="none" w:sz="0" w:space="0" w:color="auto"/>
        <w:left w:val="none" w:sz="0" w:space="0" w:color="auto"/>
        <w:bottom w:val="none" w:sz="0" w:space="0" w:color="auto"/>
        <w:right w:val="none" w:sz="0" w:space="0" w:color="auto"/>
      </w:divBdr>
    </w:div>
    <w:div w:id="1974403250">
      <w:bodyDiv w:val="1"/>
      <w:marLeft w:val="0"/>
      <w:marRight w:val="0"/>
      <w:marTop w:val="0"/>
      <w:marBottom w:val="0"/>
      <w:divBdr>
        <w:top w:val="none" w:sz="0" w:space="0" w:color="auto"/>
        <w:left w:val="none" w:sz="0" w:space="0" w:color="auto"/>
        <w:bottom w:val="none" w:sz="0" w:space="0" w:color="auto"/>
        <w:right w:val="none" w:sz="0" w:space="0" w:color="auto"/>
      </w:divBdr>
    </w:div>
    <w:div w:id="1974553930">
      <w:bodyDiv w:val="1"/>
      <w:marLeft w:val="0"/>
      <w:marRight w:val="0"/>
      <w:marTop w:val="0"/>
      <w:marBottom w:val="0"/>
      <w:divBdr>
        <w:top w:val="none" w:sz="0" w:space="0" w:color="auto"/>
        <w:left w:val="none" w:sz="0" w:space="0" w:color="auto"/>
        <w:bottom w:val="none" w:sz="0" w:space="0" w:color="auto"/>
        <w:right w:val="none" w:sz="0" w:space="0" w:color="auto"/>
      </w:divBdr>
    </w:div>
    <w:div w:id="1974828325">
      <w:bodyDiv w:val="1"/>
      <w:marLeft w:val="0"/>
      <w:marRight w:val="0"/>
      <w:marTop w:val="0"/>
      <w:marBottom w:val="0"/>
      <w:divBdr>
        <w:top w:val="none" w:sz="0" w:space="0" w:color="auto"/>
        <w:left w:val="none" w:sz="0" w:space="0" w:color="auto"/>
        <w:bottom w:val="none" w:sz="0" w:space="0" w:color="auto"/>
        <w:right w:val="none" w:sz="0" w:space="0" w:color="auto"/>
      </w:divBdr>
    </w:div>
    <w:div w:id="1975210296">
      <w:bodyDiv w:val="1"/>
      <w:marLeft w:val="0"/>
      <w:marRight w:val="0"/>
      <w:marTop w:val="0"/>
      <w:marBottom w:val="0"/>
      <w:divBdr>
        <w:top w:val="none" w:sz="0" w:space="0" w:color="auto"/>
        <w:left w:val="none" w:sz="0" w:space="0" w:color="auto"/>
        <w:bottom w:val="none" w:sz="0" w:space="0" w:color="auto"/>
        <w:right w:val="none" w:sz="0" w:space="0" w:color="auto"/>
      </w:divBdr>
    </w:div>
    <w:div w:id="1975599147">
      <w:bodyDiv w:val="1"/>
      <w:marLeft w:val="0"/>
      <w:marRight w:val="0"/>
      <w:marTop w:val="0"/>
      <w:marBottom w:val="0"/>
      <w:divBdr>
        <w:top w:val="none" w:sz="0" w:space="0" w:color="auto"/>
        <w:left w:val="none" w:sz="0" w:space="0" w:color="auto"/>
        <w:bottom w:val="none" w:sz="0" w:space="0" w:color="auto"/>
        <w:right w:val="none" w:sz="0" w:space="0" w:color="auto"/>
      </w:divBdr>
    </w:div>
    <w:div w:id="1975869849">
      <w:bodyDiv w:val="1"/>
      <w:marLeft w:val="0"/>
      <w:marRight w:val="0"/>
      <w:marTop w:val="0"/>
      <w:marBottom w:val="0"/>
      <w:divBdr>
        <w:top w:val="none" w:sz="0" w:space="0" w:color="auto"/>
        <w:left w:val="none" w:sz="0" w:space="0" w:color="auto"/>
        <w:bottom w:val="none" w:sz="0" w:space="0" w:color="auto"/>
        <w:right w:val="none" w:sz="0" w:space="0" w:color="auto"/>
      </w:divBdr>
    </w:div>
    <w:div w:id="1976061429">
      <w:bodyDiv w:val="1"/>
      <w:marLeft w:val="0"/>
      <w:marRight w:val="0"/>
      <w:marTop w:val="0"/>
      <w:marBottom w:val="0"/>
      <w:divBdr>
        <w:top w:val="none" w:sz="0" w:space="0" w:color="auto"/>
        <w:left w:val="none" w:sz="0" w:space="0" w:color="auto"/>
        <w:bottom w:val="none" w:sz="0" w:space="0" w:color="auto"/>
        <w:right w:val="none" w:sz="0" w:space="0" w:color="auto"/>
      </w:divBdr>
    </w:div>
    <w:div w:id="1976063982">
      <w:bodyDiv w:val="1"/>
      <w:marLeft w:val="0"/>
      <w:marRight w:val="0"/>
      <w:marTop w:val="0"/>
      <w:marBottom w:val="0"/>
      <w:divBdr>
        <w:top w:val="none" w:sz="0" w:space="0" w:color="auto"/>
        <w:left w:val="none" w:sz="0" w:space="0" w:color="auto"/>
        <w:bottom w:val="none" w:sz="0" w:space="0" w:color="auto"/>
        <w:right w:val="none" w:sz="0" w:space="0" w:color="auto"/>
      </w:divBdr>
    </w:div>
    <w:div w:id="1976446630">
      <w:bodyDiv w:val="1"/>
      <w:marLeft w:val="0"/>
      <w:marRight w:val="0"/>
      <w:marTop w:val="0"/>
      <w:marBottom w:val="0"/>
      <w:divBdr>
        <w:top w:val="none" w:sz="0" w:space="0" w:color="auto"/>
        <w:left w:val="none" w:sz="0" w:space="0" w:color="auto"/>
        <w:bottom w:val="none" w:sz="0" w:space="0" w:color="auto"/>
        <w:right w:val="none" w:sz="0" w:space="0" w:color="auto"/>
      </w:divBdr>
    </w:div>
    <w:div w:id="1976788170">
      <w:bodyDiv w:val="1"/>
      <w:marLeft w:val="0"/>
      <w:marRight w:val="0"/>
      <w:marTop w:val="0"/>
      <w:marBottom w:val="0"/>
      <w:divBdr>
        <w:top w:val="none" w:sz="0" w:space="0" w:color="auto"/>
        <w:left w:val="none" w:sz="0" w:space="0" w:color="auto"/>
        <w:bottom w:val="none" w:sz="0" w:space="0" w:color="auto"/>
        <w:right w:val="none" w:sz="0" w:space="0" w:color="auto"/>
      </w:divBdr>
    </w:div>
    <w:div w:id="1977830973">
      <w:bodyDiv w:val="1"/>
      <w:marLeft w:val="0"/>
      <w:marRight w:val="0"/>
      <w:marTop w:val="0"/>
      <w:marBottom w:val="0"/>
      <w:divBdr>
        <w:top w:val="none" w:sz="0" w:space="0" w:color="auto"/>
        <w:left w:val="none" w:sz="0" w:space="0" w:color="auto"/>
        <w:bottom w:val="none" w:sz="0" w:space="0" w:color="auto"/>
        <w:right w:val="none" w:sz="0" w:space="0" w:color="auto"/>
      </w:divBdr>
    </w:div>
    <w:div w:id="1978217336">
      <w:bodyDiv w:val="1"/>
      <w:marLeft w:val="0"/>
      <w:marRight w:val="0"/>
      <w:marTop w:val="0"/>
      <w:marBottom w:val="0"/>
      <w:divBdr>
        <w:top w:val="none" w:sz="0" w:space="0" w:color="auto"/>
        <w:left w:val="none" w:sz="0" w:space="0" w:color="auto"/>
        <w:bottom w:val="none" w:sz="0" w:space="0" w:color="auto"/>
        <w:right w:val="none" w:sz="0" w:space="0" w:color="auto"/>
      </w:divBdr>
    </w:div>
    <w:div w:id="1978679886">
      <w:bodyDiv w:val="1"/>
      <w:marLeft w:val="0"/>
      <w:marRight w:val="0"/>
      <w:marTop w:val="0"/>
      <w:marBottom w:val="0"/>
      <w:divBdr>
        <w:top w:val="none" w:sz="0" w:space="0" w:color="auto"/>
        <w:left w:val="none" w:sz="0" w:space="0" w:color="auto"/>
        <w:bottom w:val="none" w:sz="0" w:space="0" w:color="auto"/>
        <w:right w:val="none" w:sz="0" w:space="0" w:color="auto"/>
      </w:divBdr>
    </w:div>
    <w:div w:id="1979190008">
      <w:bodyDiv w:val="1"/>
      <w:marLeft w:val="0"/>
      <w:marRight w:val="0"/>
      <w:marTop w:val="0"/>
      <w:marBottom w:val="0"/>
      <w:divBdr>
        <w:top w:val="none" w:sz="0" w:space="0" w:color="auto"/>
        <w:left w:val="none" w:sz="0" w:space="0" w:color="auto"/>
        <w:bottom w:val="none" w:sz="0" w:space="0" w:color="auto"/>
        <w:right w:val="none" w:sz="0" w:space="0" w:color="auto"/>
      </w:divBdr>
    </w:div>
    <w:div w:id="1979260044">
      <w:bodyDiv w:val="1"/>
      <w:marLeft w:val="0"/>
      <w:marRight w:val="0"/>
      <w:marTop w:val="0"/>
      <w:marBottom w:val="0"/>
      <w:divBdr>
        <w:top w:val="none" w:sz="0" w:space="0" w:color="auto"/>
        <w:left w:val="none" w:sz="0" w:space="0" w:color="auto"/>
        <w:bottom w:val="none" w:sz="0" w:space="0" w:color="auto"/>
        <w:right w:val="none" w:sz="0" w:space="0" w:color="auto"/>
      </w:divBdr>
    </w:div>
    <w:div w:id="1979450930">
      <w:bodyDiv w:val="1"/>
      <w:marLeft w:val="0"/>
      <w:marRight w:val="0"/>
      <w:marTop w:val="0"/>
      <w:marBottom w:val="0"/>
      <w:divBdr>
        <w:top w:val="none" w:sz="0" w:space="0" w:color="auto"/>
        <w:left w:val="none" w:sz="0" w:space="0" w:color="auto"/>
        <w:bottom w:val="none" w:sz="0" w:space="0" w:color="auto"/>
        <w:right w:val="none" w:sz="0" w:space="0" w:color="auto"/>
      </w:divBdr>
    </w:div>
    <w:div w:id="1979870807">
      <w:bodyDiv w:val="1"/>
      <w:marLeft w:val="0"/>
      <w:marRight w:val="0"/>
      <w:marTop w:val="0"/>
      <w:marBottom w:val="0"/>
      <w:divBdr>
        <w:top w:val="none" w:sz="0" w:space="0" w:color="auto"/>
        <w:left w:val="none" w:sz="0" w:space="0" w:color="auto"/>
        <w:bottom w:val="none" w:sz="0" w:space="0" w:color="auto"/>
        <w:right w:val="none" w:sz="0" w:space="0" w:color="auto"/>
      </w:divBdr>
    </w:div>
    <w:div w:id="1979871505">
      <w:bodyDiv w:val="1"/>
      <w:marLeft w:val="0"/>
      <w:marRight w:val="0"/>
      <w:marTop w:val="0"/>
      <w:marBottom w:val="0"/>
      <w:divBdr>
        <w:top w:val="none" w:sz="0" w:space="0" w:color="auto"/>
        <w:left w:val="none" w:sz="0" w:space="0" w:color="auto"/>
        <w:bottom w:val="none" w:sz="0" w:space="0" w:color="auto"/>
        <w:right w:val="none" w:sz="0" w:space="0" w:color="auto"/>
      </w:divBdr>
    </w:div>
    <w:div w:id="1980109290">
      <w:bodyDiv w:val="1"/>
      <w:marLeft w:val="0"/>
      <w:marRight w:val="0"/>
      <w:marTop w:val="0"/>
      <w:marBottom w:val="0"/>
      <w:divBdr>
        <w:top w:val="none" w:sz="0" w:space="0" w:color="auto"/>
        <w:left w:val="none" w:sz="0" w:space="0" w:color="auto"/>
        <w:bottom w:val="none" w:sz="0" w:space="0" w:color="auto"/>
        <w:right w:val="none" w:sz="0" w:space="0" w:color="auto"/>
      </w:divBdr>
    </w:div>
    <w:div w:id="1980111015">
      <w:bodyDiv w:val="1"/>
      <w:marLeft w:val="0"/>
      <w:marRight w:val="0"/>
      <w:marTop w:val="0"/>
      <w:marBottom w:val="0"/>
      <w:divBdr>
        <w:top w:val="none" w:sz="0" w:space="0" w:color="auto"/>
        <w:left w:val="none" w:sz="0" w:space="0" w:color="auto"/>
        <w:bottom w:val="none" w:sz="0" w:space="0" w:color="auto"/>
        <w:right w:val="none" w:sz="0" w:space="0" w:color="auto"/>
      </w:divBdr>
    </w:div>
    <w:div w:id="1980380799">
      <w:bodyDiv w:val="1"/>
      <w:marLeft w:val="0"/>
      <w:marRight w:val="0"/>
      <w:marTop w:val="0"/>
      <w:marBottom w:val="0"/>
      <w:divBdr>
        <w:top w:val="none" w:sz="0" w:space="0" w:color="auto"/>
        <w:left w:val="none" w:sz="0" w:space="0" w:color="auto"/>
        <w:bottom w:val="none" w:sz="0" w:space="0" w:color="auto"/>
        <w:right w:val="none" w:sz="0" w:space="0" w:color="auto"/>
      </w:divBdr>
    </w:div>
    <w:div w:id="1980726539">
      <w:bodyDiv w:val="1"/>
      <w:marLeft w:val="0"/>
      <w:marRight w:val="0"/>
      <w:marTop w:val="0"/>
      <w:marBottom w:val="0"/>
      <w:divBdr>
        <w:top w:val="none" w:sz="0" w:space="0" w:color="auto"/>
        <w:left w:val="none" w:sz="0" w:space="0" w:color="auto"/>
        <w:bottom w:val="none" w:sz="0" w:space="0" w:color="auto"/>
        <w:right w:val="none" w:sz="0" w:space="0" w:color="auto"/>
      </w:divBdr>
    </w:div>
    <w:div w:id="1981182556">
      <w:bodyDiv w:val="1"/>
      <w:marLeft w:val="0"/>
      <w:marRight w:val="0"/>
      <w:marTop w:val="0"/>
      <w:marBottom w:val="0"/>
      <w:divBdr>
        <w:top w:val="none" w:sz="0" w:space="0" w:color="auto"/>
        <w:left w:val="none" w:sz="0" w:space="0" w:color="auto"/>
        <w:bottom w:val="none" w:sz="0" w:space="0" w:color="auto"/>
        <w:right w:val="none" w:sz="0" w:space="0" w:color="auto"/>
      </w:divBdr>
    </w:div>
    <w:div w:id="1981302016">
      <w:bodyDiv w:val="1"/>
      <w:marLeft w:val="0"/>
      <w:marRight w:val="0"/>
      <w:marTop w:val="0"/>
      <w:marBottom w:val="0"/>
      <w:divBdr>
        <w:top w:val="none" w:sz="0" w:space="0" w:color="auto"/>
        <w:left w:val="none" w:sz="0" w:space="0" w:color="auto"/>
        <w:bottom w:val="none" w:sz="0" w:space="0" w:color="auto"/>
        <w:right w:val="none" w:sz="0" w:space="0" w:color="auto"/>
      </w:divBdr>
    </w:div>
    <w:div w:id="1981567114">
      <w:bodyDiv w:val="1"/>
      <w:marLeft w:val="0"/>
      <w:marRight w:val="0"/>
      <w:marTop w:val="0"/>
      <w:marBottom w:val="0"/>
      <w:divBdr>
        <w:top w:val="none" w:sz="0" w:space="0" w:color="auto"/>
        <w:left w:val="none" w:sz="0" w:space="0" w:color="auto"/>
        <w:bottom w:val="none" w:sz="0" w:space="0" w:color="auto"/>
        <w:right w:val="none" w:sz="0" w:space="0" w:color="auto"/>
      </w:divBdr>
    </w:div>
    <w:div w:id="1981568939">
      <w:bodyDiv w:val="1"/>
      <w:marLeft w:val="0"/>
      <w:marRight w:val="0"/>
      <w:marTop w:val="0"/>
      <w:marBottom w:val="0"/>
      <w:divBdr>
        <w:top w:val="none" w:sz="0" w:space="0" w:color="auto"/>
        <w:left w:val="none" w:sz="0" w:space="0" w:color="auto"/>
        <w:bottom w:val="none" w:sz="0" w:space="0" w:color="auto"/>
        <w:right w:val="none" w:sz="0" w:space="0" w:color="auto"/>
      </w:divBdr>
    </w:div>
    <w:div w:id="1981570668">
      <w:bodyDiv w:val="1"/>
      <w:marLeft w:val="0"/>
      <w:marRight w:val="0"/>
      <w:marTop w:val="0"/>
      <w:marBottom w:val="0"/>
      <w:divBdr>
        <w:top w:val="none" w:sz="0" w:space="0" w:color="auto"/>
        <w:left w:val="none" w:sz="0" w:space="0" w:color="auto"/>
        <w:bottom w:val="none" w:sz="0" w:space="0" w:color="auto"/>
        <w:right w:val="none" w:sz="0" w:space="0" w:color="auto"/>
      </w:divBdr>
    </w:div>
    <w:div w:id="1981836389">
      <w:bodyDiv w:val="1"/>
      <w:marLeft w:val="0"/>
      <w:marRight w:val="0"/>
      <w:marTop w:val="0"/>
      <w:marBottom w:val="0"/>
      <w:divBdr>
        <w:top w:val="none" w:sz="0" w:space="0" w:color="auto"/>
        <w:left w:val="none" w:sz="0" w:space="0" w:color="auto"/>
        <w:bottom w:val="none" w:sz="0" w:space="0" w:color="auto"/>
        <w:right w:val="none" w:sz="0" w:space="0" w:color="auto"/>
      </w:divBdr>
    </w:div>
    <w:div w:id="1982271915">
      <w:bodyDiv w:val="1"/>
      <w:marLeft w:val="0"/>
      <w:marRight w:val="0"/>
      <w:marTop w:val="0"/>
      <w:marBottom w:val="0"/>
      <w:divBdr>
        <w:top w:val="none" w:sz="0" w:space="0" w:color="auto"/>
        <w:left w:val="none" w:sz="0" w:space="0" w:color="auto"/>
        <w:bottom w:val="none" w:sz="0" w:space="0" w:color="auto"/>
        <w:right w:val="none" w:sz="0" w:space="0" w:color="auto"/>
      </w:divBdr>
    </w:div>
    <w:div w:id="1982685888">
      <w:bodyDiv w:val="1"/>
      <w:marLeft w:val="0"/>
      <w:marRight w:val="0"/>
      <w:marTop w:val="0"/>
      <w:marBottom w:val="0"/>
      <w:divBdr>
        <w:top w:val="none" w:sz="0" w:space="0" w:color="auto"/>
        <w:left w:val="none" w:sz="0" w:space="0" w:color="auto"/>
        <w:bottom w:val="none" w:sz="0" w:space="0" w:color="auto"/>
        <w:right w:val="none" w:sz="0" w:space="0" w:color="auto"/>
      </w:divBdr>
    </w:div>
    <w:div w:id="1983654972">
      <w:bodyDiv w:val="1"/>
      <w:marLeft w:val="0"/>
      <w:marRight w:val="0"/>
      <w:marTop w:val="0"/>
      <w:marBottom w:val="0"/>
      <w:divBdr>
        <w:top w:val="none" w:sz="0" w:space="0" w:color="auto"/>
        <w:left w:val="none" w:sz="0" w:space="0" w:color="auto"/>
        <w:bottom w:val="none" w:sz="0" w:space="0" w:color="auto"/>
        <w:right w:val="none" w:sz="0" w:space="0" w:color="auto"/>
      </w:divBdr>
    </w:div>
    <w:div w:id="1984770024">
      <w:bodyDiv w:val="1"/>
      <w:marLeft w:val="0"/>
      <w:marRight w:val="0"/>
      <w:marTop w:val="0"/>
      <w:marBottom w:val="0"/>
      <w:divBdr>
        <w:top w:val="none" w:sz="0" w:space="0" w:color="auto"/>
        <w:left w:val="none" w:sz="0" w:space="0" w:color="auto"/>
        <w:bottom w:val="none" w:sz="0" w:space="0" w:color="auto"/>
        <w:right w:val="none" w:sz="0" w:space="0" w:color="auto"/>
      </w:divBdr>
    </w:div>
    <w:div w:id="1985697473">
      <w:bodyDiv w:val="1"/>
      <w:marLeft w:val="0"/>
      <w:marRight w:val="0"/>
      <w:marTop w:val="0"/>
      <w:marBottom w:val="0"/>
      <w:divBdr>
        <w:top w:val="none" w:sz="0" w:space="0" w:color="auto"/>
        <w:left w:val="none" w:sz="0" w:space="0" w:color="auto"/>
        <w:bottom w:val="none" w:sz="0" w:space="0" w:color="auto"/>
        <w:right w:val="none" w:sz="0" w:space="0" w:color="auto"/>
      </w:divBdr>
    </w:div>
    <w:div w:id="1986201224">
      <w:bodyDiv w:val="1"/>
      <w:marLeft w:val="0"/>
      <w:marRight w:val="0"/>
      <w:marTop w:val="0"/>
      <w:marBottom w:val="0"/>
      <w:divBdr>
        <w:top w:val="none" w:sz="0" w:space="0" w:color="auto"/>
        <w:left w:val="none" w:sz="0" w:space="0" w:color="auto"/>
        <w:bottom w:val="none" w:sz="0" w:space="0" w:color="auto"/>
        <w:right w:val="none" w:sz="0" w:space="0" w:color="auto"/>
      </w:divBdr>
    </w:div>
    <w:div w:id="1986274887">
      <w:bodyDiv w:val="1"/>
      <w:marLeft w:val="0"/>
      <w:marRight w:val="0"/>
      <w:marTop w:val="0"/>
      <w:marBottom w:val="0"/>
      <w:divBdr>
        <w:top w:val="none" w:sz="0" w:space="0" w:color="auto"/>
        <w:left w:val="none" w:sz="0" w:space="0" w:color="auto"/>
        <w:bottom w:val="none" w:sz="0" w:space="0" w:color="auto"/>
        <w:right w:val="none" w:sz="0" w:space="0" w:color="auto"/>
      </w:divBdr>
    </w:div>
    <w:div w:id="1986351272">
      <w:bodyDiv w:val="1"/>
      <w:marLeft w:val="0"/>
      <w:marRight w:val="0"/>
      <w:marTop w:val="0"/>
      <w:marBottom w:val="0"/>
      <w:divBdr>
        <w:top w:val="none" w:sz="0" w:space="0" w:color="auto"/>
        <w:left w:val="none" w:sz="0" w:space="0" w:color="auto"/>
        <w:bottom w:val="none" w:sz="0" w:space="0" w:color="auto"/>
        <w:right w:val="none" w:sz="0" w:space="0" w:color="auto"/>
      </w:divBdr>
    </w:div>
    <w:div w:id="1986427771">
      <w:bodyDiv w:val="1"/>
      <w:marLeft w:val="0"/>
      <w:marRight w:val="0"/>
      <w:marTop w:val="0"/>
      <w:marBottom w:val="0"/>
      <w:divBdr>
        <w:top w:val="none" w:sz="0" w:space="0" w:color="auto"/>
        <w:left w:val="none" w:sz="0" w:space="0" w:color="auto"/>
        <w:bottom w:val="none" w:sz="0" w:space="0" w:color="auto"/>
        <w:right w:val="none" w:sz="0" w:space="0" w:color="auto"/>
      </w:divBdr>
    </w:div>
    <w:div w:id="1986660165">
      <w:bodyDiv w:val="1"/>
      <w:marLeft w:val="0"/>
      <w:marRight w:val="0"/>
      <w:marTop w:val="0"/>
      <w:marBottom w:val="0"/>
      <w:divBdr>
        <w:top w:val="none" w:sz="0" w:space="0" w:color="auto"/>
        <w:left w:val="none" w:sz="0" w:space="0" w:color="auto"/>
        <w:bottom w:val="none" w:sz="0" w:space="0" w:color="auto"/>
        <w:right w:val="none" w:sz="0" w:space="0" w:color="auto"/>
      </w:divBdr>
    </w:div>
    <w:div w:id="1986667066">
      <w:bodyDiv w:val="1"/>
      <w:marLeft w:val="0"/>
      <w:marRight w:val="0"/>
      <w:marTop w:val="0"/>
      <w:marBottom w:val="0"/>
      <w:divBdr>
        <w:top w:val="none" w:sz="0" w:space="0" w:color="auto"/>
        <w:left w:val="none" w:sz="0" w:space="0" w:color="auto"/>
        <w:bottom w:val="none" w:sz="0" w:space="0" w:color="auto"/>
        <w:right w:val="none" w:sz="0" w:space="0" w:color="auto"/>
      </w:divBdr>
    </w:div>
    <w:div w:id="1986927954">
      <w:bodyDiv w:val="1"/>
      <w:marLeft w:val="0"/>
      <w:marRight w:val="0"/>
      <w:marTop w:val="0"/>
      <w:marBottom w:val="0"/>
      <w:divBdr>
        <w:top w:val="none" w:sz="0" w:space="0" w:color="auto"/>
        <w:left w:val="none" w:sz="0" w:space="0" w:color="auto"/>
        <w:bottom w:val="none" w:sz="0" w:space="0" w:color="auto"/>
        <w:right w:val="none" w:sz="0" w:space="0" w:color="auto"/>
      </w:divBdr>
    </w:div>
    <w:div w:id="1987196134">
      <w:bodyDiv w:val="1"/>
      <w:marLeft w:val="0"/>
      <w:marRight w:val="0"/>
      <w:marTop w:val="0"/>
      <w:marBottom w:val="0"/>
      <w:divBdr>
        <w:top w:val="none" w:sz="0" w:space="0" w:color="auto"/>
        <w:left w:val="none" w:sz="0" w:space="0" w:color="auto"/>
        <w:bottom w:val="none" w:sz="0" w:space="0" w:color="auto"/>
        <w:right w:val="none" w:sz="0" w:space="0" w:color="auto"/>
      </w:divBdr>
    </w:div>
    <w:div w:id="1988244064">
      <w:bodyDiv w:val="1"/>
      <w:marLeft w:val="0"/>
      <w:marRight w:val="0"/>
      <w:marTop w:val="0"/>
      <w:marBottom w:val="0"/>
      <w:divBdr>
        <w:top w:val="none" w:sz="0" w:space="0" w:color="auto"/>
        <w:left w:val="none" w:sz="0" w:space="0" w:color="auto"/>
        <w:bottom w:val="none" w:sz="0" w:space="0" w:color="auto"/>
        <w:right w:val="none" w:sz="0" w:space="0" w:color="auto"/>
      </w:divBdr>
    </w:div>
    <w:div w:id="1988512174">
      <w:bodyDiv w:val="1"/>
      <w:marLeft w:val="0"/>
      <w:marRight w:val="0"/>
      <w:marTop w:val="0"/>
      <w:marBottom w:val="0"/>
      <w:divBdr>
        <w:top w:val="none" w:sz="0" w:space="0" w:color="auto"/>
        <w:left w:val="none" w:sz="0" w:space="0" w:color="auto"/>
        <w:bottom w:val="none" w:sz="0" w:space="0" w:color="auto"/>
        <w:right w:val="none" w:sz="0" w:space="0" w:color="auto"/>
      </w:divBdr>
    </w:div>
    <w:div w:id="1988900120">
      <w:bodyDiv w:val="1"/>
      <w:marLeft w:val="0"/>
      <w:marRight w:val="0"/>
      <w:marTop w:val="0"/>
      <w:marBottom w:val="0"/>
      <w:divBdr>
        <w:top w:val="none" w:sz="0" w:space="0" w:color="auto"/>
        <w:left w:val="none" w:sz="0" w:space="0" w:color="auto"/>
        <w:bottom w:val="none" w:sz="0" w:space="0" w:color="auto"/>
        <w:right w:val="none" w:sz="0" w:space="0" w:color="auto"/>
      </w:divBdr>
    </w:div>
    <w:div w:id="1989020166">
      <w:bodyDiv w:val="1"/>
      <w:marLeft w:val="0"/>
      <w:marRight w:val="0"/>
      <w:marTop w:val="0"/>
      <w:marBottom w:val="0"/>
      <w:divBdr>
        <w:top w:val="none" w:sz="0" w:space="0" w:color="auto"/>
        <w:left w:val="none" w:sz="0" w:space="0" w:color="auto"/>
        <w:bottom w:val="none" w:sz="0" w:space="0" w:color="auto"/>
        <w:right w:val="none" w:sz="0" w:space="0" w:color="auto"/>
      </w:divBdr>
    </w:div>
    <w:div w:id="1989167472">
      <w:bodyDiv w:val="1"/>
      <w:marLeft w:val="0"/>
      <w:marRight w:val="0"/>
      <w:marTop w:val="0"/>
      <w:marBottom w:val="0"/>
      <w:divBdr>
        <w:top w:val="none" w:sz="0" w:space="0" w:color="auto"/>
        <w:left w:val="none" w:sz="0" w:space="0" w:color="auto"/>
        <w:bottom w:val="none" w:sz="0" w:space="0" w:color="auto"/>
        <w:right w:val="none" w:sz="0" w:space="0" w:color="auto"/>
      </w:divBdr>
    </w:div>
    <w:div w:id="1989822833">
      <w:bodyDiv w:val="1"/>
      <w:marLeft w:val="0"/>
      <w:marRight w:val="0"/>
      <w:marTop w:val="0"/>
      <w:marBottom w:val="0"/>
      <w:divBdr>
        <w:top w:val="none" w:sz="0" w:space="0" w:color="auto"/>
        <w:left w:val="none" w:sz="0" w:space="0" w:color="auto"/>
        <w:bottom w:val="none" w:sz="0" w:space="0" w:color="auto"/>
        <w:right w:val="none" w:sz="0" w:space="0" w:color="auto"/>
      </w:divBdr>
    </w:div>
    <w:div w:id="1989897976">
      <w:bodyDiv w:val="1"/>
      <w:marLeft w:val="0"/>
      <w:marRight w:val="0"/>
      <w:marTop w:val="0"/>
      <w:marBottom w:val="0"/>
      <w:divBdr>
        <w:top w:val="none" w:sz="0" w:space="0" w:color="auto"/>
        <w:left w:val="none" w:sz="0" w:space="0" w:color="auto"/>
        <w:bottom w:val="none" w:sz="0" w:space="0" w:color="auto"/>
        <w:right w:val="none" w:sz="0" w:space="0" w:color="auto"/>
      </w:divBdr>
    </w:div>
    <w:div w:id="1991054578">
      <w:bodyDiv w:val="1"/>
      <w:marLeft w:val="0"/>
      <w:marRight w:val="0"/>
      <w:marTop w:val="0"/>
      <w:marBottom w:val="0"/>
      <w:divBdr>
        <w:top w:val="none" w:sz="0" w:space="0" w:color="auto"/>
        <w:left w:val="none" w:sz="0" w:space="0" w:color="auto"/>
        <w:bottom w:val="none" w:sz="0" w:space="0" w:color="auto"/>
        <w:right w:val="none" w:sz="0" w:space="0" w:color="auto"/>
      </w:divBdr>
    </w:div>
    <w:div w:id="1991208599">
      <w:bodyDiv w:val="1"/>
      <w:marLeft w:val="0"/>
      <w:marRight w:val="0"/>
      <w:marTop w:val="0"/>
      <w:marBottom w:val="0"/>
      <w:divBdr>
        <w:top w:val="none" w:sz="0" w:space="0" w:color="auto"/>
        <w:left w:val="none" w:sz="0" w:space="0" w:color="auto"/>
        <w:bottom w:val="none" w:sz="0" w:space="0" w:color="auto"/>
        <w:right w:val="none" w:sz="0" w:space="0" w:color="auto"/>
      </w:divBdr>
    </w:div>
    <w:div w:id="1992128563">
      <w:bodyDiv w:val="1"/>
      <w:marLeft w:val="0"/>
      <w:marRight w:val="0"/>
      <w:marTop w:val="0"/>
      <w:marBottom w:val="0"/>
      <w:divBdr>
        <w:top w:val="none" w:sz="0" w:space="0" w:color="auto"/>
        <w:left w:val="none" w:sz="0" w:space="0" w:color="auto"/>
        <w:bottom w:val="none" w:sz="0" w:space="0" w:color="auto"/>
        <w:right w:val="none" w:sz="0" w:space="0" w:color="auto"/>
      </w:divBdr>
    </w:div>
    <w:div w:id="1992589134">
      <w:bodyDiv w:val="1"/>
      <w:marLeft w:val="0"/>
      <w:marRight w:val="0"/>
      <w:marTop w:val="0"/>
      <w:marBottom w:val="0"/>
      <w:divBdr>
        <w:top w:val="none" w:sz="0" w:space="0" w:color="auto"/>
        <w:left w:val="none" w:sz="0" w:space="0" w:color="auto"/>
        <w:bottom w:val="none" w:sz="0" w:space="0" w:color="auto"/>
        <w:right w:val="none" w:sz="0" w:space="0" w:color="auto"/>
      </w:divBdr>
    </w:div>
    <w:div w:id="1993175744">
      <w:bodyDiv w:val="1"/>
      <w:marLeft w:val="0"/>
      <w:marRight w:val="0"/>
      <w:marTop w:val="0"/>
      <w:marBottom w:val="0"/>
      <w:divBdr>
        <w:top w:val="none" w:sz="0" w:space="0" w:color="auto"/>
        <w:left w:val="none" w:sz="0" w:space="0" w:color="auto"/>
        <w:bottom w:val="none" w:sz="0" w:space="0" w:color="auto"/>
        <w:right w:val="none" w:sz="0" w:space="0" w:color="auto"/>
      </w:divBdr>
    </w:div>
    <w:div w:id="1993630222">
      <w:bodyDiv w:val="1"/>
      <w:marLeft w:val="0"/>
      <w:marRight w:val="0"/>
      <w:marTop w:val="0"/>
      <w:marBottom w:val="0"/>
      <w:divBdr>
        <w:top w:val="none" w:sz="0" w:space="0" w:color="auto"/>
        <w:left w:val="none" w:sz="0" w:space="0" w:color="auto"/>
        <w:bottom w:val="none" w:sz="0" w:space="0" w:color="auto"/>
        <w:right w:val="none" w:sz="0" w:space="0" w:color="auto"/>
      </w:divBdr>
    </w:div>
    <w:div w:id="1993673579">
      <w:bodyDiv w:val="1"/>
      <w:marLeft w:val="0"/>
      <w:marRight w:val="0"/>
      <w:marTop w:val="0"/>
      <w:marBottom w:val="0"/>
      <w:divBdr>
        <w:top w:val="none" w:sz="0" w:space="0" w:color="auto"/>
        <w:left w:val="none" w:sz="0" w:space="0" w:color="auto"/>
        <w:bottom w:val="none" w:sz="0" w:space="0" w:color="auto"/>
        <w:right w:val="none" w:sz="0" w:space="0" w:color="auto"/>
      </w:divBdr>
    </w:div>
    <w:div w:id="1994138220">
      <w:bodyDiv w:val="1"/>
      <w:marLeft w:val="0"/>
      <w:marRight w:val="0"/>
      <w:marTop w:val="0"/>
      <w:marBottom w:val="0"/>
      <w:divBdr>
        <w:top w:val="none" w:sz="0" w:space="0" w:color="auto"/>
        <w:left w:val="none" w:sz="0" w:space="0" w:color="auto"/>
        <w:bottom w:val="none" w:sz="0" w:space="0" w:color="auto"/>
        <w:right w:val="none" w:sz="0" w:space="0" w:color="auto"/>
      </w:divBdr>
    </w:div>
    <w:div w:id="1994403353">
      <w:bodyDiv w:val="1"/>
      <w:marLeft w:val="0"/>
      <w:marRight w:val="0"/>
      <w:marTop w:val="0"/>
      <w:marBottom w:val="0"/>
      <w:divBdr>
        <w:top w:val="none" w:sz="0" w:space="0" w:color="auto"/>
        <w:left w:val="none" w:sz="0" w:space="0" w:color="auto"/>
        <w:bottom w:val="none" w:sz="0" w:space="0" w:color="auto"/>
        <w:right w:val="none" w:sz="0" w:space="0" w:color="auto"/>
      </w:divBdr>
    </w:div>
    <w:div w:id="1994605175">
      <w:bodyDiv w:val="1"/>
      <w:marLeft w:val="0"/>
      <w:marRight w:val="0"/>
      <w:marTop w:val="0"/>
      <w:marBottom w:val="0"/>
      <w:divBdr>
        <w:top w:val="none" w:sz="0" w:space="0" w:color="auto"/>
        <w:left w:val="none" w:sz="0" w:space="0" w:color="auto"/>
        <w:bottom w:val="none" w:sz="0" w:space="0" w:color="auto"/>
        <w:right w:val="none" w:sz="0" w:space="0" w:color="auto"/>
      </w:divBdr>
    </w:div>
    <w:div w:id="1995328706">
      <w:bodyDiv w:val="1"/>
      <w:marLeft w:val="0"/>
      <w:marRight w:val="0"/>
      <w:marTop w:val="0"/>
      <w:marBottom w:val="0"/>
      <w:divBdr>
        <w:top w:val="none" w:sz="0" w:space="0" w:color="auto"/>
        <w:left w:val="none" w:sz="0" w:space="0" w:color="auto"/>
        <w:bottom w:val="none" w:sz="0" w:space="0" w:color="auto"/>
        <w:right w:val="none" w:sz="0" w:space="0" w:color="auto"/>
      </w:divBdr>
    </w:div>
    <w:div w:id="1995452140">
      <w:bodyDiv w:val="1"/>
      <w:marLeft w:val="0"/>
      <w:marRight w:val="0"/>
      <w:marTop w:val="0"/>
      <w:marBottom w:val="0"/>
      <w:divBdr>
        <w:top w:val="none" w:sz="0" w:space="0" w:color="auto"/>
        <w:left w:val="none" w:sz="0" w:space="0" w:color="auto"/>
        <w:bottom w:val="none" w:sz="0" w:space="0" w:color="auto"/>
        <w:right w:val="none" w:sz="0" w:space="0" w:color="auto"/>
      </w:divBdr>
    </w:div>
    <w:div w:id="1996295172">
      <w:bodyDiv w:val="1"/>
      <w:marLeft w:val="0"/>
      <w:marRight w:val="0"/>
      <w:marTop w:val="0"/>
      <w:marBottom w:val="0"/>
      <w:divBdr>
        <w:top w:val="none" w:sz="0" w:space="0" w:color="auto"/>
        <w:left w:val="none" w:sz="0" w:space="0" w:color="auto"/>
        <w:bottom w:val="none" w:sz="0" w:space="0" w:color="auto"/>
        <w:right w:val="none" w:sz="0" w:space="0" w:color="auto"/>
      </w:divBdr>
    </w:div>
    <w:div w:id="1996764592">
      <w:bodyDiv w:val="1"/>
      <w:marLeft w:val="0"/>
      <w:marRight w:val="0"/>
      <w:marTop w:val="0"/>
      <w:marBottom w:val="0"/>
      <w:divBdr>
        <w:top w:val="none" w:sz="0" w:space="0" w:color="auto"/>
        <w:left w:val="none" w:sz="0" w:space="0" w:color="auto"/>
        <w:bottom w:val="none" w:sz="0" w:space="0" w:color="auto"/>
        <w:right w:val="none" w:sz="0" w:space="0" w:color="auto"/>
      </w:divBdr>
    </w:div>
    <w:div w:id="1998529491">
      <w:bodyDiv w:val="1"/>
      <w:marLeft w:val="0"/>
      <w:marRight w:val="0"/>
      <w:marTop w:val="0"/>
      <w:marBottom w:val="0"/>
      <w:divBdr>
        <w:top w:val="none" w:sz="0" w:space="0" w:color="auto"/>
        <w:left w:val="none" w:sz="0" w:space="0" w:color="auto"/>
        <w:bottom w:val="none" w:sz="0" w:space="0" w:color="auto"/>
        <w:right w:val="none" w:sz="0" w:space="0" w:color="auto"/>
      </w:divBdr>
    </w:div>
    <w:div w:id="1998532731">
      <w:bodyDiv w:val="1"/>
      <w:marLeft w:val="0"/>
      <w:marRight w:val="0"/>
      <w:marTop w:val="0"/>
      <w:marBottom w:val="0"/>
      <w:divBdr>
        <w:top w:val="none" w:sz="0" w:space="0" w:color="auto"/>
        <w:left w:val="none" w:sz="0" w:space="0" w:color="auto"/>
        <w:bottom w:val="none" w:sz="0" w:space="0" w:color="auto"/>
        <w:right w:val="none" w:sz="0" w:space="0" w:color="auto"/>
      </w:divBdr>
    </w:div>
    <w:div w:id="1998920373">
      <w:bodyDiv w:val="1"/>
      <w:marLeft w:val="0"/>
      <w:marRight w:val="0"/>
      <w:marTop w:val="0"/>
      <w:marBottom w:val="0"/>
      <w:divBdr>
        <w:top w:val="none" w:sz="0" w:space="0" w:color="auto"/>
        <w:left w:val="none" w:sz="0" w:space="0" w:color="auto"/>
        <w:bottom w:val="none" w:sz="0" w:space="0" w:color="auto"/>
        <w:right w:val="none" w:sz="0" w:space="0" w:color="auto"/>
      </w:divBdr>
    </w:div>
    <w:div w:id="1998920667">
      <w:bodyDiv w:val="1"/>
      <w:marLeft w:val="0"/>
      <w:marRight w:val="0"/>
      <w:marTop w:val="0"/>
      <w:marBottom w:val="0"/>
      <w:divBdr>
        <w:top w:val="none" w:sz="0" w:space="0" w:color="auto"/>
        <w:left w:val="none" w:sz="0" w:space="0" w:color="auto"/>
        <w:bottom w:val="none" w:sz="0" w:space="0" w:color="auto"/>
        <w:right w:val="none" w:sz="0" w:space="0" w:color="auto"/>
      </w:divBdr>
    </w:div>
    <w:div w:id="2000646215">
      <w:bodyDiv w:val="1"/>
      <w:marLeft w:val="0"/>
      <w:marRight w:val="0"/>
      <w:marTop w:val="0"/>
      <w:marBottom w:val="0"/>
      <w:divBdr>
        <w:top w:val="none" w:sz="0" w:space="0" w:color="auto"/>
        <w:left w:val="none" w:sz="0" w:space="0" w:color="auto"/>
        <w:bottom w:val="none" w:sz="0" w:space="0" w:color="auto"/>
        <w:right w:val="none" w:sz="0" w:space="0" w:color="auto"/>
      </w:divBdr>
    </w:div>
    <w:div w:id="2001232378">
      <w:bodyDiv w:val="1"/>
      <w:marLeft w:val="0"/>
      <w:marRight w:val="0"/>
      <w:marTop w:val="0"/>
      <w:marBottom w:val="0"/>
      <w:divBdr>
        <w:top w:val="none" w:sz="0" w:space="0" w:color="auto"/>
        <w:left w:val="none" w:sz="0" w:space="0" w:color="auto"/>
        <w:bottom w:val="none" w:sz="0" w:space="0" w:color="auto"/>
        <w:right w:val="none" w:sz="0" w:space="0" w:color="auto"/>
      </w:divBdr>
    </w:div>
    <w:div w:id="2001351535">
      <w:bodyDiv w:val="1"/>
      <w:marLeft w:val="0"/>
      <w:marRight w:val="0"/>
      <w:marTop w:val="0"/>
      <w:marBottom w:val="0"/>
      <w:divBdr>
        <w:top w:val="none" w:sz="0" w:space="0" w:color="auto"/>
        <w:left w:val="none" w:sz="0" w:space="0" w:color="auto"/>
        <w:bottom w:val="none" w:sz="0" w:space="0" w:color="auto"/>
        <w:right w:val="none" w:sz="0" w:space="0" w:color="auto"/>
      </w:divBdr>
    </w:div>
    <w:div w:id="2002151793">
      <w:bodyDiv w:val="1"/>
      <w:marLeft w:val="0"/>
      <w:marRight w:val="0"/>
      <w:marTop w:val="0"/>
      <w:marBottom w:val="0"/>
      <w:divBdr>
        <w:top w:val="none" w:sz="0" w:space="0" w:color="auto"/>
        <w:left w:val="none" w:sz="0" w:space="0" w:color="auto"/>
        <w:bottom w:val="none" w:sz="0" w:space="0" w:color="auto"/>
        <w:right w:val="none" w:sz="0" w:space="0" w:color="auto"/>
      </w:divBdr>
    </w:div>
    <w:div w:id="2002192750">
      <w:bodyDiv w:val="1"/>
      <w:marLeft w:val="0"/>
      <w:marRight w:val="0"/>
      <w:marTop w:val="0"/>
      <w:marBottom w:val="0"/>
      <w:divBdr>
        <w:top w:val="none" w:sz="0" w:space="0" w:color="auto"/>
        <w:left w:val="none" w:sz="0" w:space="0" w:color="auto"/>
        <w:bottom w:val="none" w:sz="0" w:space="0" w:color="auto"/>
        <w:right w:val="none" w:sz="0" w:space="0" w:color="auto"/>
      </w:divBdr>
    </w:div>
    <w:div w:id="2002612247">
      <w:bodyDiv w:val="1"/>
      <w:marLeft w:val="0"/>
      <w:marRight w:val="0"/>
      <w:marTop w:val="0"/>
      <w:marBottom w:val="0"/>
      <w:divBdr>
        <w:top w:val="none" w:sz="0" w:space="0" w:color="auto"/>
        <w:left w:val="none" w:sz="0" w:space="0" w:color="auto"/>
        <w:bottom w:val="none" w:sz="0" w:space="0" w:color="auto"/>
        <w:right w:val="none" w:sz="0" w:space="0" w:color="auto"/>
      </w:divBdr>
    </w:div>
    <w:div w:id="2003194470">
      <w:bodyDiv w:val="1"/>
      <w:marLeft w:val="0"/>
      <w:marRight w:val="0"/>
      <w:marTop w:val="0"/>
      <w:marBottom w:val="0"/>
      <w:divBdr>
        <w:top w:val="none" w:sz="0" w:space="0" w:color="auto"/>
        <w:left w:val="none" w:sz="0" w:space="0" w:color="auto"/>
        <w:bottom w:val="none" w:sz="0" w:space="0" w:color="auto"/>
        <w:right w:val="none" w:sz="0" w:space="0" w:color="auto"/>
      </w:divBdr>
    </w:div>
    <w:div w:id="2003309212">
      <w:bodyDiv w:val="1"/>
      <w:marLeft w:val="0"/>
      <w:marRight w:val="0"/>
      <w:marTop w:val="0"/>
      <w:marBottom w:val="0"/>
      <w:divBdr>
        <w:top w:val="none" w:sz="0" w:space="0" w:color="auto"/>
        <w:left w:val="none" w:sz="0" w:space="0" w:color="auto"/>
        <w:bottom w:val="none" w:sz="0" w:space="0" w:color="auto"/>
        <w:right w:val="none" w:sz="0" w:space="0" w:color="auto"/>
      </w:divBdr>
    </w:div>
    <w:div w:id="2003853745">
      <w:bodyDiv w:val="1"/>
      <w:marLeft w:val="0"/>
      <w:marRight w:val="0"/>
      <w:marTop w:val="0"/>
      <w:marBottom w:val="0"/>
      <w:divBdr>
        <w:top w:val="none" w:sz="0" w:space="0" w:color="auto"/>
        <w:left w:val="none" w:sz="0" w:space="0" w:color="auto"/>
        <w:bottom w:val="none" w:sz="0" w:space="0" w:color="auto"/>
        <w:right w:val="none" w:sz="0" w:space="0" w:color="auto"/>
      </w:divBdr>
    </w:div>
    <w:div w:id="2004549755">
      <w:bodyDiv w:val="1"/>
      <w:marLeft w:val="0"/>
      <w:marRight w:val="0"/>
      <w:marTop w:val="0"/>
      <w:marBottom w:val="0"/>
      <w:divBdr>
        <w:top w:val="none" w:sz="0" w:space="0" w:color="auto"/>
        <w:left w:val="none" w:sz="0" w:space="0" w:color="auto"/>
        <w:bottom w:val="none" w:sz="0" w:space="0" w:color="auto"/>
        <w:right w:val="none" w:sz="0" w:space="0" w:color="auto"/>
      </w:divBdr>
    </w:div>
    <w:div w:id="2005158466">
      <w:bodyDiv w:val="1"/>
      <w:marLeft w:val="0"/>
      <w:marRight w:val="0"/>
      <w:marTop w:val="0"/>
      <w:marBottom w:val="0"/>
      <w:divBdr>
        <w:top w:val="none" w:sz="0" w:space="0" w:color="auto"/>
        <w:left w:val="none" w:sz="0" w:space="0" w:color="auto"/>
        <w:bottom w:val="none" w:sz="0" w:space="0" w:color="auto"/>
        <w:right w:val="none" w:sz="0" w:space="0" w:color="auto"/>
      </w:divBdr>
    </w:div>
    <w:div w:id="2005160690">
      <w:bodyDiv w:val="1"/>
      <w:marLeft w:val="0"/>
      <w:marRight w:val="0"/>
      <w:marTop w:val="0"/>
      <w:marBottom w:val="0"/>
      <w:divBdr>
        <w:top w:val="none" w:sz="0" w:space="0" w:color="auto"/>
        <w:left w:val="none" w:sz="0" w:space="0" w:color="auto"/>
        <w:bottom w:val="none" w:sz="0" w:space="0" w:color="auto"/>
        <w:right w:val="none" w:sz="0" w:space="0" w:color="auto"/>
      </w:divBdr>
    </w:div>
    <w:div w:id="2005473378">
      <w:bodyDiv w:val="1"/>
      <w:marLeft w:val="0"/>
      <w:marRight w:val="0"/>
      <w:marTop w:val="0"/>
      <w:marBottom w:val="0"/>
      <w:divBdr>
        <w:top w:val="none" w:sz="0" w:space="0" w:color="auto"/>
        <w:left w:val="none" w:sz="0" w:space="0" w:color="auto"/>
        <w:bottom w:val="none" w:sz="0" w:space="0" w:color="auto"/>
        <w:right w:val="none" w:sz="0" w:space="0" w:color="auto"/>
      </w:divBdr>
    </w:div>
    <w:div w:id="2005694758">
      <w:bodyDiv w:val="1"/>
      <w:marLeft w:val="0"/>
      <w:marRight w:val="0"/>
      <w:marTop w:val="0"/>
      <w:marBottom w:val="0"/>
      <w:divBdr>
        <w:top w:val="none" w:sz="0" w:space="0" w:color="auto"/>
        <w:left w:val="none" w:sz="0" w:space="0" w:color="auto"/>
        <w:bottom w:val="none" w:sz="0" w:space="0" w:color="auto"/>
        <w:right w:val="none" w:sz="0" w:space="0" w:color="auto"/>
      </w:divBdr>
    </w:div>
    <w:div w:id="2005863938">
      <w:bodyDiv w:val="1"/>
      <w:marLeft w:val="0"/>
      <w:marRight w:val="0"/>
      <w:marTop w:val="0"/>
      <w:marBottom w:val="0"/>
      <w:divBdr>
        <w:top w:val="none" w:sz="0" w:space="0" w:color="auto"/>
        <w:left w:val="none" w:sz="0" w:space="0" w:color="auto"/>
        <w:bottom w:val="none" w:sz="0" w:space="0" w:color="auto"/>
        <w:right w:val="none" w:sz="0" w:space="0" w:color="auto"/>
      </w:divBdr>
    </w:div>
    <w:div w:id="2006660843">
      <w:bodyDiv w:val="1"/>
      <w:marLeft w:val="0"/>
      <w:marRight w:val="0"/>
      <w:marTop w:val="0"/>
      <w:marBottom w:val="0"/>
      <w:divBdr>
        <w:top w:val="none" w:sz="0" w:space="0" w:color="auto"/>
        <w:left w:val="none" w:sz="0" w:space="0" w:color="auto"/>
        <w:bottom w:val="none" w:sz="0" w:space="0" w:color="auto"/>
        <w:right w:val="none" w:sz="0" w:space="0" w:color="auto"/>
      </w:divBdr>
    </w:div>
    <w:div w:id="2006857978">
      <w:bodyDiv w:val="1"/>
      <w:marLeft w:val="0"/>
      <w:marRight w:val="0"/>
      <w:marTop w:val="0"/>
      <w:marBottom w:val="0"/>
      <w:divBdr>
        <w:top w:val="none" w:sz="0" w:space="0" w:color="auto"/>
        <w:left w:val="none" w:sz="0" w:space="0" w:color="auto"/>
        <w:bottom w:val="none" w:sz="0" w:space="0" w:color="auto"/>
        <w:right w:val="none" w:sz="0" w:space="0" w:color="auto"/>
      </w:divBdr>
    </w:div>
    <w:div w:id="2008483573">
      <w:bodyDiv w:val="1"/>
      <w:marLeft w:val="0"/>
      <w:marRight w:val="0"/>
      <w:marTop w:val="0"/>
      <w:marBottom w:val="0"/>
      <w:divBdr>
        <w:top w:val="none" w:sz="0" w:space="0" w:color="auto"/>
        <w:left w:val="none" w:sz="0" w:space="0" w:color="auto"/>
        <w:bottom w:val="none" w:sz="0" w:space="0" w:color="auto"/>
        <w:right w:val="none" w:sz="0" w:space="0" w:color="auto"/>
      </w:divBdr>
    </w:div>
    <w:div w:id="2009087962">
      <w:bodyDiv w:val="1"/>
      <w:marLeft w:val="0"/>
      <w:marRight w:val="0"/>
      <w:marTop w:val="0"/>
      <w:marBottom w:val="0"/>
      <w:divBdr>
        <w:top w:val="none" w:sz="0" w:space="0" w:color="auto"/>
        <w:left w:val="none" w:sz="0" w:space="0" w:color="auto"/>
        <w:bottom w:val="none" w:sz="0" w:space="0" w:color="auto"/>
        <w:right w:val="none" w:sz="0" w:space="0" w:color="auto"/>
      </w:divBdr>
    </w:div>
    <w:div w:id="2009400408">
      <w:bodyDiv w:val="1"/>
      <w:marLeft w:val="0"/>
      <w:marRight w:val="0"/>
      <w:marTop w:val="0"/>
      <w:marBottom w:val="0"/>
      <w:divBdr>
        <w:top w:val="none" w:sz="0" w:space="0" w:color="auto"/>
        <w:left w:val="none" w:sz="0" w:space="0" w:color="auto"/>
        <w:bottom w:val="none" w:sz="0" w:space="0" w:color="auto"/>
        <w:right w:val="none" w:sz="0" w:space="0" w:color="auto"/>
      </w:divBdr>
    </w:div>
    <w:div w:id="2010209151">
      <w:bodyDiv w:val="1"/>
      <w:marLeft w:val="0"/>
      <w:marRight w:val="0"/>
      <w:marTop w:val="0"/>
      <w:marBottom w:val="0"/>
      <w:divBdr>
        <w:top w:val="none" w:sz="0" w:space="0" w:color="auto"/>
        <w:left w:val="none" w:sz="0" w:space="0" w:color="auto"/>
        <w:bottom w:val="none" w:sz="0" w:space="0" w:color="auto"/>
        <w:right w:val="none" w:sz="0" w:space="0" w:color="auto"/>
      </w:divBdr>
    </w:div>
    <w:div w:id="2011105289">
      <w:bodyDiv w:val="1"/>
      <w:marLeft w:val="0"/>
      <w:marRight w:val="0"/>
      <w:marTop w:val="0"/>
      <w:marBottom w:val="0"/>
      <w:divBdr>
        <w:top w:val="none" w:sz="0" w:space="0" w:color="auto"/>
        <w:left w:val="none" w:sz="0" w:space="0" w:color="auto"/>
        <w:bottom w:val="none" w:sz="0" w:space="0" w:color="auto"/>
        <w:right w:val="none" w:sz="0" w:space="0" w:color="auto"/>
      </w:divBdr>
    </w:div>
    <w:div w:id="2011984694">
      <w:bodyDiv w:val="1"/>
      <w:marLeft w:val="0"/>
      <w:marRight w:val="0"/>
      <w:marTop w:val="0"/>
      <w:marBottom w:val="0"/>
      <w:divBdr>
        <w:top w:val="none" w:sz="0" w:space="0" w:color="auto"/>
        <w:left w:val="none" w:sz="0" w:space="0" w:color="auto"/>
        <w:bottom w:val="none" w:sz="0" w:space="0" w:color="auto"/>
        <w:right w:val="none" w:sz="0" w:space="0" w:color="auto"/>
      </w:divBdr>
    </w:div>
    <w:div w:id="2012024279">
      <w:bodyDiv w:val="1"/>
      <w:marLeft w:val="0"/>
      <w:marRight w:val="0"/>
      <w:marTop w:val="0"/>
      <w:marBottom w:val="0"/>
      <w:divBdr>
        <w:top w:val="none" w:sz="0" w:space="0" w:color="auto"/>
        <w:left w:val="none" w:sz="0" w:space="0" w:color="auto"/>
        <w:bottom w:val="none" w:sz="0" w:space="0" w:color="auto"/>
        <w:right w:val="none" w:sz="0" w:space="0" w:color="auto"/>
      </w:divBdr>
    </w:div>
    <w:div w:id="2012026011">
      <w:bodyDiv w:val="1"/>
      <w:marLeft w:val="0"/>
      <w:marRight w:val="0"/>
      <w:marTop w:val="0"/>
      <w:marBottom w:val="0"/>
      <w:divBdr>
        <w:top w:val="none" w:sz="0" w:space="0" w:color="auto"/>
        <w:left w:val="none" w:sz="0" w:space="0" w:color="auto"/>
        <w:bottom w:val="none" w:sz="0" w:space="0" w:color="auto"/>
        <w:right w:val="none" w:sz="0" w:space="0" w:color="auto"/>
      </w:divBdr>
    </w:div>
    <w:div w:id="2012753684">
      <w:bodyDiv w:val="1"/>
      <w:marLeft w:val="0"/>
      <w:marRight w:val="0"/>
      <w:marTop w:val="0"/>
      <w:marBottom w:val="0"/>
      <w:divBdr>
        <w:top w:val="none" w:sz="0" w:space="0" w:color="auto"/>
        <w:left w:val="none" w:sz="0" w:space="0" w:color="auto"/>
        <w:bottom w:val="none" w:sz="0" w:space="0" w:color="auto"/>
        <w:right w:val="none" w:sz="0" w:space="0" w:color="auto"/>
      </w:divBdr>
    </w:div>
    <w:div w:id="2013752565">
      <w:bodyDiv w:val="1"/>
      <w:marLeft w:val="0"/>
      <w:marRight w:val="0"/>
      <w:marTop w:val="0"/>
      <w:marBottom w:val="0"/>
      <w:divBdr>
        <w:top w:val="none" w:sz="0" w:space="0" w:color="auto"/>
        <w:left w:val="none" w:sz="0" w:space="0" w:color="auto"/>
        <w:bottom w:val="none" w:sz="0" w:space="0" w:color="auto"/>
        <w:right w:val="none" w:sz="0" w:space="0" w:color="auto"/>
      </w:divBdr>
    </w:div>
    <w:div w:id="2013951962">
      <w:bodyDiv w:val="1"/>
      <w:marLeft w:val="0"/>
      <w:marRight w:val="0"/>
      <w:marTop w:val="0"/>
      <w:marBottom w:val="0"/>
      <w:divBdr>
        <w:top w:val="none" w:sz="0" w:space="0" w:color="auto"/>
        <w:left w:val="none" w:sz="0" w:space="0" w:color="auto"/>
        <w:bottom w:val="none" w:sz="0" w:space="0" w:color="auto"/>
        <w:right w:val="none" w:sz="0" w:space="0" w:color="auto"/>
      </w:divBdr>
    </w:div>
    <w:div w:id="2014068665">
      <w:bodyDiv w:val="1"/>
      <w:marLeft w:val="0"/>
      <w:marRight w:val="0"/>
      <w:marTop w:val="0"/>
      <w:marBottom w:val="0"/>
      <w:divBdr>
        <w:top w:val="none" w:sz="0" w:space="0" w:color="auto"/>
        <w:left w:val="none" w:sz="0" w:space="0" w:color="auto"/>
        <w:bottom w:val="none" w:sz="0" w:space="0" w:color="auto"/>
        <w:right w:val="none" w:sz="0" w:space="0" w:color="auto"/>
      </w:divBdr>
    </w:div>
    <w:div w:id="2015108688">
      <w:bodyDiv w:val="1"/>
      <w:marLeft w:val="0"/>
      <w:marRight w:val="0"/>
      <w:marTop w:val="0"/>
      <w:marBottom w:val="0"/>
      <w:divBdr>
        <w:top w:val="none" w:sz="0" w:space="0" w:color="auto"/>
        <w:left w:val="none" w:sz="0" w:space="0" w:color="auto"/>
        <w:bottom w:val="none" w:sz="0" w:space="0" w:color="auto"/>
        <w:right w:val="none" w:sz="0" w:space="0" w:color="auto"/>
      </w:divBdr>
    </w:div>
    <w:div w:id="2015574644">
      <w:bodyDiv w:val="1"/>
      <w:marLeft w:val="0"/>
      <w:marRight w:val="0"/>
      <w:marTop w:val="0"/>
      <w:marBottom w:val="0"/>
      <w:divBdr>
        <w:top w:val="none" w:sz="0" w:space="0" w:color="auto"/>
        <w:left w:val="none" w:sz="0" w:space="0" w:color="auto"/>
        <w:bottom w:val="none" w:sz="0" w:space="0" w:color="auto"/>
        <w:right w:val="none" w:sz="0" w:space="0" w:color="auto"/>
      </w:divBdr>
    </w:div>
    <w:div w:id="2015647927">
      <w:bodyDiv w:val="1"/>
      <w:marLeft w:val="0"/>
      <w:marRight w:val="0"/>
      <w:marTop w:val="0"/>
      <w:marBottom w:val="0"/>
      <w:divBdr>
        <w:top w:val="none" w:sz="0" w:space="0" w:color="auto"/>
        <w:left w:val="none" w:sz="0" w:space="0" w:color="auto"/>
        <w:bottom w:val="none" w:sz="0" w:space="0" w:color="auto"/>
        <w:right w:val="none" w:sz="0" w:space="0" w:color="auto"/>
      </w:divBdr>
    </w:div>
    <w:div w:id="2016808808">
      <w:bodyDiv w:val="1"/>
      <w:marLeft w:val="0"/>
      <w:marRight w:val="0"/>
      <w:marTop w:val="0"/>
      <w:marBottom w:val="0"/>
      <w:divBdr>
        <w:top w:val="none" w:sz="0" w:space="0" w:color="auto"/>
        <w:left w:val="none" w:sz="0" w:space="0" w:color="auto"/>
        <w:bottom w:val="none" w:sz="0" w:space="0" w:color="auto"/>
        <w:right w:val="none" w:sz="0" w:space="0" w:color="auto"/>
      </w:divBdr>
    </w:div>
    <w:div w:id="2016960237">
      <w:bodyDiv w:val="1"/>
      <w:marLeft w:val="0"/>
      <w:marRight w:val="0"/>
      <w:marTop w:val="0"/>
      <w:marBottom w:val="0"/>
      <w:divBdr>
        <w:top w:val="none" w:sz="0" w:space="0" w:color="auto"/>
        <w:left w:val="none" w:sz="0" w:space="0" w:color="auto"/>
        <w:bottom w:val="none" w:sz="0" w:space="0" w:color="auto"/>
        <w:right w:val="none" w:sz="0" w:space="0" w:color="auto"/>
      </w:divBdr>
    </w:div>
    <w:div w:id="2017076585">
      <w:bodyDiv w:val="1"/>
      <w:marLeft w:val="0"/>
      <w:marRight w:val="0"/>
      <w:marTop w:val="0"/>
      <w:marBottom w:val="0"/>
      <w:divBdr>
        <w:top w:val="none" w:sz="0" w:space="0" w:color="auto"/>
        <w:left w:val="none" w:sz="0" w:space="0" w:color="auto"/>
        <w:bottom w:val="none" w:sz="0" w:space="0" w:color="auto"/>
        <w:right w:val="none" w:sz="0" w:space="0" w:color="auto"/>
      </w:divBdr>
    </w:div>
    <w:div w:id="2017296159">
      <w:bodyDiv w:val="1"/>
      <w:marLeft w:val="0"/>
      <w:marRight w:val="0"/>
      <w:marTop w:val="0"/>
      <w:marBottom w:val="0"/>
      <w:divBdr>
        <w:top w:val="none" w:sz="0" w:space="0" w:color="auto"/>
        <w:left w:val="none" w:sz="0" w:space="0" w:color="auto"/>
        <w:bottom w:val="none" w:sz="0" w:space="0" w:color="auto"/>
        <w:right w:val="none" w:sz="0" w:space="0" w:color="auto"/>
      </w:divBdr>
    </w:div>
    <w:div w:id="2017345275">
      <w:bodyDiv w:val="1"/>
      <w:marLeft w:val="0"/>
      <w:marRight w:val="0"/>
      <w:marTop w:val="0"/>
      <w:marBottom w:val="0"/>
      <w:divBdr>
        <w:top w:val="none" w:sz="0" w:space="0" w:color="auto"/>
        <w:left w:val="none" w:sz="0" w:space="0" w:color="auto"/>
        <w:bottom w:val="none" w:sz="0" w:space="0" w:color="auto"/>
        <w:right w:val="none" w:sz="0" w:space="0" w:color="auto"/>
      </w:divBdr>
    </w:div>
    <w:div w:id="2017731110">
      <w:bodyDiv w:val="1"/>
      <w:marLeft w:val="0"/>
      <w:marRight w:val="0"/>
      <w:marTop w:val="0"/>
      <w:marBottom w:val="0"/>
      <w:divBdr>
        <w:top w:val="none" w:sz="0" w:space="0" w:color="auto"/>
        <w:left w:val="none" w:sz="0" w:space="0" w:color="auto"/>
        <w:bottom w:val="none" w:sz="0" w:space="0" w:color="auto"/>
        <w:right w:val="none" w:sz="0" w:space="0" w:color="auto"/>
      </w:divBdr>
    </w:div>
    <w:div w:id="2018388199">
      <w:bodyDiv w:val="1"/>
      <w:marLeft w:val="0"/>
      <w:marRight w:val="0"/>
      <w:marTop w:val="0"/>
      <w:marBottom w:val="0"/>
      <w:divBdr>
        <w:top w:val="none" w:sz="0" w:space="0" w:color="auto"/>
        <w:left w:val="none" w:sz="0" w:space="0" w:color="auto"/>
        <w:bottom w:val="none" w:sz="0" w:space="0" w:color="auto"/>
        <w:right w:val="none" w:sz="0" w:space="0" w:color="auto"/>
      </w:divBdr>
    </w:div>
    <w:div w:id="2018655587">
      <w:bodyDiv w:val="1"/>
      <w:marLeft w:val="0"/>
      <w:marRight w:val="0"/>
      <w:marTop w:val="0"/>
      <w:marBottom w:val="0"/>
      <w:divBdr>
        <w:top w:val="none" w:sz="0" w:space="0" w:color="auto"/>
        <w:left w:val="none" w:sz="0" w:space="0" w:color="auto"/>
        <w:bottom w:val="none" w:sz="0" w:space="0" w:color="auto"/>
        <w:right w:val="none" w:sz="0" w:space="0" w:color="auto"/>
      </w:divBdr>
    </w:div>
    <w:div w:id="2018724387">
      <w:bodyDiv w:val="1"/>
      <w:marLeft w:val="0"/>
      <w:marRight w:val="0"/>
      <w:marTop w:val="0"/>
      <w:marBottom w:val="0"/>
      <w:divBdr>
        <w:top w:val="none" w:sz="0" w:space="0" w:color="auto"/>
        <w:left w:val="none" w:sz="0" w:space="0" w:color="auto"/>
        <w:bottom w:val="none" w:sz="0" w:space="0" w:color="auto"/>
        <w:right w:val="none" w:sz="0" w:space="0" w:color="auto"/>
      </w:divBdr>
    </w:div>
    <w:div w:id="2019231638">
      <w:bodyDiv w:val="1"/>
      <w:marLeft w:val="0"/>
      <w:marRight w:val="0"/>
      <w:marTop w:val="0"/>
      <w:marBottom w:val="0"/>
      <w:divBdr>
        <w:top w:val="none" w:sz="0" w:space="0" w:color="auto"/>
        <w:left w:val="none" w:sz="0" w:space="0" w:color="auto"/>
        <w:bottom w:val="none" w:sz="0" w:space="0" w:color="auto"/>
        <w:right w:val="none" w:sz="0" w:space="0" w:color="auto"/>
      </w:divBdr>
    </w:div>
    <w:div w:id="2019654688">
      <w:bodyDiv w:val="1"/>
      <w:marLeft w:val="0"/>
      <w:marRight w:val="0"/>
      <w:marTop w:val="0"/>
      <w:marBottom w:val="0"/>
      <w:divBdr>
        <w:top w:val="none" w:sz="0" w:space="0" w:color="auto"/>
        <w:left w:val="none" w:sz="0" w:space="0" w:color="auto"/>
        <w:bottom w:val="none" w:sz="0" w:space="0" w:color="auto"/>
        <w:right w:val="none" w:sz="0" w:space="0" w:color="auto"/>
      </w:divBdr>
    </w:div>
    <w:div w:id="2020695434">
      <w:bodyDiv w:val="1"/>
      <w:marLeft w:val="0"/>
      <w:marRight w:val="0"/>
      <w:marTop w:val="0"/>
      <w:marBottom w:val="0"/>
      <w:divBdr>
        <w:top w:val="none" w:sz="0" w:space="0" w:color="auto"/>
        <w:left w:val="none" w:sz="0" w:space="0" w:color="auto"/>
        <w:bottom w:val="none" w:sz="0" w:space="0" w:color="auto"/>
        <w:right w:val="none" w:sz="0" w:space="0" w:color="auto"/>
      </w:divBdr>
    </w:div>
    <w:div w:id="2020738653">
      <w:bodyDiv w:val="1"/>
      <w:marLeft w:val="0"/>
      <w:marRight w:val="0"/>
      <w:marTop w:val="0"/>
      <w:marBottom w:val="0"/>
      <w:divBdr>
        <w:top w:val="none" w:sz="0" w:space="0" w:color="auto"/>
        <w:left w:val="none" w:sz="0" w:space="0" w:color="auto"/>
        <w:bottom w:val="none" w:sz="0" w:space="0" w:color="auto"/>
        <w:right w:val="none" w:sz="0" w:space="0" w:color="auto"/>
      </w:divBdr>
    </w:div>
    <w:div w:id="2020810131">
      <w:bodyDiv w:val="1"/>
      <w:marLeft w:val="0"/>
      <w:marRight w:val="0"/>
      <w:marTop w:val="0"/>
      <w:marBottom w:val="0"/>
      <w:divBdr>
        <w:top w:val="none" w:sz="0" w:space="0" w:color="auto"/>
        <w:left w:val="none" w:sz="0" w:space="0" w:color="auto"/>
        <w:bottom w:val="none" w:sz="0" w:space="0" w:color="auto"/>
        <w:right w:val="none" w:sz="0" w:space="0" w:color="auto"/>
      </w:divBdr>
    </w:div>
    <w:div w:id="2021228388">
      <w:bodyDiv w:val="1"/>
      <w:marLeft w:val="0"/>
      <w:marRight w:val="0"/>
      <w:marTop w:val="0"/>
      <w:marBottom w:val="0"/>
      <w:divBdr>
        <w:top w:val="none" w:sz="0" w:space="0" w:color="auto"/>
        <w:left w:val="none" w:sz="0" w:space="0" w:color="auto"/>
        <w:bottom w:val="none" w:sz="0" w:space="0" w:color="auto"/>
        <w:right w:val="none" w:sz="0" w:space="0" w:color="auto"/>
      </w:divBdr>
    </w:div>
    <w:div w:id="2021345502">
      <w:bodyDiv w:val="1"/>
      <w:marLeft w:val="0"/>
      <w:marRight w:val="0"/>
      <w:marTop w:val="0"/>
      <w:marBottom w:val="0"/>
      <w:divBdr>
        <w:top w:val="none" w:sz="0" w:space="0" w:color="auto"/>
        <w:left w:val="none" w:sz="0" w:space="0" w:color="auto"/>
        <w:bottom w:val="none" w:sz="0" w:space="0" w:color="auto"/>
        <w:right w:val="none" w:sz="0" w:space="0" w:color="auto"/>
      </w:divBdr>
    </w:div>
    <w:div w:id="2022118103">
      <w:bodyDiv w:val="1"/>
      <w:marLeft w:val="0"/>
      <w:marRight w:val="0"/>
      <w:marTop w:val="0"/>
      <w:marBottom w:val="0"/>
      <w:divBdr>
        <w:top w:val="none" w:sz="0" w:space="0" w:color="auto"/>
        <w:left w:val="none" w:sz="0" w:space="0" w:color="auto"/>
        <w:bottom w:val="none" w:sz="0" w:space="0" w:color="auto"/>
        <w:right w:val="none" w:sz="0" w:space="0" w:color="auto"/>
      </w:divBdr>
    </w:div>
    <w:div w:id="2022197869">
      <w:bodyDiv w:val="1"/>
      <w:marLeft w:val="0"/>
      <w:marRight w:val="0"/>
      <w:marTop w:val="0"/>
      <w:marBottom w:val="0"/>
      <w:divBdr>
        <w:top w:val="none" w:sz="0" w:space="0" w:color="auto"/>
        <w:left w:val="none" w:sz="0" w:space="0" w:color="auto"/>
        <w:bottom w:val="none" w:sz="0" w:space="0" w:color="auto"/>
        <w:right w:val="none" w:sz="0" w:space="0" w:color="auto"/>
      </w:divBdr>
    </w:div>
    <w:div w:id="2023119111">
      <w:bodyDiv w:val="1"/>
      <w:marLeft w:val="0"/>
      <w:marRight w:val="0"/>
      <w:marTop w:val="0"/>
      <w:marBottom w:val="0"/>
      <w:divBdr>
        <w:top w:val="none" w:sz="0" w:space="0" w:color="auto"/>
        <w:left w:val="none" w:sz="0" w:space="0" w:color="auto"/>
        <w:bottom w:val="none" w:sz="0" w:space="0" w:color="auto"/>
        <w:right w:val="none" w:sz="0" w:space="0" w:color="auto"/>
      </w:divBdr>
    </w:div>
    <w:div w:id="2023121660">
      <w:bodyDiv w:val="1"/>
      <w:marLeft w:val="0"/>
      <w:marRight w:val="0"/>
      <w:marTop w:val="0"/>
      <w:marBottom w:val="0"/>
      <w:divBdr>
        <w:top w:val="none" w:sz="0" w:space="0" w:color="auto"/>
        <w:left w:val="none" w:sz="0" w:space="0" w:color="auto"/>
        <w:bottom w:val="none" w:sz="0" w:space="0" w:color="auto"/>
        <w:right w:val="none" w:sz="0" w:space="0" w:color="auto"/>
      </w:divBdr>
    </w:div>
    <w:div w:id="2023511283">
      <w:bodyDiv w:val="1"/>
      <w:marLeft w:val="0"/>
      <w:marRight w:val="0"/>
      <w:marTop w:val="0"/>
      <w:marBottom w:val="0"/>
      <w:divBdr>
        <w:top w:val="none" w:sz="0" w:space="0" w:color="auto"/>
        <w:left w:val="none" w:sz="0" w:space="0" w:color="auto"/>
        <w:bottom w:val="none" w:sz="0" w:space="0" w:color="auto"/>
        <w:right w:val="none" w:sz="0" w:space="0" w:color="auto"/>
      </w:divBdr>
    </w:div>
    <w:div w:id="2024897905">
      <w:bodyDiv w:val="1"/>
      <w:marLeft w:val="0"/>
      <w:marRight w:val="0"/>
      <w:marTop w:val="0"/>
      <w:marBottom w:val="0"/>
      <w:divBdr>
        <w:top w:val="none" w:sz="0" w:space="0" w:color="auto"/>
        <w:left w:val="none" w:sz="0" w:space="0" w:color="auto"/>
        <w:bottom w:val="none" w:sz="0" w:space="0" w:color="auto"/>
        <w:right w:val="none" w:sz="0" w:space="0" w:color="auto"/>
      </w:divBdr>
    </w:div>
    <w:div w:id="2025130595">
      <w:bodyDiv w:val="1"/>
      <w:marLeft w:val="0"/>
      <w:marRight w:val="0"/>
      <w:marTop w:val="0"/>
      <w:marBottom w:val="0"/>
      <w:divBdr>
        <w:top w:val="none" w:sz="0" w:space="0" w:color="auto"/>
        <w:left w:val="none" w:sz="0" w:space="0" w:color="auto"/>
        <w:bottom w:val="none" w:sz="0" w:space="0" w:color="auto"/>
        <w:right w:val="none" w:sz="0" w:space="0" w:color="auto"/>
      </w:divBdr>
    </w:div>
    <w:div w:id="2025285651">
      <w:bodyDiv w:val="1"/>
      <w:marLeft w:val="0"/>
      <w:marRight w:val="0"/>
      <w:marTop w:val="0"/>
      <w:marBottom w:val="0"/>
      <w:divBdr>
        <w:top w:val="none" w:sz="0" w:space="0" w:color="auto"/>
        <w:left w:val="none" w:sz="0" w:space="0" w:color="auto"/>
        <w:bottom w:val="none" w:sz="0" w:space="0" w:color="auto"/>
        <w:right w:val="none" w:sz="0" w:space="0" w:color="auto"/>
      </w:divBdr>
    </w:div>
    <w:div w:id="2025789815">
      <w:bodyDiv w:val="1"/>
      <w:marLeft w:val="0"/>
      <w:marRight w:val="0"/>
      <w:marTop w:val="0"/>
      <w:marBottom w:val="0"/>
      <w:divBdr>
        <w:top w:val="none" w:sz="0" w:space="0" w:color="auto"/>
        <w:left w:val="none" w:sz="0" w:space="0" w:color="auto"/>
        <w:bottom w:val="none" w:sz="0" w:space="0" w:color="auto"/>
        <w:right w:val="none" w:sz="0" w:space="0" w:color="auto"/>
      </w:divBdr>
    </w:div>
    <w:div w:id="2026252358">
      <w:bodyDiv w:val="1"/>
      <w:marLeft w:val="0"/>
      <w:marRight w:val="0"/>
      <w:marTop w:val="0"/>
      <w:marBottom w:val="0"/>
      <w:divBdr>
        <w:top w:val="none" w:sz="0" w:space="0" w:color="auto"/>
        <w:left w:val="none" w:sz="0" w:space="0" w:color="auto"/>
        <w:bottom w:val="none" w:sz="0" w:space="0" w:color="auto"/>
        <w:right w:val="none" w:sz="0" w:space="0" w:color="auto"/>
      </w:divBdr>
    </w:div>
    <w:div w:id="2026635996">
      <w:bodyDiv w:val="1"/>
      <w:marLeft w:val="0"/>
      <w:marRight w:val="0"/>
      <w:marTop w:val="0"/>
      <w:marBottom w:val="0"/>
      <w:divBdr>
        <w:top w:val="none" w:sz="0" w:space="0" w:color="auto"/>
        <w:left w:val="none" w:sz="0" w:space="0" w:color="auto"/>
        <w:bottom w:val="none" w:sz="0" w:space="0" w:color="auto"/>
        <w:right w:val="none" w:sz="0" w:space="0" w:color="auto"/>
      </w:divBdr>
    </w:div>
    <w:div w:id="2026636859">
      <w:bodyDiv w:val="1"/>
      <w:marLeft w:val="0"/>
      <w:marRight w:val="0"/>
      <w:marTop w:val="0"/>
      <w:marBottom w:val="0"/>
      <w:divBdr>
        <w:top w:val="none" w:sz="0" w:space="0" w:color="auto"/>
        <w:left w:val="none" w:sz="0" w:space="0" w:color="auto"/>
        <w:bottom w:val="none" w:sz="0" w:space="0" w:color="auto"/>
        <w:right w:val="none" w:sz="0" w:space="0" w:color="auto"/>
      </w:divBdr>
    </w:div>
    <w:div w:id="2027511422">
      <w:bodyDiv w:val="1"/>
      <w:marLeft w:val="0"/>
      <w:marRight w:val="0"/>
      <w:marTop w:val="0"/>
      <w:marBottom w:val="0"/>
      <w:divBdr>
        <w:top w:val="none" w:sz="0" w:space="0" w:color="auto"/>
        <w:left w:val="none" w:sz="0" w:space="0" w:color="auto"/>
        <w:bottom w:val="none" w:sz="0" w:space="0" w:color="auto"/>
        <w:right w:val="none" w:sz="0" w:space="0" w:color="auto"/>
      </w:divBdr>
    </w:div>
    <w:div w:id="2028174429">
      <w:bodyDiv w:val="1"/>
      <w:marLeft w:val="0"/>
      <w:marRight w:val="0"/>
      <w:marTop w:val="0"/>
      <w:marBottom w:val="0"/>
      <w:divBdr>
        <w:top w:val="none" w:sz="0" w:space="0" w:color="auto"/>
        <w:left w:val="none" w:sz="0" w:space="0" w:color="auto"/>
        <w:bottom w:val="none" w:sz="0" w:space="0" w:color="auto"/>
        <w:right w:val="none" w:sz="0" w:space="0" w:color="auto"/>
      </w:divBdr>
    </w:div>
    <w:div w:id="2028484857">
      <w:bodyDiv w:val="1"/>
      <w:marLeft w:val="0"/>
      <w:marRight w:val="0"/>
      <w:marTop w:val="0"/>
      <w:marBottom w:val="0"/>
      <w:divBdr>
        <w:top w:val="none" w:sz="0" w:space="0" w:color="auto"/>
        <w:left w:val="none" w:sz="0" w:space="0" w:color="auto"/>
        <w:bottom w:val="none" w:sz="0" w:space="0" w:color="auto"/>
        <w:right w:val="none" w:sz="0" w:space="0" w:color="auto"/>
      </w:divBdr>
    </w:div>
    <w:div w:id="2029062502">
      <w:bodyDiv w:val="1"/>
      <w:marLeft w:val="0"/>
      <w:marRight w:val="0"/>
      <w:marTop w:val="0"/>
      <w:marBottom w:val="0"/>
      <w:divBdr>
        <w:top w:val="none" w:sz="0" w:space="0" w:color="auto"/>
        <w:left w:val="none" w:sz="0" w:space="0" w:color="auto"/>
        <w:bottom w:val="none" w:sz="0" w:space="0" w:color="auto"/>
        <w:right w:val="none" w:sz="0" w:space="0" w:color="auto"/>
      </w:divBdr>
    </w:div>
    <w:div w:id="2029138459">
      <w:bodyDiv w:val="1"/>
      <w:marLeft w:val="0"/>
      <w:marRight w:val="0"/>
      <w:marTop w:val="0"/>
      <w:marBottom w:val="0"/>
      <w:divBdr>
        <w:top w:val="none" w:sz="0" w:space="0" w:color="auto"/>
        <w:left w:val="none" w:sz="0" w:space="0" w:color="auto"/>
        <w:bottom w:val="none" w:sz="0" w:space="0" w:color="auto"/>
        <w:right w:val="none" w:sz="0" w:space="0" w:color="auto"/>
      </w:divBdr>
    </w:div>
    <w:div w:id="2029482568">
      <w:bodyDiv w:val="1"/>
      <w:marLeft w:val="0"/>
      <w:marRight w:val="0"/>
      <w:marTop w:val="0"/>
      <w:marBottom w:val="0"/>
      <w:divBdr>
        <w:top w:val="none" w:sz="0" w:space="0" w:color="auto"/>
        <w:left w:val="none" w:sz="0" w:space="0" w:color="auto"/>
        <w:bottom w:val="none" w:sz="0" w:space="0" w:color="auto"/>
        <w:right w:val="none" w:sz="0" w:space="0" w:color="auto"/>
      </w:divBdr>
    </w:div>
    <w:div w:id="2029939798">
      <w:bodyDiv w:val="1"/>
      <w:marLeft w:val="0"/>
      <w:marRight w:val="0"/>
      <w:marTop w:val="0"/>
      <w:marBottom w:val="0"/>
      <w:divBdr>
        <w:top w:val="none" w:sz="0" w:space="0" w:color="auto"/>
        <w:left w:val="none" w:sz="0" w:space="0" w:color="auto"/>
        <w:bottom w:val="none" w:sz="0" w:space="0" w:color="auto"/>
        <w:right w:val="none" w:sz="0" w:space="0" w:color="auto"/>
      </w:divBdr>
    </w:div>
    <w:div w:id="2030175771">
      <w:bodyDiv w:val="1"/>
      <w:marLeft w:val="0"/>
      <w:marRight w:val="0"/>
      <w:marTop w:val="0"/>
      <w:marBottom w:val="0"/>
      <w:divBdr>
        <w:top w:val="none" w:sz="0" w:space="0" w:color="auto"/>
        <w:left w:val="none" w:sz="0" w:space="0" w:color="auto"/>
        <w:bottom w:val="none" w:sz="0" w:space="0" w:color="auto"/>
        <w:right w:val="none" w:sz="0" w:space="0" w:color="auto"/>
      </w:divBdr>
    </w:div>
    <w:div w:id="2030179702">
      <w:bodyDiv w:val="1"/>
      <w:marLeft w:val="0"/>
      <w:marRight w:val="0"/>
      <w:marTop w:val="0"/>
      <w:marBottom w:val="0"/>
      <w:divBdr>
        <w:top w:val="none" w:sz="0" w:space="0" w:color="auto"/>
        <w:left w:val="none" w:sz="0" w:space="0" w:color="auto"/>
        <w:bottom w:val="none" w:sz="0" w:space="0" w:color="auto"/>
        <w:right w:val="none" w:sz="0" w:space="0" w:color="auto"/>
      </w:divBdr>
    </w:div>
    <w:div w:id="2030251463">
      <w:bodyDiv w:val="1"/>
      <w:marLeft w:val="0"/>
      <w:marRight w:val="0"/>
      <w:marTop w:val="0"/>
      <w:marBottom w:val="0"/>
      <w:divBdr>
        <w:top w:val="none" w:sz="0" w:space="0" w:color="auto"/>
        <w:left w:val="none" w:sz="0" w:space="0" w:color="auto"/>
        <w:bottom w:val="none" w:sz="0" w:space="0" w:color="auto"/>
        <w:right w:val="none" w:sz="0" w:space="0" w:color="auto"/>
      </w:divBdr>
    </w:div>
    <w:div w:id="2030450911">
      <w:bodyDiv w:val="1"/>
      <w:marLeft w:val="0"/>
      <w:marRight w:val="0"/>
      <w:marTop w:val="0"/>
      <w:marBottom w:val="0"/>
      <w:divBdr>
        <w:top w:val="none" w:sz="0" w:space="0" w:color="auto"/>
        <w:left w:val="none" w:sz="0" w:space="0" w:color="auto"/>
        <w:bottom w:val="none" w:sz="0" w:space="0" w:color="auto"/>
        <w:right w:val="none" w:sz="0" w:space="0" w:color="auto"/>
      </w:divBdr>
    </w:div>
    <w:div w:id="2030989759">
      <w:bodyDiv w:val="1"/>
      <w:marLeft w:val="0"/>
      <w:marRight w:val="0"/>
      <w:marTop w:val="0"/>
      <w:marBottom w:val="0"/>
      <w:divBdr>
        <w:top w:val="none" w:sz="0" w:space="0" w:color="auto"/>
        <w:left w:val="none" w:sz="0" w:space="0" w:color="auto"/>
        <w:bottom w:val="none" w:sz="0" w:space="0" w:color="auto"/>
        <w:right w:val="none" w:sz="0" w:space="0" w:color="auto"/>
      </w:divBdr>
    </w:div>
    <w:div w:id="2031297855">
      <w:bodyDiv w:val="1"/>
      <w:marLeft w:val="0"/>
      <w:marRight w:val="0"/>
      <w:marTop w:val="0"/>
      <w:marBottom w:val="0"/>
      <w:divBdr>
        <w:top w:val="none" w:sz="0" w:space="0" w:color="auto"/>
        <w:left w:val="none" w:sz="0" w:space="0" w:color="auto"/>
        <w:bottom w:val="none" w:sz="0" w:space="0" w:color="auto"/>
        <w:right w:val="none" w:sz="0" w:space="0" w:color="auto"/>
      </w:divBdr>
    </w:div>
    <w:div w:id="2031637433">
      <w:bodyDiv w:val="1"/>
      <w:marLeft w:val="0"/>
      <w:marRight w:val="0"/>
      <w:marTop w:val="0"/>
      <w:marBottom w:val="0"/>
      <w:divBdr>
        <w:top w:val="none" w:sz="0" w:space="0" w:color="auto"/>
        <w:left w:val="none" w:sz="0" w:space="0" w:color="auto"/>
        <w:bottom w:val="none" w:sz="0" w:space="0" w:color="auto"/>
        <w:right w:val="none" w:sz="0" w:space="0" w:color="auto"/>
      </w:divBdr>
    </w:div>
    <w:div w:id="2031908103">
      <w:bodyDiv w:val="1"/>
      <w:marLeft w:val="0"/>
      <w:marRight w:val="0"/>
      <w:marTop w:val="0"/>
      <w:marBottom w:val="0"/>
      <w:divBdr>
        <w:top w:val="none" w:sz="0" w:space="0" w:color="auto"/>
        <w:left w:val="none" w:sz="0" w:space="0" w:color="auto"/>
        <w:bottom w:val="none" w:sz="0" w:space="0" w:color="auto"/>
        <w:right w:val="none" w:sz="0" w:space="0" w:color="auto"/>
      </w:divBdr>
    </w:div>
    <w:div w:id="2032535142">
      <w:bodyDiv w:val="1"/>
      <w:marLeft w:val="0"/>
      <w:marRight w:val="0"/>
      <w:marTop w:val="0"/>
      <w:marBottom w:val="0"/>
      <w:divBdr>
        <w:top w:val="none" w:sz="0" w:space="0" w:color="auto"/>
        <w:left w:val="none" w:sz="0" w:space="0" w:color="auto"/>
        <w:bottom w:val="none" w:sz="0" w:space="0" w:color="auto"/>
        <w:right w:val="none" w:sz="0" w:space="0" w:color="auto"/>
      </w:divBdr>
    </w:div>
    <w:div w:id="2032804780">
      <w:bodyDiv w:val="1"/>
      <w:marLeft w:val="0"/>
      <w:marRight w:val="0"/>
      <w:marTop w:val="0"/>
      <w:marBottom w:val="0"/>
      <w:divBdr>
        <w:top w:val="none" w:sz="0" w:space="0" w:color="auto"/>
        <w:left w:val="none" w:sz="0" w:space="0" w:color="auto"/>
        <w:bottom w:val="none" w:sz="0" w:space="0" w:color="auto"/>
        <w:right w:val="none" w:sz="0" w:space="0" w:color="auto"/>
      </w:divBdr>
    </w:div>
    <w:div w:id="2033191739">
      <w:bodyDiv w:val="1"/>
      <w:marLeft w:val="0"/>
      <w:marRight w:val="0"/>
      <w:marTop w:val="0"/>
      <w:marBottom w:val="0"/>
      <w:divBdr>
        <w:top w:val="none" w:sz="0" w:space="0" w:color="auto"/>
        <w:left w:val="none" w:sz="0" w:space="0" w:color="auto"/>
        <w:bottom w:val="none" w:sz="0" w:space="0" w:color="auto"/>
        <w:right w:val="none" w:sz="0" w:space="0" w:color="auto"/>
      </w:divBdr>
    </w:div>
    <w:div w:id="2033412194">
      <w:bodyDiv w:val="1"/>
      <w:marLeft w:val="0"/>
      <w:marRight w:val="0"/>
      <w:marTop w:val="0"/>
      <w:marBottom w:val="0"/>
      <w:divBdr>
        <w:top w:val="none" w:sz="0" w:space="0" w:color="auto"/>
        <w:left w:val="none" w:sz="0" w:space="0" w:color="auto"/>
        <w:bottom w:val="none" w:sz="0" w:space="0" w:color="auto"/>
        <w:right w:val="none" w:sz="0" w:space="0" w:color="auto"/>
      </w:divBdr>
    </w:div>
    <w:div w:id="2034063844">
      <w:bodyDiv w:val="1"/>
      <w:marLeft w:val="0"/>
      <w:marRight w:val="0"/>
      <w:marTop w:val="0"/>
      <w:marBottom w:val="0"/>
      <w:divBdr>
        <w:top w:val="none" w:sz="0" w:space="0" w:color="auto"/>
        <w:left w:val="none" w:sz="0" w:space="0" w:color="auto"/>
        <w:bottom w:val="none" w:sz="0" w:space="0" w:color="auto"/>
        <w:right w:val="none" w:sz="0" w:space="0" w:color="auto"/>
      </w:divBdr>
    </w:div>
    <w:div w:id="2034258345">
      <w:bodyDiv w:val="1"/>
      <w:marLeft w:val="0"/>
      <w:marRight w:val="0"/>
      <w:marTop w:val="0"/>
      <w:marBottom w:val="0"/>
      <w:divBdr>
        <w:top w:val="none" w:sz="0" w:space="0" w:color="auto"/>
        <w:left w:val="none" w:sz="0" w:space="0" w:color="auto"/>
        <w:bottom w:val="none" w:sz="0" w:space="0" w:color="auto"/>
        <w:right w:val="none" w:sz="0" w:space="0" w:color="auto"/>
      </w:divBdr>
    </w:div>
    <w:div w:id="2034764119">
      <w:bodyDiv w:val="1"/>
      <w:marLeft w:val="0"/>
      <w:marRight w:val="0"/>
      <w:marTop w:val="0"/>
      <w:marBottom w:val="0"/>
      <w:divBdr>
        <w:top w:val="none" w:sz="0" w:space="0" w:color="auto"/>
        <w:left w:val="none" w:sz="0" w:space="0" w:color="auto"/>
        <w:bottom w:val="none" w:sz="0" w:space="0" w:color="auto"/>
        <w:right w:val="none" w:sz="0" w:space="0" w:color="auto"/>
      </w:divBdr>
    </w:div>
    <w:div w:id="2035105561">
      <w:bodyDiv w:val="1"/>
      <w:marLeft w:val="0"/>
      <w:marRight w:val="0"/>
      <w:marTop w:val="0"/>
      <w:marBottom w:val="0"/>
      <w:divBdr>
        <w:top w:val="none" w:sz="0" w:space="0" w:color="auto"/>
        <w:left w:val="none" w:sz="0" w:space="0" w:color="auto"/>
        <w:bottom w:val="none" w:sz="0" w:space="0" w:color="auto"/>
        <w:right w:val="none" w:sz="0" w:space="0" w:color="auto"/>
      </w:divBdr>
    </w:div>
    <w:div w:id="2035576739">
      <w:bodyDiv w:val="1"/>
      <w:marLeft w:val="0"/>
      <w:marRight w:val="0"/>
      <w:marTop w:val="0"/>
      <w:marBottom w:val="0"/>
      <w:divBdr>
        <w:top w:val="none" w:sz="0" w:space="0" w:color="auto"/>
        <w:left w:val="none" w:sz="0" w:space="0" w:color="auto"/>
        <w:bottom w:val="none" w:sz="0" w:space="0" w:color="auto"/>
        <w:right w:val="none" w:sz="0" w:space="0" w:color="auto"/>
      </w:divBdr>
    </w:div>
    <w:div w:id="2035770306">
      <w:bodyDiv w:val="1"/>
      <w:marLeft w:val="0"/>
      <w:marRight w:val="0"/>
      <w:marTop w:val="0"/>
      <w:marBottom w:val="0"/>
      <w:divBdr>
        <w:top w:val="none" w:sz="0" w:space="0" w:color="auto"/>
        <w:left w:val="none" w:sz="0" w:space="0" w:color="auto"/>
        <w:bottom w:val="none" w:sz="0" w:space="0" w:color="auto"/>
        <w:right w:val="none" w:sz="0" w:space="0" w:color="auto"/>
      </w:divBdr>
    </w:div>
    <w:div w:id="2036156589">
      <w:bodyDiv w:val="1"/>
      <w:marLeft w:val="0"/>
      <w:marRight w:val="0"/>
      <w:marTop w:val="0"/>
      <w:marBottom w:val="0"/>
      <w:divBdr>
        <w:top w:val="none" w:sz="0" w:space="0" w:color="auto"/>
        <w:left w:val="none" w:sz="0" w:space="0" w:color="auto"/>
        <w:bottom w:val="none" w:sz="0" w:space="0" w:color="auto"/>
        <w:right w:val="none" w:sz="0" w:space="0" w:color="auto"/>
      </w:divBdr>
    </w:div>
    <w:div w:id="2036686443">
      <w:bodyDiv w:val="1"/>
      <w:marLeft w:val="0"/>
      <w:marRight w:val="0"/>
      <w:marTop w:val="0"/>
      <w:marBottom w:val="0"/>
      <w:divBdr>
        <w:top w:val="none" w:sz="0" w:space="0" w:color="auto"/>
        <w:left w:val="none" w:sz="0" w:space="0" w:color="auto"/>
        <w:bottom w:val="none" w:sz="0" w:space="0" w:color="auto"/>
        <w:right w:val="none" w:sz="0" w:space="0" w:color="auto"/>
      </w:divBdr>
    </w:div>
    <w:div w:id="2036730022">
      <w:bodyDiv w:val="1"/>
      <w:marLeft w:val="0"/>
      <w:marRight w:val="0"/>
      <w:marTop w:val="0"/>
      <w:marBottom w:val="0"/>
      <w:divBdr>
        <w:top w:val="none" w:sz="0" w:space="0" w:color="auto"/>
        <w:left w:val="none" w:sz="0" w:space="0" w:color="auto"/>
        <w:bottom w:val="none" w:sz="0" w:space="0" w:color="auto"/>
        <w:right w:val="none" w:sz="0" w:space="0" w:color="auto"/>
      </w:divBdr>
    </w:div>
    <w:div w:id="2036804877">
      <w:bodyDiv w:val="1"/>
      <w:marLeft w:val="0"/>
      <w:marRight w:val="0"/>
      <w:marTop w:val="0"/>
      <w:marBottom w:val="0"/>
      <w:divBdr>
        <w:top w:val="none" w:sz="0" w:space="0" w:color="auto"/>
        <w:left w:val="none" w:sz="0" w:space="0" w:color="auto"/>
        <w:bottom w:val="none" w:sz="0" w:space="0" w:color="auto"/>
        <w:right w:val="none" w:sz="0" w:space="0" w:color="auto"/>
      </w:divBdr>
    </w:div>
    <w:div w:id="2037146977">
      <w:bodyDiv w:val="1"/>
      <w:marLeft w:val="0"/>
      <w:marRight w:val="0"/>
      <w:marTop w:val="0"/>
      <w:marBottom w:val="0"/>
      <w:divBdr>
        <w:top w:val="none" w:sz="0" w:space="0" w:color="auto"/>
        <w:left w:val="none" w:sz="0" w:space="0" w:color="auto"/>
        <w:bottom w:val="none" w:sz="0" w:space="0" w:color="auto"/>
        <w:right w:val="none" w:sz="0" w:space="0" w:color="auto"/>
      </w:divBdr>
    </w:div>
    <w:div w:id="2037349625">
      <w:bodyDiv w:val="1"/>
      <w:marLeft w:val="0"/>
      <w:marRight w:val="0"/>
      <w:marTop w:val="0"/>
      <w:marBottom w:val="0"/>
      <w:divBdr>
        <w:top w:val="none" w:sz="0" w:space="0" w:color="auto"/>
        <w:left w:val="none" w:sz="0" w:space="0" w:color="auto"/>
        <w:bottom w:val="none" w:sz="0" w:space="0" w:color="auto"/>
        <w:right w:val="none" w:sz="0" w:space="0" w:color="auto"/>
      </w:divBdr>
    </w:div>
    <w:div w:id="2037583903">
      <w:bodyDiv w:val="1"/>
      <w:marLeft w:val="0"/>
      <w:marRight w:val="0"/>
      <w:marTop w:val="0"/>
      <w:marBottom w:val="0"/>
      <w:divBdr>
        <w:top w:val="none" w:sz="0" w:space="0" w:color="auto"/>
        <w:left w:val="none" w:sz="0" w:space="0" w:color="auto"/>
        <w:bottom w:val="none" w:sz="0" w:space="0" w:color="auto"/>
        <w:right w:val="none" w:sz="0" w:space="0" w:color="auto"/>
      </w:divBdr>
    </w:div>
    <w:div w:id="2037651108">
      <w:bodyDiv w:val="1"/>
      <w:marLeft w:val="0"/>
      <w:marRight w:val="0"/>
      <w:marTop w:val="0"/>
      <w:marBottom w:val="0"/>
      <w:divBdr>
        <w:top w:val="none" w:sz="0" w:space="0" w:color="auto"/>
        <w:left w:val="none" w:sz="0" w:space="0" w:color="auto"/>
        <w:bottom w:val="none" w:sz="0" w:space="0" w:color="auto"/>
        <w:right w:val="none" w:sz="0" w:space="0" w:color="auto"/>
      </w:divBdr>
    </w:div>
    <w:div w:id="2037653491">
      <w:bodyDiv w:val="1"/>
      <w:marLeft w:val="0"/>
      <w:marRight w:val="0"/>
      <w:marTop w:val="0"/>
      <w:marBottom w:val="0"/>
      <w:divBdr>
        <w:top w:val="none" w:sz="0" w:space="0" w:color="auto"/>
        <w:left w:val="none" w:sz="0" w:space="0" w:color="auto"/>
        <w:bottom w:val="none" w:sz="0" w:space="0" w:color="auto"/>
        <w:right w:val="none" w:sz="0" w:space="0" w:color="auto"/>
      </w:divBdr>
    </w:div>
    <w:div w:id="2037728654">
      <w:bodyDiv w:val="1"/>
      <w:marLeft w:val="0"/>
      <w:marRight w:val="0"/>
      <w:marTop w:val="0"/>
      <w:marBottom w:val="0"/>
      <w:divBdr>
        <w:top w:val="none" w:sz="0" w:space="0" w:color="auto"/>
        <w:left w:val="none" w:sz="0" w:space="0" w:color="auto"/>
        <w:bottom w:val="none" w:sz="0" w:space="0" w:color="auto"/>
        <w:right w:val="none" w:sz="0" w:space="0" w:color="auto"/>
      </w:divBdr>
    </w:div>
    <w:div w:id="2037927629">
      <w:bodyDiv w:val="1"/>
      <w:marLeft w:val="0"/>
      <w:marRight w:val="0"/>
      <w:marTop w:val="0"/>
      <w:marBottom w:val="0"/>
      <w:divBdr>
        <w:top w:val="none" w:sz="0" w:space="0" w:color="auto"/>
        <w:left w:val="none" w:sz="0" w:space="0" w:color="auto"/>
        <w:bottom w:val="none" w:sz="0" w:space="0" w:color="auto"/>
        <w:right w:val="none" w:sz="0" w:space="0" w:color="auto"/>
      </w:divBdr>
    </w:div>
    <w:div w:id="2038235184">
      <w:bodyDiv w:val="1"/>
      <w:marLeft w:val="0"/>
      <w:marRight w:val="0"/>
      <w:marTop w:val="0"/>
      <w:marBottom w:val="0"/>
      <w:divBdr>
        <w:top w:val="none" w:sz="0" w:space="0" w:color="auto"/>
        <w:left w:val="none" w:sz="0" w:space="0" w:color="auto"/>
        <w:bottom w:val="none" w:sz="0" w:space="0" w:color="auto"/>
        <w:right w:val="none" w:sz="0" w:space="0" w:color="auto"/>
      </w:divBdr>
    </w:div>
    <w:div w:id="2038581512">
      <w:bodyDiv w:val="1"/>
      <w:marLeft w:val="0"/>
      <w:marRight w:val="0"/>
      <w:marTop w:val="0"/>
      <w:marBottom w:val="0"/>
      <w:divBdr>
        <w:top w:val="none" w:sz="0" w:space="0" w:color="auto"/>
        <w:left w:val="none" w:sz="0" w:space="0" w:color="auto"/>
        <w:bottom w:val="none" w:sz="0" w:space="0" w:color="auto"/>
        <w:right w:val="none" w:sz="0" w:space="0" w:color="auto"/>
      </w:divBdr>
    </w:div>
    <w:div w:id="2038848593">
      <w:bodyDiv w:val="1"/>
      <w:marLeft w:val="0"/>
      <w:marRight w:val="0"/>
      <w:marTop w:val="0"/>
      <w:marBottom w:val="0"/>
      <w:divBdr>
        <w:top w:val="none" w:sz="0" w:space="0" w:color="auto"/>
        <w:left w:val="none" w:sz="0" w:space="0" w:color="auto"/>
        <w:bottom w:val="none" w:sz="0" w:space="0" w:color="auto"/>
        <w:right w:val="none" w:sz="0" w:space="0" w:color="auto"/>
      </w:divBdr>
    </w:div>
    <w:div w:id="2039624042">
      <w:bodyDiv w:val="1"/>
      <w:marLeft w:val="0"/>
      <w:marRight w:val="0"/>
      <w:marTop w:val="0"/>
      <w:marBottom w:val="0"/>
      <w:divBdr>
        <w:top w:val="none" w:sz="0" w:space="0" w:color="auto"/>
        <w:left w:val="none" w:sz="0" w:space="0" w:color="auto"/>
        <w:bottom w:val="none" w:sz="0" w:space="0" w:color="auto"/>
        <w:right w:val="none" w:sz="0" w:space="0" w:color="auto"/>
      </w:divBdr>
    </w:div>
    <w:div w:id="2039743650">
      <w:bodyDiv w:val="1"/>
      <w:marLeft w:val="0"/>
      <w:marRight w:val="0"/>
      <w:marTop w:val="0"/>
      <w:marBottom w:val="0"/>
      <w:divBdr>
        <w:top w:val="none" w:sz="0" w:space="0" w:color="auto"/>
        <w:left w:val="none" w:sz="0" w:space="0" w:color="auto"/>
        <w:bottom w:val="none" w:sz="0" w:space="0" w:color="auto"/>
        <w:right w:val="none" w:sz="0" w:space="0" w:color="auto"/>
      </w:divBdr>
    </w:div>
    <w:div w:id="2040163509">
      <w:bodyDiv w:val="1"/>
      <w:marLeft w:val="0"/>
      <w:marRight w:val="0"/>
      <w:marTop w:val="0"/>
      <w:marBottom w:val="0"/>
      <w:divBdr>
        <w:top w:val="none" w:sz="0" w:space="0" w:color="auto"/>
        <w:left w:val="none" w:sz="0" w:space="0" w:color="auto"/>
        <w:bottom w:val="none" w:sz="0" w:space="0" w:color="auto"/>
        <w:right w:val="none" w:sz="0" w:space="0" w:color="auto"/>
      </w:divBdr>
    </w:div>
    <w:div w:id="2040204698">
      <w:bodyDiv w:val="1"/>
      <w:marLeft w:val="0"/>
      <w:marRight w:val="0"/>
      <w:marTop w:val="0"/>
      <w:marBottom w:val="0"/>
      <w:divBdr>
        <w:top w:val="none" w:sz="0" w:space="0" w:color="auto"/>
        <w:left w:val="none" w:sz="0" w:space="0" w:color="auto"/>
        <w:bottom w:val="none" w:sz="0" w:space="0" w:color="auto"/>
        <w:right w:val="none" w:sz="0" w:space="0" w:color="auto"/>
      </w:divBdr>
    </w:div>
    <w:div w:id="2040546437">
      <w:bodyDiv w:val="1"/>
      <w:marLeft w:val="0"/>
      <w:marRight w:val="0"/>
      <w:marTop w:val="0"/>
      <w:marBottom w:val="0"/>
      <w:divBdr>
        <w:top w:val="none" w:sz="0" w:space="0" w:color="auto"/>
        <w:left w:val="none" w:sz="0" w:space="0" w:color="auto"/>
        <w:bottom w:val="none" w:sz="0" w:space="0" w:color="auto"/>
        <w:right w:val="none" w:sz="0" w:space="0" w:color="auto"/>
      </w:divBdr>
    </w:div>
    <w:div w:id="2040618674">
      <w:bodyDiv w:val="1"/>
      <w:marLeft w:val="0"/>
      <w:marRight w:val="0"/>
      <w:marTop w:val="0"/>
      <w:marBottom w:val="0"/>
      <w:divBdr>
        <w:top w:val="none" w:sz="0" w:space="0" w:color="auto"/>
        <w:left w:val="none" w:sz="0" w:space="0" w:color="auto"/>
        <w:bottom w:val="none" w:sz="0" w:space="0" w:color="auto"/>
        <w:right w:val="none" w:sz="0" w:space="0" w:color="auto"/>
      </w:divBdr>
    </w:div>
    <w:div w:id="2041129129">
      <w:bodyDiv w:val="1"/>
      <w:marLeft w:val="0"/>
      <w:marRight w:val="0"/>
      <w:marTop w:val="0"/>
      <w:marBottom w:val="0"/>
      <w:divBdr>
        <w:top w:val="none" w:sz="0" w:space="0" w:color="auto"/>
        <w:left w:val="none" w:sz="0" w:space="0" w:color="auto"/>
        <w:bottom w:val="none" w:sz="0" w:space="0" w:color="auto"/>
        <w:right w:val="none" w:sz="0" w:space="0" w:color="auto"/>
      </w:divBdr>
    </w:div>
    <w:div w:id="2041468234">
      <w:bodyDiv w:val="1"/>
      <w:marLeft w:val="0"/>
      <w:marRight w:val="0"/>
      <w:marTop w:val="0"/>
      <w:marBottom w:val="0"/>
      <w:divBdr>
        <w:top w:val="none" w:sz="0" w:space="0" w:color="auto"/>
        <w:left w:val="none" w:sz="0" w:space="0" w:color="auto"/>
        <w:bottom w:val="none" w:sz="0" w:space="0" w:color="auto"/>
        <w:right w:val="none" w:sz="0" w:space="0" w:color="auto"/>
      </w:divBdr>
    </w:div>
    <w:div w:id="2042784166">
      <w:bodyDiv w:val="1"/>
      <w:marLeft w:val="0"/>
      <w:marRight w:val="0"/>
      <w:marTop w:val="0"/>
      <w:marBottom w:val="0"/>
      <w:divBdr>
        <w:top w:val="none" w:sz="0" w:space="0" w:color="auto"/>
        <w:left w:val="none" w:sz="0" w:space="0" w:color="auto"/>
        <w:bottom w:val="none" w:sz="0" w:space="0" w:color="auto"/>
        <w:right w:val="none" w:sz="0" w:space="0" w:color="auto"/>
      </w:divBdr>
    </w:div>
    <w:div w:id="2043289556">
      <w:bodyDiv w:val="1"/>
      <w:marLeft w:val="0"/>
      <w:marRight w:val="0"/>
      <w:marTop w:val="0"/>
      <w:marBottom w:val="0"/>
      <w:divBdr>
        <w:top w:val="none" w:sz="0" w:space="0" w:color="auto"/>
        <w:left w:val="none" w:sz="0" w:space="0" w:color="auto"/>
        <w:bottom w:val="none" w:sz="0" w:space="0" w:color="auto"/>
        <w:right w:val="none" w:sz="0" w:space="0" w:color="auto"/>
      </w:divBdr>
    </w:div>
    <w:div w:id="2044868378">
      <w:bodyDiv w:val="1"/>
      <w:marLeft w:val="0"/>
      <w:marRight w:val="0"/>
      <w:marTop w:val="0"/>
      <w:marBottom w:val="0"/>
      <w:divBdr>
        <w:top w:val="none" w:sz="0" w:space="0" w:color="auto"/>
        <w:left w:val="none" w:sz="0" w:space="0" w:color="auto"/>
        <w:bottom w:val="none" w:sz="0" w:space="0" w:color="auto"/>
        <w:right w:val="none" w:sz="0" w:space="0" w:color="auto"/>
      </w:divBdr>
    </w:div>
    <w:div w:id="2046515817">
      <w:bodyDiv w:val="1"/>
      <w:marLeft w:val="0"/>
      <w:marRight w:val="0"/>
      <w:marTop w:val="0"/>
      <w:marBottom w:val="0"/>
      <w:divBdr>
        <w:top w:val="none" w:sz="0" w:space="0" w:color="auto"/>
        <w:left w:val="none" w:sz="0" w:space="0" w:color="auto"/>
        <w:bottom w:val="none" w:sz="0" w:space="0" w:color="auto"/>
        <w:right w:val="none" w:sz="0" w:space="0" w:color="auto"/>
      </w:divBdr>
    </w:div>
    <w:div w:id="2046709694">
      <w:bodyDiv w:val="1"/>
      <w:marLeft w:val="0"/>
      <w:marRight w:val="0"/>
      <w:marTop w:val="0"/>
      <w:marBottom w:val="0"/>
      <w:divBdr>
        <w:top w:val="none" w:sz="0" w:space="0" w:color="auto"/>
        <w:left w:val="none" w:sz="0" w:space="0" w:color="auto"/>
        <w:bottom w:val="none" w:sz="0" w:space="0" w:color="auto"/>
        <w:right w:val="none" w:sz="0" w:space="0" w:color="auto"/>
      </w:divBdr>
    </w:div>
    <w:div w:id="2046786409">
      <w:bodyDiv w:val="1"/>
      <w:marLeft w:val="0"/>
      <w:marRight w:val="0"/>
      <w:marTop w:val="0"/>
      <w:marBottom w:val="0"/>
      <w:divBdr>
        <w:top w:val="none" w:sz="0" w:space="0" w:color="auto"/>
        <w:left w:val="none" w:sz="0" w:space="0" w:color="auto"/>
        <w:bottom w:val="none" w:sz="0" w:space="0" w:color="auto"/>
        <w:right w:val="none" w:sz="0" w:space="0" w:color="auto"/>
      </w:divBdr>
    </w:div>
    <w:div w:id="2046907124">
      <w:bodyDiv w:val="1"/>
      <w:marLeft w:val="0"/>
      <w:marRight w:val="0"/>
      <w:marTop w:val="0"/>
      <w:marBottom w:val="0"/>
      <w:divBdr>
        <w:top w:val="none" w:sz="0" w:space="0" w:color="auto"/>
        <w:left w:val="none" w:sz="0" w:space="0" w:color="auto"/>
        <w:bottom w:val="none" w:sz="0" w:space="0" w:color="auto"/>
        <w:right w:val="none" w:sz="0" w:space="0" w:color="auto"/>
      </w:divBdr>
    </w:div>
    <w:div w:id="2047095278">
      <w:bodyDiv w:val="1"/>
      <w:marLeft w:val="0"/>
      <w:marRight w:val="0"/>
      <w:marTop w:val="0"/>
      <w:marBottom w:val="0"/>
      <w:divBdr>
        <w:top w:val="none" w:sz="0" w:space="0" w:color="auto"/>
        <w:left w:val="none" w:sz="0" w:space="0" w:color="auto"/>
        <w:bottom w:val="none" w:sz="0" w:space="0" w:color="auto"/>
        <w:right w:val="none" w:sz="0" w:space="0" w:color="auto"/>
      </w:divBdr>
    </w:div>
    <w:div w:id="2047096639">
      <w:bodyDiv w:val="1"/>
      <w:marLeft w:val="0"/>
      <w:marRight w:val="0"/>
      <w:marTop w:val="0"/>
      <w:marBottom w:val="0"/>
      <w:divBdr>
        <w:top w:val="none" w:sz="0" w:space="0" w:color="auto"/>
        <w:left w:val="none" w:sz="0" w:space="0" w:color="auto"/>
        <w:bottom w:val="none" w:sz="0" w:space="0" w:color="auto"/>
        <w:right w:val="none" w:sz="0" w:space="0" w:color="auto"/>
      </w:divBdr>
    </w:div>
    <w:div w:id="2047293272">
      <w:bodyDiv w:val="1"/>
      <w:marLeft w:val="0"/>
      <w:marRight w:val="0"/>
      <w:marTop w:val="0"/>
      <w:marBottom w:val="0"/>
      <w:divBdr>
        <w:top w:val="none" w:sz="0" w:space="0" w:color="auto"/>
        <w:left w:val="none" w:sz="0" w:space="0" w:color="auto"/>
        <w:bottom w:val="none" w:sz="0" w:space="0" w:color="auto"/>
        <w:right w:val="none" w:sz="0" w:space="0" w:color="auto"/>
      </w:divBdr>
    </w:div>
    <w:div w:id="2047440697">
      <w:bodyDiv w:val="1"/>
      <w:marLeft w:val="0"/>
      <w:marRight w:val="0"/>
      <w:marTop w:val="0"/>
      <w:marBottom w:val="0"/>
      <w:divBdr>
        <w:top w:val="none" w:sz="0" w:space="0" w:color="auto"/>
        <w:left w:val="none" w:sz="0" w:space="0" w:color="auto"/>
        <w:bottom w:val="none" w:sz="0" w:space="0" w:color="auto"/>
        <w:right w:val="none" w:sz="0" w:space="0" w:color="auto"/>
      </w:divBdr>
    </w:div>
    <w:div w:id="2047755236">
      <w:bodyDiv w:val="1"/>
      <w:marLeft w:val="0"/>
      <w:marRight w:val="0"/>
      <w:marTop w:val="0"/>
      <w:marBottom w:val="0"/>
      <w:divBdr>
        <w:top w:val="none" w:sz="0" w:space="0" w:color="auto"/>
        <w:left w:val="none" w:sz="0" w:space="0" w:color="auto"/>
        <w:bottom w:val="none" w:sz="0" w:space="0" w:color="auto"/>
        <w:right w:val="none" w:sz="0" w:space="0" w:color="auto"/>
      </w:divBdr>
    </w:div>
    <w:div w:id="2047826552">
      <w:bodyDiv w:val="1"/>
      <w:marLeft w:val="0"/>
      <w:marRight w:val="0"/>
      <w:marTop w:val="0"/>
      <w:marBottom w:val="0"/>
      <w:divBdr>
        <w:top w:val="none" w:sz="0" w:space="0" w:color="auto"/>
        <w:left w:val="none" w:sz="0" w:space="0" w:color="auto"/>
        <w:bottom w:val="none" w:sz="0" w:space="0" w:color="auto"/>
        <w:right w:val="none" w:sz="0" w:space="0" w:color="auto"/>
      </w:divBdr>
    </w:div>
    <w:div w:id="2048097046">
      <w:bodyDiv w:val="1"/>
      <w:marLeft w:val="0"/>
      <w:marRight w:val="0"/>
      <w:marTop w:val="0"/>
      <w:marBottom w:val="0"/>
      <w:divBdr>
        <w:top w:val="none" w:sz="0" w:space="0" w:color="auto"/>
        <w:left w:val="none" w:sz="0" w:space="0" w:color="auto"/>
        <w:bottom w:val="none" w:sz="0" w:space="0" w:color="auto"/>
        <w:right w:val="none" w:sz="0" w:space="0" w:color="auto"/>
      </w:divBdr>
    </w:div>
    <w:div w:id="2048676088">
      <w:bodyDiv w:val="1"/>
      <w:marLeft w:val="0"/>
      <w:marRight w:val="0"/>
      <w:marTop w:val="0"/>
      <w:marBottom w:val="0"/>
      <w:divBdr>
        <w:top w:val="none" w:sz="0" w:space="0" w:color="auto"/>
        <w:left w:val="none" w:sz="0" w:space="0" w:color="auto"/>
        <w:bottom w:val="none" w:sz="0" w:space="0" w:color="auto"/>
        <w:right w:val="none" w:sz="0" w:space="0" w:color="auto"/>
      </w:divBdr>
    </w:div>
    <w:div w:id="2048677260">
      <w:bodyDiv w:val="1"/>
      <w:marLeft w:val="0"/>
      <w:marRight w:val="0"/>
      <w:marTop w:val="0"/>
      <w:marBottom w:val="0"/>
      <w:divBdr>
        <w:top w:val="none" w:sz="0" w:space="0" w:color="auto"/>
        <w:left w:val="none" w:sz="0" w:space="0" w:color="auto"/>
        <w:bottom w:val="none" w:sz="0" w:space="0" w:color="auto"/>
        <w:right w:val="none" w:sz="0" w:space="0" w:color="auto"/>
      </w:divBdr>
    </w:div>
    <w:div w:id="2048986417">
      <w:bodyDiv w:val="1"/>
      <w:marLeft w:val="0"/>
      <w:marRight w:val="0"/>
      <w:marTop w:val="0"/>
      <w:marBottom w:val="0"/>
      <w:divBdr>
        <w:top w:val="none" w:sz="0" w:space="0" w:color="auto"/>
        <w:left w:val="none" w:sz="0" w:space="0" w:color="auto"/>
        <w:bottom w:val="none" w:sz="0" w:space="0" w:color="auto"/>
        <w:right w:val="none" w:sz="0" w:space="0" w:color="auto"/>
      </w:divBdr>
    </w:div>
    <w:div w:id="2048987291">
      <w:bodyDiv w:val="1"/>
      <w:marLeft w:val="0"/>
      <w:marRight w:val="0"/>
      <w:marTop w:val="0"/>
      <w:marBottom w:val="0"/>
      <w:divBdr>
        <w:top w:val="none" w:sz="0" w:space="0" w:color="auto"/>
        <w:left w:val="none" w:sz="0" w:space="0" w:color="auto"/>
        <w:bottom w:val="none" w:sz="0" w:space="0" w:color="auto"/>
        <w:right w:val="none" w:sz="0" w:space="0" w:color="auto"/>
      </w:divBdr>
    </w:div>
    <w:div w:id="2049332814">
      <w:bodyDiv w:val="1"/>
      <w:marLeft w:val="0"/>
      <w:marRight w:val="0"/>
      <w:marTop w:val="0"/>
      <w:marBottom w:val="0"/>
      <w:divBdr>
        <w:top w:val="none" w:sz="0" w:space="0" w:color="auto"/>
        <w:left w:val="none" w:sz="0" w:space="0" w:color="auto"/>
        <w:bottom w:val="none" w:sz="0" w:space="0" w:color="auto"/>
        <w:right w:val="none" w:sz="0" w:space="0" w:color="auto"/>
      </w:divBdr>
    </w:div>
    <w:div w:id="2049648301">
      <w:bodyDiv w:val="1"/>
      <w:marLeft w:val="0"/>
      <w:marRight w:val="0"/>
      <w:marTop w:val="0"/>
      <w:marBottom w:val="0"/>
      <w:divBdr>
        <w:top w:val="none" w:sz="0" w:space="0" w:color="auto"/>
        <w:left w:val="none" w:sz="0" w:space="0" w:color="auto"/>
        <w:bottom w:val="none" w:sz="0" w:space="0" w:color="auto"/>
        <w:right w:val="none" w:sz="0" w:space="0" w:color="auto"/>
      </w:divBdr>
    </w:div>
    <w:div w:id="2049719221">
      <w:bodyDiv w:val="1"/>
      <w:marLeft w:val="0"/>
      <w:marRight w:val="0"/>
      <w:marTop w:val="0"/>
      <w:marBottom w:val="0"/>
      <w:divBdr>
        <w:top w:val="none" w:sz="0" w:space="0" w:color="auto"/>
        <w:left w:val="none" w:sz="0" w:space="0" w:color="auto"/>
        <w:bottom w:val="none" w:sz="0" w:space="0" w:color="auto"/>
        <w:right w:val="none" w:sz="0" w:space="0" w:color="auto"/>
      </w:divBdr>
    </w:div>
    <w:div w:id="2050058722">
      <w:bodyDiv w:val="1"/>
      <w:marLeft w:val="0"/>
      <w:marRight w:val="0"/>
      <w:marTop w:val="0"/>
      <w:marBottom w:val="0"/>
      <w:divBdr>
        <w:top w:val="none" w:sz="0" w:space="0" w:color="auto"/>
        <w:left w:val="none" w:sz="0" w:space="0" w:color="auto"/>
        <w:bottom w:val="none" w:sz="0" w:space="0" w:color="auto"/>
        <w:right w:val="none" w:sz="0" w:space="0" w:color="auto"/>
      </w:divBdr>
    </w:div>
    <w:div w:id="2050228284">
      <w:bodyDiv w:val="1"/>
      <w:marLeft w:val="0"/>
      <w:marRight w:val="0"/>
      <w:marTop w:val="0"/>
      <w:marBottom w:val="0"/>
      <w:divBdr>
        <w:top w:val="none" w:sz="0" w:space="0" w:color="auto"/>
        <w:left w:val="none" w:sz="0" w:space="0" w:color="auto"/>
        <w:bottom w:val="none" w:sz="0" w:space="0" w:color="auto"/>
        <w:right w:val="none" w:sz="0" w:space="0" w:color="auto"/>
      </w:divBdr>
    </w:div>
    <w:div w:id="2050716285">
      <w:bodyDiv w:val="1"/>
      <w:marLeft w:val="0"/>
      <w:marRight w:val="0"/>
      <w:marTop w:val="0"/>
      <w:marBottom w:val="0"/>
      <w:divBdr>
        <w:top w:val="none" w:sz="0" w:space="0" w:color="auto"/>
        <w:left w:val="none" w:sz="0" w:space="0" w:color="auto"/>
        <w:bottom w:val="none" w:sz="0" w:space="0" w:color="auto"/>
        <w:right w:val="none" w:sz="0" w:space="0" w:color="auto"/>
      </w:divBdr>
    </w:div>
    <w:div w:id="2050840287">
      <w:bodyDiv w:val="1"/>
      <w:marLeft w:val="0"/>
      <w:marRight w:val="0"/>
      <w:marTop w:val="0"/>
      <w:marBottom w:val="0"/>
      <w:divBdr>
        <w:top w:val="none" w:sz="0" w:space="0" w:color="auto"/>
        <w:left w:val="none" w:sz="0" w:space="0" w:color="auto"/>
        <w:bottom w:val="none" w:sz="0" w:space="0" w:color="auto"/>
        <w:right w:val="none" w:sz="0" w:space="0" w:color="auto"/>
      </w:divBdr>
    </w:div>
    <w:div w:id="2051345952">
      <w:bodyDiv w:val="1"/>
      <w:marLeft w:val="0"/>
      <w:marRight w:val="0"/>
      <w:marTop w:val="0"/>
      <w:marBottom w:val="0"/>
      <w:divBdr>
        <w:top w:val="none" w:sz="0" w:space="0" w:color="auto"/>
        <w:left w:val="none" w:sz="0" w:space="0" w:color="auto"/>
        <w:bottom w:val="none" w:sz="0" w:space="0" w:color="auto"/>
        <w:right w:val="none" w:sz="0" w:space="0" w:color="auto"/>
      </w:divBdr>
    </w:div>
    <w:div w:id="2051569299">
      <w:bodyDiv w:val="1"/>
      <w:marLeft w:val="0"/>
      <w:marRight w:val="0"/>
      <w:marTop w:val="0"/>
      <w:marBottom w:val="0"/>
      <w:divBdr>
        <w:top w:val="none" w:sz="0" w:space="0" w:color="auto"/>
        <w:left w:val="none" w:sz="0" w:space="0" w:color="auto"/>
        <w:bottom w:val="none" w:sz="0" w:space="0" w:color="auto"/>
        <w:right w:val="none" w:sz="0" w:space="0" w:color="auto"/>
      </w:divBdr>
    </w:div>
    <w:div w:id="2051876636">
      <w:bodyDiv w:val="1"/>
      <w:marLeft w:val="0"/>
      <w:marRight w:val="0"/>
      <w:marTop w:val="0"/>
      <w:marBottom w:val="0"/>
      <w:divBdr>
        <w:top w:val="none" w:sz="0" w:space="0" w:color="auto"/>
        <w:left w:val="none" w:sz="0" w:space="0" w:color="auto"/>
        <w:bottom w:val="none" w:sz="0" w:space="0" w:color="auto"/>
        <w:right w:val="none" w:sz="0" w:space="0" w:color="auto"/>
      </w:divBdr>
    </w:div>
    <w:div w:id="2052268330">
      <w:bodyDiv w:val="1"/>
      <w:marLeft w:val="0"/>
      <w:marRight w:val="0"/>
      <w:marTop w:val="0"/>
      <w:marBottom w:val="0"/>
      <w:divBdr>
        <w:top w:val="none" w:sz="0" w:space="0" w:color="auto"/>
        <w:left w:val="none" w:sz="0" w:space="0" w:color="auto"/>
        <w:bottom w:val="none" w:sz="0" w:space="0" w:color="auto"/>
        <w:right w:val="none" w:sz="0" w:space="0" w:color="auto"/>
      </w:divBdr>
    </w:div>
    <w:div w:id="2052798262">
      <w:bodyDiv w:val="1"/>
      <w:marLeft w:val="0"/>
      <w:marRight w:val="0"/>
      <w:marTop w:val="0"/>
      <w:marBottom w:val="0"/>
      <w:divBdr>
        <w:top w:val="none" w:sz="0" w:space="0" w:color="auto"/>
        <w:left w:val="none" w:sz="0" w:space="0" w:color="auto"/>
        <w:bottom w:val="none" w:sz="0" w:space="0" w:color="auto"/>
        <w:right w:val="none" w:sz="0" w:space="0" w:color="auto"/>
      </w:divBdr>
    </w:div>
    <w:div w:id="2052916600">
      <w:bodyDiv w:val="1"/>
      <w:marLeft w:val="0"/>
      <w:marRight w:val="0"/>
      <w:marTop w:val="0"/>
      <w:marBottom w:val="0"/>
      <w:divBdr>
        <w:top w:val="none" w:sz="0" w:space="0" w:color="auto"/>
        <w:left w:val="none" w:sz="0" w:space="0" w:color="auto"/>
        <w:bottom w:val="none" w:sz="0" w:space="0" w:color="auto"/>
        <w:right w:val="none" w:sz="0" w:space="0" w:color="auto"/>
      </w:divBdr>
    </w:div>
    <w:div w:id="2053262730">
      <w:bodyDiv w:val="1"/>
      <w:marLeft w:val="0"/>
      <w:marRight w:val="0"/>
      <w:marTop w:val="0"/>
      <w:marBottom w:val="0"/>
      <w:divBdr>
        <w:top w:val="none" w:sz="0" w:space="0" w:color="auto"/>
        <w:left w:val="none" w:sz="0" w:space="0" w:color="auto"/>
        <w:bottom w:val="none" w:sz="0" w:space="0" w:color="auto"/>
        <w:right w:val="none" w:sz="0" w:space="0" w:color="auto"/>
      </w:divBdr>
    </w:div>
    <w:div w:id="2053531774">
      <w:bodyDiv w:val="1"/>
      <w:marLeft w:val="0"/>
      <w:marRight w:val="0"/>
      <w:marTop w:val="0"/>
      <w:marBottom w:val="0"/>
      <w:divBdr>
        <w:top w:val="none" w:sz="0" w:space="0" w:color="auto"/>
        <w:left w:val="none" w:sz="0" w:space="0" w:color="auto"/>
        <w:bottom w:val="none" w:sz="0" w:space="0" w:color="auto"/>
        <w:right w:val="none" w:sz="0" w:space="0" w:color="auto"/>
      </w:divBdr>
    </w:div>
    <w:div w:id="2054573404">
      <w:bodyDiv w:val="1"/>
      <w:marLeft w:val="0"/>
      <w:marRight w:val="0"/>
      <w:marTop w:val="0"/>
      <w:marBottom w:val="0"/>
      <w:divBdr>
        <w:top w:val="none" w:sz="0" w:space="0" w:color="auto"/>
        <w:left w:val="none" w:sz="0" w:space="0" w:color="auto"/>
        <w:bottom w:val="none" w:sz="0" w:space="0" w:color="auto"/>
        <w:right w:val="none" w:sz="0" w:space="0" w:color="auto"/>
      </w:divBdr>
    </w:div>
    <w:div w:id="2055154279">
      <w:bodyDiv w:val="1"/>
      <w:marLeft w:val="0"/>
      <w:marRight w:val="0"/>
      <w:marTop w:val="0"/>
      <w:marBottom w:val="0"/>
      <w:divBdr>
        <w:top w:val="none" w:sz="0" w:space="0" w:color="auto"/>
        <w:left w:val="none" w:sz="0" w:space="0" w:color="auto"/>
        <w:bottom w:val="none" w:sz="0" w:space="0" w:color="auto"/>
        <w:right w:val="none" w:sz="0" w:space="0" w:color="auto"/>
      </w:divBdr>
    </w:div>
    <w:div w:id="2055157387">
      <w:bodyDiv w:val="1"/>
      <w:marLeft w:val="0"/>
      <w:marRight w:val="0"/>
      <w:marTop w:val="0"/>
      <w:marBottom w:val="0"/>
      <w:divBdr>
        <w:top w:val="none" w:sz="0" w:space="0" w:color="auto"/>
        <w:left w:val="none" w:sz="0" w:space="0" w:color="auto"/>
        <w:bottom w:val="none" w:sz="0" w:space="0" w:color="auto"/>
        <w:right w:val="none" w:sz="0" w:space="0" w:color="auto"/>
      </w:divBdr>
    </w:div>
    <w:div w:id="2055229725">
      <w:bodyDiv w:val="1"/>
      <w:marLeft w:val="0"/>
      <w:marRight w:val="0"/>
      <w:marTop w:val="0"/>
      <w:marBottom w:val="0"/>
      <w:divBdr>
        <w:top w:val="none" w:sz="0" w:space="0" w:color="auto"/>
        <w:left w:val="none" w:sz="0" w:space="0" w:color="auto"/>
        <w:bottom w:val="none" w:sz="0" w:space="0" w:color="auto"/>
        <w:right w:val="none" w:sz="0" w:space="0" w:color="auto"/>
      </w:divBdr>
    </w:div>
    <w:div w:id="2057385911">
      <w:bodyDiv w:val="1"/>
      <w:marLeft w:val="0"/>
      <w:marRight w:val="0"/>
      <w:marTop w:val="0"/>
      <w:marBottom w:val="0"/>
      <w:divBdr>
        <w:top w:val="none" w:sz="0" w:space="0" w:color="auto"/>
        <w:left w:val="none" w:sz="0" w:space="0" w:color="auto"/>
        <w:bottom w:val="none" w:sz="0" w:space="0" w:color="auto"/>
        <w:right w:val="none" w:sz="0" w:space="0" w:color="auto"/>
      </w:divBdr>
    </w:div>
    <w:div w:id="2057387655">
      <w:bodyDiv w:val="1"/>
      <w:marLeft w:val="0"/>
      <w:marRight w:val="0"/>
      <w:marTop w:val="0"/>
      <w:marBottom w:val="0"/>
      <w:divBdr>
        <w:top w:val="none" w:sz="0" w:space="0" w:color="auto"/>
        <w:left w:val="none" w:sz="0" w:space="0" w:color="auto"/>
        <w:bottom w:val="none" w:sz="0" w:space="0" w:color="auto"/>
        <w:right w:val="none" w:sz="0" w:space="0" w:color="auto"/>
      </w:divBdr>
    </w:div>
    <w:div w:id="2057511494">
      <w:bodyDiv w:val="1"/>
      <w:marLeft w:val="0"/>
      <w:marRight w:val="0"/>
      <w:marTop w:val="0"/>
      <w:marBottom w:val="0"/>
      <w:divBdr>
        <w:top w:val="none" w:sz="0" w:space="0" w:color="auto"/>
        <w:left w:val="none" w:sz="0" w:space="0" w:color="auto"/>
        <w:bottom w:val="none" w:sz="0" w:space="0" w:color="auto"/>
        <w:right w:val="none" w:sz="0" w:space="0" w:color="auto"/>
      </w:divBdr>
    </w:div>
    <w:div w:id="2058504754">
      <w:bodyDiv w:val="1"/>
      <w:marLeft w:val="0"/>
      <w:marRight w:val="0"/>
      <w:marTop w:val="0"/>
      <w:marBottom w:val="0"/>
      <w:divBdr>
        <w:top w:val="none" w:sz="0" w:space="0" w:color="auto"/>
        <w:left w:val="none" w:sz="0" w:space="0" w:color="auto"/>
        <w:bottom w:val="none" w:sz="0" w:space="0" w:color="auto"/>
        <w:right w:val="none" w:sz="0" w:space="0" w:color="auto"/>
      </w:divBdr>
    </w:div>
    <w:div w:id="2058505384">
      <w:bodyDiv w:val="1"/>
      <w:marLeft w:val="0"/>
      <w:marRight w:val="0"/>
      <w:marTop w:val="0"/>
      <w:marBottom w:val="0"/>
      <w:divBdr>
        <w:top w:val="none" w:sz="0" w:space="0" w:color="auto"/>
        <w:left w:val="none" w:sz="0" w:space="0" w:color="auto"/>
        <w:bottom w:val="none" w:sz="0" w:space="0" w:color="auto"/>
        <w:right w:val="none" w:sz="0" w:space="0" w:color="auto"/>
      </w:divBdr>
    </w:div>
    <w:div w:id="2059357161">
      <w:bodyDiv w:val="1"/>
      <w:marLeft w:val="0"/>
      <w:marRight w:val="0"/>
      <w:marTop w:val="0"/>
      <w:marBottom w:val="0"/>
      <w:divBdr>
        <w:top w:val="none" w:sz="0" w:space="0" w:color="auto"/>
        <w:left w:val="none" w:sz="0" w:space="0" w:color="auto"/>
        <w:bottom w:val="none" w:sz="0" w:space="0" w:color="auto"/>
        <w:right w:val="none" w:sz="0" w:space="0" w:color="auto"/>
      </w:divBdr>
    </w:div>
    <w:div w:id="2059740454">
      <w:bodyDiv w:val="1"/>
      <w:marLeft w:val="0"/>
      <w:marRight w:val="0"/>
      <w:marTop w:val="0"/>
      <w:marBottom w:val="0"/>
      <w:divBdr>
        <w:top w:val="none" w:sz="0" w:space="0" w:color="auto"/>
        <w:left w:val="none" w:sz="0" w:space="0" w:color="auto"/>
        <w:bottom w:val="none" w:sz="0" w:space="0" w:color="auto"/>
        <w:right w:val="none" w:sz="0" w:space="0" w:color="auto"/>
      </w:divBdr>
    </w:div>
    <w:div w:id="2060281008">
      <w:bodyDiv w:val="1"/>
      <w:marLeft w:val="0"/>
      <w:marRight w:val="0"/>
      <w:marTop w:val="0"/>
      <w:marBottom w:val="0"/>
      <w:divBdr>
        <w:top w:val="none" w:sz="0" w:space="0" w:color="auto"/>
        <w:left w:val="none" w:sz="0" w:space="0" w:color="auto"/>
        <w:bottom w:val="none" w:sz="0" w:space="0" w:color="auto"/>
        <w:right w:val="none" w:sz="0" w:space="0" w:color="auto"/>
      </w:divBdr>
    </w:div>
    <w:div w:id="2060546594">
      <w:bodyDiv w:val="1"/>
      <w:marLeft w:val="0"/>
      <w:marRight w:val="0"/>
      <w:marTop w:val="0"/>
      <w:marBottom w:val="0"/>
      <w:divBdr>
        <w:top w:val="none" w:sz="0" w:space="0" w:color="auto"/>
        <w:left w:val="none" w:sz="0" w:space="0" w:color="auto"/>
        <w:bottom w:val="none" w:sz="0" w:space="0" w:color="auto"/>
        <w:right w:val="none" w:sz="0" w:space="0" w:color="auto"/>
      </w:divBdr>
    </w:div>
    <w:div w:id="2060594146">
      <w:bodyDiv w:val="1"/>
      <w:marLeft w:val="0"/>
      <w:marRight w:val="0"/>
      <w:marTop w:val="0"/>
      <w:marBottom w:val="0"/>
      <w:divBdr>
        <w:top w:val="none" w:sz="0" w:space="0" w:color="auto"/>
        <w:left w:val="none" w:sz="0" w:space="0" w:color="auto"/>
        <w:bottom w:val="none" w:sz="0" w:space="0" w:color="auto"/>
        <w:right w:val="none" w:sz="0" w:space="0" w:color="auto"/>
      </w:divBdr>
    </w:div>
    <w:div w:id="2060933101">
      <w:bodyDiv w:val="1"/>
      <w:marLeft w:val="0"/>
      <w:marRight w:val="0"/>
      <w:marTop w:val="0"/>
      <w:marBottom w:val="0"/>
      <w:divBdr>
        <w:top w:val="none" w:sz="0" w:space="0" w:color="auto"/>
        <w:left w:val="none" w:sz="0" w:space="0" w:color="auto"/>
        <w:bottom w:val="none" w:sz="0" w:space="0" w:color="auto"/>
        <w:right w:val="none" w:sz="0" w:space="0" w:color="auto"/>
      </w:divBdr>
    </w:div>
    <w:div w:id="2061203258">
      <w:bodyDiv w:val="1"/>
      <w:marLeft w:val="0"/>
      <w:marRight w:val="0"/>
      <w:marTop w:val="0"/>
      <w:marBottom w:val="0"/>
      <w:divBdr>
        <w:top w:val="none" w:sz="0" w:space="0" w:color="auto"/>
        <w:left w:val="none" w:sz="0" w:space="0" w:color="auto"/>
        <w:bottom w:val="none" w:sz="0" w:space="0" w:color="auto"/>
        <w:right w:val="none" w:sz="0" w:space="0" w:color="auto"/>
      </w:divBdr>
    </w:div>
    <w:div w:id="2061854388">
      <w:bodyDiv w:val="1"/>
      <w:marLeft w:val="0"/>
      <w:marRight w:val="0"/>
      <w:marTop w:val="0"/>
      <w:marBottom w:val="0"/>
      <w:divBdr>
        <w:top w:val="none" w:sz="0" w:space="0" w:color="auto"/>
        <w:left w:val="none" w:sz="0" w:space="0" w:color="auto"/>
        <w:bottom w:val="none" w:sz="0" w:space="0" w:color="auto"/>
        <w:right w:val="none" w:sz="0" w:space="0" w:color="auto"/>
      </w:divBdr>
    </w:div>
    <w:div w:id="2061976633">
      <w:bodyDiv w:val="1"/>
      <w:marLeft w:val="0"/>
      <w:marRight w:val="0"/>
      <w:marTop w:val="0"/>
      <w:marBottom w:val="0"/>
      <w:divBdr>
        <w:top w:val="none" w:sz="0" w:space="0" w:color="auto"/>
        <w:left w:val="none" w:sz="0" w:space="0" w:color="auto"/>
        <w:bottom w:val="none" w:sz="0" w:space="0" w:color="auto"/>
        <w:right w:val="none" w:sz="0" w:space="0" w:color="auto"/>
      </w:divBdr>
    </w:div>
    <w:div w:id="2062170716">
      <w:bodyDiv w:val="1"/>
      <w:marLeft w:val="0"/>
      <w:marRight w:val="0"/>
      <w:marTop w:val="0"/>
      <w:marBottom w:val="0"/>
      <w:divBdr>
        <w:top w:val="none" w:sz="0" w:space="0" w:color="auto"/>
        <w:left w:val="none" w:sz="0" w:space="0" w:color="auto"/>
        <w:bottom w:val="none" w:sz="0" w:space="0" w:color="auto"/>
        <w:right w:val="none" w:sz="0" w:space="0" w:color="auto"/>
      </w:divBdr>
    </w:div>
    <w:div w:id="2062703218">
      <w:bodyDiv w:val="1"/>
      <w:marLeft w:val="0"/>
      <w:marRight w:val="0"/>
      <w:marTop w:val="0"/>
      <w:marBottom w:val="0"/>
      <w:divBdr>
        <w:top w:val="none" w:sz="0" w:space="0" w:color="auto"/>
        <w:left w:val="none" w:sz="0" w:space="0" w:color="auto"/>
        <w:bottom w:val="none" w:sz="0" w:space="0" w:color="auto"/>
        <w:right w:val="none" w:sz="0" w:space="0" w:color="auto"/>
      </w:divBdr>
    </w:div>
    <w:div w:id="2062829745">
      <w:bodyDiv w:val="1"/>
      <w:marLeft w:val="0"/>
      <w:marRight w:val="0"/>
      <w:marTop w:val="0"/>
      <w:marBottom w:val="0"/>
      <w:divBdr>
        <w:top w:val="none" w:sz="0" w:space="0" w:color="auto"/>
        <w:left w:val="none" w:sz="0" w:space="0" w:color="auto"/>
        <w:bottom w:val="none" w:sz="0" w:space="0" w:color="auto"/>
        <w:right w:val="none" w:sz="0" w:space="0" w:color="auto"/>
      </w:divBdr>
    </w:div>
    <w:div w:id="2063018030">
      <w:bodyDiv w:val="1"/>
      <w:marLeft w:val="0"/>
      <w:marRight w:val="0"/>
      <w:marTop w:val="0"/>
      <w:marBottom w:val="0"/>
      <w:divBdr>
        <w:top w:val="none" w:sz="0" w:space="0" w:color="auto"/>
        <w:left w:val="none" w:sz="0" w:space="0" w:color="auto"/>
        <w:bottom w:val="none" w:sz="0" w:space="0" w:color="auto"/>
        <w:right w:val="none" w:sz="0" w:space="0" w:color="auto"/>
      </w:divBdr>
    </w:div>
    <w:div w:id="2063213744">
      <w:bodyDiv w:val="1"/>
      <w:marLeft w:val="0"/>
      <w:marRight w:val="0"/>
      <w:marTop w:val="0"/>
      <w:marBottom w:val="0"/>
      <w:divBdr>
        <w:top w:val="none" w:sz="0" w:space="0" w:color="auto"/>
        <w:left w:val="none" w:sz="0" w:space="0" w:color="auto"/>
        <w:bottom w:val="none" w:sz="0" w:space="0" w:color="auto"/>
        <w:right w:val="none" w:sz="0" w:space="0" w:color="auto"/>
      </w:divBdr>
    </w:div>
    <w:div w:id="2063290395">
      <w:bodyDiv w:val="1"/>
      <w:marLeft w:val="0"/>
      <w:marRight w:val="0"/>
      <w:marTop w:val="0"/>
      <w:marBottom w:val="0"/>
      <w:divBdr>
        <w:top w:val="none" w:sz="0" w:space="0" w:color="auto"/>
        <w:left w:val="none" w:sz="0" w:space="0" w:color="auto"/>
        <w:bottom w:val="none" w:sz="0" w:space="0" w:color="auto"/>
        <w:right w:val="none" w:sz="0" w:space="0" w:color="auto"/>
      </w:divBdr>
    </w:div>
    <w:div w:id="2064059742">
      <w:bodyDiv w:val="1"/>
      <w:marLeft w:val="0"/>
      <w:marRight w:val="0"/>
      <w:marTop w:val="0"/>
      <w:marBottom w:val="0"/>
      <w:divBdr>
        <w:top w:val="none" w:sz="0" w:space="0" w:color="auto"/>
        <w:left w:val="none" w:sz="0" w:space="0" w:color="auto"/>
        <w:bottom w:val="none" w:sz="0" w:space="0" w:color="auto"/>
        <w:right w:val="none" w:sz="0" w:space="0" w:color="auto"/>
      </w:divBdr>
    </w:div>
    <w:div w:id="2064476674">
      <w:bodyDiv w:val="1"/>
      <w:marLeft w:val="0"/>
      <w:marRight w:val="0"/>
      <w:marTop w:val="0"/>
      <w:marBottom w:val="0"/>
      <w:divBdr>
        <w:top w:val="none" w:sz="0" w:space="0" w:color="auto"/>
        <w:left w:val="none" w:sz="0" w:space="0" w:color="auto"/>
        <w:bottom w:val="none" w:sz="0" w:space="0" w:color="auto"/>
        <w:right w:val="none" w:sz="0" w:space="0" w:color="auto"/>
      </w:divBdr>
    </w:div>
    <w:div w:id="2064940717">
      <w:bodyDiv w:val="1"/>
      <w:marLeft w:val="0"/>
      <w:marRight w:val="0"/>
      <w:marTop w:val="0"/>
      <w:marBottom w:val="0"/>
      <w:divBdr>
        <w:top w:val="none" w:sz="0" w:space="0" w:color="auto"/>
        <w:left w:val="none" w:sz="0" w:space="0" w:color="auto"/>
        <w:bottom w:val="none" w:sz="0" w:space="0" w:color="auto"/>
        <w:right w:val="none" w:sz="0" w:space="0" w:color="auto"/>
      </w:divBdr>
    </w:div>
    <w:div w:id="2065835564">
      <w:bodyDiv w:val="1"/>
      <w:marLeft w:val="0"/>
      <w:marRight w:val="0"/>
      <w:marTop w:val="0"/>
      <w:marBottom w:val="0"/>
      <w:divBdr>
        <w:top w:val="none" w:sz="0" w:space="0" w:color="auto"/>
        <w:left w:val="none" w:sz="0" w:space="0" w:color="auto"/>
        <w:bottom w:val="none" w:sz="0" w:space="0" w:color="auto"/>
        <w:right w:val="none" w:sz="0" w:space="0" w:color="auto"/>
      </w:divBdr>
    </w:div>
    <w:div w:id="2066178406">
      <w:bodyDiv w:val="1"/>
      <w:marLeft w:val="0"/>
      <w:marRight w:val="0"/>
      <w:marTop w:val="0"/>
      <w:marBottom w:val="0"/>
      <w:divBdr>
        <w:top w:val="none" w:sz="0" w:space="0" w:color="auto"/>
        <w:left w:val="none" w:sz="0" w:space="0" w:color="auto"/>
        <w:bottom w:val="none" w:sz="0" w:space="0" w:color="auto"/>
        <w:right w:val="none" w:sz="0" w:space="0" w:color="auto"/>
      </w:divBdr>
    </w:div>
    <w:div w:id="2066416908">
      <w:bodyDiv w:val="1"/>
      <w:marLeft w:val="0"/>
      <w:marRight w:val="0"/>
      <w:marTop w:val="0"/>
      <w:marBottom w:val="0"/>
      <w:divBdr>
        <w:top w:val="none" w:sz="0" w:space="0" w:color="auto"/>
        <w:left w:val="none" w:sz="0" w:space="0" w:color="auto"/>
        <w:bottom w:val="none" w:sz="0" w:space="0" w:color="auto"/>
        <w:right w:val="none" w:sz="0" w:space="0" w:color="auto"/>
      </w:divBdr>
    </w:div>
    <w:div w:id="2066563118">
      <w:bodyDiv w:val="1"/>
      <w:marLeft w:val="0"/>
      <w:marRight w:val="0"/>
      <w:marTop w:val="0"/>
      <w:marBottom w:val="0"/>
      <w:divBdr>
        <w:top w:val="none" w:sz="0" w:space="0" w:color="auto"/>
        <w:left w:val="none" w:sz="0" w:space="0" w:color="auto"/>
        <w:bottom w:val="none" w:sz="0" w:space="0" w:color="auto"/>
        <w:right w:val="none" w:sz="0" w:space="0" w:color="auto"/>
      </w:divBdr>
    </w:div>
    <w:div w:id="2066567479">
      <w:bodyDiv w:val="1"/>
      <w:marLeft w:val="0"/>
      <w:marRight w:val="0"/>
      <w:marTop w:val="0"/>
      <w:marBottom w:val="0"/>
      <w:divBdr>
        <w:top w:val="none" w:sz="0" w:space="0" w:color="auto"/>
        <w:left w:val="none" w:sz="0" w:space="0" w:color="auto"/>
        <w:bottom w:val="none" w:sz="0" w:space="0" w:color="auto"/>
        <w:right w:val="none" w:sz="0" w:space="0" w:color="auto"/>
      </w:divBdr>
    </w:div>
    <w:div w:id="2066682427">
      <w:bodyDiv w:val="1"/>
      <w:marLeft w:val="0"/>
      <w:marRight w:val="0"/>
      <w:marTop w:val="0"/>
      <w:marBottom w:val="0"/>
      <w:divBdr>
        <w:top w:val="none" w:sz="0" w:space="0" w:color="auto"/>
        <w:left w:val="none" w:sz="0" w:space="0" w:color="auto"/>
        <w:bottom w:val="none" w:sz="0" w:space="0" w:color="auto"/>
        <w:right w:val="none" w:sz="0" w:space="0" w:color="auto"/>
      </w:divBdr>
    </w:div>
    <w:div w:id="2066757669">
      <w:bodyDiv w:val="1"/>
      <w:marLeft w:val="0"/>
      <w:marRight w:val="0"/>
      <w:marTop w:val="0"/>
      <w:marBottom w:val="0"/>
      <w:divBdr>
        <w:top w:val="none" w:sz="0" w:space="0" w:color="auto"/>
        <w:left w:val="none" w:sz="0" w:space="0" w:color="auto"/>
        <w:bottom w:val="none" w:sz="0" w:space="0" w:color="auto"/>
        <w:right w:val="none" w:sz="0" w:space="0" w:color="auto"/>
      </w:divBdr>
    </w:div>
    <w:div w:id="2067139086">
      <w:bodyDiv w:val="1"/>
      <w:marLeft w:val="0"/>
      <w:marRight w:val="0"/>
      <w:marTop w:val="0"/>
      <w:marBottom w:val="0"/>
      <w:divBdr>
        <w:top w:val="none" w:sz="0" w:space="0" w:color="auto"/>
        <w:left w:val="none" w:sz="0" w:space="0" w:color="auto"/>
        <w:bottom w:val="none" w:sz="0" w:space="0" w:color="auto"/>
        <w:right w:val="none" w:sz="0" w:space="0" w:color="auto"/>
      </w:divBdr>
    </w:div>
    <w:div w:id="2067290742">
      <w:bodyDiv w:val="1"/>
      <w:marLeft w:val="0"/>
      <w:marRight w:val="0"/>
      <w:marTop w:val="0"/>
      <w:marBottom w:val="0"/>
      <w:divBdr>
        <w:top w:val="none" w:sz="0" w:space="0" w:color="auto"/>
        <w:left w:val="none" w:sz="0" w:space="0" w:color="auto"/>
        <w:bottom w:val="none" w:sz="0" w:space="0" w:color="auto"/>
        <w:right w:val="none" w:sz="0" w:space="0" w:color="auto"/>
      </w:divBdr>
    </w:div>
    <w:div w:id="2067753952">
      <w:bodyDiv w:val="1"/>
      <w:marLeft w:val="0"/>
      <w:marRight w:val="0"/>
      <w:marTop w:val="0"/>
      <w:marBottom w:val="0"/>
      <w:divBdr>
        <w:top w:val="none" w:sz="0" w:space="0" w:color="auto"/>
        <w:left w:val="none" w:sz="0" w:space="0" w:color="auto"/>
        <w:bottom w:val="none" w:sz="0" w:space="0" w:color="auto"/>
        <w:right w:val="none" w:sz="0" w:space="0" w:color="auto"/>
      </w:divBdr>
    </w:div>
    <w:div w:id="2067992284">
      <w:bodyDiv w:val="1"/>
      <w:marLeft w:val="0"/>
      <w:marRight w:val="0"/>
      <w:marTop w:val="0"/>
      <w:marBottom w:val="0"/>
      <w:divBdr>
        <w:top w:val="none" w:sz="0" w:space="0" w:color="auto"/>
        <w:left w:val="none" w:sz="0" w:space="0" w:color="auto"/>
        <w:bottom w:val="none" w:sz="0" w:space="0" w:color="auto"/>
        <w:right w:val="none" w:sz="0" w:space="0" w:color="auto"/>
      </w:divBdr>
    </w:div>
    <w:div w:id="2067994506">
      <w:bodyDiv w:val="1"/>
      <w:marLeft w:val="0"/>
      <w:marRight w:val="0"/>
      <w:marTop w:val="0"/>
      <w:marBottom w:val="0"/>
      <w:divBdr>
        <w:top w:val="none" w:sz="0" w:space="0" w:color="auto"/>
        <w:left w:val="none" w:sz="0" w:space="0" w:color="auto"/>
        <w:bottom w:val="none" w:sz="0" w:space="0" w:color="auto"/>
        <w:right w:val="none" w:sz="0" w:space="0" w:color="auto"/>
      </w:divBdr>
    </w:div>
    <w:div w:id="2068186006">
      <w:bodyDiv w:val="1"/>
      <w:marLeft w:val="0"/>
      <w:marRight w:val="0"/>
      <w:marTop w:val="0"/>
      <w:marBottom w:val="0"/>
      <w:divBdr>
        <w:top w:val="none" w:sz="0" w:space="0" w:color="auto"/>
        <w:left w:val="none" w:sz="0" w:space="0" w:color="auto"/>
        <w:bottom w:val="none" w:sz="0" w:space="0" w:color="auto"/>
        <w:right w:val="none" w:sz="0" w:space="0" w:color="auto"/>
      </w:divBdr>
    </w:div>
    <w:div w:id="2068648011">
      <w:bodyDiv w:val="1"/>
      <w:marLeft w:val="0"/>
      <w:marRight w:val="0"/>
      <w:marTop w:val="0"/>
      <w:marBottom w:val="0"/>
      <w:divBdr>
        <w:top w:val="none" w:sz="0" w:space="0" w:color="auto"/>
        <w:left w:val="none" w:sz="0" w:space="0" w:color="auto"/>
        <w:bottom w:val="none" w:sz="0" w:space="0" w:color="auto"/>
        <w:right w:val="none" w:sz="0" w:space="0" w:color="auto"/>
      </w:divBdr>
    </w:div>
    <w:div w:id="2068994798">
      <w:bodyDiv w:val="1"/>
      <w:marLeft w:val="0"/>
      <w:marRight w:val="0"/>
      <w:marTop w:val="0"/>
      <w:marBottom w:val="0"/>
      <w:divBdr>
        <w:top w:val="none" w:sz="0" w:space="0" w:color="auto"/>
        <w:left w:val="none" w:sz="0" w:space="0" w:color="auto"/>
        <w:bottom w:val="none" w:sz="0" w:space="0" w:color="auto"/>
        <w:right w:val="none" w:sz="0" w:space="0" w:color="auto"/>
      </w:divBdr>
    </w:div>
    <w:div w:id="2069179915">
      <w:bodyDiv w:val="1"/>
      <w:marLeft w:val="0"/>
      <w:marRight w:val="0"/>
      <w:marTop w:val="0"/>
      <w:marBottom w:val="0"/>
      <w:divBdr>
        <w:top w:val="none" w:sz="0" w:space="0" w:color="auto"/>
        <w:left w:val="none" w:sz="0" w:space="0" w:color="auto"/>
        <w:bottom w:val="none" w:sz="0" w:space="0" w:color="auto"/>
        <w:right w:val="none" w:sz="0" w:space="0" w:color="auto"/>
      </w:divBdr>
    </w:div>
    <w:div w:id="2069186148">
      <w:bodyDiv w:val="1"/>
      <w:marLeft w:val="0"/>
      <w:marRight w:val="0"/>
      <w:marTop w:val="0"/>
      <w:marBottom w:val="0"/>
      <w:divBdr>
        <w:top w:val="none" w:sz="0" w:space="0" w:color="auto"/>
        <w:left w:val="none" w:sz="0" w:space="0" w:color="auto"/>
        <w:bottom w:val="none" w:sz="0" w:space="0" w:color="auto"/>
        <w:right w:val="none" w:sz="0" w:space="0" w:color="auto"/>
      </w:divBdr>
    </w:div>
    <w:div w:id="2069724235">
      <w:bodyDiv w:val="1"/>
      <w:marLeft w:val="0"/>
      <w:marRight w:val="0"/>
      <w:marTop w:val="0"/>
      <w:marBottom w:val="0"/>
      <w:divBdr>
        <w:top w:val="none" w:sz="0" w:space="0" w:color="auto"/>
        <w:left w:val="none" w:sz="0" w:space="0" w:color="auto"/>
        <w:bottom w:val="none" w:sz="0" w:space="0" w:color="auto"/>
        <w:right w:val="none" w:sz="0" w:space="0" w:color="auto"/>
      </w:divBdr>
    </w:div>
    <w:div w:id="2070179820">
      <w:bodyDiv w:val="1"/>
      <w:marLeft w:val="0"/>
      <w:marRight w:val="0"/>
      <w:marTop w:val="0"/>
      <w:marBottom w:val="0"/>
      <w:divBdr>
        <w:top w:val="none" w:sz="0" w:space="0" w:color="auto"/>
        <w:left w:val="none" w:sz="0" w:space="0" w:color="auto"/>
        <w:bottom w:val="none" w:sz="0" w:space="0" w:color="auto"/>
        <w:right w:val="none" w:sz="0" w:space="0" w:color="auto"/>
      </w:divBdr>
    </w:div>
    <w:div w:id="2070223210">
      <w:bodyDiv w:val="1"/>
      <w:marLeft w:val="0"/>
      <w:marRight w:val="0"/>
      <w:marTop w:val="0"/>
      <w:marBottom w:val="0"/>
      <w:divBdr>
        <w:top w:val="none" w:sz="0" w:space="0" w:color="auto"/>
        <w:left w:val="none" w:sz="0" w:space="0" w:color="auto"/>
        <w:bottom w:val="none" w:sz="0" w:space="0" w:color="auto"/>
        <w:right w:val="none" w:sz="0" w:space="0" w:color="auto"/>
      </w:divBdr>
    </w:div>
    <w:div w:id="2070301051">
      <w:bodyDiv w:val="1"/>
      <w:marLeft w:val="0"/>
      <w:marRight w:val="0"/>
      <w:marTop w:val="0"/>
      <w:marBottom w:val="0"/>
      <w:divBdr>
        <w:top w:val="none" w:sz="0" w:space="0" w:color="auto"/>
        <w:left w:val="none" w:sz="0" w:space="0" w:color="auto"/>
        <w:bottom w:val="none" w:sz="0" w:space="0" w:color="auto"/>
        <w:right w:val="none" w:sz="0" w:space="0" w:color="auto"/>
      </w:divBdr>
    </w:div>
    <w:div w:id="2070808603">
      <w:bodyDiv w:val="1"/>
      <w:marLeft w:val="0"/>
      <w:marRight w:val="0"/>
      <w:marTop w:val="0"/>
      <w:marBottom w:val="0"/>
      <w:divBdr>
        <w:top w:val="none" w:sz="0" w:space="0" w:color="auto"/>
        <w:left w:val="none" w:sz="0" w:space="0" w:color="auto"/>
        <w:bottom w:val="none" w:sz="0" w:space="0" w:color="auto"/>
        <w:right w:val="none" w:sz="0" w:space="0" w:color="auto"/>
      </w:divBdr>
    </w:div>
    <w:div w:id="2070877941">
      <w:bodyDiv w:val="1"/>
      <w:marLeft w:val="0"/>
      <w:marRight w:val="0"/>
      <w:marTop w:val="0"/>
      <w:marBottom w:val="0"/>
      <w:divBdr>
        <w:top w:val="none" w:sz="0" w:space="0" w:color="auto"/>
        <w:left w:val="none" w:sz="0" w:space="0" w:color="auto"/>
        <w:bottom w:val="none" w:sz="0" w:space="0" w:color="auto"/>
        <w:right w:val="none" w:sz="0" w:space="0" w:color="auto"/>
      </w:divBdr>
    </w:div>
    <w:div w:id="2070953233">
      <w:bodyDiv w:val="1"/>
      <w:marLeft w:val="0"/>
      <w:marRight w:val="0"/>
      <w:marTop w:val="0"/>
      <w:marBottom w:val="0"/>
      <w:divBdr>
        <w:top w:val="none" w:sz="0" w:space="0" w:color="auto"/>
        <w:left w:val="none" w:sz="0" w:space="0" w:color="auto"/>
        <w:bottom w:val="none" w:sz="0" w:space="0" w:color="auto"/>
        <w:right w:val="none" w:sz="0" w:space="0" w:color="auto"/>
      </w:divBdr>
    </w:div>
    <w:div w:id="2071536985">
      <w:bodyDiv w:val="1"/>
      <w:marLeft w:val="0"/>
      <w:marRight w:val="0"/>
      <w:marTop w:val="0"/>
      <w:marBottom w:val="0"/>
      <w:divBdr>
        <w:top w:val="none" w:sz="0" w:space="0" w:color="auto"/>
        <w:left w:val="none" w:sz="0" w:space="0" w:color="auto"/>
        <w:bottom w:val="none" w:sz="0" w:space="0" w:color="auto"/>
        <w:right w:val="none" w:sz="0" w:space="0" w:color="auto"/>
      </w:divBdr>
    </w:div>
    <w:div w:id="2071613723">
      <w:bodyDiv w:val="1"/>
      <w:marLeft w:val="0"/>
      <w:marRight w:val="0"/>
      <w:marTop w:val="0"/>
      <w:marBottom w:val="0"/>
      <w:divBdr>
        <w:top w:val="none" w:sz="0" w:space="0" w:color="auto"/>
        <w:left w:val="none" w:sz="0" w:space="0" w:color="auto"/>
        <w:bottom w:val="none" w:sz="0" w:space="0" w:color="auto"/>
        <w:right w:val="none" w:sz="0" w:space="0" w:color="auto"/>
      </w:divBdr>
    </w:div>
    <w:div w:id="2071878787">
      <w:bodyDiv w:val="1"/>
      <w:marLeft w:val="0"/>
      <w:marRight w:val="0"/>
      <w:marTop w:val="0"/>
      <w:marBottom w:val="0"/>
      <w:divBdr>
        <w:top w:val="none" w:sz="0" w:space="0" w:color="auto"/>
        <w:left w:val="none" w:sz="0" w:space="0" w:color="auto"/>
        <w:bottom w:val="none" w:sz="0" w:space="0" w:color="auto"/>
        <w:right w:val="none" w:sz="0" w:space="0" w:color="auto"/>
      </w:divBdr>
    </w:div>
    <w:div w:id="2072119654">
      <w:bodyDiv w:val="1"/>
      <w:marLeft w:val="0"/>
      <w:marRight w:val="0"/>
      <w:marTop w:val="0"/>
      <w:marBottom w:val="0"/>
      <w:divBdr>
        <w:top w:val="none" w:sz="0" w:space="0" w:color="auto"/>
        <w:left w:val="none" w:sz="0" w:space="0" w:color="auto"/>
        <w:bottom w:val="none" w:sz="0" w:space="0" w:color="auto"/>
        <w:right w:val="none" w:sz="0" w:space="0" w:color="auto"/>
      </w:divBdr>
    </w:div>
    <w:div w:id="2072381013">
      <w:bodyDiv w:val="1"/>
      <w:marLeft w:val="0"/>
      <w:marRight w:val="0"/>
      <w:marTop w:val="0"/>
      <w:marBottom w:val="0"/>
      <w:divBdr>
        <w:top w:val="none" w:sz="0" w:space="0" w:color="auto"/>
        <w:left w:val="none" w:sz="0" w:space="0" w:color="auto"/>
        <w:bottom w:val="none" w:sz="0" w:space="0" w:color="auto"/>
        <w:right w:val="none" w:sz="0" w:space="0" w:color="auto"/>
      </w:divBdr>
    </w:div>
    <w:div w:id="2072383393">
      <w:bodyDiv w:val="1"/>
      <w:marLeft w:val="0"/>
      <w:marRight w:val="0"/>
      <w:marTop w:val="0"/>
      <w:marBottom w:val="0"/>
      <w:divBdr>
        <w:top w:val="none" w:sz="0" w:space="0" w:color="auto"/>
        <w:left w:val="none" w:sz="0" w:space="0" w:color="auto"/>
        <w:bottom w:val="none" w:sz="0" w:space="0" w:color="auto"/>
        <w:right w:val="none" w:sz="0" w:space="0" w:color="auto"/>
      </w:divBdr>
    </w:div>
    <w:div w:id="2072802506">
      <w:bodyDiv w:val="1"/>
      <w:marLeft w:val="0"/>
      <w:marRight w:val="0"/>
      <w:marTop w:val="0"/>
      <w:marBottom w:val="0"/>
      <w:divBdr>
        <w:top w:val="none" w:sz="0" w:space="0" w:color="auto"/>
        <w:left w:val="none" w:sz="0" w:space="0" w:color="auto"/>
        <w:bottom w:val="none" w:sz="0" w:space="0" w:color="auto"/>
        <w:right w:val="none" w:sz="0" w:space="0" w:color="auto"/>
      </w:divBdr>
    </w:div>
    <w:div w:id="2073503246">
      <w:bodyDiv w:val="1"/>
      <w:marLeft w:val="0"/>
      <w:marRight w:val="0"/>
      <w:marTop w:val="0"/>
      <w:marBottom w:val="0"/>
      <w:divBdr>
        <w:top w:val="none" w:sz="0" w:space="0" w:color="auto"/>
        <w:left w:val="none" w:sz="0" w:space="0" w:color="auto"/>
        <w:bottom w:val="none" w:sz="0" w:space="0" w:color="auto"/>
        <w:right w:val="none" w:sz="0" w:space="0" w:color="auto"/>
      </w:divBdr>
    </w:div>
    <w:div w:id="2074698581">
      <w:bodyDiv w:val="1"/>
      <w:marLeft w:val="0"/>
      <w:marRight w:val="0"/>
      <w:marTop w:val="0"/>
      <w:marBottom w:val="0"/>
      <w:divBdr>
        <w:top w:val="none" w:sz="0" w:space="0" w:color="auto"/>
        <w:left w:val="none" w:sz="0" w:space="0" w:color="auto"/>
        <w:bottom w:val="none" w:sz="0" w:space="0" w:color="auto"/>
        <w:right w:val="none" w:sz="0" w:space="0" w:color="auto"/>
      </w:divBdr>
    </w:div>
    <w:div w:id="2074767217">
      <w:bodyDiv w:val="1"/>
      <w:marLeft w:val="0"/>
      <w:marRight w:val="0"/>
      <w:marTop w:val="0"/>
      <w:marBottom w:val="0"/>
      <w:divBdr>
        <w:top w:val="none" w:sz="0" w:space="0" w:color="auto"/>
        <w:left w:val="none" w:sz="0" w:space="0" w:color="auto"/>
        <w:bottom w:val="none" w:sz="0" w:space="0" w:color="auto"/>
        <w:right w:val="none" w:sz="0" w:space="0" w:color="auto"/>
      </w:divBdr>
    </w:div>
    <w:div w:id="2075083750">
      <w:bodyDiv w:val="1"/>
      <w:marLeft w:val="0"/>
      <w:marRight w:val="0"/>
      <w:marTop w:val="0"/>
      <w:marBottom w:val="0"/>
      <w:divBdr>
        <w:top w:val="none" w:sz="0" w:space="0" w:color="auto"/>
        <w:left w:val="none" w:sz="0" w:space="0" w:color="auto"/>
        <w:bottom w:val="none" w:sz="0" w:space="0" w:color="auto"/>
        <w:right w:val="none" w:sz="0" w:space="0" w:color="auto"/>
      </w:divBdr>
    </w:div>
    <w:div w:id="2075279859">
      <w:bodyDiv w:val="1"/>
      <w:marLeft w:val="0"/>
      <w:marRight w:val="0"/>
      <w:marTop w:val="0"/>
      <w:marBottom w:val="0"/>
      <w:divBdr>
        <w:top w:val="none" w:sz="0" w:space="0" w:color="auto"/>
        <w:left w:val="none" w:sz="0" w:space="0" w:color="auto"/>
        <w:bottom w:val="none" w:sz="0" w:space="0" w:color="auto"/>
        <w:right w:val="none" w:sz="0" w:space="0" w:color="auto"/>
      </w:divBdr>
    </w:div>
    <w:div w:id="2076273750">
      <w:bodyDiv w:val="1"/>
      <w:marLeft w:val="0"/>
      <w:marRight w:val="0"/>
      <w:marTop w:val="0"/>
      <w:marBottom w:val="0"/>
      <w:divBdr>
        <w:top w:val="none" w:sz="0" w:space="0" w:color="auto"/>
        <w:left w:val="none" w:sz="0" w:space="0" w:color="auto"/>
        <w:bottom w:val="none" w:sz="0" w:space="0" w:color="auto"/>
        <w:right w:val="none" w:sz="0" w:space="0" w:color="auto"/>
      </w:divBdr>
    </w:div>
    <w:div w:id="2076540220">
      <w:bodyDiv w:val="1"/>
      <w:marLeft w:val="0"/>
      <w:marRight w:val="0"/>
      <w:marTop w:val="0"/>
      <w:marBottom w:val="0"/>
      <w:divBdr>
        <w:top w:val="none" w:sz="0" w:space="0" w:color="auto"/>
        <w:left w:val="none" w:sz="0" w:space="0" w:color="auto"/>
        <w:bottom w:val="none" w:sz="0" w:space="0" w:color="auto"/>
        <w:right w:val="none" w:sz="0" w:space="0" w:color="auto"/>
      </w:divBdr>
    </w:div>
    <w:div w:id="2077168865">
      <w:bodyDiv w:val="1"/>
      <w:marLeft w:val="0"/>
      <w:marRight w:val="0"/>
      <w:marTop w:val="0"/>
      <w:marBottom w:val="0"/>
      <w:divBdr>
        <w:top w:val="none" w:sz="0" w:space="0" w:color="auto"/>
        <w:left w:val="none" w:sz="0" w:space="0" w:color="auto"/>
        <w:bottom w:val="none" w:sz="0" w:space="0" w:color="auto"/>
        <w:right w:val="none" w:sz="0" w:space="0" w:color="auto"/>
      </w:divBdr>
    </w:div>
    <w:div w:id="2077363149">
      <w:bodyDiv w:val="1"/>
      <w:marLeft w:val="0"/>
      <w:marRight w:val="0"/>
      <w:marTop w:val="0"/>
      <w:marBottom w:val="0"/>
      <w:divBdr>
        <w:top w:val="none" w:sz="0" w:space="0" w:color="auto"/>
        <w:left w:val="none" w:sz="0" w:space="0" w:color="auto"/>
        <w:bottom w:val="none" w:sz="0" w:space="0" w:color="auto"/>
        <w:right w:val="none" w:sz="0" w:space="0" w:color="auto"/>
      </w:divBdr>
    </w:div>
    <w:div w:id="2077513562">
      <w:bodyDiv w:val="1"/>
      <w:marLeft w:val="0"/>
      <w:marRight w:val="0"/>
      <w:marTop w:val="0"/>
      <w:marBottom w:val="0"/>
      <w:divBdr>
        <w:top w:val="none" w:sz="0" w:space="0" w:color="auto"/>
        <w:left w:val="none" w:sz="0" w:space="0" w:color="auto"/>
        <w:bottom w:val="none" w:sz="0" w:space="0" w:color="auto"/>
        <w:right w:val="none" w:sz="0" w:space="0" w:color="auto"/>
      </w:divBdr>
    </w:div>
    <w:div w:id="2078672386">
      <w:bodyDiv w:val="1"/>
      <w:marLeft w:val="0"/>
      <w:marRight w:val="0"/>
      <w:marTop w:val="0"/>
      <w:marBottom w:val="0"/>
      <w:divBdr>
        <w:top w:val="none" w:sz="0" w:space="0" w:color="auto"/>
        <w:left w:val="none" w:sz="0" w:space="0" w:color="auto"/>
        <w:bottom w:val="none" w:sz="0" w:space="0" w:color="auto"/>
        <w:right w:val="none" w:sz="0" w:space="0" w:color="auto"/>
      </w:divBdr>
    </w:div>
    <w:div w:id="2079470595">
      <w:bodyDiv w:val="1"/>
      <w:marLeft w:val="0"/>
      <w:marRight w:val="0"/>
      <w:marTop w:val="0"/>
      <w:marBottom w:val="0"/>
      <w:divBdr>
        <w:top w:val="none" w:sz="0" w:space="0" w:color="auto"/>
        <w:left w:val="none" w:sz="0" w:space="0" w:color="auto"/>
        <w:bottom w:val="none" w:sz="0" w:space="0" w:color="auto"/>
        <w:right w:val="none" w:sz="0" w:space="0" w:color="auto"/>
      </w:divBdr>
    </w:div>
    <w:div w:id="2079982358">
      <w:bodyDiv w:val="1"/>
      <w:marLeft w:val="0"/>
      <w:marRight w:val="0"/>
      <w:marTop w:val="0"/>
      <w:marBottom w:val="0"/>
      <w:divBdr>
        <w:top w:val="none" w:sz="0" w:space="0" w:color="auto"/>
        <w:left w:val="none" w:sz="0" w:space="0" w:color="auto"/>
        <w:bottom w:val="none" w:sz="0" w:space="0" w:color="auto"/>
        <w:right w:val="none" w:sz="0" w:space="0" w:color="auto"/>
      </w:divBdr>
    </w:div>
    <w:div w:id="2080319449">
      <w:bodyDiv w:val="1"/>
      <w:marLeft w:val="0"/>
      <w:marRight w:val="0"/>
      <w:marTop w:val="0"/>
      <w:marBottom w:val="0"/>
      <w:divBdr>
        <w:top w:val="none" w:sz="0" w:space="0" w:color="auto"/>
        <w:left w:val="none" w:sz="0" w:space="0" w:color="auto"/>
        <w:bottom w:val="none" w:sz="0" w:space="0" w:color="auto"/>
        <w:right w:val="none" w:sz="0" w:space="0" w:color="auto"/>
      </w:divBdr>
    </w:div>
    <w:div w:id="2081057601">
      <w:bodyDiv w:val="1"/>
      <w:marLeft w:val="0"/>
      <w:marRight w:val="0"/>
      <w:marTop w:val="0"/>
      <w:marBottom w:val="0"/>
      <w:divBdr>
        <w:top w:val="none" w:sz="0" w:space="0" w:color="auto"/>
        <w:left w:val="none" w:sz="0" w:space="0" w:color="auto"/>
        <w:bottom w:val="none" w:sz="0" w:space="0" w:color="auto"/>
        <w:right w:val="none" w:sz="0" w:space="0" w:color="auto"/>
      </w:divBdr>
    </w:div>
    <w:div w:id="2081243942">
      <w:bodyDiv w:val="1"/>
      <w:marLeft w:val="0"/>
      <w:marRight w:val="0"/>
      <w:marTop w:val="0"/>
      <w:marBottom w:val="0"/>
      <w:divBdr>
        <w:top w:val="none" w:sz="0" w:space="0" w:color="auto"/>
        <w:left w:val="none" w:sz="0" w:space="0" w:color="auto"/>
        <w:bottom w:val="none" w:sz="0" w:space="0" w:color="auto"/>
        <w:right w:val="none" w:sz="0" w:space="0" w:color="auto"/>
      </w:divBdr>
    </w:div>
    <w:div w:id="2081247346">
      <w:bodyDiv w:val="1"/>
      <w:marLeft w:val="0"/>
      <w:marRight w:val="0"/>
      <w:marTop w:val="0"/>
      <w:marBottom w:val="0"/>
      <w:divBdr>
        <w:top w:val="none" w:sz="0" w:space="0" w:color="auto"/>
        <w:left w:val="none" w:sz="0" w:space="0" w:color="auto"/>
        <w:bottom w:val="none" w:sz="0" w:space="0" w:color="auto"/>
        <w:right w:val="none" w:sz="0" w:space="0" w:color="auto"/>
      </w:divBdr>
    </w:div>
    <w:div w:id="2081635821">
      <w:bodyDiv w:val="1"/>
      <w:marLeft w:val="0"/>
      <w:marRight w:val="0"/>
      <w:marTop w:val="0"/>
      <w:marBottom w:val="0"/>
      <w:divBdr>
        <w:top w:val="none" w:sz="0" w:space="0" w:color="auto"/>
        <w:left w:val="none" w:sz="0" w:space="0" w:color="auto"/>
        <w:bottom w:val="none" w:sz="0" w:space="0" w:color="auto"/>
        <w:right w:val="none" w:sz="0" w:space="0" w:color="auto"/>
      </w:divBdr>
    </w:div>
    <w:div w:id="2081828724">
      <w:bodyDiv w:val="1"/>
      <w:marLeft w:val="0"/>
      <w:marRight w:val="0"/>
      <w:marTop w:val="0"/>
      <w:marBottom w:val="0"/>
      <w:divBdr>
        <w:top w:val="none" w:sz="0" w:space="0" w:color="auto"/>
        <w:left w:val="none" w:sz="0" w:space="0" w:color="auto"/>
        <w:bottom w:val="none" w:sz="0" w:space="0" w:color="auto"/>
        <w:right w:val="none" w:sz="0" w:space="0" w:color="auto"/>
      </w:divBdr>
    </w:div>
    <w:div w:id="2082406647">
      <w:bodyDiv w:val="1"/>
      <w:marLeft w:val="0"/>
      <w:marRight w:val="0"/>
      <w:marTop w:val="0"/>
      <w:marBottom w:val="0"/>
      <w:divBdr>
        <w:top w:val="none" w:sz="0" w:space="0" w:color="auto"/>
        <w:left w:val="none" w:sz="0" w:space="0" w:color="auto"/>
        <w:bottom w:val="none" w:sz="0" w:space="0" w:color="auto"/>
        <w:right w:val="none" w:sz="0" w:space="0" w:color="auto"/>
      </w:divBdr>
    </w:div>
    <w:div w:id="2082482829">
      <w:bodyDiv w:val="1"/>
      <w:marLeft w:val="0"/>
      <w:marRight w:val="0"/>
      <w:marTop w:val="0"/>
      <w:marBottom w:val="0"/>
      <w:divBdr>
        <w:top w:val="none" w:sz="0" w:space="0" w:color="auto"/>
        <w:left w:val="none" w:sz="0" w:space="0" w:color="auto"/>
        <w:bottom w:val="none" w:sz="0" w:space="0" w:color="auto"/>
        <w:right w:val="none" w:sz="0" w:space="0" w:color="auto"/>
      </w:divBdr>
    </w:div>
    <w:div w:id="2082947579">
      <w:bodyDiv w:val="1"/>
      <w:marLeft w:val="0"/>
      <w:marRight w:val="0"/>
      <w:marTop w:val="0"/>
      <w:marBottom w:val="0"/>
      <w:divBdr>
        <w:top w:val="none" w:sz="0" w:space="0" w:color="auto"/>
        <w:left w:val="none" w:sz="0" w:space="0" w:color="auto"/>
        <w:bottom w:val="none" w:sz="0" w:space="0" w:color="auto"/>
        <w:right w:val="none" w:sz="0" w:space="0" w:color="auto"/>
      </w:divBdr>
    </w:div>
    <w:div w:id="2083286023">
      <w:bodyDiv w:val="1"/>
      <w:marLeft w:val="0"/>
      <w:marRight w:val="0"/>
      <w:marTop w:val="0"/>
      <w:marBottom w:val="0"/>
      <w:divBdr>
        <w:top w:val="none" w:sz="0" w:space="0" w:color="auto"/>
        <w:left w:val="none" w:sz="0" w:space="0" w:color="auto"/>
        <w:bottom w:val="none" w:sz="0" w:space="0" w:color="auto"/>
        <w:right w:val="none" w:sz="0" w:space="0" w:color="auto"/>
      </w:divBdr>
    </w:div>
    <w:div w:id="2083479540">
      <w:bodyDiv w:val="1"/>
      <w:marLeft w:val="0"/>
      <w:marRight w:val="0"/>
      <w:marTop w:val="0"/>
      <w:marBottom w:val="0"/>
      <w:divBdr>
        <w:top w:val="none" w:sz="0" w:space="0" w:color="auto"/>
        <w:left w:val="none" w:sz="0" w:space="0" w:color="auto"/>
        <w:bottom w:val="none" w:sz="0" w:space="0" w:color="auto"/>
        <w:right w:val="none" w:sz="0" w:space="0" w:color="auto"/>
      </w:divBdr>
    </w:div>
    <w:div w:id="2083672959">
      <w:bodyDiv w:val="1"/>
      <w:marLeft w:val="0"/>
      <w:marRight w:val="0"/>
      <w:marTop w:val="0"/>
      <w:marBottom w:val="0"/>
      <w:divBdr>
        <w:top w:val="none" w:sz="0" w:space="0" w:color="auto"/>
        <w:left w:val="none" w:sz="0" w:space="0" w:color="auto"/>
        <w:bottom w:val="none" w:sz="0" w:space="0" w:color="auto"/>
        <w:right w:val="none" w:sz="0" w:space="0" w:color="auto"/>
      </w:divBdr>
    </w:div>
    <w:div w:id="2084598688">
      <w:bodyDiv w:val="1"/>
      <w:marLeft w:val="0"/>
      <w:marRight w:val="0"/>
      <w:marTop w:val="0"/>
      <w:marBottom w:val="0"/>
      <w:divBdr>
        <w:top w:val="none" w:sz="0" w:space="0" w:color="auto"/>
        <w:left w:val="none" w:sz="0" w:space="0" w:color="auto"/>
        <w:bottom w:val="none" w:sz="0" w:space="0" w:color="auto"/>
        <w:right w:val="none" w:sz="0" w:space="0" w:color="auto"/>
      </w:divBdr>
    </w:div>
    <w:div w:id="2084601177">
      <w:bodyDiv w:val="1"/>
      <w:marLeft w:val="0"/>
      <w:marRight w:val="0"/>
      <w:marTop w:val="0"/>
      <w:marBottom w:val="0"/>
      <w:divBdr>
        <w:top w:val="none" w:sz="0" w:space="0" w:color="auto"/>
        <w:left w:val="none" w:sz="0" w:space="0" w:color="auto"/>
        <w:bottom w:val="none" w:sz="0" w:space="0" w:color="auto"/>
        <w:right w:val="none" w:sz="0" w:space="0" w:color="auto"/>
      </w:divBdr>
    </w:div>
    <w:div w:id="2084716949">
      <w:bodyDiv w:val="1"/>
      <w:marLeft w:val="0"/>
      <w:marRight w:val="0"/>
      <w:marTop w:val="0"/>
      <w:marBottom w:val="0"/>
      <w:divBdr>
        <w:top w:val="none" w:sz="0" w:space="0" w:color="auto"/>
        <w:left w:val="none" w:sz="0" w:space="0" w:color="auto"/>
        <w:bottom w:val="none" w:sz="0" w:space="0" w:color="auto"/>
        <w:right w:val="none" w:sz="0" w:space="0" w:color="auto"/>
      </w:divBdr>
    </w:div>
    <w:div w:id="2085184216">
      <w:bodyDiv w:val="1"/>
      <w:marLeft w:val="0"/>
      <w:marRight w:val="0"/>
      <w:marTop w:val="0"/>
      <w:marBottom w:val="0"/>
      <w:divBdr>
        <w:top w:val="none" w:sz="0" w:space="0" w:color="auto"/>
        <w:left w:val="none" w:sz="0" w:space="0" w:color="auto"/>
        <w:bottom w:val="none" w:sz="0" w:space="0" w:color="auto"/>
        <w:right w:val="none" w:sz="0" w:space="0" w:color="auto"/>
      </w:divBdr>
    </w:div>
    <w:div w:id="2085250164">
      <w:bodyDiv w:val="1"/>
      <w:marLeft w:val="0"/>
      <w:marRight w:val="0"/>
      <w:marTop w:val="0"/>
      <w:marBottom w:val="0"/>
      <w:divBdr>
        <w:top w:val="none" w:sz="0" w:space="0" w:color="auto"/>
        <w:left w:val="none" w:sz="0" w:space="0" w:color="auto"/>
        <w:bottom w:val="none" w:sz="0" w:space="0" w:color="auto"/>
        <w:right w:val="none" w:sz="0" w:space="0" w:color="auto"/>
      </w:divBdr>
    </w:div>
    <w:div w:id="2085910235">
      <w:bodyDiv w:val="1"/>
      <w:marLeft w:val="0"/>
      <w:marRight w:val="0"/>
      <w:marTop w:val="0"/>
      <w:marBottom w:val="0"/>
      <w:divBdr>
        <w:top w:val="none" w:sz="0" w:space="0" w:color="auto"/>
        <w:left w:val="none" w:sz="0" w:space="0" w:color="auto"/>
        <w:bottom w:val="none" w:sz="0" w:space="0" w:color="auto"/>
        <w:right w:val="none" w:sz="0" w:space="0" w:color="auto"/>
      </w:divBdr>
    </w:div>
    <w:div w:id="2086680685">
      <w:bodyDiv w:val="1"/>
      <w:marLeft w:val="0"/>
      <w:marRight w:val="0"/>
      <w:marTop w:val="0"/>
      <w:marBottom w:val="0"/>
      <w:divBdr>
        <w:top w:val="none" w:sz="0" w:space="0" w:color="auto"/>
        <w:left w:val="none" w:sz="0" w:space="0" w:color="auto"/>
        <w:bottom w:val="none" w:sz="0" w:space="0" w:color="auto"/>
        <w:right w:val="none" w:sz="0" w:space="0" w:color="auto"/>
      </w:divBdr>
    </w:div>
    <w:div w:id="2087074124">
      <w:bodyDiv w:val="1"/>
      <w:marLeft w:val="0"/>
      <w:marRight w:val="0"/>
      <w:marTop w:val="0"/>
      <w:marBottom w:val="0"/>
      <w:divBdr>
        <w:top w:val="none" w:sz="0" w:space="0" w:color="auto"/>
        <w:left w:val="none" w:sz="0" w:space="0" w:color="auto"/>
        <w:bottom w:val="none" w:sz="0" w:space="0" w:color="auto"/>
        <w:right w:val="none" w:sz="0" w:space="0" w:color="auto"/>
      </w:divBdr>
    </w:div>
    <w:div w:id="2087343343">
      <w:bodyDiv w:val="1"/>
      <w:marLeft w:val="0"/>
      <w:marRight w:val="0"/>
      <w:marTop w:val="0"/>
      <w:marBottom w:val="0"/>
      <w:divBdr>
        <w:top w:val="none" w:sz="0" w:space="0" w:color="auto"/>
        <w:left w:val="none" w:sz="0" w:space="0" w:color="auto"/>
        <w:bottom w:val="none" w:sz="0" w:space="0" w:color="auto"/>
        <w:right w:val="none" w:sz="0" w:space="0" w:color="auto"/>
      </w:divBdr>
    </w:div>
    <w:div w:id="2087484459">
      <w:bodyDiv w:val="1"/>
      <w:marLeft w:val="0"/>
      <w:marRight w:val="0"/>
      <w:marTop w:val="0"/>
      <w:marBottom w:val="0"/>
      <w:divBdr>
        <w:top w:val="none" w:sz="0" w:space="0" w:color="auto"/>
        <w:left w:val="none" w:sz="0" w:space="0" w:color="auto"/>
        <w:bottom w:val="none" w:sz="0" w:space="0" w:color="auto"/>
        <w:right w:val="none" w:sz="0" w:space="0" w:color="auto"/>
      </w:divBdr>
    </w:div>
    <w:div w:id="2087989316">
      <w:bodyDiv w:val="1"/>
      <w:marLeft w:val="0"/>
      <w:marRight w:val="0"/>
      <w:marTop w:val="0"/>
      <w:marBottom w:val="0"/>
      <w:divBdr>
        <w:top w:val="none" w:sz="0" w:space="0" w:color="auto"/>
        <w:left w:val="none" w:sz="0" w:space="0" w:color="auto"/>
        <w:bottom w:val="none" w:sz="0" w:space="0" w:color="auto"/>
        <w:right w:val="none" w:sz="0" w:space="0" w:color="auto"/>
      </w:divBdr>
    </w:div>
    <w:div w:id="2088190350">
      <w:bodyDiv w:val="1"/>
      <w:marLeft w:val="0"/>
      <w:marRight w:val="0"/>
      <w:marTop w:val="0"/>
      <w:marBottom w:val="0"/>
      <w:divBdr>
        <w:top w:val="none" w:sz="0" w:space="0" w:color="auto"/>
        <w:left w:val="none" w:sz="0" w:space="0" w:color="auto"/>
        <w:bottom w:val="none" w:sz="0" w:space="0" w:color="auto"/>
        <w:right w:val="none" w:sz="0" w:space="0" w:color="auto"/>
      </w:divBdr>
    </w:div>
    <w:div w:id="2088335291">
      <w:bodyDiv w:val="1"/>
      <w:marLeft w:val="0"/>
      <w:marRight w:val="0"/>
      <w:marTop w:val="0"/>
      <w:marBottom w:val="0"/>
      <w:divBdr>
        <w:top w:val="none" w:sz="0" w:space="0" w:color="auto"/>
        <w:left w:val="none" w:sz="0" w:space="0" w:color="auto"/>
        <w:bottom w:val="none" w:sz="0" w:space="0" w:color="auto"/>
        <w:right w:val="none" w:sz="0" w:space="0" w:color="auto"/>
      </w:divBdr>
    </w:div>
    <w:div w:id="2089307845">
      <w:bodyDiv w:val="1"/>
      <w:marLeft w:val="0"/>
      <w:marRight w:val="0"/>
      <w:marTop w:val="0"/>
      <w:marBottom w:val="0"/>
      <w:divBdr>
        <w:top w:val="none" w:sz="0" w:space="0" w:color="auto"/>
        <w:left w:val="none" w:sz="0" w:space="0" w:color="auto"/>
        <w:bottom w:val="none" w:sz="0" w:space="0" w:color="auto"/>
        <w:right w:val="none" w:sz="0" w:space="0" w:color="auto"/>
      </w:divBdr>
    </w:div>
    <w:div w:id="2090420418">
      <w:bodyDiv w:val="1"/>
      <w:marLeft w:val="0"/>
      <w:marRight w:val="0"/>
      <w:marTop w:val="0"/>
      <w:marBottom w:val="0"/>
      <w:divBdr>
        <w:top w:val="none" w:sz="0" w:space="0" w:color="auto"/>
        <w:left w:val="none" w:sz="0" w:space="0" w:color="auto"/>
        <w:bottom w:val="none" w:sz="0" w:space="0" w:color="auto"/>
        <w:right w:val="none" w:sz="0" w:space="0" w:color="auto"/>
      </w:divBdr>
    </w:div>
    <w:div w:id="2090423255">
      <w:bodyDiv w:val="1"/>
      <w:marLeft w:val="0"/>
      <w:marRight w:val="0"/>
      <w:marTop w:val="0"/>
      <w:marBottom w:val="0"/>
      <w:divBdr>
        <w:top w:val="none" w:sz="0" w:space="0" w:color="auto"/>
        <w:left w:val="none" w:sz="0" w:space="0" w:color="auto"/>
        <w:bottom w:val="none" w:sz="0" w:space="0" w:color="auto"/>
        <w:right w:val="none" w:sz="0" w:space="0" w:color="auto"/>
      </w:divBdr>
    </w:div>
    <w:div w:id="2091080652">
      <w:bodyDiv w:val="1"/>
      <w:marLeft w:val="0"/>
      <w:marRight w:val="0"/>
      <w:marTop w:val="0"/>
      <w:marBottom w:val="0"/>
      <w:divBdr>
        <w:top w:val="none" w:sz="0" w:space="0" w:color="auto"/>
        <w:left w:val="none" w:sz="0" w:space="0" w:color="auto"/>
        <w:bottom w:val="none" w:sz="0" w:space="0" w:color="auto"/>
        <w:right w:val="none" w:sz="0" w:space="0" w:color="auto"/>
      </w:divBdr>
    </w:div>
    <w:div w:id="2091151161">
      <w:bodyDiv w:val="1"/>
      <w:marLeft w:val="0"/>
      <w:marRight w:val="0"/>
      <w:marTop w:val="0"/>
      <w:marBottom w:val="0"/>
      <w:divBdr>
        <w:top w:val="none" w:sz="0" w:space="0" w:color="auto"/>
        <w:left w:val="none" w:sz="0" w:space="0" w:color="auto"/>
        <w:bottom w:val="none" w:sz="0" w:space="0" w:color="auto"/>
        <w:right w:val="none" w:sz="0" w:space="0" w:color="auto"/>
      </w:divBdr>
    </w:div>
    <w:div w:id="2091462618">
      <w:bodyDiv w:val="1"/>
      <w:marLeft w:val="0"/>
      <w:marRight w:val="0"/>
      <w:marTop w:val="0"/>
      <w:marBottom w:val="0"/>
      <w:divBdr>
        <w:top w:val="none" w:sz="0" w:space="0" w:color="auto"/>
        <w:left w:val="none" w:sz="0" w:space="0" w:color="auto"/>
        <w:bottom w:val="none" w:sz="0" w:space="0" w:color="auto"/>
        <w:right w:val="none" w:sz="0" w:space="0" w:color="auto"/>
      </w:divBdr>
    </w:div>
    <w:div w:id="2091731312">
      <w:bodyDiv w:val="1"/>
      <w:marLeft w:val="0"/>
      <w:marRight w:val="0"/>
      <w:marTop w:val="0"/>
      <w:marBottom w:val="0"/>
      <w:divBdr>
        <w:top w:val="none" w:sz="0" w:space="0" w:color="auto"/>
        <w:left w:val="none" w:sz="0" w:space="0" w:color="auto"/>
        <w:bottom w:val="none" w:sz="0" w:space="0" w:color="auto"/>
        <w:right w:val="none" w:sz="0" w:space="0" w:color="auto"/>
      </w:divBdr>
    </w:div>
    <w:div w:id="2092583659">
      <w:bodyDiv w:val="1"/>
      <w:marLeft w:val="0"/>
      <w:marRight w:val="0"/>
      <w:marTop w:val="0"/>
      <w:marBottom w:val="0"/>
      <w:divBdr>
        <w:top w:val="none" w:sz="0" w:space="0" w:color="auto"/>
        <w:left w:val="none" w:sz="0" w:space="0" w:color="auto"/>
        <w:bottom w:val="none" w:sz="0" w:space="0" w:color="auto"/>
        <w:right w:val="none" w:sz="0" w:space="0" w:color="auto"/>
      </w:divBdr>
    </w:div>
    <w:div w:id="2092727578">
      <w:bodyDiv w:val="1"/>
      <w:marLeft w:val="0"/>
      <w:marRight w:val="0"/>
      <w:marTop w:val="0"/>
      <w:marBottom w:val="0"/>
      <w:divBdr>
        <w:top w:val="none" w:sz="0" w:space="0" w:color="auto"/>
        <w:left w:val="none" w:sz="0" w:space="0" w:color="auto"/>
        <w:bottom w:val="none" w:sz="0" w:space="0" w:color="auto"/>
        <w:right w:val="none" w:sz="0" w:space="0" w:color="auto"/>
      </w:divBdr>
    </w:div>
    <w:div w:id="2092969924">
      <w:bodyDiv w:val="1"/>
      <w:marLeft w:val="0"/>
      <w:marRight w:val="0"/>
      <w:marTop w:val="0"/>
      <w:marBottom w:val="0"/>
      <w:divBdr>
        <w:top w:val="none" w:sz="0" w:space="0" w:color="auto"/>
        <w:left w:val="none" w:sz="0" w:space="0" w:color="auto"/>
        <w:bottom w:val="none" w:sz="0" w:space="0" w:color="auto"/>
        <w:right w:val="none" w:sz="0" w:space="0" w:color="auto"/>
      </w:divBdr>
    </w:div>
    <w:div w:id="2093356482">
      <w:bodyDiv w:val="1"/>
      <w:marLeft w:val="0"/>
      <w:marRight w:val="0"/>
      <w:marTop w:val="0"/>
      <w:marBottom w:val="0"/>
      <w:divBdr>
        <w:top w:val="none" w:sz="0" w:space="0" w:color="auto"/>
        <w:left w:val="none" w:sz="0" w:space="0" w:color="auto"/>
        <w:bottom w:val="none" w:sz="0" w:space="0" w:color="auto"/>
        <w:right w:val="none" w:sz="0" w:space="0" w:color="auto"/>
      </w:divBdr>
    </w:div>
    <w:div w:id="2093550809">
      <w:bodyDiv w:val="1"/>
      <w:marLeft w:val="0"/>
      <w:marRight w:val="0"/>
      <w:marTop w:val="0"/>
      <w:marBottom w:val="0"/>
      <w:divBdr>
        <w:top w:val="none" w:sz="0" w:space="0" w:color="auto"/>
        <w:left w:val="none" w:sz="0" w:space="0" w:color="auto"/>
        <w:bottom w:val="none" w:sz="0" w:space="0" w:color="auto"/>
        <w:right w:val="none" w:sz="0" w:space="0" w:color="auto"/>
      </w:divBdr>
    </w:div>
    <w:div w:id="2093622983">
      <w:bodyDiv w:val="1"/>
      <w:marLeft w:val="0"/>
      <w:marRight w:val="0"/>
      <w:marTop w:val="0"/>
      <w:marBottom w:val="0"/>
      <w:divBdr>
        <w:top w:val="none" w:sz="0" w:space="0" w:color="auto"/>
        <w:left w:val="none" w:sz="0" w:space="0" w:color="auto"/>
        <w:bottom w:val="none" w:sz="0" w:space="0" w:color="auto"/>
        <w:right w:val="none" w:sz="0" w:space="0" w:color="auto"/>
      </w:divBdr>
    </w:div>
    <w:div w:id="2093695734">
      <w:bodyDiv w:val="1"/>
      <w:marLeft w:val="0"/>
      <w:marRight w:val="0"/>
      <w:marTop w:val="0"/>
      <w:marBottom w:val="0"/>
      <w:divBdr>
        <w:top w:val="none" w:sz="0" w:space="0" w:color="auto"/>
        <w:left w:val="none" w:sz="0" w:space="0" w:color="auto"/>
        <w:bottom w:val="none" w:sz="0" w:space="0" w:color="auto"/>
        <w:right w:val="none" w:sz="0" w:space="0" w:color="auto"/>
      </w:divBdr>
    </w:div>
    <w:div w:id="2093969964">
      <w:bodyDiv w:val="1"/>
      <w:marLeft w:val="0"/>
      <w:marRight w:val="0"/>
      <w:marTop w:val="0"/>
      <w:marBottom w:val="0"/>
      <w:divBdr>
        <w:top w:val="none" w:sz="0" w:space="0" w:color="auto"/>
        <w:left w:val="none" w:sz="0" w:space="0" w:color="auto"/>
        <w:bottom w:val="none" w:sz="0" w:space="0" w:color="auto"/>
        <w:right w:val="none" w:sz="0" w:space="0" w:color="auto"/>
      </w:divBdr>
    </w:div>
    <w:div w:id="2094011516">
      <w:bodyDiv w:val="1"/>
      <w:marLeft w:val="0"/>
      <w:marRight w:val="0"/>
      <w:marTop w:val="0"/>
      <w:marBottom w:val="0"/>
      <w:divBdr>
        <w:top w:val="none" w:sz="0" w:space="0" w:color="auto"/>
        <w:left w:val="none" w:sz="0" w:space="0" w:color="auto"/>
        <w:bottom w:val="none" w:sz="0" w:space="0" w:color="auto"/>
        <w:right w:val="none" w:sz="0" w:space="0" w:color="auto"/>
      </w:divBdr>
    </w:div>
    <w:div w:id="2094274836">
      <w:bodyDiv w:val="1"/>
      <w:marLeft w:val="0"/>
      <w:marRight w:val="0"/>
      <w:marTop w:val="0"/>
      <w:marBottom w:val="0"/>
      <w:divBdr>
        <w:top w:val="none" w:sz="0" w:space="0" w:color="auto"/>
        <w:left w:val="none" w:sz="0" w:space="0" w:color="auto"/>
        <w:bottom w:val="none" w:sz="0" w:space="0" w:color="auto"/>
        <w:right w:val="none" w:sz="0" w:space="0" w:color="auto"/>
      </w:divBdr>
    </w:div>
    <w:div w:id="2094354662">
      <w:bodyDiv w:val="1"/>
      <w:marLeft w:val="0"/>
      <w:marRight w:val="0"/>
      <w:marTop w:val="0"/>
      <w:marBottom w:val="0"/>
      <w:divBdr>
        <w:top w:val="none" w:sz="0" w:space="0" w:color="auto"/>
        <w:left w:val="none" w:sz="0" w:space="0" w:color="auto"/>
        <w:bottom w:val="none" w:sz="0" w:space="0" w:color="auto"/>
        <w:right w:val="none" w:sz="0" w:space="0" w:color="auto"/>
      </w:divBdr>
    </w:div>
    <w:div w:id="2094476006">
      <w:bodyDiv w:val="1"/>
      <w:marLeft w:val="0"/>
      <w:marRight w:val="0"/>
      <w:marTop w:val="0"/>
      <w:marBottom w:val="0"/>
      <w:divBdr>
        <w:top w:val="none" w:sz="0" w:space="0" w:color="auto"/>
        <w:left w:val="none" w:sz="0" w:space="0" w:color="auto"/>
        <w:bottom w:val="none" w:sz="0" w:space="0" w:color="auto"/>
        <w:right w:val="none" w:sz="0" w:space="0" w:color="auto"/>
      </w:divBdr>
    </w:div>
    <w:div w:id="2094666545">
      <w:bodyDiv w:val="1"/>
      <w:marLeft w:val="0"/>
      <w:marRight w:val="0"/>
      <w:marTop w:val="0"/>
      <w:marBottom w:val="0"/>
      <w:divBdr>
        <w:top w:val="none" w:sz="0" w:space="0" w:color="auto"/>
        <w:left w:val="none" w:sz="0" w:space="0" w:color="auto"/>
        <w:bottom w:val="none" w:sz="0" w:space="0" w:color="auto"/>
        <w:right w:val="none" w:sz="0" w:space="0" w:color="auto"/>
      </w:divBdr>
    </w:div>
    <w:div w:id="2094887688">
      <w:bodyDiv w:val="1"/>
      <w:marLeft w:val="0"/>
      <w:marRight w:val="0"/>
      <w:marTop w:val="0"/>
      <w:marBottom w:val="0"/>
      <w:divBdr>
        <w:top w:val="none" w:sz="0" w:space="0" w:color="auto"/>
        <w:left w:val="none" w:sz="0" w:space="0" w:color="auto"/>
        <w:bottom w:val="none" w:sz="0" w:space="0" w:color="auto"/>
        <w:right w:val="none" w:sz="0" w:space="0" w:color="auto"/>
      </w:divBdr>
    </w:div>
    <w:div w:id="2095471020">
      <w:bodyDiv w:val="1"/>
      <w:marLeft w:val="0"/>
      <w:marRight w:val="0"/>
      <w:marTop w:val="0"/>
      <w:marBottom w:val="0"/>
      <w:divBdr>
        <w:top w:val="none" w:sz="0" w:space="0" w:color="auto"/>
        <w:left w:val="none" w:sz="0" w:space="0" w:color="auto"/>
        <w:bottom w:val="none" w:sz="0" w:space="0" w:color="auto"/>
        <w:right w:val="none" w:sz="0" w:space="0" w:color="auto"/>
      </w:divBdr>
    </w:div>
    <w:div w:id="2095473443">
      <w:bodyDiv w:val="1"/>
      <w:marLeft w:val="0"/>
      <w:marRight w:val="0"/>
      <w:marTop w:val="0"/>
      <w:marBottom w:val="0"/>
      <w:divBdr>
        <w:top w:val="none" w:sz="0" w:space="0" w:color="auto"/>
        <w:left w:val="none" w:sz="0" w:space="0" w:color="auto"/>
        <w:bottom w:val="none" w:sz="0" w:space="0" w:color="auto"/>
        <w:right w:val="none" w:sz="0" w:space="0" w:color="auto"/>
      </w:divBdr>
    </w:div>
    <w:div w:id="2095784748">
      <w:bodyDiv w:val="1"/>
      <w:marLeft w:val="0"/>
      <w:marRight w:val="0"/>
      <w:marTop w:val="0"/>
      <w:marBottom w:val="0"/>
      <w:divBdr>
        <w:top w:val="none" w:sz="0" w:space="0" w:color="auto"/>
        <w:left w:val="none" w:sz="0" w:space="0" w:color="auto"/>
        <w:bottom w:val="none" w:sz="0" w:space="0" w:color="auto"/>
        <w:right w:val="none" w:sz="0" w:space="0" w:color="auto"/>
      </w:divBdr>
    </w:div>
    <w:div w:id="2095929398">
      <w:bodyDiv w:val="1"/>
      <w:marLeft w:val="0"/>
      <w:marRight w:val="0"/>
      <w:marTop w:val="0"/>
      <w:marBottom w:val="0"/>
      <w:divBdr>
        <w:top w:val="none" w:sz="0" w:space="0" w:color="auto"/>
        <w:left w:val="none" w:sz="0" w:space="0" w:color="auto"/>
        <w:bottom w:val="none" w:sz="0" w:space="0" w:color="auto"/>
        <w:right w:val="none" w:sz="0" w:space="0" w:color="auto"/>
      </w:divBdr>
    </w:div>
    <w:div w:id="2096239389">
      <w:bodyDiv w:val="1"/>
      <w:marLeft w:val="0"/>
      <w:marRight w:val="0"/>
      <w:marTop w:val="0"/>
      <w:marBottom w:val="0"/>
      <w:divBdr>
        <w:top w:val="none" w:sz="0" w:space="0" w:color="auto"/>
        <w:left w:val="none" w:sz="0" w:space="0" w:color="auto"/>
        <w:bottom w:val="none" w:sz="0" w:space="0" w:color="auto"/>
        <w:right w:val="none" w:sz="0" w:space="0" w:color="auto"/>
      </w:divBdr>
    </w:div>
    <w:div w:id="2096396556">
      <w:bodyDiv w:val="1"/>
      <w:marLeft w:val="0"/>
      <w:marRight w:val="0"/>
      <w:marTop w:val="0"/>
      <w:marBottom w:val="0"/>
      <w:divBdr>
        <w:top w:val="none" w:sz="0" w:space="0" w:color="auto"/>
        <w:left w:val="none" w:sz="0" w:space="0" w:color="auto"/>
        <w:bottom w:val="none" w:sz="0" w:space="0" w:color="auto"/>
        <w:right w:val="none" w:sz="0" w:space="0" w:color="auto"/>
      </w:divBdr>
    </w:div>
    <w:div w:id="2096779108">
      <w:bodyDiv w:val="1"/>
      <w:marLeft w:val="0"/>
      <w:marRight w:val="0"/>
      <w:marTop w:val="0"/>
      <w:marBottom w:val="0"/>
      <w:divBdr>
        <w:top w:val="none" w:sz="0" w:space="0" w:color="auto"/>
        <w:left w:val="none" w:sz="0" w:space="0" w:color="auto"/>
        <w:bottom w:val="none" w:sz="0" w:space="0" w:color="auto"/>
        <w:right w:val="none" w:sz="0" w:space="0" w:color="auto"/>
      </w:divBdr>
    </w:div>
    <w:div w:id="2096779139">
      <w:bodyDiv w:val="1"/>
      <w:marLeft w:val="0"/>
      <w:marRight w:val="0"/>
      <w:marTop w:val="0"/>
      <w:marBottom w:val="0"/>
      <w:divBdr>
        <w:top w:val="none" w:sz="0" w:space="0" w:color="auto"/>
        <w:left w:val="none" w:sz="0" w:space="0" w:color="auto"/>
        <w:bottom w:val="none" w:sz="0" w:space="0" w:color="auto"/>
        <w:right w:val="none" w:sz="0" w:space="0" w:color="auto"/>
      </w:divBdr>
    </w:div>
    <w:div w:id="2097238479">
      <w:bodyDiv w:val="1"/>
      <w:marLeft w:val="0"/>
      <w:marRight w:val="0"/>
      <w:marTop w:val="0"/>
      <w:marBottom w:val="0"/>
      <w:divBdr>
        <w:top w:val="none" w:sz="0" w:space="0" w:color="auto"/>
        <w:left w:val="none" w:sz="0" w:space="0" w:color="auto"/>
        <w:bottom w:val="none" w:sz="0" w:space="0" w:color="auto"/>
        <w:right w:val="none" w:sz="0" w:space="0" w:color="auto"/>
      </w:divBdr>
    </w:div>
    <w:div w:id="2097239347">
      <w:bodyDiv w:val="1"/>
      <w:marLeft w:val="0"/>
      <w:marRight w:val="0"/>
      <w:marTop w:val="0"/>
      <w:marBottom w:val="0"/>
      <w:divBdr>
        <w:top w:val="none" w:sz="0" w:space="0" w:color="auto"/>
        <w:left w:val="none" w:sz="0" w:space="0" w:color="auto"/>
        <w:bottom w:val="none" w:sz="0" w:space="0" w:color="auto"/>
        <w:right w:val="none" w:sz="0" w:space="0" w:color="auto"/>
      </w:divBdr>
    </w:div>
    <w:div w:id="2097240109">
      <w:bodyDiv w:val="1"/>
      <w:marLeft w:val="0"/>
      <w:marRight w:val="0"/>
      <w:marTop w:val="0"/>
      <w:marBottom w:val="0"/>
      <w:divBdr>
        <w:top w:val="none" w:sz="0" w:space="0" w:color="auto"/>
        <w:left w:val="none" w:sz="0" w:space="0" w:color="auto"/>
        <w:bottom w:val="none" w:sz="0" w:space="0" w:color="auto"/>
        <w:right w:val="none" w:sz="0" w:space="0" w:color="auto"/>
      </w:divBdr>
    </w:div>
    <w:div w:id="2097707701">
      <w:bodyDiv w:val="1"/>
      <w:marLeft w:val="0"/>
      <w:marRight w:val="0"/>
      <w:marTop w:val="0"/>
      <w:marBottom w:val="0"/>
      <w:divBdr>
        <w:top w:val="none" w:sz="0" w:space="0" w:color="auto"/>
        <w:left w:val="none" w:sz="0" w:space="0" w:color="auto"/>
        <w:bottom w:val="none" w:sz="0" w:space="0" w:color="auto"/>
        <w:right w:val="none" w:sz="0" w:space="0" w:color="auto"/>
      </w:divBdr>
    </w:div>
    <w:div w:id="2098401983">
      <w:bodyDiv w:val="1"/>
      <w:marLeft w:val="0"/>
      <w:marRight w:val="0"/>
      <w:marTop w:val="0"/>
      <w:marBottom w:val="0"/>
      <w:divBdr>
        <w:top w:val="none" w:sz="0" w:space="0" w:color="auto"/>
        <w:left w:val="none" w:sz="0" w:space="0" w:color="auto"/>
        <w:bottom w:val="none" w:sz="0" w:space="0" w:color="auto"/>
        <w:right w:val="none" w:sz="0" w:space="0" w:color="auto"/>
      </w:divBdr>
    </w:div>
    <w:div w:id="2099129403">
      <w:bodyDiv w:val="1"/>
      <w:marLeft w:val="0"/>
      <w:marRight w:val="0"/>
      <w:marTop w:val="0"/>
      <w:marBottom w:val="0"/>
      <w:divBdr>
        <w:top w:val="none" w:sz="0" w:space="0" w:color="auto"/>
        <w:left w:val="none" w:sz="0" w:space="0" w:color="auto"/>
        <w:bottom w:val="none" w:sz="0" w:space="0" w:color="auto"/>
        <w:right w:val="none" w:sz="0" w:space="0" w:color="auto"/>
      </w:divBdr>
    </w:div>
    <w:div w:id="2099280377">
      <w:bodyDiv w:val="1"/>
      <w:marLeft w:val="0"/>
      <w:marRight w:val="0"/>
      <w:marTop w:val="0"/>
      <w:marBottom w:val="0"/>
      <w:divBdr>
        <w:top w:val="none" w:sz="0" w:space="0" w:color="auto"/>
        <w:left w:val="none" w:sz="0" w:space="0" w:color="auto"/>
        <w:bottom w:val="none" w:sz="0" w:space="0" w:color="auto"/>
        <w:right w:val="none" w:sz="0" w:space="0" w:color="auto"/>
      </w:divBdr>
    </w:div>
    <w:div w:id="2099404741">
      <w:bodyDiv w:val="1"/>
      <w:marLeft w:val="0"/>
      <w:marRight w:val="0"/>
      <w:marTop w:val="0"/>
      <w:marBottom w:val="0"/>
      <w:divBdr>
        <w:top w:val="none" w:sz="0" w:space="0" w:color="auto"/>
        <w:left w:val="none" w:sz="0" w:space="0" w:color="auto"/>
        <w:bottom w:val="none" w:sz="0" w:space="0" w:color="auto"/>
        <w:right w:val="none" w:sz="0" w:space="0" w:color="auto"/>
      </w:divBdr>
    </w:div>
    <w:div w:id="2099473557">
      <w:bodyDiv w:val="1"/>
      <w:marLeft w:val="0"/>
      <w:marRight w:val="0"/>
      <w:marTop w:val="0"/>
      <w:marBottom w:val="0"/>
      <w:divBdr>
        <w:top w:val="none" w:sz="0" w:space="0" w:color="auto"/>
        <w:left w:val="none" w:sz="0" w:space="0" w:color="auto"/>
        <w:bottom w:val="none" w:sz="0" w:space="0" w:color="auto"/>
        <w:right w:val="none" w:sz="0" w:space="0" w:color="auto"/>
      </w:divBdr>
    </w:div>
    <w:div w:id="2100443549">
      <w:bodyDiv w:val="1"/>
      <w:marLeft w:val="0"/>
      <w:marRight w:val="0"/>
      <w:marTop w:val="0"/>
      <w:marBottom w:val="0"/>
      <w:divBdr>
        <w:top w:val="none" w:sz="0" w:space="0" w:color="auto"/>
        <w:left w:val="none" w:sz="0" w:space="0" w:color="auto"/>
        <w:bottom w:val="none" w:sz="0" w:space="0" w:color="auto"/>
        <w:right w:val="none" w:sz="0" w:space="0" w:color="auto"/>
      </w:divBdr>
    </w:div>
    <w:div w:id="2100633011">
      <w:bodyDiv w:val="1"/>
      <w:marLeft w:val="0"/>
      <w:marRight w:val="0"/>
      <w:marTop w:val="0"/>
      <w:marBottom w:val="0"/>
      <w:divBdr>
        <w:top w:val="none" w:sz="0" w:space="0" w:color="auto"/>
        <w:left w:val="none" w:sz="0" w:space="0" w:color="auto"/>
        <w:bottom w:val="none" w:sz="0" w:space="0" w:color="auto"/>
        <w:right w:val="none" w:sz="0" w:space="0" w:color="auto"/>
      </w:divBdr>
    </w:div>
    <w:div w:id="2100635994">
      <w:bodyDiv w:val="1"/>
      <w:marLeft w:val="0"/>
      <w:marRight w:val="0"/>
      <w:marTop w:val="0"/>
      <w:marBottom w:val="0"/>
      <w:divBdr>
        <w:top w:val="none" w:sz="0" w:space="0" w:color="auto"/>
        <w:left w:val="none" w:sz="0" w:space="0" w:color="auto"/>
        <w:bottom w:val="none" w:sz="0" w:space="0" w:color="auto"/>
        <w:right w:val="none" w:sz="0" w:space="0" w:color="auto"/>
      </w:divBdr>
    </w:div>
    <w:div w:id="2100907762">
      <w:bodyDiv w:val="1"/>
      <w:marLeft w:val="0"/>
      <w:marRight w:val="0"/>
      <w:marTop w:val="0"/>
      <w:marBottom w:val="0"/>
      <w:divBdr>
        <w:top w:val="none" w:sz="0" w:space="0" w:color="auto"/>
        <w:left w:val="none" w:sz="0" w:space="0" w:color="auto"/>
        <w:bottom w:val="none" w:sz="0" w:space="0" w:color="auto"/>
        <w:right w:val="none" w:sz="0" w:space="0" w:color="auto"/>
      </w:divBdr>
    </w:div>
    <w:div w:id="2101095828">
      <w:bodyDiv w:val="1"/>
      <w:marLeft w:val="0"/>
      <w:marRight w:val="0"/>
      <w:marTop w:val="0"/>
      <w:marBottom w:val="0"/>
      <w:divBdr>
        <w:top w:val="none" w:sz="0" w:space="0" w:color="auto"/>
        <w:left w:val="none" w:sz="0" w:space="0" w:color="auto"/>
        <w:bottom w:val="none" w:sz="0" w:space="0" w:color="auto"/>
        <w:right w:val="none" w:sz="0" w:space="0" w:color="auto"/>
      </w:divBdr>
    </w:div>
    <w:div w:id="2102337988">
      <w:bodyDiv w:val="1"/>
      <w:marLeft w:val="0"/>
      <w:marRight w:val="0"/>
      <w:marTop w:val="0"/>
      <w:marBottom w:val="0"/>
      <w:divBdr>
        <w:top w:val="none" w:sz="0" w:space="0" w:color="auto"/>
        <w:left w:val="none" w:sz="0" w:space="0" w:color="auto"/>
        <w:bottom w:val="none" w:sz="0" w:space="0" w:color="auto"/>
        <w:right w:val="none" w:sz="0" w:space="0" w:color="auto"/>
      </w:divBdr>
    </w:div>
    <w:div w:id="2103380628">
      <w:bodyDiv w:val="1"/>
      <w:marLeft w:val="0"/>
      <w:marRight w:val="0"/>
      <w:marTop w:val="0"/>
      <w:marBottom w:val="0"/>
      <w:divBdr>
        <w:top w:val="none" w:sz="0" w:space="0" w:color="auto"/>
        <w:left w:val="none" w:sz="0" w:space="0" w:color="auto"/>
        <w:bottom w:val="none" w:sz="0" w:space="0" w:color="auto"/>
        <w:right w:val="none" w:sz="0" w:space="0" w:color="auto"/>
      </w:divBdr>
    </w:div>
    <w:div w:id="2103449683">
      <w:bodyDiv w:val="1"/>
      <w:marLeft w:val="0"/>
      <w:marRight w:val="0"/>
      <w:marTop w:val="0"/>
      <w:marBottom w:val="0"/>
      <w:divBdr>
        <w:top w:val="none" w:sz="0" w:space="0" w:color="auto"/>
        <w:left w:val="none" w:sz="0" w:space="0" w:color="auto"/>
        <w:bottom w:val="none" w:sz="0" w:space="0" w:color="auto"/>
        <w:right w:val="none" w:sz="0" w:space="0" w:color="auto"/>
      </w:divBdr>
    </w:div>
    <w:div w:id="2103918333">
      <w:bodyDiv w:val="1"/>
      <w:marLeft w:val="0"/>
      <w:marRight w:val="0"/>
      <w:marTop w:val="0"/>
      <w:marBottom w:val="0"/>
      <w:divBdr>
        <w:top w:val="none" w:sz="0" w:space="0" w:color="auto"/>
        <w:left w:val="none" w:sz="0" w:space="0" w:color="auto"/>
        <w:bottom w:val="none" w:sz="0" w:space="0" w:color="auto"/>
        <w:right w:val="none" w:sz="0" w:space="0" w:color="auto"/>
      </w:divBdr>
    </w:div>
    <w:div w:id="2104181023">
      <w:bodyDiv w:val="1"/>
      <w:marLeft w:val="0"/>
      <w:marRight w:val="0"/>
      <w:marTop w:val="0"/>
      <w:marBottom w:val="0"/>
      <w:divBdr>
        <w:top w:val="none" w:sz="0" w:space="0" w:color="auto"/>
        <w:left w:val="none" w:sz="0" w:space="0" w:color="auto"/>
        <w:bottom w:val="none" w:sz="0" w:space="0" w:color="auto"/>
        <w:right w:val="none" w:sz="0" w:space="0" w:color="auto"/>
      </w:divBdr>
    </w:div>
    <w:div w:id="2104646650">
      <w:bodyDiv w:val="1"/>
      <w:marLeft w:val="0"/>
      <w:marRight w:val="0"/>
      <w:marTop w:val="0"/>
      <w:marBottom w:val="0"/>
      <w:divBdr>
        <w:top w:val="none" w:sz="0" w:space="0" w:color="auto"/>
        <w:left w:val="none" w:sz="0" w:space="0" w:color="auto"/>
        <w:bottom w:val="none" w:sz="0" w:space="0" w:color="auto"/>
        <w:right w:val="none" w:sz="0" w:space="0" w:color="auto"/>
      </w:divBdr>
    </w:div>
    <w:div w:id="2104958755">
      <w:bodyDiv w:val="1"/>
      <w:marLeft w:val="0"/>
      <w:marRight w:val="0"/>
      <w:marTop w:val="0"/>
      <w:marBottom w:val="0"/>
      <w:divBdr>
        <w:top w:val="none" w:sz="0" w:space="0" w:color="auto"/>
        <w:left w:val="none" w:sz="0" w:space="0" w:color="auto"/>
        <w:bottom w:val="none" w:sz="0" w:space="0" w:color="auto"/>
        <w:right w:val="none" w:sz="0" w:space="0" w:color="auto"/>
      </w:divBdr>
    </w:div>
    <w:div w:id="2105152471">
      <w:bodyDiv w:val="1"/>
      <w:marLeft w:val="0"/>
      <w:marRight w:val="0"/>
      <w:marTop w:val="0"/>
      <w:marBottom w:val="0"/>
      <w:divBdr>
        <w:top w:val="none" w:sz="0" w:space="0" w:color="auto"/>
        <w:left w:val="none" w:sz="0" w:space="0" w:color="auto"/>
        <w:bottom w:val="none" w:sz="0" w:space="0" w:color="auto"/>
        <w:right w:val="none" w:sz="0" w:space="0" w:color="auto"/>
      </w:divBdr>
    </w:div>
    <w:div w:id="2105221665">
      <w:bodyDiv w:val="1"/>
      <w:marLeft w:val="0"/>
      <w:marRight w:val="0"/>
      <w:marTop w:val="0"/>
      <w:marBottom w:val="0"/>
      <w:divBdr>
        <w:top w:val="none" w:sz="0" w:space="0" w:color="auto"/>
        <w:left w:val="none" w:sz="0" w:space="0" w:color="auto"/>
        <w:bottom w:val="none" w:sz="0" w:space="0" w:color="auto"/>
        <w:right w:val="none" w:sz="0" w:space="0" w:color="auto"/>
      </w:divBdr>
    </w:div>
    <w:div w:id="2105610968">
      <w:bodyDiv w:val="1"/>
      <w:marLeft w:val="0"/>
      <w:marRight w:val="0"/>
      <w:marTop w:val="0"/>
      <w:marBottom w:val="0"/>
      <w:divBdr>
        <w:top w:val="none" w:sz="0" w:space="0" w:color="auto"/>
        <w:left w:val="none" w:sz="0" w:space="0" w:color="auto"/>
        <w:bottom w:val="none" w:sz="0" w:space="0" w:color="auto"/>
        <w:right w:val="none" w:sz="0" w:space="0" w:color="auto"/>
      </w:divBdr>
    </w:div>
    <w:div w:id="2105683962">
      <w:bodyDiv w:val="1"/>
      <w:marLeft w:val="0"/>
      <w:marRight w:val="0"/>
      <w:marTop w:val="0"/>
      <w:marBottom w:val="0"/>
      <w:divBdr>
        <w:top w:val="none" w:sz="0" w:space="0" w:color="auto"/>
        <w:left w:val="none" w:sz="0" w:space="0" w:color="auto"/>
        <w:bottom w:val="none" w:sz="0" w:space="0" w:color="auto"/>
        <w:right w:val="none" w:sz="0" w:space="0" w:color="auto"/>
      </w:divBdr>
    </w:div>
    <w:div w:id="2106145268">
      <w:bodyDiv w:val="1"/>
      <w:marLeft w:val="0"/>
      <w:marRight w:val="0"/>
      <w:marTop w:val="0"/>
      <w:marBottom w:val="0"/>
      <w:divBdr>
        <w:top w:val="none" w:sz="0" w:space="0" w:color="auto"/>
        <w:left w:val="none" w:sz="0" w:space="0" w:color="auto"/>
        <w:bottom w:val="none" w:sz="0" w:space="0" w:color="auto"/>
        <w:right w:val="none" w:sz="0" w:space="0" w:color="auto"/>
      </w:divBdr>
    </w:div>
    <w:div w:id="2106340578">
      <w:bodyDiv w:val="1"/>
      <w:marLeft w:val="0"/>
      <w:marRight w:val="0"/>
      <w:marTop w:val="0"/>
      <w:marBottom w:val="0"/>
      <w:divBdr>
        <w:top w:val="none" w:sz="0" w:space="0" w:color="auto"/>
        <w:left w:val="none" w:sz="0" w:space="0" w:color="auto"/>
        <w:bottom w:val="none" w:sz="0" w:space="0" w:color="auto"/>
        <w:right w:val="none" w:sz="0" w:space="0" w:color="auto"/>
      </w:divBdr>
    </w:div>
    <w:div w:id="2106724483">
      <w:bodyDiv w:val="1"/>
      <w:marLeft w:val="0"/>
      <w:marRight w:val="0"/>
      <w:marTop w:val="0"/>
      <w:marBottom w:val="0"/>
      <w:divBdr>
        <w:top w:val="none" w:sz="0" w:space="0" w:color="auto"/>
        <w:left w:val="none" w:sz="0" w:space="0" w:color="auto"/>
        <w:bottom w:val="none" w:sz="0" w:space="0" w:color="auto"/>
        <w:right w:val="none" w:sz="0" w:space="0" w:color="auto"/>
      </w:divBdr>
    </w:div>
    <w:div w:id="2107192162">
      <w:bodyDiv w:val="1"/>
      <w:marLeft w:val="0"/>
      <w:marRight w:val="0"/>
      <w:marTop w:val="0"/>
      <w:marBottom w:val="0"/>
      <w:divBdr>
        <w:top w:val="none" w:sz="0" w:space="0" w:color="auto"/>
        <w:left w:val="none" w:sz="0" w:space="0" w:color="auto"/>
        <w:bottom w:val="none" w:sz="0" w:space="0" w:color="auto"/>
        <w:right w:val="none" w:sz="0" w:space="0" w:color="auto"/>
      </w:divBdr>
    </w:div>
    <w:div w:id="2108118034">
      <w:bodyDiv w:val="1"/>
      <w:marLeft w:val="0"/>
      <w:marRight w:val="0"/>
      <w:marTop w:val="0"/>
      <w:marBottom w:val="0"/>
      <w:divBdr>
        <w:top w:val="none" w:sz="0" w:space="0" w:color="auto"/>
        <w:left w:val="none" w:sz="0" w:space="0" w:color="auto"/>
        <w:bottom w:val="none" w:sz="0" w:space="0" w:color="auto"/>
        <w:right w:val="none" w:sz="0" w:space="0" w:color="auto"/>
      </w:divBdr>
    </w:div>
    <w:div w:id="2108192080">
      <w:bodyDiv w:val="1"/>
      <w:marLeft w:val="0"/>
      <w:marRight w:val="0"/>
      <w:marTop w:val="0"/>
      <w:marBottom w:val="0"/>
      <w:divBdr>
        <w:top w:val="none" w:sz="0" w:space="0" w:color="auto"/>
        <w:left w:val="none" w:sz="0" w:space="0" w:color="auto"/>
        <w:bottom w:val="none" w:sz="0" w:space="0" w:color="auto"/>
        <w:right w:val="none" w:sz="0" w:space="0" w:color="auto"/>
      </w:divBdr>
    </w:div>
    <w:div w:id="2108230007">
      <w:bodyDiv w:val="1"/>
      <w:marLeft w:val="0"/>
      <w:marRight w:val="0"/>
      <w:marTop w:val="0"/>
      <w:marBottom w:val="0"/>
      <w:divBdr>
        <w:top w:val="none" w:sz="0" w:space="0" w:color="auto"/>
        <w:left w:val="none" w:sz="0" w:space="0" w:color="auto"/>
        <w:bottom w:val="none" w:sz="0" w:space="0" w:color="auto"/>
        <w:right w:val="none" w:sz="0" w:space="0" w:color="auto"/>
      </w:divBdr>
    </w:div>
    <w:div w:id="2109427521">
      <w:bodyDiv w:val="1"/>
      <w:marLeft w:val="0"/>
      <w:marRight w:val="0"/>
      <w:marTop w:val="0"/>
      <w:marBottom w:val="0"/>
      <w:divBdr>
        <w:top w:val="none" w:sz="0" w:space="0" w:color="auto"/>
        <w:left w:val="none" w:sz="0" w:space="0" w:color="auto"/>
        <w:bottom w:val="none" w:sz="0" w:space="0" w:color="auto"/>
        <w:right w:val="none" w:sz="0" w:space="0" w:color="auto"/>
      </w:divBdr>
    </w:div>
    <w:div w:id="2110083816">
      <w:bodyDiv w:val="1"/>
      <w:marLeft w:val="0"/>
      <w:marRight w:val="0"/>
      <w:marTop w:val="0"/>
      <w:marBottom w:val="0"/>
      <w:divBdr>
        <w:top w:val="none" w:sz="0" w:space="0" w:color="auto"/>
        <w:left w:val="none" w:sz="0" w:space="0" w:color="auto"/>
        <w:bottom w:val="none" w:sz="0" w:space="0" w:color="auto"/>
        <w:right w:val="none" w:sz="0" w:space="0" w:color="auto"/>
      </w:divBdr>
    </w:div>
    <w:div w:id="2110619344">
      <w:bodyDiv w:val="1"/>
      <w:marLeft w:val="0"/>
      <w:marRight w:val="0"/>
      <w:marTop w:val="0"/>
      <w:marBottom w:val="0"/>
      <w:divBdr>
        <w:top w:val="none" w:sz="0" w:space="0" w:color="auto"/>
        <w:left w:val="none" w:sz="0" w:space="0" w:color="auto"/>
        <w:bottom w:val="none" w:sz="0" w:space="0" w:color="auto"/>
        <w:right w:val="none" w:sz="0" w:space="0" w:color="auto"/>
      </w:divBdr>
    </w:div>
    <w:div w:id="2110656189">
      <w:bodyDiv w:val="1"/>
      <w:marLeft w:val="0"/>
      <w:marRight w:val="0"/>
      <w:marTop w:val="0"/>
      <w:marBottom w:val="0"/>
      <w:divBdr>
        <w:top w:val="none" w:sz="0" w:space="0" w:color="auto"/>
        <w:left w:val="none" w:sz="0" w:space="0" w:color="auto"/>
        <w:bottom w:val="none" w:sz="0" w:space="0" w:color="auto"/>
        <w:right w:val="none" w:sz="0" w:space="0" w:color="auto"/>
      </w:divBdr>
    </w:div>
    <w:div w:id="2110657730">
      <w:bodyDiv w:val="1"/>
      <w:marLeft w:val="0"/>
      <w:marRight w:val="0"/>
      <w:marTop w:val="0"/>
      <w:marBottom w:val="0"/>
      <w:divBdr>
        <w:top w:val="none" w:sz="0" w:space="0" w:color="auto"/>
        <w:left w:val="none" w:sz="0" w:space="0" w:color="auto"/>
        <w:bottom w:val="none" w:sz="0" w:space="0" w:color="auto"/>
        <w:right w:val="none" w:sz="0" w:space="0" w:color="auto"/>
      </w:divBdr>
    </w:div>
    <w:div w:id="2110926016">
      <w:bodyDiv w:val="1"/>
      <w:marLeft w:val="0"/>
      <w:marRight w:val="0"/>
      <w:marTop w:val="0"/>
      <w:marBottom w:val="0"/>
      <w:divBdr>
        <w:top w:val="none" w:sz="0" w:space="0" w:color="auto"/>
        <w:left w:val="none" w:sz="0" w:space="0" w:color="auto"/>
        <w:bottom w:val="none" w:sz="0" w:space="0" w:color="auto"/>
        <w:right w:val="none" w:sz="0" w:space="0" w:color="auto"/>
      </w:divBdr>
    </w:div>
    <w:div w:id="2111389830">
      <w:bodyDiv w:val="1"/>
      <w:marLeft w:val="0"/>
      <w:marRight w:val="0"/>
      <w:marTop w:val="0"/>
      <w:marBottom w:val="0"/>
      <w:divBdr>
        <w:top w:val="none" w:sz="0" w:space="0" w:color="auto"/>
        <w:left w:val="none" w:sz="0" w:space="0" w:color="auto"/>
        <w:bottom w:val="none" w:sz="0" w:space="0" w:color="auto"/>
        <w:right w:val="none" w:sz="0" w:space="0" w:color="auto"/>
      </w:divBdr>
    </w:div>
    <w:div w:id="2111897804">
      <w:bodyDiv w:val="1"/>
      <w:marLeft w:val="0"/>
      <w:marRight w:val="0"/>
      <w:marTop w:val="0"/>
      <w:marBottom w:val="0"/>
      <w:divBdr>
        <w:top w:val="none" w:sz="0" w:space="0" w:color="auto"/>
        <w:left w:val="none" w:sz="0" w:space="0" w:color="auto"/>
        <w:bottom w:val="none" w:sz="0" w:space="0" w:color="auto"/>
        <w:right w:val="none" w:sz="0" w:space="0" w:color="auto"/>
      </w:divBdr>
    </w:div>
    <w:div w:id="2111928201">
      <w:bodyDiv w:val="1"/>
      <w:marLeft w:val="0"/>
      <w:marRight w:val="0"/>
      <w:marTop w:val="0"/>
      <w:marBottom w:val="0"/>
      <w:divBdr>
        <w:top w:val="none" w:sz="0" w:space="0" w:color="auto"/>
        <w:left w:val="none" w:sz="0" w:space="0" w:color="auto"/>
        <w:bottom w:val="none" w:sz="0" w:space="0" w:color="auto"/>
        <w:right w:val="none" w:sz="0" w:space="0" w:color="auto"/>
      </w:divBdr>
    </w:div>
    <w:div w:id="2112161424">
      <w:bodyDiv w:val="1"/>
      <w:marLeft w:val="0"/>
      <w:marRight w:val="0"/>
      <w:marTop w:val="0"/>
      <w:marBottom w:val="0"/>
      <w:divBdr>
        <w:top w:val="none" w:sz="0" w:space="0" w:color="auto"/>
        <w:left w:val="none" w:sz="0" w:space="0" w:color="auto"/>
        <w:bottom w:val="none" w:sz="0" w:space="0" w:color="auto"/>
        <w:right w:val="none" w:sz="0" w:space="0" w:color="auto"/>
      </w:divBdr>
    </w:div>
    <w:div w:id="2112700932">
      <w:bodyDiv w:val="1"/>
      <w:marLeft w:val="0"/>
      <w:marRight w:val="0"/>
      <w:marTop w:val="0"/>
      <w:marBottom w:val="0"/>
      <w:divBdr>
        <w:top w:val="none" w:sz="0" w:space="0" w:color="auto"/>
        <w:left w:val="none" w:sz="0" w:space="0" w:color="auto"/>
        <w:bottom w:val="none" w:sz="0" w:space="0" w:color="auto"/>
        <w:right w:val="none" w:sz="0" w:space="0" w:color="auto"/>
      </w:divBdr>
    </w:div>
    <w:div w:id="2113087683">
      <w:bodyDiv w:val="1"/>
      <w:marLeft w:val="0"/>
      <w:marRight w:val="0"/>
      <w:marTop w:val="0"/>
      <w:marBottom w:val="0"/>
      <w:divBdr>
        <w:top w:val="none" w:sz="0" w:space="0" w:color="auto"/>
        <w:left w:val="none" w:sz="0" w:space="0" w:color="auto"/>
        <w:bottom w:val="none" w:sz="0" w:space="0" w:color="auto"/>
        <w:right w:val="none" w:sz="0" w:space="0" w:color="auto"/>
      </w:divBdr>
    </w:div>
    <w:div w:id="2113162643">
      <w:bodyDiv w:val="1"/>
      <w:marLeft w:val="0"/>
      <w:marRight w:val="0"/>
      <w:marTop w:val="0"/>
      <w:marBottom w:val="0"/>
      <w:divBdr>
        <w:top w:val="none" w:sz="0" w:space="0" w:color="auto"/>
        <w:left w:val="none" w:sz="0" w:space="0" w:color="auto"/>
        <w:bottom w:val="none" w:sz="0" w:space="0" w:color="auto"/>
        <w:right w:val="none" w:sz="0" w:space="0" w:color="auto"/>
      </w:divBdr>
    </w:div>
    <w:div w:id="2113278026">
      <w:bodyDiv w:val="1"/>
      <w:marLeft w:val="0"/>
      <w:marRight w:val="0"/>
      <w:marTop w:val="0"/>
      <w:marBottom w:val="0"/>
      <w:divBdr>
        <w:top w:val="none" w:sz="0" w:space="0" w:color="auto"/>
        <w:left w:val="none" w:sz="0" w:space="0" w:color="auto"/>
        <w:bottom w:val="none" w:sz="0" w:space="0" w:color="auto"/>
        <w:right w:val="none" w:sz="0" w:space="0" w:color="auto"/>
      </w:divBdr>
    </w:div>
    <w:div w:id="2113889009">
      <w:bodyDiv w:val="1"/>
      <w:marLeft w:val="0"/>
      <w:marRight w:val="0"/>
      <w:marTop w:val="0"/>
      <w:marBottom w:val="0"/>
      <w:divBdr>
        <w:top w:val="none" w:sz="0" w:space="0" w:color="auto"/>
        <w:left w:val="none" w:sz="0" w:space="0" w:color="auto"/>
        <w:bottom w:val="none" w:sz="0" w:space="0" w:color="auto"/>
        <w:right w:val="none" w:sz="0" w:space="0" w:color="auto"/>
      </w:divBdr>
    </w:div>
    <w:div w:id="2113935548">
      <w:bodyDiv w:val="1"/>
      <w:marLeft w:val="0"/>
      <w:marRight w:val="0"/>
      <w:marTop w:val="0"/>
      <w:marBottom w:val="0"/>
      <w:divBdr>
        <w:top w:val="none" w:sz="0" w:space="0" w:color="auto"/>
        <w:left w:val="none" w:sz="0" w:space="0" w:color="auto"/>
        <w:bottom w:val="none" w:sz="0" w:space="0" w:color="auto"/>
        <w:right w:val="none" w:sz="0" w:space="0" w:color="auto"/>
      </w:divBdr>
    </w:div>
    <w:div w:id="2114006996">
      <w:bodyDiv w:val="1"/>
      <w:marLeft w:val="0"/>
      <w:marRight w:val="0"/>
      <w:marTop w:val="0"/>
      <w:marBottom w:val="0"/>
      <w:divBdr>
        <w:top w:val="none" w:sz="0" w:space="0" w:color="auto"/>
        <w:left w:val="none" w:sz="0" w:space="0" w:color="auto"/>
        <w:bottom w:val="none" w:sz="0" w:space="0" w:color="auto"/>
        <w:right w:val="none" w:sz="0" w:space="0" w:color="auto"/>
      </w:divBdr>
    </w:div>
    <w:div w:id="2114083083">
      <w:bodyDiv w:val="1"/>
      <w:marLeft w:val="0"/>
      <w:marRight w:val="0"/>
      <w:marTop w:val="0"/>
      <w:marBottom w:val="0"/>
      <w:divBdr>
        <w:top w:val="none" w:sz="0" w:space="0" w:color="auto"/>
        <w:left w:val="none" w:sz="0" w:space="0" w:color="auto"/>
        <w:bottom w:val="none" w:sz="0" w:space="0" w:color="auto"/>
        <w:right w:val="none" w:sz="0" w:space="0" w:color="auto"/>
      </w:divBdr>
    </w:div>
    <w:div w:id="2114519936">
      <w:bodyDiv w:val="1"/>
      <w:marLeft w:val="0"/>
      <w:marRight w:val="0"/>
      <w:marTop w:val="0"/>
      <w:marBottom w:val="0"/>
      <w:divBdr>
        <w:top w:val="none" w:sz="0" w:space="0" w:color="auto"/>
        <w:left w:val="none" w:sz="0" w:space="0" w:color="auto"/>
        <w:bottom w:val="none" w:sz="0" w:space="0" w:color="auto"/>
        <w:right w:val="none" w:sz="0" w:space="0" w:color="auto"/>
      </w:divBdr>
    </w:div>
    <w:div w:id="2115133066">
      <w:bodyDiv w:val="1"/>
      <w:marLeft w:val="0"/>
      <w:marRight w:val="0"/>
      <w:marTop w:val="0"/>
      <w:marBottom w:val="0"/>
      <w:divBdr>
        <w:top w:val="none" w:sz="0" w:space="0" w:color="auto"/>
        <w:left w:val="none" w:sz="0" w:space="0" w:color="auto"/>
        <w:bottom w:val="none" w:sz="0" w:space="0" w:color="auto"/>
        <w:right w:val="none" w:sz="0" w:space="0" w:color="auto"/>
      </w:divBdr>
    </w:div>
    <w:div w:id="2115590218">
      <w:bodyDiv w:val="1"/>
      <w:marLeft w:val="0"/>
      <w:marRight w:val="0"/>
      <w:marTop w:val="0"/>
      <w:marBottom w:val="0"/>
      <w:divBdr>
        <w:top w:val="none" w:sz="0" w:space="0" w:color="auto"/>
        <w:left w:val="none" w:sz="0" w:space="0" w:color="auto"/>
        <w:bottom w:val="none" w:sz="0" w:space="0" w:color="auto"/>
        <w:right w:val="none" w:sz="0" w:space="0" w:color="auto"/>
      </w:divBdr>
    </w:div>
    <w:div w:id="2115784959">
      <w:bodyDiv w:val="1"/>
      <w:marLeft w:val="0"/>
      <w:marRight w:val="0"/>
      <w:marTop w:val="0"/>
      <w:marBottom w:val="0"/>
      <w:divBdr>
        <w:top w:val="none" w:sz="0" w:space="0" w:color="auto"/>
        <w:left w:val="none" w:sz="0" w:space="0" w:color="auto"/>
        <w:bottom w:val="none" w:sz="0" w:space="0" w:color="auto"/>
        <w:right w:val="none" w:sz="0" w:space="0" w:color="auto"/>
      </w:divBdr>
    </w:div>
    <w:div w:id="2116248307">
      <w:bodyDiv w:val="1"/>
      <w:marLeft w:val="0"/>
      <w:marRight w:val="0"/>
      <w:marTop w:val="0"/>
      <w:marBottom w:val="0"/>
      <w:divBdr>
        <w:top w:val="none" w:sz="0" w:space="0" w:color="auto"/>
        <w:left w:val="none" w:sz="0" w:space="0" w:color="auto"/>
        <w:bottom w:val="none" w:sz="0" w:space="0" w:color="auto"/>
        <w:right w:val="none" w:sz="0" w:space="0" w:color="auto"/>
      </w:divBdr>
    </w:div>
    <w:div w:id="2116434231">
      <w:bodyDiv w:val="1"/>
      <w:marLeft w:val="0"/>
      <w:marRight w:val="0"/>
      <w:marTop w:val="0"/>
      <w:marBottom w:val="0"/>
      <w:divBdr>
        <w:top w:val="none" w:sz="0" w:space="0" w:color="auto"/>
        <w:left w:val="none" w:sz="0" w:space="0" w:color="auto"/>
        <w:bottom w:val="none" w:sz="0" w:space="0" w:color="auto"/>
        <w:right w:val="none" w:sz="0" w:space="0" w:color="auto"/>
      </w:divBdr>
    </w:div>
    <w:div w:id="2116557722">
      <w:bodyDiv w:val="1"/>
      <w:marLeft w:val="0"/>
      <w:marRight w:val="0"/>
      <w:marTop w:val="0"/>
      <w:marBottom w:val="0"/>
      <w:divBdr>
        <w:top w:val="none" w:sz="0" w:space="0" w:color="auto"/>
        <w:left w:val="none" w:sz="0" w:space="0" w:color="auto"/>
        <w:bottom w:val="none" w:sz="0" w:space="0" w:color="auto"/>
        <w:right w:val="none" w:sz="0" w:space="0" w:color="auto"/>
      </w:divBdr>
    </w:div>
    <w:div w:id="2116633569">
      <w:bodyDiv w:val="1"/>
      <w:marLeft w:val="0"/>
      <w:marRight w:val="0"/>
      <w:marTop w:val="0"/>
      <w:marBottom w:val="0"/>
      <w:divBdr>
        <w:top w:val="none" w:sz="0" w:space="0" w:color="auto"/>
        <w:left w:val="none" w:sz="0" w:space="0" w:color="auto"/>
        <w:bottom w:val="none" w:sz="0" w:space="0" w:color="auto"/>
        <w:right w:val="none" w:sz="0" w:space="0" w:color="auto"/>
      </w:divBdr>
    </w:div>
    <w:div w:id="2117482977">
      <w:bodyDiv w:val="1"/>
      <w:marLeft w:val="0"/>
      <w:marRight w:val="0"/>
      <w:marTop w:val="0"/>
      <w:marBottom w:val="0"/>
      <w:divBdr>
        <w:top w:val="none" w:sz="0" w:space="0" w:color="auto"/>
        <w:left w:val="none" w:sz="0" w:space="0" w:color="auto"/>
        <w:bottom w:val="none" w:sz="0" w:space="0" w:color="auto"/>
        <w:right w:val="none" w:sz="0" w:space="0" w:color="auto"/>
      </w:divBdr>
    </w:div>
    <w:div w:id="2117600306">
      <w:bodyDiv w:val="1"/>
      <w:marLeft w:val="0"/>
      <w:marRight w:val="0"/>
      <w:marTop w:val="0"/>
      <w:marBottom w:val="0"/>
      <w:divBdr>
        <w:top w:val="none" w:sz="0" w:space="0" w:color="auto"/>
        <w:left w:val="none" w:sz="0" w:space="0" w:color="auto"/>
        <w:bottom w:val="none" w:sz="0" w:space="0" w:color="auto"/>
        <w:right w:val="none" w:sz="0" w:space="0" w:color="auto"/>
      </w:divBdr>
    </w:div>
    <w:div w:id="2118214850">
      <w:bodyDiv w:val="1"/>
      <w:marLeft w:val="0"/>
      <w:marRight w:val="0"/>
      <w:marTop w:val="0"/>
      <w:marBottom w:val="0"/>
      <w:divBdr>
        <w:top w:val="none" w:sz="0" w:space="0" w:color="auto"/>
        <w:left w:val="none" w:sz="0" w:space="0" w:color="auto"/>
        <w:bottom w:val="none" w:sz="0" w:space="0" w:color="auto"/>
        <w:right w:val="none" w:sz="0" w:space="0" w:color="auto"/>
      </w:divBdr>
    </w:div>
    <w:div w:id="2118254894">
      <w:bodyDiv w:val="1"/>
      <w:marLeft w:val="0"/>
      <w:marRight w:val="0"/>
      <w:marTop w:val="0"/>
      <w:marBottom w:val="0"/>
      <w:divBdr>
        <w:top w:val="none" w:sz="0" w:space="0" w:color="auto"/>
        <w:left w:val="none" w:sz="0" w:space="0" w:color="auto"/>
        <w:bottom w:val="none" w:sz="0" w:space="0" w:color="auto"/>
        <w:right w:val="none" w:sz="0" w:space="0" w:color="auto"/>
      </w:divBdr>
    </w:div>
    <w:div w:id="2118452096">
      <w:bodyDiv w:val="1"/>
      <w:marLeft w:val="0"/>
      <w:marRight w:val="0"/>
      <w:marTop w:val="0"/>
      <w:marBottom w:val="0"/>
      <w:divBdr>
        <w:top w:val="none" w:sz="0" w:space="0" w:color="auto"/>
        <w:left w:val="none" w:sz="0" w:space="0" w:color="auto"/>
        <w:bottom w:val="none" w:sz="0" w:space="0" w:color="auto"/>
        <w:right w:val="none" w:sz="0" w:space="0" w:color="auto"/>
      </w:divBdr>
    </w:div>
    <w:div w:id="2118601486">
      <w:bodyDiv w:val="1"/>
      <w:marLeft w:val="0"/>
      <w:marRight w:val="0"/>
      <w:marTop w:val="0"/>
      <w:marBottom w:val="0"/>
      <w:divBdr>
        <w:top w:val="none" w:sz="0" w:space="0" w:color="auto"/>
        <w:left w:val="none" w:sz="0" w:space="0" w:color="auto"/>
        <w:bottom w:val="none" w:sz="0" w:space="0" w:color="auto"/>
        <w:right w:val="none" w:sz="0" w:space="0" w:color="auto"/>
      </w:divBdr>
    </w:div>
    <w:div w:id="2118789578">
      <w:bodyDiv w:val="1"/>
      <w:marLeft w:val="0"/>
      <w:marRight w:val="0"/>
      <w:marTop w:val="0"/>
      <w:marBottom w:val="0"/>
      <w:divBdr>
        <w:top w:val="none" w:sz="0" w:space="0" w:color="auto"/>
        <w:left w:val="none" w:sz="0" w:space="0" w:color="auto"/>
        <w:bottom w:val="none" w:sz="0" w:space="0" w:color="auto"/>
        <w:right w:val="none" w:sz="0" w:space="0" w:color="auto"/>
      </w:divBdr>
    </w:div>
    <w:div w:id="2119134451">
      <w:bodyDiv w:val="1"/>
      <w:marLeft w:val="0"/>
      <w:marRight w:val="0"/>
      <w:marTop w:val="0"/>
      <w:marBottom w:val="0"/>
      <w:divBdr>
        <w:top w:val="none" w:sz="0" w:space="0" w:color="auto"/>
        <w:left w:val="none" w:sz="0" w:space="0" w:color="auto"/>
        <w:bottom w:val="none" w:sz="0" w:space="0" w:color="auto"/>
        <w:right w:val="none" w:sz="0" w:space="0" w:color="auto"/>
      </w:divBdr>
    </w:div>
    <w:div w:id="2119835861">
      <w:bodyDiv w:val="1"/>
      <w:marLeft w:val="0"/>
      <w:marRight w:val="0"/>
      <w:marTop w:val="0"/>
      <w:marBottom w:val="0"/>
      <w:divBdr>
        <w:top w:val="none" w:sz="0" w:space="0" w:color="auto"/>
        <w:left w:val="none" w:sz="0" w:space="0" w:color="auto"/>
        <w:bottom w:val="none" w:sz="0" w:space="0" w:color="auto"/>
        <w:right w:val="none" w:sz="0" w:space="0" w:color="auto"/>
      </w:divBdr>
    </w:div>
    <w:div w:id="2120027537">
      <w:bodyDiv w:val="1"/>
      <w:marLeft w:val="0"/>
      <w:marRight w:val="0"/>
      <w:marTop w:val="0"/>
      <w:marBottom w:val="0"/>
      <w:divBdr>
        <w:top w:val="none" w:sz="0" w:space="0" w:color="auto"/>
        <w:left w:val="none" w:sz="0" w:space="0" w:color="auto"/>
        <w:bottom w:val="none" w:sz="0" w:space="0" w:color="auto"/>
        <w:right w:val="none" w:sz="0" w:space="0" w:color="auto"/>
      </w:divBdr>
    </w:div>
    <w:div w:id="2120100891">
      <w:bodyDiv w:val="1"/>
      <w:marLeft w:val="0"/>
      <w:marRight w:val="0"/>
      <w:marTop w:val="0"/>
      <w:marBottom w:val="0"/>
      <w:divBdr>
        <w:top w:val="none" w:sz="0" w:space="0" w:color="auto"/>
        <w:left w:val="none" w:sz="0" w:space="0" w:color="auto"/>
        <w:bottom w:val="none" w:sz="0" w:space="0" w:color="auto"/>
        <w:right w:val="none" w:sz="0" w:space="0" w:color="auto"/>
      </w:divBdr>
    </w:div>
    <w:div w:id="2121216213">
      <w:bodyDiv w:val="1"/>
      <w:marLeft w:val="0"/>
      <w:marRight w:val="0"/>
      <w:marTop w:val="0"/>
      <w:marBottom w:val="0"/>
      <w:divBdr>
        <w:top w:val="none" w:sz="0" w:space="0" w:color="auto"/>
        <w:left w:val="none" w:sz="0" w:space="0" w:color="auto"/>
        <w:bottom w:val="none" w:sz="0" w:space="0" w:color="auto"/>
        <w:right w:val="none" w:sz="0" w:space="0" w:color="auto"/>
      </w:divBdr>
    </w:div>
    <w:div w:id="2121336746">
      <w:bodyDiv w:val="1"/>
      <w:marLeft w:val="0"/>
      <w:marRight w:val="0"/>
      <w:marTop w:val="0"/>
      <w:marBottom w:val="0"/>
      <w:divBdr>
        <w:top w:val="none" w:sz="0" w:space="0" w:color="auto"/>
        <w:left w:val="none" w:sz="0" w:space="0" w:color="auto"/>
        <w:bottom w:val="none" w:sz="0" w:space="0" w:color="auto"/>
        <w:right w:val="none" w:sz="0" w:space="0" w:color="auto"/>
      </w:divBdr>
    </w:div>
    <w:div w:id="2121409729">
      <w:bodyDiv w:val="1"/>
      <w:marLeft w:val="0"/>
      <w:marRight w:val="0"/>
      <w:marTop w:val="0"/>
      <w:marBottom w:val="0"/>
      <w:divBdr>
        <w:top w:val="none" w:sz="0" w:space="0" w:color="auto"/>
        <w:left w:val="none" w:sz="0" w:space="0" w:color="auto"/>
        <w:bottom w:val="none" w:sz="0" w:space="0" w:color="auto"/>
        <w:right w:val="none" w:sz="0" w:space="0" w:color="auto"/>
      </w:divBdr>
    </w:div>
    <w:div w:id="2121871187">
      <w:bodyDiv w:val="1"/>
      <w:marLeft w:val="0"/>
      <w:marRight w:val="0"/>
      <w:marTop w:val="0"/>
      <w:marBottom w:val="0"/>
      <w:divBdr>
        <w:top w:val="none" w:sz="0" w:space="0" w:color="auto"/>
        <w:left w:val="none" w:sz="0" w:space="0" w:color="auto"/>
        <w:bottom w:val="none" w:sz="0" w:space="0" w:color="auto"/>
        <w:right w:val="none" w:sz="0" w:space="0" w:color="auto"/>
      </w:divBdr>
    </w:div>
    <w:div w:id="2122218817">
      <w:bodyDiv w:val="1"/>
      <w:marLeft w:val="0"/>
      <w:marRight w:val="0"/>
      <w:marTop w:val="0"/>
      <w:marBottom w:val="0"/>
      <w:divBdr>
        <w:top w:val="none" w:sz="0" w:space="0" w:color="auto"/>
        <w:left w:val="none" w:sz="0" w:space="0" w:color="auto"/>
        <w:bottom w:val="none" w:sz="0" w:space="0" w:color="auto"/>
        <w:right w:val="none" w:sz="0" w:space="0" w:color="auto"/>
      </w:divBdr>
    </w:div>
    <w:div w:id="2123065450">
      <w:bodyDiv w:val="1"/>
      <w:marLeft w:val="0"/>
      <w:marRight w:val="0"/>
      <w:marTop w:val="0"/>
      <w:marBottom w:val="0"/>
      <w:divBdr>
        <w:top w:val="none" w:sz="0" w:space="0" w:color="auto"/>
        <w:left w:val="none" w:sz="0" w:space="0" w:color="auto"/>
        <w:bottom w:val="none" w:sz="0" w:space="0" w:color="auto"/>
        <w:right w:val="none" w:sz="0" w:space="0" w:color="auto"/>
      </w:divBdr>
    </w:div>
    <w:div w:id="2123762240">
      <w:bodyDiv w:val="1"/>
      <w:marLeft w:val="0"/>
      <w:marRight w:val="0"/>
      <w:marTop w:val="0"/>
      <w:marBottom w:val="0"/>
      <w:divBdr>
        <w:top w:val="none" w:sz="0" w:space="0" w:color="auto"/>
        <w:left w:val="none" w:sz="0" w:space="0" w:color="auto"/>
        <w:bottom w:val="none" w:sz="0" w:space="0" w:color="auto"/>
        <w:right w:val="none" w:sz="0" w:space="0" w:color="auto"/>
      </w:divBdr>
    </w:div>
    <w:div w:id="2124490875">
      <w:bodyDiv w:val="1"/>
      <w:marLeft w:val="0"/>
      <w:marRight w:val="0"/>
      <w:marTop w:val="0"/>
      <w:marBottom w:val="0"/>
      <w:divBdr>
        <w:top w:val="none" w:sz="0" w:space="0" w:color="auto"/>
        <w:left w:val="none" w:sz="0" w:space="0" w:color="auto"/>
        <w:bottom w:val="none" w:sz="0" w:space="0" w:color="auto"/>
        <w:right w:val="none" w:sz="0" w:space="0" w:color="auto"/>
      </w:divBdr>
    </w:div>
    <w:div w:id="2124691001">
      <w:bodyDiv w:val="1"/>
      <w:marLeft w:val="0"/>
      <w:marRight w:val="0"/>
      <w:marTop w:val="0"/>
      <w:marBottom w:val="0"/>
      <w:divBdr>
        <w:top w:val="none" w:sz="0" w:space="0" w:color="auto"/>
        <w:left w:val="none" w:sz="0" w:space="0" w:color="auto"/>
        <w:bottom w:val="none" w:sz="0" w:space="0" w:color="auto"/>
        <w:right w:val="none" w:sz="0" w:space="0" w:color="auto"/>
      </w:divBdr>
    </w:div>
    <w:div w:id="2124693273">
      <w:bodyDiv w:val="1"/>
      <w:marLeft w:val="0"/>
      <w:marRight w:val="0"/>
      <w:marTop w:val="0"/>
      <w:marBottom w:val="0"/>
      <w:divBdr>
        <w:top w:val="none" w:sz="0" w:space="0" w:color="auto"/>
        <w:left w:val="none" w:sz="0" w:space="0" w:color="auto"/>
        <w:bottom w:val="none" w:sz="0" w:space="0" w:color="auto"/>
        <w:right w:val="none" w:sz="0" w:space="0" w:color="auto"/>
      </w:divBdr>
    </w:div>
    <w:div w:id="2125079982">
      <w:bodyDiv w:val="1"/>
      <w:marLeft w:val="0"/>
      <w:marRight w:val="0"/>
      <w:marTop w:val="0"/>
      <w:marBottom w:val="0"/>
      <w:divBdr>
        <w:top w:val="none" w:sz="0" w:space="0" w:color="auto"/>
        <w:left w:val="none" w:sz="0" w:space="0" w:color="auto"/>
        <w:bottom w:val="none" w:sz="0" w:space="0" w:color="auto"/>
        <w:right w:val="none" w:sz="0" w:space="0" w:color="auto"/>
      </w:divBdr>
    </w:div>
    <w:div w:id="2125416596">
      <w:bodyDiv w:val="1"/>
      <w:marLeft w:val="0"/>
      <w:marRight w:val="0"/>
      <w:marTop w:val="0"/>
      <w:marBottom w:val="0"/>
      <w:divBdr>
        <w:top w:val="none" w:sz="0" w:space="0" w:color="auto"/>
        <w:left w:val="none" w:sz="0" w:space="0" w:color="auto"/>
        <w:bottom w:val="none" w:sz="0" w:space="0" w:color="auto"/>
        <w:right w:val="none" w:sz="0" w:space="0" w:color="auto"/>
      </w:divBdr>
    </w:div>
    <w:div w:id="2125686752">
      <w:bodyDiv w:val="1"/>
      <w:marLeft w:val="0"/>
      <w:marRight w:val="0"/>
      <w:marTop w:val="0"/>
      <w:marBottom w:val="0"/>
      <w:divBdr>
        <w:top w:val="none" w:sz="0" w:space="0" w:color="auto"/>
        <w:left w:val="none" w:sz="0" w:space="0" w:color="auto"/>
        <w:bottom w:val="none" w:sz="0" w:space="0" w:color="auto"/>
        <w:right w:val="none" w:sz="0" w:space="0" w:color="auto"/>
      </w:divBdr>
    </w:div>
    <w:div w:id="2125805998">
      <w:bodyDiv w:val="1"/>
      <w:marLeft w:val="0"/>
      <w:marRight w:val="0"/>
      <w:marTop w:val="0"/>
      <w:marBottom w:val="0"/>
      <w:divBdr>
        <w:top w:val="none" w:sz="0" w:space="0" w:color="auto"/>
        <w:left w:val="none" w:sz="0" w:space="0" w:color="auto"/>
        <w:bottom w:val="none" w:sz="0" w:space="0" w:color="auto"/>
        <w:right w:val="none" w:sz="0" w:space="0" w:color="auto"/>
      </w:divBdr>
    </w:div>
    <w:div w:id="2126462741">
      <w:bodyDiv w:val="1"/>
      <w:marLeft w:val="0"/>
      <w:marRight w:val="0"/>
      <w:marTop w:val="0"/>
      <w:marBottom w:val="0"/>
      <w:divBdr>
        <w:top w:val="none" w:sz="0" w:space="0" w:color="auto"/>
        <w:left w:val="none" w:sz="0" w:space="0" w:color="auto"/>
        <w:bottom w:val="none" w:sz="0" w:space="0" w:color="auto"/>
        <w:right w:val="none" w:sz="0" w:space="0" w:color="auto"/>
      </w:divBdr>
    </w:div>
    <w:div w:id="2126729648">
      <w:bodyDiv w:val="1"/>
      <w:marLeft w:val="0"/>
      <w:marRight w:val="0"/>
      <w:marTop w:val="0"/>
      <w:marBottom w:val="0"/>
      <w:divBdr>
        <w:top w:val="none" w:sz="0" w:space="0" w:color="auto"/>
        <w:left w:val="none" w:sz="0" w:space="0" w:color="auto"/>
        <w:bottom w:val="none" w:sz="0" w:space="0" w:color="auto"/>
        <w:right w:val="none" w:sz="0" w:space="0" w:color="auto"/>
      </w:divBdr>
    </w:div>
    <w:div w:id="2127040632">
      <w:bodyDiv w:val="1"/>
      <w:marLeft w:val="0"/>
      <w:marRight w:val="0"/>
      <w:marTop w:val="0"/>
      <w:marBottom w:val="0"/>
      <w:divBdr>
        <w:top w:val="none" w:sz="0" w:space="0" w:color="auto"/>
        <w:left w:val="none" w:sz="0" w:space="0" w:color="auto"/>
        <w:bottom w:val="none" w:sz="0" w:space="0" w:color="auto"/>
        <w:right w:val="none" w:sz="0" w:space="0" w:color="auto"/>
      </w:divBdr>
    </w:div>
    <w:div w:id="2127118951">
      <w:bodyDiv w:val="1"/>
      <w:marLeft w:val="0"/>
      <w:marRight w:val="0"/>
      <w:marTop w:val="0"/>
      <w:marBottom w:val="0"/>
      <w:divBdr>
        <w:top w:val="none" w:sz="0" w:space="0" w:color="auto"/>
        <w:left w:val="none" w:sz="0" w:space="0" w:color="auto"/>
        <w:bottom w:val="none" w:sz="0" w:space="0" w:color="auto"/>
        <w:right w:val="none" w:sz="0" w:space="0" w:color="auto"/>
      </w:divBdr>
    </w:div>
    <w:div w:id="2127264516">
      <w:bodyDiv w:val="1"/>
      <w:marLeft w:val="0"/>
      <w:marRight w:val="0"/>
      <w:marTop w:val="0"/>
      <w:marBottom w:val="0"/>
      <w:divBdr>
        <w:top w:val="none" w:sz="0" w:space="0" w:color="auto"/>
        <w:left w:val="none" w:sz="0" w:space="0" w:color="auto"/>
        <w:bottom w:val="none" w:sz="0" w:space="0" w:color="auto"/>
        <w:right w:val="none" w:sz="0" w:space="0" w:color="auto"/>
      </w:divBdr>
    </w:div>
    <w:div w:id="2127656776">
      <w:bodyDiv w:val="1"/>
      <w:marLeft w:val="0"/>
      <w:marRight w:val="0"/>
      <w:marTop w:val="0"/>
      <w:marBottom w:val="0"/>
      <w:divBdr>
        <w:top w:val="none" w:sz="0" w:space="0" w:color="auto"/>
        <w:left w:val="none" w:sz="0" w:space="0" w:color="auto"/>
        <w:bottom w:val="none" w:sz="0" w:space="0" w:color="auto"/>
        <w:right w:val="none" w:sz="0" w:space="0" w:color="auto"/>
      </w:divBdr>
    </w:div>
    <w:div w:id="2127892284">
      <w:bodyDiv w:val="1"/>
      <w:marLeft w:val="0"/>
      <w:marRight w:val="0"/>
      <w:marTop w:val="0"/>
      <w:marBottom w:val="0"/>
      <w:divBdr>
        <w:top w:val="none" w:sz="0" w:space="0" w:color="auto"/>
        <w:left w:val="none" w:sz="0" w:space="0" w:color="auto"/>
        <w:bottom w:val="none" w:sz="0" w:space="0" w:color="auto"/>
        <w:right w:val="none" w:sz="0" w:space="0" w:color="auto"/>
      </w:divBdr>
    </w:div>
    <w:div w:id="2127969767">
      <w:bodyDiv w:val="1"/>
      <w:marLeft w:val="0"/>
      <w:marRight w:val="0"/>
      <w:marTop w:val="0"/>
      <w:marBottom w:val="0"/>
      <w:divBdr>
        <w:top w:val="none" w:sz="0" w:space="0" w:color="auto"/>
        <w:left w:val="none" w:sz="0" w:space="0" w:color="auto"/>
        <w:bottom w:val="none" w:sz="0" w:space="0" w:color="auto"/>
        <w:right w:val="none" w:sz="0" w:space="0" w:color="auto"/>
      </w:divBdr>
    </w:div>
    <w:div w:id="2128155972">
      <w:bodyDiv w:val="1"/>
      <w:marLeft w:val="0"/>
      <w:marRight w:val="0"/>
      <w:marTop w:val="0"/>
      <w:marBottom w:val="0"/>
      <w:divBdr>
        <w:top w:val="none" w:sz="0" w:space="0" w:color="auto"/>
        <w:left w:val="none" w:sz="0" w:space="0" w:color="auto"/>
        <w:bottom w:val="none" w:sz="0" w:space="0" w:color="auto"/>
        <w:right w:val="none" w:sz="0" w:space="0" w:color="auto"/>
      </w:divBdr>
    </w:div>
    <w:div w:id="2128157210">
      <w:bodyDiv w:val="1"/>
      <w:marLeft w:val="0"/>
      <w:marRight w:val="0"/>
      <w:marTop w:val="0"/>
      <w:marBottom w:val="0"/>
      <w:divBdr>
        <w:top w:val="none" w:sz="0" w:space="0" w:color="auto"/>
        <w:left w:val="none" w:sz="0" w:space="0" w:color="auto"/>
        <w:bottom w:val="none" w:sz="0" w:space="0" w:color="auto"/>
        <w:right w:val="none" w:sz="0" w:space="0" w:color="auto"/>
      </w:divBdr>
    </w:div>
    <w:div w:id="2128157460">
      <w:bodyDiv w:val="1"/>
      <w:marLeft w:val="0"/>
      <w:marRight w:val="0"/>
      <w:marTop w:val="0"/>
      <w:marBottom w:val="0"/>
      <w:divBdr>
        <w:top w:val="none" w:sz="0" w:space="0" w:color="auto"/>
        <w:left w:val="none" w:sz="0" w:space="0" w:color="auto"/>
        <w:bottom w:val="none" w:sz="0" w:space="0" w:color="auto"/>
        <w:right w:val="none" w:sz="0" w:space="0" w:color="auto"/>
      </w:divBdr>
    </w:div>
    <w:div w:id="2128159126">
      <w:bodyDiv w:val="1"/>
      <w:marLeft w:val="0"/>
      <w:marRight w:val="0"/>
      <w:marTop w:val="0"/>
      <w:marBottom w:val="0"/>
      <w:divBdr>
        <w:top w:val="none" w:sz="0" w:space="0" w:color="auto"/>
        <w:left w:val="none" w:sz="0" w:space="0" w:color="auto"/>
        <w:bottom w:val="none" w:sz="0" w:space="0" w:color="auto"/>
        <w:right w:val="none" w:sz="0" w:space="0" w:color="auto"/>
      </w:divBdr>
    </w:div>
    <w:div w:id="2128619115">
      <w:bodyDiv w:val="1"/>
      <w:marLeft w:val="0"/>
      <w:marRight w:val="0"/>
      <w:marTop w:val="0"/>
      <w:marBottom w:val="0"/>
      <w:divBdr>
        <w:top w:val="none" w:sz="0" w:space="0" w:color="auto"/>
        <w:left w:val="none" w:sz="0" w:space="0" w:color="auto"/>
        <w:bottom w:val="none" w:sz="0" w:space="0" w:color="auto"/>
        <w:right w:val="none" w:sz="0" w:space="0" w:color="auto"/>
      </w:divBdr>
    </w:div>
    <w:div w:id="2128962501">
      <w:bodyDiv w:val="1"/>
      <w:marLeft w:val="0"/>
      <w:marRight w:val="0"/>
      <w:marTop w:val="0"/>
      <w:marBottom w:val="0"/>
      <w:divBdr>
        <w:top w:val="none" w:sz="0" w:space="0" w:color="auto"/>
        <w:left w:val="none" w:sz="0" w:space="0" w:color="auto"/>
        <w:bottom w:val="none" w:sz="0" w:space="0" w:color="auto"/>
        <w:right w:val="none" w:sz="0" w:space="0" w:color="auto"/>
      </w:divBdr>
    </w:div>
    <w:div w:id="2129276039">
      <w:bodyDiv w:val="1"/>
      <w:marLeft w:val="0"/>
      <w:marRight w:val="0"/>
      <w:marTop w:val="0"/>
      <w:marBottom w:val="0"/>
      <w:divBdr>
        <w:top w:val="none" w:sz="0" w:space="0" w:color="auto"/>
        <w:left w:val="none" w:sz="0" w:space="0" w:color="auto"/>
        <w:bottom w:val="none" w:sz="0" w:space="0" w:color="auto"/>
        <w:right w:val="none" w:sz="0" w:space="0" w:color="auto"/>
      </w:divBdr>
    </w:div>
    <w:div w:id="2130275997">
      <w:bodyDiv w:val="1"/>
      <w:marLeft w:val="0"/>
      <w:marRight w:val="0"/>
      <w:marTop w:val="0"/>
      <w:marBottom w:val="0"/>
      <w:divBdr>
        <w:top w:val="none" w:sz="0" w:space="0" w:color="auto"/>
        <w:left w:val="none" w:sz="0" w:space="0" w:color="auto"/>
        <w:bottom w:val="none" w:sz="0" w:space="0" w:color="auto"/>
        <w:right w:val="none" w:sz="0" w:space="0" w:color="auto"/>
      </w:divBdr>
    </w:div>
    <w:div w:id="2130471110">
      <w:bodyDiv w:val="1"/>
      <w:marLeft w:val="0"/>
      <w:marRight w:val="0"/>
      <w:marTop w:val="0"/>
      <w:marBottom w:val="0"/>
      <w:divBdr>
        <w:top w:val="none" w:sz="0" w:space="0" w:color="auto"/>
        <w:left w:val="none" w:sz="0" w:space="0" w:color="auto"/>
        <w:bottom w:val="none" w:sz="0" w:space="0" w:color="auto"/>
        <w:right w:val="none" w:sz="0" w:space="0" w:color="auto"/>
      </w:divBdr>
    </w:div>
    <w:div w:id="2130851209">
      <w:bodyDiv w:val="1"/>
      <w:marLeft w:val="0"/>
      <w:marRight w:val="0"/>
      <w:marTop w:val="0"/>
      <w:marBottom w:val="0"/>
      <w:divBdr>
        <w:top w:val="none" w:sz="0" w:space="0" w:color="auto"/>
        <w:left w:val="none" w:sz="0" w:space="0" w:color="auto"/>
        <w:bottom w:val="none" w:sz="0" w:space="0" w:color="auto"/>
        <w:right w:val="none" w:sz="0" w:space="0" w:color="auto"/>
      </w:divBdr>
    </w:div>
    <w:div w:id="2131049335">
      <w:bodyDiv w:val="1"/>
      <w:marLeft w:val="0"/>
      <w:marRight w:val="0"/>
      <w:marTop w:val="0"/>
      <w:marBottom w:val="0"/>
      <w:divBdr>
        <w:top w:val="none" w:sz="0" w:space="0" w:color="auto"/>
        <w:left w:val="none" w:sz="0" w:space="0" w:color="auto"/>
        <w:bottom w:val="none" w:sz="0" w:space="0" w:color="auto"/>
        <w:right w:val="none" w:sz="0" w:space="0" w:color="auto"/>
      </w:divBdr>
    </w:div>
    <w:div w:id="2131244845">
      <w:bodyDiv w:val="1"/>
      <w:marLeft w:val="0"/>
      <w:marRight w:val="0"/>
      <w:marTop w:val="0"/>
      <w:marBottom w:val="0"/>
      <w:divBdr>
        <w:top w:val="none" w:sz="0" w:space="0" w:color="auto"/>
        <w:left w:val="none" w:sz="0" w:space="0" w:color="auto"/>
        <w:bottom w:val="none" w:sz="0" w:space="0" w:color="auto"/>
        <w:right w:val="none" w:sz="0" w:space="0" w:color="auto"/>
      </w:divBdr>
    </w:div>
    <w:div w:id="2131974429">
      <w:bodyDiv w:val="1"/>
      <w:marLeft w:val="0"/>
      <w:marRight w:val="0"/>
      <w:marTop w:val="0"/>
      <w:marBottom w:val="0"/>
      <w:divBdr>
        <w:top w:val="none" w:sz="0" w:space="0" w:color="auto"/>
        <w:left w:val="none" w:sz="0" w:space="0" w:color="auto"/>
        <w:bottom w:val="none" w:sz="0" w:space="0" w:color="auto"/>
        <w:right w:val="none" w:sz="0" w:space="0" w:color="auto"/>
      </w:divBdr>
    </w:div>
    <w:div w:id="2132167289">
      <w:bodyDiv w:val="1"/>
      <w:marLeft w:val="0"/>
      <w:marRight w:val="0"/>
      <w:marTop w:val="0"/>
      <w:marBottom w:val="0"/>
      <w:divBdr>
        <w:top w:val="none" w:sz="0" w:space="0" w:color="auto"/>
        <w:left w:val="none" w:sz="0" w:space="0" w:color="auto"/>
        <w:bottom w:val="none" w:sz="0" w:space="0" w:color="auto"/>
        <w:right w:val="none" w:sz="0" w:space="0" w:color="auto"/>
      </w:divBdr>
    </w:div>
    <w:div w:id="2132942477">
      <w:bodyDiv w:val="1"/>
      <w:marLeft w:val="0"/>
      <w:marRight w:val="0"/>
      <w:marTop w:val="0"/>
      <w:marBottom w:val="0"/>
      <w:divBdr>
        <w:top w:val="none" w:sz="0" w:space="0" w:color="auto"/>
        <w:left w:val="none" w:sz="0" w:space="0" w:color="auto"/>
        <w:bottom w:val="none" w:sz="0" w:space="0" w:color="auto"/>
        <w:right w:val="none" w:sz="0" w:space="0" w:color="auto"/>
      </w:divBdr>
    </w:div>
    <w:div w:id="2133546462">
      <w:bodyDiv w:val="1"/>
      <w:marLeft w:val="0"/>
      <w:marRight w:val="0"/>
      <w:marTop w:val="0"/>
      <w:marBottom w:val="0"/>
      <w:divBdr>
        <w:top w:val="none" w:sz="0" w:space="0" w:color="auto"/>
        <w:left w:val="none" w:sz="0" w:space="0" w:color="auto"/>
        <w:bottom w:val="none" w:sz="0" w:space="0" w:color="auto"/>
        <w:right w:val="none" w:sz="0" w:space="0" w:color="auto"/>
      </w:divBdr>
    </w:div>
    <w:div w:id="2134013086">
      <w:bodyDiv w:val="1"/>
      <w:marLeft w:val="0"/>
      <w:marRight w:val="0"/>
      <w:marTop w:val="0"/>
      <w:marBottom w:val="0"/>
      <w:divBdr>
        <w:top w:val="none" w:sz="0" w:space="0" w:color="auto"/>
        <w:left w:val="none" w:sz="0" w:space="0" w:color="auto"/>
        <w:bottom w:val="none" w:sz="0" w:space="0" w:color="auto"/>
        <w:right w:val="none" w:sz="0" w:space="0" w:color="auto"/>
      </w:divBdr>
    </w:div>
    <w:div w:id="2134474225">
      <w:bodyDiv w:val="1"/>
      <w:marLeft w:val="0"/>
      <w:marRight w:val="0"/>
      <w:marTop w:val="0"/>
      <w:marBottom w:val="0"/>
      <w:divBdr>
        <w:top w:val="none" w:sz="0" w:space="0" w:color="auto"/>
        <w:left w:val="none" w:sz="0" w:space="0" w:color="auto"/>
        <w:bottom w:val="none" w:sz="0" w:space="0" w:color="auto"/>
        <w:right w:val="none" w:sz="0" w:space="0" w:color="auto"/>
      </w:divBdr>
    </w:div>
    <w:div w:id="2134785172">
      <w:bodyDiv w:val="1"/>
      <w:marLeft w:val="0"/>
      <w:marRight w:val="0"/>
      <w:marTop w:val="0"/>
      <w:marBottom w:val="0"/>
      <w:divBdr>
        <w:top w:val="none" w:sz="0" w:space="0" w:color="auto"/>
        <w:left w:val="none" w:sz="0" w:space="0" w:color="auto"/>
        <w:bottom w:val="none" w:sz="0" w:space="0" w:color="auto"/>
        <w:right w:val="none" w:sz="0" w:space="0" w:color="auto"/>
      </w:divBdr>
    </w:div>
    <w:div w:id="2135323656">
      <w:bodyDiv w:val="1"/>
      <w:marLeft w:val="0"/>
      <w:marRight w:val="0"/>
      <w:marTop w:val="0"/>
      <w:marBottom w:val="0"/>
      <w:divBdr>
        <w:top w:val="none" w:sz="0" w:space="0" w:color="auto"/>
        <w:left w:val="none" w:sz="0" w:space="0" w:color="auto"/>
        <w:bottom w:val="none" w:sz="0" w:space="0" w:color="auto"/>
        <w:right w:val="none" w:sz="0" w:space="0" w:color="auto"/>
      </w:divBdr>
    </w:div>
    <w:div w:id="2135363098">
      <w:bodyDiv w:val="1"/>
      <w:marLeft w:val="0"/>
      <w:marRight w:val="0"/>
      <w:marTop w:val="0"/>
      <w:marBottom w:val="0"/>
      <w:divBdr>
        <w:top w:val="none" w:sz="0" w:space="0" w:color="auto"/>
        <w:left w:val="none" w:sz="0" w:space="0" w:color="auto"/>
        <w:bottom w:val="none" w:sz="0" w:space="0" w:color="auto"/>
        <w:right w:val="none" w:sz="0" w:space="0" w:color="auto"/>
      </w:divBdr>
    </w:div>
    <w:div w:id="2135557203">
      <w:bodyDiv w:val="1"/>
      <w:marLeft w:val="0"/>
      <w:marRight w:val="0"/>
      <w:marTop w:val="0"/>
      <w:marBottom w:val="0"/>
      <w:divBdr>
        <w:top w:val="none" w:sz="0" w:space="0" w:color="auto"/>
        <w:left w:val="none" w:sz="0" w:space="0" w:color="auto"/>
        <w:bottom w:val="none" w:sz="0" w:space="0" w:color="auto"/>
        <w:right w:val="none" w:sz="0" w:space="0" w:color="auto"/>
      </w:divBdr>
    </w:div>
    <w:div w:id="2135560129">
      <w:bodyDiv w:val="1"/>
      <w:marLeft w:val="0"/>
      <w:marRight w:val="0"/>
      <w:marTop w:val="0"/>
      <w:marBottom w:val="0"/>
      <w:divBdr>
        <w:top w:val="none" w:sz="0" w:space="0" w:color="auto"/>
        <w:left w:val="none" w:sz="0" w:space="0" w:color="auto"/>
        <w:bottom w:val="none" w:sz="0" w:space="0" w:color="auto"/>
        <w:right w:val="none" w:sz="0" w:space="0" w:color="auto"/>
      </w:divBdr>
    </w:div>
    <w:div w:id="2135588036">
      <w:bodyDiv w:val="1"/>
      <w:marLeft w:val="0"/>
      <w:marRight w:val="0"/>
      <w:marTop w:val="0"/>
      <w:marBottom w:val="0"/>
      <w:divBdr>
        <w:top w:val="none" w:sz="0" w:space="0" w:color="auto"/>
        <w:left w:val="none" w:sz="0" w:space="0" w:color="auto"/>
        <w:bottom w:val="none" w:sz="0" w:space="0" w:color="auto"/>
        <w:right w:val="none" w:sz="0" w:space="0" w:color="auto"/>
      </w:divBdr>
    </w:div>
    <w:div w:id="2135709520">
      <w:bodyDiv w:val="1"/>
      <w:marLeft w:val="0"/>
      <w:marRight w:val="0"/>
      <w:marTop w:val="0"/>
      <w:marBottom w:val="0"/>
      <w:divBdr>
        <w:top w:val="none" w:sz="0" w:space="0" w:color="auto"/>
        <w:left w:val="none" w:sz="0" w:space="0" w:color="auto"/>
        <w:bottom w:val="none" w:sz="0" w:space="0" w:color="auto"/>
        <w:right w:val="none" w:sz="0" w:space="0" w:color="auto"/>
      </w:divBdr>
    </w:div>
    <w:div w:id="2135829238">
      <w:bodyDiv w:val="1"/>
      <w:marLeft w:val="0"/>
      <w:marRight w:val="0"/>
      <w:marTop w:val="0"/>
      <w:marBottom w:val="0"/>
      <w:divBdr>
        <w:top w:val="none" w:sz="0" w:space="0" w:color="auto"/>
        <w:left w:val="none" w:sz="0" w:space="0" w:color="auto"/>
        <w:bottom w:val="none" w:sz="0" w:space="0" w:color="auto"/>
        <w:right w:val="none" w:sz="0" w:space="0" w:color="auto"/>
      </w:divBdr>
    </w:div>
    <w:div w:id="2136218158">
      <w:bodyDiv w:val="1"/>
      <w:marLeft w:val="0"/>
      <w:marRight w:val="0"/>
      <w:marTop w:val="0"/>
      <w:marBottom w:val="0"/>
      <w:divBdr>
        <w:top w:val="none" w:sz="0" w:space="0" w:color="auto"/>
        <w:left w:val="none" w:sz="0" w:space="0" w:color="auto"/>
        <w:bottom w:val="none" w:sz="0" w:space="0" w:color="auto"/>
        <w:right w:val="none" w:sz="0" w:space="0" w:color="auto"/>
      </w:divBdr>
    </w:div>
    <w:div w:id="2136368381">
      <w:bodyDiv w:val="1"/>
      <w:marLeft w:val="0"/>
      <w:marRight w:val="0"/>
      <w:marTop w:val="0"/>
      <w:marBottom w:val="0"/>
      <w:divBdr>
        <w:top w:val="none" w:sz="0" w:space="0" w:color="auto"/>
        <w:left w:val="none" w:sz="0" w:space="0" w:color="auto"/>
        <w:bottom w:val="none" w:sz="0" w:space="0" w:color="auto"/>
        <w:right w:val="none" w:sz="0" w:space="0" w:color="auto"/>
      </w:divBdr>
    </w:div>
    <w:div w:id="2136751595">
      <w:bodyDiv w:val="1"/>
      <w:marLeft w:val="0"/>
      <w:marRight w:val="0"/>
      <w:marTop w:val="0"/>
      <w:marBottom w:val="0"/>
      <w:divBdr>
        <w:top w:val="none" w:sz="0" w:space="0" w:color="auto"/>
        <w:left w:val="none" w:sz="0" w:space="0" w:color="auto"/>
        <w:bottom w:val="none" w:sz="0" w:space="0" w:color="auto"/>
        <w:right w:val="none" w:sz="0" w:space="0" w:color="auto"/>
      </w:divBdr>
    </w:div>
    <w:div w:id="2136945822">
      <w:bodyDiv w:val="1"/>
      <w:marLeft w:val="0"/>
      <w:marRight w:val="0"/>
      <w:marTop w:val="0"/>
      <w:marBottom w:val="0"/>
      <w:divBdr>
        <w:top w:val="none" w:sz="0" w:space="0" w:color="auto"/>
        <w:left w:val="none" w:sz="0" w:space="0" w:color="auto"/>
        <w:bottom w:val="none" w:sz="0" w:space="0" w:color="auto"/>
        <w:right w:val="none" w:sz="0" w:space="0" w:color="auto"/>
      </w:divBdr>
    </w:div>
    <w:div w:id="2137066299">
      <w:bodyDiv w:val="1"/>
      <w:marLeft w:val="0"/>
      <w:marRight w:val="0"/>
      <w:marTop w:val="0"/>
      <w:marBottom w:val="0"/>
      <w:divBdr>
        <w:top w:val="none" w:sz="0" w:space="0" w:color="auto"/>
        <w:left w:val="none" w:sz="0" w:space="0" w:color="auto"/>
        <w:bottom w:val="none" w:sz="0" w:space="0" w:color="auto"/>
        <w:right w:val="none" w:sz="0" w:space="0" w:color="auto"/>
      </w:divBdr>
    </w:div>
    <w:div w:id="2137679267">
      <w:bodyDiv w:val="1"/>
      <w:marLeft w:val="0"/>
      <w:marRight w:val="0"/>
      <w:marTop w:val="0"/>
      <w:marBottom w:val="0"/>
      <w:divBdr>
        <w:top w:val="none" w:sz="0" w:space="0" w:color="auto"/>
        <w:left w:val="none" w:sz="0" w:space="0" w:color="auto"/>
        <w:bottom w:val="none" w:sz="0" w:space="0" w:color="auto"/>
        <w:right w:val="none" w:sz="0" w:space="0" w:color="auto"/>
      </w:divBdr>
    </w:div>
    <w:div w:id="2137940106">
      <w:bodyDiv w:val="1"/>
      <w:marLeft w:val="0"/>
      <w:marRight w:val="0"/>
      <w:marTop w:val="0"/>
      <w:marBottom w:val="0"/>
      <w:divBdr>
        <w:top w:val="none" w:sz="0" w:space="0" w:color="auto"/>
        <w:left w:val="none" w:sz="0" w:space="0" w:color="auto"/>
        <w:bottom w:val="none" w:sz="0" w:space="0" w:color="auto"/>
        <w:right w:val="none" w:sz="0" w:space="0" w:color="auto"/>
      </w:divBdr>
    </w:div>
    <w:div w:id="2138178226">
      <w:bodyDiv w:val="1"/>
      <w:marLeft w:val="0"/>
      <w:marRight w:val="0"/>
      <w:marTop w:val="0"/>
      <w:marBottom w:val="0"/>
      <w:divBdr>
        <w:top w:val="none" w:sz="0" w:space="0" w:color="auto"/>
        <w:left w:val="none" w:sz="0" w:space="0" w:color="auto"/>
        <w:bottom w:val="none" w:sz="0" w:space="0" w:color="auto"/>
        <w:right w:val="none" w:sz="0" w:space="0" w:color="auto"/>
      </w:divBdr>
    </w:div>
    <w:div w:id="2138332151">
      <w:bodyDiv w:val="1"/>
      <w:marLeft w:val="0"/>
      <w:marRight w:val="0"/>
      <w:marTop w:val="0"/>
      <w:marBottom w:val="0"/>
      <w:divBdr>
        <w:top w:val="none" w:sz="0" w:space="0" w:color="auto"/>
        <w:left w:val="none" w:sz="0" w:space="0" w:color="auto"/>
        <w:bottom w:val="none" w:sz="0" w:space="0" w:color="auto"/>
        <w:right w:val="none" w:sz="0" w:space="0" w:color="auto"/>
      </w:divBdr>
    </w:div>
    <w:div w:id="2138376388">
      <w:bodyDiv w:val="1"/>
      <w:marLeft w:val="0"/>
      <w:marRight w:val="0"/>
      <w:marTop w:val="0"/>
      <w:marBottom w:val="0"/>
      <w:divBdr>
        <w:top w:val="none" w:sz="0" w:space="0" w:color="auto"/>
        <w:left w:val="none" w:sz="0" w:space="0" w:color="auto"/>
        <w:bottom w:val="none" w:sz="0" w:space="0" w:color="auto"/>
        <w:right w:val="none" w:sz="0" w:space="0" w:color="auto"/>
      </w:divBdr>
    </w:div>
    <w:div w:id="2139102065">
      <w:bodyDiv w:val="1"/>
      <w:marLeft w:val="0"/>
      <w:marRight w:val="0"/>
      <w:marTop w:val="0"/>
      <w:marBottom w:val="0"/>
      <w:divBdr>
        <w:top w:val="none" w:sz="0" w:space="0" w:color="auto"/>
        <w:left w:val="none" w:sz="0" w:space="0" w:color="auto"/>
        <w:bottom w:val="none" w:sz="0" w:space="0" w:color="auto"/>
        <w:right w:val="none" w:sz="0" w:space="0" w:color="auto"/>
      </w:divBdr>
    </w:div>
    <w:div w:id="2139882395">
      <w:bodyDiv w:val="1"/>
      <w:marLeft w:val="0"/>
      <w:marRight w:val="0"/>
      <w:marTop w:val="0"/>
      <w:marBottom w:val="0"/>
      <w:divBdr>
        <w:top w:val="none" w:sz="0" w:space="0" w:color="auto"/>
        <w:left w:val="none" w:sz="0" w:space="0" w:color="auto"/>
        <w:bottom w:val="none" w:sz="0" w:space="0" w:color="auto"/>
        <w:right w:val="none" w:sz="0" w:space="0" w:color="auto"/>
      </w:divBdr>
    </w:div>
    <w:div w:id="2139908616">
      <w:bodyDiv w:val="1"/>
      <w:marLeft w:val="0"/>
      <w:marRight w:val="0"/>
      <w:marTop w:val="0"/>
      <w:marBottom w:val="0"/>
      <w:divBdr>
        <w:top w:val="none" w:sz="0" w:space="0" w:color="auto"/>
        <w:left w:val="none" w:sz="0" w:space="0" w:color="auto"/>
        <w:bottom w:val="none" w:sz="0" w:space="0" w:color="auto"/>
        <w:right w:val="none" w:sz="0" w:space="0" w:color="auto"/>
      </w:divBdr>
    </w:div>
    <w:div w:id="2141073078">
      <w:bodyDiv w:val="1"/>
      <w:marLeft w:val="0"/>
      <w:marRight w:val="0"/>
      <w:marTop w:val="0"/>
      <w:marBottom w:val="0"/>
      <w:divBdr>
        <w:top w:val="none" w:sz="0" w:space="0" w:color="auto"/>
        <w:left w:val="none" w:sz="0" w:space="0" w:color="auto"/>
        <w:bottom w:val="none" w:sz="0" w:space="0" w:color="auto"/>
        <w:right w:val="none" w:sz="0" w:space="0" w:color="auto"/>
      </w:divBdr>
    </w:div>
    <w:div w:id="2141535000">
      <w:bodyDiv w:val="1"/>
      <w:marLeft w:val="0"/>
      <w:marRight w:val="0"/>
      <w:marTop w:val="0"/>
      <w:marBottom w:val="0"/>
      <w:divBdr>
        <w:top w:val="none" w:sz="0" w:space="0" w:color="auto"/>
        <w:left w:val="none" w:sz="0" w:space="0" w:color="auto"/>
        <w:bottom w:val="none" w:sz="0" w:space="0" w:color="auto"/>
        <w:right w:val="none" w:sz="0" w:space="0" w:color="auto"/>
      </w:divBdr>
    </w:div>
    <w:div w:id="2141654027">
      <w:bodyDiv w:val="1"/>
      <w:marLeft w:val="0"/>
      <w:marRight w:val="0"/>
      <w:marTop w:val="0"/>
      <w:marBottom w:val="0"/>
      <w:divBdr>
        <w:top w:val="none" w:sz="0" w:space="0" w:color="auto"/>
        <w:left w:val="none" w:sz="0" w:space="0" w:color="auto"/>
        <w:bottom w:val="none" w:sz="0" w:space="0" w:color="auto"/>
        <w:right w:val="none" w:sz="0" w:space="0" w:color="auto"/>
      </w:divBdr>
    </w:div>
    <w:div w:id="2141917112">
      <w:bodyDiv w:val="1"/>
      <w:marLeft w:val="0"/>
      <w:marRight w:val="0"/>
      <w:marTop w:val="0"/>
      <w:marBottom w:val="0"/>
      <w:divBdr>
        <w:top w:val="none" w:sz="0" w:space="0" w:color="auto"/>
        <w:left w:val="none" w:sz="0" w:space="0" w:color="auto"/>
        <w:bottom w:val="none" w:sz="0" w:space="0" w:color="auto"/>
        <w:right w:val="none" w:sz="0" w:space="0" w:color="auto"/>
      </w:divBdr>
    </w:div>
    <w:div w:id="2141923437">
      <w:bodyDiv w:val="1"/>
      <w:marLeft w:val="0"/>
      <w:marRight w:val="0"/>
      <w:marTop w:val="0"/>
      <w:marBottom w:val="0"/>
      <w:divBdr>
        <w:top w:val="none" w:sz="0" w:space="0" w:color="auto"/>
        <w:left w:val="none" w:sz="0" w:space="0" w:color="auto"/>
        <w:bottom w:val="none" w:sz="0" w:space="0" w:color="auto"/>
        <w:right w:val="none" w:sz="0" w:space="0" w:color="auto"/>
      </w:divBdr>
    </w:div>
    <w:div w:id="2142577781">
      <w:bodyDiv w:val="1"/>
      <w:marLeft w:val="0"/>
      <w:marRight w:val="0"/>
      <w:marTop w:val="0"/>
      <w:marBottom w:val="0"/>
      <w:divBdr>
        <w:top w:val="none" w:sz="0" w:space="0" w:color="auto"/>
        <w:left w:val="none" w:sz="0" w:space="0" w:color="auto"/>
        <w:bottom w:val="none" w:sz="0" w:space="0" w:color="auto"/>
        <w:right w:val="none" w:sz="0" w:space="0" w:color="auto"/>
      </w:divBdr>
    </w:div>
    <w:div w:id="2142914612">
      <w:bodyDiv w:val="1"/>
      <w:marLeft w:val="0"/>
      <w:marRight w:val="0"/>
      <w:marTop w:val="0"/>
      <w:marBottom w:val="0"/>
      <w:divBdr>
        <w:top w:val="none" w:sz="0" w:space="0" w:color="auto"/>
        <w:left w:val="none" w:sz="0" w:space="0" w:color="auto"/>
        <w:bottom w:val="none" w:sz="0" w:space="0" w:color="auto"/>
        <w:right w:val="none" w:sz="0" w:space="0" w:color="auto"/>
      </w:divBdr>
    </w:div>
    <w:div w:id="2142964705">
      <w:bodyDiv w:val="1"/>
      <w:marLeft w:val="0"/>
      <w:marRight w:val="0"/>
      <w:marTop w:val="0"/>
      <w:marBottom w:val="0"/>
      <w:divBdr>
        <w:top w:val="none" w:sz="0" w:space="0" w:color="auto"/>
        <w:left w:val="none" w:sz="0" w:space="0" w:color="auto"/>
        <w:bottom w:val="none" w:sz="0" w:space="0" w:color="auto"/>
        <w:right w:val="none" w:sz="0" w:space="0" w:color="auto"/>
      </w:divBdr>
    </w:div>
    <w:div w:id="2143230382">
      <w:bodyDiv w:val="1"/>
      <w:marLeft w:val="0"/>
      <w:marRight w:val="0"/>
      <w:marTop w:val="0"/>
      <w:marBottom w:val="0"/>
      <w:divBdr>
        <w:top w:val="none" w:sz="0" w:space="0" w:color="auto"/>
        <w:left w:val="none" w:sz="0" w:space="0" w:color="auto"/>
        <w:bottom w:val="none" w:sz="0" w:space="0" w:color="auto"/>
        <w:right w:val="none" w:sz="0" w:space="0" w:color="auto"/>
      </w:divBdr>
    </w:div>
    <w:div w:id="2143765844">
      <w:bodyDiv w:val="1"/>
      <w:marLeft w:val="0"/>
      <w:marRight w:val="0"/>
      <w:marTop w:val="0"/>
      <w:marBottom w:val="0"/>
      <w:divBdr>
        <w:top w:val="none" w:sz="0" w:space="0" w:color="auto"/>
        <w:left w:val="none" w:sz="0" w:space="0" w:color="auto"/>
        <w:bottom w:val="none" w:sz="0" w:space="0" w:color="auto"/>
        <w:right w:val="none" w:sz="0" w:space="0" w:color="auto"/>
      </w:divBdr>
    </w:div>
    <w:div w:id="2144154779">
      <w:bodyDiv w:val="1"/>
      <w:marLeft w:val="0"/>
      <w:marRight w:val="0"/>
      <w:marTop w:val="0"/>
      <w:marBottom w:val="0"/>
      <w:divBdr>
        <w:top w:val="none" w:sz="0" w:space="0" w:color="auto"/>
        <w:left w:val="none" w:sz="0" w:space="0" w:color="auto"/>
        <w:bottom w:val="none" w:sz="0" w:space="0" w:color="auto"/>
        <w:right w:val="none" w:sz="0" w:space="0" w:color="auto"/>
      </w:divBdr>
    </w:div>
    <w:div w:id="2144343892">
      <w:bodyDiv w:val="1"/>
      <w:marLeft w:val="0"/>
      <w:marRight w:val="0"/>
      <w:marTop w:val="0"/>
      <w:marBottom w:val="0"/>
      <w:divBdr>
        <w:top w:val="none" w:sz="0" w:space="0" w:color="auto"/>
        <w:left w:val="none" w:sz="0" w:space="0" w:color="auto"/>
        <w:bottom w:val="none" w:sz="0" w:space="0" w:color="auto"/>
        <w:right w:val="none" w:sz="0" w:space="0" w:color="auto"/>
      </w:divBdr>
    </w:div>
    <w:div w:id="2144350723">
      <w:bodyDiv w:val="1"/>
      <w:marLeft w:val="0"/>
      <w:marRight w:val="0"/>
      <w:marTop w:val="0"/>
      <w:marBottom w:val="0"/>
      <w:divBdr>
        <w:top w:val="none" w:sz="0" w:space="0" w:color="auto"/>
        <w:left w:val="none" w:sz="0" w:space="0" w:color="auto"/>
        <w:bottom w:val="none" w:sz="0" w:space="0" w:color="auto"/>
        <w:right w:val="none" w:sz="0" w:space="0" w:color="auto"/>
      </w:divBdr>
    </w:div>
    <w:div w:id="2145388329">
      <w:bodyDiv w:val="1"/>
      <w:marLeft w:val="0"/>
      <w:marRight w:val="0"/>
      <w:marTop w:val="0"/>
      <w:marBottom w:val="0"/>
      <w:divBdr>
        <w:top w:val="none" w:sz="0" w:space="0" w:color="auto"/>
        <w:left w:val="none" w:sz="0" w:space="0" w:color="auto"/>
        <w:bottom w:val="none" w:sz="0" w:space="0" w:color="auto"/>
        <w:right w:val="none" w:sz="0" w:space="0" w:color="auto"/>
      </w:divBdr>
    </w:div>
    <w:div w:id="2145464552">
      <w:bodyDiv w:val="1"/>
      <w:marLeft w:val="0"/>
      <w:marRight w:val="0"/>
      <w:marTop w:val="0"/>
      <w:marBottom w:val="0"/>
      <w:divBdr>
        <w:top w:val="none" w:sz="0" w:space="0" w:color="auto"/>
        <w:left w:val="none" w:sz="0" w:space="0" w:color="auto"/>
        <w:bottom w:val="none" w:sz="0" w:space="0" w:color="auto"/>
        <w:right w:val="none" w:sz="0" w:space="0" w:color="auto"/>
      </w:divBdr>
    </w:div>
    <w:div w:id="2146970595">
      <w:bodyDiv w:val="1"/>
      <w:marLeft w:val="0"/>
      <w:marRight w:val="0"/>
      <w:marTop w:val="0"/>
      <w:marBottom w:val="0"/>
      <w:divBdr>
        <w:top w:val="none" w:sz="0" w:space="0" w:color="auto"/>
        <w:left w:val="none" w:sz="0" w:space="0" w:color="auto"/>
        <w:bottom w:val="none" w:sz="0" w:space="0" w:color="auto"/>
        <w:right w:val="none" w:sz="0" w:space="0" w:color="auto"/>
      </w:divBdr>
    </w:div>
    <w:div w:id="2147043946">
      <w:bodyDiv w:val="1"/>
      <w:marLeft w:val="0"/>
      <w:marRight w:val="0"/>
      <w:marTop w:val="0"/>
      <w:marBottom w:val="0"/>
      <w:divBdr>
        <w:top w:val="none" w:sz="0" w:space="0" w:color="auto"/>
        <w:left w:val="none" w:sz="0" w:space="0" w:color="auto"/>
        <w:bottom w:val="none" w:sz="0" w:space="0" w:color="auto"/>
        <w:right w:val="none" w:sz="0" w:space="0" w:color="auto"/>
      </w:divBdr>
    </w:div>
    <w:div w:id="2147116484">
      <w:bodyDiv w:val="1"/>
      <w:marLeft w:val="0"/>
      <w:marRight w:val="0"/>
      <w:marTop w:val="0"/>
      <w:marBottom w:val="0"/>
      <w:divBdr>
        <w:top w:val="none" w:sz="0" w:space="0" w:color="auto"/>
        <w:left w:val="none" w:sz="0" w:space="0" w:color="auto"/>
        <w:bottom w:val="none" w:sz="0" w:space="0" w:color="auto"/>
        <w:right w:val="none" w:sz="0" w:space="0" w:color="auto"/>
      </w:divBdr>
    </w:div>
    <w:div w:id="2147239252">
      <w:bodyDiv w:val="1"/>
      <w:marLeft w:val="0"/>
      <w:marRight w:val="0"/>
      <w:marTop w:val="0"/>
      <w:marBottom w:val="0"/>
      <w:divBdr>
        <w:top w:val="none" w:sz="0" w:space="0" w:color="auto"/>
        <w:left w:val="none" w:sz="0" w:space="0" w:color="auto"/>
        <w:bottom w:val="none" w:sz="0" w:space="0" w:color="auto"/>
        <w:right w:val="none" w:sz="0" w:space="0" w:color="auto"/>
      </w:divBdr>
    </w:div>
    <w:div w:id="214738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357B-62EE-413B-B685-58A5D80E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7100</TotalTime>
  <Pages>113</Pages>
  <Words>27353</Words>
  <Characters>155913</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BAB I</vt:lpstr>
    </vt:vector>
  </TitlesOfParts>
  <Company>Toshiba</Company>
  <LinksUpToDate>false</LinksUpToDate>
  <CharactersWithSpaces>182901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WIN 10</cp:lastModifiedBy>
  <cp:revision>50</cp:revision>
  <cp:lastPrinted>2023-03-31T00:47:00Z</cp:lastPrinted>
  <dcterms:created xsi:type="dcterms:W3CDTF">2023-03-16T01:32:00Z</dcterms:created>
  <dcterms:modified xsi:type="dcterms:W3CDTF">2023-03-31T04:02:00Z</dcterms:modified>
</cp:coreProperties>
</file>